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E65979" w:rsidRPr="00E65979" w:rsidRDefault="00E65979" w:rsidP="00E65979">
      <w:pPr>
        <w:pStyle w:val="NoSpacing"/>
        <w:jc w:val="center"/>
        <w:rPr>
          <w:rFonts w:ascii="Times New Roman" w:hAnsi="Times New Roman"/>
          <w:b/>
          <w:sz w:val="20"/>
          <w:szCs w:val="20"/>
        </w:rPr>
      </w:pPr>
      <w:r w:rsidRPr="00E65979">
        <w:rPr>
          <w:rFonts w:ascii="Times New Roman" w:hAnsi="Times New Roman"/>
          <w:b/>
          <w:sz w:val="20"/>
          <w:szCs w:val="20"/>
        </w:rPr>
        <w:t>АКТИ</w:t>
      </w:r>
    </w:p>
    <w:p w:rsidR="00E65979" w:rsidRPr="00E65979" w:rsidRDefault="00E65979" w:rsidP="00E65979">
      <w:pPr>
        <w:pStyle w:val="NoSpacing"/>
        <w:jc w:val="center"/>
        <w:rPr>
          <w:rFonts w:ascii="Times New Roman" w:hAnsi="Times New Roman"/>
          <w:b/>
          <w:sz w:val="20"/>
          <w:szCs w:val="20"/>
        </w:rPr>
      </w:pPr>
      <w:r w:rsidRPr="00E65979">
        <w:rPr>
          <w:rFonts w:ascii="Times New Roman" w:hAnsi="Times New Roman"/>
          <w:b/>
          <w:sz w:val="20"/>
          <w:szCs w:val="20"/>
        </w:rPr>
        <w:t>ПРЕДСЕДНИКА ОПШТИНЕ И ОПШТИНСКОГ ВЕЋА</w:t>
      </w:r>
    </w:p>
    <w:p w:rsidR="00E65979" w:rsidRPr="00E65979" w:rsidRDefault="00E65979" w:rsidP="00E65979">
      <w:pPr>
        <w:pStyle w:val="NoSpacing"/>
        <w:jc w:val="center"/>
        <w:rPr>
          <w:rFonts w:ascii="Times New Roman" w:hAnsi="Times New Roman"/>
          <w:sz w:val="20"/>
          <w:szCs w:val="20"/>
        </w:rPr>
      </w:pPr>
    </w:p>
    <w:p w:rsidR="00C97EE6" w:rsidRDefault="00E65979" w:rsidP="00CD77BD">
      <w:pPr>
        <w:pStyle w:val="NoSpacing"/>
        <w:jc w:val="both"/>
        <w:rPr>
          <w:rFonts w:ascii="Times New Roman" w:hAnsi="Times New Roman"/>
          <w:sz w:val="20"/>
          <w:szCs w:val="20"/>
          <w:lang w:val="en-US"/>
        </w:rPr>
      </w:pPr>
      <w:r>
        <w:rPr>
          <w:rFonts w:ascii="Times New Roman" w:hAnsi="Times New Roman"/>
          <w:sz w:val="20"/>
          <w:szCs w:val="20"/>
        </w:rPr>
        <w:t>60</w:t>
      </w:r>
      <w:r w:rsidR="0098145D">
        <w:rPr>
          <w:rFonts w:ascii="Times New Roman" w:hAnsi="Times New Roman"/>
          <w:sz w:val="20"/>
          <w:szCs w:val="20"/>
          <w:lang w:val="en-US"/>
        </w:rPr>
        <w:t>.</w:t>
      </w:r>
    </w:p>
    <w:p w:rsidR="00E65979" w:rsidRPr="00E65979" w:rsidRDefault="00E65979" w:rsidP="00E65979">
      <w:pPr>
        <w:pStyle w:val="BodyTextIndent3"/>
        <w:ind w:left="57" w:firstLine="651"/>
        <w:rPr>
          <w:rFonts w:ascii="Times New Roman" w:hAnsi="Times New Roman"/>
          <w:sz w:val="20"/>
          <w:lang w:val="sr-Cyrl-CS"/>
        </w:rPr>
      </w:pPr>
      <w:r w:rsidRPr="00E65979">
        <w:rPr>
          <w:rFonts w:ascii="Times New Roman" w:hAnsi="Times New Roman"/>
          <w:sz w:val="20"/>
          <w:lang w:val="sr-Cyrl-CS"/>
        </w:rPr>
        <w:t>На основу члана 10. и 59. Статута општине Ћићевац („Сл.</w:t>
      </w:r>
      <w:r>
        <w:rPr>
          <w:rFonts w:ascii="Times New Roman" w:hAnsi="Times New Roman"/>
          <w:sz w:val="20"/>
          <w:lang w:val="sr-Cyrl-CS"/>
        </w:rPr>
        <w:t xml:space="preserve"> </w:t>
      </w:r>
      <w:r w:rsidRPr="00E65979">
        <w:rPr>
          <w:rFonts w:ascii="Times New Roman" w:hAnsi="Times New Roman"/>
          <w:sz w:val="20"/>
          <w:lang w:val="sr-Cyrl-CS"/>
        </w:rPr>
        <w:t xml:space="preserve">лист општине Ћићевац“, бр.17/13- пречишћен текст, 22/13 и 10/15), Председник општине Ћићевац донео је  </w:t>
      </w:r>
    </w:p>
    <w:p w:rsidR="00E65979" w:rsidRPr="00E65979" w:rsidRDefault="00E65979" w:rsidP="00E65979">
      <w:pPr>
        <w:pStyle w:val="BodyTextIndent3"/>
        <w:ind w:left="57" w:firstLine="651"/>
        <w:rPr>
          <w:rFonts w:ascii="Times New Roman" w:hAnsi="Times New Roman"/>
          <w:sz w:val="14"/>
          <w:lang w:val="it-IT"/>
        </w:rPr>
      </w:pPr>
    </w:p>
    <w:p w:rsidR="00E65979" w:rsidRDefault="00E65979" w:rsidP="00E65979">
      <w:pPr>
        <w:pStyle w:val="Heading2"/>
        <w:spacing w:before="0" w:after="0"/>
        <w:jc w:val="center"/>
        <w:rPr>
          <w:rFonts w:ascii="Times New Roman" w:hAnsi="Times New Roman" w:cs="Times New Roman"/>
          <w:i w:val="0"/>
          <w:sz w:val="20"/>
          <w:szCs w:val="20"/>
          <w:lang w:val="sr-Cyrl-CS"/>
        </w:rPr>
      </w:pPr>
      <w:r w:rsidRPr="00E65979">
        <w:rPr>
          <w:rFonts w:ascii="Times New Roman" w:hAnsi="Times New Roman" w:cs="Times New Roman"/>
          <w:i w:val="0"/>
          <w:sz w:val="20"/>
          <w:szCs w:val="20"/>
          <w:lang w:val="sr-Cyrl-CS"/>
        </w:rPr>
        <w:t>РЕШЕЊЕ</w:t>
      </w:r>
    </w:p>
    <w:p w:rsidR="00E65979" w:rsidRDefault="00E65979" w:rsidP="00E65979">
      <w:pPr>
        <w:pStyle w:val="Heading2"/>
        <w:spacing w:before="0" w:after="0"/>
        <w:jc w:val="center"/>
        <w:rPr>
          <w:rFonts w:ascii="Times New Roman" w:hAnsi="Times New Roman" w:cs="Times New Roman"/>
          <w:i w:val="0"/>
          <w:sz w:val="20"/>
          <w:szCs w:val="20"/>
          <w:lang w:val="sr-Cyrl-CS"/>
        </w:rPr>
      </w:pPr>
      <w:r w:rsidRPr="00E65979">
        <w:rPr>
          <w:rFonts w:ascii="Times New Roman" w:hAnsi="Times New Roman" w:cs="Times New Roman"/>
          <w:i w:val="0"/>
          <w:sz w:val="20"/>
          <w:szCs w:val="20"/>
          <w:lang w:val="sr-Cyrl-CS"/>
        </w:rPr>
        <w:t>О ДОДЕЛИ ПРИЗНАЊА И НАГРАДА УЧЕНИЦИМА ОСНОВНИХ И СРЕДЊЕ ШКОЛЕ</w:t>
      </w:r>
    </w:p>
    <w:p w:rsidR="00E65979" w:rsidRPr="00E65979" w:rsidRDefault="00E65979" w:rsidP="00E65979">
      <w:pPr>
        <w:pStyle w:val="Heading2"/>
        <w:spacing w:before="0" w:after="0"/>
        <w:jc w:val="center"/>
        <w:rPr>
          <w:rFonts w:ascii="Times New Roman" w:hAnsi="Times New Roman" w:cs="Times New Roman"/>
          <w:i w:val="0"/>
          <w:sz w:val="20"/>
          <w:szCs w:val="20"/>
          <w:lang w:val="sr-Cyrl-CS"/>
        </w:rPr>
      </w:pPr>
      <w:r w:rsidRPr="00E65979">
        <w:rPr>
          <w:rFonts w:ascii="Times New Roman" w:hAnsi="Times New Roman" w:cs="Times New Roman"/>
          <w:i w:val="0"/>
          <w:sz w:val="20"/>
          <w:szCs w:val="20"/>
          <w:lang w:val="sr-Cyrl-CS"/>
        </w:rPr>
        <w:t>ЗА ДАН ОПШТИНЕ ЋИЋЕВАЦ ЗА 2018. ГОДИНУ</w:t>
      </w:r>
      <w:r w:rsidRPr="00E65979">
        <w:rPr>
          <w:rFonts w:ascii="Times New Roman" w:hAnsi="Times New Roman" w:cs="Times New Roman"/>
          <w:i w:val="0"/>
          <w:sz w:val="20"/>
          <w:szCs w:val="20"/>
        </w:rPr>
        <w:t xml:space="preserve"> </w:t>
      </w:r>
    </w:p>
    <w:p w:rsidR="00E65979" w:rsidRPr="00E65979" w:rsidRDefault="00E65979" w:rsidP="00E65979">
      <w:pPr>
        <w:rPr>
          <w:rFonts w:ascii="Times New Roman" w:hAnsi="Times New Roman"/>
          <w:b w:val="0"/>
          <w:sz w:val="14"/>
          <w:lang w:val="sr-Cyrl-CS"/>
        </w:rPr>
      </w:pPr>
    </w:p>
    <w:p w:rsidR="00E65979" w:rsidRPr="00E65979" w:rsidRDefault="00E65979" w:rsidP="00E65979">
      <w:pPr>
        <w:pStyle w:val="BodyText2"/>
        <w:spacing w:after="0" w:line="240" w:lineRule="auto"/>
        <w:jc w:val="both"/>
        <w:rPr>
          <w:rFonts w:ascii="Times New Roman" w:hAnsi="Times New Roman"/>
          <w:b w:val="0"/>
          <w:sz w:val="20"/>
          <w:lang w:val="it-IT"/>
        </w:rPr>
      </w:pPr>
      <w:r w:rsidRPr="00E65979">
        <w:rPr>
          <w:rFonts w:ascii="Times New Roman" w:hAnsi="Times New Roman"/>
          <w:b w:val="0"/>
          <w:sz w:val="20"/>
        </w:rPr>
        <w:tab/>
        <w:t xml:space="preserve"> I </w:t>
      </w:r>
      <w:r w:rsidRPr="00E65979">
        <w:rPr>
          <w:rFonts w:ascii="Times New Roman" w:hAnsi="Times New Roman"/>
          <w:b w:val="0"/>
          <w:sz w:val="20"/>
          <w:lang w:val="sr-Cyrl-CS"/>
        </w:rPr>
        <w:t xml:space="preserve">Поводом празника општине Ћићевац, 27.6.2018. године, додељује се новчана награда општине Ћићевац у износу од 5.000,00 динара, </w:t>
      </w:r>
      <w:r w:rsidRPr="00E65979">
        <w:rPr>
          <w:rFonts w:ascii="Times New Roman" w:hAnsi="Times New Roman"/>
          <w:b w:val="0"/>
          <w:sz w:val="20"/>
          <w:u w:val="single"/>
          <w:lang w:val="sr-Cyrl-CS"/>
        </w:rPr>
        <w:t>НОСИОЦИМА ДИПЛОМЕ „ВУК КАРАЏИЋ“,</w:t>
      </w:r>
      <w:r w:rsidRPr="00E65979">
        <w:rPr>
          <w:rFonts w:ascii="Times New Roman" w:hAnsi="Times New Roman"/>
          <w:b w:val="0"/>
          <w:sz w:val="20"/>
          <w:lang w:val="sr-Cyrl-CS"/>
        </w:rPr>
        <w:t xml:space="preserve"> за постигнут изузетан општи успех у учењу и владању у току школовања, и то следећим ученицима</w:t>
      </w:r>
      <w:r>
        <w:rPr>
          <w:rFonts w:ascii="Times New Roman" w:hAnsi="Times New Roman"/>
          <w:b w:val="0"/>
          <w:sz w:val="20"/>
          <w:lang w:val="sr-Cyrl-CS"/>
        </w:rPr>
        <w:t>:</w:t>
      </w:r>
    </w:p>
    <w:p w:rsidR="00E65979" w:rsidRPr="00E65979" w:rsidRDefault="00E65979" w:rsidP="00E65979">
      <w:pPr>
        <w:pStyle w:val="BodyText2"/>
        <w:spacing w:after="0" w:line="240" w:lineRule="auto"/>
        <w:rPr>
          <w:rFonts w:ascii="Times New Roman" w:hAnsi="Times New Roman"/>
          <w:b w:val="0"/>
          <w:color w:val="FF0000"/>
          <w:sz w:val="14"/>
        </w:rPr>
      </w:pPr>
      <w:r w:rsidRPr="00E65979">
        <w:rPr>
          <w:rFonts w:ascii="Times New Roman" w:hAnsi="Times New Roman"/>
          <w:b w:val="0"/>
          <w:color w:val="FF0000"/>
          <w:sz w:val="20"/>
          <w:lang w:val="es-ES"/>
        </w:rPr>
        <w:t xml:space="preserve">  </w:t>
      </w:r>
    </w:p>
    <w:p w:rsidR="00E65979" w:rsidRPr="00E65979" w:rsidRDefault="00E65979" w:rsidP="00E65979">
      <w:pPr>
        <w:pStyle w:val="BodyText2"/>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sr-Cyrl-CS"/>
        </w:rPr>
        <w:t>ОСНОВНА ШКОЛА „ДОСИТЕЈ ОБРАДОВИЋ“ ЋИЋЕВАЦ</w:t>
      </w:r>
      <w:r>
        <w:rPr>
          <w:rFonts w:ascii="Times New Roman" w:hAnsi="Times New Roman"/>
          <w:b w:val="0"/>
          <w:color w:val="000000"/>
          <w:sz w:val="20"/>
          <w:lang w:val="sr-Cyrl-CS"/>
        </w:rPr>
        <w:t>:</w:t>
      </w:r>
    </w:p>
    <w:p w:rsidR="00E65979" w:rsidRPr="00E65979" w:rsidRDefault="00E65979" w:rsidP="00E65979">
      <w:pPr>
        <w:pStyle w:val="BodyText2"/>
        <w:spacing w:after="0" w:line="240" w:lineRule="auto"/>
        <w:rPr>
          <w:rFonts w:ascii="Times New Roman" w:hAnsi="Times New Roman"/>
          <w:b w:val="0"/>
          <w:color w:val="000000"/>
          <w:sz w:val="14"/>
          <w:lang w:val="sr-Cyrl-CS"/>
        </w:rPr>
      </w:pP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Јана Кркић,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Сара Ралић,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Милена Васић,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Марија Марковић,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Василије Добричанин,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Петра Башић,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Катарина Нешић, носилац Вукове дипломе, 5.000,00 динара</w:t>
      </w:r>
    </w:p>
    <w:p w:rsidR="00E65979" w:rsidRPr="00E65979" w:rsidRDefault="00E65979" w:rsidP="00E65979">
      <w:pPr>
        <w:pStyle w:val="BodyText2"/>
        <w:numPr>
          <w:ilvl w:val="0"/>
          <w:numId w:val="23"/>
        </w:numPr>
        <w:tabs>
          <w:tab w:val="clear" w:pos="1080"/>
          <w:tab w:val="left" w:pos="1134"/>
          <w:tab w:val="num" w:pos="1701"/>
        </w:tabs>
        <w:spacing w:after="0" w:line="240" w:lineRule="auto"/>
        <w:ind w:left="1701" w:hanging="992"/>
        <w:jc w:val="both"/>
        <w:rPr>
          <w:rFonts w:ascii="Times New Roman" w:hAnsi="Times New Roman"/>
          <w:b w:val="0"/>
          <w:color w:val="000000"/>
          <w:sz w:val="20"/>
          <w:lang w:val="es-ES"/>
        </w:rPr>
      </w:pPr>
      <w:r w:rsidRPr="00E65979">
        <w:rPr>
          <w:rFonts w:ascii="Times New Roman" w:hAnsi="Times New Roman"/>
          <w:b w:val="0"/>
          <w:color w:val="000000"/>
          <w:sz w:val="20"/>
          <w:lang w:val="sr-Cyrl-CS"/>
        </w:rPr>
        <w:t>Александар Нешић, носилац Вукове дипломе, 5.000,00 динара</w:t>
      </w:r>
    </w:p>
    <w:p w:rsidR="00E65979" w:rsidRPr="00E65979" w:rsidRDefault="00E65979" w:rsidP="00E65979">
      <w:pPr>
        <w:pStyle w:val="BodyText2"/>
        <w:tabs>
          <w:tab w:val="left" w:pos="1134"/>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es-ES"/>
        </w:rPr>
        <w:t xml:space="preserve">           </w:t>
      </w:r>
      <w:r w:rsidRPr="00E65979">
        <w:rPr>
          <w:rFonts w:ascii="Times New Roman" w:hAnsi="Times New Roman"/>
          <w:b w:val="0"/>
          <w:color w:val="000000"/>
          <w:sz w:val="20"/>
          <w:lang w:val="sr-Cyrl-CS"/>
        </w:rPr>
        <w:t>Ђак генерације Јана Кркић награђује се и новчаном наградом у износу од 2.000,00 динара.</w:t>
      </w:r>
    </w:p>
    <w:p w:rsidR="00E65979" w:rsidRPr="00E65979" w:rsidRDefault="00E65979" w:rsidP="00E65979">
      <w:pPr>
        <w:pStyle w:val="BodyText2"/>
        <w:tabs>
          <w:tab w:val="left" w:pos="1134"/>
        </w:tabs>
        <w:spacing w:after="0" w:line="240" w:lineRule="auto"/>
        <w:rPr>
          <w:rFonts w:ascii="Times New Roman" w:hAnsi="Times New Roman"/>
          <w:b w:val="0"/>
          <w:color w:val="000000"/>
          <w:sz w:val="14"/>
          <w:lang w:val="sr-Cyrl-CS"/>
        </w:rPr>
      </w:pPr>
    </w:p>
    <w:p w:rsidR="00E65979" w:rsidRPr="00E65979" w:rsidRDefault="00E65979" w:rsidP="00E65979">
      <w:pPr>
        <w:pStyle w:val="BodyText2"/>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sr-Cyrl-CS"/>
        </w:rPr>
        <w:t xml:space="preserve">  </w:t>
      </w:r>
      <w:r w:rsidRPr="00E65979">
        <w:rPr>
          <w:rFonts w:ascii="Times New Roman" w:hAnsi="Times New Roman"/>
          <w:b w:val="0"/>
          <w:color w:val="000000"/>
          <w:sz w:val="20"/>
          <w:lang w:val="es-ES"/>
        </w:rPr>
        <w:t xml:space="preserve"> </w:t>
      </w:r>
      <w:r w:rsidRPr="00E65979">
        <w:rPr>
          <w:rFonts w:ascii="Times New Roman" w:hAnsi="Times New Roman"/>
          <w:b w:val="0"/>
          <w:color w:val="000000"/>
          <w:sz w:val="20"/>
          <w:lang w:val="sr-Cyrl-CS"/>
        </w:rPr>
        <w:t>ОСНОВНА ШКОЛА „ВОЈВОДА ПРИЈЕЗДА“ СТАЛАЋ</w:t>
      </w:r>
    </w:p>
    <w:p w:rsidR="00E65979" w:rsidRPr="00E65979" w:rsidRDefault="00E65979" w:rsidP="00E65979">
      <w:pPr>
        <w:pStyle w:val="BodyText2"/>
        <w:spacing w:after="0" w:line="240" w:lineRule="auto"/>
        <w:ind w:left="720"/>
        <w:rPr>
          <w:rFonts w:ascii="Times New Roman" w:hAnsi="Times New Roman"/>
          <w:b w:val="0"/>
          <w:color w:val="000000"/>
          <w:sz w:val="14"/>
          <w:lang w:val="es-ES"/>
        </w:rPr>
      </w:pPr>
    </w:p>
    <w:p w:rsidR="00E65979" w:rsidRPr="00E65979" w:rsidRDefault="00E65979" w:rsidP="00E65979">
      <w:pPr>
        <w:pStyle w:val="BodyText2"/>
        <w:tabs>
          <w:tab w:val="left" w:pos="709"/>
          <w:tab w:val="left" w:pos="1938"/>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es-ES"/>
        </w:rPr>
        <w:tab/>
        <w:t xml:space="preserve">1. </w:t>
      </w:r>
      <w:r w:rsidRPr="00E65979">
        <w:rPr>
          <w:rFonts w:ascii="Times New Roman" w:hAnsi="Times New Roman"/>
          <w:b w:val="0"/>
          <w:color w:val="000000"/>
          <w:sz w:val="20"/>
          <w:lang w:val="sr-Cyrl-CS"/>
        </w:rPr>
        <w:t xml:space="preserve">Богдана Тамбурић, </w:t>
      </w:r>
      <w:r w:rsidRPr="00E65979">
        <w:rPr>
          <w:rFonts w:ascii="Times New Roman" w:hAnsi="Times New Roman"/>
          <w:b w:val="0"/>
          <w:color w:val="000000"/>
          <w:sz w:val="20"/>
        </w:rPr>
        <w:t>носилац Вукове дипломе, 5.000,00 динара</w:t>
      </w:r>
    </w:p>
    <w:p w:rsidR="00E65979" w:rsidRPr="00E65979" w:rsidRDefault="00E65979" w:rsidP="00E65979">
      <w:pPr>
        <w:pStyle w:val="BodyText2"/>
        <w:tabs>
          <w:tab w:val="left" w:pos="709"/>
          <w:tab w:val="left" w:pos="1938"/>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rPr>
        <w:tab/>
        <w:t>2.</w:t>
      </w:r>
      <w:r w:rsidRPr="00E65979">
        <w:rPr>
          <w:rFonts w:ascii="Times New Roman" w:hAnsi="Times New Roman"/>
          <w:b w:val="0"/>
          <w:color w:val="000000"/>
          <w:sz w:val="20"/>
          <w:lang w:val="sr-Cyrl-CS"/>
        </w:rPr>
        <w:t xml:space="preserve"> Тања Младеновић, </w:t>
      </w:r>
      <w:r w:rsidRPr="00E65979">
        <w:rPr>
          <w:rFonts w:ascii="Times New Roman" w:hAnsi="Times New Roman"/>
          <w:b w:val="0"/>
          <w:color w:val="000000"/>
          <w:sz w:val="20"/>
        </w:rPr>
        <w:t>носилац Вукове дипломе, 5.000,00 динара</w:t>
      </w:r>
    </w:p>
    <w:p w:rsidR="00E65979" w:rsidRPr="00E65979" w:rsidRDefault="00E65979" w:rsidP="00E65979">
      <w:pPr>
        <w:pStyle w:val="BodyText2"/>
        <w:tabs>
          <w:tab w:val="left" w:pos="1938"/>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es-ES"/>
        </w:rPr>
        <w:t xml:space="preserve">           </w:t>
      </w:r>
      <w:r w:rsidRPr="00E65979">
        <w:rPr>
          <w:rFonts w:ascii="Times New Roman" w:hAnsi="Times New Roman"/>
          <w:b w:val="0"/>
          <w:color w:val="000000"/>
          <w:sz w:val="20"/>
          <w:lang w:val="sr-Cyrl-CS"/>
        </w:rPr>
        <w:t>Ђак генерације</w:t>
      </w:r>
      <w:r w:rsidRPr="00E65979">
        <w:rPr>
          <w:rFonts w:ascii="Times New Roman" w:hAnsi="Times New Roman"/>
          <w:b w:val="0"/>
          <w:color w:val="000000"/>
          <w:sz w:val="20"/>
          <w:lang w:val="es-ES"/>
        </w:rPr>
        <w:t xml:space="preserve"> </w:t>
      </w:r>
      <w:r w:rsidRPr="00E65979">
        <w:rPr>
          <w:rFonts w:ascii="Times New Roman" w:hAnsi="Times New Roman"/>
          <w:b w:val="0"/>
          <w:color w:val="000000"/>
          <w:sz w:val="20"/>
          <w:lang w:val="sr-Cyrl-CS"/>
        </w:rPr>
        <w:t xml:space="preserve">Богдана Тамбурић награђује се и  новчаном наградом у износу од 2.000,00 динара. </w:t>
      </w:r>
    </w:p>
    <w:p w:rsidR="00E65979" w:rsidRPr="00E65979" w:rsidRDefault="00E65979" w:rsidP="00E65979">
      <w:pPr>
        <w:pStyle w:val="BodyText2"/>
        <w:tabs>
          <w:tab w:val="left" w:pos="1938"/>
        </w:tabs>
        <w:spacing w:after="0" w:line="240" w:lineRule="auto"/>
        <w:rPr>
          <w:rFonts w:ascii="Times New Roman" w:hAnsi="Times New Roman"/>
          <w:b w:val="0"/>
          <w:color w:val="000000"/>
          <w:sz w:val="14"/>
          <w:lang w:val="sr-Cyrl-CS"/>
        </w:rPr>
      </w:pPr>
    </w:p>
    <w:p w:rsidR="00E65979" w:rsidRPr="00E65979" w:rsidRDefault="00E65979" w:rsidP="00E65979">
      <w:pPr>
        <w:pStyle w:val="BodyText2"/>
        <w:tabs>
          <w:tab w:val="left" w:pos="567"/>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sr-Cyrl-CS"/>
        </w:rPr>
        <w:t>СРЕДЊА ЕКОНОМСКО- ТРГОВИНСКА ШКОЛА КРУШЕВАЦ- ОДЕЉЕЊЕ У ЋИЋЕВЦУ</w:t>
      </w:r>
    </w:p>
    <w:p w:rsidR="00E65979" w:rsidRPr="00E65979" w:rsidRDefault="00E65979" w:rsidP="00E65979">
      <w:pPr>
        <w:pStyle w:val="BodyText2"/>
        <w:tabs>
          <w:tab w:val="left" w:pos="567"/>
        </w:tabs>
        <w:spacing w:after="0" w:line="240" w:lineRule="auto"/>
        <w:ind w:left="1290"/>
        <w:rPr>
          <w:rFonts w:ascii="Times New Roman" w:hAnsi="Times New Roman"/>
          <w:b w:val="0"/>
          <w:color w:val="000000"/>
          <w:sz w:val="14"/>
          <w:lang w:val="it-IT"/>
        </w:rPr>
      </w:pPr>
    </w:p>
    <w:p w:rsidR="00E65979" w:rsidRPr="00E65979" w:rsidRDefault="00E65979" w:rsidP="00E65979">
      <w:pPr>
        <w:pStyle w:val="BodyText2"/>
        <w:numPr>
          <w:ilvl w:val="0"/>
          <w:numId w:val="27"/>
        </w:numPr>
        <w:tabs>
          <w:tab w:val="left" w:pos="567"/>
        </w:tabs>
        <w:spacing w:after="0" w:line="240" w:lineRule="auto"/>
        <w:rPr>
          <w:rFonts w:ascii="Times New Roman" w:hAnsi="Times New Roman"/>
          <w:b w:val="0"/>
          <w:color w:val="000000"/>
          <w:sz w:val="20"/>
          <w:lang w:val="it-IT"/>
        </w:rPr>
      </w:pPr>
      <w:r w:rsidRPr="00E65979">
        <w:rPr>
          <w:rFonts w:ascii="Times New Roman" w:hAnsi="Times New Roman"/>
          <w:b w:val="0"/>
          <w:bCs/>
          <w:color w:val="000000"/>
          <w:sz w:val="20"/>
          <w:lang w:val="sr-Cyrl-CS"/>
        </w:rPr>
        <w:t xml:space="preserve">Емилија Пекић, </w:t>
      </w:r>
      <w:r w:rsidRPr="00E65979">
        <w:rPr>
          <w:rFonts w:ascii="Times New Roman" w:hAnsi="Times New Roman"/>
          <w:b w:val="0"/>
          <w:color w:val="000000"/>
          <w:sz w:val="20"/>
        </w:rPr>
        <w:t>носилац Вукове дипломе, 5.000,00 динара</w:t>
      </w:r>
    </w:p>
    <w:p w:rsidR="00E65979" w:rsidRPr="00E65979" w:rsidRDefault="00E65979" w:rsidP="00E65979">
      <w:pPr>
        <w:pStyle w:val="BodyText2"/>
        <w:numPr>
          <w:ilvl w:val="0"/>
          <w:numId w:val="27"/>
        </w:numPr>
        <w:tabs>
          <w:tab w:val="left" w:pos="567"/>
        </w:tabs>
        <w:spacing w:after="0" w:line="240" w:lineRule="auto"/>
        <w:rPr>
          <w:rFonts w:ascii="Times New Roman" w:hAnsi="Times New Roman"/>
          <w:b w:val="0"/>
          <w:color w:val="000000"/>
          <w:sz w:val="20"/>
          <w:lang w:val="it-IT"/>
        </w:rPr>
      </w:pPr>
      <w:r w:rsidRPr="00E65979">
        <w:rPr>
          <w:rFonts w:ascii="Times New Roman" w:hAnsi="Times New Roman"/>
          <w:b w:val="0"/>
          <w:color w:val="000000"/>
          <w:sz w:val="20"/>
          <w:lang w:val="sr-Cyrl-CS"/>
        </w:rPr>
        <w:t xml:space="preserve">Катарина Јанев, </w:t>
      </w:r>
      <w:r w:rsidRPr="00E65979">
        <w:rPr>
          <w:rFonts w:ascii="Times New Roman" w:hAnsi="Times New Roman"/>
          <w:b w:val="0"/>
          <w:color w:val="000000"/>
          <w:sz w:val="20"/>
        </w:rPr>
        <w:t>носилац Вукове дипломе, 5.000,00 динара</w:t>
      </w:r>
    </w:p>
    <w:p w:rsidR="00E65979" w:rsidRPr="00E65979" w:rsidRDefault="00E65979" w:rsidP="00E65979">
      <w:pPr>
        <w:pStyle w:val="BodyText2"/>
        <w:tabs>
          <w:tab w:val="left" w:pos="567"/>
        </w:tabs>
        <w:spacing w:after="0" w:line="240" w:lineRule="auto"/>
        <w:rPr>
          <w:rFonts w:ascii="Times New Roman" w:hAnsi="Times New Roman"/>
          <w:b w:val="0"/>
          <w:color w:val="000000"/>
          <w:sz w:val="14"/>
          <w:lang w:val="sr-Cyrl-CS"/>
        </w:rPr>
      </w:pPr>
    </w:p>
    <w:p w:rsidR="00E65979" w:rsidRPr="00E65979" w:rsidRDefault="00E65979" w:rsidP="00E65979">
      <w:pPr>
        <w:pStyle w:val="BodyText2"/>
        <w:tabs>
          <w:tab w:val="left" w:pos="567"/>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sr-Cyrl-CS"/>
        </w:rPr>
        <w:t>СРЕДЊА ШКОЛА ВАРВАРИН – ГИМНАЗИЈА</w:t>
      </w:r>
    </w:p>
    <w:p w:rsidR="00E65979" w:rsidRPr="00E65979" w:rsidRDefault="00E65979" w:rsidP="00E65979">
      <w:pPr>
        <w:pStyle w:val="BodyText2"/>
        <w:numPr>
          <w:ilvl w:val="0"/>
          <w:numId w:val="31"/>
        </w:numPr>
        <w:tabs>
          <w:tab w:val="left" w:pos="567"/>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sr-Cyrl-CS"/>
        </w:rPr>
        <w:t>Александар Мацић, носилац Вукове дипломе, 5.000,00 динара</w:t>
      </w:r>
    </w:p>
    <w:p w:rsidR="00E65979" w:rsidRPr="00E65979" w:rsidRDefault="00E65979" w:rsidP="00E65979">
      <w:pPr>
        <w:pStyle w:val="BodyText2"/>
        <w:numPr>
          <w:ilvl w:val="0"/>
          <w:numId w:val="31"/>
        </w:numPr>
        <w:tabs>
          <w:tab w:val="left" w:pos="567"/>
        </w:tabs>
        <w:spacing w:after="0" w:line="240" w:lineRule="auto"/>
        <w:rPr>
          <w:rFonts w:ascii="Times New Roman" w:hAnsi="Times New Roman"/>
          <w:b w:val="0"/>
          <w:color w:val="000000"/>
          <w:sz w:val="20"/>
          <w:lang w:val="sr-Cyrl-CS"/>
        </w:rPr>
      </w:pPr>
      <w:r w:rsidRPr="00E65979">
        <w:rPr>
          <w:rFonts w:ascii="Times New Roman" w:hAnsi="Times New Roman"/>
          <w:b w:val="0"/>
          <w:color w:val="000000"/>
          <w:sz w:val="20"/>
          <w:lang w:val="sr-Cyrl-CS"/>
        </w:rPr>
        <w:t>Ђорђе Поповић, носилац Вукове дипломе, 5.000,00 динара</w:t>
      </w:r>
    </w:p>
    <w:p w:rsidR="00E65979" w:rsidRPr="00E65979" w:rsidRDefault="00E65979" w:rsidP="00E65979">
      <w:pPr>
        <w:pStyle w:val="BodyText2"/>
        <w:tabs>
          <w:tab w:val="left" w:pos="1938"/>
        </w:tabs>
        <w:spacing w:after="0" w:line="240" w:lineRule="auto"/>
        <w:rPr>
          <w:rFonts w:ascii="Times New Roman" w:hAnsi="Times New Roman"/>
          <w:b w:val="0"/>
          <w:color w:val="000000"/>
          <w:sz w:val="14"/>
          <w:lang w:val="sr-Cyrl-CS"/>
        </w:rPr>
      </w:pPr>
    </w:p>
    <w:p w:rsidR="00E65979" w:rsidRPr="00E65979" w:rsidRDefault="00E65979" w:rsidP="00E65979">
      <w:pPr>
        <w:pStyle w:val="BodyText3"/>
        <w:ind w:firstLine="480"/>
        <w:rPr>
          <w:rFonts w:ascii="Times New Roman" w:hAnsi="Times New Roman"/>
          <w:sz w:val="20"/>
          <w:lang w:val="sr-Cyrl-CS"/>
        </w:rPr>
      </w:pPr>
      <w:r w:rsidRPr="00E65979">
        <w:rPr>
          <w:rFonts w:ascii="Times New Roman" w:hAnsi="Times New Roman"/>
          <w:sz w:val="20"/>
        </w:rPr>
        <w:t>II</w:t>
      </w:r>
      <w:r w:rsidRPr="00E65979">
        <w:rPr>
          <w:rFonts w:ascii="Times New Roman" w:hAnsi="Times New Roman"/>
          <w:sz w:val="20"/>
          <w:lang w:val="it-IT"/>
        </w:rPr>
        <w:t xml:space="preserve">  </w:t>
      </w:r>
      <w:r w:rsidRPr="00E65979">
        <w:rPr>
          <w:rFonts w:ascii="Times New Roman" w:hAnsi="Times New Roman"/>
          <w:sz w:val="20"/>
          <w:u w:val="single"/>
          <w:lang w:val="sr-Cyrl-CS"/>
        </w:rPr>
        <w:t>ЗА ПОСТИГНУТЕ ЗАПАЖЕНЕ РЕЗУЛТАТЕ НА РЕПУБЛИЧКИМ ТАКМИЧЕЊИМА</w:t>
      </w:r>
      <w:r w:rsidRPr="00E65979">
        <w:rPr>
          <w:rFonts w:ascii="Times New Roman" w:hAnsi="Times New Roman"/>
          <w:sz w:val="20"/>
          <w:lang w:val="sr-Cyrl-CS"/>
        </w:rPr>
        <w:t>, награђује се</w:t>
      </w:r>
      <w:r>
        <w:rPr>
          <w:rFonts w:ascii="Times New Roman" w:hAnsi="Times New Roman"/>
          <w:sz w:val="20"/>
          <w:lang w:val="sr-Cyrl-CS"/>
        </w:rPr>
        <w:t>:</w:t>
      </w:r>
    </w:p>
    <w:p w:rsidR="00E65979" w:rsidRPr="00E65979" w:rsidRDefault="00E65979" w:rsidP="00E65979">
      <w:pPr>
        <w:pStyle w:val="BodyText3"/>
        <w:numPr>
          <w:ilvl w:val="0"/>
          <w:numId w:val="29"/>
        </w:numPr>
        <w:rPr>
          <w:rFonts w:ascii="Times New Roman" w:hAnsi="Times New Roman"/>
          <w:sz w:val="20"/>
          <w:lang w:val="pt-BR"/>
        </w:rPr>
      </w:pPr>
      <w:r w:rsidRPr="00E65979">
        <w:rPr>
          <w:rFonts w:ascii="Times New Roman" w:hAnsi="Times New Roman"/>
          <w:sz w:val="20"/>
          <w:lang w:val="sr-Cyrl-CS"/>
        </w:rPr>
        <w:t>Јелена Миловић, Гимназија Крушевац, биологија, 2. место, 4.000,00 динара,</w:t>
      </w:r>
    </w:p>
    <w:p w:rsidR="00E65979" w:rsidRPr="00E65979" w:rsidRDefault="00E65979" w:rsidP="00E65979">
      <w:pPr>
        <w:pStyle w:val="BodyText3"/>
        <w:numPr>
          <w:ilvl w:val="0"/>
          <w:numId w:val="29"/>
        </w:numPr>
        <w:rPr>
          <w:rFonts w:ascii="Times New Roman" w:hAnsi="Times New Roman"/>
          <w:sz w:val="20"/>
          <w:lang w:val="pt-BR"/>
        </w:rPr>
      </w:pPr>
      <w:r w:rsidRPr="00E65979">
        <w:rPr>
          <w:rFonts w:ascii="Times New Roman" w:hAnsi="Times New Roman"/>
          <w:sz w:val="20"/>
          <w:lang w:val="sr-Cyrl-CS"/>
        </w:rPr>
        <w:t>Милица Мишић, Гимназија Параћин, Књижевност – књижевна олимпијада, 3. место, 3.000,00 динара,</w:t>
      </w:r>
    </w:p>
    <w:p w:rsidR="00E65979" w:rsidRPr="00E65979" w:rsidRDefault="00E65979" w:rsidP="00E65979">
      <w:pPr>
        <w:pStyle w:val="BodyText3"/>
        <w:numPr>
          <w:ilvl w:val="0"/>
          <w:numId w:val="29"/>
        </w:numPr>
        <w:rPr>
          <w:rFonts w:ascii="Times New Roman" w:hAnsi="Times New Roman"/>
          <w:sz w:val="20"/>
          <w:lang w:val="pt-BR"/>
        </w:rPr>
      </w:pPr>
      <w:r w:rsidRPr="00E65979">
        <w:rPr>
          <w:rFonts w:ascii="Times New Roman" w:hAnsi="Times New Roman"/>
          <w:sz w:val="20"/>
          <w:lang w:val="sr-Cyrl-CS"/>
        </w:rPr>
        <w:t>Стефана Топаловић, Медицинска школа Крушевац, Књижевност – књижевна олимпијада, 3. место, 3.000,00 динара</w:t>
      </w:r>
    </w:p>
    <w:p w:rsidR="00E65979" w:rsidRPr="00E65979" w:rsidRDefault="00E65979" w:rsidP="00E65979">
      <w:pPr>
        <w:pStyle w:val="BodyText3"/>
        <w:numPr>
          <w:ilvl w:val="0"/>
          <w:numId w:val="29"/>
        </w:numPr>
        <w:rPr>
          <w:rFonts w:ascii="Times New Roman" w:hAnsi="Times New Roman"/>
          <w:sz w:val="20"/>
          <w:lang w:val="pt-BR"/>
        </w:rPr>
      </w:pPr>
      <w:r w:rsidRPr="00E65979">
        <w:rPr>
          <w:rFonts w:ascii="Times New Roman" w:hAnsi="Times New Roman"/>
          <w:sz w:val="20"/>
          <w:lang w:val="sr-Cyrl-CS"/>
        </w:rPr>
        <w:t>Стефан Ерић, Основи електронике I, 3. место, 3.000,00 динара.</w:t>
      </w:r>
    </w:p>
    <w:p w:rsidR="00E65979" w:rsidRPr="00E65979" w:rsidRDefault="00E65979" w:rsidP="00E65979">
      <w:pPr>
        <w:pStyle w:val="BodyText3"/>
        <w:rPr>
          <w:rFonts w:ascii="Times New Roman" w:hAnsi="Times New Roman"/>
          <w:sz w:val="14"/>
          <w:lang w:val="sr-Cyrl-CS"/>
        </w:rPr>
      </w:pPr>
    </w:p>
    <w:p w:rsidR="00E65979" w:rsidRPr="00E65979" w:rsidRDefault="00E65979" w:rsidP="00E65979">
      <w:pPr>
        <w:pStyle w:val="BodyText3"/>
        <w:ind w:firstLine="480"/>
        <w:rPr>
          <w:rFonts w:ascii="Times New Roman" w:hAnsi="Times New Roman"/>
          <w:sz w:val="20"/>
          <w:u w:val="single"/>
        </w:rPr>
      </w:pPr>
      <w:r w:rsidRPr="00E65979">
        <w:rPr>
          <w:rFonts w:ascii="Times New Roman" w:hAnsi="Times New Roman"/>
          <w:sz w:val="20"/>
          <w:u w:val="single"/>
          <w:lang w:val="sr-Cyrl-CS"/>
        </w:rPr>
        <w:t>ЗА УЧЕШЋЕ НА РЕПУБЛИЧКИМ ТАКМИЧЕЊИМА:</w:t>
      </w:r>
    </w:p>
    <w:p w:rsidR="00E65979" w:rsidRPr="00E65979" w:rsidRDefault="00E65979" w:rsidP="00E65979">
      <w:pPr>
        <w:pStyle w:val="BodyText3"/>
        <w:ind w:firstLine="480"/>
        <w:rPr>
          <w:rFonts w:ascii="Times New Roman" w:hAnsi="Times New Roman"/>
          <w:sz w:val="14"/>
        </w:rPr>
      </w:pPr>
    </w:p>
    <w:p w:rsidR="00E65979" w:rsidRPr="00E65979" w:rsidRDefault="00E65979" w:rsidP="00E65979">
      <w:pPr>
        <w:pStyle w:val="BodyText3"/>
        <w:ind w:firstLine="480"/>
        <w:rPr>
          <w:rFonts w:ascii="Times New Roman" w:hAnsi="Times New Roman"/>
          <w:sz w:val="20"/>
        </w:rPr>
      </w:pPr>
      <w:r w:rsidRPr="00E65979">
        <w:rPr>
          <w:rFonts w:ascii="Times New Roman" w:hAnsi="Times New Roman"/>
          <w:sz w:val="20"/>
          <w:lang w:val="sr-Cyrl-CS"/>
        </w:rPr>
        <w:t>ОШ „ДОСИТЕЈ ОБРАДОВИЋ“ ЋИЋЕВАЦ</w:t>
      </w:r>
    </w:p>
    <w:p w:rsidR="00E65979" w:rsidRPr="00E65979" w:rsidRDefault="00E65979" w:rsidP="00E65979">
      <w:pPr>
        <w:pStyle w:val="BodyText3"/>
        <w:ind w:firstLine="480"/>
        <w:rPr>
          <w:rFonts w:ascii="Times New Roman" w:hAnsi="Times New Roman"/>
          <w:sz w:val="14"/>
        </w:rPr>
      </w:pPr>
    </w:p>
    <w:p w:rsidR="00E65979" w:rsidRPr="00E65979" w:rsidRDefault="00E65979" w:rsidP="00E65979">
      <w:pPr>
        <w:pStyle w:val="BodyText3"/>
        <w:numPr>
          <w:ilvl w:val="0"/>
          <w:numId w:val="28"/>
        </w:numPr>
        <w:rPr>
          <w:rFonts w:ascii="Times New Roman" w:hAnsi="Times New Roman"/>
          <w:sz w:val="20"/>
          <w:lang w:val="it-IT"/>
        </w:rPr>
      </w:pPr>
      <w:r w:rsidRPr="00E65979">
        <w:rPr>
          <w:rFonts w:ascii="Times New Roman" w:hAnsi="Times New Roman"/>
          <w:sz w:val="20"/>
          <w:lang w:val="sr-Cyrl-CS"/>
        </w:rPr>
        <w:t>Милош Попрашић, географија, 2.000,00 динара</w:t>
      </w:r>
    </w:p>
    <w:p w:rsidR="00E65979" w:rsidRPr="00E65979" w:rsidRDefault="00E65979" w:rsidP="00E65979">
      <w:pPr>
        <w:pStyle w:val="BodyText3"/>
        <w:numPr>
          <w:ilvl w:val="0"/>
          <w:numId w:val="28"/>
        </w:numPr>
        <w:rPr>
          <w:rFonts w:ascii="Times New Roman" w:hAnsi="Times New Roman"/>
          <w:sz w:val="20"/>
          <w:lang w:val="it-IT"/>
        </w:rPr>
      </w:pPr>
      <w:r w:rsidRPr="00E65979">
        <w:rPr>
          <w:rFonts w:ascii="Times New Roman" w:hAnsi="Times New Roman"/>
          <w:sz w:val="20"/>
          <w:lang w:val="sr-Cyrl-CS"/>
        </w:rPr>
        <w:lastRenderedPageBreak/>
        <w:t>Милица Стаменковић, „Књижевна олимпијада“, 2.000,00 динара</w:t>
      </w:r>
    </w:p>
    <w:p w:rsidR="00E65979" w:rsidRPr="00E65979" w:rsidRDefault="00E65979" w:rsidP="00E65979">
      <w:pPr>
        <w:pStyle w:val="BodyText3"/>
        <w:numPr>
          <w:ilvl w:val="0"/>
          <w:numId w:val="28"/>
        </w:numPr>
        <w:rPr>
          <w:rFonts w:ascii="Times New Roman" w:hAnsi="Times New Roman"/>
          <w:sz w:val="20"/>
          <w:lang w:val="it-IT"/>
        </w:rPr>
      </w:pPr>
      <w:r w:rsidRPr="00E65979">
        <w:rPr>
          <w:rFonts w:ascii="Times New Roman" w:hAnsi="Times New Roman"/>
          <w:sz w:val="20"/>
          <w:lang w:val="sr-Cyrl-CS"/>
        </w:rPr>
        <w:t>Јована Јанев, „Читалићи кликераши“, 2.000,00 динара</w:t>
      </w:r>
    </w:p>
    <w:p w:rsidR="00E65979" w:rsidRPr="00E65979" w:rsidRDefault="00E65979" w:rsidP="00E65979">
      <w:pPr>
        <w:pStyle w:val="BodyText3"/>
        <w:numPr>
          <w:ilvl w:val="0"/>
          <w:numId w:val="28"/>
        </w:numPr>
        <w:rPr>
          <w:rFonts w:ascii="Times New Roman" w:hAnsi="Times New Roman"/>
          <w:sz w:val="20"/>
          <w:lang w:val="it-IT"/>
        </w:rPr>
      </w:pPr>
      <w:r w:rsidRPr="00E65979">
        <w:rPr>
          <w:rFonts w:ascii="Times New Roman" w:hAnsi="Times New Roman"/>
          <w:sz w:val="20"/>
          <w:lang w:val="sr-Cyrl-CS"/>
        </w:rPr>
        <w:t>Катарина Кркић, „Читалићи кликераши“, 2.000,00 динара</w:t>
      </w:r>
    </w:p>
    <w:p w:rsidR="00E65979" w:rsidRPr="00E65979" w:rsidRDefault="00E65979" w:rsidP="00E65979">
      <w:pPr>
        <w:pStyle w:val="BodyText3"/>
        <w:numPr>
          <w:ilvl w:val="0"/>
          <w:numId w:val="28"/>
        </w:numPr>
        <w:rPr>
          <w:rFonts w:ascii="Times New Roman" w:hAnsi="Times New Roman"/>
          <w:sz w:val="20"/>
          <w:lang w:val="it-IT"/>
        </w:rPr>
      </w:pPr>
      <w:r w:rsidRPr="00E65979">
        <w:rPr>
          <w:rFonts w:ascii="Times New Roman" w:hAnsi="Times New Roman"/>
          <w:sz w:val="20"/>
          <w:lang w:val="sr-Cyrl-CS"/>
        </w:rPr>
        <w:t>Јелена Васић, „Читалићи кликераши“, 2.000,00 динара</w:t>
      </w:r>
    </w:p>
    <w:p w:rsidR="00E65979" w:rsidRPr="00E65979" w:rsidRDefault="00E65979" w:rsidP="00E65979">
      <w:pPr>
        <w:pStyle w:val="BodyText3"/>
        <w:tabs>
          <w:tab w:val="left" w:pos="4425"/>
        </w:tabs>
        <w:rPr>
          <w:rFonts w:ascii="Times New Roman" w:hAnsi="Times New Roman"/>
          <w:sz w:val="20"/>
          <w:lang w:val="sr-Cyrl-CS"/>
        </w:rPr>
      </w:pPr>
      <w:r w:rsidRPr="00E65979">
        <w:rPr>
          <w:rFonts w:ascii="Times New Roman" w:hAnsi="Times New Roman"/>
          <w:sz w:val="20"/>
          <w:lang w:val="sr-Cyrl-CS"/>
        </w:rPr>
        <w:tab/>
      </w:r>
    </w:p>
    <w:p w:rsidR="00E65979" w:rsidRPr="00E65979" w:rsidRDefault="00E65979" w:rsidP="00E65979">
      <w:pPr>
        <w:pStyle w:val="BodyText3"/>
        <w:ind w:firstLine="480"/>
        <w:rPr>
          <w:rFonts w:ascii="Times New Roman" w:hAnsi="Times New Roman"/>
          <w:sz w:val="20"/>
          <w:lang w:val="sr-Cyrl-CS"/>
        </w:rPr>
      </w:pPr>
      <w:r w:rsidRPr="00E65979">
        <w:rPr>
          <w:rFonts w:ascii="Times New Roman" w:hAnsi="Times New Roman"/>
          <w:sz w:val="20"/>
          <w:lang w:val="sr-Cyrl-CS"/>
        </w:rPr>
        <w:t>ОШ „ВОЈВОДА ПРИЈЕЗДА“ СТАЛАЋ</w:t>
      </w:r>
    </w:p>
    <w:p w:rsidR="00E65979" w:rsidRPr="00E65979" w:rsidRDefault="00E65979" w:rsidP="00E65979">
      <w:pPr>
        <w:pStyle w:val="BodyText3"/>
        <w:rPr>
          <w:rFonts w:ascii="Times New Roman" w:hAnsi="Times New Roman"/>
          <w:sz w:val="14"/>
          <w:lang w:val="pt-BR"/>
        </w:rPr>
      </w:pPr>
    </w:p>
    <w:p w:rsidR="00E65979" w:rsidRPr="00E65979" w:rsidRDefault="00E65979" w:rsidP="00E65979">
      <w:pPr>
        <w:pStyle w:val="BodyText3"/>
        <w:numPr>
          <w:ilvl w:val="0"/>
          <w:numId w:val="26"/>
        </w:numPr>
        <w:rPr>
          <w:rFonts w:ascii="Times New Roman" w:hAnsi="Times New Roman"/>
          <w:sz w:val="20"/>
          <w:lang w:val="pt-BR"/>
        </w:rPr>
      </w:pPr>
      <w:r w:rsidRPr="00E65979">
        <w:rPr>
          <w:rFonts w:ascii="Times New Roman" w:hAnsi="Times New Roman"/>
          <w:sz w:val="20"/>
          <w:lang w:val="sr-Cyrl-CS"/>
        </w:rPr>
        <w:t>Настасија Антић, „Књижевна олимпијада“, 2.000,00 динара,</w:t>
      </w:r>
    </w:p>
    <w:p w:rsidR="00E65979" w:rsidRPr="00E65979" w:rsidRDefault="00E65979" w:rsidP="00E65979">
      <w:pPr>
        <w:pStyle w:val="BodyText3"/>
        <w:numPr>
          <w:ilvl w:val="0"/>
          <w:numId w:val="26"/>
        </w:numPr>
        <w:rPr>
          <w:rFonts w:ascii="Times New Roman" w:hAnsi="Times New Roman"/>
          <w:sz w:val="20"/>
          <w:lang w:val="pt-BR"/>
        </w:rPr>
      </w:pPr>
      <w:r w:rsidRPr="00E65979">
        <w:rPr>
          <w:rFonts w:ascii="Times New Roman" w:hAnsi="Times New Roman"/>
          <w:sz w:val="20"/>
          <w:lang w:val="sr-Cyrl-CS"/>
        </w:rPr>
        <w:t>Алексија Николић, „Књижевна олимпијада“, 2.000,00 динара,</w:t>
      </w:r>
    </w:p>
    <w:p w:rsidR="00E65979" w:rsidRPr="00E65979" w:rsidRDefault="00E65979" w:rsidP="00E65979">
      <w:pPr>
        <w:pStyle w:val="BodyText3"/>
        <w:numPr>
          <w:ilvl w:val="0"/>
          <w:numId w:val="26"/>
        </w:numPr>
        <w:rPr>
          <w:rFonts w:ascii="Times New Roman" w:hAnsi="Times New Roman"/>
          <w:sz w:val="20"/>
          <w:lang w:val="pt-BR"/>
        </w:rPr>
      </w:pPr>
      <w:r w:rsidRPr="00E65979">
        <w:rPr>
          <w:rFonts w:ascii="Times New Roman" w:hAnsi="Times New Roman"/>
          <w:sz w:val="20"/>
          <w:lang w:val="sr-Cyrl-CS"/>
        </w:rPr>
        <w:t>Изабела Младеновић, „Читалићи“, 2.000,00 динара</w:t>
      </w:r>
      <w:r w:rsidRPr="00E65979">
        <w:rPr>
          <w:rFonts w:ascii="Times New Roman" w:hAnsi="Times New Roman"/>
          <w:sz w:val="20"/>
        </w:rPr>
        <w:t>.</w:t>
      </w:r>
    </w:p>
    <w:p w:rsidR="00E65979" w:rsidRPr="00E65979" w:rsidRDefault="00E65979" w:rsidP="00E65979">
      <w:pPr>
        <w:pStyle w:val="BodyText3"/>
        <w:rPr>
          <w:rFonts w:ascii="Times New Roman" w:hAnsi="Times New Roman"/>
          <w:sz w:val="14"/>
          <w:lang w:val="sr-Cyrl-CS"/>
        </w:rPr>
      </w:pPr>
    </w:p>
    <w:p w:rsidR="00E65979" w:rsidRPr="00E65979" w:rsidRDefault="00E65979" w:rsidP="00E65979">
      <w:pPr>
        <w:pStyle w:val="BodyText2"/>
        <w:tabs>
          <w:tab w:val="left" w:pos="567"/>
        </w:tabs>
        <w:spacing w:after="0" w:line="240" w:lineRule="auto"/>
        <w:rPr>
          <w:rFonts w:ascii="Times New Roman" w:hAnsi="Times New Roman"/>
          <w:b w:val="0"/>
          <w:color w:val="000000"/>
          <w:sz w:val="20"/>
          <w:lang w:val="sr-Cyrl-CS"/>
        </w:rPr>
      </w:pPr>
      <w:r w:rsidRPr="00E65979">
        <w:rPr>
          <w:rFonts w:ascii="Times New Roman" w:hAnsi="Times New Roman"/>
          <w:b w:val="0"/>
          <w:bCs/>
          <w:color w:val="000000"/>
          <w:sz w:val="20"/>
          <w:lang w:val="sr-Cyrl-CS"/>
        </w:rPr>
        <w:t xml:space="preserve">        </w:t>
      </w:r>
      <w:r w:rsidRPr="00E65979">
        <w:rPr>
          <w:rFonts w:ascii="Times New Roman" w:hAnsi="Times New Roman"/>
          <w:b w:val="0"/>
          <w:color w:val="000000"/>
          <w:sz w:val="20"/>
          <w:lang w:val="sr-Cyrl-CS"/>
        </w:rPr>
        <w:t>СРЕДЊА ЕКОНОМСКО- ТРГОВИНСКА ШКОЛА КРУШЕВАЦ- ОДЕЉЕЊЕ У ЋИЋЕВЦУ</w:t>
      </w:r>
    </w:p>
    <w:p w:rsidR="00E65979" w:rsidRPr="00E65979" w:rsidRDefault="00E65979" w:rsidP="00E65979">
      <w:pPr>
        <w:pStyle w:val="BodyText3"/>
        <w:rPr>
          <w:rFonts w:ascii="Times New Roman" w:hAnsi="Times New Roman"/>
          <w:sz w:val="14"/>
          <w:lang w:val="sr-Cyrl-CS"/>
        </w:rPr>
      </w:pPr>
    </w:p>
    <w:p w:rsidR="00E65979" w:rsidRPr="00E65979" w:rsidRDefault="00E65979" w:rsidP="003E2178">
      <w:pPr>
        <w:pStyle w:val="BodyText3"/>
        <w:numPr>
          <w:ilvl w:val="1"/>
          <w:numId w:val="26"/>
        </w:numPr>
        <w:tabs>
          <w:tab w:val="clear" w:pos="1070"/>
          <w:tab w:val="num" w:pos="851"/>
        </w:tabs>
        <w:ind w:hanging="503"/>
        <w:rPr>
          <w:rFonts w:ascii="Times New Roman" w:hAnsi="Times New Roman"/>
          <w:sz w:val="20"/>
          <w:lang w:val="pt-BR"/>
        </w:rPr>
      </w:pPr>
      <w:r w:rsidRPr="00E65979">
        <w:rPr>
          <w:rFonts w:ascii="Times New Roman" w:hAnsi="Times New Roman"/>
          <w:sz w:val="20"/>
          <w:lang w:val="sr-Cyrl-CS"/>
        </w:rPr>
        <w:t>Невена Николић, математика, 2.000,00 динара.</w:t>
      </w:r>
    </w:p>
    <w:p w:rsidR="00E65979" w:rsidRPr="00E65979" w:rsidRDefault="00E65979" w:rsidP="00E65979">
      <w:pPr>
        <w:pStyle w:val="BodyText3"/>
        <w:rPr>
          <w:rFonts w:ascii="Times New Roman" w:hAnsi="Times New Roman"/>
          <w:sz w:val="14"/>
          <w:lang w:val="sr-Cyrl-CS"/>
        </w:rPr>
      </w:pPr>
    </w:p>
    <w:p w:rsidR="00E65979" w:rsidRPr="00E65979" w:rsidRDefault="00E65979" w:rsidP="00E65979">
      <w:pPr>
        <w:pStyle w:val="BodyText3"/>
        <w:rPr>
          <w:rFonts w:ascii="Times New Roman" w:hAnsi="Times New Roman"/>
          <w:sz w:val="20"/>
        </w:rPr>
      </w:pPr>
      <w:r w:rsidRPr="00E65979">
        <w:rPr>
          <w:rFonts w:ascii="Times New Roman" w:hAnsi="Times New Roman"/>
          <w:sz w:val="20"/>
          <w:lang w:val="sr-Cyrl-CS"/>
        </w:rPr>
        <w:t>СРЕДЊА ШКОЛА ВАРВАРИН</w:t>
      </w:r>
    </w:p>
    <w:p w:rsidR="00E65979" w:rsidRPr="00E65979" w:rsidRDefault="00E65979" w:rsidP="00E65979">
      <w:pPr>
        <w:pStyle w:val="BodyText3"/>
        <w:rPr>
          <w:rFonts w:ascii="Times New Roman" w:hAnsi="Times New Roman"/>
          <w:sz w:val="14"/>
        </w:rPr>
      </w:pPr>
    </w:p>
    <w:p w:rsidR="00E65979" w:rsidRPr="00E65979" w:rsidRDefault="003E2178" w:rsidP="003E2178">
      <w:pPr>
        <w:pStyle w:val="BodyText3"/>
        <w:numPr>
          <w:ilvl w:val="0"/>
          <w:numId w:val="32"/>
        </w:numPr>
        <w:ind w:hanging="153"/>
        <w:rPr>
          <w:rFonts w:ascii="Times New Roman" w:hAnsi="Times New Roman"/>
          <w:sz w:val="20"/>
          <w:lang w:val="pt-BR"/>
        </w:rPr>
      </w:pPr>
      <w:r>
        <w:rPr>
          <w:rFonts w:ascii="Times New Roman" w:hAnsi="Times New Roman"/>
          <w:sz w:val="20"/>
          <w:lang w:val="sr-Cyrl-CS"/>
        </w:rPr>
        <w:t xml:space="preserve">  </w:t>
      </w:r>
      <w:r w:rsidR="00E65979" w:rsidRPr="00E65979">
        <w:rPr>
          <w:rFonts w:ascii="Times New Roman" w:hAnsi="Times New Roman"/>
          <w:sz w:val="20"/>
          <w:lang w:val="sr-Cyrl-CS"/>
        </w:rPr>
        <w:t>Анђела</w:t>
      </w:r>
      <w:r w:rsidRPr="003E2178">
        <w:rPr>
          <w:rFonts w:ascii="Times New Roman" w:hAnsi="Times New Roman"/>
          <w:sz w:val="20"/>
          <w:lang w:val="sr-Cyrl-CS"/>
        </w:rPr>
        <w:t xml:space="preserve"> </w:t>
      </w:r>
      <w:r w:rsidRPr="00E65979">
        <w:rPr>
          <w:rFonts w:ascii="Times New Roman" w:hAnsi="Times New Roman"/>
          <w:sz w:val="20"/>
          <w:lang w:val="sr-Cyrl-CS"/>
        </w:rPr>
        <w:t>Кркић</w:t>
      </w:r>
      <w:r w:rsidR="00E65979" w:rsidRPr="00E65979">
        <w:rPr>
          <w:rFonts w:ascii="Times New Roman" w:hAnsi="Times New Roman"/>
          <w:sz w:val="20"/>
          <w:lang w:val="sr-Cyrl-CS"/>
        </w:rPr>
        <w:t>, српски језик и језичка култура, 2.000,00 динара.</w:t>
      </w:r>
    </w:p>
    <w:p w:rsidR="00E65979" w:rsidRPr="00E65979" w:rsidRDefault="00E65979" w:rsidP="00E65979">
      <w:pPr>
        <w:pStyle w:val="BodyText3"/>
        <w:rPr>
          <w:rFonts w:ascii="Times New Roman" w:hAnsi="Times New Roman"/>
          <w:sz w:val="14"/>
        </w:rPr>
      </w:pPr>
    </w:p>
    <w:p w:rsidR="00E65979" w:rsidRPr="00E65979" w:rsidRDefault="00E65979" w:rsidP="00E65979">
      <w:pPr>
        <w:pStyle w:val="BodyText3"/>
        <w:rPr>
          <w:rFonts w:ascii="Times New Roman" w:hAnsi="Times New Roman"/>
          <w:sz w:val="20"/>
        </w:rPr>
      </w:pPr>
      <w:r w:rsidRPr="00E65979">
        <w:rPr>
          <w:rFonts w:ascii="Times New Roman" w:hAnsi="Times New Roman"/>
          <w:sz w:val="20"/>
          <w:lang w:val="sr-Cyrl-CS"/>
        </w:rPr>
        <w:t>МЕДИЦИНСКА ШКОЛА КРУШЕВАЦ</w:t>
      </w:r>
    </w:p>
    <w:p w:rsidR="00E65979" w:rsidRPr="00E65979" w:rsidRDefault="00E65979" w:rsidP="00E65979">
      <w:pPr>
        <w:pStyle w:val="BodyText3"/>
        <w:rPr>
          <w:rFonts w:ascii="Times New Roman" w:hAnsi="Times New Roman"/>
          <w:sz w:val="14"/>
        </w:rPr>
      </w:pPr>
    </w:p>
    <w:p w:rsidR="00E65979" w:rsidRPr="00E65979" w:rsidRDefault="003E2178" w:rsidP="003E2178">
      <w:pPr>
        <w:pStyle w:val="BodyText3"/>
        <w:numPr>
          <w:ilvl w:val="0"/>
          <w:numId w:val="34"/>
        </w:numPr>
        <w:ind w:hanging="153"/>
        <w:rPr>
          <w:rFonts w:ascii="Times New Roman" w:hAnsi="Times New Roman"/>
          <w:sz w:val="20"/>
          <w:lang w:val="pt-BR"/>
        </w:rPr>
      </w:pPr>
      <w:r>
        <w:rPr>
          <w:rFonts w:ascii="Times New Roman" w:hAnsi="Times New Roman"/>
          <w:sz w:val="20"/>
          <w:lang w:val="sr-Cyrl-CS"/>
        </w:rPr>
        <w:t xml:space="preserve">  </w:t>
      </w:r>
      <w:r w:rsidR="00E65979" w:rsidRPr="00E65979">
        <w:rPr>
          <w:rFonts w:ascii="Times New Roman" w:hAnsi="Times New Roman"/>
          <w:sz w:val="20"/>
          <w:lang w:val="sr-Cyrl-CS"/>
        </w:rPr>
        <w:t>Наталија Миљковић, математика, 2.000,00 динара</w:t>
      </w:r>
    </w:p>
    <w:p w:rsidR="00E65979" w:rsidRPr="00E65979" w:rsidRDefault="003E2178" w:rsidP="003E2178">
      <w:pPr>
        <w:pStyle w:val="BodyText3"/>
        <w:numPr>
          <w:ilvl w:val="0"/>
          <w:numId w:val="34"/>
        </w:numPr>
        <w:ind w:hanging="153"/>
        <w:rPr>
          <w:rFonts w:ascii="Times New Roman" w:hAnsi="Times New Roman"/>
          <w:sz w:val="20"/>
          <w:lang w:val="sr-Cyrl-CS"/>
        </w:rPr>
      </w:pPr>
      <w:r>
        <w:rPr>
          <w:rFonts w:ascii="Times New Roman" w:hAnsi="Times New Roman"/>
          <w:sz w:val="20"/>
          <w:lang w:val="sr-Cyrl-CS"/>
        </w:rPr>
        <w:t xml:space="preserve">  </w:t>
      </w:r>
      <w:r w:rsidR="00E65979" w:rsidRPr="00E65979">
        <w:rPr>
          <w:rFonts w:ascii="Times New Roman" w:hAnsi="Times New Roman"/>
          <w:sz w:val="20"/>
          <w:lang w:val="sr-Cyrl-CS"/>
        </w:rPr>
        <w:t>Стефан Ерић, српски језик и језичка култура, 2.000,00 динара.</w:t>
      </w:r>
    </w:p>
    <w:p w:rsidR="00E65979" w:rsidRPr="00C27400" w:rsidRDefault="00E65979" w:rsidP="00E65979">
      <w:pPr>
        <w:pStyle w:val="BodyText3"/>
        <w:rPr>
          <w:rFonts w:ascii="Times New Roman" w:hAnsi="Times New Roman"/>
          <w:sz w:val="12"/>
          <w:lang w:val="pt-BR"/>
        </w:rPr>
      </w:pPr>
    </w:p>
    <w:p w:rsidR="00E65979" w:rsidRDefault="00C27400" w:rsidP="00E65979">
      <w:pPr>
        <w:pStyle w:val="BodyText3"/>
        <w:ind w:firstLine="600"/>
        <w:rPr>
          <w:rFonts w:ascii="Times New Roman" w:hAnsi="Times New Roman"/>
          <w:sz w:val="20"/>
        </w:rPr>
      </w:pPr>
      <w:r>
        <w:rPr>
          <w:rFonts w:ascii="Times New Roman" w:hAnsi="Times New Roman"/>
          <w:sz w:val="20"/>
        </w:rPr>
        <w:t>Новчаном наградом у износу од по 5.000,00 динара, награђују се и професори чији су ученици остварили запажене резултате на такмичењима, и то:</w:t>
      </w:r>
    </w:p>
    <w:p w:rsidR="003E6F1D" w:rsidRPr="003E6F1D" w:rsidRDefault="003E6F1D" w:rsidP="003E2178">
      <w:pPr>
        <w:pStyle w:val="BodyText3"/>
        <w:numPr>
          <w:ilvl w:val="0"/>
          <w:numId w:val="33"/>
        </w:numPr>
        <w:tabs>
          <w:tab w:val="clear" w:pos="1070"/>
          <w:tab w:val="num" w:pos="851"/>
        </w:tabs>
        <w:ind w:hanging="503"/>
        <w:rPr>
          <w:rFonts w:ascii="Times New Roman" w:hAnsi="Times New Roman"/>
          <w:sz w:val="20"/>
          <w:lang w:val="sr-Cyrl-CS"/>
        </w:rPr>
      </w:pPr>
      <w:r>
        <w:rPr>
          <w:rFonts w:ascii="Times New Roman" w:hAnsi="Times New Roman"/>
          <w:sz w:val="20"/>
        </w:rPr>
        <w:t>Снежана Антић, проф. српског језика, ОШ „Доситеј Обрадовић“</w:t>
      </w:r>
    </w:p>
    <w:p w:rsidR="003E6F1D" w:rsidRPr="003E6F1D" w:rsidRDefault="003E6F1D" w:rsidP="003E2178">
      <w:pPr>
        <w:pStyle w:val="BodyText3"/>
        <w:numPr>
          <w:ilvl w:val="0"/>
          <w:numId w:val="33"/>
        </w:numPr>
        <w:tabs>
          <w:tab w:val="clear" w:pos="1070"/>
          <w:tab w:val="num" w:pos="851"/>
        </w:tabs>
        <w:ind w:hanging="503"/>
        <w:rPr>
          <w:rFonts w:ascii="Times New Roman" w:hAnsi="Times New Roman"/>
          <w:sz w:val="20"/>
          <w:lang w:val="sr-Cyrl-CS"/>
        </w:rPr>
      </w:pPr>
      <w:r>
        <w:rPr>
          <w:rFonts w:ascii="Times New Roman" w:hAnsi="Times New Roman"/>
          <w:sz w:val="20"/>
        </w:rPr>
        <w:t>Гордана Мацић, проф. српског језика, ОШ „Доситеј Обрадовић“</w:t>
      </w:r>
    </w:p>
    <w:p w:rsidR="003E6F1D" w:rsidRPr="003E6F1D" w:rsidRDefault="003E6F1D" w:rsidP="003E2178">
      <w:pPr>
        <w:pStyle w:val="BodyText3"/>
        <w:numPr>
          <w:ilvl w:val="0"/>
          <w:numId w:val="33"/>
        </w:numPr>
        <w:tabs>
          <w:tab w:val="clear" w:pos="1070"/>
          <w:tab w:val="num" w:pos="851"/>
        </w:tabs>
        <w:ind w:hanging="503"/>
        <w:rPr>
          <w:rFonts w:ascii="Times New Roman" w:hAnsi="Times New Roman"/>
          <w:sz w:val="20"/>
          <w:lang w:val="sr-Cyrl-CS"/>
        </w:rPr>
      </w:pPr>
      <w:r>
        <w:rPr>
          <w:rFonts w:ascii="Times New Roman" w:hAnsi="Times New Roman"/>
          <w:sz w:val="20"/>
          <w:lang w:val="sr-Cyrl-CS"/>
        </w:rPr>
        <w:t xml:space="preserve">Небојша Милетић, </w:t>
      </w:r>
      <w:r>
        <w:rPr>
          <w:rFonts w:ascii="Times New Roman" w:hAnsi="Times New Roman"/>
          <w:sz w:val="20"/>
        </w:rPr>
        <w:t>проф. географије, ОШ „Доситеј Обрадовић“</w:t>
      </w:r>
    </w:p>
    <w:p w:rsidR="003E6F1D" w:rsidRPr="003E6F1D" w:rsidRDefault="003E6F1D" w:rsidP="003E2178">
      <w:pPr>
        <w:pStyle w:val="BodyText3"/>
        <w:numPr>
          <w:ilvl w:val="0"/>
          <w:numId w:val="33"/>
        </w:numPr>
        <w:tabs>
          <w:tab w:val="clear" w:pos="1070"/>
          <w:tab w:val="num" w:pos="851"/>
        </w:tabs>
        <w:ind w:hanging="503"/>
        <w:rPr>
          <w:rFonts w:ascii="Times New Roman" w:hAnsi="Times New Roman"/>
          <w:sz w:val="20"/>
          <w:lang w:val="sr-Cyrl-CS"/>
        </w:rPr>
      </w:pPr>
      <w:r>
        <w:rPr>
          <w:rFonts w:ascii="Times New Roman" w:hAnsi="Times New Roman"/>
          <w:sz w:val="20"/>
          <w:lang w:val="sr-Cyrl-CS"/>
        </w:rPr>
        <w:t xml:space="preserve">Зорица Мишова, </w:t>
      </w:r>
      <w:r>
        <w:rPr>
          <w:rFonts w:ascii="Times New Roman" w:hAnsi="Times New Roman"/>
          <w:sz w:val="20"/>
        </w:rPr>
        <w:t>проф. српског језика, ОШ „Војвода Пријезда“.</w:t>
      </w:r>
    </w:p>
    <w:p w:rsidR="00E65979" w:rsidRPr="003E6F1D" w:rsidRDefault="00E65979" w:rsidP="003E2178">
      <w:pPr>
        <w:pStyle w:val="BodyText3"/>
        <w:tabs>
          <w:tab w:val="num" w:pos="851"/>
        </w:tabs>
        <w:ind w:hanging="503"/>
        <w:rPr>
          <w:rFonts w:ascii="Times New Roman" w:hAnsi="Times New Roman"/>
          <w:bCs/>
          <w:sz w:val="14"/>
          <w:lang w:val="sr-Cyrl-CS"/>
        </w:rPr>
      </w:pPr>
    </w:p>
    <w:p w:rsidR="00E65979" w:rsidRPr="00E65979" w:rsidRDefault="00E65979" w:rsidP="00E65979">
      <w:pPr>
        <w:pStyle w:val="BodyText3"/>
        <w:tabs>
          <w:tab w:val="left" w:pos="567"/>
        </w:tabs>
        <w:rPr>
          <w:rFonts w:ascii="Times New Roman" w:hAnsi="Times New Roman"/>
          <w:sz w:val="20"/>
          <w:lang w:val="sr-Cyrl-CS"/>
        </w:rPr>
      </w:pPr>
      <w:r w:rsidRPr="00E65979">
        <w:rPr>
          <w:rFonts w:ascii="Times New Roman" w:hAnsi="Times New Roman"/>
          <w:sz w:val="20"/>
          <w:lang w:val="pt-BR"/>
        </w:rPr>
        <w:tab/>
        <w:t xml:space="preserve">III </w:t>
      </w:r>
      <w:r w:rsidRPr="00E65979">
        <w:rPr>
          <w:rFonts w:ascii="Times New Roman" w:hAnsi="Times New Roman"/>
          <w:sz w:val="20"/>
          <w:u w:val="single"/>
          <w:lang w:val="sr-Cyrl-CS"/>
        </w:rPr>
        <w:t>ЗА ПОСТИГНУТЕ РЕЗУЛТАТЕ НА ОКРУЖНИМ ТАКМИЧЕЊИМА</w:t>
      </w:r>
      <w:r w:rsidRPr="00E65979">
        <w:rPr>
          <w:rFonts w:ascii="Times New Roman" w:hAnsi="Times New Roman"/>
          <w:sz w:val="20"/>
          <w:lang w:val="sr-Cyrl-CS"/>
        </w:rPr>
        <w:t>, ОПШТИНА ЋИЋЕВАЦ ДОДЕЉУЈЕ ЗАХВАЛНИЦЕ СЛЕДЕЋИМ УЧЕНИЦИМА:</w:t>
      </w:r>
    </w:p>
    <w:p w:rsidR="00E65979" w:rsidRPr="003E6F1D" w:rsidRDefault="00E65979" w:rsidP="00E65979">
      <w:pPr>
        <w:pStyle w:val="BodyText3"/>
        <w:ind w:firstLine="600"/>
        <w:rPr>
          <w:rFonts w:ascii="Times New Roman" w:hAnsi="Times New Roman"/>
          <w:sz w:val="14"/>
          <w:lang w:val="pt-BR"/>
        </w:rPr>
      </w:pPr>
    </w:p>
    <w:p w:rsidR="00E65979" w:rsidRPr="00E65979" w:rsidRDefault="00E65979" w:rsidP="00E65979">
      <w:pPr>
        <w:pStyle w:val="BodyText3"/>
        <w:ind w:firstLine="600"/>
        <w:rPr>
          <w:rFonts w:ascii="Times New Roman" w:hAnsi="Times New Roman"/>
          <w:sz w:val="20"/>
          <w:lang w:val="sr-Cyrl-CS"/>
        </w:rPr>
      </w:pPr>
      <w:r w:rsidRPr="00E65979">
        <w:rPr>
          <w:rFonts w:ascii="Times New Roman" w:hAnsi="Times New Roman"/>
          <w:sz w:val="20"/>
          <w:lang w:val="sr-Cyrl-CS"/>
        </w:rPr>
        <w:t>ОШ „ДОСИТЕЈ ОБРАДОВИЋ“ ЋИЋЕВАЦ</w:t>
      </w:r>
    </w:p>
    <w:p w:rsidR="00E65979" w:rsidRPr="003E6F1D" w:rsidRDefault="00E65979" w:rsidP="00E65979">
      <w:pPr>
        <w:pStyle w:val="BodyText3"/>
        <w:ind w:firstLine="600"/>
        <w:rPr>
          <w:rFonts w:ascii="Times New Roman" w:hAnsi="Times New Roman"/>
          <w:sz w:val="14"/>
          <w:lang w:val="pt-BR"/>
        </w:rPr>
      </w:pP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Лана Митровић, математика, 3.</w:t>
      </w:r>
      <w:r w:rsidR="003E6F1D">
        <w:rPr>
          <w:rFonts w:ascii="Times New Roman" w:hAnsi="Times New Roman"/>
          <w:sz w:val="20"/>
          <w:lang w:val="sr-Cyrl-CS"/>
        </w:rPr>
        <w:t xml:space="preserve"> </w:t>
      </w:r>
      <w:r w:rsidRPr="00E65979">
        <w:rPr>
          <w:rFonts w:ascii="Times New Roman" w:hAnsi="Times New Roman"/>
          <w:sz w:val="20"/>
          <w:lang w:val="sr-Cyrl-CS"/>
        </w:rPr>
        <w:t>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Младен Пантић, Саобраћај б категорија, 1.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 xml:space="preserve">Стефан Гајић, Саобраћај, 2. место </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 xml:space="preserve">Милош Рајић, Саобраћај Ц категорија, 1. место </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Катарина Кркић, информатика,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Јована Јанев, „Читалићи кликераши“, 1.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Катарина Кркић,  „Читалићи кликераши“, 1.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Јелена Васић, „Читалићи кликераши“, 1. место</w:t>
      </w:r>
    </w:p>
    <w:p w:rsidR="00E65979" w:rsidRPr="003E6F1D" w:rsidRDefault="00E65979" w:rsidP="003E6F1D">
      <w:pPr>
        <w:pStyle w:val="BodyText3"/>
        <w:numPr>
          <w:ilvl w:val="0"/>
          <w:numId w:val="24"/>
        </w:numPr>
        <w:tabs>
          <w:tab w:val="left" w:pos="960"/>
        </w:tabs>
        <w:ind w:left="600" w:hanging="33"/>
        <w:rPr>
          <w:rFonts w:ascii="Times New Roman" w:hAnsi="Times New Roman"/>
          <w:sz w:val="20"/>
          <w:lang w:val="sr-Cyrl-CS"/>
        </w:rPr>
      </w:pPr>
      <w:r w:rsidRPr="003E6F1D">
        <w:rPr>
          <w:rFonts w:ascii="Times New Roman" w:hAnsi="Times New Roman"/>
          <w:sz w:val="20"/>
          <w:lang w:val="sr-Cyrl-CS"/>
        </w:rPr>
        <w:t xml:space="preserve">Милица Стаменковић, српски језик и језичка култура, 2. место и „Књижевна олимпијада“, 1. </w:t>
      </w:r>
      <w:r w:rsidR="003E6F1D">
        <w:rPr>
          <w:rFonts w:ascii="Times New Roman" w:hAnsi="Times New Roman"/>
          <w:sz w:val="20"/>
          <w:lang w:val="sr-Cyrl-CS"/>
        </w:rPr>
        <w:t>м</w:t>
      </w:r>
      <w:r w:rsidRPr="003E6F1D">
        <w:rPr>
          <w:rFonts w:ascii="Times New Roman" w:hAnsi="Times New Roman"/>
          <w:sz w:val="20"/>
          <w:lang w:val="sr-Cyrl-CS"/>
        </w:rPr>
        <w:t>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Александра Митровић, „Књижевна олимпијада“, 2.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Михајло Ранитовић, „Књижевна олимпијада“, 2.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Александра Пекић,  „Књижевна олимпијада“,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Александра Ћировић, српски језик и језичка култура, 3. место</w:t>
      </w:r>
    </w:p>
    <w:p w:rsidR="00E65979" w:rsidRPr="003E6F1D" w:rsidRDefault="00E65979" w:rsidP="003E6F1D">
      <w:pPr>
        <w:pStyle w:val="BodyText3"/>
        <w:numPr>
          <w:ilvl w:val="0"/>
          <w:numId w:val="24"/>
        </w:numPr>
        <w:tabs>
          <w:tab w:val="left" w:pos="960"/>
        </w:tabs>
        <w:ind w:left="600" w:hanging="33"/>
        <w:rPr>
          <w:rFonts w:ascii="Times New Roman" w:hAnsi="Times New Roman"/>
          <w:sz w:val="20"/>
          <w:lang w:val="sr-Cyrl-CS"/>
        </w:rPr>
      </w:pPr>
      <w:r w:rsidRPr="003E6F1D">
        <w:rPr>
          <w:rFonts w:ascii="Times New Roman" w:hAnsi="Times New Roman"/>
          <w:sz w:val="20"/>
          <w:lang w:val="sr-Cyrl-CS"/>
        </w:rPr>
        <w:t xml:space="preserve">Јана Кркић, српски језик и језичка култура, 3. место и „Књижевна олимпијада“, 3. место       </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Катарина Нешић, српски језик и језичка култура,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Сара Ралић, „Књижевна олимпијада“, 3. место</w:t>
      </w:r>
    </w:p>
    <w:p w:rsidR="00E65979" w:rsidRPr="003E6F1D" w:rsidRDefault="00E65979" w:rsidP="003E6F1D">
      <w:pPr>
        <w:pStyle w:val="BodyText3"/>
        <w:numPr>
          <w:ilvl w:val="0"/>
          <w:numId w:val="24"/>
        </w:numPr>
        <w:tabs>
          <w:tab w:val="left" w:pos="960"/>
        </w:tabs>
        <w:ind w:left="600" w:hanging="33"/>
        <w:rPr>
          <w:rFonts w:ascii="Times New Roman" w:hAnsi="Times New Roman"/>
          <w:sz w:val="20"/>
          <w:lang w:val="pt-BR"/>
        </w:rPr>
      </w:pPr>
      <w:r w:rsidRPr="003E6F1D">
        <w:rPr>
          <w:rFonts w:ascii="Times New Roman" w:hAnsi="Times New Roman"/>
          <w:sz w:val="20"/>
          <w:lang w:val="sr-Cyrl-CS"/>
        </w:rPr>
        <w:t>Марија Марковић, „Књижевна олимпијада“, 3. место и географија,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Петра Башић, „Књижевна олимпијада“, 3. место</w:t>
      </w:r>
    </w:p>
    <w:p w:rsidR="00E65979" w:rsidRPr="003E6F1D" w:rsidRDefault="00E65979" w:rsidP="003E6F1D">
      <w:pPr>
        <w:pStyle w:val="BodyText3"/>
        <w:numPr>
          <w:ilvl w:val="0"/>
          <w:numId w:val="24"/>
        </w:numPr>
        <w:tabs>
          <w:tab w:val="left" w:pos="960"/>
        </w:tabs>
        <w:ind w:left="600" w:hanging="33"/>
        <w:rPr>
          <w:rFonts w:ascii="Times New Roman" w:hAnsi="Times New Roman"/>
          <w:sz w:val="20"/>
          <w:lang w:val="sr-Cyrl-CS"/>
        </w:rPr>
      </w:pPr>
      <w:r w:rsidRPr="003E6F1D">
        <w:rPr>
          <w:rFonts w:ascii="Times New Roman" w:hAnsi="Times New Roman"/>
          <w:sz w:val="20"/>
          <w:lang w:val="sr-Cyrl-CS"/>
        </w:rPr>
        <w:t>Милена Васић, „Књижевна олимпијада“, 3. место и географија,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 xml:space="preserve"> Милош Попрашић, географија, 1.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Петар Кузмановић, географија,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Јована Поповић, географија,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Петра Младеновић, биологија, 3. место</w:t>
      </w:r>
    </w:p>
    <w:p w:rsidR="00E65979" w:rsidRPr="00E65979" w:rsidRDefault="00E65979" w:rsidP="00E65979">
      <w:pPr>
        <w:pStyle w:val="BodyText3"/>
        <w:numPr>
          <w:ilvl w:val="0"/>
          <w:numId w:val="24"/>
        </w:numPr>
        <w:tabs>
          <w:tab w:val="left" w:pos="960"/>
        </w:tabs>
        <w:ind w:left="0" w:firstLine="600"/>
        <w:rPr>
          <w:rFonts w:ascii="Times New Roman" w:hAnsi="Times New Roman"/>
          <w:sz w:val="20"/>
          <w:lang w:val="pt-BR"/>
        </w:rPr>
      </w:pPr>
      <w:r w:rsidRPr="00E65979">
        <w:rPr>
          <w:rFonts w:ascii="Times New Roman" w:hAnsi="Times New Roman"/>
          <w:sz w:val="20"/>
          <w:lang w:val="sr-Cyrl-CS"/>
        </w:rPr>
        <w:t>Невена Миленковић, биологија, 3. место</w:t>
      </w:r>
    </w:p>
    <w:p w:rsidR="00E65979" w:rsidRPr="003E6F1D" w:rsidRDefault="00E65979" w:rsidP="00E65979">
      <w:pPr>
        <w:pStyle w:val="BodyText3"/>
        <w:tabs>
          <w:tab w:val="left" w:pos="960"/>
        </w:tabs>
        <w:rPr>
          <w:rFonts w:ascii="Times New Roman" w:hAnsi="Times New Roman"/>
          <w:sz w:val="14"/>
          <w:lang w:val="sr-Cyrl-CS"/>
        </w:rPr>
      </w:pPr>
    </w:p>
    <w:p w:rsidR="00E65979" w:rsidRPr="00E65979" w:rsidRDefault="00E65979" w:rsidP="00E65979">
      <w:pPr>
        <w:pStyle w:val="BodyText3"/>
        <w:tabs>
          <w:tab w:val="left" w:pos="960"/>
        </w:tabs>
        <w:ind w:left="600"/>
        <w:rPr>
          <w:rFonts w:ascii="Times New Roman" w:hAnsi="Times New Roman"/>
          <w:sz w:val="20"/>
          <w:lang w:val="sr-Cyrl-CS"/>
        </w:rPr>
      </w:pPr>
      <w:r w:rsidRPr="00E65979">
        <w:rPr>
          <w:rFonts w:ascii="Times New Roman" w:hAnsi="Times New Roman"/>
          <w:sz w:val="20"/>
          <w:lang w:val="sr-Cyrl-CS"/>
        </w:rPr>
        <w:t>ОШ „ВОЈВОДА ПРИЈЕЗДА“ СТАЛАЋ</w:t>
      </w:r>
    </w:p>
    <w:p w:rsidR="00E65979" w:rsidRPr="003E6F1D" w:rsidRDefault="00E65979" w:rsidP="00E65979">
      <w:pPr>
        <w:pStyle w:val="BodyText3"/>
        <w:tabs>
          <w:tab w:val="left" w:pos="960"/>
        </w:tabs>
        <w:ind w:left="600"/>
        <w:rPr>
          <w:rFonts w:ascii="Times New Roman" w:hAnsi="Times New Roman"/>
          <w:sz w:val="14"/>
        </w:rPr>
      </w:pPr>
    </w:p>
    <w:p w:rsidR="00E65979" w:rsidRPr="00E65979" w:rsidRDefault="00E65979" w:rsidP="00E65979">
      <w:pPr>
        <w:pStyle w:val="BodyText3"/>
        <w:numPr>
          <w:ilvl w:val="0"/>
          <w:numId w:val="25"/>
        </w:numPr>
        <w:tabs>
          <w:tab w:val="left" w:pos="960"/>
        </w:tabs>
        <w:ind w:left="993" w:hanging="426"/>
        <w:rPr>
          <w:rFonts w:ascii="Times New Roman" w:hAnsi="Times New Roman"/>
          <w:sz w:val="20"/>
        </w:rPr>
      </w:pPr>
      <w:r w:rsidRPr="00E65979">
        <w:rPr>
          <w:rFonts w:ascii="Times New Roman" w:hAnsi="Times New Roman"/>
          <w:sz w:val="20"/>
          <w:lang w:val="sr-Cyrl-CS"/>
        </w:rPr>
        <w:t>Настасија Антић, „Књижевна олимпијада“, 2. место</w:t>
      </w:r>
    </w:p>
    <w:p w:rsidR="00E65979" w:rsidRPr="00E65979" w:rsidRDefault="00E65979" w:rsidP="00E65979">
      <w:pPr>
        <w:pStyle w:val="BodyText3"/>
        <w:numPr>
          <w:ilvl w:val="0"/>
          <w:numId w:val="25"/>
        </w:numPr>
        <w:tabs>
          <w:tab w:val="left" w:pos="960"/>
        </w:tabs>
        <w:ind w:left="993" w:hanging="426"/>
        <w:rPr>
          <w:rFonts w:ascii="Times New Roman" w:hAnsi="Times New Roman"/>
          <w:sz w:val="20"/>
        </w:rPr>
      </w:pPr>
      <w:r w:rsidRPr="00E65979">
        <w:rPr>
          <w:rFonts w:ascii="Times New Roman" w:hAnsi="Times New Roman"/>
          <w:sz w:val="20"/>
          <w:lang w:val="sr-Cyrl-CS"/>
        </w:rPr>
        <w:t>Алексија Николић, „Књижевна олимпијада“, 2. место</w:t>
      </w:r>
    </w:p>
    <w:p w:rsidR="00E65979" w:rsidRPr="00E65979" w:rsidRDefault="00E65979" w:rsidP="00E65979">
      <w:pPr>
        <w:pStyle w:val="BodyText3"/>
        <w:numPr>
          <w:ilvl w:val="0"/>
          <w:numId w:val="25"/>
        </w:numPr>
        <w:tabs>
          <w:tab w:val="left" w:pos="960"/>
        </w:tabs>
        <w:ind w:left="993" w:hanging="426"/>
        <w:rPr>
          <w:rFonts w:ascii="Times New Roman" w:hAnsi="Times New Roman"/>
          <w:sz w:val="20"/>
        </w:rPr>
      </w:pPr>
      <w:r w:rsidRPr="00E65979">
        <w:rPr>
          <w:rFonts w:ascii="Times New Roman" w:hAnsi="Times New Roman"/>
          <w:sz w:val="20"/>
          <w:lang w:val="sr-Cyrl-CS"/>
        </w:rPr>
        <w:t>Настасија Антић, географија, 3. место</w:t>
      </w:r>
    </w:p>
    <w:p w:rsidR="00E65979" w:rsidRPr="00E65979" w:rsidRDefault="00E65979" w:rsidP="00E65979">
      <w:pPr>
        <w:pStyle w:val="BodyText3"/>
        <w:numPr>
          <w:ilvl w:val="0"/>
          <w:numId w:val="25"/>
        </w:numPr>
        <w:tabs>
          <w:tab w:val="left" w:pos="960"/>
        </w:tabs>
        <w:ind w:left="993" w:hanging="426"/>
        <w:rPr>
          <w:rFonts w:ascii="Times New Roman" w:hAnsi="Times New Roman"/>
          <w:sz w:val="20"/>
        </w:rPr>
      </w:pPr>
      <w:r w:rsidRPr="00E65979">
        <w:rPr>
          <w:rFonts w:ascii="Times New Roman" w:hAnsi="Times New Roman"/>
          <w:sz w:val="20"/>
          <w:lang w:val="sr-Cyrl-CS"/>
        </w:rPr>
        <w:t>Изабела Младеновић, „Читалићи“, 1. место</w:t>
      </w:r>
    </w:p>
    <w:p w:rsidR="00E65979" w:rsidRPr="00E65979" w:rsidRDefault="00E65979" w:rsidP="00E65979">
      <w:pPr>
        <w:pStyle w:val="BodyText3"/>
        <w:numPr>
          <w:ilvl w:val="0"/>
          <w:numId w:val="25"/>
        </w:numPr>
        <w:tabs>
          <w:tab w:val="left" w:pos="960"/>
        </w:tabs>
        <w:ind w:left="993" w:hanging="426"/>
        <w:rPr>
          <w:rFonts w:ascii="Times New Roman" w:hAnsi="Times New Roman"/>
          <w:sz w:val="20"/>
        </w:rPr>
      </w:pPr>
      <w:r w:rsidRPr="00E65979">
        <w:rPr>
          <w:rFonts w:ascii="Times New Roman" w:hAnsi="Times New Roman"/>
          <w:sz w:val="20"/>
          <w:lang w:val="sr-Cyrl-CS"/>
        </w:rPr>
        <w:t>Алексија Николић, српски језик, 3. место</w:t>
      </w:r>
    </w:p>
    <w:p w:rsidR="00E65979" w:rsidRPr="00E65979" w:rsidRDefault="00E65979" w:rsidP="00E65979">
      <w:pPr>
        <w:pStyle w:val="BodyText3"/>
        <w:numPr>
          <w:ilvl w:val="0"/>
          <w:numId w:val="25"/>
        </w:numPr>
        <w:tabs>
          <w:tab w:val="left" w:pos="960"/>
        </w:tabs>
        <w:ind w:left="993" w:hanging="426"/>
        <w:rPr>
          <w:rFonts w:ascii="Times New Roman" w:hAnsi="Times New Roman"/>
          <w:sz w:val="20"/>
        </w:rPr>
      </w:pPr>
      <w:r w:rsidRPr="00E65979">
        <w:rPr>
          <w:rFonts w:ascii="Times New Roman" w:hAnsi="Times New Roman"/>
          <w:sz w:val="20"/>
          <w:lang w:val="sr-Cyrl-CS"/>
        </w:rPr>
        <w:lastRenderedPageBreak/>
        <w:t>Андријана Голубовић, рецитатори, 3. место</w:t>
      </w:r>
    </w:p>
    <w:p w:rsidR="00E65979" w:rsidRPr="003E6F1D" w:rsidRDefault="00E65979" w:rsidP="00E65979">
      <w:pPr>
        <w:pStyle w:val="BodyText3"/>
        <w:tabs>
          <w:tab w:val="left" w:pos="960"/>
        </w:tabs>
        <w:ind w:left="993"/>
        <w:rPr>
          <w:rFonts w:ascii="Times New Roman" w:hAnsi="Times New Roman"/>
          <w:sz w:val="14"/>
          <w:lang w:val="sr-Cyrl-CS"/>
        </w:rPr>
      </w:pPr>
    </w:p>
    <w:p w:rsidR="00E65979" w:rsidRPr="00E65979" w:rsidRDefault="00E65979" w:rsidP="00E65979">
      <w:pPr>
        <w:pStyle w:val="BodyText2"/>
        <w:tabs>
          <w:tab w:val="left" w:pos="567"/>
        </w:tabs>
        <w:spacing w:after="0" w:line="240" w:lineRule="auto"/>
        <w:rPr>
          <w:rFonts w:ascii="Times New Roman" w:hAnsi="Times New Roman"/>
          <w:b w:val="0"/>
          <w:color w:val="000000"/>
          <w:sz w:val="20"/>
          <w:lang w:val="sr-Cyrl-CS"/>
        </w:rPr>
      </w:pPr>
      <w:r w:rsidRPr="00E65979">
        <w:rPr>
          <w:rFonts w:ascii="Times New Roman" w:hAnsi="Times New Roman"/>
          <w:b w:val="0"/>
          <w:bCs/>
          <w:color w:val="000000"/>
          <w:sz w:val="20"/>
          <w:lang w:val="sr-Cyrl-CS"/>
        </w:rPr>
        <w:t xml:space="preserve">        </w:t>
      </w:r>
      <w:r w:rsidRPr="00E65979">
        <w:rPr>
          <w:rFonts w:ascii="Times New Roman" w:hAnsi="Times New Roman"/>
          <w:b w:val="0"/>
          <w:color w:val="000000"/>
          <w:sz w:val="20"/>
          <w:lang w:val="sr-Cyrl-CS"/>
        </w:rPr>
        <w:t>СРЕДЊА ЕКОНОМСКО- ТРГОВИНСКА ШКОЛА КРУШЕВАЦ- ОДЕЉЕЊЕ У ЋИЋЕВЦУ</w:t>
      </w:r>
    </w:p>
    <w:p w:rsidR="00E65979" w:rsidRPr="003E6F1D" w:rsidRDefault="00E65979" w:rsidP="00E65979">
      <w:pPr>
        <w:pStyle w:val="BodyText3"/>
        <w:rPr>
          <w:rFonts w:ascii="Times New Roman" w:hAnsi="Times New Roman"/>
          <w:sz w:val="14"/>
          <w:lang w:val="sr-Cyrl-CS"/>
        </w:rPr>
      </w:pPr>
    </w:p>
    <w:p w:rsidR="00E65979" w:rsidRPr="00E65979" w:rsidRDefault="00E65979" w:rsidP="00E65979">
      <w:pPr>
        <w:pStyle w:val="BodyText3"/>
        <w:numPr>
          <w:ilvl w:val="0"/>
          <w:numId w:val="30"/>
        </w:numPr>
        <w:tabs>
          <w:tab w:val="left" w:pos="960"/>
        </w:tabs>
        <w:rPr>
          <w:rFonts w:ascii="Times New Roman" w:hAnsi="Times New Roman"/>
          <w:sz w:val="20"/>
          <w:lang w:val="sr-Cyrl-CS"/>
        </w:rPr>
      </w:pPr>
      <w:r w:rsidRPr="00E65979">
        <w:rPr>
          <w:rFonts w:ascii="Times New Roman" w:hAnsi="Times New Roman"/>
          <w:sz w:val="20"/>
          <w:lang w:val="sr-Cyrl-CS"/>
        </w:rPr>
        <w:t>Невена Николић, математика, 1. место</w:t>
      </w:r>
    </w:p>
    <w:p w:rsidR="00E65979" w:rsidRPr="003E6F1D" w:rsidRDefault="00E65979" w:rsidP="00E65979">
      <w:pPr>
        <w:pStyle w:val="BodyText2"/>
        <w:tabs>
          <w:tab w:val="left" w:pos="1938"/>
        </w:tabs>
        <w:spacing w:after="0" w:line="240" w:lineRule="auto"/>
        <w:rPr>
          <w:rFonts w:ascii="Times New Roman" w:hAnsi="Times New Roman"/>
          <w:b w:val="0"/>
          <w:color w:val="000000"/>
          <w:sz w:val="14"/>
          <w:lang w:val="pt-BR"/>
        </w:rPr>
      </w:pPr>
      <w:r w:rsidRPr="00E65979">
        <w:rPr>
          <w:rFonts w:ascii="Times New Roman" w:hAnsi="Times New Roman"/>
          <w:b w:val="0"/>
          <w:color w:val="000000"/>
          <w:sz w:val="20"/>
          <w:lang w:val="pt-BR"/>
        </w:rPr>
        <w:t xml:space="preserve">  </w:t>
      </w:r>
      <w:r w:rsidRPr="00E65979">
        <w:rPr>
          <w:rFonts w:ascii="Times New Roman" w:hAnsi="Times New Roman"/>
          <w:b w:val="0"/>
          <w:color w:val="000000"/>
          <w:sz w:val="20"/>
          <w:lang w:val="it-IT"/>
        </w:rPr>
        <w:t xml:space="preserve"> </w:t>
      </w:r>
    </w:p>
    <w:p w:rsidR="00E65979" w:rsidRPr="00E65979" w:rsidRDefault="00E65979" w:rsidP="00E65979">
      <w:pPr>
        <w:pStyle w:val="BodyText3"/>
        <w:tabs>
          <w:tab w:val="left" w:pos="567"/>
        </w:tabs>
        <w:rPr>
          <w:rFonts w:ascii="Times New Roman" w:hAnsi="Times New Roman"/>
          <w:sz w:val="20"/>
          <w:lang w:val="sr-Cyrl-CS"/>
        </w:rPr>
      </w:pPr>
      <w:r w:rsidRPr="00E65979">
        <w:rPr>
          <w:rFonts w:ascii="Times New Roman" w:hAnsi="Times New Roman"/>
          <w:sz w:val="20"/>
          <w:lang w:val="pt-BR"/>
        </w:rPr>
        <w:tab/>
        <w:t xml:space="preserve">IV  </w:t>
      </w:r>
      <w:r w:rsidRPr="00E65979">
        <w:rPr>
          <w:rFonts w:ascii="Times New Roman" w:hAnsi="Times New Roman"/>
          <w:sz w:val="20"/>
          <w:lang w:val="sr-Cyrl-CS"/>
        </w:rPr>
        <w:t>Пренос средстава награђеним ученицима из тачке</w:t>
      </w:r>
      <w:r w:rsidRPr="00E65979">
        <w:rPr>
          <w:rFonts w:ascii="Times New Roman" w:hAnsi="Times New Roman"/>
          <w:sz w:val="20"/>
          <w:lang w:val="pt-BR"/>
        </w:rPr>
        <w:t xml:space="preserve"> I  </w:t>
      </w:r>
      <w:r w:rsidRPr="00E65979">
        <w:rPr>
          <w:rFonts w:ascii="Times New Roman" w:hAnsi="Times New Roman"/>
          <w:sz w:val="20"/>
          <w:lang w:val="sr-Cyrl-CS"/>
        </w:rPr>
        <w:t>овог решења, у укупном износу од 74.000,00 динара и из тачке</w:t>
      </w:r>
      <w:r w:rsidRPr="00E65979">
        <w:rPr>
          <w:rFonts w:ascii="Times New Roman" w:hAnsi="Times New Roman"/>
          <w:sz w:val="20"/>
          <w:lang w:val="pt-BR"/>
        </w:rPr>
        <w:t xml:space="preserve"> II </w:t>
      </w:r>
      <w:r w:rsidRPr="00E65979">
        <w:rPr>
          <w:rFonts w:ascii="Times New Roman" w:hAnsi="Times New Roman"/>
          <w:sz w:val="20"/>
          <w:lang w:val="sr-Cyrl-CS"/>
        </w:rPr>
        <w:t xml:space="preserve">овог решења у укупном износу од 57.000,00 динара – укупно 131.000,00 динара, извршити са позиције </w:t>
      </w:r>
      <w:r w:rsidRPr="00E65979">
        <w:rPr>
          <w:rFonts w:ascii="Times New Roman" w:hAnsi="Times New Roman"/>
          <w:sz w:val="20"/>
        </w:rPr>
        <w:t>70</w:t>
      </w:r>
      <w:r w:rsidRPr="00E65979">
        <w:rPr>
          <w:rFonts w:ascii="Times New Roman" w:hAnsi="Times New Roman"/>
          <w:sz w:val="20"/>
          <w:lang w:val="sr-Cyrl-CS"/>
        </w:rPr>
        <w:t>.</w:t>
      </w:r>
      <w:r w:rsidRPr="00E65979">
        <w:rPr>
          <w:rFonts w:ascii="Times New Roman" w:hAnsi="Times New Roman"/>
          <w:sz w:val="20"/>
        </w:rPr>
        <w:t xml:space="preserve">, </w:t>
      </w:r>
      <w:r w:rsidRPr="00E65979">
        <w:rPr>
          <w:rFonts w:ascii="Times New Roman" w:hAnsi="Times New Roman"/>
          <w:sz w:val="20"/>
          <w:lang w:val="sr-Cyrl-CS"/>
        </w:rPr>
        <w:t xml:space="preserve"> </w:t>
      </w:r>
      <w:r w:rsidRPr="00E65979">
        <w:rPr>
          <w:rFonts w:ascii="Times New Roman" w:hAnsi="Times New Roman"/>
          <w:sz w:val="20"/>
        </w:rPr>
        <w:t>економска класификација 472</w:t>
      </w:r>
      <w:r w:rsidRPr="00E65979">
        <w:rPr>
          <w:rFonts w:ascii="Times New Roman" w:hAnsi="Times New Roman"/>
          <w:sz w:val="20"/>
          <w:lang w:val="sr-Cyrl-CS"/>
        </w:rPr>
        <w:t>.  Буџета општине Ћићевац за 2018. годину.</w:t>
      </w:r>
    </w:p>
    <w:p w:rsidR="00E65979" w:rsidRPr="00E65979" w:rsidRDefault="00E65979" w:rsidP="00E65979">
      <w:pPr>
        <w:pStyle w:val="BodyText2"/>
        <w:tabs>
          <w:tab w:val="left" w:pos="567"/>
        </w:tabs>
        <w:spacing w:after="0" w:line="240" w:lineRule="auto"/>
        <w:rPr>
          <w:rFonts w:ascii="Times New Roman" w:hAnsi="Times New Roman"/>
          <w:b w:val="0"/>
          <w:sz w:val="20"/>
          <w:lang w:val="sr-Cyrl-CS"/>
        </w:rPr>
      </w:pPr>
      <w:r w:rsidRPr="00E65979">
        <w:rPr>
          <w:rFonts w:ascii="Times New Roman" w:hAnsi="Times New Roman"/>
          <w:b w:val="0"/>
          <w:sz w:val="20"/>
          <w:lang w:val="pt-BR"/>
        </w:rPr>
        <w:tab/>
      </w:r>
      <w:r w:rsidRPr="00E65979">
        <w:rPr>
          <w:rFonts w:ascii="Times New Roman" w:hAnsi="Times New Roman"/>
          <w:b w:val="0"/>
          <w:sz w:val="20"/>
        </w:rPr>
        <w:t>V</w:t>
      </w:r>
      <w:r w:rsidRPr="00E65979">
        <w:rPr>
          <w:rFonts w:ascii="Times New Roman" w:hAnsi="Times New Roman"/>
          <w:b w:val="0"/>
          <w:sz w:val="20"/>
          <w:lang w:val="pt-BR"/>
        </w:rPr>
        <w:t xml:space="preserve"> </w:t>
      </w:r>
      <w:r w:rsidRPr="00E65979">
        <w:rPr>
          <w:rFonts w:ascii="Times New Roman" w:hAnsi="Times New Roman"/>
          <w:b w:val="0"/>
          <w:sz w:val="20"/>
          <w:lang w:val="sr-Cyrl-CS"/>
        </w:rPr>
        <w:t>О реализацији овог решења стараће се Одсек за буџет, финансије, јавне набавке и комунално-инспекцијске послове и Кабинет председника општине.</w:t>
      </w:r>
    </w:p>
    <w:p w:rsidR="00E65979" w:rsidRPr="00E65979" w:rsidRDefault="00E65979" w:rsidP="00E65979">
      <w:pPr>
        <w:pStyle w:val="BodyText2"/>
        <w:spacing w:after="0" w:line="240" w:lineRule="auto"/>
        <w:ind w:firstLine="567"/>
        <w:rPr>
          <w:rFonts w:ascii="Times New Roman" w:hAnsi="Times New Roman"/>
          <w:b w:val="0"/>
          <w:sz w:val="20"/>
          <w:lang w:val="sr-Cyrl-CS"/>
        </w:rPr>
      </w:pPr>
      <w:r w:rsidRPr="00E65979">
        <w:rPr>
          <w:rFonts w:ascii="Times New Roman" w:hAnsi="Times New Roman"/>
          <w:b w:val="0"/>
          <w:sz w:val="20"/>
        </w:rPr>
        <w:t>VI</w:t>
      </w:r>
      <w:r w:rsidRPr="00E65979">
        <w:rPr>
          <w:rFonts w:ascii="Times New Roman" w:hAnsi="Times New Roman"/>
          <w:b w:val="0"/>
          <w:sz w:val="20"/>
          <w:lang w:val="pt-BR"/>
        </w:rPr>
        <w:t xml:space="preserve">   </w:t>
      </w:r>
      <w:r w:rsidRPr="00E65979">
        <w:rPr>
          <w:rFonts w:ascii="Times New Roman" w:hAnsi="Times New Roman"/>
          <w:b w:val="0"/>
          <w:sz w:val="20"/>
          <w:lang w:val="sr-Cyrl-CS"/>
        </w:rPr>
        <w:t>Ово решење објавити у „Сл.листу општине Ћићевац“.</w:t>
      </w:r>
    </w:p>
    <w:p w:rsidR="00E65979" w:rsidRPr="003E6F1D" w:rsidRDefault="00E65979" w:rsidP="00E65979">
      <w:pPr>
        <w:pStyle w:val="BodyText2"/>
        <w:spacing w:after="0" w:line="240" w:lineRule="auto"/>
        <w:rPr>
          <w:rFonts w:ascii="Times New Roman" w:hAnsi="Times New Roman"/>
          <w:b w:val="0"/>
          <w:sz w:val="14"/>
          <w:lang w:val="pt-BR"/>
        </w:rPr>
      </w:pPr>
    </w:p>
    <w:p w:rsidR="00E65979" w:rsidRPr="00E65979" w:rsidRDefault="00E65979" w:rsidP="00E65979">
      <w:pPr>
        <w:jc w:val="center"/>
        <w:rPr>
          <w:rFonts w:ascii="Times New Roman" w:hAnsi="Times New Roman"/>
          <w:b w:val="0"/>
          <w:sz w:val="20"/>
          <w:lang w:val="sr-Cyrl-CS"/>
        </w:rPr>
      </w:pPr>
      <w:r w:rsidRPr="00E65979">
        <w:rPr>
          <w:rFonts w:ascii="Times New Roman" w:hAnsi="Times New Roman"/>
          <w:b w:val="0"/>
          <w:sz w:val="20"/>
          <w:lang w:val="sr-Cyrl-CS"/>
        </w:rPr>
        <w:t>ПРЕДСЕДНИК ОПШТИНЕ ЋИЋЕВАЦ</w:t>
      </w:r>
    </w:p>
    <w:p w:rsidR="00E65979" w:rsidRPr="00E65979" w:rsidRDefault="00E65979" w:rsidP="00E65979">
      <w:pPr>
        <w:jc w:val="center"/>
        <w:rPr>
          <w:rFonts w:ascii="Times New Roman" w:hAnsi="Times New Roman"/>
          <w:b w:val="0"/>
          <w:sz w:val="20"/>
          <w:lang w:val="sr-Cyrl-CS"/>
        </w:rPr>
      </w:pPr>
      <w:r w:rsidRPr="00E65979">
        <w:rPr>
          <w:rFonts w:ascii="Times New Roman" w:hAnsi="Times New Roman"/>
          <w:b w:val="0"/>
          <w:sz w:val="20"/>
          <w:lang w:val="sr-Cyrl-CS"/>
        </w:rPr>
        <w:t>Бр.</w:t>
      </w:r>
      <w:r w:rsidRPr="00E65979">
        <w:rPr>
          <w:rFonts w:ascii="Times New Roman" w:hAnsi="Times New Roman"/>
          <w:b w:val="0"/>
          <w:sz w:val="20"/>
          <w:lang w:val="pt-BR"/>
        </w:rPr>
        <w:t xml:space="preserve"> 610-</w:t>
      </w:r>
      <w:r w:rsidRPr="00E65979">
        <w:rPr>
          <w:rFonts w:ascii="Times New Roman" w:hAnsi="Times New Roman"/>
          <w:b w:val="0"/>
          <w:sz w:val="20"/>
          <w:lang w:val="sr-Cyrl-CS"/>
        </w:rPr>
        <w:t>5</w:t>
      </w:r>
      <w:r w:rsidRPr="00E65979">
        <w:rPr>
          <w:rFonts w:ascii="Times New Roman" w:hAnsi="Times New Roman"/>
          <w:b w:val="0"/>
          <w:sz w:val="20"/>
          <w:lang w:val="pt-BR"/>
        </w:rPr>
        <w:t>/1</w:t>
      </w:r>
      <w:r w:rsidRPr="00E65979">
        <w:rPr>
          <w:rFonts w:ascii="Times New Roman" w:hAnsi="Times New Roman"/>
          <w:b w:val="0"/>
          <w:sz w:val="20"/>
          <w:lang w:val="sr-Cyrl-CS"/>
        </w:rPr>
        <w:t>8</w:t>
      </w:r>
      <w:r w:rsidRPr="00E65979">
        <w:rPr>
          <w:rFonts w:ascii="Times New Roman" w:hAnsi="Times New Roman"/>
          <w:b w:val="0"/>
          <w:sz w:val="20"/>
          <w:lang w:val="pt-BR"/>
        </w:rPr>
        <w:t>- 0</w:t>
      </w:r>
      <w:r w:rsidRPr="00E65979">
        <w:rPr>
          <w:rFonts w:ascii="Times New Roman" w:hAnsi="Times New Roman"/>
          <w:b w:val="0"/>
          <w:sz w:val="20"/>
          <w:lang w:val="sr-Cyrl-CS"/>
        </w:rPr>
        <w:t>6</w:t>
      </w:r>
      <w:r w:rsidRPr="00E65979">
        <w:rPr>
          <w:rFonts w:ascii="Times New Roman" w:hAnsi="Times New Roman"/>
          <w:b w:val="0"/>
          <w:sz w:val="20"/>
          <w:lang w:val="pt-BR"/>
        </w:rPr>
        <w:t xml:space="preserve"> </w:t>
      </w:r>
      <w:r w:rsidRPr="00E65979">
        <w:rPr>
          <w:rFonts w:ascii="Times New Roman" w:hAnsi="Times New Roman"/>
          <w:b w:val="0"/>
          <w:sz w:val="20"/>
          <w:lang w:val="sr-Cyrl-CS"/>
        </w:rPr>
        <w:t>од</w:t>
      </w:r>
      <w:r w:rsidRPr="00E65979">
        <w:rPr>
          <w:rFonts w:ascii="Times New Roman" w:hAnsi="Times New Roman"/>
          <w:b w:val="0"/>
          <w:sz w:val="20"/>
          <w:lang w:val="pt-BR"/>
        </w:rPr>
        <w:t xml:space="preserve"> </w:t>
      </w:r>
      <w:r w:rsidRPr="00E65979">
        <w:rPr>
          <w:rFonts w:ascii="Times New Roman" w:hAnsi="Times New Roman"/>
          <w:b w:val="0"/>
          <w:sz w:val="20"/>
          <w:lang w:val="sr-Cyrl-CS"/>
        </w:rPr>
        <w:t>25</w:t>
      </w:r>
      <w:r w:rsidRPr="00E65979">
        <w:rPr>
          <w:rFonts w:ascii="Times New Roman" w:hAnsi="Times New Roman"/>
          <w:b w:val="0"/>
          <w:sz w:val="20"/>
          <w:lang w:val="pt-BR"/>
        </w:rPr>
        <w:t>.6.201</w:t>
      </w:r>
      <w:r w:rsidRPr="00E65979">
        <w:rPr>
          <w:rFonts w:ascii="Times New Roman" w:hAnsi="Times New Roman"/>
          <w:b w:val="0"/>
          <w:sz w:val="20"/>
          <w:lang w:val="sr-Cyrl-CS"/>
        </w:rPr>
        <w:t>8</w:t>
      </w:r>
      <w:r w:rsidRPr="00E65979">
        <w:rPr>
          <w:rFonts w:ascii="Times New Roman" w:hAnsi="Times New Roman"/>
          <w:b w:val="0"/>
          <w:sz w:val="20"/>
          <w:lang w:val="pt-BR"/>
        </w:rPr>
        <w:t xml:space="preserve">. </w:t>
      </w:r>
      <w:r w:rsidRPr="00E65979">
        <w:rPr>
          <w:rFonts w:ascii="Times New Roman" w:hAnsi="Times New Roman"/>
          <w:b w:val="0"/>
          <w:sz w:val="20"/>
          <w:lang w:val="sr-Cyrl-CS"/>
        </w:rPr>
        <w:t>године</w:t>
      </w:r>
    </w:p>
    <w:p w:rsidR="00E65979" w:rsidRPr="003E6F1D" w:rsidRDefault="00E65979" w:rsidP="00E65979">
      <w:pPr>
        <w:ind w:left="2124" w:firstLine="708"/>
        <w:rPr>
          <w:rFonts w:ascii="Times New Roman" w:hAnsi="Times New Roman"/>
          <w:b w:val="0"/>
          <w:sz w:val="14"/>
          <w:lang w:val="pt-BR"/>
        </w:rPr>
      </w:pPr>
      <w:r w:rsidRPr="00E65979">
        <w:rPr>
          <w:rFonts w:ascii="Times New Roman" w:hAnsi="Times New Roman"/>
          <w:b w:val="0"/>
          <w:sz w:val="20"/>
          <w:lang w:val="pt-BR"/>
        </w:rPr>
        <w:tab/>
      </w:r>
      <w:r w:rsidRPr="00E65979">
        <w:rPr>
          <w:rFonts w:ascii="Times New Roman" w:hAnsi="Times New Roman"/>
          <w:b w:val="0"/>
          <w:sz w:val="20"/>
          <w:lang w:val="pt-BR"/>
        </w:rPr>
        <w:tab/>
      </w:r>
      <w:r w:rsidRPr="00E65979">
        <w:rPr>
          <w:rFonts w:ascii="Times New Roman" w:hAnsi="Times New Roman"/>
          <w:b w:val="0"/>
          <w:sz w:val="20"/>
          <w:lang w:val="pt-BR"/>
        </w:rPr>
        <w:tab/>
      </w:r>
    </w:p>
    <w:p w:rsidR="00E65979" w:rsidRPr="00E65979" w:rsidRDefault="00E65979" w:rsidP="00E65979">
      <w:pPr>
        <w:ind w:left="2124" w:firstLine="708"/>
        <w:jc w:val="both"/>
        <w:rPr>
          <w:rFonts w:ascii="Times New Roman" w:hAnsi="Times New Roman"/>
          <w:b w:val="0"/>
          <w:sz w:val="20"/>
          <w:lang w:val="pt-BR"/>
        </w:rPr>
      </w:pPr>
      <w:r w:rsidRPr="00E65979">
        <w:rPr>
          <w:rFonts w:ascii="Times New Roman" w:hAnsi="Times New Roman"/>
          <w:b w:val="0"/>
          <w:sz w:val="20"/>
          <w:lang w:val="pt-BR"/>
        </w:rPr>
        <w:t xml:space="preserve">                                                            </w:t>
      </w:r>
      <w:r w:rsidR="003E6F1D">
        <w:rPr>
          <w:rFonts w:ascii="Times New Roman" w:hAnsi="Times New Roman"/>
          <w:b w:val="0"/>
          <w:sz w:val="20"/>
        </w:rPr>
        <w:t xml:space="preserve">                                   ПРЕДСЕДНИК</w:t>
      </w:r>
    </w:p>
    <w:p w:rsidR="00E65979" w:rsidRDefault="00E65979" w:rsidP="00E65979">
      <w:pPr>
        <w:ind w:left="2124" w:firstLine="708"/>
        <w:jc w:val="both"/>
        <w:rPr>
          <w:rFonts w:ascii="Times New Roman" w:hAnsi="Times New Roman"/>
          <w:b w:val="0"/>
          <w:sz w:val="20"/>
        </w:rPr>
      </w:pPr>
      <w:r w:rsidRPr="00E65979">
        <w:rPr>
          <w:rFonts w:ascii="Times New Roman" w:hAnsi="Times New Roman"/>
          <w:b w:val="0"/>
          <w:sz w:val="20"/>
          <w:lang w:val="pt-BR"/>
        </w:rPr>
        <w:t xml:space="preserve">                                                            </w:t>
      </w:r>
      <w:r w:rsidR="003E6F1D">
        <w:rPr>
          <w:rFonts w:ascii="Times New Roman" w:hAnsi="Times New Roman"/>
          <w:b w:val="0"/>
          <w:sz w:val="20"/>
        </w:rPr>
        <w:t xml:space="preserve">                                          Златан Кркић, с.р.</w:t>
      </w:r>
    </w:p>
    <w:p w:rsidR="00C83BAB" w:rsidRPr="00C83BAB" w:rsidRDefault="00C83BAB" w:rsidP="00E65979">
      <w:pPr>
        <w:ind w:left="2124" w:firstLine="708"/>
        <w:jc w:val="both"/>
        <w:rPr>
          <w:rFonts w:ascii="Times New Roman" w:hAnsi="Times New Roman"/>
          <w:b w:val="0"/>
          <w:sz w:val="14"/>
        </w:rPr>
      </w:pPr>
    </w:p>
    <w:p w:rsidR="00C83BAB" w:rsidRPr="00E65979" w:rsidRDefault="00C83BAB" w:rsidP="00C83BAB">
      <w:pPr>
        <w:jc w:val="both"/>
        <w:rPr>
          <w:rFonts w:ascii="Times New Roman" w:hAnsi="Times New Roman"/>
          <w:b w:val="0"/>
          <w:sz w:val="20"/>
          <w:lang w:val="pt-BR"/>
        </w:rPr>
      </w:pPr>
      <w:r>
        <w:rPr>
          <w:rFonts w:ascii="Times New Roman" w:hAnsi="Times New Roman"/>
          <w:b w:val="0"/>
          <w:sz w:val="20"/>
        </w:rPr>
        <w:t>61.</w:t>
      </w:r>
    </w:p>
    <w:p w:rsidR="00C83BAB" w:rsidRPr="00C83BAB" w:rsidRDefault="00C83BAB" w:rsidP="00C83BAB">
      <w:pPr>
        <w:ind w:firstLine="720"/>
        <w:jc w:val="both"/>
        <w:rPr>
          <w:rFonts w:ascii="Times New Roman" w:hAnsi="Times New Roman"/>
          <w:b w:val="0"/>
          <w:sz w:val="20"/>
        </w:rPr>
      </w:pPr>
      <w:r w:rsidRPr="00C83BAB">
        <w:rPr>
          <w:rFonts w:ascii="Times New Roman" w:hAnsi="Times New Roman"/>
          <w:b w:val="0"/>
          <w:sz w:val="20"/>
        </w:rPr>
        <w:t>На основу члана 44. став 1. и тачка 5. Закона о локалној самоуправи (Сл. гласник РС“, бр. 129/07, 83/14-др.</w:t>
      </w:r>
      <w:r>
        <w:rPr>
          <w:rFonts w:ascii="Times New Roman" w:hAnsi="Times New Roman"/>
          <w:b w:val="0"/>
          <w:sz w:val="20"/>
        </w:rPr>
        <w:t xml:space="preserve"> </w:t>
      </w:r>
      <w:r w:rsidRPr="00C83BAB">
        <w:rPr>
          <w:rFonts w:ascii="Times New Roman" w:hAnsi="Times New Roman"/>
          <w:b w:val="0"/>
          <w:sz w:val="20"/>
        </w:rPr>
        <w:t>закон и 101/16 – др. закон) и члана 59. став 1. тачка 13. Статута општине Ћићевац“, бр. 17/13-пречишћен текст, 22/13 и 10/15),</w:t>
      </w:r>
      <w:r>
        <w:rPr>
          <w:rFonts w:ascii="Times New Roman" w:hAnsi="Times New Roman"/>
          <w:b w:val="0"/>
          <w:sz w:val="20"/>
        </w:rPr>
        <w:t xml:space="preserve"> </w:t>
      </w:r>
      <w:r w:rsidRPr="00C83BAB">
        <w:rPr>
          <w:rFonts w:ascii="Times New Roman" w:hAnsi="Times New Roman"/>
          <w:b w:val="0"/>
          <w:sz w:val="20"/>
        </w:rPr>
        <w:t xml:space="preserve"> Председник општине Ћићевац  доноси</w:t>
      </w:r>
      <w:r>
        <w:rPr>
          <w:rFonts w:ascii="Times New Roman" w:hAnsi="Times New Roman"/>
          <w:b w:val="0"/>
          <w:sz w:val="20"/>
        </w:rPr>
        <w:t xml:space="preserve"> дана </w:t>
      </w:r>
      <w:r w:rsidRPr="00C83BAB">
        <w:rPr>
          <w:rFonts w:ascii="Times New Roman" w:hAnsi="Times New Roman"/>
          <w:b w:val="0"/>
          <w:sz w:val="20"/>
        </w:rPr>
        <w:t>5.6.2018. године</w:t>
      </w:r>
    </w:p>
    <w:p w:rsidR="00C83BAB" w:rsidRPr="00C83BAB" w:rsidRDefault="00C83BAB" w:rsidP="00C83BAB">
      <w:pPr>
        <w:jc w:val="both"/>
        <w:rPr>
          <w:rFonts w:ascii="Times New Roman" w:hAnsi="Times New Roman"/>
          <w:b w:val="0"/>
          <w:sz w:val="14"/>
        </w:rPr>
      </w:pPr>
    </w:p>
    <w:p w:rsidR="00C83BAB" w:rsidRPr="00C83BAB" w:rsidRDefault="00C83BAB" w:rsidP="00C83BAB">
      <w:pPr>
        <w:jc w:val="center"/>
        <w:rPr>
          <w:rFonts w:ascii="Times New Roman" w:hAnsi="Times New Roman"/>
          <w:b w:val="0"/>
          <w:sz w:val="20"/>
          <w:lang w:val="sr-Latn-CS"/>
        </w:rPr>
      </w:pPr>
      <w:r w:rsidRPr="00C83BAB">
        <w:rPr>
          <w:rFonts w:ascii="Times New Roman" w:hAnsi="Times New Roman"/>
          <w:b w:val="0"/>
          <w:sz w:val="20"/>
        </w:rPr>
        <w:t>Р Е Ш Е Њ Е</w:t>
      </w:r>
    </w:p>
    <w:p w:rsidR="00C83BAB" w:rsidRPr="00C83BAB" w:rsidRDefault="00C83BAB" w:rsidP="00C83BAB">
      <w:pPr>
        <w:jc w:val="center"/>
        <w:rPr>
          <w:rFonts w:ascii="Times New Roman" w:hAnsi="Times New Roman"/>
          <w:b w:val="0"/>
          <w:sz w:val="20"/>
        </w:rPr>
      </w:pPr>
      <w:r w:rsidRPr="00C83BAB">
        <w:rPr>
          <w:rFonts w:ascii="Times New Roman" w:hAnsi="Times New Roman"/>
          <w:b w:val="0"/>
          <w:sz w:val="20"/>
          <w:lang w:val="sr-Latn-CS"/>
        </w:rPr>
        <w:t xml:space="preserve"> </w:t>
      </w:r>
      <w:r w:rsidRPr="00C83BAB">
        <w:rPr>
          <w:rFonts w:ascii="Times New Roman" w:hAnsi="Times New Roman"/>
          <w:b w:val="0"/>
          <w:sz w:val="20"/>
        </w:rPr>
        <w:t>именовању лица за спровођење мера популационе политике</w:t>
      </w:r>
    </w:p>
    <w:p w:rsidR="00C83BAB" w:rsidRPr="00C83BAB" w:rsidRDefault="00C83BAB" w:rsidP="00C83BAB">
      <w:pPr>
        <w:jc w:val="both"/>
        <w:rPr>
          <w:rFonts w:ascii="Times New Roman" w:hAnsi="Times New Roman"/>
          <w:b w:val="0"/>
          <w:sz w:val="14"/>
          <w:lang w:val="sr-Cyrl-CS"/>
        </w:rPr>
      </w:pPr>
    </w:p>
    <w:p w:rsidR="00C83BAB" w:rsidRPr="00C83BAB" w:rsidRDefault="00C83BAB" w:rsidP="00C83BAB">
      <w:pPr>
        <w:pStyle w:val="Header"/>
        <w:tabs>
          <w:tab w:val="left" w:pos="720"/>
        </w:tabs>
        <w:jc w:val="both"/>
        <w:rPr>
          <w:rFonts w:ascii="Times New Roman" w:hAnsi="Times New Roman"/>
          <w:b w:val="0"/>
          <w:sz w:val="20"/>
        </w:rPr>
      </w:pPr>
      <w:r>
        <w:rPr>
          <w:rFonts w:ascii="Times New Roman" w:hAnsi="Times New Roman"/>
          <w:b w:val="0"/>
          <w:sz w:val="20"/>
        </w:rPr>
        <w:tab/>
      </w:r>
      <w:r w:rsidRPr="00C83BAB">
        <w:rPr>
          <w:rFonts w:ascii="Times New Roman" w:hAnsi="Times New Roman"/>
          <w:b w:val="0"/>
          <w:sz w:val="20"/>
          <w:lang w:val="sr-Latn-BA"/>
        </w:rPr>
        <w:t xml:space="preserve">I  </w:t>
      </w:r>
      <w:r w:rsidRPr="00C83BAB">
        <w:rPr>
          <w:rFonts w:ascii="Times New Roman" w:hAnsi="Times New Roman"/>
          <w:b w:val="0"/>
          <w:sz w:val="20"/>
        </w:rPr>
        <w:t>Милош Мацић из Ћићевца, члан Општинског већа општине Ћићевац за област социјална заштита, именује се као лице за спровођење популационе политике у општини Ћићевац.</w:t>
      </w:r>
    </w:p>
    <w:p w:rsidR="00C83BAB" w:rsidRPr="00C83BAB" w:rsidRDefault="00C83BAB" w:rsidP="00330ED5">
      <w:pPr>
        <w:ind w:firstLine="720"/>
        <w:jc w:val="both"/>
        <w:rPr>
          <w:rFonts w:ascii="Times New Roman" w:hAnsi="Times New Roman"/>
          <w:b w:val="0"/>
          <w:sz w:val="20"/>
        </w:rPr>
      </w:pPr>
      <w:r w:rsidRPr="00C83BAB">
        <w:rPr>
          <w:rFonts w:ascii="Times New Roman" w:hAnsi="Times New Roman"/>
          <w:b w:val="0"/>
          <w:sz w:val="20"/>
          <w:lang w:val="sr-Latn-CS"/>
        </w:rPr>
        <w:t xml:space="preserve">II </w:t>
      </w:r>
      <w:r w:rsidRPr="00C83BAB">
        <w:rPr>
          <w:rFonts w:ascii="Times New Roman" w:hAnsi="Times New Roman"/>
          <w:b w:val="0"/>
          <w:sz w:val="20"/>
        </w:rPr>
        <w:t>Ово решење доставити  именованом лицу из става I овог решења и Кабинету министра без портфеља задуженог за демографију и полулациону политику Владе Републике Србије.</w:t>
      </w:r>
    </w:p>
    <w:p w:rsidR="00C83BAB" w:rsidRPr="00C83BAB" w:rsidRDefault="00C83BAB" w:rsidP="00330ED5">
      <w:pPr>
        <w:ind w:firstLine="720"/>
        <w:jc w:val="both"/>
        <w:rPr>
          <w:rFonts w:ascii="Times New Roman" w:hAnsi="Times New Roman"/>
          <w:b w:val="0"/>
          <w:sz w:val="20"/>
        </w:rPr>
      </w:pPr>
      <w:r w:rsidRPr="00C83BAB">
        <w:rPr>
          <w:rFonts w:ascii="Times New Roman" w:hAnsi="Times New Roman"/>
          <w:b w:val="0"/>
          <w:sz w:val="20"/>
          <w:lang w:val="sr-Latn-CS"/>
        </w:rPr>
        <w:t>III</w:t>
      </w:r>
      <w:r w:rsidRPr="00C83BAB">
        <w:rPr>
          <w:rFonts w:ascii="Times New Roman" w:hAnsi="Times New Roman"/>
          <w:b w:val="0"/>
          <w:sz w:val="20"/>
        </w:rPr>
        <w:t xml:space="preserve"> Решење објавити у „Сл. лист општине Ћићевац“.</w:t>
      </w:r>
    </w:p>
    <w:p w:rsidR="00C83BAB" w:rsidRPr="00330ED5" w:rsidRDefault="00C83BAB" w:rsidP="00C83BAB">
      <w:pPr>
        <w:jc w:val="both"/>
        <w:rPr>
          <w:rFonts w:ascii="Times New Roman" w:hAnsi="Times New Roman"/>
          <w:b w:val="0"/>
          <w:sz w:val="14"/>
        </w:rPr>
      </w:pPr>
    </w:p>
    <w:p w:rsidR="00C83BAB" w:rsidRPr="00C83BAB" w:rsidRDefault="00C83BAB" w:rsidP="00C83BAB">
      <w:pPr>
        <w:jc w:val="center"/>
        <w:rPr>
          <w:rFonts w:ascii="Times New Roman" w:hAnsi="Times New Roman"/>
          <w:b w:val="0"/>
          <w:sz w:val="20"/>
        </w:rPr>
      </w:pPr>
      <w:r w:rsidRPr="00C83BAB">
        <w:rPr>
          <w:rFonts w:ascii="Times New Roman" w:hAnsi="Times New Roman"/>
          <w:b w:val="0"/>
          <w:sz w:val="20"/>
        </w:rPr>
        <w:t>ПРЕДСЕДНИК ОПШТИНЕ ЋИЋЕВАЦ</w:t>
      </w:r>
    </w:p>
    <w:p w:rsidR="00C83BAB" w:rsidRPr="00C83BAB" w:rsidRDefault="00C83BAB" w:rsidP="00C83BAB">
      <w:pPr>
        <w:jc w:val="center"/>
        <w:rPr>
          <w:rFonts w:ascii="Times New Roman" w:hAnsi="Times New Roman"/>
          <w:b w:val="0"/>
          <w:sz w:val="20"/>
        </w:rPr>
      </w:pPr>
      <w:r w:rsidRPr="00C83BAB">
        <w:rPr>
          <w:rFonts w:ascii="Times New Roman" w:hAnsi="Times New Roman"/>
          <w:b w:val="0"/>
          <w:sz w:val="20"/>
        </w:rPr>
        <w:t>Бр. 560-13/17-06 од 5.6.2018. године</w:t>
      </w:r>
    </w:p>
    <w:p w:rsidR="00C83BAB" w:rsidRPr="00C83BAB" w:rsidRDefault="00C83BAB" w:rsidP="00C83BAB">
      <w:pPr>
        <w:rPr>
          <w:rFonts w:ascii="Times New Roman" w:hAnsi="Times New Roman"/>
          <w:b w:val="0"/>
          <w:sz w:val="20"/>
          <w:lang w:val="sr-Cyrl-CS"/>
        </w:rPr>
      </w:pPr>
    </w:p>
    <w:p w:rsidR="00C83BAB" w:rsidRPr="00C83BAB" w:rsidRDefault="00C83BAB" w:rsidP="00C83BAB">
      <w:pPr>
        <w:rPr>
          <w:rFonts w:ascii="Times New Roman" w:hAnsi="Times New Roman"/>
          <w:b w:val="0"/>
          <w:sz w:val="20"/>
        </w:rPr>
      </w:pPr>
      <w:r w:rsidRPr="00C83BAB">
        <w:rPr>
          <w:rFonts w:ascii="Times New Roman" w:hAnsi="Times New Roman"/>
          <w:b w:val="0"/>
          <w:sz w:val="20"/>
        </w:rPr>
        <w:t xml:space="preserve">                                                                                                                                 </w:t>
      </w:r>
      <w:r w:rsidR="00330ED5">
        <w:rPr>
          <w:rFonts w:ascii="Times New Roman" w:hAnsi="Times New Roman"/>
          <w:b w:val="0"/>
          <w:sz w:val="20"/>
        </w:rPr>
        <w:t xml:space="preserve">                               </w:t>
      </w:r>
      <w:r w:rsidR="00330ED5" w:rsidRPr="00C83BAB">
        <w:rPr>
          <w:rFonts w:ascii="Times New Roman" w:hAnsi="Times New Roman"/>
          <w:b w:val="0"/>
          <w:sz w:val="20"/>
        </w:rPr>
        <w:t>ПРЕДСЕДНИК</w:t>
      </w:r>
    </w:p>
    <w:p w:rsidR="00C83BAB" w:rsidRDefault="00C83BAB" w:rsidP="00C83BAB">
      <w:pPr>
        <w:rPr>
          <w:rFonts w:ascii="Times New Roman" w:hAnsi="Times New Roman"/>
          <w:b w:val="0"/>
          <w:sz w:val="20"/>
        </w:rPr>
      </w:pPr>
      <w:r w:rsidRPr="00C83BAB">
        <w:rPr>
          <w:rFonts w:ascii="Times New Roman" w:hAnsi="Times New Roman"/>
          <w:b w:val="0"/>
          <w:sz w:val="20"/>
        </w:rPr>
        <w:t xml:space="preserve">                                                                                                                                 </w:t>
      </w:r>
      <w:r w:rsidR="00330ED5">
        <w:rPr>
          <w:rFonts w:ascii="Times New Roman" w:hAnsi="Times New Roman"/>
          <w:b w:val="0"/>
          <w:sz w:val="20"/>
        </w:rPr>
        <w:t xml:space="preserve">                              </w:t>
      </w:r>
      <w:r w:rsidRPr="00C83BAB">
        <w:rPr>
          <w:rFonts w:ascii="Times New Roman" w:hAnsi="Times New Roman"/>
          <w:b w:val="0"/>
          <w:sz w:val="20"/>
        </w:rPr>
        <w:t xml:space="preserve"> Златан Кркић</w:t>
      </w:r>
      <w:r w:rsidR="00330ED5">
        <w:rPr>
          <w:rFonts w:ascii="Times New Roman" w:hAnsi="Times New Roman"/>
          <w:b w:val="0"/>
          <w:sz w:val="20"/>
        </w:rPr>
        <w:t>, с.р.</w:t>
      </w:r>
    </w:p>
    <w:p w:rsidR="00540A38" w:rsidRPr="00540A38" w:rsidRDefault="00540A38" w:rsidP="00C83BAB">
      <w:pPr>
        <w:rPr>
          <w:rFonts w:ascii="Times New Roman" w:hAnsi="Times New Roman"/>
          <w:b w:val="0"/>
          <w:sz w:val="14"/>
        </w:rPr>
      </w:pPr>
    </w:p>
    <w:p w:rsidR="00540A38" w:rsidRPr="00330ED5" w:rsidRDefault="00540A38" w:rsidP="00C83BAB">
      <w:pPr>
        <w:rPr>
          <w:rFonts w:ascii="Times New Roman" w:hAnsi="Times New Roman"/>
          <w:b w:val="0"/>
          <w:sz w:val="20"/>
        </w:rPr>
      </w:pPr>
      <w:r>
        <w:rPr>
          <w:rFonts w:ascii="Times New Roman" w:hAnsi="Times New Roman"/>
          <w:b w:val="0"/>
          <w:sz w:val="20"/>
        </w:rPr>
        <w:t>62.</w:t>
      </w:r>
    </w:p>
    <w:p w:rsidR="00E96C5F" w:rsidRPr="00E96C5F" w:rsidRDefault="00E96C5F" w:rsidP="00E96C5F">
      <w:pPr>
        <w:ind w:firstLine="720"/>
        <w:jc w:val="both"/>
        <w:rPr>
          <w:rFonts w:ascii="Times New Roman" w:hAnsi="Times New Roman"/>
          <w:b w:val="0"/>
          <w:sz w:val="20"/>
        </w:rPr>
      </w:pPr>
      <w:r w:rsidRPr="00E96C5F">
        <w:rPr>
          <w:rFonts w:ascii="Times New Roman" w:hAnsi="Times New Roman"/>
          <w:b w:val="0"/>
          <w:sz w:val="20"/>
        </w:rPr>
        <w:t>Председник општине Ћићевац, на основу члана 44. став 1. и тачка 5. Закона о локалној самоуправи (</w:t>
      </w:r>
      <w:r>
        <w:rPr>
          <w:rFonts w:ascii="Times New Roman" w:hAnsi="Times New Roman"/>
          <w:b w:val="0"/>
          <w:sz w:val="20"/>
        </w:rPr>
        <w:t>„</w:t>
      </w:r>
      <w:r w:rsidRPr="00E96C5F">
        <w:rPr>
          <w:rFonts w:ascii="Times New Roman" w:hAnsi="Times New Roman"/>
          <w:b w:val="0"/>
          <w:sz w:val="20"/>
        </w:rPr>
        <w:t>Сл. гласник РС“, бр. 129/07, 83/14-др.</w:t>
      </w:r>
      <w:r>
        <w:rPr>
          <w:rFonts w:ascii="Times New Roman" w:hAnsi="Times New Roman"/>
          <w:b w:val="0"/>
          <w:sz w:val="20"/>
        </w:rPr>
        <w:t xml:space="preserve"> </w:t>
      </w:r>
      <w:r w:rsidRPr="00E96C5F">
        <w:rPr>
          <w:rFonts w:ascii="Times New Roman" w:hAnsi="Times New Roman"/>
          <w:b w:val="0"/>
          <w:sz w:val="20"/>
        </w:rPr>
        <w:t>закон и 101/16-др.</w:t>
      </w:r>
      <w:r>
        <w:rPr>
          <w:rFonts w:ascii="Times New Roman" w:hAnsi="Times New Roman"/>
          <w:b w:val="0"/>
          <w:sz w:val="20"/>
        </w:rPr>
        <w:t xml:space="preserve"> </w:t>
      </w:r>
      <w:r w:rsidRPr="00E96C5F">
        <w:rPr>
          <w:rFonts w:ascii="Times New Roman" w:hAnsi="Times New Roman"/>
          <w:b w:val="0"/>
          <w:sz w:val="20"/>
        </w:rPr>
        <w:t>закон) и члана 59. став 1. тачка 13. Статута општине Ћићевац</w:t>
      </w:r>
      <w:r>
        <w:rPr>
          <w:rFonts w:ascii="Times New Roman" w:hAnsi="Times New Roman"/>
          <w:b w:val="0"/>
          <w:sz w:val="20"/>
        </w:rPr>
        <w:t xml:space="preserve"> („Сл. лист општине Ћићевац</w:t>
      </w:r>
      <w:r w:rsidRPr="00E96C5F">
        <w:rPr>
          <w:rFonts w:ascii="Times New Roman" w:hAnsi="Times New Roman"/>
          <w:b w:val="0"/>
          <w:sz w:val="20"/>
        </w:rPr>
        <w:t>“, бр. 17/13-пречишћен текст, 22/13 и 10/15), доноси</w:t>
      </w:r>
    </w:p>
    <w:p w:rsidR="00E96C5F" w:rsidRPr="00E96C5F" w:rsidRDefault="00E96C5F" w:rsidP="00E96C5F">
      <w:pPr>
        <w:jc w:val="center"/>
        <w:rPr>
          <w:rFonts w:ascii="Times New Roman" w:hAnsi="Times New Roman"/>
          <w:b w:val="0"/>
          <w:sz w:val="14"/>
        </w:rPr>
      </w:pPr>
    </w:p>
    <w:p w:rsidR="00E96C5F" w:rsidRPr="00E96C5F" w:rsidRDefault="00E96C5F" w:rsidP="00E96C5F">
      <w:pPr>
        <w:jc w:val="center"/>
        <w:rPr>
          <w:rFonts w:ascii="Times New Roman" w:hAnsi="Times New Roman"/>
          <w:b w:val="0"/>
          <w:sz w:val="20"/>
        </w:rPr>
      </w:pPr>
      <w:r w:rsidRPr="00E96C5F">
        <w:rPr>
          <w:rFonts w:ascii="Times New Roman" w:hAnsi="Times New Roman"/>
          <w:b w:val="0"/>
          <w:sz w:val="20"/>
        </w:rPr>
        <w:t xml:space="preserve">РЕШЕЊЕ </w:t>
      </w:r>
    </w:p>
    <w:p w:rsidR="00E96C5F" w:rsidRPr="00E96C5F" w:rsidRDefault="00E96C5F" w:rsidP="00E96C5F">
      <w:pPr>
        <w:jc w:val="center"/>
        <w:rPr>
          <w:rFonts w:ascii="Times New Roman" w:hAnsi="Times New Roman"/>
          <w:b w:val="0"/>
          <w:sz w:val="20"/>
        </w:rPr>
      </w:pPr>
      <w:r w:rsidRPr="00E96C5F">
        <w:rPr>
          <w:rFonts w:ascii="Times New Roman" w:hAnsi="Times New Roman"/>
          <w:b w:val="0"/>
          <w:sz w:val="20"/>
        </w:rPr>
        <w:t>О ДОПУНИ РЕШЕЊА О ОБРАЗОВАЊУ КОМИСИЈЕ ЗА ИЗРАДУ МЕРА ПОПУЛАЦИОНЕ ПОЛИТИКЕ</w:t>
      </w:r>
    </w:p>
    <w:p w:rsidR="00E96C5F" w:rsidRPr="00E96C5F" w:rsidRDefault="00E96C5F" w:rsidP="00E96C5F">
      <w:pPr>
        <w:jc w:val="center"/>
        <w:rPr>
          <w:rFonts w:ascii="Times New Roman" w:hAnsi="Times New Roman"/>
          <w:b w:val="0"/>
          <w:sz w:val="14"/>
        </w:rPr>
      </w:pPr>
    </w:p>
    <w:p w:rsidR="00E96C5F" w:rsidRPr="00E96C5F" w:rsidRDefault="00E96C5F" w:rsidP="00E96C5F">
      <w:pPr>
        <w:pStyle w:val="ListParagraph"/>
        <w:numPr>
          <w:ilvl w:val="0"/>
          <w:numId w:val="35"/>
        </w:numPr>
        <w:spacing w:after="0" w:line="240" w:lineRule="auto"/>
        <w:jc w:val="both"/>
        <w:rPr>
          <w:rFonts w:ascii="Times New Roman" w:hAnsi="Times New Roman"/>
          <w:sz w:val="20"/>
          <w:szCs w:val="20"/>
        </w:rPr>
      </w:pPr>
      <w:r w:rsidRPr="00E96C5F">
        <w:rPr>
          <w:rFonts w:ascii="Times New Roman" w:hAnsi="Times New Roman"/>
          <w:sz w:val="20"/>
          <w:szCs w:val="20"/>
        </w:rPr>
        <w:t xml:space="preserve"> У решењу о образовању Комисије за израду мера популационе политике, бр. 560-13/17-06 од 16.5.2018. године, у члану 1. додају се алинеје 5, 6 и 7 и гласе:</w:t>
      </w:r>
    </w:p>
    <w:p w:rsidR="00E96C5F" w:rsidRPr="00E96C5F" w:rsidRDefault="00E96C5F" w:rsidP="00E96C5F">
      <w:pPr>
        <w:pStyle w:val="ListParagraph"/>
        <w:numPr>
          <w:ilvl w:val="0"/>
          <w:numId w:val="4"/>
        </w:numPr>
        <w:tabs>
          <w:tab w:val="left" w:pos="1560"/>
        </w:tabs>
        <w:spacing w:after="0" w:line="240" w:lineRule="auto"/>
        <w:ind w:left="1843" w:hanging="567"/>
        <w:jc w:val="both"/>
        <w:rPr>
          <w:rFonts w:ascii="Times New Roman" w:hAnsi="Times New Roman"/>
          <w:sz w:val="20"/>
          <w:szCs w:val="20"/>
        </w:rPr>
      </w:pPr>
      <w:r w:rsidRPr="00E96C5F">
        <w:rPr>
          <w:rFonts w:ascii="Times New Roman" w:hAnsi="Times New Roman"/>
          <w:sz w:val="20"/>
          <w:szCs w:val="20"/>
        </w:rPr>
        <w:t>Милош Мацић, за члана;</w:t>
      </w:r>
    </w:p>
    <w:p w:rsidR="00E96C5F" w:rsidRPr="00E96C5F" w:rsidRDefault="00E96C5F" w:rsidP="00E96C5F">
      <w:pPr>
        <w:pStyle w:val="ListParagraph"/>
        <w:numPr>
          <w:ilvl w:val="0"/>
          <w:numId w:val="4"/>
        </w:numPr>
        <w:tabs>
          <w:tab w:val="left" w:pos="1560"/>
        </w:tabs>
        <w:spacing w:after="0" w:line="240" w:lineRule="auto"/>
        <w:ind w:left="1843" w:hanging="567"/>
        <w:jc w:val="both"/>
        <w:rPr>
          <w:rFonts w:ascii="Times New Roman" w:hAnsi="Times New Roman"/>
          <w:sz w:val="20"/>
          <w:szCs w:val="20"/>
        </w:rPr>
      </w:pPr>
      <w:r w:rsidRPr="00E96C5F">
        <w:rPr>
          <w:rFonts w:ascii="Times New Roman" w:hAnsi="Times New Roman"/>
          <w:sz w:val="20"/>
          <w:szCs w:val="20"/>
        </w:rPr>
        <w:t>Милић Радосављевић, за члана и</w:t>
      </w:r>
    </w:p>
    <w:p w:rsidR="00E96C5F" w:rsidRPr="00E96C5F" w:rsidRDefault="00E96C5F" w:rsidP="00E96C5F">
      <w:pPr>
        <w:pStyle w:val="ListParagraph"/>
        <w:numPr>
          <w:ilvl w:val="0"/>
          <w:numId w:val="4"/>
        </w:numPr>
        <w:tabs>
          <w:tab w:val="left" w:pos="1560"/>
        </w:tabs>
        <w:spacing w:after="0" w:line="240" w:lineRule="auto"/>
        <w:ind w:left="1843" w:hanging="567"/>
        <w:jc w:val="both"/>
        <w:rPr>
          <w:rFonts w:ascii="Times New Roman" w:hAnsi="Times New Roman"/>
          <w:sz w:val="20"/>
          <w:szCs w:val="20"/>
        </w:rPr>
      </w:pPr>
      <w:r w:rsidRPr="00E96C5F">
        <w:rPr>
          <w:rFonts w:ascii="Times New Roman" w:hAnsi="Times New Roman"/>
          <w:sz w:val="20"/>
          <w:szCs w:val="20"/>
        </w:rPr>
        <w:t>Драгана Стефановић, за члана.</w:t>
      </w:r>
    </w:p>
    <w:p w:rsidR="00E96C5F" w:rsidRPr="00E96C5F" w:rsidRDefault="00E96C5F" w:rsidP="00E96C5F">
      <w:pPr>
        <w:pStyle w:val="ListParagraph"/>
        <w:numPr>
          <w:ilvl w:val="0"/>
          <w:numId w:val="35"/>
        </w:numPr>
        <w:spacing w:after="0" w:line="240" w:lineRule="auto"/>
        <w:jc w:val="both"/>
        <w:rPr>
          <w:rFonts w:ascii="Times New Roman" w:hAnsi="Times New Roman"/>
          <w:sz w:val="20"/>
          <w:szCs w:val="20"/>
        </w:rPr>
      </w:pPr>
      <w:r w:rsidRPr="00E96C5F">
        <w:rPr>
          <w:rFonts w:ascii="Times New Roman" w:hAnsi="Times New Roman"/>
          <w:sz w:val="20"/>
          <w:szCs w:val="20"/>
        </w:rPr>
        <w:t>Решење доставити председнику комисије и члановима комисије.</w:t>
      </w:r>
    </w:p>
    <w:p w:rsidR="00E96C5F" w:rsidRPr="00E96C5F" w:rsidRDefault="00E96C5F" w:rsidP="00E96C5F">
      <w:pPr>
        <w:pStyle w:val="ListParagraph"/>
        <w:numPr>
          <w:ilvl w:val="0"/>
          <w:numId w:val="35"/>
        </w:numPr>
        <w:tabs>
          <w:tab w:val="left" w:pos="1560"/>
        </w:tabs>
        <w:spacing w:after="0" w:line="240" w:lineRule="auto"/>
        <w:jc w:val="both"/>
        <w:rPr>
          <w:rFonts w:ascii="Times New Roman" w:hAnsi="Times New Roman"/>
          <w:sz w:val="20"/>
          <w:szCs w:val="20"/>
        </w:rPr>
      </w:pPr>
      <w:r w:rsidRPr="00E96C5F">
        <w:rPr>
          <w:rFonts w:ascii="Times New Roman" w:hAnsi="Times New Roman"/>
          <w:sz w:val="20"/>
          <w:szCs w:val="20"/>
        </w:rPr>
        <w:t>Решење објавити у „Сл. листу општине Ћићевац“.</w:t>
      </w:r>
    </w:p>
    <w:p w:rsidR="00E96C5F" w:rsidRPr="00E96C5F" w:rsidRDefault="00E96C5F" w:rsidP="00E96C5F">
      <w:pPr>
        <w:pStyle w:val="ListParagraph"/>
        <w:tabs>
          <w:tab w:val="left" w:pos="1560"/>
        </w:tabs>
        <w:spacing w:after="0" w:line="240" w:lineRule="auto"/>
        <w:ind w:left="1080"/>
        <w:rPr>
          <w:rFonts w:ascii="Times New Roman" w:hAnsi="Times New Roman"/>
          <w:sz w:val="14"/>
          <w:szCs w:val="20"/>
        </w:rPr>
      </w:pPr>
    </w:p>
    <w:p w:rsidR="00E96C5F" w:rsidRPr="00E96C5F" w:rsidRDefault="00E96C5F" w:rsidP="00E96C5F">
      <w:pPr>
        <w:pStyle w:val="ListParagraph"/>
        <w:spacing w:after="0" w:line="240" w:lineRule="auto"/>
        <w:ind w:left="0"/>
        <w:jc w:val="center"/>
        <w:rPr>
          <w:rFonts w:ascii="Times New Roman" w:hAnsi="Times New Roman"/>
          <w:sz w:val="20"/>
          <w:szCs w:val="20"/>
        </w:rPr>
      </w:pPr>
      <w:r w:rsidRPr="00E96C5F">
        <w:rPr>
          <w:rFonts w:ascii="Times New Roman" w:hAnsi="Times New Roman"/>
          <w:sz w:val="20"/>
          <w:szCs w:val="20"/>
        </w:rPr>
        <w:t>ПРЕДСЕДНИК ОПШТИНЕ ЋИЋЕВАЦ</w:t>
      </w:r>
    </w:p>
    <w:p w:rsidR="00E96C5F" w:rsidRPr="00E96C5F" w:rsidRDefault="00E96C5F" w:rsidP="00E96C5F">
      <w:pPr>
        <w:pStyle w:val="ListParagraph"/>
        <w:spacing w:after="0" w:line="240" w:lineRule="auto"/>
        <w:ind w:left="0"/>
        <w:jc w:val="center"/>
        <w:rPr>
          <w:rFonts w:ascii="Times New Roman" w:hAnsi="Times New Roman"/>
          <w:sz w:val="20"/>
          <w:szCs w:val="20"/>
        </w:rPr>
      </w:pPr>
      <w:r w:rsidRPr="00E96C5F">
        <w:rPr>
          <w:rFonts w:ascii="Times New Roman" w:hAnsi="Times New Roman"/>
          <w:sz w:val="20"/>
          <w:szCs w:val="20"/>
        </w:rPr>
        <w:t>Б</w:t>
      </w:r>
      <w:r>
        <w:rPr>
          <w:rFonts w:ascii="Times New Roman" w:hAnsi="Times New Roman"/>
          <w:sz w:val="20"/>
          <w:szCs w:val="20"/>
        </w:rPr>
        <w:t>р</w:t>
      </w:r>
      <w:r w:rsidRPr="00E96C5F">
        <w:rPr>
          <w:rFonts w:ascii="Times New Roman" w:hAnsi="Times New Roman"/>
          <w:sz w:val="20"/>
          <w:szCs w:val="20"/>
        </w:rPr>
        <w:t>. 560-13/17-06 од 5.6.2018. године</w:t>
      </w:r>
    </w:p>
    <w:p w:rsidR="00E96C5F" w:rsidRPr="00E96C5F" w:rsidRDefault="00E96C5F" w:rsidP="00E96C5F">
      <w:pPr>
        <w:pStyle w:val="ListParagraph"/>
        <w:spacing w:after="0" w:line="240" w:lineRule="auto"/>
        <w:ind w:left="1080"/>
        <w:rPr>
          <w:rFonts w:ascii="Times New Roman" w:hAnsi="Times New Roman"/>
          <w:sz w:val="14"/>
          <w:szCs w:val="20"/>
        </w:rPr>
      </w:pPr>
    </w:p>
    <w:p w:rsidR="00E96C5F" w:rsidRPr="00E96C5F" w:rsidRDefault="00E96C5F" w:rsidP="00E96C5F">
      <w:pPr>
        <w:pStyle w:val="ListParagraph"/>
        <w:spacing w:after="0" w:line="240" w:lineRule="auto"/>
        <w:ind w:left="1080"/>
        <w:rPr>
          <w:rFonts w:ascii="Times New Roman" w:hAnsi="Times New Roman"/>
          <w:sz w:val="20"/>
          <w:szCs w:val="20"/>
        </w:rPr>
      </w:pP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t xml:space="preserve">                 </w:t>
      </w:r>
      <w:r w:rsidRPr="00E96C5F">
        <w:rPr>
          <w:rFonts w:ascii="Times New Roman" w:hAnsi="Times New Roman"/>
          <w:sz w:val="20"/>
          <w:szCs w:val="20"/>
        </w:rPr>
        <w:tab/>
      </w:r>
      <w:r w:rsidRPr="00E96C5F">
        <w:rPr>
          <w:rFonts w:ascii="Times New Roman" w:hAnsi="Times New Roman"/>
          <w:sz w:val="20"/>
          <w:szCs w:val="20"/>
        </w:rPr>
        <w:tab/>
        <w:t xml:space="preserve"> </w:t>
      </w:r>
      <w:r w:rsidRPr="00E96C5F">
        <w:rPr>
          <w:rFonts w:ascii="Times New Roman" w:hAnsi="Times New Roman"/>
          <w:sz w:val="20"/>
          <w:szCs w:val="20"/>
        </w:rPr>
        <w:tab/>
        <w:t xml:space="preserve"> </w:t>
      </w:r>
      <w:r>
        <w:rPr>
          <w:rFonts w:ascii="Times New Roman" w:hAnsi="Times New Roman"/>
          <w:sz w:val="20"/>
          <w:szCs w:val="20"/>
        </w:rPr>
        <w:t xml:space="preserve">               </w:t>
      </w:r>
      <w:r w:rsidRPr="00E96C5F">
        <w:rPr>
          <w:rFonts w:ascii="Times New Roman" w:hAnsi="Times New Roman"/>
          <w:sz w:val="20"/>
          <w:szCs w:val="20"/>
        </w:rPr>
        <w:t>ПРЕДСЕДНИК</w:t>
      </w:r>
    </w:p>
    <w:p w:rsidR="00E96C5F" w:rsidRDefault="00E96C5F" w:rsidP="00E96C5F">
      <w:pPr>
        <w:pStyle w:val="ListParagraph"/>
        <w:spacing w:after="0" w:line="240" w:lineRule="auto"/>
        <w:ind w:left="1080"/>
        <w:rPr>
          <w:rFonts w:ascii="Times New Roman" w:hAnsi="Times New Roman"/>
          <w:sz w:val="20"/>
          <w:szCs w:val="20"/>
        </w:rPr>
      </w:pP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t xml:space="preserve">                </w:t>
      </w:r>
      <w:r w:rsidRPr="00E96C5F">
        <w:rPr>
          <w:rFonts w:ascii="Times New Roman" w:hAnsi="Times New Roman"/>
          <w:sz w:val="20"/>
          <w:szCs w:val="20"/>
        </w:rPr>
        <w:tab/>
      </w:r>
      <w:r w:rsidRPr="00E96C5F">
        <w:rPr>
          <w:rFonts w:ascii="Times New Roman" w:hAnsi="Times New Roman"/>
          <w:sz w:val="20"/>
          <w:szCs w:val="20"/>
        </w:rPr>
        <w:tab/>
      </w:r>
      <w:r w:rsidRPr="00E96C5F">
        <w:rPr>
          <w:rFonts w:ascii="Times New Roman" w:hAnsi="Times New Roman"/>
          <w:sz w:val="20"/>
          <w:szCs w:val="20"/>
        </w:rPr>
        <w:tab/>
        <w:t xml:space="preserve"> </w:t>
      </w:r>
      <w:r>
        <w:rPr>
          <w:rFonts w:ascii="Times New Roman" w:hAnsi="Times New Roman"/>
          <w:sz w:val="20"/>
          <w:szCs w:val="20"/>
        </w:rPr>
        <w:t xml:space="preserve">               </w:t>
      </w:r>
      <w:r w:rsidRPr="00E96C5F">
        <w:rPr>
          <w:rFonts w:ascii="Times New Roman" w:hAnsi="Times New Roman"/>
          <w:sz w:val="20"/>
          <w:szCs w:val="20"/>
        </w:rPr>
        <w:t>Златан Кркић</w:t>
      </w:r>
      <w:r>
        <w:rPr>
          <w:rFonts w:ascii="Times New Roman" w:hAnsi="Times New Roman"/>
          <w:sz w:val="20"/>
          <w:szCs w:val="20"/>
        </w:rPr>
        <w:t>, с.р.</w:t>
      </w:r>
    </w:p>
    <w:p w:rsidR="00E96C5F" w:rsidRPr="00E96C5F" w:rsidRDefault="00E96C5F" w:rsidP="00E96C5F">
      <w:pPr>
        <w:pStyle w:val="ListParagraph"/>
        <w:spacing w:after="0" w:line="240" w:lineRule="auto"/>
        <w:ind w:left="1080"/>
        <w:rPr>
          <w:rFonts w:ascii="Times New Roman" w:hAnsi="Times New Roman"/>
          <w:sz w:val="14"/>
          <w:szCs w:val="20"/>
        </w:rPr>
      </w:pPr>
    </w:p>
    <w:p w:rsidR="00E96C5F" w:rsidRDefault="00E96C5F" w:rsidP="00E96C5F">
      <w:pPr>
        <w:pStyle w:val="ListParagraph"/>
        <w:spacing w:after="0" w:line="240" w:lineRule="auto"/>
        <w:ind w:left="0"/>
        <w:rPr>
          <w:rFonts w:ascii="Times New Roman" w:hAnsi="Times New Roman"/>
          <w:sz w:val="20"/>
          <w:szCs w:val="20"/>
        </w:rPr>
      </w:pPr>
      <w:r>
        <w:rPr>
          <w:rFonts w:ascii="Times New Roman" w:hAnsi="Times New Roman"/>
          <w:sz w:val="20"/>
          <w:szCs w:val="20"/>
        </w:rPr>
        <w:t>63.</w:t>
      </w:r>
    </w:p>
    <w:p w:rsidR="00E96C5F" w:rsidRPr="00E96C5F" w:rsidRDefault="00E96C5F" w:rsidP="00E96C5F">
      <w:pPr>
        <w:jc w:val="both"/>
        <w:rPr>
          <w:rFonts w:ascii="Times New Roman" w:hAnsi="Times New Roman"/>
          <w:b w:val="0"/>
          <w:sz w:val="20"/>
          <w:lang w:val="sr-Cyrl-CS"/>
        </w:rPr>
      </w:pPr>
      <w:r w:rsidRPr="004F6E61">
        <w:rPr>
          <w:rFonts w:ascii="Times New Roman" w:hAnsi="Times New Roman"/>
          <w:color w:val="000000"/>
          <w:sz w:val="28"/>
          <w:szCs w:val="24"/>
        </w:rPr>
        <w:tab/>
      </w:r>
      <w:r w:rsidRPr="004F6E61">
        <w:rPr>
          <w:rFonts w:ascii="Times New Roman" w:hAnsi="Times New Roman"/>
          <w:color w:val="000000"/>
          <w:sz w:val="28"/>
          <w:szCs w:val="24"/>
          <w:lang w:val="sr-Cyrl-CS"/>
        </w:rPr>
        <w:t xml:space="preserve"> </w:t>
      </w:r>
      <w:r w:rsidRPr="00E96C5F">
        <w:rPr>
          <w:rFonts w:ascii="Times New Roman" w:hAnsi="Times New Roman"/>
          <w:b w:val="0"/>
          <w:color w:val="000000"/>
          <w:sz w:val="20"/>
        </w:rPr>
        <w:t>На основу члана 46. Закона о локалној самоуправи (Сл. гласник РС“, бр. 129/07, 83/14-др.</w:t>
      </w:r>
      <w:r>
        <w:rPr>
          <w:rFonts w:ascii="Times New Roman" w:hAnsi="Times New Roman"/>
          <w:b w:val="0"/>
          <w:color w:val="000000"/>
          <w:sz w:val="20"/>
        </w:rPr>
        <w:t xml:space="preserve"> </w:t>
      </w:r>
      <w:r w:rsidRPr="00E96C5F">
        <w:rPr>
          <w:rFonts w:ascii="Times New Roman" w:hAnsi="Times New Roman"/>
          <w:b w:val="0"/>
          <w:color w:val="000000"/>
          <w:sz w:val="20"/>
        </w:rPr>
        <w:t>закон и 101/16-др.</w:t>
      </w:r>
      <w:r>
        <w:rPr>
          <w:rFonts w:ascii="Times New Roman" w:hAnsi="Times New Roman"/>
          <w:b w:val="0"/>
          <w:color w:val="000000"/>
          <w:sz w:val="20"/>
        </w:rPr>
        <w:t xml:space="preserve"> </w:t>
      </w:r>
      <w:r w:rsidRPr="00E96C5F">
        <w:rPr>
          <w:rFonts w:ascii="Times New Roman" w:hAnsi="Times New Roman"/>
          <w:b w:val="0"/>
          <w:color w:val="000000"/>
          <w:sz w:val="20"/>
        </w:rPr>
        <w:t>закон), члана 62. Статута општине Ћићевац</w:t>
      </w:r>
      <w:r>
        <w:rPr>
          <w:rFonts w:ascii="Times New Roman" w:hAnsi="Times New Roman"/>
          <w:b w:val="0"/>
          <w:color w:val="000000"/>
          <w:sz w:val="20"/>
        </w:rPr>
        <w:t xml:space="preserve"> („Сл. гласник РС</w:t>
      </w:r>
      <w:r w:rsidRPr="00E96C5F">
        <w:rPr>
          <w:rFonts w:ascii="Times New Roman" w:hAnsi="Times New Roman"/>
          <w:b w:val="0"/>
          <w:color w:val="000000"/>
          <w:sz w:val="20"/>
        </w:rPr>
        <w:t xml:space="preserve">“, бр. 17/13-пречишћен текст, 22/13 и 10/15) и </w:t>
      </w:r>
      <w:r w:rsidRPr="00E96C5F">
        <w:rPr>
          <w:rFonts w:ascii="Times New Roman" w:hAnsi="Times New Roman"/>
          <w:b w:val="0"/>
          <w:color w:val="000000"/>
          <w:sz w:val="20"/>
          <w:lang w:val="sr-Cyrl-CS"/>
        </w:rPr>
        <w:t xml:space="preserve">члана 4. </w:t>
      </w:r>
      <w:r w:rsidRPr="00E96C5F">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E96C5F">
        <w:rPr>
          <w:rFonts w:ascii="Times New Roman" w:hAnsi="Times New Roman"/>
          <w:b w:val="0"/>
          <w:color w:val="000000" w:themeColor="text1"/>
          <w:sz w:val="20"/>
        </w:rPr>
        <w:t>1/18</w:t>
      </w:r>
      <w:r w:rsidRPr="00E96C5F">
        <w:rPr>
          <w:rFonts w:ascii="Times New Roman" w:hAnsi="Times New Roman"/>
          <w:b w:val="0"/>
          <w:color w:val="000000"/>
          <w:sz w:val="20"/>
        </w:rPr>
        <w:t xml:space="preserve">), Општинско веће општине Ћићевац на </w:t>
      </w:r>
      <w:r w:rsidRPr="00E96C5F">
        <w:rPr>
          <w:rFonts w:ascii="Times New Roman" w:hAnsi="Times New Roman"/>
          <w:b w:val="0"/>
          <w:color w:val="000000"/>
          <w:sz w:val="20"/>
          <w:lang w:val="sr-Cyrl-CS"/>
        </w:rPr>
        <w:t>114</w:t>
      </w:r>
      <w:r w:rsidRPr="00E96C5F">
        <w:rPr>
          <w:rFonts w:ascii="Times New Roman" w:hAnsi="Times New Roman"/>
          <w:b w:val="0"/>
          <w:color w:val="000000"/>
          <w:sz w:val="20"/>
        </w:rPr>
        <w:t>. седници одржан</w:t>
      </w:r>
      <w:r w:rsidRPr="00E96C5F">
        <w:rPr>
          <w:rFonts w:ascii="Times New Roman" w:hAnsi="Times New Roman"/>
          <w:b w:val="0"/>
          <w:color w:val="000000"/>
          <w:sz w:val="20"/>
          <w:lang w:val="sr-Cyrl-CS"/>
        </w:rPr>
        <w:t>ој</w:t>
      </w:r>
      <w:r w:rsidRPr="00E96C5F">
        <w:rPr>
          <w:rFonts w:ascii="Times New Roman" w:hAnsi="Times New Roman"/>
          <w:b w:val="0"/>
          <w:color w:val="000000"/>
          <w:sz w:val="20"/>
        </w:rPr>
        <w:t xml:space="preserve"> </w:t>
      </w:r>
      <w:r w:rsidRPr="00E96C5F">
        <w:rPr>
          <w:rFonts w:ascii="Times New Roman" w:hAnsi="Times New Roman"/>
          <w:b w:val="0"/>
          <w:color w:val="000000"/>
          <w:sz w:val="20"/>
          <w:lang w:val="sr-Cyrl-CS"/>
        </w:rPr>
        <w:t>7.6</w:t>
      </w:r>
      <w:r w:rsidRPr="00E96C5F">
        <w:rPr>
          <w:rFonts w:ascii="Times New Roman" w:hAnsi="Times New Roman"/>
          <w:b w:val="0"/>
          <w:color w:val="000000"/>
          <w:sz w:val="20"/>
        </w:rPr>
        <w:t>.2018. године</w:t>
      </w:r>
      <w:r w:rsidRPr="00E96C5F">
        <w:rPr>
          <w:rFonts w:ascii="Times New Roman" w:hAnsi="Times New Roman"/>
          <w:b w:val="0"/>
          <w:color w:val="000000"/>
          <w:sz w:val="20"/>
          <w:lang w:val="sr-Cyrl-CS"/>
        </w:rPr>
        <w:t xml:space="preserve">, </w:t>
      </w:r>
      <w:r w:rsidRPr="00E96C5F">
        <w:rPr>
          <w:rFonts w:ascii="Times New Roman" w:hAnsi="Times New Roman"/>
          <w:b w:val="0"/>
          <w:color w:val="000000"/>
          <w:sz w:val="20"/>
        </w:rPr>
        <w:t>доноси</w:t>
      </w:r>
    </w:p>
    <w:p w:rsidR="00E96C5F" w:rsidRPr="00E96C5F" w:rsidRDefault="00E96C5F" w:rsidP="00E96C5F">
      <w:pPr>
        <w:jc w:val="center"/>
        <w:rPr>
          <w:rFonts w:ascii="Times New Roman" w:hAnsi="Times New Roman"/>
          <w:b w:val="0"/>
          <w:sz w:val="14"/>
          <w:lang w:val="sr-Cyrl-CS"/>
        </w:rPr>
      </w:pPr>
    </w:p>
    <w:p w:rsidR="00E96C5F" w:rsidRPr="00E96C5F" w:rsidRDefault="00E96C5F" w:rsidP="00E96C5F">
      <w:pPr>
        <w:jc w:val="center"/>
        <w:rPr>
          <w:rFonts w:ascii="Times New Roman" w:hAnsi="Times New Roman"/>
          <w:b w:val="0"/>
          <w:sz w:val="20"/>
          <w:lang w:val="sr-Cyrl-CS"/>
        </w:rPr>
      </w:pPr>
      <w:r w:rsidRPr="00E96C5F">
        <w:rPr>
          <w:rFonts w:ascii="Times New Roman" w:hAnsi="Times New Roman"/>
          <w:b w:val="0"/>
          <w:sz w:val="20"/>
          <w:lang w:val="sr-Cyrl-CS"/>
        </w:rPr>
        <w:t xml:space="preserve">Р Е Ш Е Њ Е </w:t>
      </w:r>
    </w:p>
    <w:p w:rsidR="00E96C5F" w:rsidRPr="00E96C5F" w:rsidRDefault="00E96C5F" w:rsidP="00E96C5F">
      <w:pPr>
        <w:pStyle w:val="NoSpacing"/>
        <w:jc w:val="center"/>
        <w:rPr>
          <w:rFonts w:ascii="Times New Roman" w:hAnsi="Times New Roman"/>
          <w:sz w:val="20"/>
          <w:szCs w:val="20"/>
          <w:lang w:val="sr-Cyrl-CS"/>
        </w:rPr>
      </w:pPr>
      <w:r w:rsidRPr="00E96C5F">
        <w:rPr>
          <w:rFonts w:ascii="Times New Roman" w:hAnsi="Times New Roman"/>
          <w:sz w:val="20"/>
          <w:szCs w:val="20"/>
          <w:lang w:val="sr-Cyrl-CS"/>
        </w:rPr>
        <w:lastRenderedPageBreak/>
        <w:t>О РАЗРЕШЕЊУ ЧЛАНОВА РАДНЕ ГРУПЕ ЗА ИЗРАДУ</w:t>
      </w:r>
      <w:r w:rsidRPr="00E96C5F">
        <w:rPr>
          <w:rFonts w:ascii="Times New Roman" w:hAnsi="Times New Roman"/>
          <w:sz w:val="20"/>
          <w:szCs w:val="20"/>
        </w:rPr>
        <w:t xml:space="preserve"> ЛОКАЛНОГ П</w:t>
      </w:r>
      <w:r w:rsidRPr="00E96C5F">
        <w:rPr>
          <w:rFonts w:ascii="Times New Roman" w:hAnsi="Times New Roman"/>
          <w:sz w:val="20"/>
          <w:szCs w:val="20"/>
          <w:lang w:val="sr-Cyrl-CS"/>
        </w:rPr>
        <w:t>ЛАНА УПРАВЉАЊА ОТПАДОМ</w:t>
      </w:r>
    </w:p>
    <w:p w:rsidR="00E96C5F" w:rsidRPr="00E96C5F" w:rsidRDefault="00E96C5F" w:rsidP="00E96C5F">
      <w:pPr>
        <w:jc w:val="center"/>
        <w:rPr>
          <w:rFonts w:ascii="Times New Roman" w:hAnsi="Times New Roman"/>
          <w:b w:val="0"/>
          <w:sz w:val="14"/>
          <w:lang w:val="sr-Cyrl-CS"/>
        </w:rPr>
      </w:pPr>
    </w:p>
    <w:p w:rsidR="00E96C5F" w:rsidRPr="00E96C5F" w:rsidRDefault="00E96C5F" w:rsidP="00E96C5F">
      <w:pPr>
        <w:pStyle w:val="ListParagraph"/>
        <w:numPr>
          <w:ilvl w:val="0"/>
          <w:numId w:val="36"/>
        </w:numPr>
        <w:spacing w:after="0" w:line="240" w:lineRule="auto"/>
        <w:jc w:val="both"/>
        <w:rPr>
          <w:rFonts w:ascii="Times New Roman" w:hAnsi="Times New Roman"/>
          <w:sz w:val="20"/>
          <w:szCs w:val="20"/>
          <w:lang w:val="sr-Cyrl-CS"/>
        </w:rPr>
      </w:pPr>
      <w:r w:rsidRPr="00E96C5F">
        <w:rPr>
          <w:rFonts w:ascii="Times New Roman" w:hAnsi="Times New Roman"/>
          <w:sz w:val="20"/>
          <w:szCs w:val="20"/>
          <w:lang w:val="sr-Cyrl-CS"/>
        </w:rPr>
        <w:t>РАЗРЕШАВАЈУ СЕ:</w:t>
      </w:r>
    </w:p>
    <w:p w:rsidR="00E96C5F" w:rsidRPr="00E96C5F" w:rsidRDefault="00E96C5F" w:rsidP="00E96C5F">
      <w:pPr>
        <w:pStyle w:val="ListParagraph"/>
        <w:numPr>
          <w:ilvl w:val="0"/>
          <w:numId w:val="37"/>
        </w:numPr>
        <w:spacing w:after="0" w:line="240" w:lineRule="auto"/>
        <w:jc w:val="both"/>
        <w:rPr>
          <w:rFonts w:ascii="Times New Roman" w:hAnsi="Times New Roman"/>
          <w:sz w:val="20"/>
          <w:szCs w:val="20"/>
          <w:lang w:val="sr-Cyrl-CS"/>
        </w:rPr>
      </w:pPr>
      <w:r w:rsidRPr="00E96C5F">
        <w:rPr>
          <w:rFonts w:ascii="Times New Roman" w:hAnsi="Times New Roman"/>
          <w:sz w:val="20"/>
          <w:szCs w:val="20"/>
          <w:lang w:val="sr-Cyrl-CS"/>
        </w:rPr>
        <w:t xml:space="preserve">Милан Милосављевић, члан  Радне групе за израду  локалног плана управљања отпадом, именован решењем бр. </w:t>
      </w:r>
      <w:r w:rsidRPr="00E96C5F">
        <w:rPr>
          <w:rFonts w:ascii="Times New Roman" w:hAnsi="Times New Roman"/>
          <w:sz w:val="20"/>
          <w:szCs w:val="20"/>
        </w:rPr>
        <w:t>501</w:t>
      </w:r>
      <w:r w:rsidRPr="00E96C5F">
        <w:rPr>
          <w:rFonts w:ascii="Times New Roman" w:hAnsi="Times New Roman"/>
          <w:sz w:val="20"/>
          <w:szCs w:val="20"/>
          <w:lang w:val="sr-Cyrl-CS"/>
        </w:rPr>
        <w:t>-3/18-0</w:t>
      </w:r>
      <w:r w:rsidRPr="00E96C5F">
        <w:rPr>
          <w:rFonts w:ascii="Times New Roman" w:hAnsi="Times New Roman"/>
          <w:sz w:val="20"/>
          <w:szCs w:val="20"/>
        </w:rPr>
        <w:t>4</w:t>
      </w:r>
      <w:r w:rsidRPr="00E96C5F">
        <w:rPr>
          <w:rFonts w:ascii="Times New Roman" w:hAnsi="Times New Roman"/>
          <w:sz w:val="20"/>
          <w:szCs w:val="20"/>
          <w:lang w:val="sr-Cyrl-CS"/>
        </w:rPr>
        <w:t xml:space="preserve"> од 26.2.2018. године („Сл. лист општине Ћићевац“</w:t>
      </w:r>
      <w:r>
        <w:rPr>
          <w:rFonts w:ascii="Times New Roman" w:hAnsi="Times New Roman"/>
          <w:sz w:val="20"/>
          <w:szCs w:val="20"/>
          <w:lang w:val="sr-Cyrl-CS"/>
        </w:rPr>
        <w:t>,</w:t>
      </w:r>
      <w:r w:rsidRPr="00E96C5F">
        <w:rPr>
          <w:rFonts w:ascii="Times New Roman" w:hAnsi="Times New Roman"/>
          <w:sz w:val="20"/>
          <w:szCs w:val="20"/>
          <w:lang w:val="sr-Cyrl-CS"/>
        </w:rPr>
        <w:t xml:space="preserve"> бр. 2/18) и </w:t>
      </w:r>
    </w:p>
    <w:p w:rsidR="00E96C5F" w:rsidRPr="00E96C5F" w:rsidRDefault="00E96C5F" w:rsidP="00E96C5F">
      <w:pPr>
        <w:pStyle w:val="ListParagraph"/>
        <w:numPr>
          <w:ilvl w:val="0"/>
          <w:numId w:val="37"/>
        </w:numPr>
        <w:spacing w:after="0" w:line="240" w:lineRule="auto"/>
        <w:jc w:val="both"/>
        <w:rPr>
          <w:rFonts w:ascii="Times New Roman" w:hAnsi="Times New Roman"/>
          <w:sz w:val="20"/>
          <w:szCs w:val="20"/>
          <w:lang w:val="sr-Cyrl-CS"/>
        </w:rPr>
      </w:pPr>
      <w:r w:rsidRPr="00E96C5F">
        <w:rPr>
          <w:rFonts w:ascii="Times New Roman" w:hAnsi="Times New Roman"/>
          <w:sz w:val="20"/>
          <w:szCs w:val="20"/>
          <w:lang w:val="sr-Cyrl-CS"/>
        </w:rPr>
        <w:t xml:space="preserve">Љиљана Марковић, члан  Радне групе за израду локалног плана управљања отпадом, именован решењем бр. </w:t>
      </w:r>
      <w:r w:rsidRPr="00E96C5F">
        <w:rPr>
          <w:rFonts w:ascii="Times New Roman" w:hAnsi="Times New Roman"/>
          <w:sz w:val="20"/>
          <w:szCs w:val="20"/>
        </w:rPr>
        <w:t>501</w:t>
      </w:r>
      <w:r w:rsidRPr="00E96C5F">
        <w:rPr>
          <w:rFonts w:ascii="Times New Roman" w:hAnsi="Times New Roman"/>
          <w:sz w:val="20"/>
          <w:szCs w:val="20"/>
          <w:lang w:val="sr-Cyrl-CS"/>
        </w:rPr>
        <w:t>-3/18-0</w:t>
      </w:r>
      <w:r w:rsidRPr="00E96C5F">
        <w:rPr>
          <w:rFonts w:ascii="Times New Roman" w:hAnsi="Times New Roman"/>
          <w:sz w:val="20"/>
          <w:szCs w:val="20"/>
        </w:rPr>
        <w:t>4</w:t>
      </w:r>
      <w:r w:rsidRPr="00E96C5F">
        <w:rPr>
          <w:rFonts w:ascii="Times New Roman" w:hAnsi="Times New Roman"/>
          <w:sz w:val="20"/>
          <w:szCs w:val="20"/>
          <w:lang w:val="sr-Cyrl-CS"/>
        </w:rPr>
        <w:t xml:space="preserve"> од 24.4.2018. године („Сл.</w:t>
      </w:r>
      <w:r>
        <w:rPr>
          <w:rFonts w:ascii="Times New Roman" w:hAnsi="Times New Roman"/>
          <w:sz w:val="20"/>
          <w:szCs w:val="20"/>
          <w:lang w:val="sr-Cyrl-CS"/>
        </w:rPr>
        <w:t xml:space="preserve"> </w:t>
      </w:r>
      <w:r w:rsidRPr="00E96C5F">
        <w:rPr>
          <w:rFonts w:ascii="Times New Roman" w:hAnsi="Times New Roman"/>
          <w:sz w:val="20"/>
          <w:szCs w:val="20"/>
          <w:lang w:val="sr-Cyrl-CS"/>
        </w:rPr>
        <w:t>лист општине Ћићевац“</w:t>
      </w:r>
      <w:r>
        <w:rPr>
          <w:rFonts w:ascii="Times New Roman" w:hAnsi="Times New Roman"/>
          <w:sz w:val="20"/>
          <w:szCs w:val="20"/>
          <w:lang w:val="sr-Cyrl-CS"/>
        </w:rPr>
        <w:t>,</w:t>
      </w:r>
      <w:r w:rsidRPr="00E96C5F">
        <w:rPr>
          <w:rFonts w:ascii="Times New Roman" w:hAnsi="Times New Roman"/>
          <w:sz w:val="20"/>
          <w:szCs w:val="20"/>
          <w:lang w:val="sr-Cyrl-CS"/>
        </w:rPr>
        <w:t xml:space="preserve"> бр. 7/18)</w:t>
      </w:r>
    </w:p>
    <w:p w:rsidR="00E96C5F" w:rsidRPr="00E96C5F" w:rsidRDefault="00E96C5F" w:rsidP="00E96C5F">
      <w:pPr>
        <w:ind w:firstLine="720"/>
        <w:jc w:val="both"/>
        <w:rPr>
          <w:rFonts w:ascii="Times New Roman" w:hAnsi="Times New Roman"/>
          <w:b w:val="0"/>
          <w:sz w:val="20"/>
          <w:lang w:val="sr-Cyrl-CS"/>
        </w:rPr>
      </w:pPr>
      <w:r w:rsidRPr="00E96C5F">
        <w:rPr>
          <w:rFonts w:ascii="Times New Roman" w:hAnsi="Times New Roman"/>
          <w:b w:val="0"/>
          <w:sz w:val="20"/>
          <w:lang w:val="sr-Cyrl-CS"/>
        </w:rPr>
        <w:t>2. Решење објавити у ''Сл. листу општине Ћићевац''.</w:t>
      </w:r>
    </w:p>
    <w:p w:rsidR="00E96C5F" w:rsidRPr="00E96C5F" w:rsidRDefault="00E96C5F" w:rsidP="00E96C5F">
      <w:pPr>
        <w:ind w:firstLine="720"/>
        <w:jc w:val="both"/>
        <w:rPr>
          <w:rFonts w:ascii="Times New Roman" w:hAnsi="Times New Roman"/>
          <w:b w:val="0"/>
          <w:sz w:val="20"/>
          <w:lang w:val="sr-Cyrl-CS"/>
        </w:rPr>
      </w:pPr>
      <w:r w:rsidRPr="00E96C5F">
        <w:rPr>
          <w:rFonts w:ascii="Times New Roman" w:hAnsi="Times New Roman"/>
          <w:b w:val="0"/>
          <w:sz w:val="20"/>
          <w:lang w:val="sr-Cyrl-CS"/>
        </w:rPr>
        <w:t xml:space="preserve">3. Решење доставити: именованима из тачке 1. овог решења, Одсеку за буџет, финансије, јавне набавке и комунално-инспекцијске послове и архиви. </w:t>
      </w:r>
    </w:p>
    <w:p w:rsidR="00E96C5F" w:rsidRPr="00E96C5F" w:rsidRDefault="00E96C5F" w:rsidP="00E96C5F">
      <w:pPr>
        <w:jc w:val="center"/>
        <w:rPr>
          <w:rFonts w:ascii="Times New Roman" w:hAnsi="Times New Roman"/>
          <w:b w:val="0"/>
          <w:sz w:val="14"/>
          <w:lang w:val="sr-Cyrl-CS"/>
        </w:rPr>
      </w:pPr>
    </w:p>
    <w:p w:rsidR="00E96C5F" w:rsidRPr="00E96C5F" w:rsidRDefault="00E96C5F" w:rsidP="00E96C5F">
      <w:pPr>
        <w:jc w:val="center"/>
        <w:rPr>
          <w:rFonts w:ascii="Times New Roman" w:hAnsi="Times New Roman"/>
          <w:b w:val="0"/>
          <w:sz w:val="20"/>
          <w:lang w:val="sr-Cyrl-CS"/>
        </w:rPr>
      </w:pPr>
      <w:r w:rsidRPr="00E96C5F">
        <w:rPr>
          <w:rFonts w:ascii="Times New Roman" w:hAnsi="Times New Roman"/>
          <w:b w:val="0"/>
          <w:sz w:val="20"/>
          <w:lang w:val="sr-Cyrl-CS"/>
        </w:rPr>
        <w:t>ОПШТИНСКО ВЕЋЕ ОПШТИНЕ ЋИЋЕВАЦ</w:t>
      </w:r>
    </w:p>
    <w:p w:rsidR="00E96C5F" w:rsidRPr="00E96C5F" w:rsidRDefault="00E96C5F" w:rsidP="00E96C5F">
      <w:pPr>
        <w:jc w:val="center"/>
        <w:rPr>
          <w:rFonts w:ascii="Times New Roman" w:hAnsi="Times New Roman"/>
          <w:b w:val="0"/>
          <w:sz w:val="20"/>
          <w:lang w:val="sr-Cyrl-CS"/>
        </w:rPr>
      </w:pPr>
      <w:r w:rsidRPr="00E96C5F">
        <w:rPr>
          <w:rFonts w:ascii="Times New Roman" w:hAnsi="Times New Roman"/>
          <w:b w:val="0"/>
          <w:sz w:val="20"/>
          <w:lang w:val="sr-Cyrl-CS"/>
        </w:rPr>
        <w:t xml:space="preserve">Бр. </w:t>
      </w:r>
      <w:r w:rsidRPr="00E96C5F">
        <w:rPr>
          <w:rFonts w:ascii="Times New Roman" w:hAnsi="Times New Roman"/>
          <w:b w:val="0"/>
          <w:sz w:val="20"/>
        </w:rPr>
        <w:t>501</w:t>
      </w:r>
      <w:r w:rsidRPr="00E96C5F">
        <w:rPr>
          <w:rFonts w:ascii="Times New Roman" w:hAnsi="Times New Roman"/>
          <w:b w:val="0"/>
          <w:sz w:val="20"/>
          <w:lang w:val="sr-Cyrl-CS"/>
        </w:rPr>
        <w:t>-</w:t>
      </w:r>
      <w:r w:rsidRPr="00E96C5F">
        <w:rPr>
          <w:rFonts w:ascii="Times New Roman" w:hAnsi="Times New Roman"/>
          <w:b w:val="0"/>
          <w:sz w:val="20"/>
        </w:rPr>
        <w:t>3</w:t>
      </w:r>
      <w:r w:rsidRPr="00E96C5F">
        <w:rPr>
          <w:rFonts w:ascii="Times New Roman" w:hAnsi="Times New Roman"/>
          <w:b w:val="0"/>
          <w:sz w:val="20"/>
          <w:lang w:val="sr-Cyrl-CS"/>
        </w:rPr>
        <w:t>/18-0</w:t>
      </w:r>
      <w:r w:rsidRPr="00E96C5F">
        <w:rPr>
          <w:rFonts w:ascii="Times New Roman" w:hAnsi="Times New Roman"/>
          <w:b w:val="0"/>
          <w:sz w:val="20"/>
        </w:rPr>
        <w:t>4</w:t>
      </w:r>
      <w:r w:rsidRPr="00E96C5F">
        <w:rPr>
          <w:rFonts w:ascii="Times New Roman" w:hAnsi="Times New Roman"/>
          <w:b w:val="0"/>
          <w:sz w:val="20"/>
          <w:lang w:val="sr-Cyrl-CS"/>
        </w:rPr>
        <w:t xml:space="preserve"> од 7.6.2018. године</w:t>
      </w:r>
    </w:p>
    <w:p w:rsidR="00E96C5F" w:rsidRPr="00E96C5F" w:rsidRDefault="00E96C5F" w:rsidP="00E96C5F">
      <w:pPr>
        <w:jc w:val="center"/>
        <w:rPr>
          <w:rFonts w:ascii="Times New Roman" w:hAnsi="Times New Roman"/>
          <w:b w:val="0"/>
          <w:sz w:val="14"/>
          <w:lang w:val="sr-Cyrl-CS"/>
        </w:rPr>
      </w:pPr>
    </w:p>
    <w:p w:rsidR="00E96C5F" w:rsidRPr="00E96C5F" w:rsidRDefault="00E96C5F" w:rsidP="00E96C5F">
      <w:pPr>
        <w:jc w:val="both"/>
        <w:rPr>
          <w:rFonts w:ascii="Times New Roman" w:hAnsi="Times New Roman"/>
          <w:b w:val="0"/>
          <w:sz w:val="20"/>
          <w:lang w:val="sr-Cyrl-CS"/>
        </w:rPr>
      </w:pPr>
      <w:r>
        <w:rPr>
          <w:rFonts w:ascii="Times New Roman" w:hAnsi="Times New Roman"/>
          <w:b w:val="0"/>
          <w:sz w:val="20"/>
          <w:lang w:val="sr-Cyrl-CS"/>
        </w:rPr>
        <w:t xml:space="preserve">                                                                                                                                                    </w:t>
      </w:r>
      <w:r w:rsidRPr="00E96C5F">
        <w:rPr>
          <w:rFonts w:ascii="Times New Roman" w:hAnsi="Times New Roman"/>
          <w:b w:val="0"/>
          <w:sz w:val="20"/>
          <w:lang w:val="sr-Cyrl-CS"/>
        </w:rPr>
        <w:t>ПРЕДСЕДНИК</w:t>
      </w:r>
    </w:p>
    <w:p w:rsidR="00E96C5F" w:rsidRDefault="00E96C5F" w:rsidP="00E96C5F">
      <w:pPr>
        <w:jc w:val="both"/>
        <w:rPr>
          <w:rFonts w:ascii="Times New Roman" w:hAnsi="Times New Roman"/>
          <w:b w:val="0"/>
          <w:sz w:val="20"/>
        </w:rPr>
      </w:pPr>
      <w:r w:rsidRPr="00E96C5F">
        <w:rPr>
          <w:rFonts w:ascii="Times New Roman" w:hAnsi="Times New Roman"/>
          <w:b w:val="0"/>
          <w:sz w:val="20"/>
          <w:lang w:val="sr-Cyrl-CS"/>
        </w:rPr>
        <w:t xml:space="preserve">                                                                                              </w:t>
      </w:r>
      <w:r>
        <w:rPr>
          <w:rFonts w:ascii="Times New Roman" w:hAnsi="Times New Roman"/>
          <w:b w:val="0"/>
          <w:sz w:val="20"/>
          <w:lang w:val="sr-Cyrl-CS"/>
        </w:rPr>
        <w:t xml:space="preserve">                                                                 </w:t>
      </w:r>
      <w:r w:rsidRPr="00E96C5F">
        <w:rPr>
          <w:rFonts w:ascii="Times New Roman" w:hAnsi="Times New Roman"/>
          <w:b w:val="0"/>
          <w:sz w:val="20"/>
          <w:lang w:val="sr-Cyrl-CS"/>
        </w:rPr>
        <w:t>Златан Крки</w:t>
      </w:r>
      <w:r w:rsidRPr="00E96C5F">
        <w:rPr>
          <w:rFonts w:ascii="Times New Roman" w:hAnsi="Times New Roman"/>
          <w:b w:val="0"/>
          <w:sz w:val="20"/>
        </w:rPr>
        <w:t>ћ</w:t>
      </w:r>
      <w:r>
        <w:rPr>
          <w:rFonts w:ascii="Times New Roman" w:hAnsi="Times New Roman"/>
          <w:b w:val="0"/>
          <w:sz w:val="20"/>
        </w:rPr>
        <w:t>, с.р.</w:t>
      </w:r>
    </w:p>
    <w:p w:rsidR="00E96C5F" w:rsidRPr="00E96C5F" w:rsidRDefault="00E96C5F" w:rsidP="00E96C5F">
      <w:pPr>
        <w:jc w:val="both"/>
        <w:rPr>
          <w:rFonts w:ascii="Times New Roman" w:hAnsi="Times New Roman"/>
          <w:b w:val="0"/>
          <w:sz w:val="14"/>
        </w:rPr>
      </w:pPr>
    </w:p>
    <w:p w:rsidR="00E96C5F" w:rsidRPr="00E96C5F" w:rsidRDefault="00E96C5F" w:rsidP="00E96C5F">
      <w:pPr>
        <w:jc w:val="both"/>
        <w:rPr>
          <w:rFonts w:ascii="Times New Roman" w:hAnsi="Times New Roman"/>
          <w:b w:val="0"/>
          <w:sz w:val="20"/>
        </w:rPr>
      </w:pPr>
      <w:r>
        <w:rPr>
          <w:rFonts w:ascii="Times New Roman" w:hAnsi="Times New Roman"/>
          <w:b w:val="0"/>
          <w:sz w:val="20"/>
        </w:rPr>
        <w:t>64.</w:t>
      </w:r>
    </w:p>
    <w:p w:rsidR="0095332C" w:rsidRPr="0095332C" w:rsidRDefault="0095332C" w:rsidP="0095332C">
      <w:pPr>
        <w:ind w:firstLine="708"/>
        <w:jc w:val="both"/>
        <w:rPr>
          <w:rFonts w:ascii="Times New Roman" w:hAnsi="Times New Roman"/>
          <w:b w:val="0"/>
          <w:i/>
          <w:color w:val="000000" w:themeColor="text1"/>
          <w:sz w:val="20"/>
          <w:szCs w:val="22"/>
          <w:lang w:val="sr-Cyrl-CS"/>
        </w:rPr>
      </w:pPr>
      <w:r w:rsidRPr="0095332C">
        <w:rPr>
          <w:rFonts w:ascii="Times New Roman" w:hAnsi="Times New Roman"/>
          <w:b w:val="0"/>
          <w:color w:val="000000" w:themeColor="text1"/>
          <w:sz w:val="20"/>
          <w:szCs w:val="22"/>
          <w:lang w:val="sr-Cyrl-CS"/>
        </w:rPr>
        <w:t>На основу члана 44. став 1. тачке 1) и 5) Закона о локалној самоуправи ("Сл. гласник РС“, бр. 129/07</w:t>
      </w:r>
      <w:r w:rsidRPr="0095332C">
        <w:rPr>
          <w:rFonts w:ascii="Times New Roman" w:hAnsi="Times New Roman"/>
          <w:b w:val="0"/>
          <w:color w:val="000000" w:themeColor="text1"/>
          <w:sz w:val="20"/>
          <w:szCs w:val="22"/>
        </w:rPr>
        <w:t>,  84/14- др. закон и 101/16- др. закон</w:t>
      </w:r>
      <w:r w:rsidRPr="0095332C">
        <w:rPr>
          <w:rFonts w:ascii="Times New Roman" w:hAnsi="Times New Roman"/>
          <w:b w:val="0"/>
          <w:color w:val="000000" w:themeColor="text1"/>
          <w:sz w:val="20"/>
          <w:szCs w:val="22"/>
          <w:lang w:val="sr-Cyrl-CS"/>
        </w:rPr>
        <w:t>), члана 59. став 1. тачке 1) и 10) Статута  општине Ћићевац ("Сл. лист општине Ћићевац", број</w:t>
      </w:r>
      <w:r w:rsidRPr="0095332C">
        <w:rPr>
          <w:rFonts w:ascii="Times New Roman" w:hAnsi="Times New Roman"/>
          <w:b w:val="0"/>
          <w:color w:val="000000" w:themeColor="text1"/>
          <w:sz w:val="20"/>
          <w:szCs w:val="22"/>
        </w:rPr>
        <w:t xml:space="preserve"> 17/13- пречишћен текст, 22/13 и 10/15</w:t>
      </w:r>
      <w:r w:rsidRPr="0095332C">
        <w:rPr>
          <w:rFonts w:ascii="Times New Roman" w:hAnsi="Times New Roman"/>
          <w:b w:val="0"/>
          <w:color w:val="000000" w:themeColor="text1"/>
          <w:sz w:val="20"/>
          <w:szCs w:val="22"/>
          <w:lang w:val="sr-Cyrl-CS"/>
        </w:rPr>
        <w:t xml:space="preserve">), а у вези члана </w:t>
      </w:r>
      <w:r w:rsidRPr="0095332C">
        <w:rPr>
          <w:rFonts w:ascii="Times New Roman" w:hAnsi="Times New Roman"/>
          <w:b w:val="0"/>
          <w:color w:val="000000" w:themeColor="text1"/>
          <w:sz w:val="20"/>
          <w:szCs w:val="22"/>
        </w:rPr>
        <w:t>4</w:t>
      </w:r>
      <w:r w:rsidRPr="0095332C">
        <w:rPr>
          <w:rFonts w:ascii="Times New Roman" w:hAnsi="Times New Roman"/>
          <w:b w:val="0"/>
          <w:color w:val="000000" w:themeColor="text1"/>
          <w:sz w:val="20"/>
          <w:szCs w:val="22"/>
          <w:lang w:val="sr-Cyrl-CS"/>
        </w:rPr>
        <w:t>. Уговора о сарадњи Комесаријата за избеглице и миграције РС бр. 9-9/616 од 24. маја 2018. год</w:t>
      </w:r>
      <w:r w:rsidR="00EB566B">
        <w:rPr>
          <w:rFonts w:ascii="Times New Roman" w:hAnsi="Times New Roman"/>
          <w:b w:val="0"/>
          <w:color w:val="000000" w:themeColor="text1"/>
          <w:sz w:val="20"/>
          <w:szCs w:val="22"/>
          <w:lang w:val="sr-Cyrl-CS"/>
        </w:rPr>
        <w:t>ине</w:t>
      </w:r>
      <w:r w:rsidRPr="0095332C">
        <w:rPr>
          <w:rFonts w:ascii="Times New Roman" w:hAnsi="Times New Roman"/>
          <w:b w:val="0"/>
          <w:color w:val="000000" w:themeColor="text1"/>
          <w:sz w:val="20"/>
          <w:szCs w:val="22"/>
          <w:lang w:val="sr-Cyrl-CS"/>
        </w:rPr>
        <w:t xml:space="preserve"> и Општине Ћићевац, под бр. 205-24-3/18-03 од 22. маја 2018. године, Председник општине Ћићевац, доноси</w:t>
      </w:r>
    </w:p>
    <w:p w:rsidR="0095332C" w:rsidRPr="00EB566B" w:rsidRDefault="0095332C" w:rsidP="0095332C">
      <w:pPr>
        <w:rPr>
          <w:rFonts w:ascii="Times New Roman" w:hAnsi="Times New Roman"/>
          <w:b w:val="0"/>
          <w:color w:val="000000" w:themeColor="text1"/>
          <w:sz w:val="14"/>
          <w:szCs w:val="22"/>
          <w:lang w:val="sr-Cyrl-CS"/>
        </w:rPr>
      </w:pPr>
    </w:p>
    <w:p w:rsidR="0095332C" w:rsidRPr="0095332C" w:rsidRDefault="0095332C" w:rsidP="0095332C">
      <w:pPr>
        <w:jc w:val="center"/>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Р Е Ш Е Њ Е</w:t>
      </w:r>
    </w:p>
    <w:p w:rsidR="0095332C" w:rsidRPr="00EB566B" w:rsidRDefault="0095332C" w:rsidP="0095332C">
      <w:pPr>
        <w:rPr>
          <w:rFonts w:ascii="Times New Roman" w:hAnsi="Times New Roman"/>
          <w:b w:val="0"/>
          <w:color w:val="000000" w:themeColor="text1"/>
          <w:sz w:val="14"/>
          <w:szCs w:val="22"/>
          <w:lang w:val="sr-Cyrl-CS"/>
        </w:rPr>
      </w:pPr>
    </w:p>
    <w:p w:rsidR="0095332C" w:rsidRPr="0095332C" w:rsidRDefault="0095332C" w:rsidP="0095332C">
      <w:pPr>
        <w:tabs>
          <w:tab w:val="left" w:pos="851"/>
        </w:tabs>
        <w:jc w:val="both"/>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ab/>
      </w:r>
      <w:r w:rsidRPr="0095332C">
        <w:rPr>
          <w:rFonts w:ascii="Times New Roman" w:hAnsi="Times New Roman"/>
          <w:b w:val="0"/>
          <w:color w:val="000000" w:themeColor="text1"/>
          <w:sz w:val="20"/>
          <w:szCs w:val="22"/>
        </w:rPr>
        <w:t xml:space="preserve">1. </w:t>
      </w:r>
      <w:r w:rsidRPr="0095332C">
        <w:rPr>
          <w:rFonts w:ascii="Times New Roman" w:hAnsi="Times New Roman"/>
          <w:b w:val="0"/>
          <w:color w:val="000000" w:themeColor="text1"/>
          <w:sz w:val="20"/>
          <w:szCs w:val="22"/>
          <w:lang w:val="sr-Cyrl-CS"/>
        </w:rPr>
        <w:t>Именује се Комисија за избор корисника за доделу средстава намењених економском оснаживању породичних домаћинстава интерно расељених лица, а која имају боравиште/ пребивалиште на територији општине Ћићевац</w:t>
      </w:r>
      <w:r w:rsidRPr="0095332C">
        <w:rPr>
          <w:rFonts w:ascii="Times New Roman" w:hAnsi="Times New Roman"/>
          <w:b w:val="0"/>
          <w:color w:val="000000" w:themeColor="text1"/>
          <w:sz w:val="20"/>
          <w:szCs w:val="22"/>
        </w:rPr>
        <w:t>,</w:t>
      </w:r>
      <w:r w:rsidRPr="0095332C">
        <w:rPr>
          <w:rFonts w:ascii="Times New Roman" w:hAnsi="Times New Roman"/>
          <w:b w:val="0"/>
          <w:color w:val="000000" w:themeColor="text1"/>
          <w:sz w:val="20"/>
          <w:szCs w:val="22"/>
          <w:lang w:val="sr-Cyrl-CS"/>
        </w:rPr>
        <w:t xml:space="preserve"> кроз доходовне активности (у даљем тексту Комисија), у саставу:                       </w:t>
      </w:r>
    </w:p>
    <w:p w:rsidR="0095332C" w:rsidRPr="0095332C" w:rsidRDefault="0095332C" w:rsidP="0095332C">
      <w:pPr>
        <w:pStyle w:val="ListParagraph"/>
        <w:numPr>
          <w:ilvl w:val="0"/>
          <w:numId w:val="38"/>
        </w:numPr>
        <w:tabs>
          <w:tab w:val="left" w:pos="1418"/>
        </w:tabs>
        <w:spacing w:after="0" w:line="240" w:lineRule="auto"/>
        <w:rPr>
          <w:rFonts w:ascii="Times New Roman" w:hAnsi="Times New Roman"/>
          <w:color w:val="000000" w:themeColor="text1"/>
          <w:sz w:val="20"/>
          <w:lang w:val="en-US"/>
        </w:rPr>
      </w:pPr>
      <w:r w:rsidRPr="0095332C">
        <w:rPr>
          <w:rFonts w:ascii="Times New Roman" w:hAnsi="Times New Roman"/>
          <w:color w:val="000000" w:themeColor="text1"/>
          <w:sz w:val="20"/>
          <w:lang w:val="sr-Cyrl-CS"/>
        </w:rPr>
        <w:t>Ирена Станојевић, радник Општинске управе Ћићевац,  за председника комисије,</w:t>
      </w:r>
    </w:p>
    <w:p w:rsidR="0095332C" w:rsidRPr="0095332C" w:rsidRDefault="0095332C" w:rsidP="0095332C">
      <w:pPr>
        <w:pStyle w:val="ListParagraph"/>
        <w:numPr>
          <w:ilvl w:val="0"/>
          <w:numId w:val="38"/>
        </w:numPr>
        <w:tabs>
          <w:tab w:val="left" w:pos="1418"/>
        </w:tabs>
        <w:spacing w:after="0" w:line="240" w:lineRule="auto"/>
        <w:jc w:val="both"/>
        <w:rPr>
          <w:rFonts w:ascii="Times New Roman" w:hAnsi="Times New Roman"/>
          <w:color w:val="000000" w:themeColor="text1"/>
          <w:sz w:val="20"/>
          <w:lang w:val="en-US"/>
        </w:rPr>
      </w:pPr>
      <w:r w:rsidRPr="0095332C">
        <w:rPr>
          <w:rFonts w:ascii="Times New Roman" w:hAnsi="Times New Roman"/>
          <w:color w:val="000000" w:themeColor="text1"/>
          <w:sz w:val="20"/>
          <w:lang w:val="sr-Cyrl-CS"/>
        </w:rPr>
        <w:t>Драгана Стефановић, повереник за избеглице и миграције, за зам. председника и члана,</w:t>
      </w:r>
    </w:p>
    <w:p w:rsidR="0095332C" w:rsidRPr="0095332C" w:rsidRDefault="0095332C" w:rsidP="0095332C">
      <w:pPr>
        <w:pStyle w:val="ListParagraph"/>
        <w:numPr>
          <w:ilvl w:val="0"/>
          <w:numId w:val="38"/>
        </w:numPr>
        <w:tabs>
          <w:tab w:val="left" w:pos="1418"/>
        </w:tabs>
        <w:spacing w:after="0" w:line="240" w:lineRule="auto"/>
        <w:rPr>
          <w:rFonts w:ascii="Times New Roman" w:hAnsi="Times New Roman"/>
          <w:color w:val="000000" w:themeColor="text1"/>
          <w:sz w:val="20"/>
          <w:lang w:val="en-US"/>
        </w:rPr>
      </w:pPr>
      <w:r w:rsidRPr="0095332C">
        <w:rPr>
          <w:rFonts w:ascii="Times New Roman" w:hAnsi="Times New Roman"/>
          <w:color w:val="000000" w:themeColor="text1"/>
          <w:sz w:val="20"/>
          <w:lang w:val="sr-Cyrl-CS"/>
        </w:rPr>
        <w:t>Александра Ивковић,  радник Општинске управе Ћићевац, за члана,</w:t>
      </w:r>
    </w:p>
    <w:p w:rsidR="0095332C" w:rsidRPr="0095332C" w:rsidRDefault="0095332C" w:rsidP="0095332C">
      <w:pPr>
        <w:pStyle w:val="ListParagraph"/>
        <w:tabs>
          <w:tab w:val="left" w:pos="1418"/>
        </w:tabs>
        <w:spacing w:after="0" w:line="240" w:lineRule="auto"/>
        <w:ind w:left="1785"/>
        <w:rPr>
          <w:rFonts w:ascii="Times New Roman" w:hAnsi="Times New Roman"/>
          <w:color w:val="000000" w:themeColor="text1"/>
          <w:sz w:val="20"/>
          <w:lang w:val="sr-Cyrl-CS"/>
        </w:rPr>
      </w:pPr>
      <w:r w:rsidRPr="0095332C">
        <w:rPr>
          <w:rFonts w:ascii="Times New Roman" w:hAnsi="Times New Roman"/>
          <w:color w:val="000000" w:themeColor="text1"/>
          <w:sz w:val="20"/>
          <w:lang w:val="sr-Cyrl-CS"/>
        </w:rPr>
        <w:t>- Нада Симић</w:t>
      </w:r>
      <w:r w:rsidRPr="0095332C">
        <w:rPr>
          <w:rFonts w:ascii="Times New Roman" w:hAnsi="Times New Roman"/>
          <w:color w:val="000000" w:themeColor="text1"/>
          <w:sz w:val="20"/>
          <w:lang w:val="en-US"/>
        </w:rPr>
        <w:t>,</w:t>
      </w:r>
      <w:r w:rsidRPr="0095332C">
        <w:rPr>
          <w:rFonts w:ascii="Times New Roman" w:hAnsi="Times New Roman"/>
          <w:color w:val="000000" w:themeColor="text1"/>
          <w:sz w:val="20"/>
          <w:lang w:val="sr-Cyrl-CS"/>
        </w:rPr>
        <w:t xml:space="preserve"> радник Општинске управе Ћићевац, за заменика члана,</w:t>
      </w:r>
    </w:p>
    <w:p w:rsidR="0095332C" w:rsidRPr="0095332C" w:rsidRDefault="0095332C" w:rsidP="0095332C">
      <w:pPr>
        <w:tabs>
          <w:tab w:val="left" w:pos="1418"/>
        </w:tabs>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rPr>
        <w:tab/>
        <w:t xml:space="preserve">4)   </w:t>
      </w:r>
      <w:r w:rsidRPr="0095332C">
        <w:rPr>
          <w:rFonts w:ascii="Times New Roman" w:hAnsi="Times New Roman"/>
          <w:b w:val="0"/>
          <w:color w:val="000000" w:themeColor="text1"/>
          <w:sz w:val="20"/>
          <w:szCs w:val="22"/>
          <w:lang w:val="sr-Cyrl-CS"/>
        </w:rPr>
        <w:t xml:space="preserve">Ивана Павловић, радник Општинске управе Ћићевац, за члана, </w:t>
      </w:r>
    </w:p>
    <w:p w:rsidR="0095332C" w:rsidRPr="0095332C" w:rsidRDefault="0095332C" w:rsidP="0095332C">
      <w:pPr>
        <w:tabs>
          <w:tab w:val="left" w:pos="1418"/>
        </w:tabs>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ab/>
        <w:t xml:space="preserve">       -</w:t>
      </w:r>
      <w:r w:rsidRPr="0095332C">
        <w:rPr>
          <w:rFonts w:ascii="Times New Roman" w:hAnsi="Times New Roman"/>
          <w:b w:val="0"/>
          <w:color w:val="000000" w:themeColor="text1"/>
          <w:sz w:val="20"/>
          <w:szCs w:val="22"/>
        </w:rPr>
        <w:t xml:space="preserve"> </w:t>
      </w:r>
      <w:r w:rsidRPr="0095332C">
        <w:rPr>
          <w:rFonts w:ascii="Times New Roman" w:hAnsi="Times New Roman"/>
          <w:b w:val="0"/>
          <w:color w:val="000000" w:themeColor="text1"/>
          <w:sz w:val="20"/>
          <w:szCs w:val="22"/>
          <w:lang w:val="sr-Cyrl-CS"/>
        </w:rPr>
        <w:t>Марија Медаровић</w:t>
      </w:r>
      <w:r w:rsidRPr="0095332C">
        <w:rPr>
          <w:rFonts w:ascii="Times New Roman" w:hAnsi="Times New Roman"/>
          <w:b w:val="0"/>
          <w:color w:val="000000" w:themeColor="text1"/>
          <w:sz w:val="20"/>
          <w:szCs w:val="22"/>
        </w:rPr>
        <w:t>,</w:t>
      </w:r>
      <w:r w:rsidRPr="0095332C">
        <w:rPr>
          <w:rFonts w:ascii="Times New Roman" w:hAnsi="Times New Roman"/>
          <w:b w:val="0"/>
          <w:color w:val="000000" w:themeColor="text1"/>
          <w:sz w:val="20"/>
          <w:szCs w:val="22"/>
          <w:lang w:val="sr-Cyrl-CS"/>
        </w:rPr>
        <w:t xml:space="preserve"> радник Општинске управе Ћићевац, за заменика члана,</w:t>
      </w:r>
    </w:p>
    <w:p w:rsidR="0095332C" w:rsidRPr="0095332C" w:rsidRDefault="0095332C" w:rsidP="0095332C">
      <w:pPr>
        <w:tabs>
          <w:tab w:val="left" w:pos="1418"/>
        </w:tabs>
        <w:rPr>
          <w:rFonts w:ascii="Times New Roman" w:hAnsi="Times New Roman"/>
          <w:b w:val="0"/>
          <w:color w:val="000000" w:themeColor="text1"/>
          <w:sz w:val="20"/>
          <w:szCs w:val="22"/>
        </w:rPr>
      </w:pPr>
      <w:r w:rsidRPr="0095332C">
        <w:rPr>
          <w:rFonts w:ascii="Times New Roman" w:hAnsi="Times New Roman"/>
          <w:b w:val="0"/>
          <w:color w:val="000000" w:themeColor="text1"/>
          <w:sz w:val="20"/>
          <w:szCs w:val="22"/>
          <w:lang w:val="sr-Cyrl-CS"/>
        </w:rPr>
        <w:tab/>
        <w:t>5)   Марија Ђорђевић, радник Општинске управе Ћићевац,- за члана,</w:t>
      </w:r>
    </w:p>
    <w:p w:rsidR="0095332C" w:rsidRPr="0095332C" w:rsidRDefault="0095332C" w:rsidP="0095332C">
      <w:pPr>
        <w:tabs>
          <w:tab w:val="left" w:pos="1230"/>
        </w:tabs>
        <w:ind w:left="720"/>
        <w:jc w:val="both"/>
        <w:rPr>
          <w:rFonts w:ascii="Times New Roman" w:hAnsi="Times New Roman"/>
          <w:b w:val="0"/>
          <w:color w:val="000000" w:themeColor="text1"/>
          <w:sz w:val="20"/>
          <w:szCs w:val="22"/>
        </w:rPr>
      </w:pPr>
      <w:r w:rsidRPr="0095332C">
        <w:rPr>
          <w:rFonts w:ascii="Times New Roman" w:hAnsi="Times New Roman"/>
          <w:b w:val="0"/>
          <w:color w:val="000000" w:themeColor="text1"/>
          <w:sz w:val="20"/>
          <w:szCs w:val="22"/>
        </w:rPr>
        <w:t xml:space="preserve">    </w:t>
      </w:r>
      <w:r w:rsidRPr="0095332C">
        <w:rPr>
          <w:rFonts w:ascii="Times New Roman" w:hAnsi="Times New Roman"/>
          <w:b w:val="0"/>
          <w:color w:val="000000" w:themeColor="text1"/>
          <w:sz w:val="20"/>
          <w:szCs w:val="22"/>
          <w:lang w:val="sr-Cyrl-CS"/>
        </w:rPr>
        <w:t xml:space="preserve">     </w:t>
      </w:r>
      <w:r w:rsidRPr="0095332C">
        <w:rPr>
          <w:rFonts w:ascii="Times New Roman" w:hAnsi="Times New Roman"/>
          <w:b w:val="0"/>
          <w:color w:val="000000" w:themeColor="text1"/>
          <w:sz w:val="20"/>
          <w:szCs w:val="22"/>
          <w:lang w:val="sr-Cyrl-CS"/>
        </w:rPr>
        <w:tab/>
      </w:r>
      <w:r w:rsidRPr="0095332C">
        <w:rPr>
          <w:rFonts w:ascii="Times New Roman" w:hAnsi="Times New Roman"/>
          <w:b w:val="0"/>
          <w:color w:val="000000" w:themeColor="text1"/>
          <w:sz w:val="20"/>
          <w:szCs w:val="22"/>
          <w:lang w:val="sr-Cyrl-CS"/>
        </w:rPr>
        <w:tab/>
        <w:t xml:space="preserve">       -  Зорица Стаменковић, радник Општинске управе, за заменика члана.</w:t>
      </w:r>
    </w:p>
    <w:p w:rsidR="0095332C" w:rsidRPr="0095332C" w:rsidRDefault="0095332C" w:rsidP="0095332C">
      <w:pPr>
        <w:tabs>
          <w:tab w:val="left" w:pos="2268"/>
        </w:tabs>
        <w:jc w:val="both"/>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 xml:space="preserve">               </w:t>
      </w:r>
      <w:r w:rsidRPr="0095332C">
        <w:rPr>
          <w:rFonts w:ascii="Times New Roman" w:hAnsi="Times New Roman"/>
          <w:b w:val="0"/>
          <w:color w:val="000000" w:themeColor="text1"/>
          <w:sz w:val="20"/>
          <w:szCs w:val="22"/>
        </w:rPr>
        <w:t xml:space="preserve">2. </w:t>
      </w:r>
      <w:r w:rsidRPr="0095332C">
        <w:rPr>
          <w:rFonts w:ascii="Times New Roman" w:hAnsi="Times New Roman"/>
          <w:b w:val="0"/>
          <w:color w:val="000000" w:themeColor="text1"/>
          <w:sz w:val="20"/>
          <w:szCs w:val="22"/>
          <w:lang w:val="sr-Cyrl-CS"/>
        </w:rPr>
        <w:t xml:space="preserve">Задатак </w:t>
      </w:r>
      <w:r w:rsidRPr="0095332C">
        <w:rPr>
          <w:rFonts w:ascii="Times New Roman" w:hAnsi="Times New Roman"/>
          <w:b w:val="0"/>
          <w:color w:val="000000" w:themeColor="text1"/>
          <w:sz w:val="20"/>
          <w:szCs w:val="22"/>
        </w:rPr>
        <w:t>K</w:t>
      </w:r>
      <w:r w:rsidRPr="0095332C">
        <w:rPr>
          <w:rFonts w:ascii="Times New Roman" w:hAnsi="Times New Roman"/>
          <w:b w:val="0"/>
          <w:color w:val="000000" w:themeColor="text1"/>
          <w:sz w:val="20"/>
          <w:szCs w:val="22"/>
          <w:lang w:val="sr-Cyrl-CS"/>
        </w:rPr>
        <w:t>омисије је да у складу са Правилником о раду комисије спроведе поступак објављивања јавног позива, прикупља документацију потребну за учешће на јавном позиву, контролише испуњеност услова и критеријуме за избор корисника, спроводи поступак израде и оглашавања предлога листе, поступак подношења приговора и одлучивања по истом, спроводи поступак израде и оглашавања коначне листе и врши друге послове од значаја за рад Комисије и избор корисника, а све у складу са правилником и Уговором о сарадњи Комесаријата за избеглице и миграције РС бр. 9-9/616 од 24. маја 2018. године и Општине Ћићевац, бр. 205-24-3/18-03 од 22. маја 2018. године.</w:t>
      </w:r>
    </w:p>
    <w:p w:rsidR="0095332C" w:rsidRPr="0095332C" w:rsidRDefault="0095332C" w:rsidP="0095332C">
      <w:pPr>
        <w:pStyle w:val="ListParagraph"/>
        <w:numPr>
          <w:ilvl w:val="0"/>
          <w:numId w:val="39"/>
        </w:numPr>
        <w:tabs>
          <w:tab w:val="left" w:pos="0"/>
          <w:tab w:val="left" w:pos="1134"/>
        </w:tabs>
        <w:spacing w:after="0" w:line="240" w:lineRule="auto"/>
        <w:ind w:left="0" w:firstLine="705"/>
        <w:jc w:val="both"/>
        <w:rPr>
          <w:rFonts w:ascii="Times New Roman" w:hAnsi="Times New Roman"/>
          <w:color w:val="000000" w:themeColor="text1"/>
          <w:sz w:val="20"/>
          <w:lang w:val="sr-Cyrl-CS"/>
        </w:rPr>
      </w:pPr>
      <w:r w:rsidRPr="0095332C">
        <w:rPr>
          <w:rFonts w:ascii="Times New Roman" w:hAnsi="Times New Roman"/>
          <w:color w:val="000000" w:themeColor="text1"/>
          <w:sz w:val="20"/>
          <w:lang w:val="sr-Cyrl-CS"/>
        </w:rPr>
        <w:t>Мандат Комисије траје до завршетка програма</w:t>
      </w:r>
      <w:r w:rsidRPr="0095332C">
        <w:rPr>
          <w:rFonts w:ascii="Times New Roman" w:hAnsi="Times New Roman"/>
          <w:color w:val="000000" w:themeColor="text1"/>
          <w:sz w:val="20"/>
          <w:lang w:val="en-US"/>
        </w:rPr>
        <w:t xml:space="preserve">, oдносно реализације активности планираних </w:t>
      </w:r>
      <w:r w:rsidRPr="0095332C">
        <w:rPr>
          <w:rFonts w:ascii="Times New Roman" w:hAnsi="Times New Roman"/>
          <w:color w:val="000000" w:themeColor="text1"/>
          <w:sz w:val="20"/>
          <w:lang w:val="sr-Cyrl-CS"/>
        </w:rPr>
        <w:t>У</w:t>
      </w:r>
      <w:r w:rsidRPr="0095332C">
        <w:rPr>
          <w:rFonts w:ascii="Times New Roman" w:hAnsi="Times New Roman"/>
          <w:color w:val="000000" w:themeColor="text1"/>
          <w:sz w:val="20"/>
        </w:rPr>
        <w:t>говором.</w:t>
      </w:r>
    </w:p>
    <w:p w:rsidR="0095332C" w:rsidRPr="00EB566B" w:rsidRDefault="0095332C" w:rsidP="0095332C">
      <w:pPr>
        <w:jc w:val="both"/>
        <w:rPr>
          <w:rFonts w:ascii="Times New Roman" w:hAnsi="Times New Roman"/>
          <w:b w:val="0"/>
          <w:color w:val="000000" w:themeColor="text1"/>
          <w:sz w:val="14"/>
          <w:szCs w:val="22"/>
          <w:lang w:val="sr-Cyrl-CS"/>
        </w:rPr>
      </w:pPr>
      <w:r w:rsidRPr="0095332C">
        <w:rPr>
          <w:rFonts w:ascii="Times New Roman" w:hAnsi="Times New Roman"/>
          <w:b w:val="0"/>
          <w:color w:val="000000" w:themeColor="text1"/>
          <w:sz w:val="20"/>
          <w:szCs w:val="22"/>
          <w:lang w:val="sr-Cyrl-CS"/>
        </w:rPr>
        <w:t xml:space="preserve"> </w:t>
      </w:r>
    </w:p>
    <w:p w:rsidR="0095332C" w:rsidRPr="0095332C" w:rsidRDefault="0095332C" w:rsidP="0095332C">
      <w:pPr>
        <w:jc w:val="center"/>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ПРЕДСЕДНИК ОПШТИНЕ ЋИЋЕВАЦ</w:t>
      </w:r>
    </w:p>
    <w:p w:rsidR="0095332C" w:rsidRPr="0095332C" w:rsidRDefault="0095332C" w:rsidP="0095332C">
      <w:pPr>
        <w:jc w:val="center"/>
        <w:rPr>
          <w:rFonts w:ascii="Times New Roman" w:hAnsi="Times New Roman"/>
          <w:b w:val="0"/>
          <w:color w:val="000000" w:themeColor="text1"/>
          <w:sz w:val="20"/>
          <w:szCs w:val="22"/>
        </w:rPr>
      </w:pPr>
      <w:r w:rsidRPr="0095332C">
        <w:rPr>
          <w:rFonts w:ascii="Times New Roman" w:hAnsi="Times New Roman"/>
          <w:b w:val="0"/>
          <w:color w:val="000000" w:themeColor="text1"/>
          <w:sz w:val="20"/>
          <w:szCs w:val="22"/>
          <w:lang w:val="sr-Cyrl-CS"/>
        </w:rPr>
        <w:t>Бр. 205- 24- 4/18-03 од 4.6.2018. године</w:t>
      </w:r>
    </w:p>
    <w:p w:rsidR="0095332C" w:rsidRPr="00EB566B" w:rsidRDefault="0095332C" w:rsidP="0095332C">
      <w:pPr>
        <w:rPr>
          <w:rFonts w:ascii="Times New Roman" w:hAnsi="Times New Roman"/>
          <w:b w:val="0"/>
          <w:color w:val="000000" w:themeColor="text1"/>
          <w:sz w:val="14"/>
          <w:szCs w:val="22"/>
          <w:lang w:val="sr-Cyrl-CS"/>
        </w:rPr>
      </w:pPr>
    </w:p>
    <w:p w:rsidR="0095332C" w:rsidRPr="0095332C" w:rsidRDefault="0095332C" w:rsidP="00EB566B">
      <w:pPr>
        <w:tabs>
          <w:tab w:val="left" w:pos="6465"/>
        </w:tabs>
        <w:jc w:val="both"/>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ab/>
        <w:t xml:space="preserve">       </w:t>
      </w:r>
      <w:r w:rsidR="00EB566B">
        <w:rPr>
          <w:rFonts w:ascii="Times New Roman" w:hAnsi="Times New Roman"/>
          <w:b w:val="0"/>
          <w:color w:val="000000" w:themeColor="text1"/>
          <w:sz w:val="20"/>
          <w:szCs w:val="22"/>
          <w:lang w:val="sr-Cyrl-CS"/>
        </w:rPr>
        <w:t xml:space="preserve">                     </w:t>
      </w:r>
      <w:r w:rsidRPr="0095332C">
        <w:rPr>
          <w:rFonts w:ascii="Times New Roman" w:hAnsi="Times New Roman"/>
          <w:b w:val="0"/>
          <w:color w:val="000000" w:themeColor="text1"/>
          <w:sz w:val="20"/>
          <w:szCs w:val="22"/>
          <w:lang w:val="sr-Cyrl-CS"/>
        </w:rPr>
        <w:t xml:space="preserve">ПРЕДСЕДНИК </w:t>
      </w:r>
    </w:p>
    <w:p w:rsidR="0095332C" w:rsidRDefault="0095332C" w:rsidP="00EB566B">
      <w:pPr>
        <w:tabs>
          <w:tab w:val="left" w:pos="6465"/>
        </w:tabs>
        <w:jc w:val="both"/>
        <w:rPr>
          <w:rFonts w:ascii="Times New Roman" w:hAnsi="Times New Roman"/>
          <w:b w:val="0"/>
          <w:color w:val="000000" w:themeColor="text1"/>
          <w:sz w:val="20"/>
          <w:szCs w:val="22"/>
          <w:lang w:val="sr-Cyrl-CS"/>
        </w:rPr>
      </w:pPr>
      <w:r w:rsidRPr="0095332C">
        <w:rPr>
          <w:rFonts w:ascii="Times New Roman" w:hAnsi="Times New Roman"/>
          <w:b w:val="0"/>
          <w:color w:val="000000" w:themeColor="text1"/>
          <w:sz w:val="20"/>
          <w:szCs w:val="22"/>
          <w:lang w:val="sr-Cyrl-CS"/>
        </w:rPr>
        <w:tab/>
        <w:t xml:space="preserve">        </w:t>
      </w:r>
      <w:r w:rsidR="00EB566B">
        <w:rPr>
          <w:rFonts w:ascii="Times New Roman" w:hAnsi="Times New Roman"/>
          <w:b w:val="0"/>
          <w:color w:val="000000" w:themeColor="text1"/>
          <w:sz w:val="20"/>
          <w:szCs w:val="22"/>
          <w:lang w:val="sr-Cyrl-CS"/>
        </w:rPr>
        <w:t xml:space="preserve">                      </w:t>
      </w:r>
      <w:r w:rsidRPr="0095332C">
        <w:rPr>
          <w:rFonts w:ascii="Times New Roman" w:hAnsi="Times New Roman"/>
          <w:b w:val="0"/>
          <w:color w:val="000000" w:themeColor="text1"/>
          <w:sz w:val="20"/>
          <w:szCs w:val="22"/>
          <w:lang w:val="sr-Cyrl-CS"/>
        </w:rPr>
        <w:t>Златан Кркић</w:t>
      </w:r>
      <w:r w:rsidR="00EB566B">
        <w:rPr>
          <w:rFonts w:ascii="Times New Roman" w:hAnsi="Times New Roman"/>
          <w:b w:val="0"/>
          <w:color w:val="000000" w:themeColor="text1"/>
          <w:sz w:val="20"/>
          <w:szCs w:val="22"/>
          <w:lang w:val="sr-Cyrl-CS"/>
        </w:rPr>
        <w:t>, с.р.</w:t>
      </w:r>
    </w:p>
    <w:p w:rsidR="00EB566B" w:rsidRPr="00EB566B" w:rsidRDefault="00EB566B" w:rsidP="00EB566B">
      <w:pPr>
        <w:tabs>
          <w:tab w:val="left" w:pos="6465"/>
        </w:tabs>
        <w:jc w:val="both"/>
        <w:rPr>
          <w:rFonts w:ascii="Times New Roman" w:hAnsi="Times New Roman"/>
          <w:b w:val="0"/>
          <w:color w:val="000000" w:themeColor="text1"/>
          <w:sz w:val="14"/>
          <w:szCs w:val="22"/>
          <w:lang w:val="sr-Cyrl-CS"/>
        </w:rPr>
      </w:pPr>
    </w:p>
    <w:p w:rsidR="00EB566B" w:rsidRPr="0095332C" w:rsidRDefault="00EB566B" w:rsidP="00EB566B">
      <w:pPr>
        <w:tabs>
          <w:tab w:val="left" w:pos="6465"/>
        </w:tabs>
        <w:jc w:val="both"/>
        <w:rPr>
          <w:rFonts w:ascii="Times New Roman" w:hAnsi="Times New Roman"/>
          <w:b w:val="0"/>
          <w:color w:val="000000" w:themeColor="text1"/>
          <w:sz w:val="20"/>
          <w:szCs w:val="22"/>
          <w:lang w:val="sr-Cyrl-CS"/>
        </w:rPr>
      </w:pPr>
      <w:r>
        <w:rPr>
          <w:rFonts w:ascii="Times New Roman" w:hAnsi="Times New Roman"/>
          <w:b w:val="0"/>
          <w:color w:val="000000" w:themeColor="text1"/>
          <w:sz w:val="20"/>
          <w:szCs w:val="22"/>
          <w:lang w:val="sr-Cyrl-CS"/>
        </w:rPr>
        <w:t>65.</w:t>
      </w:r>
    </w:p>
    <w:p w:rsidR="00EB566B" w:rsidRPr="00EB566B" w:rsidRDefault="00EB566B" w:rsidP="00EB566B">
      <w:pPr>
        <w:ind w:firstLine="708"/>
        <w:jc w:val="both"/>
        <w:rPr>
          <w:rFonts w:ascii="Times New Roman" w:hAnsi="Times New Roman"/>
          <w:b w:val="0"/>
          <w:i/>
          <w:color w:val="000000" w:themeColor="text1"/>
          <w:sz w:val="20"/>
          <w:szCs w:val="22"/>
          <w:lang w:val="sr-Cyrl-CS"/>
        </w:rPr>
      </w:pPr>
      <w:r w:rsidRPr="00EB566B">
        <w:rPr>
          <w:rFonts w:ascii="Times New Roman" w:hAnsi="Times New Roman"/>
          <w:b w:val="0"/>
          <w:color w:val="000000" w:themeColor="text1"/>
          <w:sz w:val="20"/>
          <w:szCs w:val="22"/>
          <w:lang w:val="sr-Cyrl-CS"/>
        </w:rPr>
        <w:t>На основу члана 44. став 1. тачке 1) и 5) Закона о локалној самоуправи ("Сл. гласник РС“, бр. 129/07</w:t>
      </w:r>
      <w:r w:rsidRPr="00EB566B">
        <w:rPr>
          <w:rFonts w:ascii="Times New Roman" w:hAnsi="Times New Roman"/>
          <w:b w:val="0"/>
          <w:color w:val="000000" w:themeColor="text1"/>
          <w:sz w:val="20"/>
          <w:szCs w:val="22"/>
        </w:rPr>
        <w:t>,  84/14- др. закон и 101/16- др. закон</w:t>
      </w:r>
      <w:r w:rsidRPr="00EB566B">
        <w:rPr>
          <w:rFonts w:ascii="Times New Roman" w:hAnsi="Times New Roman"/>
          <w:b w:val="0"/>
          <w:color w:val="000000" w:themeColor="text1"/>
          <w:sz w:val="20"/>
          <w:szCs w:val="22"/>
          <w:lang w:val="sr-Cyrl-CS"/>
        </w:rPr>
        <w:t>), члана 59. став 1. тачке 1) и 10) Статута  општине Ћићевац ("Сл. лист општине Ћићевац", број</w:t>
      </w:r>
      <w:r w:rsidRPr="00EB566B">
        <w:rPr>
          <w:rFonts w:ascii="Times New Roman" w:hAnsi="Times New Roman"/>
          <w:b w:val="0"/>
          <w:color w:val="000000" w:themeColor="text1"/>
          <w:sz w:val="20"/>
          <w:szCs w:val="22"/>
        </w:rPr>
        <w:t xml:space="preserve"> 17/13- пречишћен текст, 22/13 и 10/15</w:t>
      </w:r>
      <w:r w:rsidRPr="00EB566B">
        <w:rPr>
          <w:rFonts w:ascii="Times New Roman" w:hAnsi="Times New Roman"/>
          <w:b w:val="0"/>
          <w:color w:val="000000" w:themeColor="text1"/>
          <w:sz w:val="20"/>
          <w:szCs w:val="22"/>
          <w:lang w:val="sr-Cyrl-CS"/>
        </w:rPr>
        <w:t xml:space="preserve">), а у вези члана </w:t>
      </w:r>
      <w:r w:rsidRPr="00EB566B">
        <w:rPr>
          <w:rFonts w:ascii="Times New Roman" w:hAnsi="Times New Roman"/>
          <w:b w:val="0"/>
          <w:color w:val="000000" w:themeColor="text1"/>
          <w:sz w:val="20"/>
          <w:szCs w:val="22"/>
        </w:rPr>
        <w:t>4</w:t>
      </w:r>
      <w:r w:rsidRPr="00EB566B">
        <w:rPr>
          <w:rFonts w:ascii="Times New Roman" w:hAnsi="Times New Roman"/>
          <w:b w:val="0"/>
          <w:color w:val="000000" w:themeColor="text1"/>
          <w:sz w:val="20"/>
          <w:szCs w:val="22"/>
          <w:lang w:val="sr-Cyrl-CS"/>
        </w:rPr>
        <w:t>. Уговора о сарадњи Комесаријата за избеглице и миграције РС бр. 9-9/6</w:t>
      </w:r>
      <w:r w:rsidRPr="00EB566B">
        <w:rPr>
          <w:rFonts w:ascii="Times New Roman" w:hAnsi="Times New Roman"/>
          <w:b w:val="0"/>
          <w:color w:val="000000" w:themeColor="text1"/>
          <w:sz w:val="20"/>
          <w:szCs w:val="22"/>
        </w:rPr>
        <w:t>98</w:t>
      </w:r>
      <w:r w:rsidRPr="00EB566B">
        <w:rPr>
          <w:rFonts w:ascii="Times New Roman" w:hAnsi="Times New Roman"/>
          <w:b w:val="0"/>
          <w:color w:val="000000" w:themeColor="text1"/>
          <w:sz w:val="20"/>
          <w:szCs w:val="22"/>
          <w:lang w:val="sr-Cyrl-CS"/>
        </w:rPr>
        <w:t xml:space="preserve"> од </w:t>
      </w:r>
      <w:r w:rsidRPr="00EB566B">
        <w:rPr>
          <w:rFonts w:ascii="Times New Roman" w:hAnsi="Times New Roman"/>
          <w:b w:val="0"/>
          <w:color w:val="000000" w:themeColor="text1"/>
          <w:sz w:val="20"/>
          <w:szCs w:val="22"/>
        </w:rPr>
        <w:t xml:space="preserve">8. јуна </w:t>
      </w:r>
      <w:r w:rsidRPr="00EB566B">
        <w:rPr>
          <w:rFonts w:ascii="Times New Roman" w:hAnsi="Times New Roman"/>
          <w:b w:val="0"/>
          <w:color w:val="000000" w:themeColor="text1"/>
          <w:sz w:val="20"/>
          <w:szCs w:val="22"/>
          <w:lang w:val="sr-Cyrl-CS"/>
        </w:rPr>
        <w:t>2018. год</w:t>
      </w:r>
      <w:r>
        <w:rPr>
          <w:rFonts w:ascii="Times New Roman" w:hAnsi="Times New Roman"/>
          <w:b w:val="0"/>
          <w:color w:val="000000" w:themeColor="text1"/>
          <w:sz w:val="20"/>
          <w:szCs w:val="22"/>
          <w:lang w:val="sr-Cyrl-CS"/>
        </w:rPr>
        <w:t>ине</w:t>
      </w:r>
      <w:r w:rsidRPr="00EB566B">
        <w:rPr>
          <w:rFonts w:ascii="Times New Roman" w:hAnsi="Times New Roman"/>
          <w:b w:val="0"/>
          <w:color w:val="000000" w:themeColor="text1"/>
          <w:sz w:val="20"/>
          <w:szCs w:val="22"/>
          <w:lang w:val="sr-Cyrl-CS"/>
        </w:rPr>
        <w:t xml:space="preserve"> и Општине Ћићевац, под бр. 205-23-3/18-03 од 4. јуна 2018. године, Председник општине Ћићевац, доноси</w:t>
      </w:r>
    </w:p>
    <w:p w:rsidR="00EB566B" w:rsidRPr="00EB566B" w:rsidRDefault="00EB566B" w:rsidP="00EB566B">
      <w:pPr>
        <w:rPr>
          <w:rFonts w:ascii="Times New Roman" w:hAnsi="Times New Roman"/>
          <w:b w:val="0"/>
          <w:color w:val="FF0000"/>
          <w:sz w:val="14"/>
          <w:szCs w:val="22"/>
          <w:lang w:val="sr-Cyrl-CS"/>
        </w:rPr>
      </w:pPr>
    </w:p>
    <w:p w:rsidR="00EB566B" w:rsidRPr="00EB566B" w:rsidRDefault="00EB566B" w:rsidP="00EB566B">
      <w:pPr>
        <w:jc w:val="center"/>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Р Е Ш Е Њ Е</w:t>
      </w:r>
    </w:p>
    <w:p w:rsidR="00EB566B" w:rsidRPr="00EB566B" w:rsidRDefault="00EB566B" w:rsidP="00EB566B">
      <w:pPr>
        <w:rPr>
          <w:rFonts w:ascii="Times New Roman" w:hAnsi="Times New Roman"/>
          <w:b w:val="0"/>
          <w:color w:val="000000" w:themeColor="text1"/>
          <w:sz w:val="14"/>
          <w:szCs w:val="22"/>
          <w:lang w:val="sr-Cyrl-CS"/>
        </w:rPr>
      </w:pPr>
    </w:p>
    <w:p w:rsidR="00EB566B" w:rsidRPr="00EB566B" w:rsidRDefault="00EB566B" w:rsidP="00EB566B">
      <w:pPr>
        <w:tabs>
          <w:tab w:val="left" w:pos="851"/>
        </w:tabs>
        <w:jc w:val="both"/>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ab/>
      </w:r>
      <w:r w:rsidRPr="00EB566B">
        <w:rPr>
          <w:rFonts w:ascii="Times New Roman" w:hAnsi="Times New Roman"/>
          <w:b w:val="0"/>
          <w:color w:val="000000" w:themeColor="text1"/>
          <w:sz w:val="20"/>
          <w:szCs w:val="22"/>
        </w:rPr>
        <w:t xml:space="preserve">1. </w:t>
      </w:r>
      <w:r w:rsidRPr="00EB566B">
        <w:rPr>
          <w:rFonts w:ascii="Times New Roman" w:hAnsi="Times New Roman"/>
          <w:b w:val="0"/>
          <w:color w:val="000000" w:themeColor="text1"/>
          <w:sz w:val="20"/>
          <w:szCs w:val="22"/>
          <w:lang w:val="sr-Cyrl-CS"/>
        </w:rPr>
        <w:t>Именује се  Комисија за избор корисника за доделу средстава намењених економском оснаживању породичних домаћинстава избеглица, а која имају пребивалиште/боравиште на територији општине Ћићевац</w:t>
      </w:r>
      <w:r w:rsidRPr="00EB566B">
        <w:rPr>
          <w:rFonts w:ascii="Times New Roman" w:hAnsi="Times New Roman"/>
          <w:b w:val="0"/>
          <w:color w:val="000000" w:themeColor="text1"/>
          <w:sz w:val="20"/>
          <w:szCs w:val="22"/>
        </w:rPr>
        <w:t>,</w:t>
      </w:r>
      <w:r w:rsidRPr="00EB566B">
        <w:rPr>
          <w:rFonts w:ascii="Times New Roman" w:hAnsi="Times New Roman"/>
          <w:b w:val="0"/>
          <w:color w:val="000000" w:themeColor="text1"/>
          <w:sz w:val="20"/>
          <w:szCs w:val="22"/>
          <w:lang w:val="sr-Cyrl-CS"/>
        </w:rPr>
        <w:t xml:space="preserve"> кроз доходовне активности (у даљем тексту Комисија), у саставу:                       </w:t>
      </w:r>
    </w:p>
    <w:p w:rsidR="00EB566B" w:rsidRPr="00EB566B" w:rsidRDefault="00EB566B" w:rsidP="00EB566B">
      <w:pPr>
        <w:pStyle w:val="ListParagraph"/>
        <w:numPr>
          <w:ilvl w:val="2"/>
          <w:numId w:val="26"/>
        </w:numPr>
        <w:tabs>
          <w:tab w:val="left" w:pos="1418"/>
        </w:tabs>
        <w:spacing w:after="0" w:line="240" w:lineRule="auto"/>
        <w:ind w:left="1843" w:hanging="425"/>
        <w:rPr>
          <w:rFonts w:ascii="Times New Roman" w:hAnsi="Times New Roman"/>
          <w:color w:val="000000" w:themeColor="text1"/>
          <w:sz w:val="20"/>
          <w:lang w:val="en-US"/>
        </w:rPr>
      </w:pPr>
      <w:r w:rsidRPr="00EB566B">
        <w:rPr>
          <w:rFonts w:ascii="Times New Roman" w:hAnsi="Times New Roman"/>
          <w:color w:val="000000" w:themeColor="text1"/>
          <w:sz w:val="20"/>
          <w:lang w:val="sr-Cyrl-CS"/>
        </w:rPr>
        <w:t>Рајна Поповић, радник Општинске управе Ћићевац,  за председника комисије,</w:t>
      </w:r>
    </w:p>
    <w:p w:rsidR="00EB566B" w:rsidRPr="00EB566B" w:rsidRDefault="00EB566B" w:rsidP="00EB566B">
      <w:pPr>
        <w:pStyle w:val="ListParagraph"/>
        <w:numPr>
          <w:ilvl w:val="2"/>
          <w:numId w:val="26"/>
        </w:numPr>
        <w:tabs>
          <w:tab w:val="left" w:pos="1418"/>
        </w:tabs>
        <w:spacing w:after="0" w:line="240" w:lineRule="auto"/>
        <w:ind w:left="1843" w:hanging="425"/>
        <w:jc w:val="both"/>
        <w:rPr>
          <w:rFonts w:ascii="Times New Roman" w:hAnsi="Times New Roman"/>
          <w:color w:val="000000" w:themeColor="text1"/>
          <w:sz w:val="20"/>
          <w:lang w:val="en-US"/>
        </w:rPr>
      </w:pPr>
      <w:r w:rsidRPr="00EB566B">
        <w:rPr>
          <w:rFonts w:ascii="Times New Roman" w:hAnsi="Times New Roman"/>
          <w:color w:val="000000" w:themeColor="text1"/>
          <w:sz w:val="20"/>
          <w:lang w:val="sr-Cyrl-CS"/>
        </w:rPr>
        <w:t>Драгана Стефановић, повереник за избеглице и миграције, за зам. председника и члана,</w:t>
      </w:r>
    </w:p>
    <w:p w:rsidR="00EB566B" w:rsidRPr="00EB566B" w:rsidRDefault="00EB566B" w:rsidP="00EB566B">
      <w:pPr>
        <w:pStyle w:val="ListParagraph"/>
        <w:numPr>
          <w:ilvl w:val="3"/>
          <w:numId w:val="26"/>
        </w:numPr>
        <w:tabs>
          <w:tab w:val="left" w:pos="1418"/>
        </w:tabs>
        <w:spacing w:after="0" w:line="240" w:lineRule="auto"/>
        <w:ind w:left="1843" w:hanging="425"/>
        <w:rPr>
          <w:rFonts w:ascii="Times New Roman" w:hAnsi="Times New Roman"/>
          <w:color w:val="000000" w:themeColor="text1"/>
          <w:sz w:val="20"/>
          <w:lang w:val="en-US"/>
        </w:rPr>
      </w:pPr>
      <w:r w:rsidRPr="00EB566B">
        <w:rPr>
          <w:rFonts w:ascii="Times New Roman" w:hAnsi="Times New Roman"/>
          <w:color w:val="000000" w:themeColor="text1"/>
          <w:sz w:val="20"/>
          <w:lang w:val="sr-Cyrl-CS"/>
        </w:rPr>
        <w:lastRenderedPageBreak/>
        <w:t>Нада Симић,  радник Општинске управе Ћићевац, за члана,</w:t>
      </w:r>
    </w:p>
    <w:p w:rsidR="00EB566B" w:rsidRPr="00EB566B" w:rsidRDefault="00EB566B" w:rsidP="00EB566B">
      <w:pPr>
        <w:pStyle w:val="ListParagraph"/>
        <w:tabs>
          <w:tab w:val="left" w:pos="1418"/>
        </w:tabs>
        <w:spacing w:after="0" w:line="240" w:lineRule="auto"/>
        <w:ind w:left="1785"/>
        <w:rPr>
          <w:rFonts w:ascii="Times New Roman" w:hAnsi="Times New Roman"/>
          <w:color w:val="000000" w:themeColor="text1"/>
          <w:sz w:val="20"/>
          <w:lang w:val="sr-Cyrl-CS"/>
        </w:rPr>
      </w:pPr>
      <w:r w:rsidRPr="00EB566B">
        <w:rPr>
          <w:rFonts w:ascii="Times New Roman" w:hAnsi="Times New Roman"/>
          <w:color w:val="000000" w:themeColor="text1"/>
          <w:sz w:val="20"/>
          <w:lang w:val="sr-Cyrl-CS"/>
        </w:rPr>
        <w:t>-</w:t>
      </w:r>
      <w:r w:rsidRPr="00EB566B">
        <w:rPr>
          <w:rFonts w:ascii="Times New Roman" w:hAnsi="Times New Roman"/>
          <w:color w:val="000000" w:themeColor="text1"/>
          <w:sz w:val="20"/>
          <w:lang w:val="en-US"/>
        </w:rPr>
        <w:t xml:space="preserve"> </w:t>
      </w:r>
      <w:r w:rsidRPr="00EB566B">
        <w:rPr>
          <w:rFonts w:ascii="Times New Roman" w:hAnsi="Times New Roman"/>
          <w:color w:val="000000" w:themeColor="text1"/>
          <w:sz w:val="20"/>
          <w:lang w:val="sr-Cyrl-CS"/>
        </w:rPr>
        <w:t>Душан Ивковић</w:t>
      </w:r>
      <w:r w:rsidRPr="00EB566B">
        <w:rPr>
          <w:rFonts w:ascii="Times New Roman" w:hAnsi="Times New Roman"/>
          <w:color w:val="000000" w:themeColor="text1"/>
          <w:sz w:val="20"/>
          <w:lang w:val="en-US"/>
        </w:rPr>
        <w:t>,</w:t>
      </w:r>
      <w:r w:rsidRPr="00EB566B">
        <w:rPr>
          <w:rFonts w:ascii="Times New Roman" w:hAnsi="Times New Roman"/>
          <w:color w:val="000000" w:themeColor="text1"/>
          <w:sz w:val="20"/>
          <w:lang w:val="sr-Cyrl-CS"/>
        </w:rPr>
        <w:t xml:space="preserve"> радник Општинске управе Ћићевац, за заменика члана,</w:t>
      </w:r>
    </w:p>
    <w:p w:rsidR="00EB566B" w:rsidRPr="00EB566B" w:rsidRDefault="00EB566B" w:rsidP="00EB566B">
      <w:pPr>
        <w:tabs>
          <w:tab w:val="left" w:pos="1418"/>
        </w:tabs>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rPr>
        <w:tab/>
        <w:t xml:space="preserve">4)   Јована Сибиновић, </w:t>
      </w:r>
      <w:r w:rsidRPr="00EB566B">
        <w:rPr>
          <w:rFonts w:ascii="Times New Roman" w:hAnsi="Times New Roman"/>
          <w:b w:val="0"/>
          <w:color w:val="000000" w:themeColor="text1"/>
          <w:sz w:val="20"/>
          <w:szCs w:val="22"/>
          <w:lang w:val="sr-Cyrl-CS"/>
        </w:rPr>
        <w:t xml:space="preserve">радник Општинске управе Ћићевац, за члана, </w:t>
      </w:r>
    </w:p>
    <w:p w:rsidR="00EB566B" w:rsidRPr="00EB566B" w:rsidRDefault="00EB566B" w:rsidP="00EB566B">
      <w:pPr>
        <w:tabs>
          <w:tab w:val="left" w:pos="1418"/>
        </w:tabs>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ab/>
        <w:t xml:space="preserve">       - Александра Петковић, радник Општинске управе Ћићевац, за заменика члана,</w:t>
      </w:r>
    </w:p>
    <w:p w:rsidR="00EB566B" w:rsidRPr="00EB566B" w:rsidRDefault="00EB566B" w:rsidP="00EB566B">
      <w:pPr>
        <w:tabs>
          <w:tab w:val="left" w:pos="1418"/>
        </w:tabs>
        <w:rPr>
          <w:rFonts w:ascii="Times New Roman" w:hAnsi="Times New Roman"/>
          <w:b w:val="0"/>
          <w:color w:val="000000" w:themeColor="text1"/>
          <w:sz w:val="20"/>
          <w:szCs w:val="22"/>
        </w:rPr>
      </w:pPr>
      <w:r w:rsidRPr="00EB566B">
        <w:rPr>
          <w:rFonts w:ascii="Times New Roman" w:hAnsi="Times New Roman"/>
          <w:b w:val="0"/>
          <w:color w:val="000000" w:themeColor="text1"/>
          <w:sz w:val="20"/>
          <w:szCs w:val="22"/>
          <w:lang w:val="sr-Cyrl-CS"/>
        </w:rPr>
        <w:tab/>
        <w:t>5)   Марија Ђорђевић, радник Општинске управе Ћићевац, за члана,</w:t>
      </w:r>
    </w:p>
    <w:p w:rsidR="00EB566B" w:rsidRPr="00EB566B" w:rsidRDefault="00EB566B" w:rsidP="00EB566B">
      <w:pPr>
        <w:tabs>
          <w:tab w:val="left" w:pos="1230"/>
        </w:tabs>
        <w:ind w:left="720"/>
        <w:jc w:val="both"/>
        <w:rPr>
          <w:rFonts w:ascii="Times New Roman" w:hAnsi="Times New Roman"/>
          <w:b w:val="0"/>
          <w:color w:val="000000" w:themeColor="text1"/>
          <w:sz w:val="20"/>
          <w:szCs w:val="22"/>
        </w:rPr>
      </w:pPr>
      <w:r w:rsidRPr="00EB566B">
        <w:rPr>
          <w:rFonts w:ascii="Times New Roman" w:hAnsi="Times New Roman"/>
          <w:b w:val="0"/>
          <w:color w:val="000000" w:themeColor="text1"/>
          <w:sz w:val="20"/>
          <w:szCs w:val="22"/>
        </w:rPr>
        <w:t xml:space="preserve">    </w:t>
      </w:r>
      <w:r w:rsidRPr="00EB566B">
        <w:rPr>
          <w:rFonts w:ascii="Times New Roman" w:hAnsi="Times New Roman"/>
          <w:b w:val="0"/>
          <w:color w:val="000000" w:themeColor="text1"/>
          <w:sz w:val="20"/>
          <w:szCs w:val="22"/>
          <w:lang w:val="sr-Cyrl-CS"/>
        </w:rPr>
        <w:t xml:space="preserve">     </w:t>
      </w:r>
      <w:r w:rsidRPr="00EB566B">
        <w:rPr>
          <w:rFonts w:ascii="Times New Roman" w:hAnsi="Times New Roman"/>
          <w:b w:val="0"/>
          <w:color w:val="000000" w:themeColor="text1"/>
          <w:sz w:val="20"/>
          <w:szCs w:val="22"/>
          <w:lang w:val="sr-Cyrl-CS"/>
        </w:rPr>
        <w:tab/>
      </w:r>
      <w:r w:rsidRPr="00EB566B">
        <w:rPr>
          <w:rFonts w:ascii="Times New Roman" w:hAnsi="Times New Roman"/>
          <w:b w:val="0"/>
          <w:color w:val="000000" w:themeColor="text1"/>
          <w:sz w:val="20"/>
          <w:szCs w:val="22"/>
          <w:lang w:val="sr-Cyrl-CS"/>
        </w:rPr>
        <w:tab/>
        <w:t xml:space="preserve">       -  Зорица Стаменковић, радник Општинске управе, за заменика члана.</w:t>
      </w:r>
    </w:p>
    <w:p w:rsidR="00EB566B" w:rsidRPr="00EB566B" w:rsidRDefault="00EB566B" w:rsidP="00EB566B">
      <w:pPr>
        <w:tabs>
          <w:tab w:val="left" w:pos="2268"/>
        </w:tabs>
        <w:jc w:val="both"/>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 xml:space="preserve">               </w:t>
      </w:r>
      <w:r w:rsidRPr="00EB566B">
        <w:rPr>
          <w:rFonts w:ascii="Times New Roman" w:hAnsi="Times New Roman"/>
          <w:b w:val="0"/>
          <w:color w:val="000000" w:themeColor="text1"/>
          <w:sz w:val="20"/>
          <w:szCs w:val="22"/>
        </w:rPr>
        <w:t xml:space="preserve">2. </w:t>
      </w:r>
      <w:r w:rsidRPr="00EB566B">
        <w:rPr>
          <w:rFonts w:ascii="Times New Roman" w:hAnsi="Times New Roman"/>
          <w:b w:val="0"/>
          <w:color w:val="000000" w:themeColor="text1"/>
          <w:sz w:val="20"/>
          <w:szCs w:val="22"/>
          <w:lang w:val="sr-Cyrl-CS"/>
        </w:rPr>
        <w:t xml:space="preserve">Задатак </w:t>
      </w:r>
      <w:r w:rsidRPr="00EB566B">
        <w:rPr>
          <w:rFonts w:ascii="Times New Roman" w:hAnsi="Times New Roman"/>
          <w:b w:val="0"/>
          <w:color w:val="000000" w:themeColor="text1"/>
          <w:sz w:val="20"/>
          <w:szCs w:val="22"/>
        </w:rPr>
        <w:t>K</w:t>
      </w:r>
      <w:r w:rsidRPr="00EB566B">
        <w:rPr>
          <w:rFonts w:ascii="Times New Roman" w:hAnsi="Times New Roman"/>
          <w:b w:val="0"/>
          <w:color w:val="000000" w:themeColor="text1"/>
          <w:sz w:val="20"/>
          <w:szCs w:val="22"/>
          <w:lang w:val="sr-Cyrl-CS"/>
        </w:rPr>
        <w:t>омисије је да у складу са Правилником о раду комисије спроведе поступак  објављивања јавног позива, прикупља документацију потребну за учешће на јавном позиву, контролише испуњеност услова и критеријуме за избор корисника, спроводи поступак израде и оглашавања предлога листе, поступак подношења приговора и одлучивања по истом, спроводи поступак израде и оглашавања коначне листе и врши друге послове од значаја за рад Комисије и избор корисника, а све у складу са правилником и Уговором о сарадњи Комесаријата за избеглице и миграције РС бр. 9-9/698 од 08. јуна 2018. године и Општине Ћићевац, бр. 205-23-3/18-03 од 04. јуна 2018. године.</w:t>
      </w:r>
    </w:p>
    <w:p w:rsidR="00EB566B" w:rsidRDefault="00EB566B" w:rsidP="00EB566B">
      <w:pPr>
        <w:pStyle w:val="ListParagraph"/>
        <w:numPr>
          <w:ilvl w:val="0"/>
          <w:numId w:val="26"/>
        </w:numPr>
        <w:tabs>
          <w:tab w:val="clear" w:pos="960"/>
          <w:tab w:val="left" w:pos="0"/>
          <w:tab w:val="left" w:pos="993"/>
        </w:tabs>
        <w:spacing w:after="0" w:line="240" w:lineRule="auto"/>
        <w:ind w:left="0" w:firstLine="709"/>
        <w:jc w:val="both"/>
        <w:rPr>
          <w:rFonts w:ascii="Times New Roman" w:hAnsi="Times New Roman"/>
          <w:color w:val="000000" w:themeColor="text1"/>
          <w:sz w:val="20"/>
          <w:lang w:val="sr-Cyrl-CS"/>
        </w:rPr>
      </w:pPr>
      <w:r w:rsidRPr="00EB566B">
        <w:rPr>
          <w:rFonts w:ascii="Times New Roman" w:hAnsi="Times New Roman"/>
          <w:color w:val="000000" w:themeColor="text1"/>
          <w:sz w:val="20"/>
          <w:lang w:val="sr-Cyrl-CS"/>
        </w:rPr>
        <w:t>Мандат Комисије траје до завршетка програма</w:t>
      </w:r>
      <w:r w:rsidRPr="00EB566B">
        <w:rPr>
          <w:rFonts w:ascii="Times New Roman" w:hAnsi="Times New Roman"/>
          <w:color w:val="000000" w:themeColor="text1"/>
          <w:sz w:val="20"/>
          <w:lang w:val="en-US"/>
        </w:rPr>
        <w:t xml:space="preserve">, oдносно реализације активности планираних </w:t>
      </w:r>
      <w:r w:rsidRPr="00EB566B">
        <w:rPr>
          <w:rFonts w:ascii="Times New Roman" w:hAnsi="Times New Roman"/>
          <w:color w:val="000000" w:themeColor="text1"/>
          <w:sz w:val="20"/>
          <w:lang w:val="sr-Cyrl-CS"/>
        </w:rPr>
        <w:t>У</w:t>
      </w:r>
      <w:r w:rsidRPr="00EB566B">
        <w:rPr>
          <w:rFonts w:ascii="Times New Roman" w:hAnsi="Times New Roman"/>
          <w:color w:val="000000" w:themeColor="text1"/>
          <w:sz w:val="20"/>
        </w:rPr>
        <w:t>говором.</w:t>
      </w:r>
      <w:r w:rsidRPr="00EB566B">
        <w:rPr>
          <w:rFonts w:ascii="Times New Roman" w:hAnsi="Times New Roman"/>
          <w:color w:val="000000" w:themeColor="text1"/>
          <w:sz w:val="20"/>
          <w:lang w:val="sr-Cyrl-CS"/>
        </w:rPr>
        <w:t xml:space="preserve"> </w:t>
      </w:r>
    </w:p>
    <w:p w:rsidR="007F7C07" w:rsidRPr="007F7C07" w:rsidRDefault="007F7C07" w:rsidP="007F7C07">
      <w:pPr>
        <w:pStyle w:val="ListParagraph"/>
        <w:tabs>
          <w:tab w:val="left" w:pos="0"/>
          <w:tab w:val="left" w:pos="993"/>
        </w:tabs>
        <w:spacing w:after="0" w:line="240" w:lineRule="auto"/>
        <w:ind w:left="709"/>
        <w:jc w:val="both"/>
        <w:rPr>
          <w:rFonts w:ascii="Times New Roman" w:hAnsi="Times New Roman"/>
          <w:color w:val="000000" w:themeColor="text1"/>
          <w:sz w:val="14"/>
          <w:lang w:val="sr-Cyrl-CS"/>
        </w:rPr>
      </w:pPr>
    </w:p>
    <w:p w:rsidR="00EB566B" w:rsidRPr="00EB566B" w:rsidRDefault="00EB566B" w:rsidP="00EB566B">
      <w:pPr>
        <w:jc w:val="center"/>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 xml:space="preserve">  ПРЕДСЕДНИК ОПШТИНЕ ЋИЋЕВАЦ</w:t>
      </w:r>
    </w:p>
    <w:p w:rsidR="00EB566B" w:rsidRPr="00EB566B" w:rsidRDefault="00EB566B" w:rsidP="00EB566B">
      <w:pPr>
        <w:jc w:val="center"/>
        <w:rPr>
          <w:rFonts w:ascii="Times New Roman" w:hAnsi="Times New Roman"/>
          <w:b w:val="0"/>
          <w:color w:val="000000" w:themeColor="text1"/>
          <w:sz w:val="20"/>
          <w:szCs w:val="22"/>
        </w:rPr>
      </w:pPr>
      <w:r w:rsidRPr="00EB566B">
        <w:rPr>
          <w:rFonts w:ascii="Times New Roman" w:hAnsi="Times New Roman"/>
          <w:b w:val="0"/>
          <w:color w:val="000000" w:themeColor="text1"/>
          <w:sz w:val="20"/>
          <w:szCs w:val="22"/>
          <w:lang w:val="sr-Cyrl-CS"/>
        </w:rPr>
        <w:t>Бр. 205- 23- 4/18-03 од 12.06.2018. године</w:t>
      </w:r>
    </w:p>
    <w:p w:rsidR="00EB566B" w:rsidRPr="00EB566B" w:rsidRDefault="00EB566B" w:rsidP="00EB566B">
      <w:pPr>
        <w:rPr>
          <w:rFonts w:ascii="Times New Roman" w:hAnsi="Times New Roman"/>
          <w:b w:val="0"/>
          <w:color w:val="000000" w:themeColor="text1"/>
          <w:sz w:val="20"/>
          <w:szCs w:val="22"/>
          <w:lang w:val="sr-Cyrl-CS"/>
        </w:rPr>
      </w:pPr>
    </w:p>
    <w:p w:rsidR="00EB566B" w:rsidRPr="00EB566B" w:rsidRDefault="00EB566B" w:rsidP="007F7C07">
      <w:pPr>
        <w:tabs>
          <w:tab w:val="left" w:pos="6465"/>
        </w:tabs>
        <w:jc w:val="both"/>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ab/>
        <w:t xml:space="preserve">        </w:t>
      </w:r>
      <w:r w:rsidR="007F7C07">
        <w:rPr>
          <w:rFonts w:ascii="Times New Roman" w:hAnsi="Times New Roman"/>
          <w:b w:val="0"/>
          <w:color w:val="000000" w:themeColor="text1"/>
          <w:sz w:val="20"/>
          <w:szCs w:val="22"/>
          <w:lang w:val="sr-Cyrl-CS"/>
        </w:rPr>
        <w:t xml:space="preserve">                     </w:t>
      </w:r>
      <w:r w:rsidRPr="00EB566B">
        <w:rPr>
          <w:rFonts w:ascii="Times New Roman" w:hAnsi="Times New Roman"/>
          <w:b w:val="0"/>
          <w:color w:val="000000" w:themeColor="text1"/>
          <w:sz w:val="20"/>
          <w:szCs w:val="22"/>
          <w:lang w:val="sr-Cyrl-CS"/>
        </w:rPr>
        <w:t xml:space="preserve">ПРЕДСЕДНИК </w:t>
      </w:r>
    </w:p>
    <w:p w:rsidR="00EB566B" w:rsidRDefault="00EB566B" w:rsidP="007F7C07">
      <w:pPr>
        <w:tabs>
          <w:tab w:val="left" w:pos="6465"/>
        </w:tabs>
        <w:jc w:val="both"/>
        <w:rPr>
          <w:rFonts w:ascii="Times New Roman" w:hAnsi="Times New Roman"/>
          <w:b w:val="0"/>
          <w:color w:val="000000" w:themeColor="text1"/>
          <w:sz w:val="20"/>
          <w:szCs w:val="22"/>
          <w:lang w:val="sr-Cyrl-CS"/>
        </w:rPr>
      </w:pPr>
      <w:r w:rsidRPr="00EB566B">
        <w:rPr>
          <w:rFonts w:ascii="Times New Roman" w:hAnsi="Times New Roman"/>
          <w:b w:val="0"/>
          <w:color w:val="000000" w:themeColor="text1"/>
          <w:sz w:val="20"/>
          <w:szCs w:val="22"/>
          <w:lang w:val="sr-Cyrl-CS"/>
        </w:rPr>
        <w:tab/>
        <w:t xml:space="preserve">        </w:t>
      </w:r>
      <w:r w:rsidR="007F7C07">
        <w:rPr>
          <w:rFonts w:ascii="Times New Roman" w:hAnsi="Times New Roman"/>
          <w:b w:val="0"/>
          <w:color w:val="000000" w:themeColor="text1"/>
          <w:sz w:val="20"/>
          <w:szCs w:val="22"/>
          <w:lang w:val="sr-Cyrl-CS"/>
        </w:rPr>
        <w:t xml:space="preserve">                       </w:t>
      </w:r>
      <w:r w:rsidRPr="00EB566B">
        <w:rPr>
          <w:rFonts w:ascii="Times New Roman" w:hAnsi="Times New Roman"/>
          <w:b w:val="0"/>
          <w:color w:val="000000" w:themeColor="text1"/>
          <w:sz w:val="20"/>
          <w:szCs w:val="22"/>
          <w:lang w:val="sr-Cyrl-CS"/>
        </w:rPr>
        <w:t>Златан Кркић</w:t>
      </w:r>
      <w:r w:rsidR="007F7C07">
        <w:rPr>
          <w:rFonts w:ascii="Times New Roman" w:hAnsi="Times New Roman"/>
          <w:b w:val="0"/>
          <w:color w:val="000000" w:themeColor="text1"/>
          <w:sz w:val="20"/>
          <w:szCs w:val="22"/>
          <w:lang w:val="sr-Cyrl-CS"/>
        </w:rPr>
        <w:t>, с.р.</w:t>
      </w:r>
    </w:p>
    <w:p w:rsidR="007F7C07" w:rsidRPr="007F7C07" w:rsidRDefault="007F7C07" w:rsidP="007F7C07">
      <w:pPr>
        <w:tabs>
          <w:tab w:val="left" w:pos="6465"/>
        </w:tabs>
        <w:jc w:val="both"/>
        <w:rPr>
          <w:rFonts w:ascii="Times New Roman" w:hAnsi="Times New Roman"/>
          <w:b w:val="0"/>
          <w:color w:val="000000" w:themeColor="text1"/>
          <w:sz w:val="14"/>
          <w:szCs w:val="22"/>
          <w:lang w:val="sr-Cyrl-CS"/>
        </w:rPr>
      </w:pPr>
    </w:p>
    <w:p w:rsidR="007F7C07" w:rsidRPr="00EB566B" w:rsidRDefault="007F7C07" w:rsidP="007F7C07">
      <w:pPr>
        <w:tabs>
          <w:tab w:val="left" w:pos="6465"/>
        </w:tabs>
        <w:jc w:val="both"/>
        <w:rPr>
          <w:rFonts w:ascii="Times New Roman" w:hAnsi="Times New Roman"/>
          <w:b w:val="0"/>
          <w:color w:val="000000" w:themeColor="text1"/>
          <w:sz w:val="20"/>
          <w:szCs w:val="22"/>
          <w:lang w:val="sr-Cyrl-CS"/>
        </w:rPr>
      </w:pPr>
      <w:r>
        <w:rPr>
          <w:rFonts w:ascii="Times New Roman" w:hAnsi="Times New Roman"/>
          <w:b w:val="0"/>
          <w:color w:val="000000" w:themeColor="text1"/>
          <w:sz w:val="20"/>
          <w:szCs w:val="22"/>
          <w:lang w:val="sr-Cyrl-CS"/>
        </w:rPr>
        <w:t>66.</w:t>
      </w:r>
    </w:p>
    <w:p w:rsidR="007F7C07" w:rsidRPr="007F7C07" w:rsidRDefault="007F7C07" w:rsidP="007F7C07">
      <w:pPr>
        <w:ind w:firstLine="708"/>
        <w:jc w:val="both"/>
        <w:rPr>
          <w:rFonts w:ascii="Times New Roman" w:hAnsi="Times New Roman"/>
          <w:b w:val="0"/>
          <w:i/>
          <w:color w:val="000000" w:themeColor="text1"/>
          <w:sz w:val="20"/>
          <w:szCs w:val="22"/>
          <w:lang w:val="sr-Cyrl-CS"/>
        </w:rPr>
      </w:pPr>
      <w:r w:rsidRPr="007F7C07">
        <w:rPr>
          <w:rFonts w:ascii="Times New Roman" w:hAnsi="Times New Roman"/>
          <w:b w:val="0"/>
          <w:color w:val="000000" w:themeColor="text1"/>
          <w:sz w:val="20"/>
          <w:szCs w:val="22"/>
          <w:lang w:val="sr-Cyrl-CS"/>
        </w:rPr>
        <w:t>На основу члана 44. став 1. тачке 1) и 5) Закона о локалној самоуправи ("Сл. гласник РС“, бр. 129/07</w:t>
      </w:r>
      <w:r w:rsidRPr="007F7C07">
        <w:rPr>
          <w:rFonts w:ascii="Times New Roman" w:hAnsi="Times New Roman"/>
          <w:b w:val="0"/>
          <w:color w:val="000000" w:themeColor="text1"/>
          <w:sz w:val="20"/>
          <w:szCs w:val="22"/>
        </w:rPr>
        <w:t>,  84/14- др. закон и 101/16- др. закон</w:t>
      </w:r>
      <w:r w:rsidRPr="007F7C07">
        <w:rPr>
          <w:rFonts w:ascii="Times New Roman" w:hAnsi="Times New Roman"/>
          <w:b w:val="0"/>
          <w:color w:val="000000" w:themeColor="text1"/>
          <w:sz w:val="20"/>
          <w:szCs w:val="22"/>
          <w:lang w:val="sr-Cyrl-CS"/>
        </w:rPr>
        <w:t>), члана 59. став 1. тачке 1) и 10) Статута  општине Ћићевац ("Сл. лист општине Ћићевац", број</w:t>
      </w:r>
      <w:r w:rsidRPr="007F7C07">
        <w:rPr>
          <w:rFonts w:ascii="Times New Roman" w:hAnsi="Times New Roman"/>
          <w:b w:val="0"/>
          <w:color w:val="000000" w:themeColor="text1"/>
          <w:sz w:val="20"/>
          <w:szCs w:val="22"/>
        </w:rPr>
        <w:t xml:space="preserve"> 17/13- пречишћен текст, 22/13 и 10/15</w:t>
      </w:r>
      <w:r w:rsidRPr="007F7C07">
        <w:rPr>
          <w:rFonts w:ascii="Times New Roman" w:hAnsi="Times New Roman"/>
          <w:b w:val="0"/>
          <w:color w:val="000000" w:themeColor="text1"/>
          <w:sz w:val="20"/>
          <w:szCs w:val="22"/>
          <w:lang w:val="sr-Cyrl-CS"/>
        </w:rPr>
        <w:t xml:space="preserve">), а у вези члана </w:t>
      </w:r>
      <w:r w:rsidRPr="007F7C07">
        <w:rPr>
          <w:rFonts w:ascii="Times New Roman" w:hAnsi="Times New Roman"/>
          <w:b w:val="0"/>
          <w:color w:val="000000" w:themeColor="text1"/>
          <w:sz w:val="20"/>
          <w:szCs w:val="22"/>
        </w:rPr>
        <w:t>4</w:t>
      </w:r>
      <w:r w:rsidRPr="007F7C07">
        <w:rPr>
          <w:rFonts w:ascii="Times New Roman" w:hAnsi="Times New Roman"/>
          <w:b w:val="0"/>
          <w:color w:val="000000" w:themeColor="text1"/>
          <w:sz w:val="20"/>
          <w:szCs w:val="22"/>
          <w:lang w:val="sr-Cyrl-CS"/>
        </w:rPr>
        <w:t>. Уговора о сарадњи Комесаријата за избеглице и миграције РС бр. 9-9/</w:t>
      </w:r>
      <w:r w:rsidRPr="007F7C07">
        <w:rPr>
          <w:rFonts w:ascii="Times New Roman" w:hAnsi="Times New Roman"/>
          <w:b w:val="0"/>
          <w:color w:val="000000" w:themeColor="text1"/>
          <w:sz w:val="20"/>
          <w:szCs w:val="22"/>
        </w:rPr>
        <w:t>588</w:t>
      </w:r>
      <w:r w:rsidRPr="007F7C07">
        <w:rPr>
          <w:rFonts w:ascii="Times New Roman" w:hAnsi="Times New Roman"/>
          <w:b w:val="0"/>
          <w:color w:val="000000" w:themeColor="text1"/>
          <w:sz w:val="20"/>
          <w:szCs w:val="22"/>
          <w:lang w:val="sr-Cyrl-CS"/>
        </w:rPr>
        <w:t xml:space="preserve"> од 24. маја 2018. год</w:t>
      </w:r>
      <w:r>
        <w:rPr>
          <w:rFonts w:ascii="Times New Roman" w:hAnsi="Times New Roman"/>
          <w:b w:val="0"/>
          <w:color w:val="000000" w:themeColor="text1"/>
          <w:sz w:val="20"/>
          <w:szCs w:val="22"/>
          <w:lang w:val="sr-Cyrl-CS"/>
        </w:rPr>
        <w:t>ине</w:t>
      </w:r>
      <w:r w:rsidRPr="007F7C07">
        <w:rPr>
          <w:rFonts w:ascii="Times New Roman" w:hAnsi="Times New Roman"/>
          <w:b w:val="0"/>
          <w:color w:val="000000" w:themeColor="text1"/>
          <w:sz w:val="20"/>
          <w:szCs w:val="22"/>
          <w:lang w:val="sr-Cyrl-CS"/>
        </w:rPr>
        <w:t xml:space="preserve"> и Општине Ћићевац, под бр. 205-2</w:t>
      </w:r>
      <w:r w:rsidRPr="007F7C07">
        <w:rPr>
          <w:rFonts w:ascii="Times New Roman" w:hAnsi="Times New Roman"/>
          <w:b w:val="0"/>
          <w:color w:val="000000" w:themeColor="text1"/>
          <w:sz w:val="20"/>
          <w:szCs w:val="22"/>
        </w:rPr>
        <w:t>5</w:t>
      </w:r>
      <w:r w:rsidRPr="007F7C07">
        <w:rPr>
          <w:rFonts w:ascii="Times New Roman" w:hAnsi="Times New Roman"/>
          <w:b w:val="0"/>
          <w:color w:val="000000" w:themeColor="text1"/>
          <w:sz w:val="20"/>
          <w:szCs w:val="22"/>
          <w:lang w:val="sr-Cyrl-CS"/>
        </w:rPr>
        <w:t xml:space="preserve">-3/18-03 од </w:t>
      </w:r>
      <w:r w:rsidRPr="007F7C07">
        <w:rPr>
          <w:rFonts w:ascii="Times New Roman" w:hAnsi="Times New Roman"/>
          <w:b w:val="0"/>
          <w:color w:val="000000" w:themeColor="text1"/>
          <w:sz w:val="20"/>
          <w:szCs w:val="22"/>
        </w:rPr>
        <w:t>21</w:t>
      </w:r>
      <w:r w:rsidRPr="007F7C07">
        <w:rPr>
          <w:rFonts w:ascii="Times New Roman" w:hAnsi="Times New Roman"/>
          <w:b w:val="0"/>
          <w:color w:val="000000" w:themeColor="text1"/>
          <w:sz w:val="20"/>
          <w:szCs w:val="22"/>
          <w:lang w:val="sr-Cyrl-CS"/>
        </w:rPr>
        <w:t>. маја 2018. године, Председник општине Ћићевац, доноси</w:t>
      </w:r>
    </w:p>
    <w:p w:rsidR="007F7C07" w:rsidRPr="007F7C07" w:rsidRDefault="007F7C07" w:rsidP="007F7C07">
      <w:pPr>
        <w:rPr>
          <w:rFonts w:ascii="Times New Roman" w:hAnsi="Times New Roman"/>
          <w:b w:val="0"/>
          <w:color w:val="000000" w:themeColor="text1"/>
          <w:sz w:val="14"/>
          <w:szCs w:val="22"/>
          <w:lang w:val="sr-Cyrl-CS"/>
        </w:rPr>
      </w:pPr>
    </w:p>
    <w:p w:rsidR="007F7C07" w:rsidRPr="007F7C07" w:rsidRDefault="007F7C07" w:rsidP="007F7C07">
      <w:pPr>
        <w:jc w:val="center"/>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Р Е Ш Е Њ Е</w:t>
      </w:r>
    </w:p>
    <w:p w:rsidR="007F7C07" w:rsidRPr="007F7C07" w:rsidRDefault="007F7C07" w:rsidP="007F7C07">
      <w:pPr>
        <w:rPr>
          <w:rFonts w:ascii="Times New Roman" w:hAnsi="Times New Roman"/>
          <w:b w:val="0"/>
          <w:color w:val="000000" w:themeColor="text1"/>
          <w:sz w:val="14"/>
          <w:szCs w:val="22"/>
          <w:lang w:val="sr-Cyrl-CS"/>
        </w:rPr>
      </w:pPr>
    </w:p>
    <w:p w:rsidR="007F7C07" w:rsidRPr="007F7C07" w:rsidRDefault="007F7C07" w:rsidP="007F7C07">
      <w:pPr>
        <w:tabs>
          <w:tab w:val="left" w:pos="851"/>
        </w:tabs>
        <w:jc w:val="both"/>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ab/>
      </w:r>
      <w:r w:rsidRPr="007F7C07">
        <w:rPr>
          <w:rFonts w:ascii="Times New Roman" w:hAnsi="Times New Roman"/>
          <w:b w:val="0"/>
          <w:color w:val="000000" w:themeColor="text1"/>
          <w:sz w:val="20"/>
          <w:szCs w:val="22"/>
        </w:rPr>
        <w:t xml:space="preserve">1. </w:t>
      </w:r>
      <w:r w:rsidRPr="007F7C07">
        <w:rPr>
          <w:rFonts w:ascii="Times New Roman" w:hAnsi="Times New Roman"/>
          <w:b w:val="0"/>
          <w:color w:val="000000" w:themeColor="text1"/>
          <w:sz w:val="20"/>
          <w:szCs w:val="22"/>
          <w:lang w:val="sr-Cyrl-CS"/>
        </w:rPr>
        <w:t>Именује се Комисија за избор корисника за доделу средстава намењених</w:t>
      </w:r>
      <w:r w:rsidRPr="007F7C07">
        <w:rPr>
          <w:rFonts w:ascii="Times New Roman" w:hAnsi="Times New Roman"/>
          <w:b w:val="0"/>
          <w:color w:val="000000" w:themeColor="text1"/>
          <w:sz w:val="20"/>
          <w:szCs w:val="22"/>
        </w:rPr>
        <w:t xml:space="preserve"> побољшању услова становања интерно расељених лица док су у расељеништву доделом помоћи намењене за набавку грађевинског материјала за завршетак или адаптацију стамбеног објекта</w:t>
      </w:r>
      <w:r w:rsidRPr="007F7C07">
        <w:rPr>
          <w:rFonts w:ascii="Times New Roman" w:hAnsi="Times New Roman"/>
          <w:b w:val="0"/>
          <w:color w:val="000000" w:themeColor="text1"/>
          <w:sz w:val="20"/>
          <w:szCs w:val="22"/>
          <w:lang w:val="sr-Cyrl-CS"/>
        </w:rPr>
        <w:t xml:space="preserve"> (у даљем тексту</w:t>
      </w:r>
      <w:r w:rsidR="003E2178">
        <w:rPr>
          <w:rFonts w:ascii="Times New Roman" w:hAnsi="Times New Roman"/>
          <w:b w:val="0"/>
          <w:color w:val="000000" w:themeColor="text1"/>
          <w:sz w:val="20"/>
          <w:szCs w:val="22"/>
          <w:lang w:val="sr-Cyrl-CS"/>
        </w:rPr>
        <w:t>:</w:t>
      </w:r>
      <w:r w:rsidRPr="007F7C07">
        <w:rPr>
          <w:rFonts w:ascii="Times New Roman" w:hAnsi="Times New Roman"/>
          <w:b w:val="0"/>
          <w:color w:val="000000" w:themeColor="text1"/>
          <w:sz w:val="20"/>
          <w:szCs w:val="22"/>
          <w:lang w:val="sr-Cyrl-CS"/>
        </w:rPr>
        <w:t xml:space="preserve"> Комисија), у саставу:                       </w:t>
      </w:r>
    </w:p>
    <w:p w:rsidR="007F7C07" w:rsidRPr="007F7C07" w:rsidRDefault="007F7C07" w:rsidP="007F7C07">
      <w:pPr>
        <w:pStyle w:val="ListParagraph"/>
        <w:numPr>
          <w:ilvl w:val="0"/>
          <w:numId w:val="40"/>
        </w:numPr>
        <w:tabs>
          <w:tab w:val="left" w:pos="1418"/>
        </w:tabs>
        <w:rPr>
          <w:rFonts w:ascii="Times New Roman" w:hAnsi="Times New Roman"/>
          <w:color w:val="000000" w:themeColor="text1"/>
          <w:sz w:val="20"/>
          <w:lang w:val="en-US"/>
        </w:rPr>
      </w:pPr>
      <w:r w:rsidRPr="007F7C07">
        <w:rPr>
          <w:rFonts w:ascii="Times New Roman" w:hAnsi="Times New Roman"/>
          <w:color w:val="000000" w:themeColor="text1"/>
          <w:sz w:val="20"/>
          <w:lang w:val="sr-Cyrl-CS"/>
        </w:rPr>
        <w:t>Душан Ивковић, радник Општинске управе Ћићевац,  за председника комисије,</w:t>
      </w:r>
    </w:p>
    <w:p w:rsidR="007F7C07" w:rsidRPr="007F7C07" w:rsidRDefault="007F7C07" w:rsidP="007F7C07">
      <w:pPr>
        <w:pStyle w:val="ListParagraph"/>
        <w:numPr>
          <w:ilvl w:val="0"/>
          <w:numId w:val="40"/>
        </w:numPr>
        <w:tabs>
          <w:tab w:val="left" w:pos="1418"/>
        </w:tabs>
        <w:spacing w:after="0" w:line="240" w:lineRule="auto"/>
        <w:jc w:val="both"/>
        <w:rPr>
          <w:rFonts w:ascii="Times New Roman" w:hAnsi="Times New Roman"/>
          <w:color w:val="000000" w:themeColor="text1"/>
          <w:sz w:val="20"/>
          <w:lang w:val="en-US"/>
        </w:rPr>
      </w:pPr>
      <w:r w:rsidRPr="007F7C07">
        <w:rPr>
          <w:rFonts w:ascii="Times New Roman" w:hAnsi="Times New Roman"/>
          <w:color w:val="000000" w:themeColor="text1"/>
          <w:sz w:val="20"/>
          <w:lang w:val="sr-Cyrl-CS"/>
        </w:rPr>
        <w:t>Драгана Стефановић, повереник за избеглице и миграције, за зам. председника и члана,</w:t>
      </w:r>
    </w:p>
    <w:p w:rsidR="007F7C07" w:rsidRPr="007F7C07" w:rsidRDefault="007F7C07" w:rsidP="007F7C07">
      <w:pPr>
        <w:pStyle w:val="ListParagraph"/>
        <w:numPr>
          <w:ilvl w:val="0"/>
          <w:numId w:val="40"/>
        </w:numPr>
        <w:tabs>
          <w:tab w:val="left" w:pos="1418"/>
        </w:tabs>
        <w:spacing w:after="0" w:line="240" w:lineRule="auto"/>
        <w:rPr>
          <w:rFonts w:ascii="Times New Roman" w:hAnsi="Times New Roman"/>
          <w:color w:val="000000" w:themeColor="text1"/>
          <w:sz w:val="20"/>
          <w:lang w:val="en-US"/>
        </w:rPr>
      </w:pPr>
      <w:r w:rsidRPr="007F7C07">
        <w:rPr>
          <w:rFonts w:ascii="Times New Roman" w:hAnsi="Times New Roman"/>
          <w:color w:val="000000" w:themeColor="text1"/>
          <w:sz w:val="20"/>
          <w:lang w:val="sr-Cyrl-CS"/>
        </w:rPr>
        <w:t>Маријана Јовановић,  радник Општинске управе Ћићевац, за члана,</w:t>
      </w:r>
    </w:p>
    <w:p w:rsidR="007F7C07" w:rsidRPr="007F7C07" w:rsidRDefault="007F7C07" w:rsidP="007F7C07">
      <w:pPr>
        <w:pStyle w:val="ListParagraph"/>
        <w:tabs>
          <w:tab w:val="left" w:pos="1418"/>
        </w:tabs>
        <w:spacing w:after="0" w:line="240" w:lineRule="auto"/>
        <w:ind w:left="1785"/>
        <w:rPr>
          <w:rFonts w:ascii="Times New Roman" w:hAnsi="Times New Roman"/>
          <w:color w:val="000000" w:themeColor="text1"/>
          <w:sz w:val="20"/>
          <w:lang w:val="sr-Cyrl-CS"/>
        </w:rPr>
      </w:pPr>
      <w:r w:rsidRPr="007F7C07">
        <w:rPr>
          <w:rFonts w:ascii="Times New Roman" w:hAnsi="Times New Roman"/>
          <w:color w:val="000000" w:themeColor="text1"/>
          <w:sz w:val="20"/>
          <w:lang w:val="sr-Cyrl-CS"/>
        </w:rPr>
        <w:t>- Јовица Богдановић</w:t>
      </w:r>
      <w:r w:rsidRPr="007F7C07">
        <w:rPr>
          <w:rFonts w:ascii="Times New Roman" w:hAnsi="Times New Roman"/>
          <w:color w:val="000000" w:themeColor="text1"/>
          <w:sz w:val="20"/>
          <w:lang w:val="en-US"/>
        </w:rPr>
        <w:t>,</w:t>
      </w:r>
      <w:r w:rsidRPr="007F7C07">
        <w:rPr>
          <w:rFonts w:ascii="Times New Roman" w:hAnsi="Times New Roman"/>
          <w:color w:val="000000" w:themeColor="text1"/>
          <w:sz w:val="20"/>
          <w:lang w:val="sr-Cyrl-CS"/>
        </w:rPr>
        <w:t xml:space="preserve"> радник Општинске управе Ћићевац, за заменика члана,</w:t>
      </w:r>
    </w:p>
    <w:p w:rsidR="007F7C07" w:rsidRPr="007F7C07" w:rsidRDefault="007F7C07" w:rsidP="007F7C07">
      <w:pPr>
        <w:tabs>
          <w:tab w:val="left" w:pos="1418"/>
        </w:tabs>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rPr>
        <w:tab/>
        <w:t>4)   Зоран Антић</w:t>
      </w:r>
      <w:r w:rsidRPr="007F7C07">
        <w:rPr>
          <w:rFonts w:ascii="Times New Roman" w:hAnsi="Times New Roman"/>
          <w:b w:val="0"/>
          <w:color w:val="000000" w:themeColor="text1"/>
          <w:sz w:val="20"/>
          <w:szCs w:val="22"/>
          <w:lang w:val="sr-Cyrl-CS"/>
        </w:rPr>
        <w:t xml:space="preserve">, радник Општинске управе Ћићевац, за члана, </w:t>
      </w:r>
    </w:p>
    <w:p w:rsidR="007F7C07" w:rsidRPr="007F7C07" w:rsidRDefault="007F7C07" w:rsidP="007F7C07">
      <w:pPr>
        <w:tabs>
          <w:tab w:val="left" w:pos="1418"/>
        </w:tabs>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ab/>
        <w:t xml:space="preserve">       - Драган Миленковић, радник Општинске управе Ћићевац, за заменика члана,</w:t>
      </w:r>
    </w:p>
    <w:p w:rsidR="007F7C07" w:rsidRPr="007F7C07" w:rsidRDefault="007F7C07" w:rsidP="007F7C07">
      <w:pPr>
        <w:tabs>
          <w:tab w:val="left" w:pos="1418"/>
        </w:tabs>
        <w:rPr>
          <w:rFonts w:ascii="Times New Roman" w:hAnsi="Times New Roman"/>
          <w:b w:val="0"/>
          <w:color w:val="000000" w:themeColor="text1"/>
          <w:sz w:val="20"/>
          <w:szCs w:val="22"/>
        </w:rPr>
      </w:pPr>
      <w:r w:rsidRPr="007F7C07">
        <w:rPr>
          <w:rFonts w:ascii="Times New Roman" w:hAnsi="Times New Roman"/>
          <w:b w:val="0"/>
          <w:color w:val="000000" w:themeColor="text1"/>
          <w:sz w:val="20"/>
          <w:szCs w:val="22"/>
          <w:lang w:val="sr-Cyrl-CS"/>
        </w:rPr>
        <w:tab/>
        <w:t>5)   Јована Сибиновић, радник Општинске управе Ћићевац,- за члана,</w:t>
      </w:r>
    </w:p>
    <w:p w:rsidR="007F7C07" w:rsidRPr="007F7C07" w:rsidRDefault="007F7C07" w:rsidP="007F7C07">
      <w:pPr>
        <w:tabs>
          <w:tab w:val="left" w:pos="1230"/>
        </w:tabs>
        <w:ind w:left="720"/>
        <w:jc w:val="both"/>
        <w:rPr>
          <w:rFonts w:ascii="Times New Roman" w:hAnsi="Times New Roman"/>
          <w:b w:val="0"/>
          <w:color w:val="000000" w:themeColor="text1"/>
          <w:sz w:val="20"/>
          <w:szCs w:val="22"/>
        </w:rPr>
      </w:pPr>
      <w:r w:rsidRPr="007F7C07">
        <w:rPr>
          <w:rFonts w:ascii="Times New Roman" w:hAnsi="Times New Roman"/>
          <w:b w:val="0"/>
          <w:color w:val="000000" w:themeColor="text1"/>
          <w:sz w:val="20"/>
          <w:szCs w:val="22"/>
        </w:rPr>
        <w:t xml:space="preserve">    </w:t>
      </w:r>
      <w:r w:rsidRPr="007F7C07">
        <w:rPr>
          <w:rFonts w:ascii="Times New Roman" w:hAnsi="Times New Roman"/>
          <w:b w:val="0"/>
          <w:color w:val="000000" w:themeColor="text1"/>
          <w:sz w:val="20"/>
          <w:szCs w:val="22"/>
          <w:lang w:val="sr-Cyrl-CS"/>
        </w:rPr>
        <w:t xml:space="preserve">     </w:t>
      </w:r>
      <w:r w:rsidRPr="007F7C07">
        <w:rPr>
          <w:rFonts w:ascii="Times New Roman" w:hAnsi="Times New Roman"/>
          <w:b w:val="0"/>
          <w:color w:val="000000" w:themeColor="text1"/>
          <w:sz w:val="20"/>
          <w:szCs w:val="22"/>
          <w:lang w:val="sr-Cyrl-CS"/>
        </w:rPr>
        <w:tab/>
      </w:r>
      <w:r w:rsidRPr="007F7C07">
        <w:rPr>
          <w:rFonts w:ascii="Times New Roman" w:hAnsi="Times New Roman"/>
          <w:b w:val="0"/>
          <w:color w:val="000000" w:themeColor="text1"/>
          <w:sz w:val="20"/>
          <w:szCs w:val="22"/>
          <w:lang w:val="sr-Cyrl-CS"/>
        </w:rPr>
        <w:tab/>
        <w:t xml:space="preserve">       -  Марија Медаровић, радник Општинске управе, за заменика члана.</w:t>
      </w:r>
    </w:p>
    <w:p w:rsidR="007F7C07" w:rsidRPr="007F7C07" w:rsidRDefault="007F7C07" w:rsidP="007F7C07">
      <w:pPr>
        <w:tabs>
          <w:tab w:val="left" w:pos="851"/>
          <w:tab w:val="left" w:pos="2268"/>
        </w:tabs>
        <w:jc w:val="both"/>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 xml:space="preserve">               </w:t>
      </w:r>
      <w:r>
        <w:rPr>
          <w:rFonts w:ascii="Times New Roman" w:hAnsi="Times New Roman"/>
          <w:b w:val="0"/>
          <w:color w:val="000000" w:themeColor="text1"/>
          <w:sz w:val="20"/>
          <w:szCs w:val="22"/>
          <w:lang w:val="sr-Cyrl-CS"/>
        </w:rPr>
        <w:t xml:space="preserve">  </w:t>
      </w:r>
      <w:r w:rsidRPr="007F7C07">
        <w:rPr>
          <w:rFonts w:ascii="Times New Roman" w:hAnsi="Times New Roman"/>
          <w:b w:val="0"/>
          <w:color w:val="000000" w:themeColor="text1"/>
          <w:sz w:val="20"/>
          <w:szCs w:val="22"/>
        </w:rPr>
        <w:t xml:space="preserve">2. </w:t>
      </w:r>
      <w:r w:rsidRPr="007F7C07">
        <w:rPr>
          <w:rFonts w:ascii="Times New Roman" w:hAnsi="Times New Roman"/>
          <w:b w:val="0"/>
          <w:color w:val="000000" w:themeColor="text1"/>
          <w:sz w:val="20"/>
          <w:szCs w:val="22"/>
          <w:lang w:val="sr-Cyrl-CS"/>
        </w:rPr>
        <w:t xml:space="preserve">Задатак </w:t>
      </w:r>
      <w:r>
        <w:rPr>
          <w:rFonts w:ascii="Times New Roman" w:hAnsi="Times New Roman"/>
          <w:b w:val="0"/>
          <w:color w:val="000000" w:themeColor="text1"/>
          <w:sz w:val="20"/>
          <w:szCs w:val="22"/>
          <w:lang w:val="sr-Cyrl-CS"/>
        </w:rPr>
        <w:t xml:space="preserve"> </w:t>
      </w:r>
      <w:r w:rsidRPr="007F7C07">
        <w:rPr>
          <w:rFonts w:ascii="Times New Roman" w:hAnsi="Times New Roman"/>
          <w:b w:val="0"/>
          <w:color w:val="000000" w:themeColor="text1"/>
          <w:sz w:val="20"/>
          <w:szCs w:val="22"/>
        </w:rPr>
        <w:t>K</w:t>
      </w:r>
      <w:r w:rsidRPr="007F7C07">
        <w:rPr>
          <w:rFonts w:ascii="Times New Roman" w:hAnsi="Times New Roman"/>
          <w:b w:val="0"/>
          <w:color w:val="000000" w:themeColor="text1"/>
          <w:sz w:val="20"/>
          <w:szCs w:val="22"/>
          <w:lang w:val="sr-Cyrl-CS"/>
        </w:rPr>
        <w:t>омисије је да у складу са Правилником о раду комисије спроведе поступак објављивања јавног позива, прикупља документацију потребну за учешће на јавном позиву, контролише испуњеност услова и критеријуме за избор корисника, спроводи поступак израде и оглашавања предлога листе, поступак подношења приговора и одлучивања по истом, спроводи поступак израде и оглашавања коначне листе и врши друге послове од значаја за рад Комисије и избор корисника, а све у складу са правилником и Уговором о сарадњи Комесаријата за избеглице и миграције РС бр. 9-9/</w:t>
      </w:r>
      <w:r w:rsidRPr="007F7C07">
        <w:rPr>
          <w:rFonts w:ascii="Times New Roman" w:hAnsi="Times New Roman"/>
          <w:b w:val="0"/>
          <w:color w:val="000000" w:themeColor="text1"/>
          <w:sz w:val="20"/>
          <w:szCs w:val="22"/>
        </w:rPr>
        <w:t>588</w:t>
      </w:r>
      <w:r w:rsidRPr="007F7C07">
        <w:rPr>
          <w:rFonts w:ascii="Times New Roman" w:hAnsi="Times New Roman"/>
          <w:b w:val="0"/>
          <w:color w:val="000000" w:themeColor="text1"/>
          <w:sz w:val="20"/>
          <w:szCs w:val="22"/>
          <w:lang w:val="sr-Cyrl-CS"/>
        </w:rPr>
        <w:t xml:space="preserve"> од </w:t>
      </w:r>
      <w:r w:rsidRPr="007F7C07">
        <w:rPr>
          <w:rFonts w:ascii="Times New Roman" w:hAnsi="Times New Roman"/>
          <w:b w:val="0"/>
          <w:color w:val="000000" w:themeColor="text1"/>
          <w:sz w:val="20"/>
          <w:szCs w:val="22"/>
        </w:rPr>
        <w:t>24</w:t>
      </w:r>
      <w:r w:rsidRPr="007F7C07">
        <w:rPr>
          <w:rFonts w:ascii="Times New Roman" w:hAnsi="Times New Roman"/>
          <w:b w:val="0"/>
          <w:color w:val="000000" w:themeColor="text1"/>
          <w:sz w:val="20"/>
          <w:szCs w:val="22"/>
          <w:lang w:val="sr-Cyrl-CS"/>
        </w:rPr>
        <w:t>. маја 2018. године и Општине Ћићевац, бр. 205-2</w:t>
      </w:r>
      <w:r w:rsidRPr="007F7C07">
        <w:rPr>
          <w:rFonts w:ascii="Times New Roman" w:hAnsi="Times New Roman"/>
          <w:b w:val="0"/>
          <w:color w:val="000000" w:themeColor="text1"/>
          <w:sz w:val="20"/>
          <w:szCs w:val="22"/>
        </w:rPr>
        <w:t>5</w:t>
      </w:r>
      <w:r w:rsidRPr="007F7C07">
        <w:rPr>
          <w:rFonts w:ascii="Times New Roman" w:hAnsi="Times New Roman"/>
          <w:b w:val="0"/>
          <w:color w:val="000000" w:themeColor="text1"/>
          <w:sz w:val="20"/>
          <w:szCs w:val="22"/>
          <w:lang w:val="sr-Cyrl-CS"/>
        </w:rPr>
        <w:t>-3/18-03 од 2</w:t>
      </w:r>
      <w:r w:rsidRPr="007F7C07">
        <w:rPr>
          <w:rFonts w:ascii="Times New Roman" w:hAnsi="Times New Roman"/>
          <w:b w:val="0"/>
          <w:color w:val="000000" w:themeColor="text1"/>
          <w:sz w:val="20"/>
          <w:szCs w:val="22"/>
        </w:rPr>
        <w:t>1</w:t>
      </w:r>
      <w:r w:rsidRPr="007F7C07">
        <w:rPr>
          <w:rFonts w:ascii="Times New Roman" w:hAnsi="Times New Roman"/>
          <w:b w:val="0"/>
          <w:color w:val="000000" w:themeColor="text1"/>
          <w:sz w:val="20"/>
          <w:szCs w:val="22"/>
          <w:lang w:val="sr-Cyrl-CS"/>
        </w:rPr>
        <w:t>. маја 2018. године.</w:t>
      </w:r>
    </w:p>
    <w:p w:rsidR="007F7C07" w:rsidRPr="007F7C07" w:rsidRDefault="007F7C07" w:rsidP="007F7C07">
      <w:pPr>
        <w:tabs>
          <w:tab w:val="left" w:pos="0"/>
          <w:tab w:val="left" w:pos="1134"/>
        </w:tabs>
        <w:ind w:firstLine="851"/>
        <w:jc w:val="both"/>
        <w:rPr>
          <w:rFonts w:ascii="Times New Roman" w:hAnsi="Times New Roman"/>
          <w:b w:val="0"/>
          <w:color w:val="000000" w:themeColor="text1"/>
          <w:sz w:val="20"/>
          <w:lang w:val="sr-Cyrl-CS"/>
        </w:rPr>
      </w:pPr>
      <w:r w:rsidRPr="007F7C07">
        <w:rPr>
          <w:rFonts w:ascii="Times New Roman" w:hAnsi="Times New Roman"/>
          <w:b w:val="0"/>
          <w:color w:val="000000" w:themeColor="text1"/>
          <w:sz w:val="20"/>
          <w:lang w:val="sr-Cyrl-CS"/>
        </w:rPr>
        <w:t>3. Мандат Комисије траје до завршетка програма</w:t>
      </w:r>
      <w:r w:rsidRPr="007F7C07">
        <w:rPr>
          <w:rFonts w:ascii="Times New Roman" w:hAnsi="Times New Roman"/>
          <w:b w:val="0"/>
          <w:color w:val="000000" w:themeColor="text1"/>
          <w:sz w:val="20"/>
        </w:rPr>
        <w:t xml:space="preserve">, oдносно реализације активности планираних </w:t>
      </w:r>
      <w:r w:rsidRPr="007F7C07">
        <w:rPr>
          <w:rFonts w:ascii="Times New Roman" w:hAnsi="Times New Roman"/>
          <w:b w:val="0"/>
          <w:color w:val="000000" w:themeColor="text1"/>
          <w:sz w:val="20"/>
          <w:lang w:val="sr-Cyrl-CS"/>
        </w:rPr>
        <w:t>У</w:t>
      </w:r>
      <w:r w:rsidRPr="007F7C07">
        <w:rPr>
          <w:rFonts w:ascii="Times New Roman" w:hAnsi="Times New Roman"/>
          <w:b w:val="0"/>
          <w:color w:val="000000" w:themeColor="text1"/>
          <w:sz w:val="20"/>
        </w:rPr>
        <w:t>говором.</w:t>
      </w:r>
    </w:p>
    <w:p w:rsidR="007F7C07" w:rsidRPr="007F7C07" w:rsidRDefault="007F7C07" w:rsidP="007F7C07">
      <w:pPr>
        <w:jc w:val="both"/>
        <w:rPr>
          <w:rFonts w:ascii="Times New Roman" w:hAnsi="Times New Roman"/>
          <w:b w:val="0"/>
          <w:color w:val="FF0000"/>
          <w:sz w:val="14"/>
          <w:szCs w:val="22"/>
          <w:lang w:val="sr-Cyrl-CS"/>
        </w:rPr>
      </w:pPr>
      <w:r w:rsidRPr="007F7C07">
        <w:rPr>
          <w:rFonts w:ascii="Times New Roman" w:hAnsi="Times New Roman"/>
          <w:b w:val="0"/>
          <w:color w:val="FF0000"/>
          <w:sz w:val="20"/>
          <w:szCs w:val="22"/>
          <w:lang w:val="sr-Cyrl-CS"/>
        </w:rPr>
        <w:t xml:space="preserve"> </w:t>
      </w:r>
    </w:p>
    <w:p w:rsidR="007F7C07" w:rsidRPr="007F7C07" w:rsidRDefault="007F7C07" w:rsidP="007F7C07">
      <w:pPr>
        <w:jc w:val="center"/>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 xml:space="preserve">  ПРЕДСЕДНИК ОПШТИНЕ ЋИЋЕВАЦ</w:t>
      </w:r>
    </w:p>
    <w:p w:rsidR="007F7C07" w:rsidRPr="007F7C07" w:rsidRDefault="007F7C07" w:rsidP="007F7C07">
      <w:pPr>
        <w:jc w:val="center"/>
        <w:rPr>
          <w:rFonts w:ascii="Times New Roman" w:hAnsi="Times New Roman"/>
          <w:b w:val="0"/>
          <w:color w:val="000000" w:themeColor="text1"/>
          <w:sz w:val="20"/>
          <w:szCs w:val="22"/>
        </w:rPr>
      </w:pPr>
      <w:r w:rsidRPr="007F7C07">
        <w:rPr>
          <w:rFonts w:ascii="Times New Roman" w:hAnsi="Times New Roman"/>
          <w:b w:val="0"/>
          <w:color w:val="000000" w:themeColor="text1"/>
          <w:sz w:val="20"/>
          <w:szCs w:val="22"/>
          <w:lang w:val="sr-Cyrl-CS"/>
        </w:rPr>
        <w:t>Бр. 205- 25- 4/18-03 од 4.6.2018. године</w:t>
      </w:r>
    </w:p>
    <w:p w:rsidR="007F7C07" w:rsidRPr="007F7C07" w:rsidRDefault="007F7C07" w:rsidP="007F7C07">
      <w:pPr>
        <w:rPr>
          <w:rFonts w:ascii="Times New Roman" w:hAnsi="Times New Roman"/>
          <w:b w:val="0"/>
          <w:color w:val="000000" w:themeColor="text1"/>
          <w:sz w:val="14"/>
          <w:szCs w:val="22"/>
          <w:lang w:val="sr-Cyrl-CS"/>
        </w:rPr>
      </w:pPr>
    </w:p>
    <w:p w:rsidR="007F7C07" w:rsidRPr="007F7C07" w:rsidRDefault="007F7C07" w:rsidP="007F7C07">
      <w:pPr>
        <w:tabs>
          <w:tab w:val="left" w:pos="6465"/>
        </w:tabs>
        <w:jc w:val="both"/>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ab/>
        <w:t xml:space="preserve">        </w:t>
      </w:r>
      <w:r>
        <w:rPr>
          <w:rFonts w:ascii="Times New Roman" w:hAnsi="Times New Roman"/>
          <w:b w:val="0"/>
          <w:color w:val="000000" w:themeColor="text1"/>
          <w:sz w:val="20"/>
          <w:szCs w:val="22"/>
          <w:lang w:val="sr-Cyrl-CS"/>
        </w:rPr>
        <w:t xml:space="preserve">                    </w:t>
      </w:r>
      <w:r w:rsidRPr="007F7C07">
        <w:rPr>
          <w:rFonts w:ascii="Times New Roman" w:hAnsi="Times New Roman"/>
          <w:b w:val="0"/>
          <w:color w:val="000000" w:themeColor="text1"/>
          <w:sz w:val="20"/>
          <w:szCs w:val="22"/>
          <w:lang w:val="sr-Cyrl-CS"/>
        </w:rPr>
        <w:t xml:space="preserve">ПРЕДСЕДНИК </w:t>
      </w:r>
    </w:p>
    <w:p w:rsidR="007F7C07" w:rsidRPr="007F7C07" w:rsidRDefault="007F7C07" w:rsidP="007F7C07">
      <w:pPr>
        <w:tabs>
          <w:tab w:val="left" w:pos="6465"/>
        </w:tabs>
        <w:jc w:val="both"/>
        <w:rPr>
          <w:rFonts w:ascii="Times New Roman" w:hAnsi="Times New Roman"/>
          <w:b w:val="0"/>
          <w:color w:val="000000" w:themeColor="text1"/>
          <w:sz w:val="20"/>
          <w:szCs w:val="22"/>
          <w:lang w:val="sr-Cyrl-CS"/>
        </w:rPr>
      </w:pPr>
      <w:r w:rsidRPr="007F7C07">
        <w:rPr>
          <w:rFonts w:ascii="Times New Roman" w:hAnsi="Times New Roman"/>
          <w:b w:val="0"/>
          <w:color w:val="000000" w:themeColor="text1"/>
          <w:sz w:val="20"/>
          <w:szCs w:val="22"/>
          <w:lang w:val="sr-Cyrl-CS"/>
        </w:rPr>
        <w:tab/>
        <w:t xml:space="preserve">        </w:t>
      </w:r>
      <w:r>
        <w:rPr>
          <w:rFonts w:ascii="Times New Roman" w:hAnsi="Times New Roman"/>
          <w:b w:val="0"/>
          <w:color w:val="000000" w:themeColor="text1"/>
          <w:sz w:val="20"/>
          <w:szCs w:val="22"/>
          <w:lang w:val="sr-Cyrl-CS"/>
        </w:rPr>
        <w:t xml:space="preserve">                       </w:t>
      </w:r>
      <w:r w:rsidRPr="007F7C07">
        <w:rPr>
          <w:rFonts w:ascii="Times New Roman" w:hAnsi="Times New Roman"/>
          <w:b w:val="0"/>
          <w:color w:val="000000" w:themeColor="text1"/>
          <w:sz w:val="20"/>
          <w:szCs w:val="22"/>
          <w:lang w:val="sr-Cyrl-CS"/>
        </w:rPr>
        <w:t>Златан Кркић</w:t>
      </w:r>
      <w:r>
        <w:rPr>
          <w:rFonts w:ascii="Times New Roman" w:hAnsi="Times New Roman"/>
          <w:b w:val="0"/>
          <w:color w:val="000000" w:themeColor="text1"/>
          <w:sz w:val="20"/>
          <w:szCs w:val="22"/>
          <w:lang w:val="sr-Cyrl-CS"/>
        </w:rPr>
        <w:t>, с.р.</w:t>
      </w:r>
    </w:p>
    <w:p w:rsidR="007F7C07" w:rsidRPr="00276AE1" w:rsidRDefault="007F7C07" w:rsidP="007F7C07">
      <w:pPr>
        <w:tabs>
          <w:tab w:val="left" w:pos="6465"/>
        </w:tabs>
        <w:rPr>
          <w:color w:val="FF0000"/>
          <w:sz w:val="22"/>
          <w:szCs w:val="22"/>
          <w:lang w:val="sr-Cyrl-CS"/>
        </w:rPr>
      </w:pPr>
    </w:p>
    <w:p w:rsidR="004F563D" w:rsidRDefault="004F563D" w:rsidP="00DC32E6">
      <w:pPr>
        <w:jc w:val="center"/>
        <w:rPr>
          <w:rFonts w:ascii="Times New Roman" w:hAnsi="Times New Roman"/>
          <w:b w:val="0"/>
          <w:sz w:val="20"/>
        </w:rPr>
      </w:pPr>
      <w:r>
        <w:rPr>
          <w:rFonts w:ascii="Times New Roman" w:hAnsi="Times New Roman"/>
          <w:b w:val="0"/>
          <w:sz w:val="20"/>
        </w:rPr>
        <w:t>_____________________________________________________________________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___________________________________________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w:t>
      </w:r>
    </w:p>
    <w:p w:rsidR="007F7C07" w:rsidRDefault="007F7C07" w:rsidP="003B0F12">
      <w:pPr>
        <w:pStyle w:val="NoSpacing"/>
        <w:tabs>
          <w:tab w:val="left" w:pos="0"/>
          <w:tab w:val="left" w:pos="1134"/>
        </w:tabs>
        <w:jc w:val="center"/>
        <w:rPr>
          <w:rFonts w:ascii="Times New Roman" w:hAnsi="Times New Roman"/>
          <w:b/>
        </w:rPr>
      </w:pPr>
    </w:p>
    <w:p w:rsidR="007F7C07" w:rsidRDefault="007F7C07" w:rsidP="003B0F12">
      <w:pPr>
        <w:pStyle w:val="NoSpacing"/>
        <w:tabs>
          <w:tab w:val="left" w:pos="0"/>
          <w:tab w:val="left" w:pos="1134"/>
        </w:tabs>
        <w:jc w:val="center"/>
        <w:rPr>
          <w:rFonts w:ascii="Times New Roman" w:hAnsi="Times New Roman"/>
          <w:b/>
        </w:rPr>
      </w:pPr>
    </w:p>
    <w:p w:rsidR="007F7C07" w:rsidRDefault="007F7C07" w:rsidP="003B0F12">
      <w:pPr>
        <w:pStyle w:val="NoSpacing"/>
        <w:tabs>
          <w:tab w:val="left" w:pos="0"/>
          <w:tab w:val="left" w:pos="1134"/>
        </w:tabs>
        <w:jc w:val="center"/>
        <w:rPr>
          <w:rFonts w:ascii="Times New Roman" w:hAnsi="Times New Roman"/>
          <w:b/>
        </w:rPr>
      </w:pPr>
    </w:p>
    <w:p w:rsidR="007F7C07" w:rsidRDefault="007F7C07" w:rsidP="003B0F12">
      <w:pPr>
        <w:pStyle w:val="NoSpacing"/>
        <w:tabs>
          <w:tab w:val="left" w:pos="0"/>
          <w:tab w:val="left" w:pos="1134"/>
        </w:tabs>
        <w:jc w:val="center"/>
        <w:rPr>
          <w:rFonts w:ascii="Times New Roman" w:hAnsi="Times New Roman"/>
          <w:b/>
        </w:rPr>
      </w:pPr>
    </w:p>
    <w:p w:rsidR="007F7C07" w:rsidRDefault="007F7C07" w:rsidP="003B0F12">
      <w:pPr>
        <w:pStyle w:val="NoSpacing"/>
        <w:tabs>
          <w:tab w:val="left" w:pos="0"/>
          <w:tab w:val="left" w:pos="1134"/>
        </w:tabs>
        <w:jc w:val="center"/>
        <w:rPr>
          <w:rFonts w:ascii="Times New Roman" w:hAnsi="Times New Roman"/>
          <w:b/>
        </w:rPr>
      </w:pPr>
    </w:p>
    <w:p w:rsidR="009144BA" w:rsidRPr="003B0F12" w:rsidRDefault="009144BA" w:rsidP="003B0F12">
      <w:pPr>
        <w:pStyle w:val="NoSpacing"/>
        <w:tabs>
          <w:tab w:val="left" w:pos="0"/>
          <w:tab w:val="left" w:pos="1134"/>
        </w:tabs>
        <w:jc w:val="center"/>
        <w:rPr>
          <w:rFonts w:ascii="Times New Roman" w:hAnsi="Times New Roman"/>
          <w:b/>
        </w:rPr>
      </w:pPr>
      <w:r w:rsidRPr="003B0F12">
        <w:rPr>
          <w:rFonts w:ascii="Times New Roman" w:hAnsi="Times New Roman"/>
          <w:b/>
        </w:rPr>
        <w:t>С</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Д</w:t>
      </w:r>
      <w:r w:rsidRPr="003B0F12">
        <w:rPr>
          <w:rFonts w:ascii="Times New Roman" w:hAnsi="Times New Roman"/>
          <w:b/>
          <w:lang w:val="pt-BR"/>
        </w:rPr>
        <w:t xml:space="preserve"> </w:t>
      </w:r>
      <w:r w:rsidRPr="003B0F12">
        <w:rPr>
          <w:rFonts w:ascii="Times New Roman" w:hAnsi="Times New Roman"/>
          <w:b/>
        </w:rPr>
        <w:t>Р</w:t>
      </w:r>
      <w:r w:rsidRPr="003B0F12">
        <w:rPr>
          <w:rFonts w:ascii="Times New Roman" w:hAnsi="Times New Roman"/>
          <w:b/>
          <w:lang w:val="pt-BR"/>
        </w:rPr>
        <w:t xml:space="preserve"> </w:t>
      </w:r>
      <w:r w:rsidRPr="003B0F12">
        <w:rPr>
          <w:rFonts w:ascii="Times New Roman" w:hAnsi="Times New Roman"/>
          <w:b/>
        </w:rPr>
        <w:t>Ж</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Ј</w:t>
      </w:r>
    </w:p>
    <w:p w:rsidR="007F7C07" w:rsidRDefault="007F7C07" w:rsidP="0040686B">
      <w:pPr>
        <w:pStyle w:val="NoSpacing"/>
        <w:tabs>
          <w:tab w:val="left" w:pos="9214"/>
          <w:tab w:val="left" w:pos="9356"/>
        </w:tabs>
        <w:ind w:left="8505" w:right="85"/>
        <w:rPr>
          <w:rFonts w:ascii="Times New Roman" w:hAnsi="Times New Roman"/>
          <w:sz w:val="20"/>
          <w:szCs w:val="20"/>
          <w:lang w:val="sr-Cyrl-CS"/>
        </w:rPr>
      </w:pPr>
    </w:p>
    <w:p w:rsidR="007F7C07" w:rsidRDefault="007F7C07" w:rsidP="007F7C07">
      <w:pPr>
        <w:pStyle w:val="ListParagraph"/>
        <w:spacing w:after="0" w:line="240" w:lineRule="auto"/>
        <w:ind w:left="0"/>
        <w:jc w:val="center"/>
        <w:rPr>
          <w:rFonts w:ascii="Times New Roman" w:hAnsi="Times New Roman"/>
          <w:b/>
          <w:sz w:val="20"/>
          <w:szCs w:val="20"/>
          <w:lang w:val="sr-Cyrl-CS"/>
        </w:rPr>
      </w:pPr>
    </w:p>
    <w:p w:rsidR="007F7C07" w:rsidRPr="00543EE8" w:rsidRDefault="007F7C07" w:rsidP="007F7C07">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7F7C07" w:rsidRPr="00543EE8" w:rsidRDefault="007F7C07" w:rsidP="007F7C07">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7F7C07" w:rsidRDefault="007F7C07" w:rsidP="007F7C07">
      <w:pPr>
        <w:pStyle w:val="NoSpacing"/>
        <w:tabs>
          <w:tab w:val="left" w:pos="9214"/>
          <w:tab w:val="left" w:pos="9356"/>
        </w:tabs>
        <w:ind w:left="8647" w:right="85"/>
        <w:jc w:val="center"/>
        <w:rPr>
          <w:rFonts w:ascii="Times New Roman" w:hAnsi="Times New Roman"/>
          <w:sz w:val="20"/>
          <w:szCs w:val="20"/>
          <w:lang w:val="sr-Cyrl-CS"/>
        </w:rPr>
      </w:pPr>
    </w:p>
    <w:p w:rsidR="007F7C07"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9144BA" w:rsidRPr="00602D8B" w:rsidRDefault="009144BA" w:rsidP="007F7C07">
      <w:pPr>
        <w:pStyle w:val="NoSpacing"/>
        <w:tabs>
          <w:tab w:val="left" w:pos="9214"/>
          <w:tab w:val="left" w:pos="9356"/>
        </w:tabs>
        <w:ind w:left="8505" w:right="85"/>
        <w:rPr>
          <w:rFonts w:ascii="Times New Roman" w:hAnsi="Times New Roman"/>
          <w:sz w:val="20"/>
          <w:szCs w:val="20"/>
        </w:rPr>
      </w:pP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011B05" w:rsidRPr="003B0F12" w:rsidRDefault="00011B05" w:rsidP="00CD77BD">
      <w:pPr>
        <w:pStyle w:val="NoSpacing"/>
        <w:jc w:val="center"/>
        <w:rPr>
          <w:rFonts w:ascii="Times New Roman" w:hAnsi="Times New Roman"/>
          <w:sz w:val="14"/>
          <w:szCs w:val="20"/>
          <w:lang w:val="sr-Cyrl-CS"/>
        </w:rPr>
      </w:pPr>
    </w:p>
    <w:p w:rsidR="009C2F7C" w:rsidRPr="003B0F12" w:rsidRDefault="009C2F7C" w:rsidP="00CD77BD">
      <w:pPr>
        <w:pStyle w:val="NoSpacing"/>
        <w:jc w:val="center"/>
        <w:rPr>
          <w:rFonts w:ascii="Times New Roman" w:hAnsi="Times New Roman"/>
          <w:sz w:val="14"/>
          <w:szCs w:val="20"/>
          <w:lang w:val="sr-Cyrl-CS"/>
        </w:rPr>
      </w:pPr>
    </w:p>
    <w:p w:rsidR="009C2F7C" w:rsidRPr="00C36D1F" w:rsidRDefault="009C2F7C" w:rsidP="00CD77BD">
      <w:pPr>
        <w:pStyle w:val="NoSpacing"/>
        <w:jc w:val="center"/>
        <w:rPr>
          <w:rFonts w:ascii="Times New Roman" w:hAnsi="Times New Roman"/>
          <w:sz w:val="2"/>
          <w:szCs w:val="20"/>
          <w:lang w:val="sr-Cyrl-CS"/>
        </w:rPr>
      </w:pPr>
    </w:p>
    <w:p w:rsidR="007F7C07"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w:t>
      </w:r>
      <w:r w:rsidR="007F7C07">
        <w:rPr>
          <w:rFonts w:ascii="Times New Roman" w:hAnsi="Times New Roman"/>
          <w:sz w:val="20"/>
          <w:szCs w:val="20"/>
          <w:lang w:val="sr-Cyrl-CS"/>
        </w:rPr>
        <w:t>60</w:t>
      </w:r>
      <w:r>
        <w:rPr>
          <w:rFonts w:ascii="Times New Roman" w:hAnsi="Times New Roman"/>
          <w:sz w:val="20"/>
          <w:szCs w:val="20"/>
          <w:lang w:val="sr-Cyrl-CS"/>
        </w:rPr>
        <w:t xml:space="preserve">.   </w:t>
      </w:r>
      <w:r w:rsidR="007F7C07">
        <w:rPr>
          <w:rFonts w:ascii="Times New Roman" w:hAnsi="Times New Roman"/>
          <w:sz w:val="20"/>
          <w:szCs w:val="20"/>
          <w:lang w:val="sr-Cyrl-CS"/>
        </w:rPr>
        <w:t>Решење о додели признања и награда ученицима основних и средње школе за</w:t>
      </w:r>
    </w:p>
    <w:p w:rsidR="00532720" w:rsidRDefault="007F7C0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Дан општине Ћићевац</w:t>
      </w:r>
      <w:r w:rsidR="00750572">
        <w:rPr>
          <w:rFonts w:ascii="Times New Roman" w:hAnsi="Times New Roman"/>
          <w:sz w:val="20"/>
          <w:szCs w:val="20"/>
          <w:lang w:val="sr-Cyrl-CS"/>
        </w:rPr>
        <w:t xml:space="preserve"> за 2018. годину...........................</w:t>
      </w:r>
      <w:r w:rsidR="00CB0136">
        <w:rPr>
          <w:rFonts w:ascii="Times New Roman" w:hAnsi="Times New Roman"/>
          <w:sz w:val="20"/>
          <w:szCs w:val="20"/>
          <w:lang w:val="sr-Cyrl-CS"/>
        </w:rPr>
        <w:t>......</w:t>
      </w:r>
      <w:r w:rsidR="00532720">
        <w:rPr>
          <w:rFonts w:ascii="Times New Roman" w:hAnsi="Times New Roman"/>
          <w:sz w:val="20"/>
          <w:szCs w:val="20"/>
          <w:lang w:val="sr-Cyrl-CS"/>
        </w:rPr>
        <w:t>......................</w:t>
      </w:r>
      <w:r w:rsidR="009E1E5E">
        <w:rPr>
          <w:rFonts w:ascii="Times New Roman" w:hAnsi="Times New Roman"/>
          <w:sz w:val="20"/>
          <w:szCs w:val="20"/>
          <w:lang w:val="sr-Cyrl-CS"/>
        </w:rPr>
        <w:t>.................</w:t>
      </w:r>
      <w:r w:rsidR="009E1E5E">
        <w:rPr>
          <w:rFonts w:ascii="Times New Roman" w:hAnsi="Times New Roman"/>
          <w:sz w:val="20"/>
          <w:szCs w:val="20"/>
          <w:lang w:val="sr-Cyrl-CS"/>
        </w:rPr>
        <w:tab/>
      </w:r>
      <w:r w:rsidR="009E1E5E">
        <w:rPr>
          <w:rFonts w:ascii="Times New Roman" w:hAnsi="Times New Roman"/>
          <w:sz w:val="20"/>
          <w:szCs w:val="20"/>
          <w:lang w:val="sr-Cyrl-CS"/>
        </w:rPr>
        <w:tab/>
      </w:r>
      <w:r w:rsidR="00364E63">
        <w:rPr>
          <w:rFonts w:ascii="Times New Roman" w:hAnsi="Times New Roman"/>
          <w:sz w:val="20"/>
          <w:szCs w:val="20"/>
          <w:lang w:val="sr-Cyrl-CS"/>
        </w:rPr>
        <w:t xml:space="preserve">     </w:t>
      </w:r>
      <w:r w:rsidR="00750572">
        <w:rPr>
          <w:rFonts w:ascii="Times New Roman" w:hAnsi="Times New Roman"/>
          <w:sz w:val="20"/>
          <w:szCs w:val="20"/>
          <w:lang w:val="sr-Cyrl-CS"/>
        </w:rPr>
        <w:t>1</w:t>
      </w:r>
    </w:p>
    <w:p w:rsidR="00532720"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r>
      <w:r w:rsidR="00750572">
        <w:rPr>
          <w:rFonts w:ascii="Times New Roman" w:hAnsi="Times New Roman"/>
          <w:sz w:val="20"/>
          <w:szCs w:val="20"/>
          <w:lang w:val="sr-Cyrl-CS"/>
        </w:rPr>
        <w:t>61</w:t>
      </w:r>
      <w:r>
        <w:rPr>
          <w:rFonts w:ascii="Times New Roman" w:hAnsi="Times New Roman"/>
          <w:sz w:val="20"/>
          <w:szCs w:val="20"/>
          <w:lang w:val="sr-Cyrl-CS"/>
        </w:rPr>
        <w:t xml:space="preserve">.   </w:t>
      </w:r>
      <w:r w:rsidR="00532720">
        <w:rPr>
          <w:rFonts w:ascii="Times New Roman" w:hAnsi="Times New Roman"/>
          <w:sz w:val="20"/>
          <w:szCs w:val="20"/>
          <w:lang w:val="sr-Cyrl-CS"/>
        </w:rPr>
        <w:t xml:space="preserve">Решење о </w:t>
      </w:r>
      <w:r w:rsidR="00750572">
        <w:rPr>
          <w:rFonts w:ascii="Times New Roman" w:hAnsi="Times New Roman"/>
          <w:sz w:val="20"/>
          <w:szCs w:val="20"/>
          <w:lang w:val="sr-Cyrl-CS"/>
        </w:rPr>
        <w:t>именовању лица за спровођење мера популационе политике</w:t>
      </w:r>
      <w:r w:rsidR="00A57655">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364E63">
        <w:rPr>
          <w:rFonts w:ascii="Times New Roman" w:hAnsi="Times New Roman"/>
          <w:sz w:val="20"/>
          <w:szCs w:val="20"/>
          <w:lang w:val="sr-Cyrl-CS"/>
        </w:rPr>
        <w:t xml:space="preserve">     </w:t>
      </w:r>
      <w:r w:rsidR="00F16952">
        <w:rPr>
          <w:rFonts w:ascii="Times New Roman" w:hAnsi="Times New Roman"/>
          <w:sz w:val="20"/>
          <w:szCs w:val="20"/>
          <w:lang w:val="sr-Cyrl-CS"/>
        </w:rPr>
        <w:t>3</w:t>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62.   Решење о допуни Решења о образовању Комисије за израду мера популационе</w:t>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политике.........................................................................................................................</w:t>
      </w:r>
      <w:r>
        <w:rPr>
          <w:rFonts w:ascii="Times New Roman" w:hAnsi="Times New Roman"/>
          <w:sz w:val="20"/>
          <w:szCs w:val="20"/>
          <w:lang w:val="sr-Cyrl-CS"/>
        </w:rPr>
        <w:tab/>
      </w:r>
      <w:r>
        <w:rPr>
          <w:rFonts w:ascii="Times New Roman" w:hAnsi="Times New Roman"/>
          <w:sz w:val="20"/>
          <w:szCs w:val="20"/>
          <w:lang w:val="sr-Cyrl-CS"/>
        </w:rPr>
        <w:tab/>
      </w:r>
      <w:r w:rsidR="00F16952">
        <w:rPr>
          <w:rFonts w:ascii="Times New Roman" w:hAnsi="Times New Roman"/>
          <w:sz w:val="20"/>
          <w:szCs w:val="20"/>
          <w:lang w:val="sr-Cyrl-CS"/>
        </w:rPr>
        <w:t xml:space="preserve">     3</w:t>
      </w:r>
      <w:r>
        <w:rPr>
          <w:rFonts w:ascii="Times New Roman" w:hAnsi="Times New Roman"/>
          <w:sz w:val="20"/>
          <w:szCs w:val="20"/>
          <w:lang w:val="sr-Cyrl-CS"/>
        </w:rPr>
        <w:tab/>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63.   Решење о разрешењу чланова Радне групе за израду Локалног плана управљања</w:t>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отпадом..........................................................................................................................</w:t>
      </w:r>
      <w:r w:rsidR="00F16952">
        <w:rPr>
          <w:rFonts w:ascii="Times New Roman" w:hAnsi="Times New Roman"/>
          <w:sz w:val="20"/>
          <w:szCs w:val="20"/>
          <w:lang w:val="sr-Cyrl-CS"/>
        </w:rPr>
        <w:tab/>
      </w:r>
      <w:r w:rsidR="00F16952">
        <w:rPr>
          <w:rFonts w:ascii="Times New Roman" w:hAnsi="Times New Roman"/>
          <w:sz w:val="20"/>
          <w:szCs w:val="20"/>
          <w:lang w:val="sr-Cyrl-CS"/>
        </w:rPr>
        <w:tab/>
        <w:t xml:space="preserve">     3</w:t>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64.   Решење о именовању Комисије за избор корисника за доделу средстава намењених</w:t>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економском оснаживању породичних домаћинстава интерно расељених лица........</w:t>
      </w:r>
      <w:r>
        <w:rPr>
          <w:rFonts w:ascii="Times New Roman" w:hAnsi="Times New Roman"/>
          <w:sz w:val="20"/>
          <w:szCs w:val="20"/>
          <w:lang w:val="sr-Cyrl-CS"/>
        </w:rPr>
        <w:tab/>
      </w:r>
      <w:r>
        <w:rPr>
          <w:rFonts w:ascii="Times New Roman" w:hAnsi="Times New Roman"/>
          <w:sz w:val="20"/>
          <w:szCs w:val="20"/>
          <w:lang w:val="sr-Cyrl-CS"/>
        </w:rPr>
        <w:tab/>
      </w:r>
      <w:r w:rsidR="00F16952">
        <w:rPr>
          <w:rFonts w:ascii="Times New Roman" w:hAnsi="Times New Roman"/>
          <w:sz w:val="20"/>
          <w:szCs w:val="20"/>
          <w:lang w:val="sr-Cyrl-CS"/>
        </w:rPr>
        <w:t xml:space="preserve">     4</w:t>
      </w:r>
      <w:r>
        <w:rPr>
          <w:rFonts w:ascii="Times New Roman" w:hAnsi="Times New Roman"/>
          <w:sz w:val="20"/>
          <w:szCs w:val="20"/>
          <w:lang w:val="sr-Cyrl-CS"/>
        </w:rPr>
        <w:tab/>
      </w:r>
    </w:p>
    <w:p w:rsidR="00750572" w:rsidRDefault="00750572"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65.   </w:t>
      </w:r>
      <w:r w:rsidR="00E074B1">
        <w:rPr>
          <w:rFonts w:ascii="Times New Roman" w:hAnsi="Times New Roman"/>
          <w:sz w:val="20"/>
          <w:szCs w:val="20"/>
          <w:lang w:val="sr-Cyrl-CS"/>
        </w:rPr>
        <w:t>Решење о именовању Комисије за избор корисника за доделу средстава намењених</w:t>
      </w:r>
    </w:p>
    <w:p w:rsidR="00E074B1" w:rsidRDefault="00E074B1" w:rsidP="00F16952">
      <w:pPr>
        <w:pStyle w:val="NoSpacing"/>
        <w:tabs>
          <w:tab w:val="left" w:pos="142"/>
        </w:tabs>
        <w:ind w:right="-57"/>
        <w:jc w:val="both"/>
        <w:rPr>
          <w:rFonts w:ascii="Times New Roman" w:hAnsi="Times New Roman"/>
          <w:sz w:val="20"/>
          <w:szCs w:val="20"/>
          <w:lang w:val="sr-Cyrl-CS"/>
        </w:rPr>
      </w:pPr>
      <w:r>
        <w:rPr>
          <w:rFonts w:ascii="Times New Roman" w:hAnsi="Times New Roman"/>
          <w:sz w:val="20"/>
          <w:szCs w:val="20"/>
          <w:lang w:val="sr-Cyrl-CS"/>
        </w:rPr>
        <w:t xml:space="preserve">           економском оснаживању породичних домаћинстава избеглица................................</w:t>
      </w:r>
      <w:r w:rsidR="00F16952">
        <w:rPr>
          <w:rFonts w:ascii="Times New Roman" w:hAnsi="Times New Roman"/>
          <w:sz w:val="20"/>
          <w:szCs w:val="20"/>
          <w:lang w:val="sr-Cyrl-CS"/>
        </w:rPr>
        <w:t xml:space="preserve">              </w:t>
      </w:r>
      <w:r w:rsidR="00E172D2">
        <w:rPr>
          <w:rFonts w:ascii="Times New Roman" w:hAnsi="Times New Roman"/>
          <w:sz w:val="20"/>
          <w:szCs w:val="20"/>
          <w:lang w:val="sr-Cyrl-CS"/>
        </w:rPr>
        <w:t xml:space="preserve">             </w:t>
      </w:r>
      <w:r w:rsidR="00F16952">
        <w:rPr>
          <w:rFonts w:ascii="Times New Roman" w:hAnsi="Times New Roman"/>
          <w:sz w:val="20"/>
          <w:szCs w:val="20"/>
          <w:lang w:val="sr-Cyrl-CS"/>
        </w:rPr>
        <w:t>4</w:t>
      </w:r>
    </w:p>
    <w:p w:rsidR="00E074B1" w:rsidRDefault="00E074B1"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66.   Решење о именовању Комисије за избор корисника за доделу средстава намењених</w:t>
      </w:r>
    </w:p>
    <w:p w:rsidR="00E074B1" w:rsidRDefault="00E074B1"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побољшању услова становања интерно расељених лица док су у расељеништву</w:t>
      </w:r>
    </w:p>
    <w:p w:rsidR="00E074B1" w:rsidRDefault="00E074B1"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доделом помоћи намењене за набавку грађевинског материјала................................</w:t>
      </w:r>
      <w:r w:rsidR="00F16952">
        <w:rPr>
          <w:rFonts w:ascii="Times New Roman" w:hAnsi="Times New Roman"/>
          <w:sz w:val="20"/>
          <w:szCs w:val="20"/>
          <w:lang w:val="sr-Cyrl-CS"/>
        </w:rPr>
        <w:t xml:space="preserve">             </w:t>
      </w:r>
      <w:r w:rsidR="00E172D2">
        <w:rPr>
          <w:rFonts w:ascii="Times New Roman" w:hAnsi="Times New Roman"/>
          <w:sz w:val="20"/>
          <w:szCs w:val="20"/>
          <w:lang w:val="sr-Cyrl-CS"/>
        </w:rPr>
        <w:t xml:space="preserve">             </w:t>
      </w:r>
      <w:r w:rsidR="00F16952">
        <w:rPr>
          <w:rFonts w:ascii="Times New Roman" w:hAnsi="Times New Roman"/>
          <w:sz w:val="20"/>
          <w:szCs w:val="20"/>
          <w:lang w:val="sr-Cyrl-CS"/>
        </w:rPr>
        <w:t>5</w:t>
      </w:r>
    </w:p>
    <w:p w:rsidR="00E21EC2" w:rsidRDefault="00E21EC2" w:rsidP="00E21EC2">
      <w:pPr>
        <w:pBdr>
          <w:bottom w:val="single" w:sz="12" w:space="0" w:color="auto"/>
        </w:pBdr>
        <w:ind w:firstLine="720"/>
        <w:rPr>
          <w:rFonts w:ascii="Times New Roman" w:hAnsi="Times New Roman"/>
          <w:b w:val="0"/>
          <w:bCs/>
          <w:sz w:val="20"/>
        </w:rPr>
      </w:pPr>
    </w:p>
    <w:tbl>
      <w:tblPr>
        <w:tblpPr w:leftFromText="180" w:rightFromText="180" w:vertAnchor="text" w:horzAnchor="margin" w:tblpXSpec="center" w:tblpY="17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5"/>
      </w:tblGrid>
      <w:tr w:rsidR="003B0F12" w:rsidRPr="00602D8B" w:rsidTr="00F16952">
        <w:trPr>
          <w:trHeight w:val="1797"/>
        </w:trPr>
        <w:tc>
          <w:tcPr>
            <w:tcW w:w="5755" w:type="dxa"/>
          </w:tcPr>
          <w:p w:rsidR="003B0F12" w:rsidRPr="003B0F12" w:rsidRDefault="003B0F12" w:rsidP="00F16952">
            <w:pPr>
              <w:pStyle w:val="NoSpacing"/>
              <w:jc w:val="center"/>
              <w:rPr>
                <w:rFonts w:ascii="Times New Roman" w:hAnsi="Times New Roman"/>
                <w:sz w:val="14"/>
                <w:szCs w:val="20"/>
                <w:lang w:val="sr-Cyrl-CS"/>
              </w:rPr>
            </w:pPr>
          </w:p>
          <w:p w:rsidR="00F16952" w:rsidRPr="00F16952" w:rsidRDefault="00F16952" w:rsidP="00F16952">
            <w:pPr>
              <w:pStyle w:val="NoSpacing"/>
              <w:spacing w:after="120"/>
              <w:jc w:val="center"/>
              <w:rPr>
                <w:rFonts w:ascii="Times New Roman" w:hAnsi="Times New Roman"/>
                <w:sz w:val="12"/>
                <w:szCs w:val="20"/>
                <w:lang w:val="sr-Cyrl-CS"/>
              </w:rPr>
            </w:pPr>
          </w:p>
          <w:p w:rsidR="003B0F12" w:rsidRPr="00602D8B" w:rsidRDefault="003B0F12" w:rsidP="00F16952">
            <w:pPr>
              <w:pStyle w:val="NoSpacing"/>
              <w:spacing w:after="120"/>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3B0F12" w:rsidRPr="00602D8B" w:rsidRDefault="003B0F12" w:rsidP="00F16952">
            <w:pPr>
              <w:pStyle w:val="NoSpacing"/>
              <w:spacing w:after="120"/>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3B0F12" w:rsidRPr="00602D8B" w:rsidRDefault="003B0F12" w:rsidP="00F16952">
            <w:pPr>
              <w:pStyle w:val="NoSpacing"/>
              <w:spacing w:after="120"/>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3B0F12" w:rsidRPr="00602D8B" w:rsidRDefault="003B0F12" w:rsidP="00F16952">
            <w:pPr>
              <w:pStyle w:val="NoSpacing"/>
              <w:spacing w:after="120"/>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3B0F12" w:rsidRPr="00602D8B" w:rsidRDefault="003B0F12" w:rsidP="00F16952">
            <w:pPr>
              <w:pStyle w:val="NoSpacing"/>
              <w:spacing w:after="120"/>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3B0F12" w:rsidRDefault="003B0F12" w:rsidP="00F16952">
            <w:pPr>
              <w:pStyle w:val="NoSpacing"/>
              <w:spacing w:after="120"/>
              <w:jc w:val="center"/>
              <w:rPr>
                <w:rFonts w:ascii="Times New Roman" w:hAnsi="Times New Roman"/>
                <w:sz w:val="20"/>
                <w:szCs w:val="20"/>
                <w:lang w:val="sr-Cyrl-CS"/>
              </w:rPr>
            </w:pPr>
            <w:r w:rsidRPr="00602D8B">
              <w:rPr>
                <w:rFonts w:ascii="Times New Roman" w:hAnsi="Times New Roman"/>
                <w:sz w:val="20"/>
                <w:szCs w:val="20"/>
                <w:lang w:val="sr-Cyrl-CS"/>
              </w:rPr>
              <w:t>ОПШТИНСКА УПРАВА ОПШТИНЕ ЋИЋЕВАЦ</w:t>
            </w:r>
          </w:p>
          <w:p w:rsidR="00F16952" w:rsidRPr="00F16952" w:rsidRDefault="00F16952" w:rsidP="00F16952">
            <w:pPr>
              <w:pStyle w:val="NoSpacing"/>
              <w:spacing w:after="120"/>
              <w:jc w:val="center"/>
              <w:rPr>
                <w:rFonts w:ascii="Times New Roman" w:hAnsi="Times New Roman"/>
                <w:sz w:val="4"/>
                <w:szCs w:val="20"/>
                <w:lang w:val="en-US"/>
              </w:rPr>
            </w:pPr>
          </w:p>
          <w:p w:rsidR="003B0F12" w:rsidRPr="003B0F12" w:rsidRDefault="003B0F12" w:rsidP="00F16952">
            <w:pPr>
              <w:pStyle w:val="NoSpacing"/>
              <w:jc w:val="center"/>
              <w:rPr>
                <w:rFonts w:ascii="Times New Roman" w:hAnsi="Times New Roman"/>
                <w:sz w:val="14"/>
                <w:szCs w:val="20"/>
                <w:lang w:val="sr-Cyrl-CS"/>
              </w:rPr>
            </w:pPr>
          </w:p>
        </w:tc>
      </w:tr>
    </w:tbl>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3B0F12" w:rsidRDefault="003B0F12"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9144BA" w:rsidRPr="003B0F12" w:rsidRDefault="009144BA" w:rsidP="00CD77BD">
      <w:pPr>
        <w:pStyle w:val="Header"/>
        <w:tabs>
          <w:tab w:val="clear" w:pos="4320"/>
          <w:tab w:val="clear" w:pos="8640"/>
        </w:tabs>
        <w:ind w:left="720"/>
        <w:rPr>
          <w:rFonts w:ascii="Times New Roman" w:hAnsi="Times New Roman"/>
          <w:b w:val="0"/>
          <w:bCs/>
          <w:sz w:val="1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3E6F1D">
      <w:headerReference w:type="default" r:id="rId8"/>
      <w:headerReference w:type="first" r:id="rId9"/>
      <w:footerReference w:type="first" r:id="rId10"/>
      <w:pgSz w:w="11907" w:h="16840" w:code="9"/>
      <w:pgMar w:top="1134" w:right="851"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DA" w:rsidRDefault="006D26DA">
      <w:r>
        <w:separator/>
      </w:r>
    </w:p>
  </w:endnote>
  <w:endnote w:type="continuationSeparator" w:id="0">
    <w:p w:rsidR="006D26DA" w:rsidRDefault="006D2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FE" w:rsidRPr="00BA0EB9" w:rsidRDefault="007F45FE"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DA" w:rsidRDefault="006D26DA">
      <w:r>
        <w:separator/>
      </w:r>
    </w:p>
  </w:footnote>
  <w:footnote w:type="continuationSeparator" w:id="0">
    <w:p w:rsidR="006D26DA" w:rsidRDefault="006D2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FE" w:rsidRPr="00833644" w:rsidRDefault="007F45FE">
    <w:pPr>
      <w:pStyle w:val="Header"/>
      <w:rPr>
        <w:rFonts w:ascii="Cir Times" w:hAnsi="Cir Times"/>
        <w:sz w:val="20"/>
        <w:u w:val="single"/>
      </w:rPr>
    </w:pPr>
    <w:r w:rsidRPr="00A76191">
      <w:rPr>
        <w:rFonts w:ascii="Cir Times" w:hAnsi="Cir Times"/>
        <w:sz w:val="20"/>
        <w:u w:val="single"/>
      </w:rPr>
      <w:t xml:space="preserve">Strana  </w:t>
    </w:r>
    <w:r w:rsidR="00964B69"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964B69" w:rsidRPr="00B85958">
      <w:rPr>
        <w:rStyle w:val="PageNumber"/>
        <w:rFonts w:ascii="Cir Times" w:hAnsi="Cir Times"/>
        <w:sz w:val="24"/>
        <w:u w:val="single"/>
      </w:rPr>
      <w:fldChar w:fldCharType="separate"/>
    </w:r>
    <w:r w:rsidR="003E2178">
      <w:rPr>
        <w:rStyle w:val="PageNumber"/>
        <w:rFonts w:ascii="Cir Times" w:hAnsi="Cir Times"/>
        <w:noProof/>
        <w:sz w:val="24"/>
        <w:u w:val="single"/>
      </w:rPr>
      <w:t>5</w:t>
    </w:r>
    <w:r w:rsidR="00964B69"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sidR="007F7C07" w:rsidRPr="007F7C07">
      <w:rPr>
        <w:rFonts w:ascii="Cir Times" w:hAnsi="Cir Times"/>
        <w:sz w:val="24"/>
        <w:u w:val="single"/>
      </w:rPr>
      <w:t>9</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sidR="007F7C07" w:rsidRPr="007F7C07">
      <w:rPr>
        <w:rFonts w:ascii="Cir Times" w:hAnsi="Cir Times"/>
        <w:sz w:val="24"/>
        <w:u w:val="single"/>
      </w:rPr>
      <w:t>23</w:t>
    </w:r>
    <w:r>
      <w:rPr>
        <w:rFonts w:ascii="Cir Times" w:hAnsi="Cir Times"/>
        <w:sz w:val="24"/>
        <w:u w:val="single"/>
      </w:rPr>
      <w:t>.</w:t>
    </w:r>
    <w:r>
      <w:rPr>
        <w:rFonts w:ascii="Cir Times" w:hAnsi="Cir Times"/>
        <w:sz w:val="24"/>
        <w:szCs w:val="24"/>
        <w:u w:val="single"/>
      </w:rPr>
      <w:t>6</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FE" w:rsidRPr="003634B6" w:rsidRDefault="007F45FE"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7F45FE" w:rsidRPr="003634B6" w:rsidRDefault="007F45FE"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7F45FE" w:rsidRPr="003001D0" w:rsidTr="00344304">
      <w:trPr>
        <w:trHeight w:val="389"/>
      </w:trPr>
      <w:tc>
        <w:tcPr>
          <w:tcW w:w="9668" w:type="dxa"/>
        </w:tcPr>
        <w:p w:rsidR="007F45FE" w:rsidRPr="003001D0" w:rsidRDefault="007F45FE"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7F45FE" w:rsidRPr="003001D0" w:rsidRDefault="007F45FE"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9</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23</w:t>
          </w:r>
          <w:r w:rsidRPr="003001D0">
            <w:rPr>
              <w:rFonts w:ascii="Times New Roman" w:hAnsi="Times New Roman"/>
              <w:sz w:val="22"/>
              <w:szCs w:val="22"/>
              <w:lang w:val="sr-Cyrl-CS"/>
            </w:rPr>
            <w:t>.</w:t>
          </w:r>
          <w:r>
            <w:rPr>
              <w:rFonts w:ascii="Times New Roman" w:hAnsi="Times New Roman"/>
              <w:sz w:val="22"/>
              <w:szCs w:val="22"/>
            </w:rPr>
            <w:t>6</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7F45FE" w:rsidRPr="003001D0" w:rsidRDefault="007F45FE"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7F45FE" w:rsidRPr="007D0CD3" w:rsidRDefault="007F45FE">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075B11"/>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6B3F08"/>
    <w:multiLevelType w:val="hybridMultilevel"/>
    <w:tmpl w:val="E34C9E06"/>
    <w:lvl w:ilvl="0" w:tplc="1AA0D0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427D7"/>
    <w:multiLevelType w:val="hybridMultilevel"/>
    <w:tmpl w:val="8F507B12"/>
    <w:lvl w:ilvl="0" w:tplc="E5A0D164">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0D1210BC"/>
    <w:multiLevelType w:val="hybridMultilevel"/>
    <w:tmpl w:val="C0CE516A"/>
    <w:lvl w:ilvl="0" w:tplc="967A45C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00EC7"/>
    <w:multiLevelType w:val="hybridMultilevel"/>
    <w:tmpl w:val="4C1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1C6CB9"/>
    <w:multiLevelType w:val="hybridMultilevel"/>
    <w:tmpl w:val="53A4219E"/>
    <w:lvl w:ilvl="0" w:tplc="D1C622C6">
      <w:start w:val="1"/>
      <w:numFmt w:val="decimal"/>
      <w:lvlText w:val="%1."/>
      <w:lvlJc w:val="left"/>
      <w:pPr>
        <w:ind w:left="1070" w:hanging="360"/>
      </w:pPr>
      <w:rPr>
        <w:rFonts w:hint="default"/>
        <w:sz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11C61053"/>
    <w:multiLevelType w:val="hybridMultilevel"/>
    <w:tmpl w:val="317A8E16"/>
    <w:lvl w:ilvl="0" w:tplc="C472EF62">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19836DCC"/>
    <w:multiLevelType w:val="hybridMultilevel"/>
    <w:tmpl w:val="3AFC2B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0938EE"/>
    <w:multiLevelType w:val="hybridMultilevel"/>
    <w:tmpl w:val="C114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140C5"/>
    <w:multiLevelType w:val="hybridMultilevel"/>
    <w:tmpl w:val="4C7C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360DB0"/>
    <w:multiLevelType w:val="hybridMultilevel"/>
    <w:tmpl w:val="15B06DAE"/>
    <w:lvl w:ilvl="0" w:tplc="4B1E1A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5A61A3A"/>
    <w:multiLevelType w:val="hybridMultilevel"/>
    <w:tmpl w:val="F9968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83F98"/>
    <w:multiLevelType w:val="hybridMultilevel"/>
    <w:tmpl w:val="59AEE710"/>
    <w:lvl w:ilvl="0" w:tplc="1842EED4">
      <w:start w:val="1"/>
      <w:numFmt w:val="decimal"/>
      <w:lvlText w:val="%1)"/>
      <w:lvlJc w:val="left"/>
      <w:pPr>
        <w:ind w:left="1785" w:hanging="360"/>
      </w:pPr>
      <w:rPr>
        <w:rFonts w:ascii="Times New Roman" w:eastAsia="Times New Roman" w:hAnsi="Times New Roman" w:cs="Times New Roman"/>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nsid w:val="38820E56"/>
    <w:multiLevelType w:val="hybridMultilevel"/>
    <w:tmpl w:val="76F299B8"/>
    <w:lvl w:ilvl="0" w:tplc="1B701F6E">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ind w:left="830" w:hanging="360"/>
      </w:pPr>
    </w:lvl>
    <w:lvl w:ilvl="2" w:tplc="0409001B" w:tentative="1">
      <w:start w:val="1"/>
      <w:numFmt w:val="lowerRoman"/>
      <w:lvlText w:val="%3."/>
      <w:lvlJc w:val="right"/>
      <w:pPr>
        <w:ind w:left="1550" w:hanging="180"/>
      </w:pPr>
    </w:lvl>
    <w:lvl w:ilvl="3" w:tplc="0409000F" w:tentative="1">
      <w:start w:val="1"/>
      <w:numFmt w:val="decimal"/>
      <w:lvlText w:val="%4."/>
      <w:lvlJc w:val="left"/>
      <w:pPr>
        <w:ind w:left="2270" w:hanging="360"/>
      </w:pPr>
    </w:lvl>
    <w:lvl w:ilvl="4" w:tplc="04090019" w:tentative="1">
      <w:start w:val="1"/>
      <w:numFmt w:val="lowerLetter"/>
      <w:lvlText w:val="%5."/>
      <w:lvlJc w:val="left"/>
      <w:pPr>
        <w:ind w:left="2990" w:hanging="360"/>
      </w:pPr>
    </w:lvl>
    <w:lvl w:ilvl="5" w:tplc="0409001B" w:tentative="1">
      <w:start w:val="1"/>
      <w:numFmt w:val="lowerRoman"/>
      <w:lvlText w:val="%6."/>
      <w:lvlJc w:val="right"/>
      <w:pPr>
        <w:ind w:left="3710" w:hanging="180"/>
      </w:pPr>
    </w:lvl>
    <w:lvl w:ilvl="6" w:tplc="0409000F" w:tentative="1">
      <w:start w:val="1"/>
      <w:numFmt w:val="decimal"/>
      <w:lvlText w:val="%7."/>
      <w:lvlJc w:val="left"/>
      <w:pPr>
        <w:ind w:left="4430" w:hanging="360"/>
      </w:pPr>
    </w:lvl>
    <w:lvl w:ilvl="7" w:tplc="04090019" w:tentative="1">
      <w:start w:val="1"/>
      <w:numFmt w:val="lowerLetter"/>
      <w:lvlText w:val="%8."/>
      <w:lvlJc w:val="left"/>
      <w:pPr>
        <w:ind w:left="5150" w:hanging="360"/>
      </w:pPr>
    </w:lvl>
    <w:lvl w:ilvl="8" w:tplc="0409001B" w:tentative="1">
      <w:start w:val="1"/>
      <w:numFmt w:val="lowerRoman"/>
      <w:lvlText w:val="%9."/>
      <w:lvlJc w:val="right"/>
      <w:pPr>
        <w:ind w:left="5870" w:hanging="180"/>
      </w:pPr>
    </w:lvl>
  </w:abstractNum>
  <w:abstractNum w:abstractNumId="23">
    <w:nsid w:val="3C524895"/>
    <w:multiLevelType w:val="hybridMultilevel"/>
    <w:tmpl w:val="050601D2"/>
    <w:lvl w:ilvl="0" w:tplc="818A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12245D"/>
    <w:multiLevelType w:val="hybridMultilevel"/>
    <w:tmpl w:val="DB365D2C"/>
    <w:lvl w:ilvl="0" w:tplc="7234A41E">
      <w:start w:val="1"/>
      <w:numFmt w:val="decimal"/>
      <w:lvlText w:val="%1."/>
      <w:lvlJc w:val="left"/>
      <w:pPr>
        <w:tabs>
          <w:tab w:val="num" w:pos="1080"/>
        </w:tabs>
        <w:ind w:left="1080" w:hanging="360"/>
      </w:pPr>
      <w:rPr>
        <w:rFonts w:hint="default"/>
      </w:rPr>
    </w:lvl>
    <w:lvl w:ilvl="1" w:tplc="C5ACD0B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FC0732F"/>
    <w:multiLevelType w:val="hybridMultilevel"/>
    <w:tmpl w:val="159A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EE23DE"/>
    <w:multiLevelType w:val="hybridMultilevel"/>
    <w:tmpl w:val="6AB05630"/>
    <w:lvl w:ilvl="0" w:tplc="E72040B4">
      <w:start w:val="1"/>
      <w:numFmt w:val="decimal"/>
      <w:lvlText w:val="%1."/>
      <w:lvlJc w:val="left"/>
      <w:pPr>
        <w:tabs>
          <w:tab w:val="num" w:pos="928"/>
        </w:tabs>
        <w:ind w:left="928"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nsid w:val="42CC4098"/>
    <w:multiLevelType w:val="hybridMultilevel"/>
    <w:tmpl w:val="794E0C78"/>
    <w:lvl w:ilvl="0" w:tplc="0C6C110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nsid w:val="431C55C3"/>
    <w:multiLevelType w:val="hybridMultilevel"/>
    <w:tmpl w:val="1E863B16"/>
    <w:lvl w:ilvl="0" w:tplc="4A82C450">
      <w:start w:val="1"/>
      <w:numFmt w:val="decimal"/>
      <w:lvlText w:val="%1."/>
      <w:lvlJc w:val="left"/>
      <w:pPr>
        <w:ind w:left="1080" w:hanging="360"/>
      </w:pPr>
      <w:rPr>
        <w:rFonts w:ascii="Times New Roman" w:hAnsi="Times New Roman"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BD3AE2"/>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5C552BC"/>
    <w:multiLevelType w:val="hybridMultilevel"/>
    <w:tmpl w:val="7E7265D8"/>
    <w:lvl w:ilvl="0" w:tplc="80C692F0">
      <w:start w:val="1"/>
      <w:numFmt w:val="decimal"/>
      <w:lvlText w:val="%1."/>
      <w:lvlJc w:val="left"/>
      <w:pPr>
        <w:tabs>
          <w:tab w:val="num" w:pos="960"/>
        </w:tabs>
        <w:ind w:left="960" w:hanging="360"/>
      </w:pPr>
      <w:rPr>
        <w:rFonts w:hint="default"/>
        <w:b w:val="0"/>
        <w:lang w:val="es-ES"/>
      </w:rPr>
    </w:lvl>
    <w:lvl w:ilvl="1" w:tplc="1B701F6E">
      <w:start w:val="1"/>
      <w:numFmt w:val="decimal"/>
      <w:lvlText w:val="%2."/>
      <w:lvlJc w:val="left"/>
      <w:pPr>
        <w:tabs>
          <w:tab w:val="num" w:pos="1070"/>
        </w:tabs>
        <w:ind w:left="1070" w:hanging="360"/>
      </w:pPr>
      <w:rPr>
        <w:rFonts w:hint="default"/>
      </w:rPr>
    </w:lvl>
    <w:lvl w:ilvl="2" w:tplc="773CC71E">
      <w:start w:val="1"/>
      <w:numFmt w:val="decimal"/>
      <w:lvlText w:val="%3)"/>
      <w:lvlJc w:val="left"/>
      <w:pPr>
        <w:ind w:left="2580" w:hanging="360"/>
      </w:pPr>
      <w:rPr>
        <w:rFonts w:hint="default"/>
      </w:rPr>
    </w:lvl>
    <w:lvl w:ilvl="3" w:tplc="5A2A6E56">
      <w:start w:val="3"/>
      <w:numFmt w:val="decimal"/>
      <w:lvlText w:val="%4.)"/>
      <w:lvlJc w:val="left"/>
      <w:pPr>
        <w:ind w:left="3120" w:hanging="36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1">
    <w:nsid w:val="46765883"/>
    <w:multiLevelType w:val="hybridMultilevel"/>
    <w:tmpl w:val="7B3E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2D18B2"/>
    <w:multiLevelType w:val="hybridMultilevel"/>
    <w:tmpl w:val="53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A5F6A76"/>
    <w:multiLevelType w:val="hybridMultilevel"/>
    <w:tmpl w:val="1CAE7E2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nsid w:val="4D087A7B"/>
    <w:multiLevelType w:val="hybridMultilevel"/>
    <w:tmpl w:val="5BF09036"/>
    <w:lvl w:ilvl="0" w:tplc="3B56A6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0BC0C17"/>
    <w:multiLevelType w:val="hybridMultilevel"/>
    <w:tmpl w:val="E9D4015C"/>
    <w:lvl w:ilvl="0" w:tplc="C22A6BA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7">
    <w:nsid w:val="56E551CE"/>
    <w:multiLevelType w:val="hybridMultilevel"/>
    <w:tmpl w:val="A60A5E5A"/>
    <w:lvl w:ilvl="0" w:tplc="351849A4">
      <w:start w:val="1"/>
      <w:numFmt w:val="decimal"/>
      <w:lvlText w:val="%1."/>
      <w:lvlJc w:val="left"/>
      <w:pPr>
        <w:ind w:left="1211"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5C160D86"/>
    <w:multiLevelType w:val="hybridMultilevel"/>
    <w:tmpl w:val="538EF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F2003A"/>
    <w:multiLevelType w:val="hybridMultilevel"/>
    <w:tmpl w:val="F85A1C56"/>
    <w:lvl w:ilvl="0" w:tplc="80CCA356">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A7C20"/>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9370E8"/>
    <w:multiLevelType w:val="hybridMultilevel"/>
    <w:tmpl w:val="0116EBA6"/>
    <w:lvl w:ilvl="0" w:tplc="0D90B0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2">
    <w:nsid w:val="6DA4026E"/>
    <w:multiLevelType w:val="hybridMultilevel"/>
    <w:tmpl w:val="20D6061E"/>
    <w:lvl w:ilvl="0" w:tplc="139218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E336A51"/>
    <w:multiLevelType w:val="hybridMultilevel"/>
    <w:tmpl w:val="FC607D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45F1FB2"/>
    <w:multiLevelType w:val="hybridMultilevel"/>
    <w:tmpl w:val="0CFA1762"/>
    <w:lvl w:ilvl="0" w:tplc="79A0737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432E20"/>
    <w:multiLevelType w:val="hybridMultilevel"/>
    <w:tmpl w:val="5C28BE76"/>
    <w:lvl w:ilvl="0" w:tplc="5C20AE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E70AD8"/>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0"/>
  </w:num>
  <w:num w:numId="3">
    <w:abstractNumId w:val="32"/>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5"/>
  </w:num>
  <w:num w:numId="7">
    <w:abstractNumId w:val="3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16"/>
  </w:num>
  <w:num w:numId="11">
    <w:abstractNumId w:val="9"/>
  </w:num>
  <w:num w:numId="12">
    <w:abstractNumId w:val="35"/>
  </w:num>
  <w:num w:numId="13">
    <w:abstractNumId w:val="13"/>
  </w:num>
  <w:num w:numId="14">
    <w:abstractNumId w:val="10"/>
  </w:num>
  <w:num w:numId="15">
    <w:abstractNumId w:val="31"/>
  </w:num>
  <w:num w:numId="16">
    <w:abstractNumId w:val="20"/>
  </w:num>
  <w:num w:numId="17">
    <w:abstractNumId w:val="37"/>
  </w:num>
  <w:num w:numId="18">
    <w:abstractNumId w:val="38"/>
  </w:num>
  <w:num w:numId="19">
    <w:abstractNumId w:val="17"/>
  </w:num>
  <w:num w:numId="20">
    <w:abstractNumId w:val="23"/>
  </w:num>
  <w:num w:numId="21">
    <w:abstractNumId w:val="14"/>
  </w:num>
  <w:num w:numId="22">
    <w:abstractNumId w:val="28"/>
  </w:num>
  <w:num w:numId="23">
    <w:abstractNumId w:val="24"/>
  </w:num>
  <w:num w:numId="24">
    <w:abstractNumId w:val="26"/>
  </w:num>
  <w:num w:numId="25">
    <w:abstractNumId w:val="34"/>
  </w:num>
  <w:num w:numId="26">
    <w:abstractNumId w:val="30"/>
  </w:num>
  <w:num w:numId="27">
    <w:abstractNumId w:val="41"/>
  </w:num>
  <w:num w:numId="28">
    <w:abstractNumId w:val="11"/>
  </w:num>
  <w:num w:numId="29">
    <w:abstractNumId w:val="42"/>
  </w:num>
  <w:num w:numId="30">
    <w:abstractNumId w:val="44"/>
  </w:num>
  <w:num w:numId="31">
    <w:abstractNumId w:val="27"/>
  </w:num>
  <w:num w:numId="32">
    <w:abstractNumId w:val="12"/>
  </w:num>
  <w:num w:numId="33">
    <w:abstractNumId w:val="22"/>
  </w:num>
  <w:num w:numId="34">
    <w:abstractNumId w:val="3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46"/>
  </w:num>
  <w:num w:numId="38">
    <w:abstractNumId w:val="21"/>
  </w:num>
  <w:num w:numId="39">
    <w:abstractNumId w:val="15"/>
  </w:num>
  <w:num w:numId="40">
    <w:abstractNumId w:val="36"/>
  </w:num>
  <w:num w:numId="41">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62530"/>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D6A"/>
    <w:rsid w:val="00060EBA"/>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657"/>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3462"/>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3078"/>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C00F3"/>
    <w:rsid w:val="002C0D9F"/>
    <w:rsid w:val="002C16D0"/>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3AB5"/>
    <w:rsid w:val="003544A9"/>
    <w:rsid w:val="00354D85"/>
    <w:rsid w:val="00360A86"/>
    <w:rsid w:val="003612E4"/>
    <w:rsid w:val="00361C74"/>
    <w:rsid w:val="00361CED"/>
    <w:rsid w:val="00362A54"/>
    <w:rsid w:val="00362B58"/>
    <w:rsid w:val="00362ECD"/>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66A2"/>
    <w:rsid w:val="003D7F5D"/>
    <w:rsid w:val="003E0F2A"/>
    <w:rsid w:val="003E122F"/>
    <w:rsid w:val="003E143D"/>
    <w:rsid w:val="003E1785"/>
    <w:rsid w:val="003E1E66"/>
    <w:rsid w:val="003E2178"/>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05C"/>
    <w:rsid w:val="004446C9"/>
    <w:rsid w:val="00445915"/>
    <w:rsid w:val="0044603F"/>
    <w:rsid w:val="004465C8"/>
    <w:rsid w:val="00447926"/>
    <w:rsid w:val="00451515"/>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E42"/>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156"/>
    <w:rsid w:val="005F47EC"/>
    <w:rsid w:val="005F563D"/>
    <w:rsid w:val="005F566D"/>
    <w:rsid w:val="005F64A3"/>
    <w:rsid w:val="005F7482"/>
    <w:rsid w:val="00600888"/>
    <w:rsid w:val="00600A62"/>
    <w:rsid w:val="00600D60"/>
    <w:rsid w:val="006012C8"/>
    <w:rsid w:val="006018B6"/>
    <w:rsid w:val="00601C6C"/>
    <w:rsid w:val="006024FD"/>
    <w:rsid w:val="006029F1"/>
    <w:rsid w:val="00602CB1"/>
    <w:rsid w:val="00602D8B"/>
    <w:rsid w:val="00603D86"/>
    <w:rsid w:val="006046A8"/>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183B"/>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26DA"/>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45FE"/>
    <w:rsid w:val="007F5545"/>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1E"/>
    <w:rsid w:val="00881AB3"/>
    <w:rsid w:val="00882390"/>
    <w:rsid w:val="00883D3B"/>
    <w:rsid w:val="00884014"/>
    <w:rsid w:val="00884283"/>
    <w:rsid w:val="00886A6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2FDF"/>
    <w:rsid w:val="00963140"/>
    <w:rsid w:val="00963613"/>
    <w:rsid w:val="00964374"/>
    <w:rsid w:val="00964AE5"/>
    <w:rsid w:val="00964B69"/>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69E"/>
    <w:rsid w:val="00AA0B02"/>
    <w:rsid w:val="00AA0EEB"/>
    <w:rsid w:val="00AA1F5E"/>
    <w:rsid w:val="00AA26FE"/>
    <w:rsid w:val="00AA3089"/>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4F58"/>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90C"/>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400"/>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45B8"/>
    <w:rsid w:val="00C84DD4"/>
    <w:rsid w:val="00C855C4"/>
    <w:rsid w:val="00C85702"/>
    <w:rsid w:val="00C8572F"/>
    <w:rsid w:val="00C85933"/>
    <w:rsid w:val="00C87580"/>
    <w:rsid w:val="00C879A7"/>
    <w:rsid w:val="00C907A0"/>
    <w:rsid w:val="00C909CF"/>
    <w:rsid w:val="00C9173C"/>
    <w:rsid w:val="00C9187B"/>
    <w:rsid w:val="00C92485"/>
    <w:rsid w:val="00C9297C"/>
    <w:rsid w:val="00C9363C"/>
    <w:rsid w:val="00C9373E"/>
    <w:rsid w:val="00C93E6E"/>
    <w:rsid w:val="00C93F5A"/>
    <w:rsid w:val="00C948F4"/>
    <w:rsid w:val="00C965F3"/>
    <w:rsid w:val="00C9661B"/>
    <w:rsid w:val="00C96DA2"/>
    <w:rsid w:val="00C97534"/>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EA"/>
    <w:rsid w:val="00CB50CD"/>
    <w:rsid w:val="00CB53A4"/>
    <w:rsid w:val="00CB5904"/>
    <w:rsid w:val="00CB67FF"/>
    <w:rsid w:val="00CC01F9"/>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C08"/>
    <w:rsid w:val="00D03644"/>
    <w:rsid w:val="00D038E7"/>
    <w:rsid w:val="00D05887"/>
    <w:rsid w:val="00D0600C"/>
    <w:rsid w:val="00D069E8"/>
    <w:rsid w:val="00D074D6"/>
    <w:rsid w:val="00D10466"/>
    <w:rsid w:val="00D10A69"/>
    <w:rsid w:val="00D10CDF"/>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4B1"/>
    <w:rsid w:val="00E0753B"/>
    <w:rsid w:val="00E079B2"/>
    <w:rsid w:val="00E105F9"/>
    <w:rsid w:val="00E111D1"/>
    <w:rsid w:val="00E11706"/>
    <w:rsid w:val="00E127DC"/>
    <w:rsid w:val="00E14491"/>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3B38"/>
    <w:rsid w:val="00E94D39"/>
    <w:rsid w:val="00E95194"/>
    <w:rsid w:val="00E95350"/>
    <w:rsid w:val="00E96C5F"/>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F2A"/>
    <w:rsid w:val="00EA5209"/>
    <w:rsid w:val="00EA5C62"/>
    <w:rsid w:val="00EA5D32"/>
    <w:rsid w:val="00EA6A3C"/>
    <w:rsid w:val="00EB06AF"/>
    <w:rsid w:val="00EB0D2C"/>
    <w:rsid w:val="00EB1415"/>
    <w:rsid w:val="00EB14C9"/>
    <w:rsid w:val="00EB1E88"/>
    <w:rsid w:val="00EB2537"/>
    <w:rsid w:val="00EB334E"/>
    <w:rsid w:val="00EB3822"/>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5948"/>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F13"/>
    <w:rsid w:val="00FC589A"/>
    <w:rsid w:val="00FC71D9"/>
    <w:rsid w:val="00FC7357"/>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uiPriority w:val="34"/>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E507-2A1D-4E4C-9743-ABA1890C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12839</TotalTime>
  <Pages>6</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398</cp:revision>
  <cp:lastPrinted>2018-08-08T08:49:00Z</cp:lastPrinted>
  <dcterms:created xsi:type="dcterms:W3CDTF">2016-01-12T09:10:00Z</dcterms:created>
  <dcterms:modified xsi:type="dcterms:W3CDTF">2018-08-08T11:20:00Z</dcterms:modified>
</cp:coreProperties>
</file>