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C97EE6" w:rsidRDefault="0074062C" w:rsidP="00CD77BD">
      <w:pPr>
        <w:pStyle w:val="NoSpacing"/>
        <w:jc w:val="both"/>
        <w:rPr>
          <w:rFonts w:ascii="Times New Roman" w:hAnsi="Times New Roman"/>
          <w:sz w:val="20"/>
          <w:szCs w:val="20"/>
          <w:lang w:val="en-US"/>
        </w:rPr>
      </w:pPr>
      <w:r>
        <w:rPr>
          <w:rFonts w:ascii="Times New Roman" w:hAnsi="Times New Roman"/>
          <w:sz w:val="20"/>
          <w:szCs w:val="20"/>
        </w:rPr>
        <w:t>5</w:t>
      </w:r>
      <w:r w:rsidR="00C742D1">
        <w:rPr>
          <w:rFonts w:ascii="Times New Roman" w:hAnsi="Times New Roman"/>
          <w:sz w:val="20"/>
          <w:szCs w:val="20"/>
        </w:rPr>
        <w:t>4</w:t>
      </w:r>
      <w:r w:rsidR="0098145D">
        <w:rPr>
          <w:rFonts w:ascii="Times New Roman" w:hAnsi="Times New Roman"/>
          <w:sz w:val="20"/>
          <w:szCs w:val="20"/>
          <w:lang w:val="en-US"/>
        </w:rPr>
        <w:t>.</w:t>
      </w:r>
    </w:p>
    <w:p w:rsidR="00C742D1" w:rsidRPr="00C742D1" w:rsidRDefault="00C742D1" w:rsidP="00C742D1">
      <w:pPr>
        <w:pStyle w:val="NoSpacing"/>
        <w:ind w:firstLine="720"/>
        <w:jc w:val="both"/>
        <w:rPr>
          <w:rFonts w:ascii="Times New Roman" w:hAnsi="Times New Roman"/>
          <w:sz w:val="20"/>
          <w:szCs w:val="20"/>
          <w:lang w:val="sr-Cyrl-CS"/>
        </w:rPr>
      </w:pPr>
      <w:r w:rsidRPr="00C742D1">
        <w:rPr>
          <w:rFonts w:ascii="Times New Roman" w:hAnsi="Times New Roman"/>
          <w:sz w:val="20"/>
          <w:szCs w:val="20"/>
          <w:lang w:val="sr-Cyrl-CS"/>
        </w:rPr>
        <w:t>На основу члана</w:t>
      </w:r>
      <w:r w:rsidRPr="00C742D1">
        <w:rPr>
          <w:rFonts w:ascii="Times New Roman" w:hAnsi="Times New Roman"/>
          <w:sz w:val="20"/>
          <w:szCs w:val="20"/>
        </w:rPr>
        <w:t xml:space="preserve"> </w:t>
      </w:r>
      <w:r w:rsidRPr="00C742D1">
        <w:rPr>
          <w:rFonts w:ascii="Times New Roman" w:hAnsi="Times New Roman"/>
          <w:sz w:val="20"/>
          <w:szCs w:val="20"/>
          <w:lang w:val="sr-Cyrl-CS"/>
        </w:rPr>
        <w:t>77.</w:t>
      </w:r>
      <w:r w:rsidRPr="00C742D1">
        <w:rPr>
          <w:rFonts w:ascii="Times New Roman" w:hAnsi="Times New Roman"/>
          <w:sz w:val="20"/>
          <w:szCs w:val="20"/>
        </w:rPr>
        <w:t xml:space="preserve"> </w:t>
      </w:r>
      <w:r w:rsidRPr="00C742D1">
        <w:rPr>
          <w:rFonts w:ascii="Times New Roman" w:hAnsi="Times New Roman"/>
          <w:sz w:val="20"/>
          <w:szCs w:val="20"/>
          <w:lang w:val="sr-Cyrl-CS"/>
        </w:rPr>
        <w:t>Закона о буџетском систему</w:t>
      </w:r>
      <w:r w:rsidRPr="00C742D1">
        <w:rPr>
          <w:rFonts w:ascii="Times New Roman" w:hAnsi="Times New Roman"/>
          <w:sz w:val="20"/>
          <w:szCs w:val="20"/>
        </w:rPr>
        <w:t xml:space="preserve"> </w:t>
      </w:r>
      <w:r w:rsidRPr="00C742D1">
        <w:rPr>
          <w:rFonts w:ascii="Times New Roman" w:hAnsi="Times New Roman"/>
          <w:sz w:val="20"/>
          <w:szCs w:val="20"/>
          <w:lang w:val="sr-Cyrl-CS"/>
        </w:rPr>
        <w:t>(''Сл. гласник РС'', бр. 54/09, 73/10, 101/10, 101/11, 93/12, 62/13, 63/13– исправк</w:t>
      </w:r>
      <w:r w:rsidRPr="00C742D1">
        <w:rPr>
          <w:rFonts w:ascii="Times New Roman" w:hAnsi="Times New Roman"/>
          <w:sz w:val="20"/>
          <w:szCs w:val="20"/>
        </w:rPr>
        <w:t>a,</w:t>
      </w:r>
      <w:r w:rsidRPr="00C742D1">
        <w:rPr>
          <w:rFonts w:ascii="Times New Roman" w:hAnsi="Times New Roman"/>
          <w:sz w:val="20"/>
          <w:szCs w:val="20"/>
          <w:lang w:val="sr-Cyrl-CS"/>
        </w:rPr>
        <w:t xml:space="preserve"> 108/13</w:t>
      </w:r>
      <w:r w:rsidRPr="00C742D1">
        <w:rPr>
          <w:rFonts w:ascii="Times New Roman" w:hAnsi="Times New Roman"/>
          <w:sz w:val="20"/>
          <w:szCs w:val="20"/>
        </w:rPr>
        <w:t>, 142/14, 68/15-др. закон, 103/15, 99/16 и 113/17</w:t>
      </w:r>
      <w:r w:rsidRPr="00C742D1">
        <w:rPr>
          <w:rFonts w:ascii="Times New Roman" w:hAnsi="Times New Roman"/>
          <w:sz w:val="20"/>
          <w:szCs w:val="20"/>
          <w:lang w:val="sr-Cyrl-CS"/>
        </w:rPr>
        <w:t>), члана 32. став. 1. тачка 2.) Закона о локалној самоуправи („Сл гласник РС“, бр.129/07</w:t>
      </w:r>
      <w:r w:rsidRPr="00C742D1">
        <w:rPr>
          <w:rFonts w:ascii="Times New Roman" w:hAnsi="Times New Roman"/>
          <w:sz w:val="20"/>
          <w:szCs w:val="20"/>
        </w:rPr>
        <w:t>, 83/14- др. закон и 101/2016-др. закон),</w:t>
      </w:r>
      <w:r w:rsidRPr="00C742D1">
        <w:rPr>
          <w:rFonts w:ascii="Times New Roman" w:hAnsi="Times New Roman"/>
          <w:sz w:val="20"/>
          <w:szCs w:val="20"/>
          <w:lang w:val="sr-Cyrl-CS"/>
        </w:rPr>
        <w:t xml:space="preserve"> члана 33. Статута општине Ћићевац („Сл. лист општине Ћићевац“, бр. 17/13- пречишћен текст, 22/13 и 10/15), Скупштина општине Ћићевац, на</w:t>
      </w:r>
      <w:r w:rsidRPr="00C742D1">
        <w:rPr>
          <w:rFonts w:ascii="Times New Roman" w:hAnsi="Times New Roman"/>
          <w:sz w:val="20"/>
          <w:szCs w:val="20"/>
        </w:rPr>
        <w:t xml:space="preserve"> 31.</w:t>
      </w:r>
      <w:r w:rsidRPr="00C742D1">
        <w:rPr>
          <w:rFonts w:ascii="Times New Roman" w:hAnsi="Times New Roman"/>
          <w:sz w:val="20"/>
          <w:szCs w:val="20"/>
          <w:lang w:val="sr-Cyrl-CS"/>
        </w:rPr>
        <w:t xml:space="preserve"> седници, одржаној 1.6.</w:t>
      </w:r>
      <w:r w:rsidRPr="00C742D1">
        <w:rPr>
          <w:rFonts w:ascii="Times New Roman" w:hAnsi="Times New Roman"/>
          <w:sz w:val="20"/>
          <w:szCs w:val="20"/>
        </w:rPr>
        <w:t>2018.</w:t>
      </w:r>
      <w:r w:rsidRPr="00C742D1">
        <w:rPr>
          <w:rFonts w:ascii="Times New Roman" w:hAnsi="Times New Roman"/>
          <w:sz w:val="20"/>
          <w:szCs w:val="20"/>
          <w:lang w:val="sr-Cyrl-CS"/>
        </w:rPr>
        <w:t xml:space="preserve"> године, донела је</w:t>
      </w:r>
    </w:p>
    <w:p w:rsidR="00C742D1" w:rsidRPr="00C742D1" w:rsidRDefault="00C742D1" w:rsidP="00C742D1">
      <w:pPr>
        <w:pStyle w:val="NoSpacing"/>
        <w:rPr>
          <w:rFonts w:ascii="Times New Roman" w:hAnsi="Times New Roman"/>
          <w:sz w:val="14"/>
          <w:szCs w:val="20"/>
          <w:lang w:val="sr-Cyrl-CS"/>
        </w:rPr>
      </w:pP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О Д Л У К У</w:t>
      </w: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О ЗАВРШНОМ РАЧУНУ БУЏЕТА ОПШТИНЕ ЋИЋЕВАЦ ЗА 2017. ГОДИНУ</w:t>
      </w:r>
    </w:p>
    <w:p w:rsidR="00C742D1" w:rsidRPr="00C742D1" w:rsidRDefault="00C742D1" w:rsidP="00C742D1">
      <w:pPr>
        <w:pStyle w:val="NoSpacing"/>
        <w:rPr>
          <w:rFonts w:ascii="Times New Roman" w:hAnsi="Times New Roman"/>
          <w:sz w:val="14"/>
          <w:szCs w:val="20"/>
          <w:lang w:val="sr-Cyrl-CS"/>
        </w:rPr>
      </w:pP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ОПШТИ ДЕО</w:t>
      </w: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1.</w:t>
      </w: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ab/>
        <w:t>Остварени текући приходи, примања и пренета средства, као и извршени текући расходи и издаци у завршном рачуну буџета општине Ћићевац у 2017. години износе у динарима:</w:t>
      </w:r>
    </w:p>
    <w:p w:rsidR="00C742D1" w:rsidRPr="00C742D1" w:rsidRDefault="00C742D1" w:rsidP="00C742D1">
      <w:pPr>
        <w:pStyle w:val="NoSpacing"/>
        <w:rPr>
          <w:rFonts w:ascii="Times New Roman" w:hAnsi="Times New Roman"/>
          <w:sz w:val="14"/>
          <w:szCs w:val="20"/>
          <w:lang w:val="sr-Cyrl-CS"/>
        </w:rPr>
      </w:pPr>
    </w:p>
    <w:p w:rsidR="00C742D1" w:rsidRPr="00C742D1" w:rsidRDefault="00C742D1" w:rsidP="003719C2">
      <w:pPr>
        <w:pStyle w:val="NoSpacing"/>
        <w:numPr>
          <w:ilvl w:val="0"/>
          <w:numId w:val="14"/>
        </w:numPr>
        <w:rPr>
          <w:rFonts w:ascii="Times New Roman" w:hAnsi="Times New Roman"/>
          <w:sz w:val="20"/>
          <w:szCs w:val="20"/>
          <w:lang w:val="sr-Cyrl-CS"/>
        </w:rPr>
      </w:pPr>
      <w:r w:rsidRPr="00C742D1">
        <w:rPr>
          <w:rFonts w:ascii="Times New Roman" w:hAnsi="Times New Roman"/>
          <w:sz w:val="20"/>
          <w:szCs w:val="20"/>
          <w:lang w:val="sr-Cyrl-CS"/>
        </w:rPr>
        <w:t>Средства на рачуну извршења буџета</w:t>
      </w:r>
    </w:p>
    <w:p w:rsidR="00C742D1" w:rsidRPr="00C742D1" w:rsidRDefault="00C742D1" w:rsidP="00C742D1">
      <w:pPr>
        <w:pStyle w:val="NoSpacing"/>
        <w:ind w:left="720"/>
        <w:rPr>
          <w:rFonts w:ascii="Times New Roman" w:hAnsi="Times New Roman"/>
          <w:sz w:val="14"/>
          <w:szCs w:val="20"/>
          <w:lang w:val="sr-Cyrl-CS"/>
        </w:rPr>
      </w:pP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rPr>
        <w:t xml:space="preserve">l      </w:t>
      </w:r>
      <w:r w:rsidRPr="00C742D1">
        <w:rPr>
          <w:rFonts w:ascii="Times New Roman" w:hAnsi="Times New Roman"/>
          <w:sz w:val="20"/>
          <w:szCs w:val="20"/>
          <w:lang w:val="sr-Cyrl-CS"/>
        </w:rPr>
        <w:t xml:space="preserve">Остварени текући приходи и примања                            </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ab/>
      </w:r>
      <w:r w:rsidRPr="00C742D1">
        <w:rPr>
          <w:rFonts w:ascii="Times New Roman" w:hAnsi="Times New Roman"/>
          <w:sz w:val="20"/>
          <w:szCs w:val="20"/>
        </w:rPr>
        <w:tab/>
        <w:t xml:space="preserve"> 256.902.000,00 </w:t>
      </w:r>
      <w:r w:rsidRPr="00C742D1">
        <w:rPr>
          <w:rFonts w:ascii="Times New Roman" w:hAnsi="Times New Roman"/>
          <w:sz w:val="20"/>
          <w:szCs w:val="20"/>
          <w:lang w:val="sr-Cyrl-CS"/>
        </w:rPr>
        <w:t xml:space="preserve"> динара</w:t>
      </w: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rPr>
        <w:t>ll     Пренети приходи из пре</w:t>
      </w:r>
      <w:r w:rsidR="00EE2F5B">
        <w:rPr>
          <w:rFonts w:ascii="Times New Roman" w:hAnsi="Times New Roman"/>
          <w:sz w:val="20"/>
          <w:szCs w:val="20"/>
          <w:lang/>
        </w:rPr>
        <w:t>т</w:t>
      </w:r>
      <w:r w:rsidRPr="00C742D1">
        <w:rPr>
          <w:rFonts w:ascii="Times New Roman" w:hAnsi="Times New Roman"/>
          <w:sz w:val="20"/>
          <w:szCs w:val="20"/>
        </w:rPr>
        <w:t xml:space="preserve">ходне године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926.000</w:t>
      </w:r>
      <w:r w:rsidRPr="00C742D1">
        <w:rPr>
          <w:rFonts w:ascii="Times New Roman" w:hAnsi="Times New Roman"/>
          <w:sz w:val="20"/>
          <w:szCs w:val="20"/>
          <w:lang w:val="sr-Cyrl-CS"/>
        </w:rPr>
        <w:t xml:space="preserve">,00 </w:t>
      </w:r>
      <w:r w:rsidRPr="00C742D1">
        <w:rPr>
          <w:rFonts w:ascii="Times New Roman" w:hAnsi="Times New Roman"/>
          <w:sz w:val="20"/>
          <w:szCs w:val="20"/>
        </w:rPr>
        <w:t xml:space="preserve"> </w:t>
      </w:r>
      <w:r w:rsidRPr="00C742D1">
        <w:rPr>
          <w:rFonts w:ascii="Times New Roman" w:hAnsi="Times New Roman"/>
          <w:sz w:val="20"/>
          <w:szCs w:val="20"/>
          <w:lang w:val="sr-Cyrl-CS"/>
        </w:rPr>
        <w:t>динара</w:t>
      </w: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rPr>
        <w:t xml:space="preserve">lll    Извршени текући расходи и издаци                                      </w:t>
      </w:r>
      <w:r w:rsidRPr="00C742D1">
        <w:rPr>
          <w:rFonts w:ascii="Times New Roman" w:hAnsi="Times New Roman"/>
          <w:sz w:val="20"/>
          <w:szCs w:val="20"/>
        </w:rPr>
        <w:tab/>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254</w:t>
      </w:r>
      <w:r w:rsidRPr="00C742D1">
        <w:rPr>
          <w:rFonts w:ascii="Times New Roman" w:hAnsi="Times New Roman"/>
          <w:sz w:val="20"/>
          <w:szCs w:val="20"/>
          <w:lang w:val="sr-Cyrl-CS"/>
        </w:rPr>
        <w:t>.</w:t>
      </w:r>
      <w:r w:rsidRPr="00C742D1">
        <w:rPr>
          <w:rFonts w:ascii="Times New Roman" w:hAnsi="Times New Roman"/>
          <w:sz w:val="20"/>
          <w:szCs w:val="20"/>
        </w:rPr>
        <w:t>531.000.0</w:t>
      </w:r>
      <w:r w:rsidRPr="00C742D1">
        <w:rPr>
          <w:rFonts w:ascii="Times New Roman" w:hAnsi="Times New Roman"/>
          <w:sz w:val="20"/>
          <w:szCs w:val="20"/>
          <w:lang w:val="sr-Cyrl-CS"/>
        </w:rPr>
        <w:t>0</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динара</w:t>
      </w:r>
    </w:p>
    <w:p w:rsidR="00C742D1" w:rsidRPr="00C742D1" w:rsidRDefault="00C742D1" w:rsidP="00C742D1">
      <w:pPr>
        <w:pStyle w:val="NoSpacing"/>
        <w:ind w:left="360"/>
        <w:rPr>
          <w:rFonts w:ascii="Times New Roman" w:hAnsi="Times New Roman"/>
          <w:sz w:val="20"/>
          <w:szCs w:val="20"/>
        </w:rPr>
      </w:pPr>
      <w:r w:rsidRPr="00C742D1">
        <w:rPr>
          <w:rFonts w:ascii="Times New Roman" w:hAnsi="Times New Roman"/>
          <w:sz w:val="20"/>
          <w:szCs w:val="20"/>
        </w:rPr>
        <w:t>lV    Разлика укупних прихода и примања и укупних</w:t>
      </w: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lang w:val="sr-Cyrl-CS"/>
        </w:rPr>
        <w:t xml:space="preserve">       расхода и издатака-стање на рачуну извршења буџета</w:t>
      </w: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lang w:val="sr-Cyrl-CS"/>
        </w:rPr>
        <w:t xml:space="preserve">       на дан 31.12.201</w:t>
      </w:r>
      <w:r w:rsidRPr="00C742D1">
        <w:rPr>
          <w:rFonts w:ascii="Times New Roman" w:hAnsi="Times New Roman"/>
          <w:sz w:val="20"/>
          <w:szCs w:val="20"/>
        </w:rPr>
        <w:t>7</w:t>
      </w:r>
      <w:r w:rsidRPr="00C742D1">
        <w:rPr>
          <w:rFonts w:ascii="Times New Roman" w:hAnsi="Times New Roman"/>
          <w:sz w:val="20"/>
          <w:szCs w:val="20"/>
          <w:lang w:val="sr-Cyrl-CS"/>
        </w:rPr>
        <w:t xml:space="preserve">. године  ( l + ll –lll)                                      </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w:t>
      </w:r>
      <w:r w:rsidRPr="00C742D1">
        <w:rPr>
          <w:rFonts w:ascii="Times New Roman" w:hAnsi="Times New Roman"/>
          <w:sz w:val="20"/>
          <w:szCs w:val="20"/>
        </w:rPr>
        <w:tab/>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3.297.000</w:t>
      </w:r>
      <w:r w:rsidRPr="00C742D1">
        <w:rPr>
          <w:rFonts w:ascii="Times New Roman" w:hAnsi="Times New Roman"/>
          <w:sz w:val="20"/>
          <w:szCs w:val="20"/>
          <w:lang w:val="sr-Cyrl-CS"/>
        </w:rPr>
        <w:t>,00</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динара</w:t>
      </w:r>
    </w:p>
    <w:p w:rsidR="00C742D1" w:rsidRPr="00C742D1" w:rsidRDefault="00C742D1" w:rsidP="00C742D1">
      <w:pPr>
        <w:pStyle w:val="NoSpacing"/>
        <w:ind w:left="360"/>
        <w:rPr>
          <w:rFonts w:ascii="Times New Roman" w:hAnsi="Times New Roman"/>
          <w:sz w:val="14"/>
          <w:szCs w:val="20"/>
          <w:lang w:val="sr-Cyrl-CS"/>
        </w:rPr>
      </w:pPr>
    </w:p>
    <w:p w:rsidR="00C742D1" w:rsidRPr="00C742D1" w:rsidRDefault="00C742D1" w:rsidP="003719C2">
      <w:pPr>
        <w:pStyle w:val="NoSpacing"/>
        <w:numPr>
          <w:ilvl w:val="0"/>
          <w:numId w:val="14"/>
        </w:numPr>
        <w:rPr>
          <w:rFonts w:ascii="Times New Roman" w:hAnsi="Times New Roman"/>
          <w:sz w:val="20"/>
          <w:szCs w:val="20"/>
          <w:lang w:val="sr-Cyrl-CS"/>
        </w:rPr>
      </w:pPr>
      <w:r w:rsidRPr="00C742D1">
        <w:rPr>
          <w:rFonts w:ascii="Times New Roman" w:hAnsi="Times New Roman"/>
          <w:sz w:val="20"/>
          <w:szCs w:val="20"/>
          <w:lang w:val="sr-Cyrl-CS"/>
        </w:rPr>
        <w:t xml:space="preserve">Средства на сопственим рачунима буџетских корисника </w:t>
      </w:r>
    </w:p>
    <w:p w:rsidR="00C742D1" w:rsidRPr="00C742D1" w:rsidRDefault="00C742D1" w:rsidP="00C742D1">
      <w:pPr>
        <w:pStyle w:val="NoSpacing"/>
        <w:ind w:left="720"/>
        <w:rPr>
          <w:rFonts w:ascii="Times New Roman" w:hAnsi="Times New Roman"/>
          <w:sz w:val="14"/>
          <w:szCs w:val="20"/>
          <w:lang w:val="sr-Cyrl-CS"/>
        </w:rPr>
      </w:pPr>
      <w:r w:rsidRPr="00C742D1">
        <w:rPr>
          <w:rFonts w:ascii="Times New Roman" w:hAnsi="Times New Roman"/>
          <w:sz w:val="20"/>
          <w:szCs w:val="20"/>
          <w:lang w:val="sr-Cyrl-CS"/>
        </w:rPr>
        <w:t xml:space="preserve">          </w:t>
      </w:r>
    </w:p>
    <w:p w:rsidR="00C742D1" w:rsidRPr="00C742D1" w:rsidRDefault="00C742D1" w:rsidP="00C742D1">
      <w:pPr>
        <w:pStyle w:val="NoSpacing"/>
        <w:ind w:left="360"/>
        <w:rPr>
          <w:rFonts w:ascii="Times New Roman" w:hAnsi="Times New Roman"/>
          <w:sz w:val="20"/>
          <w:szCs w:val="20"/>
        </w:rPr>
      </w:pPr>
      <w:r w:rsidRPr="00C742D1">
        <w:rPr>
          <w:rFonts w:ascii="Times New Roman" w:hAnsi="Times New Roman"/>
          <w:sz w:val="20"/>
          <w:szCs w:val="20"/>
        </w:rPr>
        <w:t xml:space="preserve">l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С</w:t>
      </w:r>
      <w:r w:rsidRPr="00C742D1">
        <w:rPr>
          <w:rFonts w:ascii="Times New Roman" w:hAnsi="Times New Roman"/>
          <w:sz w:val="20"/>
          <w:szCs w:val="20"/>
          <w:lang w:val="sr-Cyrl-CS"/>
        </w:rPr>
        <w:t xml:space="preserve">тање на сопственим рачунима буџетских             </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w:t>
      </w:r>
      <w:r w:rsidRPr="00C742D1">
        <w:rPr>
          <w:rFonts w:ascii="Times New Roman" w:hAnsi="Times New Roman"/>
          <w:sz w:val="20"/>
          <w:szCs w:val="20"/>
          <w:lang w:val="sr-Cyrl-CS"/>
        </w:rPr>
        <w:t xml:space="preserve">                </w:t>
      </w:r>
      <w:r w:rsidRPr="00C742D1">
        <w:rPr>
          <w:rFonts w:ascii="Times New Roman" w:hAnsi="Times New Roman"/>
          <w:sz w:val="20"/>
          <w:szCs w:val="20"/>
        </w:rPr>
        <w:t xml:space="preserve">  741</w:t>
      </w:r>
      <w:r w:rsidRPr="00C742D1">
        <w:rPr>
          <w:rFonts w:ascii="Times New Roman" w:hAnsi="Times New Roman"/>
          <w:sz w:val="20"/>
          <w:szCs w:val="20"/>
          <w:lang w:val="sr-Cyrl-CS"/>
        </w:rPr>
        <w:t>.000,00</w:t>
      </w:r>
      <w:r w:rsidRPr="00C742D1">
        <w:rPr>
          <w:rFonts w:ascii="Times New Roman" w:hAnsi="Times New Roman"/>
          <w:sz w:val="20"/>
          <w:szCs w:val="20"/>
        </w:rPr>
        <w:t xml:space="preserve"> </w:t>
      </w:r>
      <w:r w:rsidRPr="00C742D1">
        <w:rPr>
          <w:rFonts w:ascii="Times New Roman" w:hAnsi="Times New Roman"/>
          <w:sz w:val="20"/>
          <w:szCs w:val="20"/>
          <w:lang w:val="sr-Cyrl-CS"/>
        </w:rPr>
        <w:t>динара.</w:t>
      </w: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lang w:val="sr-Cyrl-CS"/>
        </w:rPr>
        <w:t xml:space="preserve">       корисника  на дан 31.12.201</w:t>
      </w:r>
      <w:r w:rsidRPr="00C742D1">
        <w:rPr>
          <w:rFonts w:ascii="Times New Roman" w:hAnsi="Times New Roman"/>
          <w:sz w:val="20"/>
          <w:szCs w:val="20"/>
        </w:rPr>
        <w:t>7</w:t>
      </w:r>
      <w:r w:rsidRPr="00C742D1">
        <w:rPr>
          <w:rFonts w:ascii="Times New Roman" w:hAnsi="Times New Roman"/>
          <w:sz w:val="20"/>
          <w:szCs w:val="20"/>
          <w:lang w:val="sr-Cyrl-CS"/>
        </w:rPr>
        <w:t xml:space="preserve">. године    </w:t>
      </w:r>
    </w:p>
    <w:p w:rsidR="00C742D1" w:rsidRPr="00C742D1" w:rsidRDefault="00C742D1" w:rsidP="00C742D1">
      <w:pPr>
        <w:pStyle w:val="NoSpacing"/>
        <w:ind w:left="360"/>
        <w:rPr>
          <w:rFonts w:ascii="Times New Roman" w:hAnsi="Times New Roman"/>
          <w:sz w:val="14"/>
          <w:szCs w:val="20"/>
          <w:lang w:val="sr-Cyrl-CS"/>
        </w:rPr>
      </w:pPr>
    </w:p>
    <w:p w:rsidR="00C742D1" w:rsidRPr="00C742D1" w:rsidRDefault="00C742D1" w:rsidP="00C742D1">
      <w:pPr>
        <w:pStyle w:val="NoSpacing"/>
        <w:ind w:left="360"/>
        <w:jc w:val="center"/>
        <w:rPr>
          <w:rFonts w:ascii="Times New Roman" w:hAnsi="Times New Roman"/>
          <w:sz w:val="20"/>
          <w:szCs w:val="20"/>
        </w:rPr>
      </w:pPr>
      <w:r w:rsidRPr="00C742D1">
        <w:rPr>
          <w:rFonts w:ascii="Times New Roman" w:hAnsi="Times New Roman"/>
          <w:sz w:val="20"/>
          <w:szCs w:val="20"/>
          <w:lang w:val="sr-Cyrl-CS"/>
        </w:rPr>
        <w:t xml:space="preserve">Члан 2.  </w:t>
      </w:r>
    </w:p>
    <w:p w:rsid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lang w:val="sr-Cyrl-CS"/>
        </w:rPr>
        <w:tab/>
        <w:t>Консолидовани приходи и примања, расходи и издаци буџета општине Ћићевац у 201</w:t>
      </w:r>
      <w:r w:rsidRPr="00C742D1">
        <w:rPr>
          <w:rFonts w:ascii="Times New Roman" w:hAnsi="Times New Roman"/>
          <w:sz w:val="20"/>
          <w:szCs w:val="20"/>
        </w:rPr>
        <w:t>7</w:t>
      </w:r>
      <w:r w:rsidRPr="00C742D1">
        <w:rPr>
          <w:rFonts w:ascii="Times New Roman" w:hAnsi="Times New Roman"/>
          <w:sz w:val="20"/>
          <w:szCs w:val="20"/>
          <w:lang w:val="sr-Cyrl-CS"/>
        </w:rPr>
        <w:t xml:space="preserve">. години утврђени су у следећим износима:      </w:t>
      </w:r>
    </w:p>
    <w:p w:rsidR="00C742D1" w:rsidRPr="00C742D1" w:rsidRDefault="00C742D1" w:rsidP="00C742D1">
      <w:pPr>
        <w:pStyle w:val="NoSpacing"/>
        <w:ind w:left="360"/>
        <w:rPr>
          <w:rFonts w:ascii="Times New Roman" w:hAnsi="Times New Roman"/>
          <w:sz w:val="20"/>
          <w:szCs w:val="20"/>
          <w:lang w:val="sr-Cyrl-CS"/>
        </w:rPr>
      </w:pPr>
      <w:r w:rsidRPr="00C742D1">
        <w:rPr>
          <w:rFonts w:ascii="Times New Roman" w:hAnsi="Times New Roman"/>
          <w:sz w:val="20"/>
          <w:szCs w:val="20"/>
          <w:lang w:val="sr-Cyrl-CS"/>
        </w:rPr>
        <w:t xml:space="preserve">                                                                                                                                    </w:t>
      </w:r>
    </w:p>
    <w:tbl>
      <w:tblPr>
        <w:tblW w:w="0" w:type="auto"/>
        <w:tblInd w:w="250" w:type="dxa"/>
        <w:tblLook w:val="04A0"/>
      </w:tblPr>
      <w:tblGrid>
        <w:gridCol w:w="2919"/>
        <w:gridCol w:w="1569"/>
        <w:gridCol w:w="1488"/>
        <w:gridCol w:w="1428"/>
        <w:gridCol w:w="1861"/>
      </w:tblGrid>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 xml:space="preserve">     О П И С </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Шифра економ. класификације</w:t>
            </w:r>
          </w:p>
        </w:tc>
        <w:tc>
          <w:tcPr>
            <w:tcW w:w="1587"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Остварење-извршење из сред. буџета</w:t>
            </w:r>
          </w:p>
        </w:tc>
        <w:tc>
          <w:tcPr>
            <w:tcW w:w="1587"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Остварење-извршење средстава из сопс. прихода</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Укупно остварење -извршење</w:t>
            </w:r>
          </w:p>
        </w:tc>
      </w:tr>
      <w:tr w:rsidR="00C742D1" w:rsidRPr="00C742D1" w:rsidTr="00C742D1">
        <w:tc>
          <w:tcPr>
            <w:tcW w:w="3085" w:type="dxa"/>
          </w:tcPr>
          <w:p w:rsidR="00C742D1" w:rsidRPr="00C742D1" w:rsidRDefault="00C742D1" w:rsidP="00C742D1">
            <w:pPr>
              <w:pStyle w:val="NoSpacing"/>
              <w:ind w:left="142"/>
              <w:jc w:val="center"/>
              <w:rPr>
                <w:rFonts w:ascii="Times New Roman" w:hAnsi="Times New Roman"/>
                <w:sz w:val="20"/>
                <w:szCs w:val="20"/>
                <w:lang w:val="sr-Cyrl-CS"/>
              </w:rPr>
            </w:pPr>
            <w:r w:rsidRPr="00C742D1">
              <w:rPr>
                <w:rFonts w:ascii="Times New Roman" w:hAnsi="Times New Roman"/>
                <w:sz w:val="20"/>
                <w:szCs w:val="20"/>
                <w:lang w:val="sr-Cyrl-CS"/>
              </w:rPr>
              <w:t>1</w:t>
            </w:r>
          </w:p>
        </w:tc>
        <w:tc>
          <w:tcPr>
            <w:tcW w:w="1634" w:type="dxa"/>
          </w:tcPr>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2</w:t>
            </w:r>
          </w:p>
        </w:tc>
        <w:tc>
          <w:tcPr>
            <w:tcW w:w="1587" w:type="dxa"/>
          </w:tcPr>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3</w:t>
            </w:r>
          </w:p>
        </w:tc>
        <w:tc>
          <w:tcPr>
            <w:tcW w:w="1587" w:type="dxa"/>
          </w:tcPr>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4</w:t>
            </w:r>
          </w:p>
        </w:tc>
        <w:tc>
          <w:tcPr>
            <w:tcW w:w="2328" w:type="dxa"/>
          </w:tcPr>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5</w:t>
            </w: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УКУПНИ ПРИХОДИ И ПРИМАЊА ОД ПРОДАЈЕ НЕФИНАНСИЈСКЕ ИМОВИНЕ</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center"/>
              <w:rPr>
                <w:rFonts w:ascii="Times New Roman" w:hAnsi="Times New Roman"/>
                <w:sz w:val="20"/>
                <w:szCs w:val="20"/>
                <w:lang w:val="sr-Cyrl-CS"/>
              </w:rPr>
            </w:pPr>
          </w:p>
        </w:tc>
        <w:tc>
          <w:tcPr>
            <w:tcW w:w="1587" w:type="dxa"/>
          </w:tcPr>
          <w:p w:rsidR="00C742D1" w:rsidRPr="00C742D1" w:rsidRDefault="00C742D1" w:rsidP="00C742D1">
            <w:pPr>
              <w:pStyle w:val="NoSpacing"/>
              <w:jc w:val="center"/>
              <w:rPr>
                <w:rFonts w:ascii="Times New Roman" w:hAnsi="Times New Roman"/>
                <w:sz w:val="20"/>
                <w:szCs w:val="20"/>
              </w:rPr>
            </w:pPr>
          </w:p>
        </w:tc>
        <w:tc>
          <w:tcPr>
            <w:tcW w:w="2328" w:type="dxa"/>
          </w:tcPr>
          <w:p w:rsidR="00C742D1" w:rsidRPr="00C742D1" w:rsidRDefault="00C742D1" w:rsidP="00C742D1">
            <w:pPr>
              <w:pStyle w:val="NoSpacing"/>
              <w:jc w:val="right"/>
              <w:rPr>
                <w:rFonts w:ascii="Times New Roman" w:hAnsi="Times New Roman"/>
                <w:sz w:val="20"/>
                <w:szCs w:val="20"/>
              </w:rPr>
            </w:pP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Порез на доходак,</w:t>
            </w:r>
            <w:r>
              <w:rPr>
                <w:rFonts w:ascii="Times New Roman" w:hAnsi="Times New Roman"/>
                <w:sz w:val="20"/>
                <w:szCs w:val="20"/>
                <w:lang w:val="sr-Cyrl-CS"/>
              </w:rPr>
              <w:t xml:space="preserve"> </w:t>
            </w:r>
            <w:r w:rsidRPr="00C742D1">
              <w:rPr>
                <w:rFonts w:ascii="Times New Roman" w:hAnsi="Times New Roman"/>
                <w:sz w:val="20"/>
                <w:szCs w:val="20"/>
                <w:lang w:val="sr-Cyrl-CS"/>
              </w:rPr>
              <w:t>добит и капиталне добитке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711</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74.813.000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w:t>
            </w:r>
            <w:r w:rsidRPr="00C742D1">
              <w:rPr>
                <w:rFonts w:ascii="Times New Roman" w:hAnsi="Times New Roman"/>
                <w:sz w:val="20"/>
                <w:szCs w:val="20"/>
              </w:rPr>
              <w:t>4</w:t>
            </w:r>
            <w:r w:rsidRPr="00C742D1">
              <w:rPr>
                <w:rFonts w:ascii="Times New Roman" w:hAnsi="Times New Roman"/>
                <w:sz w:val="20"/>
                <w:szCs w:val="20"/>
                <w:lang w:val="sr-Cyrl-CS"/>
              </w:rPr>
              <w:t>.</w:t>
            </w:r>
            <w:r w:rsidRPr="00C742D1">
              <w:rPr>
                <w:rFonts w:ascii="Times New Roman" w:hAnsi="Times New Roman"/>
                <w:sz w:val="20"/>
                <w:szCs w:val="20"/>
              </w:rPr>
              <w:t>813</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ind w:left="714" w:hanging="357"/>
              <w:rPr>
                <w:rFonts w:ascii="Times New Roman" w:hAnsi="Times New Roman"/>
                <w:sz w:val="20"/>
                <w:szCs w:val="20"/>
                <w:lang w:val="sr-Cyrl-CS"/>
              </w:rPr>
            </w:pPr>
            <w:r w:rsidRPr="00C742D1">
              <w:rPr>
                <w:rFonts w:ascii="Times New Roman" w:hAnsi="Times New Roman"/>
                <w:sz w:val="20"/>
                <w:szCs w:val="20"/>
                <w:lang w:val="sr-Cyrl-CS"/>
              </w:rPr>
              <w:t>Порез на имовину</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713</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20.811.000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20</w:t>
            </w:r>
            <w:r w:rsidRPr="00C742D1">
              <w:rPr>
                <w:rFonts w:ascii="Times New Roman" w:hAnsi="Times New Roman"/>
                <w:sz w:val="20"/>
                <w:szCs w:val="20"/>
                <w:lang w:val="sr-Cyrl-CS"/>
              </w:rPr>
              <w:t>.</w:t>
            </w:r>
            <w:r w:rsidRPr="00C742D1">
              <w:rPr>
                <w:rFonts w:ascii="Times New Roman" w:hAnsi="Times New Roman"/>
                <w:sz w:val="20"/>
                <w:szCs w:val="20"/>
              </w:rPr>
              <w:t>811</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ind w:left="714" w:hanging="357"/>
              <w:rPr>
                <w:rFonts w:ascii="Times New Roman" w:hAnsi="Times New Roman"/>
                <w:sz w:val="20"/>
                <w:szCs w:val="20"/>
                <w:lang w:val="sr-Cyrl-CS"/>
              </w:rPr>
            </w:pPr>
            <w:r w:rsidRPr="00C742D1">
              <w:rPr>
                <w:rFonts w:ascii="Times New Roman" w:hAnsi="Times New Roman"/>
                <w:sz w:val="20"/>
                <w:szCs w:val="20"/>
                <w:lang w:val="sr-Cyrl-CS"/>
              </w:rPr>
              <w:t>Порез на добра и услуге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714</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5.914.000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5</w:t>
            </w:r>
            <w:r w:rsidRPr="00C742D1">
              <w:rPr>
                <w:rFonts w:ascii="Times New Roman" w:hAnsi="Times New Roman"/>
                <w:sz w:val="20"/>
                <w:szCs w:val="20"/>
                <w:lang w:val="sr-Cyrl-CS"/>
              </w:rPr>
              <w:t>.</w:t>
            </w:r>
            <w:r w:rsidRPr="00C742D1">
              <w:rPr>
                <w:rFonts w:ascii="Times New Roman" w:hAnsi="Times New Roman"/>
                <w:sz w:val="20"/>
                <w:szCs w:val="20"/>
              </w:rPr>
              <w:t>914</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Други порези</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716</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7.901.000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7</w:t>
            </w:r>
            <w:r w:rsidRPr="00C742D1">
              <w:rPr>
                <w:rFonts w:ascii="Times New Roman" w:hAnsi="Times New Roman"/>
                <w:sz w:val="20"/>
                <w:szCs w:val="20"/>
                <w:lang w:val="sr-Cyrl-CS"/>
              </w:rPr>
              <w:t>.</w:t>
            </w:r>
            <w:r w:rsidRPr="00C742D1">
              <w:rPr>
                <w:rFonts w:ascii="Times New Roman" w:hAnsi="Times New Roman"/>
                <w:sz w:val="20"/>
                <w:szCs w:val="20"/>
              </w:rPr>
              <w:t>901</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Трансфери од др. нивоа власти</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733</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 xml:space="preserve">126.260.000    </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12</w:t>
            </w:r>
            <w:r w:rsidRPr="00C742D1">
              <w:rPr>
                <w:rFonts w:ascii="Times New Roman" w:hAnsi="Times New Roman"/>
                <w:sz w:val="20"/>
                <w:szCs w:val="20"/>
              </w:rPr>
              <w:t>6</w:t>
            </w:r>
            <w:r w:rsidRPr="00C742D1">
              <w:rPr>
                <w:rFonts w:ascii="Times New Roman" w:hAnsi="Times New Roman"/>
                <w:sz w:val="20"/>
                <w:szCs w:val="20"/>
                <w:lang w:val="sr-Cyrl-CS"/>
              </w:rPr>
              <w:t>.</w:t>
            </w:r>
            <w:r w:rsidRPr="00C742D1">
              <w:rPr>
                <w:rFonts w:ascii="Times New Roman" w:hAnsi="Times New Roman"/>
                <w:sz w:val="20"/>
                <w:szCs w:val="20"/>
              </w:rPr>
              <w:t>260</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Приходи од имовине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741</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1.357.000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1.</w:t>
            </w:r>
            <w:r w:rsidRPr="00C742D1">
              <w:rPr>
                <w:rFonts w:ascii="Times New Roman" w:hAnsi="Times New Roman"/>
                <w:sz w:val="20"/>
                <w:szCs w:val="20"/>
                <w:lang w:val="sr-Cyrl-CS"/>
              </w:rPr>
              <w:t>3</w:t>
            </w:r>
            <w:r w:rsidRPr="00C742D1">
              <w:rPr>
                <w:rFonts w:ascii="Times New Roman" w:hAnsi="Times New Roman"/>
                <w:sz w:val="20"/>
                <w:szCs w:val="20"/>
              </w:rPr>
              <w:t>57</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 xml:space="preserve">Приходи од продаје </w:t>
            </w:r>
            <w:r w:rsidRPr="00C742D1">
              <w:rPr>
                <w:rFonts w:ascii="Times New Roman" w:hAnsi="Times New Roman"/>
                <w:sz w:val="20"/>
                <w:szCs w:val="20"/>
                <w:lang w:val="sr-Cyrl-CS"/>
              </w:rPr>
              <w:lastRenderedPageBreak/>
              <w:t>добара и услуга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lastRenderedPageBreak/>
              <w:t>742</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5.840.000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2</w:t>
            </w:r>
            <w:r w:rsidRPr="00C742D1">
              <w:rPr>
                <w:rFonts w:ascii="Times New Roman" w:hAnsi="Times New Roman"/>
                <w:sz w:val="20"/>
                <w:szCs w:val="20"/>
                <w:lang w:val="sr-Cyrl-CS"/>
              </w:rPr>
              <w:t>.0</w:t>
            </w:r>
            <w:r w:rsidRPr="00C742D1">
              <w:rPr>
                <w:rFonts w:ascii="Times New Roman" w:hAnsi="Times New Roman"/>
                <w:sz w:val="20"/>
                <w:szCs w:val="20"/>
              </w:rPr>
              <w:t>44</w:t>
            </w:r>
            <w:r w:rsidRPr="00C742D1">
              <w:rPr>
                <w:rFonts w:ascii="Times New Roman" w:hAnsi="Times New Roman"/>
                <w:sz w:val="20"/>
                <w:szCs w:val="20"/>
                <w:lang w:val="sr-Cyrl-CS"/>
              </w:rPr>
              <w:t>.000</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7</w:t>
            </w:r>
            <w:r w:rsidRPr="00C742D1">
              <w:rPr>
                <w:rFonts w:ascii="Times New Roman" w:hAnsi="Times New Roman"/>
                <w:sz w:val="20"/>
                <w:szCs w:val="20"/>
                <w:lang w:val="sr-Cyrl-CS"/>
              </w:rPr>
              <w:t>.</w:t>
            </w:r>
            <w:r w:rsidRPr="00C742D1">
              <w:rPr>
                <w:rFonts w:ascii="Times New Roman" w:hAnsi="Times New Roman"/>
                <w:sz w:val="20"/>
                <w:szCs w:val="20"/>
              </w:rPr>
              <w:t>884</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lastRenderedPageBreak/>
              <w:t>Новчане казне и одузета имовинска корист</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743</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2.458.000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w:t>
            </w:r>
            <w:r w:rsidRPr="00C742D1">
              <w:rPr>
                <w:rFonts w:ascii="Times New Roman" w:hAnsi="Times New Roman"/>
                <w:sz w:val="20"/>
                <w:szCs w:val="20"/>
              </w:rPr>
              <w:t>458</w:t>
            </w:r>
            <w:r w:rsidRPr="00C742D1">
              <w:rPr>
                <w:rFonts w:ascii="Times New Roman" w:hAnsi="Times New Roman"/>
                <w:sz w:val="20"/>
                <w:szCs w:val="20"/>
                <w:lang w:val="sr-Cyrl-CS"/>
              </w:rPr>
              <w:t>.000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 xml:space="preserve">Добровољни трансфери </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744</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4.000</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4.000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Мешовити и неодређени приходи</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745</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3.364.000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rPr>
              <w:t>346.</w:t>
            </w:r>
            <w:r w:rsidRPr="00C742D1">
              <w:rPr>
                <w:rFonts w:ascii="Times New Roman" w:hAnsi="Times New Roman"/>
                <w:sz w:val="20"/>
                <w:szCs w:val="20"/>
                <w:lang w:val="sr-Cyrl-CS"/>
              </w:rPr>
              <w:t>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3.710.000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Меморандумске ставке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772</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278.000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278.000</w:t>
            </w:r>
          </w:p>
        </w:tc>
      </w:tr>
      <w:tr w:rsidR="00C742D1" w:rsidRPr="00C742D1" w:rsidTr="00C742D1">
        <w:tc>
          <w:tcPr>
            <w:tcW w:w="3085" w:type="dxa"/>
          </w:tcPr>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lang w:val="sr-Cyrl-CS"/>
              </w:rPr>
              <w:t>Приходи из буџета</w:t>
            </w:r>
          </w:p>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rPr>
              <w:t xml:space="preserve">Примања од продаје ос. средстава   </w:t>
            </w:r>
          </w:p>
          <w:p w:rsidR="00C742D1" w:rsidRPr="00C742D1" w:rsidRDefault="00C742D1" w:rsidP="003719C2">
            <w:pPr>
              <w:pStyle w:val="NoSpacing"/>
              <w:numPr>
                <w:ilvl w:val="0"/>
                <w:numId w:val="15"/>
              </w:numPr>
              <w:rPr>
                <w:rFonts w:ascii="Times New Roman" w:hAnsi="Times New Roman"/>
                <w:sz w:val="20"/>
                <w:szCs w:val="20"/>
                <w:lang w:val="sr-Cyrl-CS"/>
              </w:rPr>
            </w:pPr>
            <w:r w:rsidRPr="00C742D1">
              <w:rPr>
                <w:rFonts w:ascii="Times New Roman" w:hAnsi="Times New Roman"/>
                <w:sz w:val="20"/>
                <w:szCs w:val="20"/>
              </w:rPr>
              <w:t xml:space="preserve">Примања од продаје земљишта                                                                     </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791</w:t>
            </w:r>
          </w:p>
          <w:p w:rsidR="00C742D1" w:rsidRPr="00C742D1" w:rsidRDefault="00C742D1" w:rsidP="00C742D1">
            <w:pPr>
              <w:pStyle w:val="NoSpacing"/>
              <w:rPr>
                <w:rFonts w:ascii="Times New Roman" w:hAnsi="Times New Roman"/>
                <w:sz w:val="20"/>
                <w:szCs w:val="20"/>
                <w:lang w:val="sr-Cyrl-CS"/>
              </w:rPr>
            </w:pP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813</w:t>
            </w:r>
          </w:p>
          <w:p w:rsidR="00C742D1" w:rsidRPr="00C742D1" w:rsidRDefault="00C742D1" w:rsidP="00C742D1">
            <w:pPr>
              <w:pStyle w:val="NoSpacing"/>
              <w:rPr>
                <w:rFonts w:ascii="Times New Roman" w:hAnsi="Times New Roman"/>
                <w:sz w:val="20"/>
                <w:szCs w:val="20"/>
                <w:lang w:val="sr-Cyrl-CS"/>
              </w:rPr>
            </w:pPr>
          </w:p>
          <w:p w:rsidR="00C742D1" w:rsidRPr="00C742D1" w:rsidRDefault="00C742D1" w:rsidP="00C742D1">
            <w:pPr>
              <w:pStyle w:val="NoSpacing"/>
              <w:rPr>
                <w:rFonts w:ascii="Times New Roman" w:hAnsi="Times New Roman"/>
                <w:sz w:val="20"/>
                <w:szCs w:val="20"/>
              </w:rPr>
            </w:pPr>
            <w:r w:rsidRPr="00C742D1">
              <w:rPr>
                <w:rFonts w:ascii="Times New Roman" w:hAnsi="Times New Roman"/>
                <w:sz w:val="20"/>
                <w:szCs w:val="20"/>
                <w:lang w:val="sr-Cyrl-CS"/>
              </w:rPr>
              <w:t>841</w:t>
            </w:r>
          </w:p>
        </w:tc>
        <w:tc>
          <w:tcPr>
            <w:tcW w:w="1587" w:type="dxa"/>
          </w:tcPr>
          <w:p w:rsidR="00C742D1" w:rsidRPr="00C742D1" w:rsidRDefault="00C742D1" w:rsidP="00C742D1">
            <w:pPr>
              <w:pStyle w:val="NoSpacing"/>
              <w:jc w:val="right"/>
              <w:rPr>
                <w:rFonts w:ascii="Times New Roman" w:hAnsi="Times New Roman"/>
                <w:sz w:val="20"/>
                <w:szCs w:val="20"/>
                <w:lang w:val="sr-Cyrl-CS"/>
              </w:rPr>
            </w:pP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p w:rsidR="00C742D1" w:rsidRPr="00C742D1" w:rsidRDefault="00C742D1" w:rsidP="00C742D1">
            <w:pPr>
              <w:pStyle w:val="NoSpacing"/>
              <w:jc w:val="right"/>
              <w:rPr>
                <w:rFonts w:ascii="Times New Roman" w:hAnsi="Times New Roman"/>
                <w:sz w:val="20"/>
                <w:szCs w:val="20"/>
                <w:lang w:val="sr-Cyrl-CS"/>
              </w:rPr>
            </w:pP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1.668.000</w:t>
            </w:r>
          </w:p>
        </w:tc>
        <w:tc>
          <w:tcPr>
            <w:tcW w:w="1587"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p w:rsidR="00C742D1" w:rsidRPr="00C742D1" w:rsidRDefault="00C742D1" w:rsidP="00C742D1">
            <w:pPr>
              <w:pStyle w:val="NoSpacing"/>
              <w:jc w:val="right"/>
              <w:rPr>
                <w:rFonts w:ascii="Times New Roman" w:hAnsi="Times New Roman"/>
                <w:sz w:val="20"/>
                <w:szCs w:val="20"/>
                <w:lang w:val="sr-Cyrl-CS"/>
              </w:rPr>
            </w:pP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w:t>
            </w:r>
          </w:p>
          <w:p w:rsidR="00C742D1" w:rsidRPr="00C742D1" w:rsidRDefault="00C742D1" w:rsidP="00C742D1">
            <w:pPr>
              <w:pStyle w:val="NoSpacing"/>
              <w:jc w:val="right"/>
              <w:rPr>
                <w:rFonts w:ascii="Times New Roman" w:hAnsi="Times New Roman"/>
                <w:sz w:val="20"/>
                <w:szCs w:val="20"/>
                <w:lang w:val="sr-Cyrl-CS"/>
              </w:rPr>
            </w:pP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 xml:space="preserve">/    </w:t>
            </w:r>
          </w:p>
        </w:tc>
        <w:tc>
          <w:tcPr>
            <w:tcW w:w="2328" w:type="dxa"/>
          </w:tcPr>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p w:rsidR="00C742D1" w:rsidRPr="00C742D1" w:rsidRDefault="00C742D1" w:rsidP="00C742D1">
            <w:pPr>
              <w:pStyle w:val="NoSpacing"/>
              <w:jc w:val="right"/>
              <w:rPr>
                <w:rFonts w:ascii="Times New Roman" w:hAnsi="Times New Roman"/>
                <w:sz w:val="20"/>
                <w:szCs w:val="20"/>
                <w:lang w:val="sr-Cyrl-CS"/>
              </w:rPr>
            </w:pP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w:t>
            </w:r>
          </w:p>
          <w:p w:rsidR="00C742D1" w:rsidRPr="00C742D1" w:rsidRDefault="00C742D1" w:rsidP="00C742D1">
            <w:pPr>
              <w:pStyle w:val="NoSpacing"/>
              <w:jc w:val="right"/>
              <w:rPr>
                <w:rFonts w:ascii="Times New Roman" w:hAnsi="Times New Roman"/>
                <w:sz w:val="20"/>
                <w:szCs w:val="20"/>
                <w:lang w:val="sr-Cyrl-CS"/>
              </w:rPr>
            </w:pPr>
          </w:p>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lang w:val="sr-Cyrl-CS"/>
              </w:rPr>
              <w:t>1.668.000</w:t>
            </w:r>
          </w:p>
          <w:p w:rsidR="00C742D1" w:rsidRPr="00C742D1" w:rsidRDefault="00C742D1" w:rsidP="00C742D1">
            <w:pPr>
              <w:pStyle w:val="NoSpacing"/>
              <w:jc w:val="right"/>
              <w:rPr>
                <w:rFonts w:ascii="Times New Roman" w:hAnsi="Times New Roman"/>
                <w:sz w:val="14"/>
                <w:szCs w:val="20"/>
              </w:rPr>
            </w:pP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УКУПНИ РАСХОДИ И ИЗДАЦИ ЗА НАБАВКУ НЕФИНАНСИЈСКЕ И ФИНАНСИЈСКЕ ИМОВИНЕ</w:t>
            </w:r>
          </w:p>
        </w:tc>
        <w:tc>
          <w:tcPr>
            <w:tcW w:w="1634" w:type="dxa"/>
          </w:tcPr>
          <w:p w:rsidR="00C742D1" w:rsidRPr="00C742D1" w:rsidRDefault="00C742D1" w:rsidP="00C742D1">
            <w:pPr>
              <w:pStyle w:val="NoSpacing"/>
              <w:rPr>
                <w:rFonts w:ascii="Times New Roman" w:hAnsi="Times New Roman"/>
                <w:sz w:val="20"/>
                <w:szCs w:val="20"/>
              </w:rPr>
            </w:pPr>
          </w:p>
        </w:tc>
        <w:tc>
          <w:tcPr>
            <w:tcW w:w="1587" w:type="dxa"/>
          </w:tcPr>
          <w:p w:rsidR="00C742D1" w:rsidRPr="00C742D1" w:rsidRDefault="00C742D1" w:rsidP="00C742D1">
            <w:pPr>
              <w:pStyle w:val="NoSpacing"/>
              <w:jc w:val="center"/>
              <w:rPr>
                <w:rFonts w:ascii="Times New Roman" w:hAnsi="Times New Roman"/>
                <w:sz w:val="20"/>
                <w:szCs w:val="20"/>
              </w:rPr>
            </w:pPr>
          </w:p>
        </w:tc>
        <w:tc>
          <w:tcPr>
            <w:tcW w:w="1587" w:type="dxa"/>
          </w:tcPr>
          <w:p w:rsidR="00C742D1" w:rsidRPr="00C742D1" w:rsidRDefault="00C742D1" w:rsidP="00C742D1">
            <w:pPr>
              <w:pStyle w:val="NoSpacing"/>
              <w:jc w:val="center"/>
              <w:rPr>
                <w:rFonts w:ascii="Times New Roman" w:hAnsi="Times New Roman"/>
                <w:sz w:val="20"/>
                <w:szCs w:val="20"/>
              </w:rPr>
            </w:pPr>
          </w:p>
        </w:tc>
        <w:tc>
          <w:tcPr>
            <w:tcW w:w="2328" w:type="dxa"/>
          </w:tcPr>
          <w:p w:rsidR="00C742D1" w:rsidRPr="00C742D1" w:rsidRDefault="00C742D1" w:rsidP="00C742D1">
            <w:pPr>
              <w:pStyle w:val="NoSpacing"/>
              <w:jc w:val="right"/>
              <w:rPr>
                <w:rFonts w:ascii="Times New Roman" w:hAnsi="Times New Roman"/>
                <w:sz w:val="20"/>
                <w:szCs w:val="20"/>
              </w:rPr>
            </w:pP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Расходи за запослене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41</w:t>
            </w:r>
          </w:p>
        </w:tc>
        <w:tc>
          <w:tcPr>
            <w:tcW w:w="1587" w:type="dxa"/>
          </w:tcPr>
          <w:p w:rsidR="00C742D1" w:rsidRPr="00C742D1" w:rsidRDefault="00C742D1" w:rsidP="00C742D1">
            <w:pPr>
              <w:pStyle w:val="NoSpacing"/>
              <w:tabs>
                <w:tab w:val="center" w:pos="685"/>
              </w:tabs>
              <w:jc w:val="right"/>
              <w:rPr>
                <w:rFonts w:ascii="Times New Roman" w:hAnsi="Times New Roman"/>
                <w:sz w:val="20"/>
                <w:szCs w:val="20"/>
              </w:rPr>
            </w:pPr>
            <w:r w:rsidRPr="00C742D1">
              <w:rPr>
                <w:rFonts w:ascii="Times New Roman" w:hAnsi="Times New Roman"/>
                <w:sz w:val="20"/>
                <w:szCs w:val="20"/>
              </w:rPr>
              <w:tab/>
              <w:t>77.960.000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382.000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78.342.000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 xml:space="preserve">Коришћење услуга и роба </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42</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75.149.000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2.046.000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77.195.000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Амортизација и употреба средстава за рад</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43</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r>
      <w:tr w:rsidR="00C742D1" w:rsidRPr="00C742D1" w:rsidTr="00C742D1">
        <w:tc>
          <w:tcPr>
            <w:tcW w:w="3085" w:type="dxa"/>
          </w:tcPr>
          <w:p w:rsidR="00C742D1" w:rsidRPr="00C742D1" w:rsidRDefault="00C742D1" w:rsidP="00EE2F5B">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Отплата камата и пратећ</w:t>
            </w:r>
            <w:r w:rsidR="00EE2F5B">
              <w:rPr>
                <w:rFonts w:ascii="Times New Roman" w:hAnsi="Times New Roman"/>
                <w:sz w:val="20"/>
                <w:szCs w:val="20"/>
                <w:lang w:val="sr-Cyrl-CS"/>
              </w:rPr>
              <w:t>и</w:t>
            </w:r>
            <w:r w:rsidRPr="00C742D1">
              <w:rPr>
                <w:rFonts w:ascii="Times New Roman" w:hAnsi="Times New Roman"/>
                <w:sz w:val="20"/>
                <w:szCs w:val="20"/>
                <w:lang w:val="sr-Cyrl-CS"/>
              </w:rPr>
              <w:t xml:space="preserve"> трошкови задуживања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44</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1.260.000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1.260.000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Субвенције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45</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22.609.000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22.609.000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Донације, дотације и трансфери</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46</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27.830.000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27.830.000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Социјална зааштита из буџета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47</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19.092.000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19.092.000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Остали расходи</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48</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10.371.000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200.000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10.571.000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lang w:val="sr-Cyrl-CS"/>
              </w:rPr>
              <w:t>Основна средства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51</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4.942.000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45.000</w:t>
            </w:r>
          </w:p>
        </w:tc>
        <w:tc>
          <w:tcPr>
            <w:tcW w:w="2328" w:type="dxa"/>
          </w:tcPr>
          <w:p w:rsidR="00C742D1" w:rsidRPr="00C742D1" w:rsidRDefault="00C742D1" w:rsidP="00C742D1">
            <w:pPr>
              <w:pStyle w:val="NoSpacing"/>
              <w:tabs>
                <w:tab w:val="left" w:pos="1382"/>
              </w:tabs>
              <w:jc w:val="right"/>
              <w:rPr>
                <w:rFonts w:ascii="Times New Roman" w:hAnsi="Times New Roman"/>
                <w:sz w:val="20"/>
                <w:szCs w:val="20"/>
              </w:rPr>
            </w:pPr>
            <w:r w:rsidRPr="00C742D1">
              <w:rPr>
                <w:rFonts w:ascii="Times New Roman" w:hAnsi="Times New Roman"/>
                <w:sz w:val="20"/>
                <w:szCs w:val="20"/>
              </w:rPr>
              <w:t>4.987.000</w:t>
            </w:r>
          </w:p>
        </w:tc>
      </w:tr>
      <w:tr w:rsidR="00C742D1" w:rsidRPr="00C742D1" w:rsidTr="00C742D1">
        <w:tc>
          <w:tcPr>
            <w:tcW w:w="3085" w:type="dxa"/>
          </w:tcPr>
          <w:p w:rsidR="00C742D1" w:rsidRPr="00C742D1" w:rsidRDefault="00C742D1" w:rsidP="003719C2">
            <w:pPr>
              <w:pStyle w:val="NoSpacing"/>
              <w:numPr>
                <w:ilvl w:val="0"/>
                <w:numId w:val="16"/>
              </w:numPr>
              <w:rPr>
                <w:rFonts w:ascii="Times New Roman" w:hAnsi="Times New Roman"/>
                <w:sz w:val="20"/>
                <w:szCs w:val="20"/>
                <w:lang w:val="sr-Cyrl-CS"/>
              </w:rPr>
            </w:pPr>
            <w:r w:rsidRPr="00C742D1">
              <w:rPr>
                <w:rFonts w:ascii="Times New Roman" w:hAnsi="Times New Roman"/>
                <w:sz w:val="20"/>
                <w:szCs w:val="20"/>
              </w:rPr>
              <w:t>Природна имовина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54</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225.000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225.000</w:t>
            </w:r>
          </w:p>
          <w:p w:rsidR="00C742D1" w:rsidRPr="00C742D1" w:rsidRDefault="00C742D1" w:rsidP="00C742D1">
            <w:pPr>
              <w:pStyle w:val="NoSpacing"/>
              <w:jc w:val="right"/>
              <w:rPr>
                <w:rFonts w:ascii="Times New Roman" w:hAnsi="Times New Roman"/>
                <w:sz w:val="14"/>
                <w:szCs w:val="20"/>
              </w:rPr>
            </w:pP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ПРИМАЊА ОД ПРОДАЈЕ ФИНАНСИЈСКЕ ИМОВИНЕ И ЗАДУЖИВАЊА</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lang w:val="sr-Cyrl-CS"/>
              </w:rPr>
            </w:pPr>
          </w:p>
        </w:tc>
        <w:tc>
          <w:tcPr>
            <w:tcW w:w="1587" w:type="dxa"/>
          </w:tcPr>
          <w:p w:rsidR="00C742D1" w:rsidRPr="00C742D1" w:rsidRDefault="00C742D1" w:rsidP="00C742D1">
            <w:pPr>
              <w:pStyle w:val="NoSpacing"/>
              <w:rPr>
                <w:rFonts w:ascii="Times New Roman" w:hAnsi="Times New Roman"/>
                <w:sz w:val="20"/>
                <w:szCs w:val="20"/>
                <w:lang w:val="sr-Cyrl-CS"/>
              </w:rPr>
            </w:pPr>
          </w:p>
        </w:tc>
        <w:tc>
          <w:tcPr>
            <w:tcW w:w="2328" w:type="dxa"/>
          </w:tcPr>
          <w:p w:rsidR="00C742D1" w:rsidRPr="00C742D1" w:rsidRDefault="00C742D1" w:rsidP="00C742D1">
            <w:pPr>
              <w:pStyle w:val="NoSpacing"/>
              <w:rPr>
                <w:rFonts w:ascii="Times New Roman" w:hAnsi="Times New Roman"/>
                <w:sz w:val="20"/>
                <w:szCs w:val="20"/>
                <w:lang w:val="sr-Cyrl-CS"/>
              </w:rPr>
            </w:pP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1.Примања од задуживања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91</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10.000.000</w:t>
            </w:r>
          </w:p>
        </w:tc>
        <w:tc>
          <w:tcPr>
            <w:tcW w:w="1587" w:type="dxa"/>
          </w:tcPr>
          <w:p w:rsidR="00C742D1" w:rsidRPr="00C742D1" w:rsidRDefault="00C742D1" w:rsidP="00C742D1">
            <w:pPr>
              <w:pStyle w:val="NoSpacing"/>
              <w:jc w:val="center"/>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10.000.000</w:t>
            </w: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А. РАЧУН ПРИХОДА И ПРИМАЊА, РАСХОДА И ИЗДАТАКА</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lang w:val="sr-Cyrl-CS"/>
              </w:rPr>
            </w:pPr>
          </w:p>
        </w:tc>
        <w:tc>
          <w:tcPr>
            <w:tcW w:w="1587" w:type="dxa"/>
          </w:tcPr>
          <w:p w:rsidR="00C742D1" w:rsidRPr="00C742D1" w:rsidRDefault="00C742D1" w:rsidP="00C742D1">
            <w:pPr>
              <w:pStyle w:val="NoSpacing"/>
              <w:rPr>
                <w:rFonts w:ascii="Times New Roman" w:hAnsi="Times New Roman"/>
                <w:sz w:val="20"/>
                <w:szCs w:val="20"/>
                <w:lang w:val="sr-Cyrl-CS"/>
              </w:rPr>
            </w:pPr>
          </w:p>
        </w:tc>
        <w:tc>
          <w:tcPr>
            <w:tcW w:w="2328" w:type="dxa"/>
          </w:tcPr>
          <w:p w:rsidR="00C742D1" w:rsidRPr="00C742D1" w:rsidRDefault="00C742D1" w:rsidP="00C742D1">
            <w:pPr>
              <w:pStyle w:val="NoSpacing"/>
              <w:jc w:val="right"/>
              <w:rPr>
                <w:rFonts w:ascii="Times New Roman" w:hAnsi="Times New Roman"/>
                <w:sz w:val="20"/>
                <w:szCs w:val="20"/>
                <w:lang w:val="sr-Cyrl-CS"/>
              </w:rPr>
            </w:pP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Укупни приходи и примања остварени по основу продаје нефинансијске имовине</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250.664.000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2.414.000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253.078.000</w:t>
            </w: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Укупни расходи и издаци за набавку нефинансијске имовине</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239.438.000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2.673.000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242.111.000</w:t>
            </w: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Буџетски суфицит/дефицит</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 xml:space="preserve"> 11.226.000</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-259.000</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10.967.000</w:t>
            </w: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Б. РАЧУН ФИНАНСИРАЊА</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rPr>
            </w:pPr>
          </w:p>
        </w:tc>
        <w:tc>
          <w:tcPr>
            <w:tcW w:w="1587" w:type="dxa"/>
          </w:tcPr>
          <w:p w:rsidR="00C742D1" w:rsidRPr="00C742D1" w:rsidRDefault="00C742D1" w:rsidP="00C742D1">
            <w:pPr>
              <w:pStyle w:val="NoSpacing"/>
              <w:jc w:val="center"/>
              <w:rPr>
                <w:rFonts w:ascii="Times New Roman" w:hAnsi="Times New Roman"/>
                <w:sz w:val="20"/>
                <w:szCs w:val="20"/>
              </w:rPr>
            </w:pPr>
          </w:p>
        </w:tc>
        <w:tc>
          <w:tcPr>
            <w:tcW w:w="2328" w:type="dxa"/>
          </w:tcPr>
          <w:p w:rsidR="00C742D1" w:rsidRPr="00C742D1" w:rsidRDefault="00C742D1" w:rsidP="00C742D1">
            <w:pPr>
              <w:pStyle w:val="NoSpacing"/>
              <w:jc w:val="right"/>
              <w:rPr>
                <w:rFonts w:ascii="Times New Roman" w:hAnsi="Times New Roman"/>
                <w:sz w:val="20"/>
                <w:szCs w:val="20"/>
                <w:lang w:val="sr-Cyrl-CS"/>
              </w:rPr>
            </w:pP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Примања од задуживања</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911</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10.000.000</w:t>
            </w:r>
          </w:p>
        </w:tc>
        <w:tc>
          <w:tcPr>
            <w:tcW w:w="1587" w:type="dxa"/>
          </w:tcPr>
          <w:p w:rsidR="00C742D1" w:rsidRPr="00C742D1" w:rsidRDefault="00C742D1" w:rsidP="00C742D1">
            <w:pPr>
              <w:pStyle w:val="NoSpacing"/>
              <w:jc w:val="center"/>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10.000.000</w:t>
            </w:r>
          </w:p>
        </w:tc>
      </w:tr>
      <w:tr w:rsidR="00C742D1" w:rsidRPr="00C742D1" w:rsidTr="00C742D1">
        <w:tc>
          <w:tcPr>
            <w:tcW w:w="3085" w:type="dxa"/>
          </w:tcPr>
          <w:p w:rsidR="00C742D1" w:rsidRPr="00C742D1" w:rsidRDefault="00C742D1" w:rsidP="00EE2F5B">
            <w:pPr>
              <w:pStyle w:val="NoSpacing"/>
              <w:rPr>
                <w:rFonts w:ascii="Times New Roman" w:hAnsi="Times New Roman"/>
                <w:sz w:val="20"/>
                <w:szCs w:val="20"/>
                <w:lang w:val="sr-Cyrl-CS"/>
              </w:rPr>
            </w:pPr>
            <w:r w:rsidRPr="00C742D1">
              <w:rPr>
                <w:rFonts w:ascii="Times New Roman" w:hAnsi="Times New Roman"/>
                <w:sz w:val="20"/>
                <w:szCs w:val="20"/>
                <w:lang w:val="sr-Cyrl-CS"/>
              </w:rPr>
              <w:t>Отплата главнице</w:t>
            </w:r>
          </w:p>
        </w:tc>
        <w:tc>
          <w:tcPr>
            <w:tcW w:w="1634"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611</w:t>
            </w: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18.677.000</w:t>
            </w:r>
          </w:p>
        </w:tc>
        <w:tc>
          <w:tcPr>
            <w:tcW w:w="1587" w:type="dxa"/>
          </w:tcPr>
          <w:p w:rsidR="00C742D1" w:rsidRPr="00C742D1" w:rsidRDefault="00C742D1" w:rsidP="00C742D1">
            <w:pPr>
              <w:pStyle w:val="NoSpacing"/>
              <w:jc w:val="center"/>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18.677.000</w:t>
            </w:r>
          </w:p>
        </w:tc>
      </w:tr>
      <w:tr w:rsidR="00C742D1" w:rsidRPr="00C742D1" w:rsidTr="00C742D1">
        <w:tc>
          <w:tcPr>
            <w:tcW w:w="3085"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Нето финансирање</w:t>
            </w:r>
          </w:p>
        </w:tc>
        <w:tc>
          <w:tcPr>
            <w:tcW w:w="1634" w:type="dxa"/>
          </w:tcPr>
          <w:p w:rsidR="00C742D1" w:rsidRPr="00C742D1" w:rsidRDefault="00C742D1" w:rsidP="00C742D1">
            <w:pPr>
              <w:pStyle w:val="NoSpacing"/>
              <w:rPr>
                <w:rFonts w:ascii="Times New Roman" w:hAnsi="Times New Roman"/>
                <w:sz w:val="20"/>
                <w:szCs w:val="20"/>
                <w:lang w:val="sr-Cyrl-CS"/>
              </w:rPr>
            </w:pPr>
          </w:p>
        </w:tc>
        <w:tc>
          <w:tcPr>
            <w:tcW w:w="158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8.677.000</w:t>
            </w:r>
          </w:p>
        </w:tc>
        <w:tc>
          <w:tcPr>
            <w:tcW w:w="1587" w:type="dxa"/>
          </w:tcPr>
          <w:p w:rsidR="00C742D1" w:rsidRPr="00C742D1" w:rsidRDefault="00C742D1" w:rsidP="00C742D1">
            <w:pPr>
              <w:pStyle w:val="NoSpacing"/>
              <w:jc w:val="center"/>
              <w:rPr>
                <w:rFonts w:ascii="Times New Roman" w:hAnsi="Times New Roman"/>
                <w:sz w:val="20"/>
                <w:szCs w:val="20"/>
              </w:rPr>
            </w:pPr>
            <w:r w:rsidRPr="00C742D1">
              <w:rPr>
                <w:rFonts w:ascii="Times New Roman" w:hAnsi="Times New Roman"/>
                <w:sz w:val="20"/>
                <w:szCs w:val="20"/>
              </w:rPr>
              <w:t>/</w:t>
            </w:r>
          </w:p>
        </w:tc>
        <w:tc>
          <w:tcPr>
            <w:tcW w:w="2328"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8.677.000</w:t>
            </w:r>
          </w:p>
        </w:tc>
      </w:tr>
    </w:tbl>
    <w:p w:rsidR="00C742D1" w:rsidRPr="00C742D1" w:rsidRDefault="00C742D1" w:rsidP="00C742D1">
      <w:pPr>
        <w:pStyle w:val="NoSpacing"/>
        <w:rPr>
          <w:rFonts w:ascii="Times New Roman" w:hAnsi="Times New Roman"/>
          <w:sz w:val="14"/>
          <w:szCs w:val="20"/>
          <w:lang w:val="sr-Cyrl-CS"/>
        </w:rPr>
      </w:pPr>
    </w:p>
    <w:p w:rsidR="00C742D1" w:rsidRPr="00C742D1" w:rsidRDefault="00C742D1" w:rsidP="00C742D1">
      <w:pPr>
        <w:pStyle w:val="NoSpacing"/>
        <w:jc w:val="both"/>
        <w:rPr>
          <w:rFonts w:ascii="Times New Roman" w:hAnsi="Times New Roman"/>
          <w:sz w:val="20"/>
          <w:szCs w:val="20"/>
          <w:lang w:val="sr-Cyrl-CS"/>
        </w:rPr>
      </w:pPr>
      <w:r w:rsidRPr="00C742D1">
        <w:rPr>
          <w:rFonts w:ascii="Times New Roman" w:hAnsi="Times New Roman"/>
          <w:sz w:val="20"/>
          <w:szCs w:val="20"/>
          <w:lang w:val="sr-Cyrl-CS"/>
        </w:rPr>
        <w:tab/>
        <w:t>Остварени вишак прихода и примања – буџетски суфицит (консолидовани) у износу од 10.967.000.00 динара састоји се из:</w:t>
      </w:r>
    </w:p>
    <w:p w:rsidR="00C742D1" w:rsidRPr="00C742D1" w:rsidRDefault="00C742D1" w:rsidP="003719C2">
      <w:pPr>
        <w:pStyle w:val="NoSpacing"/>
        <w:numPr>
          <w:ilvl w:val="0"/>
          <w:numId w:val="14"/>
        </w:numPr>
        <w:jc w:val="both"/>
        <w:rPr>
          <w:rFonts w:ascii="Times New Roman" w:hAnsi="Times New Roman"/>
          <w:sz w:val="20"/>
          <w:szCs w:val="20"/>
          <w:lang w:val="sr-Cyrl-CS"/>
        </w:rPr>
      </w:pPr>
      <w:r w:rsidRPr="00C742D1">
        <w:rPr>
          <w:rFonts w:ascii="Times New Roman" w:hAnsi="Times New Roman"/>
          <w:sz w:val="20"/>
          <w:szCs w:val="20"/>
          <w:lang w:val="sr-Cyrl-CS"/>
        </w:rPr>
        <w:t>дела вишка прихода и примања –суфицита буџета општине Ћићевац у износу од 11.048.000.00 динара;</w:t>
      </w:r>
    </w:p>
    <w:p w:rsidR="00C742D1" w:rsidRPr="00C742D1" w:rsidRDefault="00C742D1" w:rsidP="003719C2">
      <w:pPr>
        <w:pStyle w:val="NoSpacing"/>
        <w:numPr>
          <w:ilvl w:val="0"/>
          <w:numId w:val="14"/>
        </w:numPr>
        <w:jc w:val="both"/>
        <w:rPr>
          <w:rFonts w:ascii="Times New Roman" w:hAnsi="Times New Roman"/>
          <w:sz w:val="20"/>
          <w:szCs w:val="20"/>
          <w:lang w:val="sr-Cyrl-CS"/>
        </w:rPr>
      </w:pPr>
      <w:r w:rsidRPr="00C742D1">
        <w:rPr>
          <w:rFonts w:ascii="Times New Roman" w:hAnsi="Times New Roman"/>
          <w:sz w:val="20"/>
          <w:szCs w:val="20"/>
          <w:lang w:val="sr-Cyrl-CS"/>
        </w:rPr>
        <w:t>дела вишка прихода и примања-суфицита буџета Републике у износу од 178.000,00 динара и</w:t>
      </w:r>
    </w:p>
    <w:p w:rsidR="00C742D1" w:rsidRPr="00C742D1" w:rsidRDefault="00C742D1" w:rsidP="003719C2">
      <w:pPr>
        <w:pStyle w:val="NoSpacing"/>
        <w:numPr>
          <w:ilvl w:val="0"/>
          <w:numId w:val="14"/>
        </w:numPr>
        <w:jc w:val="both"/>
        <w:rPr>
          <w:rFonts w:ascii="Times New Roman" w:hAnsi="Times New Roman"/>
          <w:sz w:val="20"/>
          <w:szCs w:val="20"/>
          <w:lang w:val="sr-Cyrl-CS"/>
        </w:rPr>
      </w:pPr>
      <w:r w:rsidRPr="00C742D1">
        <w:rPr>
          <w:rFonts w:ascii="Times New Roman" w:hAnsi="Times New Roman"/>
          <w:sz w:val="20"/>
          <w:szCs w:val="20"/>
          <w:lang w:val="sr-Cyrl-CS"/>
        </w:rPr>
        <w:t>дефицита индиректних буџетских корисника општине Ћићевац у износу од 259.000.00 динара.</w:t>
      </w:r>
    </w:p>
    <w:p w:rsidR="00C742D1" w:rsidRPr="00C742D1" w:rsidRDefault="00C742D1" w:rsidP="00C742D1">
      <w:pPr>
        <w:pStyle w:val="NoSpacing"/>
        <w:ind w:left="720"/>
        <w:jc w:val="both"/>
        <w:rPr>
          <w:rFonts w:ascii="Times New Roman" w:hAnsi="Times New Roman"/>
          <w:sz w:val="14"/>
          <w:szCs w:val="20"/>
          <w:lang w:val="sr-Cyrl-CS"/>
        </w:rPr>
      </w:pPr>
    </w:p>
    <w:p w:rsidR="00C742D1" w:rsidRPr="00C742D1" w:rsidRDefault="00C742D1" w:rsidP="00C742D1">
      <w:pPr>
        <w:pStyle w:val="NoSpacing"/>
        <w:jc w:val="both"/>
        <w:rPr>
          <w:rFonts w:ascii="Times New Roman" w:hAnsi="Times New Roman"/>
          <w:color w:val="FF0000"/>
          <w:sz w:val="20"/>
          <w:szCs w:val="20"/>
        </w:rPr>
      </w:pPr>
      <w:r w:rsidRPr="00C742D1">
        <w:rPr>
          <w:rFonts w:ascii="Times New Roman" w:hAnsi="Times New Roman"/>
          <w:sz w:val="20"/>
          <w:szCs w:val="20"/>
          <w:lang w:val="sr-Cyrl-CS"/>
        </w:rPr>
        <w:lastRenderedPageBreak/>
        <w:tab/>
        <w:t>Из осталих извора средстава буџетских корисника утврђен је укупан дефицит у износу од 259.000,00 динара. Овај дефицит добијен је консолидацијом осталих прихода и расхода корисника при чему су добијени следећи резултати</w:t>
      </w:r>
      <w:r w:rsidRPr="00C742D1">
        <w:rPr>
          <w:rFonts w:ascii="Times New Roman" w:hAnsi="Times New Roman"/>
          <w:color w:val="FF0000"/>
          <w:sz w:val="20"/>
          <w:szCs w:val="20"/>
          <w:lang w:val="sr-Cyrl-CS"/>
        </w:rPr>
        <w:t>:</w:t>
      </w:r>
    </w:p>
    <w:p w:rsidR="00C742D1" w:rsidRPr="00C742D1" w:rsidRDefault="00C742D1" w:rsidP="00C742D1">
      <w:pPr>
        <w:pStyle w:val="NoSpacing"/>
        <w:jc w:val="both"/>
        <w:rPr>
          <w:rFonts w:ascii="Times New Roman" w:hAnsi="Times New Roman"/>
          <w:sz w:val="14"/>
          <w:szCs w:val="20"/>
        </w:rPr>
      </w:pPr>
    </w:p>
    <w:tbl>
      <w:tblPr>
        <w:tblW w:w="0" w:type="auto"/>
        <w:tblInd w:w="534" w:type="dxa"/>
        <w:tblLook w:val="04A0"/>
      </w:tblPr>
      <w:tblGrid>
        <w:gridCol w:w="2858"/>
        <w:gridCol w:w="2974"/>
        <w:gridCol w:w="3149"/>
      </w:tblGrid>
      <w:tr w:rsidR="00C742D1" w:rsidRPr="00C742D1" w:rsidTr="00C742D1">
        <w:tc>
          <w:tcPr>
            <w:tcW w:w="3118"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К О Р И С Н И К</w:t>
            </w:r>
          </w:p>
        </w:tc>
        <w:tc>
          <w:tcPr>
            <w:tcW w:w="3281" w:type="dxa"/>
          </w:tcPr>
          <w:p w:rsidR="00C742D1" w:rsidRPr="006F4DD4" w:rsidRDefault="00C742D1" w:rsidP="00C742D1">
            <w:pPr>
              <w:pStyle w:val="NoSpacing"/>
              <w:jc w:val="center"/>
              <w:rPr>
                <w:rFonts w:ascii="Times New Roman" w:hAnsi="Times New Roman"/>
                <w:sz w:val="18"/>
                <w:szCs w:val="20"/>
                <w:lang w:val="sr-Cyrl-CS"/>
              </w:rPr>
            </w:pPr>
            <w:r w:rsidRPr="006F4DD4">
              <w:rPr>
                <w:rFonts w:ascii="Times New Roman" w:hAnsi="Times New Roman"/>
                <w:sz w:val="18"/>
                <w:szCs w:val="20"/>
                <w:lang w:val="sr-Cyrl-CS"/>
              </w:rPr>
              <w:t xml:space="preserve">                                             Суфицит</w:t>
            </w:r>
          </w:p>
        </w:tc>
        <w:tc>
          <w:tcPr>
            <w:tcW w:w="3467" w:type="dxa"/>
          </w:tcPr>
          <w:p w:rsidR="00C742D1" w:rsidRPr="006F4DD4" w:rsidRDefault="00C742D1" w:rsidP="00C742D1">
            <w:pPr>
              <w:pStyle w:val="NoSpacing"/>
              <w:jc w:val="center"/>
              <w:rPr>
                <w:rFonts w:ascii="Times New Roman" w:hAnsi="Times New Roman"/>
                <w:sz w:val="18"/>
                <w:szCs w:val="20"/>
                <w:lang w:val="sr-Cyrl-CS"/>
              </w:rPr>
            </w:pPr>
            <w:r w:rsidRPr="006F4DD4">
              <w:rPr>
                <w:rFonts w:ascii="Times New Roman" w:hAnsi="Times New Roman"/>
                <w:sz w:val="18"/>
                <w:szCs w:val="20"/>
                <w:lang w:val="sr-Cyrl-CS"/>
              </w:rPr>
              <w:t xml:space="preserve">                                                 Дефицит</w:t>
            </w:r>
          </w:p>
        </w:tc>
      </w:tr>
      <w:tr w:rsidR="00C742D1" w:rsidRPr="00C742D1" w:rsidTr="00C742D1">
        <w:tc>
          <w:tcPr>
            <w:tcW w:w="3118"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 xml:space="preserve">Народна библиотека </w:t>
            </w:r>
          </w:p>
        </w:tc>
        <w:tc>
          <w:tcPr>
            <w:tcW w:w="3281" w:type="dxa"/>
          </w:tcPr>
          <w:p w:rsidR="00C742D1" w:rsidRPr="00C742D1" w:rsidRDefault="006F4DD4" w:rsidP="006F4DD4">
            <w:pPr>
              <w:pStyle w:val="NoSpacing"/>
              <w:jc w:val="right"/>
              <w:rPr>
                <w:rFonts w:ascii="Times New Roman" w:hAnsi="Times New Roman"/>
                <w:sz w:val="20"/>
                <w:szCs w:val="20"/>
              </w:rPr>
            </w:pPr>
            <w:r w:rsidRPr="00C742D1">
              <w:rPr>
                <w:rFonts w:ascii="Times New Roman" w:hAnsi="Times New Roman"/>
                <w:sz w:val="20"/>
                <w:szCs w:val="20"/>
              </w:rPr>
              <w:t xml:space="preserve">19.000     </w:t>
            </w:r>
            <w:r w:rsidR="00C742D1" w:rsidRPr="00C742D1">
              <w:rPr>
                <w:rFonts w:ascii="Times New Roman" w:hAnsi="Times New Roman"/>
                <w:sz w:val="20"/>
                <w:szCs w:val="20"/>
              </w:rPr>
              <w:t xml:space="preserve">                                              </w:t>
            </w:r>
          </w:p>
        </w:tc>
        <w:tc>
          <w:tcPr>
            <w:tcW w:w="346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r>
      <w:tr w:rsidR="00C742D1" w:rsidRPr="00C742D1" w:rsidTr="006F4DD4">
        <w:trPr>
          <w:trHeight w:val="244"/>
        </w:trPr>
        <w:tc>
          <w:tcPr>
            <w:tcW w:w="3118" w:type="dxa"/>
          </w:tcPr>
          <w:p w:rsidR="00C742D1" w:rsidRPr="00C742D1" w:rsidRDefault="00C742D1" w:rsidP="00C742D1">
            <w:pPr>
              <w:pStyle w:val="NoSpacing"/>
              <w:rPr>
                <w:rFonts w:ascii="Times New Roman" w:hAnsi="Times New Roman"/>
                <w:sz w:val="20"/>
                <w:szCs w:val="20"/>
              </w:rPr>
            </w:pPr>
            <w:r w:rsidRPr="00C742D1">
              <w:rPr>
                <w:rFonts w:ascii="Times New Roman" w:hAnsi="Times New Roman"/>
                <w:sz w:val="20"/>
                <w:szCs w:val="20"/>
                <w:lang w:val="sr-Cyrl-CS"/>
              </w:rPr>
              <w:t xml:space="preserve">Месна заједница Појате </w:t>
            </w:r>
          </w:p>
        </w:tc>
        <w:tc>
          <w:tcPr>
            <w:tcW w:w="3281"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p w:rsidR="00C742D1" w:rsidRPr="006F4DD4" w:rsidRDefault="00C742D1" w:rsidP="00C742D1">
            <w:pPr>
              <w:pStyle w:val="NoSpacing"/>
              <w:rPr>
                <w:rFonts w:ascii="Times New Roman" w:hAnsi="Times New Roman"/>
                <w:sz w:val="6"/>
                <w:szCs w:val="20"/>
              </w:rPr>
            </w:pPr>
          </w:p>
        </w:tc>
        <w:tc>
          <w:tcPr>
            <w:tcW w:w="346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1.000,00</w:t>
            </w:r>
          </w:p>
        </w:tc>
      </w:tr>
      <w:tr w:rsidR="00C742D1" w:rsidRPr="00C742D1" w:rsidTr="00C742D1">
        <w:tc>
          <w:tcPr>
            <w:tcW w:w="3118"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Спортски центар Ћићевац</w:t>
            </w:r>
          </w:p>
        </w:tc>
        <w:tc>
          <w:tcPr>
            <w:tcW w:w="3281" w:type="dxa"/>
          </w:tcPr>
          <w:p w:rsidR="00C742D1" w:rsidRPr="00C742D1" w:rsidRDefault="006F4DD4" w:rsidP="006F4DD4">
            <w:pPr>
              <w:pStyle w:val="NoSpacing"/>
              <w:jc w:val="right"/>
              <w:rPr>
                <w:rFonts w:ascii="Times New Roman" w:hAnsi="Times New Roman"/>
                <w:sz w:val="20"/>
                <w:szCs w:val="20"/>
              </w:rPr>
            </w:pPr>
            <w:r w:rsidRPr="00C742D1">
              <w:rPr>
                <w:rFonts w:ascii="Times New Roman" w:hAnsi="Times New Roman"/>
                <w:sz w:val="20"/>
                <w:szCs w:val="20"/>
              </w:rPr>
              <w:t>35.000</w:t>
            </w:r>
            <w:r w:rsidR="00C742D1" w:rsidRPr="00C742D1">
              <w:rPr>
                <w:rFonts w:ascii="Times New Roman" w:hAnsi="Times New Roman"/>
                <w:sz w:val="20"/>
                <w:szCs w:val="20"/>
              </w:rPr>
              <w:t xml:space="preserve">                                                 </w:t>
            </w:r>
          </w:p>
        </w:tc>
        <w:tc>
          <w:tcPr>
            <w:tcW w:w="346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w:t>
            </w:r>
          </w:p>
        </w:tc>
      </w:tr>
      <w:tr w:rsidR="00C742D1" w:rsidRPr="00C742D1" w:rsidTr="00C742D1">
        <w:tc>
          <w:tcPr>
            <w:tcW w:w="3118"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Вртић</w:t>
            </w:r>
          </w:p>
        </w:tc>
        <w:tc>
          <w:tcPr>
            <w:tcW w:w="3281"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 xml:space="preserve">/                                                                               </w:t>
            </w:r>
          </w:p>
        </w:tc>
        <w:tc>
          <w:tcPr>
            <w:tcW w:w="346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312.000</w:t>
            </w:r>
          </w:p>
        </w:tc>
      </w:tr>
      <w:tr w:rsidR="00C742D1" w:rsidRPr="00C742D1" w:rsidTr="00C742D1">
        <w:tc>
          <w:tcPr>
            <w:tcW w:w="3118" w:type="dxa"/>
          </w:tcPr>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У  к у  п  н  о  :</w:t>
            </w:r>
          </w:p>
        </w:tc>
        <w:tc>
          <w:tcPr>
            <w:tcW w:w="3281"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54.000,00</w:t>
            </w:r>
          </w:p>
        </w:tc>
        <w:tc>
          <w:tcPr>
            <w:tcW w:w="3467" w:type="dxa"/>
          </w:tcPr>
          <w:p w:rsidR="00C742D1" w:rsidRPr="00C742D1" w:rsidRDefault="00C742D1" w:rsidP="00C742D1">
            <w:pPr>
              <w:pStyle w:val="NoSpacing"/>
              <w:jc w:val="right"/>
              <w:rPr>
                <w:rFonts w:ascii="Times New Roman" w:hAnsi="Times New Roman"/>
                <w:sz w:val="20"/>
                <w:szCs w:val="20"/>
              </w:rPr>
            </w:pPr>
            <w:r w:rsidRPr="00C742D1">
              <w:rPr>
                <w:rFonts w:ascii="Times New Roman" w:hAnsi="Times New Roman"/>
                <w:sz w:val="20"/>
                <w:szCs w:val="20"/>
              </w:rPr>
              <w:t>313.000,00</w:t>
            </w:r>
          </w:p>
        </w:tc>
      </w:tr>
    </w:tbl>
    <w:p w:rsidR="00C742D1" w:rsidRPr="006F4DD4" w:rsidRDefault="00C742D1" w:rsidP="00C742D1">
      <w:pPr>
        <w:pStyle w:val="NoSpacing"/>
        <w:rPr>
          <w:rFonts w:ascii="Times New Roman" w:hAnsi="Times New Roman"/>
          <w:sz w:val="14"/>
          <w:szCs w:val="20"/>
          <w:lang w:val="sr-Cyrl-CS"/>
        </w:rPr>
      </w:pPr>
    </w:p>
    <w:p w:rsidR="00C742D1" w:rsidRPr="00C742D1" w:rsidRDefault="00C742D1" w:rsidP="003719C2">
      <w:pPr>
        <w:pStyle w:val="NoSpacing"/>
        <w:numPr>
          <w:ilvl w:val="0"/>
          <w:numId w:val="17"/>
        </w:numPr>
        <w:jc w:val="center"/>
        <w:rPr>
          <w:rFonts w:ascii="Times New Roman" w:hAnsi="Times New Roman"/>
          <w:sz w:val="20"/>
          <w:szCs w:val="20"/>
          <w:lang w:val="sr-Cyrl-CS"/>
        </w:rPr>
      </w:pPr>
      <w:r w:rsidRPr="00C742D1">
        <w:rPr>
          <w:rFonts w:ascii="Times New Roman" w:hAnsi="Times New Roman"/>
          <w:sz w:val="20"/>
          <w:szCs w:val="20"/>
          <w:lang w:val="sr-Cyrl-CS"/>
        </w:rPr>
        <w:t>Консолидовани  биланс стања буџета општине на дан 31.12.201</w:t>
      </w:r>
      <w:r w:rsidRPr="00C742D1">
        <w:rPr>
          <w:rFonts w:ascii="Times New Roman" w:hAnsi="Times New Roman"/>
          <w:sz w:val="20"/>
          <w:szCs w:val="20"/>
        </w:rPr>
        <w:t>7</w:t>
      </w:r>
      <w:r w:rsidRPr="00C742D1">
        <w:rPr>
          <w:rFonts w:ascii="Times New Roman" w:hAnsi="Times New Roman"/>
          <w:sz w:val="20"/>
          <w:szCs w:val="20"/>
          <w:lang w:val="sr-Cyrl-CS"/>
        </w:rPr>
        <w:t>.</w:t>
      </w: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3.</w:t>
      </w:r>
    </w:p>
    <w:p w:rsidR="00C742D1" w:rsidRPr="00C742D1" w:rsidRDefault="00C742D1" w:rsidP="00C742D1">
      <w:pPr>
        <w:pStyle w:val="NoSpacing"/>
        <w:ind w:left="142" w:firstLine="709"/>
        <w:rPr>
          <w:rFonts w:ascii="Times New Roman" w:hAnsi="Times New Roman"/>
          <w:sz w:val="20"/>
          <w:szCs w:val="20"/>
          <w:lang w:val="sr-Cyrl-CS"/>
        </w:rPr>
      </w:pPr>
      <w:r w:rsidRPr="00C742D1">
        <w:rPr>
          <w:rFonts w:ascii="Times New Roman" w:hAnsi="Times New Roman"/>
          <w:sz w:val="20"/>
          <w:szCs w:val="20"/>
          <w:lang w:val="sr-Cyrl-CS"/>
        </w:rPr>
        <w:t>У консолидованом билансу стања на дан 31.12.201</w:t>
      </w:r>
      <w:r w:rsidRPr="00C742D1">
        <w:rPr>
          <w:rFonts w:ascii="Times New Roman" w:hAnsi="Times New Roman"/>
          <w:sz w:val="20"/>
          <w:szCs w:val="20"/>
        </w:rPr>
        <w:t>7</w:t>
      </w:r>
      <w:r w:rsidRPr="00C742D1">
        <w:rPr>
          <w:rFonts w:ascii="Times New Roman" w:hAnsi="Times New Roman"/>
          <w:sz w:val="20"/>
          <w:szCs w:val="20"/>
          <w:lang w:val="sr-Cyrl-CS"/>
        </w:rPr>
        <w:t xml:space="preserve">. године (Образац 1) утврђена је укупна актива у износу од </w:t>
      </w:r>
      <w:r w:rsidRPr="00C742D1">
        <w:rPr>
          <w:rFonts w:ascii="Times New Roman" w:hAnsi="Times New Roman"/>
          <w:sz w:val="20"/>
          <w:szCs w:val="20"/>
        </w:rPr>
        <w:t>168.789.000,00</w:t>
      </w:r>
      <w:r w:rsidRPr="00C742D1">
        <w:rPr>
          <w:rFonts w:ascii="Times New Roman" w:hAnsi="Times New Roman"/>
          <w:sz w:val="20"/>
          <w:szCs w:val="20"/>
          <w:lang w:val="sr-Cyrl-CS"/>
        </w:rPr>
        <w:t xml:space="preserve">  динара и укупна пасива у износу од </w:t>
      </w:r>
      <w:r w:rsidRPr="00C742D1">
        <w:rPr>
          <w:rFonts w:ascii="Times New Roman" w:hAnsi="Times New Roman"/>
          <w:sz w:val="20"/>
          <w:szCs w:val="20"/>
        </w:rPr>
        <w:t xml:space="preserve">168.789.000,00 </w:t>
      </w:r>
      <w:r w:rsidRPr="00C742D1">
        <w:rPr>
          <w:rFonts w:ascii="Times New Roman" w:hAnsi="Times New Roman"/>
          <w:sz w:val="20"/>
          <w:szCs w:val="20"/>
          <w:lang w:val="sr-Cyrl-CS"/>
        </w:rPr>
        <w:t xml:space="preserve">динара. </w:t>
      </w:r>
    </w:p>
    <w:p w:rsidR="00C742D1" w:rsidRPr="00C742D1" w:rsidRDefault="00C742D1" w:rsidP="00C742D1">
      <w:pPr>
        <w:pStyle w:val="NoSpacing"/>
        <w:jc w:val="right"/>
        <w:rPr>
          <w:rFonts w:ascii="Times New Roman" w:hAnsi="Times New Roman"/>
          <w:sz w:val="20"/>
          <w:szCs w:val="20"/>
          <w:lang w:val="sr-Cyrl-CS"/>
        </w:rPr>
      </w:pPr>
      <w:r w:rsidRPr="00C742D1">
        <w:rPr>
          <w:rFonts w:ascii="Times New Roman" w:hAnsi="Times New Roman"/>
          <w:sz w:val="20"/>
          <w:szCs w:val="20"/>
          <w:lang w:val="sr-Cyrl-CS"/>
        </w:rPr>
        <w:tab/>
      </w:r>
      <w:r w:rsidRPr="00C742D1">
        <w:rPr>
          <w:rFonts w:ascii="Times New Roman" w:hAnsi="Times New Roman"/>
          <w:sz w:val="20"/>
          <w:szCs w:val="20"/>
        </w:rPr>
        <w:t xml:space="preserve">     </w:t>
      </w:r>
      <w:r w:rsidRPr="00C742D1">
        <w:rPr>
          <w:rFonts w:ascii="Times New Roman" w:hAnsi="Times New Roman"/>
          <w:sz w:val="20"/>
          <w:szCs w:val="20"/>
          <w:lang w:val="sr-Cyrl-CS"/>
        </w:rPr>
        <w:t>(у хиљадама динара)</w:t>
      </w:r>
    </w:p>
    <w:tbl>
      <w:tblPr>
        <w:tblW w:w="9639" w:type="dxa"/>
        <w:tblInd w:w="108" w:type="dxa"/>
        <w:tblLayout w:type="fixed"/>
        <w:tblLook w:val="04A0"/>
      </w:tblPr>
      <w:tblGrid>
        <w:gridCol w:w="851"/>
        <w:gridCol w:w="992"/>
        <w:gridCol w:w="3119"/>
        <w:gridCol w:w="1275"/>
        <w:gridCol w:w="1276"/>
        <w:gridCol w:w="1134"/>
        <w:gridCol w:w="992"/>
      </w:tblGrid>
      <w:tr w:rsidR="00C742D1" w:rsidRPr="00C742D1" w:rsidTr="006D7055">
        <w:trPr>
          <w:trHeight w:val="230"/>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6F4DD4" w:rsidRDefault="00C742D1" w:rsidP="006F4DD4">
            <w:pPr>
              <w:ind w:left="-108" w:right="-109" w:firstLine="108"/>
              <w:jc w:val="center"/>
              <w:rPr>
                <w:rFonts w:ascii="Times New Roman" w:hAnsi="Times New Roman"/>
                <w:b w:val="0"/>
                <w:sz w:val="18"/>
              </w:rPr>
            </w:pPr>
            <w:r w:rsidRPr="006F4DD4">
              <w:rPr>
                <w:rFonts w:ascii="Times New Roman" w:hAnsi="Times New Roman"/>
                <w:b w:val="0"/>
                <w:sz w:val="18"/>
              </w:rPr>
              <w:t>Ознака</w:t>
            </w:r>
            <w:r w:rsidRPr="006F4DD4">
              <w:rPr>
                <w:rFonts w:ascii="Times New Roman" w:hAnsi="Times New Roman"/>
                <w:b w:val="0"/>
                <w:bCs/>
                <w:sz w:val="18"/>
              </w:rPr>
              <w:br/>
              <w:t>ОП</w:t>
            </w:r>
          </w:p>
        </w:tc>
        <w:tc>
          <w:tcPr>
            <w:tcW w:w="99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3119"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Опис</w:t>
            </w:r>
          </w:p>
        </w:tc>
        <w:tc>
          <w:tcPr>
            <w:tcW w:w="1275"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w:t>
            </w:r>
            <w:r w:rsidRPr="00C742D1">
              <w:rPr>
                <w:rFonts w:ascii="Times New Roman" w:hAnsi="Times New Roman"/>
                <w:b w:val="0"/>
                <w:bCs/>
                <w:sz w:val="20"/>
              </w:rPr>
              <w:br/>
              <w:t>претходне</w:t>
            </w:r>
            <w:r w:rsidRPr="00C742D1">
              <w:rPr>
                <w:rFonts w:ascii="Times New Roman" w:hAnsi="Times New Roman"/>
                <w:b w:val="0"/>
                <w:bCs/>
                <w:sz w:val="20"/>
              </w:rPr>
              <w:br/>
              <w:t>године</w:t>
            </w:r>
            <w:r w:rsidRPr="00C742D1">
              <w:rPr>
                <w:rFonts w:ascii="Times New Roman" w:hAnsi="Times New Roman"/>
                <w:b w:val="0"/>
                <w:bCs/>
                <w:sz w:val="20"/>
              </w:rPr>
              <w:br/>
              <w:t>(почетно</w:t>
            </w:r>
            <w:r w:rsidRPr="00C742D1">
              <w:rPr>
                <w:rFonts w:ascii="Times New Roman" w:hAnsi="Times New Roman"/>
                <w:b w:val="0"/>
                <w:bCs/>
                <w:sz w:val="20"/>
              </w:rPr>
              <w:br/>
              <w:t>стање)</w:t>
            </w:r>
          </w:p>
        </w:tc>
        <w:tc>
          <w:tcPr>
            <w:tcW w:w="3402" w:type="dxa"/>
            <w:gridSpan w:val="3"/>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текуће године</w:t>
            </w:r>
          </w:p>
        </w:tc>
      </w:tr>
      <w:tr w:rsidR="00C742D1" w:rsidRPr="00C742D1" w:rsidTr="006D7055">
        <w:trPr>
          <w:trHeight w:val="24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gridSpan w:val="3"/>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gridSpan w:val="3"/>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95"/>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Бруто</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Исправка</w:t>
            </w:r>
            <w:r w:rsidRPr="00C742D1">
              <w:rPr>
                <w:rFonts w:ascii="Times New Roman" w:hAnsi="Times New Roman"/>
                <w:b w:val="0"/>
                <w:bCs/>
                <w:sz w:val="20"/>
              </w:rPr>
              <w:br/>
              <w:t>вредности</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Нето</w:t>
            </w:r>
            <w:r w:rsidRPr="00C742D1">
              <w:rPr>
                <w:rFonts w:ascii="Times New Roman" w:hAnsi="Times New Roman"/>
                <w:b w:val="0"/>
                <w:bCs/>
                <w:sz w:val="20"/>
              </w:rPr>
              <w:br/>
              <w:t>(5 - 6)</w:t>
            </w:r>
          </w:p>
        </w:tc>
      </w:tr>
      <w:tr w:rsidR="00C742D1" w:rsidRPr="00C742D1" w:rsidTr="006D7055">
        <w:trPr>
          <w:trHeight w:val="255"/>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w:t>
            </w:r>
          </w:p>
        </w:tc>
        <w:tc>
          <w:tcPr>
            <w:tcW w:w="1275" w:type="dxa"/>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1276"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1134"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992" w:type="dxa"/>
            <w:tcBorders>
              <w:top w:val="single" w:sz="4" w:space="0" w:color="auto"/>
              <w:left w:val="nil"/>
              <w:bottom w:val="single" w:sz="8" w:space="0" w:color="auto"/>
              <w:right w:val="single" w:sz="8"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r>
      <w:tr w:rsidR="00C742D1" w:rsidRPr="00C742D1" w:rsidTr="006D7055">
        <w:trPr>
          <w:trHeight w:val="108"/>
        </w:trPr>
        <w:tc>
          <w:tcPr>
            <w:tcW w:w="851" w:type="dxa"/>
            <w:tcBorders>
              <w:top w:val="nil"/>
              <w:left w:val="single" w:sz="8"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992" w:type="dxa"/>
            <w:tcBorders>
              <w:top w:val="nil"/>
              <w:left w:val="nil"/>
              <w:bottom w:val="single" w:sz="4"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nil"/>
              <w:left w:val="nil"/>
              <w:bottom w:val="single" w:sz="4" w:space="0" w:color="auto"/>
              <w:right w:val="single" w:sz="4" w:space="0" w:color="000000"/>
            </w:tcBorders>
            <w:shd w:val="clear" w:color="auto" w:fill="auto"/>
            <w:noWrap/>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АКТИВА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rPr>
                <w:rFonts w:ascii="Times New Roman" w:hAnsi="Times New Roman"/>
                <w:b w:val="0"/>
                <w:color w:val="FFFFFF"/>
                <w:sz w:val="20"/>
              </w:rPr>
            </w:pPr>
            <w:r w:rsidRPr="00C742D1">
              <w:rPr>
                <w:rFonts w:ascii="Times New Roman" w:hAnsi="Times New Roman"/>
                <w:b w:val="0"/>
                <w:color w:val="FFFFFF"/>
                <w:sz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rPr>
                <w:rFonts w:ascii="Times New Roman" w:hAnsi="Times New Roman"/>
                <w:b w:val="0"/>
                <w:color w:val="FFFFFF"/>
                <w:sz w:val="20"/>
              </w:rPr>
            </w:pPr>
            <w:r w:rsidRPr="00C742D1">
              <w:rPr>
                <w:rFonts w:ascii="Times New Roman" w:hAnsi="Times New Roman"/>
                <w:b w:val="0"/>
                <w:color w:val="FFFFFF"/>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rPr>
                <w:rFonts w:ascii="Times New Roman" w:hAnsi="Times New Roman"/>
                <w:b w:val="0"/>
                <w:color w:val="FFFFFF"/>
                <w:sz w:val="20"/>
              </w:rPr>
            </w:pPr>
            <w:r w:rsidRPr="00C742D1">
              <w:rPr>
                <w:rFonts w:ascii="Times New Roman" w:hAnsi="Times New Roman"/>
                <w:b w:val="0"/>
                <w:color w:val="FFFFFF"/>
                <w:sz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rPr>
                <w:rFonts w:ascii="Times New Roman" w:hAnsi="Times New Roman"/>
                <w:b w:val="0"/>
                <w:color w:val="FFFFFF"/>
                <w:sz w:val="20"/>
              </w:rPr>
            </w:pPr>
            <w:r w:rsidRPr="00C742D1">
              <w:rPr>
                <w:rFonts w:ascii="Times New Roman" w:hAnsi="Times New Roman"/>
                <w:b w:val="0"/>
                <w:color w:val="FFFFFF"/>
                <w:sz w:val="20"/>
              </w:rPr>
              <w:t> </w:t>
            </w:r>
          </w:p>
        </w:tc>
      </w:tr>
      <w:tr w:rsidR="00C742D1" w:rsidRPr="00C742D1" w:rsidTr="006D7055">
        <w:trPr>
          <w:trHeight w:val="43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1001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НEФИНАНСИЈСКА ИМОВИНА </w:t>
            </w:r>
            <w:r w:rsidRPr="00E727CA">
              <w:rPr>
                <w:rFonts w:ascii="Times New Roman" w:hAnsi="Times New Roman"/>
                <w:b w:val="0"/>
                <w:bCs/>
                <w:sz w:val="18"/>
              </w:rPr>
              <w:br/>
              <w:t>(1002 + 1020)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85,712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131,059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46,990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84,069</w:t>
            </w:r>
          </w:p>
        </w:tc>
      </w:tr>
      <w:tr w:rsidR="00C742D1" w:rsidRPr="00C742D1" w:rsidTr="006D7055">
        <w:trPr>
          <w:trHeight w:val="53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1002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НЕФИНАНСИЈСКА ИМОВИНА У СТАЛНИМ СРЕДСТВИМА </w:t>
            </w:r>
            <w:r w:rsidRPr="00E727CA">
              <w:rPr>
                <w:rFonts w:ascii="Times New Roman" w:hAnsi="Times New Roman"/>
                <w:b w:val="0"/>
                <w:bCs/>
                <w:sz w:val="18"/>
              </w:rPr>
              <w:br/>
              <w:t>(1003 + 1007 + 1009 + 1011 + 1015 + 1018)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85,512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130,659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46,728</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83,931</w:t>
            </w:r>
          </w:p>
        </w:tc>
      </w:tr>
      <w:tr w:rsidR="00C742D1" w:rsidRPr="00C742D1" w:rsidTr="006D7055">
        <w:trPr>
          <w:trHeight w:val="29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1003</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A1767" w:rsidRDefault="00C742D1" w:rsidP="000A1767">
            <w:pPr>
              <w:ind w:left="-108" w:right="-108"/>
              <w:rPr>
                <w:rFonts w:ascii="Times New Roman" w:hAnsi="Times New Roman"/>
                <w:b w:val="0"/>
                <w:bCs/>
                <w:sz w:val="18"/>
              </w:rPr>
            </w:pPr>
            <w:r w:rsidRPr="00E727CA">
              <w:rPr>
                <w:rFonts w:ascii="Times New Roman" w:hAnsi="Times New Roman"/>
                <w:b w:val="0"/>
                <w:bCs/>
                <w:sz w:val="18"/>
              </w:rPr>
              <w:t xml:space="preserve">НЕКРЕТНИНЕ И ОПРЕМА </w:t>
            </w:r>
          </w:p>
          <w:p w:rsidR="00C742D1" w:rsidRPr="00E727CA" w:rsidRDefault="00C742D1" w:rsidP="000A1767">
            <w:pPr>
              <w:ind w:left="-108" w:right="-108"/>
              <w:rPr>
                <w:rFonts w:ascii="Times New Roman" w:hAnsi="Times New Roman"/>
                <w:b w:val="0"/>
                <w:bCs/>
                <w:sz w:val="18"/>
              </w:rPr>
            </w:pPr>
            <w:r w:rsidRPr="00E727CA">
              <w:rPr>
                <w:rFonts w:ascii="Times New Roman" w:hAnsi="Times New Roman"/>
                <w:b w:val="0"/>
                <w:bCs/>
                <w:sz w:val="18"/>
              </w:rPr>
              <w:t>(од 1004 до 1006)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58,637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102,417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45,764</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56,653</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1004</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Зграде и грађевински објекти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41,657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54,715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14,282</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40,433</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1005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Опрема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47,409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31,223</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16,186</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1006</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Остале некретнине и опрема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1007</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КУЛТИВИСАНА ИМОВИНА (1008)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1008</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Култивисана имовина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1009</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ДРАГОЦЕНОСТИ (1010)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1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1010</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Драгоцености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8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1011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ПРИРОДНА ИМОВИНА (од 1012 до 1014)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13,208</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Земљиште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12,447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12,672</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1013</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Подземна блага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1014</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Шуме и воде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536</w:t>
            </w:r>
          </w:p>
        </w:tc>
      </w:tr>
      <w:tr w:rsidR="00C742D1" w:rsidRPr="00C742D1" w:rsidTr="006D7055">
        <w:trPr>
          <w:trHeight w:val="33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1015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НЕФИНАНСИЈСКА ИМОВИНА У ПРИПРЕМИ И АВАНСИ (1016 + 1017)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4,805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5,761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964</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4,797</w:t>
            </w:r>
          </w:p>
        </w:tc>
      </w:tr>
      <w:tr w:rsidR="00C742D1" w:rsidRPr="00C742D1" w:rsidTr="006D7055">
        <w:trPr>
          <w:trHeight w:val="24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1016</w:t>
            </w:r>
          </w:p>
        </w:tc>
        <w:tc>
          <w:tcPr>
            <w:tcW w:w="992" w:type="dxa"/>
            <w:tcBorders>
              <w:top w:val="single" w:sz="4" w:space="0" w:color="auto"/>
              <w:left w:val="nil"/>
              <w:bottom w:val="single" w:sz="8"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015100</w:t>
            </w: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Нефинансијска имовина у </w:t>
            </w:r>
            <w:r w:rsidR="0019015D" w:rsidRPr="00E727CA">
              <w:rPr>
                <w:rFonts w:ascii="Times New Roman" w:hAnsi="Times New Roman"/>
                <w:b w:val="0"/>
                <w:sz w:val="18"/>
              </w:rPr>
              <w:t>п</w:t>
            </w:r>
            <w:r w:rsidRPr="00E727CA">
              <w:rPr>
                <w:rFonts w:ascii="Times New Roman" w:hAnsi="Times New Roman"/>
                <w:b w:val="0"/>
                <w:sz w:val="18"/>
              </w:rPr>
              <w:t>рипреми</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4,805</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5,761</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964</w:t>
            </w:r>
          </w:p>
        </w:tc>
        <w:tc>
          <w:tcPr>
            <w:tcW w:w="992" w:type="dxa"/>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4,797</w:t>
            </w:r>
          </w:p>
        </w:tc>
      </w:tr>
      <w:tr w:rsidR="00C742D1" w:rsidRPr="00C742D1" w:rsidTr="006D7055">
        <w:trPr>
          <w:trHeight w:val="230"/>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90BE5" w:rsidRDefault="00C742D1" w:rsidP="006F4DD4">
            <w:pPr>
              <w:ind w:left="-108" w:right="-109"/>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6F4DD4">
            <w:pPr>
              <w:ind w:left="-108" w:right="-109"/>
              <w:jc w:val="center"/>
              <w:rPr>
                <w:rFonts w:ascii="Times New Roman" w:hAnsi="Times New Roman"/>
                <w:b w:val="0"/>
                <w:sz w:val="20"/>
              </w:rPr>
            </w:pPr>
            <w:r w:rsidRPr="00C742D1">
              <w:rPr>
                <w:rFonts w:ascii="Times New Roman" w:hAnsi="Times New Roman"/>
                <w:b w:val="0"/>
                <w:bCs/>
                <w:sz w:val="20"/>
              </w:rPr>
              <w:t>ОП</w:t>
            </w:r>
          </w:p>
        </w:tc>
        <w:tc>
          <w:tcPr>
            <w:tcW w:w="99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3119"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1275"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w:t>
            </w:r>
            <w:r w:rsidR="006F4DD4">
              <w:rPr>
                <w:rFonts w:ascii="Times New Roman" w:hAnsi="Times New Roman"/>
                <w:b w:val="0"/>
                <w:bCs/>
                <w:sz w:val="20"/>
              </w:rPr>
              <w:t xml:space="preserve"> </w:t>
            </w:r>
            <w:r w:rsidRPr="00C742D1">
              <w:rPr>
                <w:rFonts w:ascii="Times New Roman" w:hAnsi="Times New Roman"/>
                <w:b w:val="0"/>
                <w:bCs/>
                <w:sz w:val="20"/>
              </w:rPr>
              <w:br w:type="page"/>
              <w:t>претходне</w:t>
            </w:r>
            <w:r w:rsidR="006F4DD4">
              <w:rPr>
                <w:rFonts w:ascii="Times New Roman" w:hAnsi="Times New Roman"/>
                <w:b w:val="0"/>
                <w:bCs/>
                <w:sz w:val="20"/>
              </w:rPr>
              <w:t xml:space="preserve"> </w:t>
            </w:r>
            <w:r w:rsidRPr="00C742D1">
              <w:rPr>
                <w:rFonts w:ascii="Times New Roman" w:hAnsi="Times New Roman"/>
                <w:b w:val="0"/>
                <w:bCs/>
                <w:sz w:val="20"/>
              </w:rPr>
              <w:br w:type="page"/>
              <w:t>године</w:t>
            </w:r>
            <w:r w:rsidRPr="00C742D1">
              <w:rPr>
                <w:rFonts w:ascii="Times New Roman" w:hAnsi="Times New Roman"/>
                <w:b w:val="0"/>
                <w:bCs/>
                <w:sz w:val="20"/>
              </w:rPr>
              <w:br w:type="page"/>
              <w:t xml:space="preserve"> (почетно</w:t>
            </w:r>
            <w:r w:rsidR="006F4DD4">
              <w:rPr>
                <w:rFonts w:ascii="Times New Roman" w:hAnsi="Times New Roman"/>
                <w:b w:val="0"/>
                <w:bCs/>
                <w:sz w:val="20"/>
              </w:rPr>
              <w:t xml:space="preserve"> </w:t>
            </w:r>
            <w:r w:rsidRPr="00C742D1">
              <w:rPr>
                <w:rFonts w:ascii="Times New Roman" w:hAnsi="Times New Roman"/>
                <w:b w:val="0"/>
                <w:bCs/>
                <w:sz w:val="20"/>
              </w:rPr>
              <w:br w:type="page"/>
              <w:t>стање)</w:t>
            </w:r>
          </w:p>
        </w:tc>
        <w:tc>
          <w:tcPr>
            <w:tcW w:w="3402" w:type="dxa"/>
            <w:gridSpan w:val="3"/>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текуће године</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E727CA" w:rsidRDefault="00C742D1" w:rsidP="001A28E8">
            <w:pPr>
              <w:ind w:left="-108" w:right="-108"/>
              <w:rPr>
                <w:rFonts w:ascii="Times New Roman" w:hAnsi="Times New Roman"/>
                <w:b w:val="0"/>
                <w:bCs/>
                <w:sz w:val="18"/>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gridSpan w:val="3"/>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E727CA" w:rsidRDefault="00C742D1" w:rsidP="001A28E8">
            <w:pPr>
              <w:ind w:left="-108" w:right="-108"/>
              <w:rPr>
                <w:rFonts w:ascii="Times New Roman" w:hAnsi="Times New Roman"/>
                <w:b w:val="0"/>
                <w:bCs/>
                <w:sz w:val="18"/>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gridSpan w:val="3"/>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479"/>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E727CA" w:rsidRDefault="00C742D1" w:rsidP="001A28E8">
            <w:pPr>
              <w:ind w:left="-108" w:right="-108"/>
              <w:rPr>
                <w:rFonts w:ascii="Times New Roman" w:hAnsi="Times New Roman"/>
                <w:b w:val="0"/>
                <w:bCs/>
                <w:sz w:val="18"/>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Бруто</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Исправка</w:t>
            </w:r>
            <w:r w:rsidRPr="00C742D1">
              <w:rPr>
                <w:rFonts w:ascii="Times New Roman" w:hAnsi="Times New Roman"/>
                <w:b w:val="0"/>
                <w:bCs/>
                <w:sz w:val="20"/>
              </w:rPr>
              <w:br/>
              <w:t>вредности</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Нето</w:t>
            </w:r>
            <w:r w:rsidRPr="00C742D1">
              <w:rPr>
                <w:rFonts w:ascii="Times New Roman" w:hAnsi="Times New Roman"/>
                <w:b w:val="0"/>
                <w:bCs/>
                <w:sz w:val="20"/>
              </w:rPr>
              <w:br/>
              <w:t>(5 - 6)</w:t>
            </w:r>
          </w:p>
        </w:tc>
      </w:tr>
      <w:tr w:rsidR="00C742D1" w:rsidRPr="00C742D1" w:rsidTr="006D7055">
        <w:trPr>
          <w:trHeight w:val="229"/>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1275" w:type="dxa"/>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1276"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1134"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992" w:type="dxa"/>
            <w:tcBorders>
              <w:top w:val="single" w:sz="4" w:space="0" w:color="auto"/>
              <w:left w:val="nil"/>
              <w:bottom w:val="single" w:sz="8" w:space="0" w:color="auto"/>
              <w:right w:val="single" w:sz="8"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r>
      <w:tr w:rsidR="00C742D1" w:rsidRPr="00C742D1" w:rsidTr="006D7055">
        <w:trPr>
          <w:trHeight w:val="12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015200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Аванси за нефинансијску имовину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7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016000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НЕМАТЕРИЈАЛНА ИМОВИНА (1019)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9,273</w:t>
            </w:r>
          </w:p>
        </w:tc>
      </w:tr>
      <w:tr w:rsidR="00C742D1" w:rsidRPr="00C742D1" w:rsidTr="006D7055">
        <w:trPr>
          <w:trHeight w:val="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016100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Нематеријална имовина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9,273</w:t>
            </w:r>
          </w:p>
        </w:tc>
      </w:tr>
      <w:tr w:rsidR="00C742D1" w:rsidRPr="00C742D1" w:rsidTr="006D7055">
        <w:trPr>
          <w:trHeight w:val="40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НЕФИНАНСИЈСКА ИМОВИНА У ЗАЛИХАМА (1021 + 1025)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262</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138</w:t>
            </w:r>
          </w:p>
        </w:tc>
      </w:tr>
      <w:tr w:rsidR="00C742D1" w:rsidRPr="00C742D1" w:rsidTr="006D7055">
        <w:trPr>
          <w:trHeight w:val="11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ЗАЛИХЕ (од 1022 до 1024)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Робне резерве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021200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Залихе производње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r>
      <w:tr w:rsidR="00C742D1" w:rsidRPr="00C742D1" w:rsidTr="006D7055">
        <w:trPr>
          <w:trHeight w:val="9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021300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Роба за даљу продају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022000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ЗАЛИХЕ СИТНОГ ИНВЕНТАРА И </w:t>
            </w:r>
            <w:r w:rsidRPr="00E727CA">
              <w:rPr>
                <w:rFonts w:ascii="Times New Roman" w:hAnsi="Times New Roman"/>
                <w:b w:val="0"/>
                <w:bCs/>
                <w:sz w:val="18"/>
              </w:rPr>
              <w:br/>
              <w:t>ПОТРОШНОГ МАТЕРИЈАЛА (1026 + 1027)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262</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w:t>
            </w:r>
          </w:p>
        </w:tc>
      </w:tr>
      <w:tr w:rsidR="00C742D1" w:rsidRPr="00C742D1" w:rsidTr="006D7055">
        <w:trPr>
          <w:trHeight w:val="17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1026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022100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Залихе ситног инвентара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w:t>
            </w:r>
          </w:p>
        </w:tc>
      </w:tr>
      <w:tr w:rsidR="00C742D1" w:rsidRPr="00C742D1" w:rsidTr="006D7055">
        <w:trPr>
          <w:trHeight w:val="8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022200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Залихе потрошног материјала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ФИНАНСИЈСКА ИМОВИНА </w:t>
            </w:r>
            <w:r w:rsidRPr="00E727CA">
              <w:rPr>
                <w:rFonts w:ascii="Times New Roman" w:hAnsi="Times New Roman"/>
                <w:b w:val="0"/>
                <w:bCs/>
                <w:sz w:val="18"/>
              </w:rPr>
              <w:br/>
              <w:t>(1029 + 1049 + 1067)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112,967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28,247</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84,720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ДУГОРОЧНА ФИНАНСИЈСКА ИМОВИНА (1030 + 1040)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ДУГОРОЧНА ДОМАЋА ФИНАНСИЈСКА ИМОВИНА (од 1031 до 1039)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r>
      <w:tr w:rsidR="00C742D1" w:rsidRPr="00C742D1" w:rsidTr="006D7055">
        <w:trPr>
          <w:trHeight w:val="17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домаће хартије од вредности, изузев акција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8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осталим нивоима власти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3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домаћим јавним финансијским институцијама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4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домаћим пословним банкама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домаћим јавним нефинансијским институцијама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Кредити физичким лицима и </w:t>
            </w:r>
            <w:r w:rsidRPr="00E727CA">
              <w:rPr>
                <w:rFonts w:ascii="Times New Roman" w:hAnsi="Times New Roman"/>
                <w:b w:val="0"/>
                <w:sz w:val="18"/>
              </w:rPr>
              <w:br/>
              <w:t>домаћинствима у земљи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7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5C34C7">
            <w:pPr>
              <w:ind w:left="-108" w:right="-108"/>
              <w:rPr>
                <w:rFonts w:ascii="Times New Roman" w:hAnsi="Times New Roman"/>
                <w:b w:val="0"/>
                <w:sz w:val="18"/>
              </w:rPr>
            </w:pPr>
            <w:r w:rsidRPr="00E727CA">
              <w:rPr>
                <w:rFonts w:ascii="Times New Roman" w:hAnsi="Times New Roman"/>
                <w:b w:val="0"/>
                <w:sz w:val="18"/>
              </w:rPr>
              <w:t>Кредити домаћим невладиним организацијама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Кредити домаћим нефинансијским </w:t>
            </w:r>
            <w:r w:rsidRPr="00E727CA">
              <w:rPr>
                <w:rFonts w:ascii="Times New Roman" w:hAnsi="Times New Roman"/>
                <w:b w:val="0"/>
                <w:sz w:val="18"/>
              </w:rPr>
              <w:br/>
              <w:t>приватним предузећима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Домаће акције и остали капитал</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18,705</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0A1767">
            <w:pPr>
              <w:ind w:left="-108" w:right="-108"/>
              <w:rPr>
                <w:rFonts w:ascii="Times New Roman" w:hAnsi="Times New Roman"/>
                <w:b w:val="0"/>
                <w:bCs/>
                <w:sz w:val="18"/>
              </w:rPr>
            </w:pPr>
            <w:r w:rsidRPr="00E727CA">
              <w:rPr>
                <w:rFonts w:ascii="Times New Roman" w:hAnsi="Times New Roman"/>
                <w:b w:val="0"/>
                <w:bCs/>
                <w:sz w:val="18"/>
              </w:rPr>
              <w:t>ДУГОРОЧНA СТРАНА ФИНАНСИЈСКА ИМОВИНА (од 1041 до 1048)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8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стране хартије од вредности, изузев акција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страним владама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7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међународним организацијама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Кредити страним пословним банкама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1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Кредити страним нефинансијским </w:t>
            </w:r>
            <w:r w:rsidRPr="00E727CA">
              <w:rPr>
                <w:rFonts w:ascii="Times New Roman" w:hAnsi="Times New Roman"/>
                <w:b w:val="0"/>
                <w:sz w:val="18"/>
              </w:rPr>
              <w:br/>
              <w:t>институцијама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1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Кредити страним невладиним </w:t>
            </w:r>
            <w:r w:rsidRPr="00E727CA">
              <w:rPr>
                <w:rFonts w:ascii="Times New Roman" w:hAnsi="Times New Roman"/>
                <w:b w:val="0"/>
                <w:sz w:val="18"/>
              </w:rPr>
              <w:br/>
              <w:t>организацијама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Стране акције и остали капитал</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72"/>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1048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112800</w:t>
            </w: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Страни финансијски деривати</w:t>
            </w:r>
          </w:p>
        </w:tc>
        <w:tc>
          <w:tcPr>
            <w:tcW w:w="127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30"/>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90BE5" w:rsidRDefault="00C742D1" w:rsidP="006F4DD4">
            <w:pPr>
              <w:ind w:left="-108" w:right="-109"/>
              <w:jc w:val="center"/>
              <w:rPr>
                <w:rFonts w:ascii="Times New Roman" w:hAnsi="Times New Roman"/>
                <w:b w:val="0"/>
                <w:sz w:val="20"/>
              </w:rPr>
            </w:pPr>
            <w:r w:rsidRPr="00C742D1">
              <w:rPr>
                <w:rFonts w:ascii="Times New Roman" w:hAnsi="Times New Roman"/>
                <w:b w:val="0"/>
                <w:sz w:val="20"/>
              </w:rPr>
              <w:t>Ознака</w:t>
            </w:r>
          </w:p>
          <w:p w:rsidR="00C742D1" w:rsidRPr="00C742D1" w:rsidRDefault="00C742D1" w:rsidP="006F4DD4">
            <w:pPr>
              <w:ind w:left="-108" w:right="-109"/>
              <w:jc w:val="center"/>
              <w:rPr>
                <w:rFonts w:ascii="Times New Roman" w:hAnsi="Times New Roman"/>
                <w:b w:val="0"/>
                <w:sz w:val="20"/>
              </w:rPr>
            </w:pPr>
            <w:r w:rsidRPr="00C742D1">
              <w:rPr>
                <w:rFonts w:ascii="Times New Roman" w:hAnsi="Times New Roman"/>
                <w:b w:val="0"/>
                <w:bCs/>
                <w:sz w:val="20"/>
              </w:rPr>
              <w:br w:type="page"/>
              <w:t>ОП</w:t>
            </w:r>
          </w:p>
        </w:tc>
        <w:tc>
          <w:tcPr>
            <w:tcW w:w="99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br w:type="page"/>
              <w:t>конта</w:t>
            </w:r>
          </w:p>
        </w:tc>
        <w:tc>
          <w:tcPr>
            <w:tcW w:w="3119"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1275"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w:t>
            </w:r>
            <w:r w:rsidR="006F4DD4">
              <w:rPr>
                <w:rFonts w:ascii="Times New Roman" w:hAnsi="Times New Roman"/>
                <w:b w:val="0"/>
                <w:bCs/>
                <w:sz w:val="20"/>
              </w:rPr>
              <w:t xml:space="preserve"> </w:t>
            </w:r>
            <w:r w:rsidRPr="00C742D1">
              <w:rPr>
                <w:rFonts w:ascii="Times New Roman" w:hAnsi="Times New Roman"/>
                <w:b w:val="0"/>
                <w:bCs/>
                <w:sz w:val="20"/>
              </w:rPr>
              <w:br w:type="page"/>
              <w:t>претходне</w:t>
            </w:r>
            <w:r w:rsidR="006F4DD4">
              <w:rPr>
                <w:rFonts w:ascii="Times New Roman" w:hAnsi="Times New Roman"/>
                <w:b w:val="0"/>
                <w:bCs/>
                <w:sz w:val="20"/>
              </w:rPr>
              <w:t xml:space="preserve"> </w:t>
            </w:r>
            <w:r w:rsidRPr="00C742D1">
              <w:rPr>
                <w:rFonts w:ascii="Times New Roman" w:hAnsi="Times New Roman"/>
                <w:b w:val="0"/>
                <w:bCs/>
                <w:sz w:val="20"/>
              </w:rPr>
              <w:br w:type="page"/>
              <w:t xml:space="preserve">године </w:t>
            </w:r>
            <w:r w:rsidRPr="00C742D1">
              <w:rPr>
                <w:rFonts w:ascii="Times New Roman" w:hAnsi="Times New Roman"/>
                <w:b w:val="0"/>
                <w:bCs/>
                <w:sz w:val="20"/>
              </w:rPr>
              <w:br w:type="page"/>
              <w:t>(почетно</w:t>
            </w:r>
            <w:r w:rsidR="006F4DD4">
              <w:rPr>
                <w:rFonts w:ascii="Times New Roman" w:hAnsi="Times New Roman"/>
                <w:b w:val="0"/>
                <w:bCs/>
                <w:sz w:val="20"/>
              </w:rPr>
              <w:t xml:space="preserve"> </w:t>
            </w:r>
            <w:r w:rsidRPr="00C742D1">
              <w:rPr>
                <w:rFonts w:ascii="Times New Roman" w:hAnsi="Times New Roman"/>
                <w:b w:val="0"/>
                <w:bCs/>
                <w:sz w:val="20"/>
              </w:rPr>
              <w:br w:type="page"/>
              <w:t>стање)</w:t>
            </w:r>
          </w:p>
        </w:tc>
        <w:tc>
          <w:tcPr>
            <w:tcW w:w="3402" w:type="dxa"/>
            <w:gridSpan w:val="3"/>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текуће године</w:t>
            </w:r>
          </w:p>
        </w:tc>
      </w:tr>
      <w:tr w:rsidR="00C742D1" w:rsidRPr="00C742D1" w:rsidTr="006D7055">
        <w:trPr>
          <w:trHeight w:val="24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E727CA" w:rsidRDefault="00C742D1" w:rsidP="001A28E8">
            <w:pPr>
              <w:ind w:left="-108" w:right="-108"/>
              <w:rPr>
                <w:rFonts w:ascii="Times New Roman" w:hAnsi="Times New Roman"/>
                <w:b w:val="0"/>
                <w:bCs/>
                <w:sz w:val="18"/>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gridSpan w:val="3"/>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E727CA" w:rsidRDefault="00C742D1" w:rsidP="001A28E8">
            <w:pPr>
              <w:ind w:left="-108" w:right="-108"/>
              <w:rPr>
                <w:rFonts w:ascii="Times New Roman" w:hAnsi="Times New Roman"/>
                <w:b w:val="0"/>
                <w:bCs/>
                <w:sz w:val="18"/>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gridSpan w:val="3"/>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189"/>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single" w:sz="4" w:space="0" w:color="000000"/>
            </w:tcBorders>
            <w:vAlign w:val="center"/>
            <w:hideMark/>
          </w:tcPr>
          <w:p w:rsidR="00C742D1" w:rsidRPr="00E727CA" w:rsidRDefault="00C742D1" w:rsidP="001A28E8">
            <w:pPr>
              <w:ind w:left="-108" w:right="-108"/>
              <w:rPr>
                <w:rFonts w:ascii="Times New Roman" w:hAnsi="Times New Roman"/>
                <w:b w:val="0"/>
                <w:bCs/>
                <w:sz w:val="18"/>
              </w:rPr>
            </w:pPr>
          </w:p>
        </w:tc>
        <w:tc>
          <w:tcPr>
            <w:tcW w:w="1275"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Бруто</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Исправка</w:t>
            </w:r>
            <w:r w:rsidRPr="00C742D1">
              <w:rPr>
                <w:rFonts w:ascii="Times New Roman" w:hAnsi="Times New Roman"/>
                <w:b w:val="0"/>
                <w:bCs/>
                <w:sz w:val="20"/>
              </w:rPr>
              <w:br/>
              <w:t>вредности</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Нето</w:t>
            </w:r>
            <w:r w:rsidRPr="00C742D1">
              <w:rPr>
                <w:rFonts w:ascii="Times New Roman" w:hAnsi="Times New Roman"/>
                <w:b w:val="0"/>
                <w:bCs/>
                <w:sz w:val="20"/>
              </w:rPr>
              <w:br/>
              <w:t>(5 - 6)</w:t>
            </w:r>
          </w:p>
        </w:tc>
      </w:tr>
      <w:tr w:rsidR="00C742D1" w:rsidRPr="00C742D1" w:rsidTr="006D7055">
        <w:trPr>
          <w:trHeight w:val="149"/>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1275" w:type="dxa"/>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1276"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1134"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992" w:type="dxa"/>
            <w:tcBorders>
              <w:top w:val="single" w:sz="4" w:space="0" w:color="auto"/>
              <w:left w:val="nil"/>
              <w:bottom w:val="single" w:sz="8" w:space="0" w:color="auto"/>
              <w:right w:val="single" w:sz="8"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r>
      <w:tr w:rsidR="00C742D1" w:rsidRPr="00C742D1" w:rsidTr="006D7055">
        <w:trPr>
          <w:trHeight w:val="64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НОВЧАНА СРЕДСТВА, ПЛЕМЕНИТИ МЕТАЛИ, ХАРТИЈЕ ОД ВРЕДНОСТИ, ПОТРАЖИВАЊА И КРАТКОРОЧНИ ПЛАСМАНИ (1050 + 1060 + 1062)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4,523</w:t>
            </w:r>
          </w:p>
        </w:tc>
      </w:tr>
      <w:tr w:rsidR="00C742D1" w:rsidRPr="00C742D1" w:rsidTr="006D7055">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НОВЧАНА СРЕДСТВА, ПЛЕМЕНИТИ МЕТАЛИ, ХАРТИЈЕ ОД ВРЕДНОСТИ (од 1051 до 1059)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4,038</w:t>
            </w:r>
          </w:p>
        </w:tc>
      </w:tr>
      <w:tr w:rsidR="00C742D1" w:rsidRPr="00C742D1" w:rsidTr="006D7055">
        <w:trPr>
          <w:trHeight w:val="18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Жиро и текући рачуни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4,038</w:t>
            </w:r>
          </w:p>
        </w:tc>
      </w:tr>
      <w:tr w:rsidR="00C742D1" w:rsidRPr="00C742D1" w:rsidTr="006D7055">
        <w:trPr>
          <w:trHeight w:val="7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Издвојена новчана средства и акредитиви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Благајна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Девизни рачун</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Девизни акредитиви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0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Девизна благајна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Остала новчана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Племенити метали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0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Хартије од вредности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КРАТКОРОЧНА ПОТРАЖИВАЊА (1061)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466</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Потраживања по основу продаје и друга потраживања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466</w:t>
            </w:r>
          </w:p>
        </w:tc>
      </w:tr>
      <w:tr w:rsidR="00C742D1" w:rsidRPr="00C742D1" w:rsidTr="00A90BE5">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КРАТКОРОЧНИ ПЛАСМАНИ (од 1063 </w:t>
            </w:r>
            <w:r w:rsidRPr="00E727CA">
              <w:rPr>
                <w:rFonts w:ascii="Times New Roman" w:hAnsi="Times New Roman"/>
                <w:b w:val="0"/>
                <w:bCs/>
                <w:sz w:val="18"/>
              </w:rPr>
              <w:lastRenderedPageBreak/>
              <w:t>до 1066)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w:t>
            </w:r>
          </w:p>
        </w:tc>
      </w:tr>
      <w:tr w:rsidR="00C742D1" w:rsidRPr="00C742D1" w:rsidTr="006D7055">
        <w:trPr>
          <w:trHeight w:val="15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1063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Краткорочни кредити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Дати аванси, депозити и кауције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w:t>
            </w:r>
          </w:p>
        </w:tc>
      </w:tr>
      <w:tr w:rsidR="00C742D1" w:rsidRPr="00C742D1" w:rsidTr="006D7055">
        <w:trPr>
          <w:trHeight w:val="8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123300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Хартије од вредности намењене продаји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123900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Остали краткорочни пласмани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АКТИВНА ВРЕМЕНСКА РАЗГРАНИЧЕЊА (1068)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70,866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89,739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28,247</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61,492</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131000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АКТИВНА ВРЕМЕНСКА РАЗГРАНИЧЕЊА (од 1069 до 1071)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70,866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89,739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28,247</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61,492</w:t>
            </w:r>
          </w:p>
        </w:tc>
      </w:tr>
      <w:tr w:rsidR="00C742D1" w:rsidRPr="00C742D1" w:rsidTr="006D7055">
        <w:trPr>
          <w:trHeight w:val="9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131100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Разграничени расходи до једне године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w:t>
            </w:r>
          </w:p>
        </w:tc>
      </w:tr>
      <w:tr w:rsidR="00C742D1" w:rsidRPr="00C742D1" w:rsidTr="006D7055">
        <w:trPr>
          <w:trHeight w:val="1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131200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Обрачунати неплаћени расходи и издаци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70,252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89,736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28,247</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61,489</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131300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Остала активна временска разграничења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7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УКУПНА АКТИВА (1001 + 1028)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178,462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244,026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75,237</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168,789</w:t>
            </w:r>
          </w:p>
        </w:tc>
      </w:tr>
      <w:tr w:rsidR="00C742D1" w:rsidRPr="00C742D1" w:rsidTr="006D7055">
        <w:trPr>
          <w:trHeight w:val="106"/>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1073</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351000</w:t>
            </w: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ВАНБИЛАНСНА АКТИВА</w:t>
            </w:r>
          </w:p>
        </w:tc>
        <w:tc>
          <w:tcPr>
            <w:tcW w:w="127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90BE5" w:rsidRDefault="00C742D1" w:rsidP="00AE6108">
            <w:pPr>
              <w:ind w:left="-108" w:right="-109"/>
              <w:jc w:val="center"/>
              <w:rPr>
                <w:rFonts w:ascii="Times New Roman" w:hAnsi="Times New Roman"/>
                <w:b w:val="0"/>
                <w:sz w:val="20"/>
              </w:rPr>
            </w:pPr>
            <w:r w:rsidRPr="00C742D1">
              <w:rPr>
                <w:rFonts w:ascii="Times New Roman" w:hAnsi="Times New Roman"/>
                <w:b w:val="0"/>
                <w:sz w:val="20"/>
              </w:rPr>
              <w:t>Ознака</w:t>
            </w:r>
          </w:p>
          <w:p w:rsidR="00C742D1" w:rsidRPr="00C742D1" w:rsidRDefault="00C742D1" w:rsidP="00AE6108">
            <w:pPr>
              <w:ind w:left="-108" w:right="-109"/>
              <w:jc w:val="center"/>
              <w:rPr>
                <w:rFonts w:ascii="Times New Roman" w:hAnsi="Times New Roman"/>
                <w:b w:val="0"/>
                <w:sz w:val="20"/>
              </w:rPr>
            </w:pPr>
            <w:r w:rsidRPr="00C742D1">
              <w:rPr>
                <w:rFonts w:ascii="Times New Roman" w:hAnsi="Times New Roman"/>
                <w:b w:val="0"/>
                <w:bCs/>
                <w:sz w:val="20"/>
              </w:rPr>
              <w:br w:type="page"/>
              <w:t>ОП</w:t>
            </w:r>
          </w:p>
        </w:tc>
        <w:tc>
          <w:tcPr>
            <w:tcW w:w="992" w:type="dxa"/>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3119"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4677"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4677" w:type="dxa"/>
            <w:gridSpan w:val="4"/>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6" w:type="dxa"/>
            <w:gridSpan w:val="2"/>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nil"/>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6" w:type="dxa"/>
            <w:gridSpan w:val="2"/>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6D7055">
        <w:trPr>
          <w:trHeight w:val="9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nil"/>
              <w:left w:val="nil"/>
              <w:bottom w:val="single" w:sz="4" w:space="0" w:color="auto"/>
              <w:right w:val="single" w:sz="4" w:space="0" w:color="000000"/>
            </w:tcBorders>
            <w:shd w:val="clear" w:color="auto" w:fill="auto"/>
            <w:noWrap/>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ПАСИВА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rPr>
                <w:rFonts w:ascii="Times New Roman" w:hAnsi="Times New Roman"/>
                <w:b w:val="0"/>
                <w:color w:val="FFFFFF"/>
                <w:sz w:val="20"/>
              </w:rPr>
            </w:pPr>
            <w:r w:rsidRPr="00C742D1">
              <w:rPr>
                <w:rFonts w:ascii="Times New Roman" w:hAnsi="Times New Roman"/>
                <w:b w:val="0"/>
                <w:color w:val="FFFFFF"/>
                <w:sz w:val="20"/>
              </w:rPr>
              <w:t> </w:t>
            </w: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rPr>
                <w:rFonts w:ascii="Times New Roman" w:hAnsi="Times New Roman"/>
                <w:b w:val="0"/>
                <w:color w:val="FFFFFF"/>
                <w:sz w:val="20"/>
              </w:rPr>
            </w:pPr>
            <w:r w:rsidRPr="00C742D1">
              <w:rPr>
                <w:rFonts w:ascii="Times New Roman" w:hAnsi="Times New Roman"/>
                <w:b w:val="0"/>
                <w:color w:val="FFFFFF"/>
                <w:sz w:val="20"/>
              </w:rPr>
              <w:t> </w:t>
            </w:r>
          </w:p>
        </w:tc>
      </w:tr>
      <w:tr w:rsidR="00C742D1" w:rsidRPr="00C742D1" w:rsidTr="006D7055">
        <w:trPr>
          <w:trHeight w:val="379"/>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1074</w:t>
            </w:r>
          </w:p>
        </w:tc>
        <w:tc>
          <w:tcPr>
            <w:tcW w:w="992" w:type="dxa"/>
            <w:tcBorders>
              <w:top w:val="nil"/>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200000</w:t>
            </w:r>
          </w:p>
        </w:tc>
        <w:tc>
          <w:tcPr>
            <w:tcW w:w="3119" w:type="dxa"/>
            <w:tcBorders>
              <w:top w:val="nil"/>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(1075 + 1099 + 1118 + 1173 + 1198 + 1212)</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71,385</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53,553</w:t>
            </w:r>
          </w:p>
        </w:tc>
      </w:tr>
      <w:tr w:rsidR="00C742D1" w:rsidRPr="00C742D1" w:rsidTr="006D7055">
        <w:trPr>
          <w:trHeight w:val="27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ДУГОРОЧНЕ ОБАВЕЗЕ </w:t>
            </w:r>
            <w:r w:rsidRPr="00E727CA">
              <w:rPr>
                <w:rFonts w:ascii="Times New Roman" w:hAnsi="Times New Roman"/>
                <w:b w:val="0"/>
                <w:bCs/>
                <w:sz w:val="18"/>
              </w:rPr>
              <w:br/>
              <w:t>(1076 + 1086 + 1093 + 1095 + 1097)</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23,938</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14,595</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ДОМАЋЕ ДУГОРОЧНЕ ОБАВЕЗЕ (од 1077 до 1085)</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23,938</w:t>
            </w:r>
          </w:p>
        </w:tc>
        <w:tc>
          <w:tcPr>
            <w:tcW w:w="2126" w:type="dxa"/>
            <w:gridSpan w:val="2"/>
            <w:tcBorders>
              <w:top w:val="nil"/>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14,595</w:t>
            </w:r>
          </w:p>
        </w:tc>
      </w:tr>
      <w:tr w:rsidR="00C742D1" w:rsidRPr="00C742D1" w:rsidTr="006D7055">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емитованих хартија од вредности, изузев акција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6"/>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осталих нивоа власти</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81"/>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домаћих јавних финансијских институција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58"/>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домаћих пословних банака</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23,352</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14,564</w:t>
            </w:r>
          </w:p>
        </w:tc>
      </w:tr>
      <w:tr w:rsidR="00C742D1" w:rsidRPr="00C742D1" w:rsidTr="006D7055">
        <w:trPr>
          <w:trHeight w:val="278"/>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осталих домаћих кредитора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83"/>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домаћинстава у земљи</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3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обавезе по основу домаћих финансијских деривата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обавезе по основу домаћих меница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обавезе за финансијске лизинге</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586</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СТРАНЕ ДУГОРОЧНЕ ОБАВЕЗЕ (од 1087 до 1092)</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стране обавезе по основу емитованих хартија од вредности, изузев акција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6"/>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страних влада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23"/>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мултилатералних институција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30"/>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страних пословних банака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8"/>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дугорочних кредита од осталих страних кредитора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83"/>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ДУГОРОЧНЕ ОБАВЕЗЕ ПО ОСНОВУ ГАРАНЦИЈА (1094)</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3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Дугорочне обавезе по основу гаранција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A90BE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1095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214000</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ОТПЛАТЕ ГЛАВНИЦЕ ЗА ФИНАНСИЈСКИ ЛИЗИНГ (1096)</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A90BE5">
        <w:trPr>
          <w:trHeight w:val="27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1096</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214100</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отплате главнице зa финансијски лизинг</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1097</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215000</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ОТПЛАТА ГАРАНЦИЈА ПО КОМЕРЦИЈАЛНИМ ТРАНСАКЦИЈАМА (1098)</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00"/>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1098</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215100</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отплата гаранција по комерцијалним трансакцијама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КРАТКОРОЧНЕ ОБАВЕЗЕ (1100 + 1109 + 1116)</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w:t>
            </w:r>
          </w:p>
        </w:tc>
        <w:tc>
          <w:tcPr>
            <w:tcW w:w="2126" w:type="dxa"/>
            <w:gridSpan w:val="2"/>
            <w:tcBorders>
              <w:top w:val="nil"/>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w:t>
            </w:r>
          </w:p>
        </w:tc>
      </w:tr>
      <w:tr w:rsidR="00C742D1" w:rsidRPr="00C742D1" w:rsidTr="006D7055">
        <w:trPr>
          <w:trHeight w:val="28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КРАТКОРОЧНЕ ДОМАЋЕ ОБАВЕЗЕ (од 1101 до 1108)</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w:t>
            </w:r>
          </w:p>
        </w:tc>
        <w:tc>
          <w:tcPr>
            <w:tcW w:w="2126" w:type="dxa"/>
            <w:gridSpan w:val="2"/>
            <w:tcBorders>
              <w:top w:val="nil"/>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Краткорочне домаће обавезе по основу емитованих хартија од вредности, изузев акција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38"/>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осталих нивоа власти</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домаћих јавних финансијских институција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9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домаћих пословних банака</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w:t>
            </w:r>
          </w:p>
        </w:tc>
        <w:tc>
          <w:tcPr>
            <w:tcW w:w="2126" w:type="dxa"/>
            <w:gridSpan w:val="2"/>
            <w:tcBorders>
              <w:top w:val="nil"/>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w:t>
            </w:r>
          </w:p>
        </w:tc>
      </w:tr>
      <w:tr w:rsidR="00C742D1" w:rsidRPr="00C742D1" w:rsidTr="006D7055">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A90BE5" w:rsidRDefault="00C742D1" w:rsidP="00AE6108">
            <w:pPr>
              <w:ind w:left="-108" w:right="-109"/>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AE6108">
            <w:pPr>
              <w:ind w:left="-108" w:right="-109"/>
              <w:jc w:val="center"/>
              <w:rPr>
                <w:rFonts w:ascii="Times New Roman" w:hAnsi="Times New Roman"/>
                <w:b w:val="0"/>
                <w:sz w:val="20"/>
              </w:rPr>
            </w:pPr>
            <w:r w:rsidRPr="00C742D1">
              <w:rPr>
                <w:rFonts w:ascii="Times New Roman" w:hAnsi="Times New Roman"/>
                <w:b w:val="0"/>
                <w:bCs/>
                <w:sz w:val="20"/>
              </w:rPr>
              <w:t>ОП</w:t>
            </w:r>
          </w:p>
        </w:tc>
        <w:tc>
          <w:tcPr>
            <w:tcW w:w="992" w:type="dxa"/>
            <w:vMerge w:val="restart"/>
            <w:tcBorders>
              <w:top w:val="single" w:sz="8" w:space="0" w:color="auto"/>
              <w:left w:val="nil"/>
              <w:bottom w:val="single" w:sz="4" w:space="0" w:color="000000"/>
              <w:right w:val="single" w:sz="4" w:space="0" w:color="000000"/>
            </w:tcBorders>
            <w:shd w:val="clear" w:color="auto" w:fill="auto"/>
            <w:vAlign w:val="center"/>
            <w:hideMark/>
          </w:tcPr>
          <w:p w:rsidR="0019015D"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3119"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4677"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4677" w:type="dxa"/>
            <w:gridSpan w:val="4"/>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6" w:type="dxa"/>
            <w:gridSpan w:val="2"/>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56"/>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6" w:type="dxa"/>
            <w:gridSpan w:val="2"/>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6D7055">
        <w:trPr>
          <w:trHeight w:val="230"/>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A90BE5">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осталих домаћих кредитора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36"/>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домаћинстава у земљи</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98"/>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Краткорочне обавезе по основу домаћих финансијских деривата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Краткорочне обавезе по основу домаћих меница</w:t>
            </w:r>
          </w:p>
        </w:tc>
        <w:tc>
          <w:tcPr>
            <w:tcW w:w="2551" w:type="dxa"/>
            <w:gridSpan w:val="2"/>
            <w:tcBorders>
              <w:top w:val="nil"/>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КРАТКОРОЧНЕ СТРАНЕ ОБАВЕЗЕ (од 1110 до 1115)</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nil"/>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1110</w:t>
            </w:r>
          </w:p>
        </w:tc>
        <w:tc>
          <w:tcPr>
            <w:tcW w:w="992" w:type="dxa"/>
            <w:tcBorders>
              <w:top w:val="single" w:sz="4" w:space="0" w:color="auto"/>
              <w:left w:val="nil"/>
              <w:bottom w:val="nil"/>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222100</w:t>
            </w:r>
          </w:p>
        </w:tc>
        <w:tc>
          <w:tcPr>
            <w:tcW w:w="3119" w:type="dxa"/>
            <w:tcBorders>
              <w:top w:val="single" w:sz="4" w:space="0" w:color="auto"/>
              <w:left w:val="nil"/>
              <w:bottom w:val="nil"/>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Краткорочне стране обавезе по основу емитованих хартија од вредности, изузев акција</w:t>
            </w:r>
          </w:p>
        </w:tc>
        <w:tc>
          <w:tcPr>
            <w:tcW w:w="2551" w:type="dxa"/>
            <w:gridSpan w:val="2"/>
            <w:tcBorders>
              <w:top w:val="nil"/>
              <w:left w:val="single" w:sz="4" w:space="0" w:color="auto"/>
              <w:bottom w:val="nil"/>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3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страних влада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7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мултилатералних институција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страних пословних банака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7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краткорочних кредита од осталих страних кредитора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Краткорочне обавезе по основу страних финансијских деривата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3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КРАТКОРОЧНЕ ОБАВЕЗЕ ПО ОСНОВУ ГАРАНЦИЈА (1117)</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Краткорочне обавезе по основу гаранција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5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РАСХОДА ЗА ЗАПОСЛЕНЕ (1119 + 1125 + 1131 + 1137 + 1141+ 1147 + 1153 + 1161 + 1167)</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27,757</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22,617</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ЗА ПЛАТЕ И ДОДАТКЕ (од 1120 до 1124)</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17,523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14,776</w:t>
            </w:r>
          </w:p>
        </w:tc>
      </w:tr>
      <w:tr w:rsidR="00C742D1" w:rsidRPr="00C742D1" w:rsidTr="006D7055">
        <w:trPr>
          <w:trHeight w:val="12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за нето плате и додатке</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4,427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4,746</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плате и додатке</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5,007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3,853</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на плате и додатке</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5,491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4,184</w:t>
            </w:r>
          </w:p>
        </w:tc>
      </w:tr>
      <w:tr w:rsidR="00C742D1" w:rsidRPr="00C742D1" w:rsidTr="006D7055">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Обавезе по основу доприноса за здравствено осигурање на плате и </w:t>
            </w:r>
            <w:r w:rsidRPr="00E727CA">
              <w:rPr>
                <w:rFonts w:ascii="Times New Roman" w:hAnsi="Times New Roman"/>
                <w:b w:val="0"/>
                <w:sz w:val="18"/>
              </w:rPr>
              <w:lastRenderedPageBreak/>
              <w:t>додатке</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2,295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1,763</w:t>
            </w:r>
          </w:p>
        </w:tc>
      </w:tr>
      <w:tr w:rsidR="00C742D1" w:rsidRPr="00C742D1" w:rsidTr="006D7055">
        <w:trPr>
          <w:trHeight w:val="27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1124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незапосленост на плате и додатке</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230</w:t>
            </w:r>
          </w:p>
        </w:tc>
      </w:tr>
      <w:tr w:rsidR="00C742D1" w:rsidRPr="00C742D1" w:rsidTr="006D7055">
        <w:trPr>
          <w:trHeight w:val="1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НАКНАДА ЗАПОСЛЕНИМА (од 1126 до 1130)</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69</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нето накнада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68</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91</w:t>
            </w:r>
          </w:p>
        </w:tc>
      </w:tr>
      <w:tr w:rsidR="00C742D1" w:rsidRPr="00C742D1" w:rsidTr="006D7055">
        <w:trPr>
          <w:trHeight w:val="27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плате за накнаде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7F60D2">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накнаде запосленима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3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накнаде запосленима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3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7F60D2">
            <w:pPr>
              <w:ind w:left="-108" w:right="-108"/>
              <w:rPr>
                <w:rFonts w:ascii="Times New Roman" w:hAnsi="Times New Roman"/>
                <w:b w:val="0"/>
                <w:sz w:val="18"/>
              </w:rPr>
            </w:pPr>
            <w:r w:rsidRPr="00E727CA">
              <w:rPr>
                <w:rFonts w:ascii="Times New Roman" w:hAnsi="Times New Roman"/>
                <w:b w:val="0"/>
                <w:sz w:val="18"/>
              </w:rPr>
              <w:t>Обавезе по основу доприноса за незапосленост за накнаде запосленима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ЗА НАГРАДЕ И ОСТАЛЕ ПОСЕБНЕ РАСХОДЕ (од 1132 до 1136)</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183</w:t>
            </w:r>
          </w:p>
        </w:tc>
      </w:tr>
      <w:tr w:rsidR="00C742D1" w:rsidRPr="00C742D1" w:rsidTr="006D7055">
        <w:trPr>
          <w:trHeight w:val="32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нето исплата награда и осталих посебних расхода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165</w:t>
            </w:r>
          </w:p>
        </w:tc>
      </w:tr>
      <w:tr w:rsidR="00C742D1" w:rsidRPr="00C742D1" w:rsidTr="006D7055">
        <w:trPr>
          <w:trHeight w:val="22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награде и остале посебне расходе</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w:t>
            </w:r>
          </w:p>
        </w:tc>
      </w:tr>
      <w:tr w:rsidR="00C742D1" w:rsidRPr="00C742D1" w:rsidTr="006D7055">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6D7055" w:rsidRDefault="00C742D1" w:rsidP="00AE6108">
            <w:pPr>
              <w:ind w:left="-108" w:right="-109"/>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AE6108">
            <w:pPr>
              <w:ind w:left="-108" w:right="-109"/>
              <w:jc w:val="center"/>
              <w:rPr>
                <w:rFonts w:ascii="Times New Roman" w:hAnsi="Times New Roman"/>
                <w:b w:val="0"/>
                <w:sz w:val="20"/>
              </w:rPr>
            </w:pPr>
            <w:r w:rsidRPr="00C742D1">
              <w:rPr>
                <w:rFonts w:ascii="Times New Roman" w:hAnsi="Times New Roman"/>
                <w:b w:val="0"/>
                <w:bCs/>
                <w:sz w:val="20"/>
              </w:rPr>
              <w:t>ОП</w:t>
            </w:r>
          </w:p>
        </w:tc>
        <w:tc>
          <w:tcPr>
            <w:tcW w:w="992" w:type="dxa"/>
            <w:vMerge w:val="restart"/>
            <w:tcBorders>
              <w:top w:val="single" w:sz="8" w:space="0" w:color="auto"/>
              <w:left w:val="nil"/>
              <w:bottom w:val="single" w:sz="4" w:space="0" w:color="000000"/>
              <w:right w:val="single" w:sz="4" w:space="0" w:color="000000"/>
            </w:tcBorders>
            <w:shd w:val="clear" w:color="auto" w:fill="auto"/>
            <w:vAlign w:val="center"/>
            <w:hideMark/>
          </w:tcPr>
          <w:p w:rsidR="006D7055"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3119"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4677"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4677" w:type="dxa"/>
            <w:gridSpan w:val="4"/>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6" w:type="dxa"/>
            <w:gridSpan w:val="2"/>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76"/>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nil"/>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6" w:type="dxa"/>
            <w:gridSpan w:val="2"/>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6D7055">
        <w:trPr>
          <w:trHeight w:val="4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награде и остале посебне расходе</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награде и остале посебне расходе</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за награде и остале посебне расходе</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6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C5948"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ОБАВЕЗЕ ПО ОСНОВУ СОЦИЈАЛНИХ ДОПРИНОСА НА ТЕРЕТ ПОСЛОДАВЦА </w:t>
            </w:r>
          </w:p>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(од 1138 до 1140)</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7,794</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5,558</w:t>
            </w:r>
          </w:p>
        </w:tc>
      </w:tr>
      <w:tr w:rsidR="00C742D1" w:rsidRPr="00C742D1" w:rsidTr="006D7055">
        <w:trPr>
          <w:trHeight w:val="2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на терет послодавца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5,051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3,606</w:t>
            </w:r>
          </w:p>
        </w:tc>
      </w:tr>
      <w:tr w:rsidR="00C742D1" w:rsidRPr="00C742D1" w:rsidTr="006D7055">
        <w:trPr>
          <w:trHeight w:val="27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на терет послодавца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2,432</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1,737</w:t>
            </w:r>
          </w:p>
        </w:tc>
      </w:tr>
      <w:tr w:rsidR="00C742D1" w:rsidRPr="00C742D1" w:rsidTr="006D7055">
        <w:trPr>
          <w:trHeight w:val="27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на терет послодавца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311</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215</w:t>
            </w:r>
          </w:p>
        </w:tc>
      </w:tr>
      <w:tr w:rsidR="00C742D1" w:rsidRPr="00C742D1" w:rsidTr="006D7055">
        <w:trPr>
          <w:trHeight w:val="45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НАКНАДА У НАТУРИ (од 1142 до 1146)</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89"/>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1142</w:t>
            </w:r>
          </w:p>
        </w:tc>
        <w:tc>
          <w:tcPr>
            <w:tcW w:w="992" w:type="dxa"/>
            <w:tcBorders>
              <w:top w:val="single" w:sz="4" w:space="0" w:color="auto"/>
              <w:left w:val="nil"/>
              <w:bottom w:val="nil"/>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235100</w:t>
            </w:r>
          </w:p>
        </w:tc>
        <w:tc>
          <w:tcPr>
            <w:tcW w:w="3119" w:type="dxa"/>
            <w:tcBorders>
              <w:top w:val="single" w:sz="4" w:space="0" w:color="auto"/>
              <w:left w:val="nil"/>
              <w:bottom w:val="nil"/>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нето накнада у натури</w:t>
            </w:r>
          </w:p>
        </w:tc>
        <w:tc>
          <w:tcPr>
            <w:tcW w:w="2551" w:type="dxa"/>
            <w:gridSpan w:val="2"/>
            <w:tcBorders>
              <w:top w:val="single" w:sz="4" w:space="0" w:color="auto"/>
              <w:left w:val="single" w:sz="4" w:space="0" w:color="auto"/>
              <w:bottom w:val="nil"/>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накнаде у натури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накнаде у натури</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9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накнаде у натури</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9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за накнаде у натури</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236000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СОЦИЈАЛНЕ ПОМОЋИ ЗАПОСЛЕНИМА (од 1148 до 1152)</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474</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476</w:t>
            </w:r>
          </w:p>
        </w:tc>
      </w:tr>
      <w:tr w:rsidR="00C742D1" w:rsidRPr="00C742D1" w:rsidTr="006D7055">
        <w:trPr>
          <w:trHeight w:val="3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236100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нето исплата социјалне помоћи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139</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267</w:t>
            </w:r>
          </w:p>
        </w:tc>
      </w:tr>
      <w:tr w:rsidR="00C742D1" w:rsidRPr="00C742D1" w:rsidTr="006D7055">
        <w:trPr>
          <w:trHeight w:val="27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1149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236200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социјалну помоћ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54</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w:t>
            </w:r>
          </w:p>
        </w:tc>
      </w:tr>
      <w:tr w:rsidR="00C742D1" w:rsidRPr="00C742D1" w:rsidTr="006D7055">
        <w:trPr>
          <w:trHeight w:val="31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236300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социјалну помоћ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123</w:t>
            </w:r>
          </w:p>
        </w:tc>
      </w:tr>
      <w:tr w:rsidR="00C742D1" w:rsidRPr="00C742D1" w:rsidTr="006D7055">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236400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социјалну помоћ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236500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за социјалну помоћ запосленима</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w:t>
            </w:r>
          </w:p>
        </w:tc>
      </w:tr>
      <w:tr w:rsidR="00C742D1" w:rsidRPr="00C742D1" w:rsidTr="006D7055">
        <w:trPr>
          <w:trHeight w:val="3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1153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237000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СЛУЖБЕНА ПУТОВАЊА И УСЛУГЕ ПО УГОВОРУ (од 1154 до 1160)</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1,532</w:t>
            </w:r>
          </w:p>
        </w:tc>
      </w:tr>
      <w:tr w:rsidR="00C742D1" w:rsidRPr="00C742D1" w:rsidTr="006D7055">
        <w:trPr>
          <w:trHeight w:val="40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нето исплата за службена путовања</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w:t>
            </w:r>
          </w:p>
        </w:tc>
      </w:tr>
      <w:tr w:rsidR="00C742D1" w:rsidRPr="00C742D1" w:rsidTr="006D7055">
        <w:trPr>
          <w:trHeight w:val="24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Обавезе по основу пореза на исплате за службена путовања </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нето исплата за услуге по уговору</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3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исплате за услуге по уговору</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606</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услуге по уговору</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675</w:t>
            </w:r>
          </w:p>
        </w:tc>
      </w:tr>
      <w:tr w:rsidR="00C742D1" w:rsidRPr="00C742D1" w:rsidTr="006D7055">
        <w:trPr>
          <w:trHeight w:val="25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услуге по уговору</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310</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244</w:t>
            </w:r>
          </w:p>
        </w:tc>
      </w:tr>
      <w:tr w:rsidR="00C742D1" w:rsidRPr="00C742D1" w:rsidTr="006D7055">
        <w:trPr>
          <w:trHeight w:val="30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237700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за услуге по уговору</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r>
      <w:tr w:rsidR="00C742D1" w:rsidRPr="00C742D1" w:rsidTr="006D7055">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AE6108">
            <w:pPr>
              <w:ind w:left="-108" w:right="-109"/>
              <w:jc w:val="center"/>
              <w:rPr>
                <w:rFonts w:ascii="Times New Roman" w:hAnsi="Times New Roman"/>
                <w:b w:val="0"/>
                <w:sz w:val="20"/>
              </w:rPr>
            </w:pPr>
            <w:r w:rsidRPr="00C742D1">
              <w:rPr>
                <w:rFonts w:ascii="Times New Roman" w:hAnsi="Times New Roman"/>
                <w:b w:val="0"/>
                <w:sz w:val="20"/>
              </w:rPr>
              <w:t xml:space="preserve">Ознака </w:t>
            </w:r>
            <w:r w:rsidRPr="00C742D1">
              <w:rPr>
                <w:rFonts w:ascii="Times New Roman" w:hAnsi="Times New Roman"/>
                <w:b w:val="0"/>
                <w:bCs/>
                <w:sz w:val="20"/>
              </w:rPr>
              <w:br w:type="page"/>
              <w:t>ОП</w:t>
            </w:r>
          </w:p>
        </w:tc>
        <w:tc>
          <w:tcPr>
            <w:tcW w:w="992" w:type="dxa"/>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3119"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4677"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4677" w:type="dxa"/>
            <w:gridSpan w:val="4"/>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6" w:type="dxa"/>
            <w:gridSpan w:val="2"/>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150"/>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nil"/>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6" w:type="dxa"/>
            <w:gridSpan w:val="2"/>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238000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ПОСЛАНИЧКИХ ДОДАТАКА (од 1162 до 1166)</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0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238100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за нето исплаћени посланички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6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238200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исплаћени посланички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9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238300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посланички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0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238400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посланички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1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238500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за посланички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239000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СУДИЈСКИХ ДОДАТАКА (од 1168 до 1172)</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37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239100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за нето исплаћени судијски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0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239200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пореза на исплаћени судијски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2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239300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пензијско и инвалидско осигурање за судијски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8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239400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здравствено осигурање за судијски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8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239500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доприноса за случај незапослености за судијски додатак</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70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B4FD5" w:rsidRDefault="00C742D1" w:rsidP="007F60D2">
            <w:pPr>
              <w:ind w:left="-108" w:right="-108"/>
              <w:rPr>
                <w:rFonts w:ascii="Times New Roman" w:hAnsi="Times New Roman"/>
                <w:b w:val="0"/>
                <w:bCs/>
                <w:sz w:val="18"/>
              </w:rPr>
            </w:pPr>
            <w:r w:rsidRPr="00E727CA">
              <w:rPr>
                <w:rFonts w:ascii="Times New Roman" w:hAnsi="Times New Roman"/>
                <w:b w:val="0"/>
                <w:bCs/>
                <w:sz w:val="18"/>
              </w:rPr>
              <w:t xml:space="preserve">ОБАВЕЗЕ ПО ОСНОВУ ОСТАЛИХ РАСХОДА, ИЗУЗЕВ РАСХОДА ЗА ЗАПОСЛЕНЕ </w:t>
            </w:r>
          </w:p>
          <w:p w:rsidR="00C742D1" w:rsidRPr="00E727CA" w:rsidRDefault="00C742D1" w:rsidP="007B4FD5">
            <w:pPr>
              <w:ind w:left="-108" w:right="-108" w:firstLine="108"/>
              <w:rPr>
                <w:rFonts w:ascii="Times New Roman" w:hAnsi="Times New Roman"/>
                <w:b w:val="0"/>
                <w:bCs/>
                <w:sz w:val="18"/>
              </w:rPr>
            </w:pPr>
            <w:r w:rsidRPr="00E727CA">
              <w:rPr>
                <w:rFonts w:ascii="Times New Roman" w:hAnsi="Times New Roman"/>
                <w:b w:val="0"/>
                <w:bCs/>
                <w:sz w:val="18"/>
              </w:rPr>
              <w:t>(1174 + 1179 + 1184 + 1189 + 1192)</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413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159</w:t>
            </w:r>
          </w:p>
        </w:tc>
      </w:tr>
      <w:tr w:rsidR="00C742D1" w:rsidRPr="00C742D1" w:rsidTr="006D7055">
        <w:trPr>
          <w:trHeight w:val="69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1174</w:t>
            </w:r>
          </w:p>
        </w:tc>
        <w:tc>
          <w:tcPr>
            <w:tcW w:w="992" w:type="dxa"/>
            <w:tcBorders>
              <w:top w:val="single" w:sz="4" w:space="0" w:color="auto"/>
              <w:left w:val="nil"/>
              <w:bottom w:val="nil"/>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241000</w:t>
            </w:r>
          </w:p>
        </w:tc>
        <w:tc>
          <w:tcPr>
            <w:tcW w:w="3119" w:type="dxa"/>
            <w:tcBorders>
              <w:top w:val="single" w:sz="4" w:space="0" w:color="auto"/>
              <w:left w:val="nil"/>
              <w:bottom w:val="nil"/>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ОТПЛАТЕ КАМАТА И ПРАТЕЋИХ ТРОШКОВА ЗАДУЖИВАЊА (од 1175 до 1178)</w:t>
            </w:r>
          </w:p>
        </w:tc>
        <w:tc>
          <w:tcPr>
            <w:tcW w:w="255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408</w:t>
            </w:r>
          </w:p>
        </w:tc>
        <w:tc>
          <w:tcPr>
            <w:tcW w:w="2126" w:type="dxa"/>
            <w:gridSpan w:val="2"/>
            <w:tcBorders>
              <w:top w:val="single" w:sz="4" w:space="0" w:color="auto"/>
              <w:left w:val="nil"/>
              <w:bottom w:val="nil"/>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r>
      <w:tr w:rsidR="00C742D1" w:rsidRPr="00C742D1" w:rsidTr="006D7055">
        <w:trPr>
          <w:trHeight w:val="15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отплате домаћих камата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408</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r>
      <w:tr w:rsidR="00C742D1" w:rsidRPr="00C742D1" w:rsidTr="006D7055">
        <w:trPr>
          <w:trHeight w:val="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отплате страних камата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отплате камата по гаранцијама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пратећих трошкова задуживања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242000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СУБВЕНЦИЈА (од 1180 до 1183)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1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субвенција нефинансијским предузећима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4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субвенција приватним финансијским предузећима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9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субвенција јавним финансијским установама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субвенција приватним предузећима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243000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ПО ОСНОВУ ДОНАЦИЈА, ДОТАЦИЈА И ТРАНСФЕРА (од 1185 до 1188)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1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донација страним владама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дотација међународним организацијама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243300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трансфера осталим нивоима власти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243400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дотација организацијама обавезног социјалног осигурања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244000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ЗА СОЦИЈАЛНО ОСИГУРАЊЕ (1190 + 1191)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49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права из социјалног осигурања код организација обавезног социјалног осигурања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7F60D2" w:rsidRDefault="00C742D1" w:rsidP="00AE6108">
            <w:pPr>
              <w:ind w:left="-108" w:right="-109"/>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AE6108">
            <w:pPr>
              <w:ind w:left="-108" w:right="-109"/>
              <w:jc w:val="center"/>
              <w:rPr>
                <w:rFonts w:ascii="Times New Roman" w:hAnsi="Times New Roman"/>
                <w:b w:val="0"/>
                <w:sz w:val="20"/>
              </w:rPr>
            </w:pPr>
            <w:r w:rsidRPr="00C742D1">
              <w:rPr>
                <w:rFonts w:ascii="Times New Roman" w:hAnsi="Times New Roman"/>
                <w:b w:val="0"/>
                <w:bCs/>
                <w:sz w:val="20"/>
              </w:rPr>
              <w:t>ОП</w:t>
            </w:r>
          </w:p>
        </w:tc>
        <w:tc>
          <w:tcPr>
            <w:tcW w:w="992" w:type="dxa"/>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00AE6108">
              <w:rPr>
                <w:rFonts w:ascii="Times New Roman" w:hAnsi="Times New Roman"/>
                <w:b w:val="0"/>
                <w:bCs/>
                <w:sz w:val="20"/>
              </w:rPr>
              <w:t xml:space="preserve"> </w:t>
            </w:r>
            <w:r w:rsidRPr="00C742D1">
              <w:rPr>
                <w:rFonts w:ascii="Times New Roman" w:hAnsi="Times New Roman"/>
                <w:b w:val="0"/>
                <w:bCs/>
                <w:sz w:val="20"/>
              </w:rPr>
              <w:br w:type="page"/>
              <w:t>конта</w:t>
            </w:r>
          </w:p>
        </w:tc>
        <w:tc>
          <w:tcPr>
            <w:tcW w:w="3119"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4677"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4677" w:type="dxa"/>
            <w:gridSpan w:val="4"/>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6" w:type="dxa"/>
            <w:gridSpan w:val="2"/>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6D7055">
        <w:trPr>
          <w:trHeight w:val="56"/>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nil"/>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6" w:type="dxa"/>
            <w:gridSpan w:val="2"/>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6D7055">
        <w:trPr>
          <w:trHeight w:val="31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1191</w:t>
            </w:r>
          </w:p>
        </w:tc>
        <w:tc>
          <w:tcPr>
            <w:tcW w:w="992" w:type="dxa"/>
            <w:tcBorders>
              <w:top w:val="nil"/>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244200</w:t>
            </w:r>
          </w:p>
        </w:tc>
        <w:tc>
          <w:tcPr>
            <w:tcW w:w="3119" w:type="dxa"/>
            <w:tcBorders>
              <w:top w:val="nil"/>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социјалне помоћи из буџета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1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245000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ЗА ОСТАЛЕ РАСХОДЕ (од 1193 до 1197)</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158</w:t>
            </w:r>
          </w:p>
        </w:tc>
      </w:tr>
      <w:tr w:rsidR="00C742D1" w:rsidRPr="00C742D1" w:rsidTr="006D7055">
        <w:trPr>
          <w:trHeight w:val="10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дотација невладиним организацијама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153</w:t>
            </w:r>
          </w:p>
        </w:tc>
      </w:tr>
      <w:tr w:rsidR="00C742D1" w:rsidRPr="00C742D1" w:rsidTr="006D7055">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245200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за остале порезе, обавезне таксе и казне</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w:t>
            </w:r>
          </w:p>
        </w:tc>
      </w:tr>
      <w:tr w:rsidR="00C742D1" w:rsidRPr="00C742D1" w:rsidTr="006D7055">
        <w:trPr>
          <w:trHeight w:val="28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245300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казни и пенала по решењима судова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6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245400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накнаде штете за повреде и штете услед елементарних непогода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7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1197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245500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по основу накнаде штете или повреда нанетих од стране државних органа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250000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ОБАВЕЗЕ ИЗ ПОСЛОВАЊА </w:t>
            </w:r>
            <w:r w:rsidRPr="00E727CA">
              <w:rPr>
                <w:rFonts w:ascii="Times New Roman" w:hAnsi="Times New Roman"/>
                <w:b w:val="0"/>
                <w:bCs/>
                <w:sz w:val="18"/>
              </w:rPr>
              <w:br/>
              <w:t>(1199 + 1203 + 1206 + 1208)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18,833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15,901</w:t>
            </w:r>
          </w:p>
        </w:tc>
      </w:tr>
      <w:tr w:rsidR="00C742D1" w:rsidRPr="00C742D1" w:rsidTr="006D7055">
        <w:trPr>
          <w:trHeight w:val="4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251000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ПРИМЉЕНИ АВАНСИ, ДЕПОЗИТИ И КАУЦИЈЕ (од 1200 до 1202)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2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Примљени аванси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3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Примљени депозити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7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Примљене кауције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252000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ОБАВЕЗЕ ПРЕМА ДОБАВЉАЧИМА </w:t>
            </w:r>
            <w:r w:rsidRPr="00E727CA">
              <w:rPr>
                <w:rFonts w:ascii="Times New Roman" w:hAnsi="Times New Roman"/>
                <w:b w:val="0"/>
                <w:bCs/>
                <w:sz w:val="18"/>
              </w:rPr>
              <w:lastRenderedPageBreak/>
              <w:t>(1204 + 1205)</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13,430</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9,469</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1204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Добављачи у земљи</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13,430</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9,469</w:t>
            </w:r>
          </w:p>
        </w:tc>
      </w:tr>
      <w:tr w:rsidR="00C742D1" w:rsidRPr="00C742D1" w:rsidTr="006D7055">
        <w:trPr>
          <w:trHeight w:val="1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252200</w:t>
            </w:r>
          </w:p>
        </w:tc>
        <w:tc>
          <w:tcPr>
            <w:tcW w:w="3119" w:type="dxa"/>
            <w:tcBorders>
              <w:top w:val="single" w:sz="4" w:space="0" w:color="auto"/>
              <w:left w:val="nil"/>
              <w:bottom w:val="nil"/>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Добављачи у иностранству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0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253000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ОБАВЕЗЕ ЗА ИЗДАТЕ ЧЕКОВЕ И ОБВЕЗНИЦЕ (1207)</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253100</w:t>
            </w:r>
          </w:p>
        </w:tc>
        <w:tc>
          <w:tcPr>
            <w:tcW w:w="3119" w:type="dxa"/>
            <w:tcBorders>
              <w:top w:val="nil"/>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за издате чекове и обвезнице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254000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ОСТАЛЕ ОБАВЕЗЕ (1209 до 1211)</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5,403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6,432</w:t>
            </w:r>
          </w:p>
        </w:tc>
      </w:tr>
      <w:tr w:rsidR="00C742D1" w:rsidRPr="00C742D1" w:rsidTr="006D7055">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Обавезе из односа буџета и буџетских корисника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5,154</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6,204</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Остале обавезе буџета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44"/>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1211</w:t>
            </w:r>
          </w:p>
        </w:tc>
        <w:tc>
          <w:tcPr>
            <w:tcW w:w="992" w:type="dxa"/>
            <w:tcBorders>
              <w:top w:val="single" w:sz="4" w:space="0" w:color="auto"/>
              <w:left w:val="nil"/>
              <w:bottom w:val="nil"/>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254900</w:t>
            </w:r>
          </w:p>
        </w:tc>
        <w:tc>
          <w:tcPr>
            <w:tcW w:w="3119" w:type="dxa"/>
            <w:tcBorders>
              <w:top w:val="single" w:sz="4" w:space="0" w:color="auto"/>
              <w:left w:val="nil"/>
              <w:bottom w:val="nil"/>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Остале обавезе из пословања</w:t>
            </w:r>
          </w:p>
        </w:tc>
        <w:tc>
          <w:tcPr>
            <w:tcW w:w="2551" w:type="dxa"/>
            <w:gridSpan w:val="2"/>
            <w:tcBorders>
              <w:top w:val="single" w:sz="4" w:space="0" w:color="auto"/>
              <w:left w:val="nil"/>
              <w:bottom w:val="nil"/>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249</w:t>
            </w:r>
          </w:p>
        </w:tc>
        <w:tc>
          <w:tcPr>
            <w:tcW w:w="2126" w:type="dxa"/>
            <w:gridSpan w:val="2"/>
            <w:tcBorders>
              <w:top w:val="single" w:sz="4" w:space="0" w:color="auto"/>
              <w:left w:val="nil"/>
              <w:bottom w:val="nil"/>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228</w:t>
            </w:r>
          </w:p>
        </w:tc>
      </w:tr>
      <w:tr w:rsidR="00C742D1" w:rsidRPr="00C742D1" w:rsidTr="006D705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290000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ПАСИВНА ВРЕМЕНСКА РАЗГРАНИЧЕЊА (1213)</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422</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291000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ПАСИВНА ВРЕМЕНСКА РАЗГРАНИЧЕЊА (од 1214 до 1217)</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422</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w:t>
            </w:r>
          </w:p>
        </w:tc>
      </w:tr>
      <w:tr w:rsidR="00C742D1" w:rsidRPr="00C742D1" w:rsidTr="006D7055">
        <w:trPr>
          <w:trHeight w:val="10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291100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Разграничени приходи и примања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15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291200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Разграничени плаћени расходи и издаци</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291300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Обрачунати ненаплаћени приходи и примања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196</w:t>
            </w:r>
          </w:p>
        </w:tc>
      </w:tr>
      <w:tr w:rsidR="00C742D1" w:rsidRPr="00C742D1" w:rsidTr="006D7055">
        <w:trPr>
          <w:trHeight w:val="10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291900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 xml:space="preserve">Остала пасивна временска </w:t>
            </w:r>
            <w:r w:rsidR="00905E66" w:rsidRPr="00E727CA">
              <w:rPr>
                <w:rFonts w:ascii="Times New Roman" w:hAnsi="Times New Roman"/>
                <w:b w:val="0"/>
                <w:sz w:val="18"/>
              </w:rPr>
              <w:t>р</w:t>
            </w:r>
            <w:r w:rsidRPr="00E727CA">
              <w:rPr>
                <w:rFonts w:ascii="Times New Roman" w:hAnsi="Times New Roman"/>
                <w:b w:val="0"/>
                <w:sz w:val="18"/>
              </w:rPr>
              <w:t>азграничења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68</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w:t>
            </w:r>
          </w:p>
        </w:tc>
      </w:tr>
      <w:tr w:rsidR="00C742D1" w:rsidRPr="00C742D1" w:rsidTr="006D7055">
        <w:trPr>
          <w:trHeight w:val="70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5C34C7">
            <w:pPr>
              <w:ind w:left="-108" w:right="-108"/>
              <w:rPr>
                <w:rFonts w:ascii="Times New Roman" w:hAnsi="Times New Roman"/>
                <w:b w:val="0"/>
                <w:bCs/>
                <w:sz w:val="18"/>
              </w:rPr>
            </w:pPr>
            <w:r w:rsidRPr="00E727CA">
              <w:rPr>
                <w:rFonts w:ascii="Times New Roman" w:hAnsi="Times New Roman"/>
                <w:b w:val="0"/>
                <w:bCs/>
                <w:sz w:val="18"/>
              </w:rPr>
              <w:t>КАПИТАЛ, УТВРЂИВАЊЕ РЕЗУЛТАТА ПОСЛОВАЊА И ВАНБИЛАНСНА ЕВИДЕНЦИЈА</w:t>
            </w:r>
            <w:r w:rsidR="005C34C7">
              <w:rPr>
                <w:rFonts w:ascii="Times New Roman" w:hAnsi="Times New Roman"/>
                <w:b w:val="0"/>
                <w:bCs/>
                <w:sz w:val="18"/>
              </w:rPr>
              <w:t xml:space="preserve"> </w:t>
            </w:r>
            <w:r w:rsidRPr="00E727CA">
              <w:rPr>
                <w:rFonts w:ascii="Times New Roman" w:hAnsi="Times New Roman"/>
                <w:b w:val="0"/>
                <w:bCs/>
                <w:sz w:val="18"/>
              </w:rPr>
              <w:t>(1219 + 1229 - 1230 + 1231 - 1232 + 1233 - 1234)</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107,077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115,236</w:t>
            </w:r>
          </w:p>
        </w:tc>
      </w:tr>
      <w:tr w:rsidR="00C742D1" w:rsidRPr="00C742D1" w:rsidTr="006D7055">
        <w:trPr>
          <w:trHeight w:val="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КАПИТАЛ (1220)</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105,745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103,323</w:t>
            </w:r>
          </w:p>
        </w:tc>
      </w:tr>
      <w:tr w:rsidR="00C742D1" w:rsidRPr="00C742D1" w:rsidTr="006D7055">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КАПИТАЛ (1221 + 1222 - 1223 + 1224 + 1225 - 1226 + 1227 + 1228)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105,745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103,323</w:t>
            </w:r>
          </w:p>
        </w:tc>
      </w:tr>
      <w:tr w:rsidR="00C742D1" w:rsidRPr="00C742D1" w:rsidTr="006D7055">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Нефинансијска имовина у сталним средствима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83,487</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81,871</w:t>
            </w:r>
          </w:p>
        </w:tc>
      </w:tr>
      <w:tr w:rsidR="00C742D1" w:rsidRPr="00C742D1" w:rsidTr="006D7055">
        <w:trPr>
          <w:trHeight w:val="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Нефинансијска имовина у залихама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w:t>
            </w:r>
          </w:p>
        </w:tc>
      </w:tr>
      <w:tr w:rsidR="00C742D1" w:rsidRPr="00C742D1" w:rsidTr="006D7055">
        <w:trPr>
          <w:trHeight w:val="49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Исправка вредности сопствених извора нефинансијске имовине, у сталним средствима, за набавке из кредита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Финансијска имовина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19,642</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18,825</w:t>
            </w:r>
          </w:p>
        </w:tc>
      </w:tr>
      <w:tr w:rsidR="00C742D1" w:rsidRPr="00C742D1" w:rsidTr="006D7055">
        <w:trPr>
          <w:trHeight w:val="10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Извори новчаних средстава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51</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w:t>
            </w:r>
          </w:p>
        </w:tc>
      </w:tr>
      <w:tr w:rsidR="00C742D1" w:rsidRPr="00C742D1" w:rsidTr="006D7055">
        <w:trPr>
          <w:trHeight w:val="54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Утрошена средства текућих прихода и примања од продаје нефинансијске имовине у току једне године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D7055">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6D7055" w:rsidRDefault="00C742D1" w:rsidP="00AE6108">
            <w:pPr>
              <w:ind w:left="-108" w:right="-109"/>
              <w:jc w:val="center"/>
              <w:rPr>
                <w:rFonts w:ascii="Times New Roman" w:hAnsi="Times New Roman"/>
                <w:b w:val="0"/>
                <w:sz w:val="20"/>
              </w:rPr>
            </w:pPr>
            <w:r w:rsidRPr="00C742D1">
              <w:rPr>
                <w:rFonts w:ascii="Times New Roman" w:hAnsi="Times New Roman"/>
                <w:b w:val="0"/>
                <w:sz w:val="20"/>
              </w:rPr>
              <w:t>Ознака</w:t>
            </w:r>
          </w:p>
          <w:p w:rsidR="00C742D1" w:rsidRPr="00C742D1" w:rsidRDefault="00C742D1" w:rsidP="00AE6108">
            <w:pPr>
              <w:ind w:left="-108" w:right="-109"/>
              <w:jc w:val="center"/>
              <w:rPr>
                <w:rFonts w:ascii="Times New Roman" w:hAnsi="Times New Roman"/>
                <w:b w:val="0"/>
                <w:sz w:val="20"/>
              </w:rPr>
            </w:pPr>
            <w:r w:rsidRPr="00C742D1">
              <w:rPr>
                <w:rFonts w:ascii="Times New Roman" w:hAnsi="Times New Roman"/>
                <w:b w:val="0"/>
                <w:bCs/>
                <w:sz w:val="20"/>
              </w:rPr>
              <w:br w:type="page"/>
              <w:t>ОП</w:t>
            </w:r>
          </w:p>
        </w:tc>
        <w:tc>
          <w:tcPr>
            <w:tcW w:w="992" w:type="dxa"/>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3119"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Опис</w:t>
            </w:r>
          </w:p>
        </w:tc>
        <w:tc>
          <w:tcPr>
            <w:tcW w:w="4677"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4677" w:type="dxa"/>
            <w:gridSpan w:val="4"/>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7F60D2">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6"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7F60D2">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992"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000000"/>
              <w:right w:val="nil"/>
            </w:tcBorders>
            <w:vAlign w:val="center"/>
            <w:hideMark/>
          </w:tcPr>
          <w:p w:rsidR="00C742D1" w:rsidRPr="00E727CA" w:rsidRDefault="00C742D1" w:rsidP="001A28E8">
            <w:pPr>
              <w:ind w:left="-108" w:right="-108"/>
              <w:rPr>
                <w:rFonts w:ascii="Times New Roman" w:hAnsi="Times New Roman"/>
                <w:b w:val="0"/>
                <w:bCs/>
                <w:sz w:val="18"/>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6" w:type="dxa"/>
            <w:gridSpan w:val="2"/>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7F60D2">
        <w:trPr>
          <w:trHeight w:val="93"/>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nil"/>
            </w:tcBorders>
            <w:shd w:val="clear" w:color="auto" w:fill="auto"/>
            <w:noWrap/>
            <w:vAlign w:val="bottom"/>
            <w:hideMark/>
          </w:tcPr>
          <w:p w:rsidR="00C742D1" w:rsidRPr="00E727CA" w:rsidRDefault="00C742D1" w:rsidP="001A28E8">
            <w:pPr>
              <w:ind w:left="-108" w:right="-108"/>
              <w:jc w:val="center"/>
              <w:rPr>
                <w:rFonts w:ascii="Times New Roman" w:hAnsi="Times New Roman"/>
                <w:b w:val="0"/>
                <w:bCs/>
                <w:sz w:val="18"/>
              </w:rPr>
            </w:pPr>
            <w:r w:rsidRPr="00E727CA">
              <w:rPr>
                <w:rFonts w:ascii="Times New Roman" w:hAnsi="Times New Roman"/>
                <w:b w:val="0"/>
                <w:bCs/>
                <w:sz w:val="18"/>
              </w:rPr>
              <w:t>3</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6" w:type="dxa"/>
            <w:gridSpan w:val="2"/>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7F60D2">
        <w:trPr>
          <w:trHeight w:val="15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Пренета неутрошена средства из ранијих година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1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1228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sz w:val="18"/>
              </w:rPr>
            </w:pPr>
            <w:r w:rsidRPr="00E727CA">
              <w:rPr>
                <w:rFonts w:ascii="Times New Roman" w:hAnsi="Times New Roman"/>
                <w:b w:val="0"/>
                <w:sz w:val="18"/>
              </w:rPr>
              <w:t>Остали сопствени извори</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2,444</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2,452</w:t>
            </w:r>
          </w:p>
        </w:tc>
      </w:tr>
      <w:tr w:rsidR="00C742D1" w:rsidRPr="00C742D1" w:rsidTr="007F60D2">
        <w:trPr>
          <w:trHeight w:val="24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321121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Вишак прихода и примања – суфицит</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995</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10,967</w:t>
            </w:r>
          </w:p>
        </w:tc>
      </w:tr>
      <w:tr w:rsidR="00C742D1" w:rsidRPr="00C742D1" w:rsidTr="007F60D2">
        <w:trPr>
          <w:trHeight w:val="13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321122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Мањак прихода и примања – дефицит</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321311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Нераспоређени вишак прихода и примања из ранијих година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866</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1,204</w:t>
            </w:r>
          </w:p>
        </w:tc>
      </w:tr>
      <w:tr w:rsidR="00C742D1" w:rsidRPr="00C742D1" w:rsidTr="007F60D2">
        <w:trPr>
          <w:trHeight w:val="23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321312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Дефицит из ранијих година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772</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501</w:t>
            </w:r>
          </w:p>
        </w:tc>
      </w:tr>
      <w:tr w:rsidR="00C742D1" w:rsidRPr="00C742D1" w:rsidTr="007F60D2">
        <w:trPr>
          <w:trHeight w:val="12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ПРОМЕНЕ У ВРЕДНОСТИ И ОБИМУ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ПОЗИТИВНЕ ПРОМЕНЕ У ВРЕДНОСТИ И ОБИМУ (1235 + 1237 - 1236 - 1238)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w:t>
            </w:r>
          </w:p>
        </w:tc>
      </w:tr>
      <w:tr w:rsidR="00C742D1" w:rsidRPr="00C742D1" w:rsidTr="007F60D2">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НЕГАТИВНЕ ПРОМЕНЕ У ВРЕДНОСТИ И ОБИМУ (1236 + 1238 - 1235 - 1237)</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ДОБИТИ КОЈЕ СУ РЕЗУЛТАТ ПРОМЕНЕ ВРЕДНОСТИ - ПОТРАЖНИ САЛДО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ДОБИТИ КОЈЕ СУ РЕЗУЛТАТ ПРОМЕНЕ ВРЕДНОСТИ - ДУГОВНИ </w:t>
            </w:r>
            <w:r w:rsidRPr="00E727CA">
              <w:rPr>
                <w:rFonts w:ascii="Times New Roman" w:hAnsi="Times New Roman"/>
                <w:b w:val="0"/>
                <w:bCs/>
                <w:sz w:val="18"/>
              </w:rPr>
              <w:lastRenderedPageBreak/>
              <w:t>САЛДО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8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1237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ДРУГЕ ПРОМЕНЕ У ОБИМУ - ПОТРАЖНИ САЛДО</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w:t>
            </w:r>
          </w:p>
        </w:tc>
      </w:tr>
      <w:tr w:rsidR="00C742D1" w:rsidRPr="00C742D1" w:rsidTr="007F60D2">
        <w:trPr>
          <w:trHeight w:val="18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ДРУГЕ ПРОМЕНЕ У ОБИМУ - ДУГОВНИ САЛДО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3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1239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УКУПНА ПАСИВА (1074 + 1218)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178,462</w:t>
            </w:r>
          </w:p>
        </w:tc>
        <w:tc>
          <w:tcPr>
            <w:tcW w:w="212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168,789</w:t>
            </w:r>
          </w:p>
        </w:tc>
      </w:tr>
      <w:tr w:rsidR="00C742D1" w:rsidRPr="00C742D1" w:rsidTr="007F60D2">
        <w:trPr>
          <w:trHeight w:val="127"/>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1240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352000</w:t>
            </w: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C742D1" w:rsidRPr="00E727CA" w:rsidRDefault="00C742D1" w:rsidP="001A28E8">
            <w:pPr>
              <w:ind w:left="-108" w:right="-108"/>
              <w:rPr>
                <w:rFonts w:ascii="Times New Roman" w:hAnsi="Times New Roman"/>
                <w:b w:val="0"/>
                <w:bCs/>
                <w:sz w:val="18"/>
              </w:rPr>
            </w:pPr>
            <w:r w:rsidRPr="00E727CA">
              <w:rPr>
                <w:rFonts w:ascii="Times New Roman" w:hAnsi="Times New Roman"/>
                <w:b w:val="0"/>
                <w:bCs/>
                <w:sz w:val="18"/>
              </w:rPr>
              <w:t xml:space="preserve">ВАНБИЛАНСНА ПАСИВА </w:t>
            </w:r>
          </w:p>
        </w:tc>
        <w:tc>
          <w:tcPr>
            <w:tcW w:w="25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6"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bl>
    <w:p w:rsidR="00C742D1" w:rsidRPr="00AE6108" w:rsidRDefault="00C742D1" w:rsidP="00C742D1">
      <w:pPr>
        <w:pStyle w:val="NoSpacing"/>
        <w:jc w:val="right"/>
        <w:rPr>
          <w:rFonts w:ascii="Times New Roman" w:hAnsi="Times New Roman"/>
          <w:sz w:val="14"/>
          <w:szCs w:val="20"/>
          <w:lang w:val="sr-Cyrl-CS"/>
        </w:rPr>
      </w:pPr>
    </w:p>
    <w:p w:rsidR="00C742D1" w:rsidRPr="00C742D1" w:rsidRDefault="00C742D1" w:rsidP="00C742D1">
      <w:pPr>
        <w:pStyle w:val="NoSpacing"/>
        <w:ind w:left="993" w:hanging="993"/>
        <w:jc w:val="center"/>
        <w:rPr>
          <w:rFonts w:ascii="Times New Roman" w:hAnsi="Times New Roman"/>
          <w:sz w:val="20"/>
          <w:szCs w:val="20"/>
          <w:lang w:val="sr-Cyrl-CS"/>
        </w:rPr>
      </w:pPr>
      <w:r w:rsidRPr="00C742D1">
        <w:rPr>
          <w:rFonts w:ascii="Times New Roman" w:hAnsi="Times New Roman"/>
          <w:sz w:val="20"/>
          <w:szCs w:val="20"/>
          <w:lang w:val="sr-Cyrl-CS"/>
        </w:rPr>
        <w:t>2.   Консолидовани биланс прихода и расхода буџета општине за период од</w:t>
      </w:r>
    </w:p>
    <w:p w:rsidR="00C742D1" w:rsidRPr="00C742D1" w:rsidRDefault="00C742D1" w:rsidP="00C742D1">
      <w:pPr>
        <w:pStyle w:val="NoSpacing"/>
        <w:ind w:left="1353" w:hanging="1353"/>
        <w:jc w:val="center"/>
        <w:rPr>
          <w:rFonts w:ascii="Times New Roman" w:hAnsi="Times New Roman"/>
          <w:sz w:val="20"/>
          <w:szCs w:val="20"/>
          <w:lang w:val="sr-Cyrl-CS"/>
        </w:rPr>
      </w:pPr>
      <w:r w:rsidRPr="00C742D1">
        <w:rPr>
          <w:rFonts w:ascii="Times New Roman" w:hAnsi="Times New Roman"/>
          <w:sz w:val="20"/>
          <w:szCs w:val="20"/>
          <w:lang w:val="sr-Cyrl-CS"/>
        </w:rPr>
        <w:t>01.01.2017.-31.12.2017. год.</w:t>
      </w:r>
    </w:p>
    <w:p w:rsidR="00C742D1" w:rsidRPr="00AE6108" w:rsidRDefault="00C742D1" w:rsidP="00C742D1">
      <w:pPr>
        <w:pStyle w:val="NoSpacing"/>
        <w:ind w:left="5040" w:hanging="5040"/>
        <w:jc w:val="center"/>
        <w:rPr>
          <w:rFonts w:ascii="Times New Roman" w:hAnsi="Times New Roman"/>
          <w:sz w:val="14"/>
          <w:szCs w:val="20"/>
          <w:lang w:val="sr-Cyrl-CS"/>
        </w:rPr>
      </w:pPr>
    </w:p>
    <w:p w:rsidR="00C742D1" w:rsidRPr="00C742D1" w:rsidRDefault="00C742D1" w:rsidP="00C742D1">
      <w:pPr>
        <w:pStyle w:val="NoSpacing"/>
        <w:ind w:left="5040" w:hanging="5040"/>
        <w:jc w:val="center"/>
        <w:rPr>
          <w:rFonts w:ascii="Times New Roman" w:hAnsi="Times New Roman"/>
          <w:sz w:val="20"/>
          <w:szCs w:val="20"/>
          <w:lang w:val="sr-Cyrl-CS"/>
        </w:rPr>
      </w:pPr>
      <w:r w:rsidRPr="00C742D1">
        <w:rPr>
          <w:rFonts w:ascii="Times New Roman" w:hAnsi="Times New Roman"/>
          <w:sz w:val="20"/>
          <w:szCs w:val="20"/>
          <w:lang w:val="sr-Cyrl-CS"/>
        </w:rPr>
        <w:t>Члан 4.</w:t>
      </w:r>
    </w:p>
    <w:p w:rsidR="00C742D1" w:rsidRPr="00C742D1" w:rsidRDefault="00C742D1" w:rsidP="00C742D1">
      <w:pPr>
        <w:pStyle w:val="NoSpacing"/>
        <w:ind w:firstLine="851"/>
        <w:jc w:val="both"/>
        <w:rPr>
          <w:rFonts w:ascii="Times New Roman" w:hAnsi="Times New Roman"/>
          <w:sz w:val="20"/>
          <w:szCs w:val="20"/>
          <w:lang w:val="sr-Cyrl-CS"/>
        </w:rPr>
      </w:pPr>
      <w:r w:rsidRPr="00C742D1">
        <w:rPr>
          <w:rFonts w:ascii="Times New Roman" w:hAnsi="Times New Roman"/>
          <w:sz w:val="20"/>
          <w:szCs w:val="20"/>
          <w:lang w:val="sr-Cyrl-CS"/>
        </w:rPr>
        <w:t xml:space="preserve">У консолидованом билансу прихода и расхода буџета општине у периоду од 01.01.-31.12.2017. год. (Образац 2) утврђени су текући приходи и примања од продаје нефинансијске имовине у износу од </w:t>
      </w:r>
      <w:r w:rsidRPr="00C742D1">
        <w:rPr>
          <w:rFonts w:ascii="Times New Roman" w:hAnsi="Times New Roman"/>
          <w:sz w:val="20"/>
          <w:szCs w:val="20"/>
        </w:rPr>
        <w:t>253</w:t>
      </w:r>
      <w:r w:rsidRPr="00C742D1">
        <w:rPr>
          <w:rFonts w:ascii="Times New Roman" w:hAnsi="Times New Roman"/>
          <w:sz w:val="20"/>
          <w:szCs w:val="20"/>
          <w:lang w:val="sr-Cyrl-CS"/>
        </w:rPr>
        <w:t>.0</w:t>
      </w:r>
      <w:r w:rsidRPr="00C742D1">
        <w:rPr>
          <w:rFonts w:ascii="Times New Roman" w:hAnsi="Times New Roman"/>
          <w:sz w:val="20"/>
          <w:szCs w:val="20"/>
        </w:rPr>
        <w:t>89.</w:t>
      </w:r>
      <w:r w:rsidRPr="00C742D1">
        <w:rPr>
          <w:rFonts w:ascii="Times New Roman" w:hAnsi="Times New Roman"/>
          <w:sz w:val="20"/>
          <w:szCs w:val="20"/>
          <w:lang w:val="sr-Cyrl-CS"/>
        </w:rPr>
        <w:t>000,00 динара и текући расходи и издаци за нефинансијску имовину у износу од 242.</w:t>
      </w:r>
      <w:r w:rsidRPr="00C742D1">
        <w:rPr>
          <w:rFonts w:ascii="Times New Roman" w:hAnsi="Times New Roman"/>
          <w:sz w:val="20"/>
          <w:szCs w:val="20"/>
        </w:rPr>
        <w:t>111</w:t>
      </w:r>
      <w:r w:rsidRPr="00C742D1">
        <w:rPr>
          <w:rFonts w:ascii="Times New Roman" w:hAnsi="Times New Roman"/>
          <w:sz w:val="20"/>
          <w:szCs w:val="20"/>
          <w:lang w:val="sr-Cyrl-CS"/>
        </w:rPr>
        <w:t>.000,00 динара.</w:t>
      </w:r>
    </w:p>
    <w:tbl>
      <w:tblPr>
        <w:tblpPr w:leftFromText="180" w:rightFromText="180" w:vertAnchor="page" w:horzAnchor="margin" w:tblpX="-176" w:tblpY="601"/>
        <w:tblW w:w="9596" w:type="dxa"/>
        <w:tblLook w:val="04A0"/>
      </w:tblPr>
      <w:tblGrid>
        <w:gridCol w:w="1136"/>
        <w:gridCol w:w="960"/>
        <w:gridCol w:w="2640"/>
        <w:gridCol w:w="1200"/>
        <w:gridCol w:w="1220"/>
        <w:gridCol w:w="1140"/>
        <w:gridCol w:w="1300"/>
      </w:tblGrid>
      <w:tr w:rsidR="00C742D1" w:rsidRPr="00C742D1" w:rsidTr="00C742D1">
        <w:trPr>
          <w:trHeight w:val="315"/>
        </w:trPr>
        <w:tc>
          <w:tcPr>
            <w:tcW w:w="1136" w:type="dxa"/>
            <w:tcBorders>
              <w:top w:val="nil"/>
              <w:left w:val="single" w:sz="8" w:space="0" w:color="auto"/>
              <w:bottom w:val="nil"/>
              <w:right w:val="nil"/>
            </w:tcBorders>
            <w:shd w:val="clear" w:color="auto" w:fill="auto"/>
            <w:vAlign w:val="bottom"/>
            <w:hideMark/>
          </w:tcPr>
          <w:p w:rsidR="00C742D1" w:rsidRPr="00C742D1" w:rsidRDefault="00C742D1" w:rsidP="00C742D1">
            <w:pPr>
              <w:jc w:val="center"/>
              <w:rPr>
                <w:rFonts w:ascii="Times New Roman" w:hAnsi="Times New Roman"/>
                <w:b w:val="0"/>
                <w:bCs/>
                <w:sz w:val="20"/>
              </w:rPr>
            </w:pPr>
          </w:p>
        </w:tc>
        <w:tc>
          <w:tcPr>
            <w:tcW w:w="960" w:type="dxa"/>
            <w:tcBorders>
              <w:top w:val="nil"/>
              <w:left w:val="nil"/>
              <w:bottom w:val="nil"/>
              <w:right w:val="nil"/>
            </w:tcBorders>
            <w:shd w:val="clear" w:color="auto" w:fill="auto"/>
            <w:noWrap/>
            <w:vAlign w:val="center"/>
            <w:hideMark/>
          </w:tcPr>
          <w:p w:rsidR="00C742D1" w:rsidRPr="00C742D1" w:rsidRDefault="00C742D1" w:rsidP="00C742D1">
            <w:pPr>
              <w:jc w:val="center"/>
              <w:rPr>
                <w:rFonts w:ascii="Times New Roman" w:hAnsi="Times New Roman"/>
                <w:b w:val="0"/>
                <w:bCs/>
                <w:sz w:val="20"/>
              </w:rPr>
            </w:pPr>
          </w:p>
        </w:tc>
        <w:tc>
          <w:tcPr>
            <w:tcW w:w="2640" w:type="dxa"/>
            <w:tcBorders>
              <w:top w:val="nil"/>
              <w:left w:val="nil"/>
              <w:bottom w:val="nil"/>
              <w:right w:val="nil"/>
            </w:tcBorders>
            <w:shd w:val="clear" w:color="auto" w:fill="auto"/>
            <w:vAlign w:val="bottom"/>
            <w:hideMark/>
          </w:tcPr>
          <w:p w:rsidR="00C742D1" w:rsidRPr="00C742D1" w:rsidRDefault="00C742D1" w:rsidP="00C742D1">
            <w:pPr>
              <w:rPr>
                <w:rFonts w:ascii="Times New Roman" w:hAnsi="Times New Roman"/>
                <w:b w:val="0"/>
                <w:bCs/>
                <w:sz w:val="20"/>
              </w:rPr>
            </w:pPr>
          </w:p>
        </w:tc>
        <w:tc>
          <w:tcPr>
            <w:tcW w:w="1200"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1220"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1140"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1300" w:type="dxa"/>
            <w:tcBorders>
              <w:top w:val="nil"/>
              <w:left w:val="nil"/>
              <w:bottom w:val="nil"/>
              <w:right w:val="single" w:sz="8" w:space="0" w:color="auto"/>
            </w:tcBorders>
            <w:shd w:val="clear" w:color="auto" w:fill="auto"/>
            <w:noWrap/>
            <w:vAlign w:val="bottom"/>
            <w:hideMark/>
          </w:tcPr>
          <w:p w:rsidR="00C742D1" w:rsidRPr="00C742D1" w:rsidRDefault="00C742D1" w:rsidP="00C742D1">
            <w:pPr>
              <w:rPr>
                <w:rFonts w:ascii="Times New Roman" w:hAnsi="Times New Roman"/>
                <w:b w:val="0"/>
                <w:sz w:val="20"/>
              </w:rPr>
            </w:pPr>
          </w:p>
        </w:tc>
      </w:tr>
    </w:tbl>
    <w:p w:rsidR="006C758C" w:rsidRDefault="00C742D1" w:rsidP="00AE6108">
      <w:pPr>
        <w:pStyle w:val="NoSpacing"/>
        <w:jc w:val="both"/>
        <w:rPr>
          <w:rFonts w:ascii="Times New Roman" w:hAnsi="Times New Roman"/>
          <w:sz w:val="20"/>
          <w:szCs w:val="20"/>
        </w:rPr>
      </w:pPr>
      <w:r w:rsidRPr="00C742D1">
        <w:rPr>
          <w:rFonts w:ascii="Times New Roman" w:hAnsi="Times New Roman"/>
          <w:sz w:val="20"/>
          <w:szCs w:val="20"/>
        </w:rPr>
        <w:t xml:space="preserve">            </w:t>
      </w:r>
      <w:r w:rsidR="00AE55A9">
        <w:rPr>
          <w:rFonts w:ascii="Times New Roman" w:hAnsi="Times New Roman"/>
          <w:sz w:val="20"/>
          <w:szCs w:val="20"/>
        </w:rPr>
        <w:t xml:space="preserve">                                                                                                                            </w:t>
      </w:r>
    </w:p>
    <w:p w:rsidR="00C742D1" w:rsidRPr="00C742D1" w:rsidRDefault="006C758C" w:rsidP="00AE6108">
      <w:pPr>
        <w:pStyle w:val="NoSpacing"/>
        <w:jc w:val="both"/>
        <w:rPr>
          <w:rFonts w:ascii="Times New Roman" w:hAnsi="Times New Roman"/>
          <w:sz w:val="20"/>
          <w:szCs w:val="20"/>
        </w:rPr>
      </w:pPr>
      <w:r>
        <w:rPr>
          <w:rFonts w:ascii="Times New Roman" w:hAnsi="Times New Roman"/>
          <w:sz w:val="20"/>
          <w:szCs w:val="20"/>
        </w:rPr>
        <w:t xml:space="preserve">                                                                                                                                            </w:t>
      </w:r>
      <w:r w:rsidR="00AE55A9">
        <w:rPr>
          <w:rFonts w:ascii="Times New Roman" w:hAnsi="Times New Roman"/>
          <w:sz w:val="20"/>
          <w:szCs w:val="20"/>
        </w:rPr>
        <w:t xml:space="preserve"> </w:t>
      </w:r>
      <w:r w:rsidR="00C742D1" w:rsidRPr="00C742D1">
        <w:rPr>
          <w:rFonts w:ascii="Times New Roman" w:hAnsi="Times New Roman"/>
          <w:sz w:val="20"/>
          <w:szCs w:val="20"/>
          <w:lang w:val="sr-Cyrl-CS"/>
        </w:rPr>
        <w:t>(у хиљадама динара)</w:t>
      </w:r>
    </w:p>
    <w:tbl>
      <w:tblPr>
        <w:tblW w:w="9507" w:type="dxa"/>
        <w:tblInd w:w="98" w:type="dxa"/>
        <w:tblLayout w:type="fixed"/>
        <w:tblLook w:val="04A0"/>
      </w:tblPr>
      <w:tblGrid>
        <w:gridCol w:w="822"/>
        <w:gridCol w:w="1031"/>
        <w:gridCol w:w="3119"/>
        <w:gridCol w:w="2551"/>
        <w:gridCol w:w="1984"/>
      </w:tblGrid>
      <w:tr w:rsidR="00C742D1" w:rsidRPr="00C742D1" w:rsidTr="006D7055">
        <w:trPr>
          <w:trHeight w:val="240"/>
        </w:trPr>
        <w:tc>
          <w:tcPr>
            <w:tcW w:w="82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ОП</w:t>
            </w:r>
          </w:p>
        </w:tc>
        <w:tc>
          <w:tcPr>
            <w:tcW w:w="10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311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1A28E8">
            <w:pPr>
              <w:ind w:left="-99" w:right="-108"/>
              <w:jc w:val="center"/>
              <w:rPr>
                <w:rFonts w:ascii="Times New Roman" w:hAnsi="Times New Roman"/>
                <w:b w:val="0"/>
                <w:bCs/>
                <w:sz w:val="20"/>
              </w:rPr>
            </w:pPr>
            <w:r w:rsidRPr="00C742D1">
              <w:rPr>
                <w:rFonts w:ascii="Times New Roman" w:hAnsi="Times New Roman"/>
                <w:b w:val="0"/>
                <w:bCs/>
                <w:sz w:val="20"/>
              </w:rPr>
              <w:t>Опис</w:t>
            </w:r>
          </w:p>
        </w:tc>
        <w:tc>
          <w:tcPr>
            <w:tcW w:w="4535"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6D7055">
        <w:trPr>
          <w:trHeight w:val="230"/>
        </w:trPr>
        <w:tc>
          <w:tcPr>
            <w:tcW w:w="822" w:type="dxa"/>
            <w:vMerge/>
            <w:tcBorders>
              <w:top w:val="single" w:sz="8" w:space="0" w:color="auto"/>
              <w:left w:val="single" w:sz="8"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sz w:val="20"/>
              </w:rPr>
            </w:pPr>
          </w:p>
        </w:tc>
        <w:tc>
          <w:tcPr>
            <w:tcW w:w="1031"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1A28E8">
            <w:pPr>
              <w:ind w:left="-99" w:right="-108"/>
              <w:rPr>
                <w:rFonts w:ascii="Times New Roman" w:hAnsi="Times New Roman"/>
                <w:b w:val="0"/>
                <w:bCs/>
                <w:sz w:val="20"/>
              </w:rPr>
            </w:pPr>
          </w:p>
        </w:tc>
        <w:tc>
          <w:tcPr>
            <w:tcW w:w="4535" w:type="dxa"/>
            <w:gridSpan w:val="2"/>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7F60D2">
        <w:trPr>
          <w:trHeight w:val="240"/>
        </w:trPr>
        <w:tc>
          <w:tcPr>
            <w:tcW w:w="822" w:type="dxa"/>
            <w:vMerge/>
            <w:tcBorders>
              <w:top w:val="single" w:sz="8" w:space="0" w:color="auto"/>
              <w:left w:val="single" w:sz="8"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sz w:val="20"/>
              </w:rPr>
            </w:pPr>
          </w:p>
        </w:tc>
        <w:tc>
          <w:tcPr>
            <w:tcW w:w="1031"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1A28E8">
            <w:pPr>
              <w:ind w:left="-99" w:right="-108"/>
              <w:rPr>
                <w:rFonts w:ascii="Times New Roman" w:hAnsi="Times New Roman"/>
                <w:b w:val="0"/>
                <w:bCs/>
                <w:sz w:val="20"/>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1984"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7F60D2">
        <w:trPr>
          <w:trHeight w:val="230"/>
        </w:trPr>
        <w:tc>
          <w:tcPr>
            <w:tcW w:w="822" w:type="dxa"/>
            <w:vMerge/>
            <w:tcBorders>
              <w:top w:val="single" w:sz="8" w:space="0" w:color="auto"/>
              <w:left w:val="single" w:sz="8"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sz w:val="20"/>
              </w:rPr>
            </w:pPr>
          </w:p>
        </w:tc>
        <w:tc>
          <w:tcPr>
            <w:tcW w:w="1031"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1A28E8">
            <w:pPr>
              <w:ind w:left="-99" w:right="-108"/>
              <w:rPr>
                <w:rFonts w:ascii="Times New Roman" w:hAnsi="Times New Roman"/>
                <w:b w:val="0"/>
                <w:bCs/>
                <w:sz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1984" w:type="dxa"/>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7F60D2">
        <w:trPr>
          <w:trHeight w:val="88"/>
        </w:trPr>
        <w:tc>
          <w:tcPr>
            <w:tcW w:w="82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1031"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119" w:type="dxa"/>
            <w:tcBorders>
              <w:top w:val="single" w:sz="4" w:space="0" w:color="auto"/>
              <w:left w:val="nil"/>
              <w:bottom w:val="single" w:sz="8" w:space="0" w:color="auto"/>
              <w:right w:val="single" w:sz="4" w:space="0" w:color="auto"/>
            </w:tcBorders>
            <w:shd w:val="clear" w:color="auto" w:fill="auto"/>
            <w:noWrap/>
            <w:vAlign w:val="bottom"/>
            <w:hideMark/>
          </w:tcPr>
          <w:p w:rsidR="00C742D1" w:rsidRPr="00C742D1" w:rsidRDefault="00C742D1" w:rsidP="001A28E8">
            <w:pPr>
              <w:ind w:left="-99" w:right="-108"/>
              <w:jc w:val="center"/>
              <w:rPr>
                <w:rFonts w:ascii="Times New Roman" w:hAnsi="Times New Roman"/>
                <w:b w:val="0"/>
                <w:bCs/>
                <w:sz w:val="20"/>
              </w:rPr>
            </w:pPr>
            <w:r w:rsidRPr="00C742D1">
              <w:rPr>
                <w:rFonts w:ascii="Times New Roman" w:hAnsi="Times New Roman"/>
                <w:b w:val="0"/>
                <w:bCs/>
                <w:sz w:val="20"/>
              </w:rPr>
              <w:t>3</w:t>
            </w:r>
          </w:p>
        </w:tc>
        <w:tc>
          <w:tcPr>
            <w:tcW w:w="2551" w:type="dxa"/>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1984" w:type="dxa"/>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7F60D2">
        <w:trPr>
          <w:trHeight w:val="43"/>
        </w:trPr>
        <w:tc>
          <w:tcPr>
            <w:tcW w:w="822" w:type="dxa"/>
            <w:tcBorders>
              <w:top w:val="nil"/>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2001</w:t>
            </w:r>
          </w:p>
        </w:tc>
        <w:tc>
          <w:tcPr>
            <w:tcW w:w="1031" w:type="dxa"/>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nil"/>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ТЕКУЋИ ПРИХОДИ И ПРИМАЊА ОД ПРОДАЈЕ НЕФИНАНСИЈСКЕ ИМОВИНЕ (2002 + 2106)</w:t>
            </w:r>
          </w:p>
        </w:tc>
        <w:tc>
          <w:tcPr>
            <w:tcW w:w="2551" w:type="dxa"/>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243,089</w:t>
            </w:r>
          </w:p>
        </w:tc>
        <w:tc>
          <w:tcPr>
            <w:tcW w:w="1984" w:type="dxa"/>
            <w:tcBorders>
              <w:top w:val="nil"/>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253,078</w:t>
            </w:r>
          </w:p>
        </w:tc>
      </w:tr>
      <w:tr w:rsidR="00C742D1" w:rsidRPr="00C742D1" w:rsidTr="007F60D2">
        <w:trPr>
          <w:trHeight w:val="18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2002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91394A">
            <w:pPr>
              <w:ind w:left="-99" w:right="-108"/>
              <w:rPr>
                <w:rFonts w:ascii="Times New Roman" w:hAnsi="Times New Roman"/>
                <w:b w:val="0"/>
                <w:bCs/>
                <w:sz w:val="18"/>
              </w:rPr>
            </w:pPr>
            <w:r w:rsidRPr="00A624AA">
              <w:rPr>
                <w:rFonts w:ascii="Times New Roman" w:hAnsi="Times New Roman"/>
                <w:b w:val="0"/>
                <w:bCs/>
                <w:sz w:val="18"/>
              </w:rPr>
              <w:t>ТЕКУЋИ ПРИХОДИ   (2003 + 2047 + 2057 + 2069 + 2094 + 2099 + 2103)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243,089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251,390</w:t>
            </w:r>
          </w:p>
        </w:tc>
      </w:tr>
      <w:tr w:rsidR="00C742D1" w:rsidRPr="00C742D1" w:rsidTr="007F60D2">
        <w:trPr>
          <w:trHeight w:val="24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2003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firstLine="38"/>
              <w:rPr>
                <w:rFonts w:ascii="Times New Roman" w:hAnsi="Times New Roman"/>
                <w:b w:val="0"/>
                <w:bCs/>
                <w:sz w:val="18"/>
              </w:rPr>
            </w:pPr>
            <w:r w:rsidRPr="00A624AA">
              <w:rPr>
                <w:rFonts w:ascii="Times New Roman" w:hAnsi="Times New Roman"/>
                <w:b w:val="0"/>
                <w:bCs/>
                <w:sz w:val="18"/>
              </w:rPr>
              <w:t>ПОРЕЗИ (2004 + 2008 + 2010 + 2017 + 2023 + 2030 + 2033 + 2040)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104,288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109,439</w:t>
            </w:r>
          </w:p>
        </w:tc>
      </w:tr>
      <w:tr w:rsidR="00C742D1" w:rsidRPr="00C742D1" w:rsidTr="007F60D2">
        <w:trPr>
          <w:trHeight w:val="23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2004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ПОРЕЗ НА ДОХОДАК, ДОБИТ И КАПИТАЛНЕ ДОБИТКЕ (од 2005 до 2007)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71,333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r>
      <w:tr w:rsidR="00C742D1" w:rsidRPr="00C742D1" w:rsidTr="007F60D2">
        <w:trPr>
          <w:trHeight w:val="28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2005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доходак и капиталне добитке које плаћају физичка лица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71,333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r>
      <w:tr w:rsidR="00C742D1" w:rsidRPr="00C742D1" w:rsidTr="007F60D2">
        <w:trPr>
          <w:trHeight w:val="33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2006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добит и капиталне добитке које плаћају предузећа и друга правна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2007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доходак, добит и капиталне добитке који се не могу разврстати између физичких и правних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2008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ПОРЕЗ НА ФОНД ЗАРАДА (2009)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2009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 на фонд зарада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2010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ПОРЕЗ НА ИМОВИНУ (од 2011 до 2016)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19,755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20,811</w:t>
            </w:r>
          </w:p>
        </w:tc>
      </w:tr>
      <w:tr w:rsidR="00C742D1" w:rsidRPr="00C742D1" w:rsidTr="007F60D2">
        <w:trPr>
          <w:trHeight w:val="13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Периодични порези на непокретности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15,860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16,759</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Периодични порези на нето имовину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713300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заоставштину, наслеђе и поклон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807</w:t>
            </w:r>
          </w:p>
        </w:tc>
      </w:tr>
      <w:tr w:rsidR="00C742D1" w:rsidRPr="00C742D1" w:rsidTr="007F60D2">
        <w:trPr>
          <w:trHeight w:val="127"/>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713400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финансијске и капиталне трансакције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3,469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3,245</w:t>
            </w:r>
          </w:p>
        </w:tc>
      </w:tr>
      <w:tr w:rsidR="00C742D1" w:rsidRPr="00C742D1" w:rsidTr="007F60D2">
        <w:trPr>
          <w:trHeight w:val="1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713500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Други једнократни порези на имовину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713600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Други периодични порези на имовину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2017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ПОРЕЗ НА ДОБРА И УСЛУГЕ (од 2018 до 2022)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5,560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5,914</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Општи порези на добра и услуге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2019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Добит фискалних монопола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714400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појединачне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r>
      <w:tr w:rsidR="00C742D1" w:rsidRPr="00C742D1" w:rsidTr="007F60D2">
        <w:trPr>
          <w:trHeight w:val="29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714500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таксе и накнаде на употребу добара, на дозволу да се добра употребљавају или делатности обављају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5,556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5,907</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714600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Други порези на добра и услуге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2023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ПОРЕЗ НА МЕЂУНАРОДНУ ТРГОВИНУ И ТРАНСАКЦИЈЕ (од 2024 до 2029)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Царине и друге увозне дажбине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1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2025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715200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извоз</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715300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Добит извозних или увозних монопола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715400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Добит по основу разлике између куповног и продајног девизног курса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715500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Порези на продају или куповину девиза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5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2029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715600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Други порези на међународну трговину и трансакције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5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2030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716000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ДРУГИ ПОРЕЗИ (2031 + 2032)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7,640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r>
      <w:tr w:rsidR="00C742D1" w:rsidRPr="00C742D1" w:rsidTr="007F60D2">
        <w:trPr>
          <w:trHeight w:val="27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716100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Други порези које искључиво плаћају предузећа, односно предузетници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7,640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r>
      <w:tr w:rsidR="00C742D1" w:rsidRPr="00C742D1" w:rsidTr="007F60D2">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716200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Други порези које плаћају остала лица или који се не могу идентификовати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2033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717000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АКЦИЗЕ (од 2034 до 2039)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717100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Акцизе на деривате нафте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717200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Акцизе на дуванске прерађевине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717300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Акцизе на алкохолна пића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717400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Акцизе на освежавајућа безалкохолна пића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1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717500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Акциза на кафу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2039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717600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Друге акцизе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4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719000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ЈЕДНОКРАТНИ ПОРЕЗ НА ЕКСТРА ПРОФИТ И ЕКСТРА ИМОВИНУ СТЕЧЕНУ КОРИШЋЕЊЕМ ПОСЕБНИХ ПОГОДНОСТИ (од 2041 до 2046)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9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719100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 на доходак, добит и капиталну добит на терет физичких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4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719200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 на доходак, добит и капиталну добит на терет предузећа и осталих правних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719300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Порез на доходак, добит и капиталну добит нераспоредив између физичких и правних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719400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једнократни порези на имовину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4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719500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порези које плаћају искључиво предузећа и предузетници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5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719600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порези које плаћају друга или неидентификована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2047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СОЦИЈАЛНИ ДОПРИНОСИ (2048 + 2053)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4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2048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ДОПРИНОСИ ЗА СОЦИЈАЛНО ОСИГУРАЊЕ (од 2049 до 2052)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5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2049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Доприноси за социјално осигурање на терет запослених</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Доприноси за социјално осигурање на терет послодаваца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4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Доприноси за социјално осигурање лица која обављају самосталну делатност и незапослених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Доприноси за социјално осигурање који се не могу разврстати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2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2053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ОСТАЛИ СОЦИЈАЛНИ ДОПРИНОСИ (од 2054 до 2056)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Социјални доприноси на терет осигураника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0A1767">
            <w:pPr>
              <w:ind w:left="-99" w:right="-108" w:hanging="9"/>
              <w:rPr>
                <w:rFonts w:ascii="Times New Roman" w:hAnsi="Times New Roman"/>
                <w:b w:val="0"/>
                <w:sz w:val="18"/>
              </w:rPr>
            </w:pPr>
            <w:r w:rsidRPr="00A624AA">
              <w:rPr>
                <w:rFonts w:ascii="Times New Roman" w:hAnsi="Times New Roman"/>
                <w:b w:val="0"/>
                <w:sz w:val="18"/>
              </w:rPr>
              <w:t>Социјални доприноси послодаваца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722300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Импутирани социјални доприноси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2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2057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ДОНАЦИЈЕ, ПОМОЋИ И ТРАНСФЕРИ (2058 + 2061 + 2066)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125,380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r>
      <w:tr w:rsidR="00C742D1" w:rsidRPr="00C742D1" w:rsidTr="007F60D2">
        <w:trPr>
          <w:trHeight w:val="13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2058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731000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ДОНАЦИЈЕ ОД ИНОСТРАНИХ ДРЖАВА (2059 + 2060)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2059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донације од иностраних држава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2060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донације од иностраних држава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2061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732000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ДОНАЦИЈЕ И ПОМОЋИ ОД МЕЂУНАРОДНИХ ОРГАНИЗАЦИЈА (од 2062 до 2065)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2062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Текуће донације од међународних </w:t>
            </w:r>
            <w:r w:rsidRPr="00A624AA">
              <w:rPr>
                <w:rFonts w:ascii="Times New Roman" w:hAnsi="Times New Roman"/>
                <w:b w:val="0"/>
                <w:sz w:val="18"/>
              </w:rPr>
              <w:lastRenderedPageBreak/>
              <w:t>организација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2063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донације од међународних организација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2064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помоћи од ЕУ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2065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помоћи од ЕУ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0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2066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733000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ТРАНСФЕРИ ОД ДРУГИХ НИВОА ВЛАСТИ (2067 + 2068)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125,380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2067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Текући трансфери од других нивоа власти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125,380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2068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733200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Капитални трансфери од других нивоа власти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9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2069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ДРУГИ ПРИХОДИ (2070 + 2077 + 2082 + 2089 + 2092)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13,082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15,413</w:t>
            </w:r>
          </w:p>
        </w:tc>
      </w:tr>
      <w:tr w:rsidR="00C742D1" w:rsidRPr="00C742D1" w:rsidTr="007F60D2">
        <w:trPr>
          <w:trHeight w:val="25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2070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741000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ПРИХОДИ ОД ИМОВИНЕ (од 2071 до 2076)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r>
      <w:tr w:rsidR="00C742D1" w:rsidRPr="00C742D1" w:rsidTr="007F60D2">
        <w:trPr>
          <w:trHeight w:val="6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Камате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5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Дивиденде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Повлачење прихода од квази корпорација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5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firstLine="38"/>
              <w:rPr>
                <w:rFonts w:ascii="Times New Roman" w:hAnsi="Times New Roman"/>
                <w:b w:val="0"/>
                <w:sz w:val="18"/>
              </w:rPr>
            </w:pPr>
            <w:r w:rsidRPr="00A624AA">
              <w:rPr>
                <w:rFonts w:ascii="Times New Roman" w:hAnsi="Times New Roman"/>
                <w:b w:val="0"/>
                <w:sz w:val="18"/>
              </w:rPr>
              <w:t>Приход од имовине који припада имаоцима полиса осигурања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Закуп непроизведене имовине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Финансијске промене на финансијским лизинзима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2077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742000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ПРИХОДИ ОД ПРОДАЈЕ ДОБАРА И УСЛУГА (од 2078 до 2081)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6,695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7,884</w:t>
            </w:r>
          </w:p>
        </w:tc>
      </w:tr>
      <w:tr w:rsidR="00C742D1" w:rsidRPr="00C742D1" w:rsidTr="007F60D2">
        <w:trPr>
          <w:trHeight w:val="14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Приходи од продаје добара и услуга или закупа од стране тржишних организација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6,236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6,498</w:t>
            </w:r>
          </w:p>
        </w:tc>
      </w:tr>
      <w:tr w:rsidR="00C742D1" w:rsidRPr="00C742D1" w:rsidTr="007F60D2">
        <w:trPr>
          <w:trHeight w:val="1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2079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Таксе и накнаде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617</w:t>
            </w:r>
          </w:p>
        </w:tc>
      </w:tr>
      <w:tr w:rsidR="00C742D1" w:rsidRPr="00C742D1" w:rsidTr="007F60D2">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Споредне продаје добара и услуга које врше државне нетржишне јединице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769</w:t>
            </w:r>
          </w:p>
        </w:tc>
      </w:tr>
      <w:tr w:rsidR="00C742D1" w:rsidRPr="00C742D1" w:rsidTr="007F60D2">
        <w:trPr>
          <w:trHeight w:val="7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Импутиране продаје добара и услуга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67"/>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2082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743000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НОВЧАНЕ КАЗНЕ И ОДУЗЕТА ИМОВИНСКА КОРИСТ (од 2083 до 2088)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2,561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2,458</w:t>
            </w:r>
          </w:p>
        </w:tc>
      </w:tr>
      <w:tr w:rsidR="00C742D1" w:rsidRPr="00C742D1" w:rsidTr="007F60D2">
        <w:trPr>
          <w:trHeight w:val="17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Приходи од новчаних казни за кривична дела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7"/>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Приходи од новчаних казни за привредне преступе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743300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Приходи од новчаних казни за прекршаје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2,366</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743400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Приходи од пенала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743500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Приходи од одузете имовинске користи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2088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743900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новчане казне, пенали и приходи од одузете имовинске користи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w:t>
            </w:r>
          </w:p>
        </w:tc>
      </w:tr>
      <w:tr w:rsidR="00C742D1" w:rsidRPr="00C742D1" w:rsidTr="007F60D2">
        <w:trPr>
          <w:trHeight w:val="29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2089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744000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ДОБРОВОЉНИ ТРАНСФЕРИ ОД ФИЗИЧКИХ И ПРАВНИХ ЛИЦА (2090 + 2091)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r>
      <w:tr w:rsidR="00C742D1" w:rsidRPr="00C742D1" w:rsidTr="007F60D2">
        <w:trPr>
          <w:trHeight w:val="5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2090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Текући добровољни трансфери од физичких и правних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r>
      <w:tr w:rsidR="00C742D1" w:rsidRPr="00C742D1" w:rsidTr="007F60D2">
        <w:trPr>
          <w:trHeight w:val="9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2091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Капитални добровољни трансфери од физичких и правних лица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2092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745000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МЕШОВИТИ И НЕОДРЕЂЕНИ ПРИХОДИ (2093)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3,507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3,710</w:t>
            </w:r>
          </w:p>
        </w:tc>
      </w:tr>
      <w:tr w:rsidR="00C742D1" w:rsidRPr="00C742D1" w:rsidTr="007F60D2">
        <w:trPr>
          <w:trHeight w:val="19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2093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745100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Мешовити и неодређени приходи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3,507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3,710</w:t>
            </w:r>
          </w:p>
        </w:tc>
      </w:tr>
      <w:tr w:rsidR="00C742D1" w:rsidRPr="00C742D1" w:rsidTr="007F60D2">
        <w:trPr>
          <w:trHeight w:val="23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2094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770000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МЕМОРАНДУМСКЕ СТАВКЕ ЗА РЕФУНДАЦИЈУ РАСХОДА (2095 + 2097)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r>
      <w:tr w:rsidR="00C742D1" w:rsidRPr="00C742D1" w:rsidTr="007F60D2">
        <w:trPr>
          <w:trHeight w:val="27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2095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771000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МЕМОРАНДУМСКЕ СТАВКЕ ЗА РЕФУНДАЦИЈУ РАСХОДА (2096)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2096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771100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7F60D2">
            <w:pPr>
              <w:ind w:left="-99" w:right="-108" w:hanging="9"/>
              <w:rPr>
                <w:rFonts w:ascii="Times New Roman" w:hAnsi="Times New Roman"/>
                <w:b w:val="0"/>
                <w:sz w:val="18"/>
              </w:rPr>
            </w:pPr>
            <w:r w:rsidRPr="00A624AA">
              <w:rPr>
                <w:rFonts w:ascii="Times New Roman" w:hAnsi="Times New Roman"/>
                <w:b w:val="0"/>
                <w:sz w:val="18"/>
              </w:rPr>
              <w:t>Меморандумске ставке за рефундацију расхода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4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2097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772000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МЕМОРАНДУМСКЕ СТАВКЕ ЗА РЕФУНДАЦИЈУ РАСХОДА ИЗ ПРЕТХОДНЕ ГОДИНЕ (2098)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r>
      <w:tr w:rsidR="00C742D1" w:rsidRPr="00C742D1" w:rsidTr="007F60D2">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2098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772100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Меморандумске ставке за рефундацију расхода из претходне године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r>
      <w:tr w:rsidR="00C742D1" w:rsidRPr="00C742D1" w:rsidTr="007F60D2">
        <w:trPr>
          <w:trHeight w:val="18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2099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780000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ТРАНСФЕРИ ИЗМЕЂУ БУЏЕТСКИХ КОРИСНИКА НА ИСТОМ НИВОУ (2100)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3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781000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ТРАНСФЕРИ ИЗМЕЂУ БУЏЕТСКИХ КОРИСНИКА НА ИСТОМ НИВОУ (2101 + 2102)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2101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781100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Трансфери између буџетских корисника на истом нивоу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2102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781300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Трансфери између организација обавезног социјалног осигурања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790000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ПРИХОДИ ИЗ БУЏЕТА (2104)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7"/>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791000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ПРИХОДИ ИЗ БУЏЕТА (2105)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2105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791100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Приходи из буџета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НЕФИНАНСИЈСКЕ ИМОВИНЕ (2107 + 2114 + 2121 + 2124)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1,688</w:t>
            </w:r>
          </w:p>
        </w:tc>
      </w:tr>
      <w:tr w:rsidR="00C742D1" w:rsidRPr="00C742D1" w:rsidTr="007F60D2">
        <w:trPr>
          <w:trHeight w:val="2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ОСНОВНИХ СРЕДСТАВА (2108 + 2110 + 2112)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2108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НЕПОКРЕТНОСТИ (2109)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2109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непокретности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1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ПОКРЕТНЕ ИМОВИНЕ (2111)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покретне имовине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9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813000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ОСТАЛИХ ОСНОВНИХ СРЕДСТАВА (2113)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7F60D2">
        <w:trPr>
          <w:trHeight w:val="10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813100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осталих основних средстава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7F60D2">
        <w:trPr>
          <w:trHeight w:val="16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ЗАЛИХА (2115 + 2117 + 2119)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РОБНИХ РЕЗЕРВИ (2116)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робних резерви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ЗАЛИХА ПРОИЗВОДЊЕ (2118)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7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2118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822100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залиха производње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2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2119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823000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РОБЕ ЗА ДАЉУ ПРОДАЈУ (2120)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4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823100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робе за даљу продају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ДРАГОЦЕНОСТИ (2122)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831000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ДРАГОЦЕНОСТИ (2123)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831100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драгоцености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ПРИРОДНЕ ИМОВИНЕ (2125 + 2127 + 2129)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7F60D2">
        <w:trPr>
          <w:trHeight w:val="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841000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ЗЕМЉИШТА (2126)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7F60D2">
        <w:trPr>
          <w:trHeight w:val="12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841100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земљишта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7F60D2">
        <w:trPr>
          <w:trHeight w:val="15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842000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ПОДЗЕМНИХ БЛАГА (2128)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2128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842100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firstLine="99"/>
              <w:rPr>
                <w:rFonts w:ascii="Times New Roman" w:hAnsi="Times New Roman"/>
                <w:b w:val="0"/>
                <w:sz w:val="18"/>
              </w:rPr>
            </w:pPr>
            <w:r w:rsidRPr="00A624AA">
              <w:rPr>
                <w:rFonts w:ascii="Times New Roman" w:hAnsi="Times New Roman"/>
                <w:b w:val="0"/>
                <w:sz w:val="18"/>
              </w:rPr>
              <w:t>Примања од продаје подземних блага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2129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843000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ШУМА И ВОДА (2130)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2130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843100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шума и вода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2131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ТЕКУЋИ РАСХОДИ И ИЗДАЦИ ЗА НЕФИНАНСИЈСКУ ИМОВИНУ (2132 + 2300)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242,094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242,111</w:t>
            </w:r>
          </w:p>
        </w:tc>
      </w:tr>
      <w:tr w:rsidR="00C742D1" w:rsidRPr="00C742D1" w:rsidTr="007F60D2">
        <w:trPr>
          <w:trHeight w:val="1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2132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ТЕКУЋИ РАСХОДИ  (2133 + 2155 + 2200 + 2215 + 2239 + 2252 + 2268 + 2283)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231,581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236,899</w:t>
            </w:r>
          </w:p>
        </w:tc>
      </w:tr>
      <w:tr w:rsidR="00C742D1" w:rsidRPr="00C742D1" w:rsidTr="007F60D2">
        <w:trPr>
          <w:trHeight w:val="22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2133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РАСХОДИ ЗА ЗАПОСЛЕНЕ (2134 + 2136 + 2140 + 2142 + 2147 + 2149 + 2151 + 2153)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76,338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78,342</w:t>
            </w:r>
          </w:p>
        </w:tc>
      </w:tr>
      <w:tr w:rsidR="00C742D1" w:rsidRPr="00C742D1" w:rsidTr="007F60D2">
        <w:trPr>
          <w:trHeight w:val="13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2134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ПЛАТЕ, ДОДАЦИ И НАКНАДЕ ЗАПОСЛЕНИХ (ЗАРАДЕ) (2135)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59,671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60,141</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2135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Плате, додаци и накнаде запослених</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59,671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60,141</w:t>
            </w:r>
          </w:p>
        </w:tc>
      </w:tr>
      <w:tr w:rsidR="00C742D1" w:rsidRPr="00C742D1" w:rsidTr="007F60D2">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2136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СОЦИЈАЛНИ ДОПРИНОСИ НА ТЕРЕТ ПОСЛОДАВЦА (од 2137 до 2139)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9,434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11,057</w:t>
            </w:r>
          </w:p>
        </w:tc>
      </w:tr>
      <w:tr w:rsidR="00C742D1" w:rsidRPr="00C742D1" w:rsidTr="007F60D2">
        <w:trPr>
          <w:trHeight w:val="13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2137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Допринос за пензијско и инвалидско осигурање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6,329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7,409</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2138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Допринос за здравствено осигурање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2,711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3,185</w:t>
            </w:r>
          </w:p>
        </w:tc>
      </w:tr>
      <w:tr w:rsidR="00C742D1" w:rsidRPr="00C742D1" w:rsidTr="007F60D2">
        <w:trPr>
          <w:trHeight w:val="7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2139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Допринос за незапосленост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463</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НАКНАДЕ У НАТУРИ (2141)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Накнаде у натури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9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2142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СОЦИЈАЛНА ДАВАЊА ЗАПОСЛЕНИМА (од 2143 до 2146)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5,179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4,957</w:t>
            </w:r>
          </w:p>
        </w:tc>
      </w:tr>
      <w:tr w:rsidR="00C742D1" w:rsidRPr="00C742D1" w:rsidTr="007F60D2">
        <w:trPr>
          <w:trHeight w:val="11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Исплата накнада за време одсуствовања с посла на</w:t>
            </w:r>
            <w:r w:rsidR="005055DE" w:rsidRPr="00A624AA">
              <w:rPr>
                <w:rFonts w:ascii="Times New Roman" w:hAnsi="Times New Roman"/>
                <w:b w:val="0"/>
                <w:sz w:val="18"/>
              </w:rPr>
              <w:t xml:space="preserve"> </w:t>
            </w:r>
            <w:r w:rsidRPr="00A624AA">
              <w:rPr>
                <w:rFonts w:ascii="Times New Roman" w:hAnsi="Times New Roman"/>
                <w:b w:val="0"/>
                <w:sz w:val="18"/>
              </w:rPr>
              <w:t>терет фондова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2,650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2,329</w:t>
            </w:r>
          </w:p>
        </w:tc>
      </w:tr>
      <w:tr w:rsidR="00C742D1" w:rsidRPr="00C742D1" w:rsidTr="007F60D2">
        <w:trPr>
          <w:trHeight w:val="1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Расходи за образовање деце запослених</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Отпремнине и помоћи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1,513</w:t>
            </w:r>
          </w:p>
        </w:tc>
      </w:tr>
      <w:tr w:rsidR="00C742D1" w:rsidRPr="00C742D1" w:rsidTr="007F60D2">
        <w:trPr>
          <w:trHeight w:val="24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Помоћ у медицинском лечењу запосленог или чланова уже породице и друге помоћи запосленом</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1,115</w:t>
            </w:r>
          </w:p>
        </w:tc>
      </w:tr>
      <w:tr w:rsidR="00C742D1" w:rsidRPr="00C742D1" w:rsidTr="007F60D2">
        <w:trPr>
          <w:trHeight w:val="147"/>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2147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НАКНАДЕ ТРОШКОВА ЗА ЗАПОСЛЕНЕ (2148)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1,103</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2148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Накнаде трошкова за запослене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1,103</w:t>
            </w:r>
          </w:p>
        </w:tc>
      </w:tr>
      <w:tr w:rsidR="00C742D1" w:rsidRPr="00C742D1" w:rsidTr="007F60D2">
        <w:trPr>
          <w:trHeight w:val="23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2149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416000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НАГРАДЕ ЗАПОСЛЕНИМА И ОСТАЛИ ПОСЕБНИ РАСХОДИ (2150)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Награде запосленима и остали посебни расходи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2151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417000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ПОСЛАНИЧКИ ДОДАТАК (2152)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417100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Посланички додатак</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2153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418000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СУДИЈСКИ ДОДАТАК (2154)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418100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Судијски додатак</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1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2155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КОРИШЋЕЊЕ УСЛУГА И РОБА (2156 + 2164 + 2170 + 2179 + 2187 + 2190)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81,832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77,195</w:t>
            </w:r>
          </w:p>
        </w:tc>
      </w:tr>
      <w:tr w:rsidR="00C742D1" w:rsidRPr="00C742D1" w:rsidTr="007F60D2">
        <w:trPr>
          <w:trHeight w:val="12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2156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СТАЛНИ ТРОШКОВИ (од 2157 до 2163)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13,200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12,990</w:t>
            </w:r>
          </w:p>
        </w:tc>
      </w:tr>
      <w:tr w:rsidR="00C742D1" w:rsidRPr="00C742D1" w:rsidTr="007F60D2">
        <w:trPr>
          <w:trHeight w:val="17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Трошкови платног промета и банкарских услуга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867</w:t>
            </w:r>
          </w:p>
        </w:tc>
      </w:tr>
      <w:tr w:rsidR="00C742D1" w:rsidRPr="00C742D1" w:rsidTr="000A1767">
        <w:trPr>
          <w:trHeight w:val="19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Енергетске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8,343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7,961</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2159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Комуналне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1,029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903</w:t>
            </w:r>
          </w:p>
        </w:tc>
      </w:tr>
      <w:tr w:rsidR="00C742D1" w:rsidRPr="00C742D1" w:rsidTr="007F60D2">
        <w:trPr>
          <w:trHeight w:val="167"/>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комуникација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1,881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1,512</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Трошкови осигурања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877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993</w:t>
            </w:r>
          </w:p>
        </w:tc>
      </w:tr>
      <w:tr w:rsidR="00C742D1" w:rsidRPr="00C742D1" w:rsidTr="007F60D2">
        <w:trPr>
          <w:trHeight w:val="10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Закуп имовине и опреме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трошкови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676</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2164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ТРОШКОВИ ПУТОВАЊА (од 2165 до 2169)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812</w:t>
            </w:r>
          </w:p>
        </w:tc>
      </w:tr>
      <w:tr w:rsidR="00C742D1" w:rsidRPr="00C742D1" w:rsidTr="007F60D2">
        <w:trPr>
          <w:trHeight w:val="8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Трошкови службених путовања у земљи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461</w:t>
            </w:r>
          </w:p>
        </w:tc>
      </w:tr>
      <w:tr w:rsidR="00C742D1" w:rsidRPr="00C742D1" w:rsidTr="007F60D2">
        <w:trPr>
          <w:trHeight w:val="14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Трошкови службених путовања у иностранство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201</w:t>
            </w:r>
          </w:p>
        </w:tc>
      </w:tr>
      <w:tr w:rsidR="00C742D1" w:rsidRPr="00C742D1" w:rsidTr="007F60D2">
        <w:trPr>
          <w:trHeight w:val="17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Трошкови путовања у оквиру редовног рада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w:t>
            </w:r>
          </w:p>
        </w:tc>
      </w:tr>
      <w:tr w:rsidR="00C742D1" w:rsidRPr="00C742D1" w:rsidTr="007F60D2">
        <w:trPr>
          <w:trHeight w:val="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Трошкови путовања ученика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2169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трошкови транспорта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2170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УСЛУГЕ ПО УГОВОРУ (од 2171 до 2178)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47,238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45,626</w:t>
            </w:r>
          </w:p>
        </w:tc>
      </w:tr>
      <w:tr w:rsidR="00C742D1" w:rsidRPr="00C742D1" w:rsidTr="007F60D2">
        <w:trPr>
          <w:trHeight w:val="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Административне услуге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Компјутерске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1,146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1,337</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образовања и усавршавања запослених</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197</w:t>
            </w:r>
          </w:p>
        </w:tc>
      </w:tr>
      <w:tr w:rsidR="00C742D1" w:rsidRPr="00C742D1" w:rsidTr="007F60D2">
        <w:trPr>
          <w:trHeight w:val="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информисања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2,041</w:t>
            </w:r>
          </w:p>
        </w:tc>
      </w:tr>
      <w:tr w:rsidR="00C742D1" w:rsidRPr="00C742D1" w:rsidTr="007F60D2">
        <w:trPr>
          <w:trHeight w:val="10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Стручне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10,749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10,139</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за домаћинство и угоститељство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1,334</w:t>
            </w:r>
          </w:p>
        </w:tc>
      </w:tr>
      <w:tr w:rsidR="00C742D1" w:rsidRPr="00C742D1" w:rsidTr="007F60D2">
        <w:trPr>
          <w:trHeight w:val="18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Репрезентација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1,278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1,519</w:t>
            </w:r>
          </w:p>
        </w:tc>
      </w:tr>
      <w:tr w:rsidR="00C742D1" w:rsidRPr="00C742D1" w:rsidTr="007F60D2">
        <w:trPr>
          <w:trHeight w:val="8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2178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опште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31,191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29,059</w:t>
            </w:r>
          </w:p>
        </w:tc>
      </w:tr>
      <w:tr w:rsidR="00C742D1" w:rsidRPr="00C742D1" w:rsidTr="007F60D2">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2179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СПЕЦИЈАЛИЗОВАНЕ УСЛУГЕ (од 2180 до 2186)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4,651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3,007</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2180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Пољопривредне услуге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образовања, културе и спорта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382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378</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Медицинске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1,351</w:t>
            </w:r>
          </w:p>
        </w:tc>
      </w:tr>
      <w:tr w:rsidR="00C742D1" w:rsidRPr="00C742D1" w:rsidTr="007F60D2">
        <w:trPr>
          <w:trHeight w:val="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424400</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B3DBE" w:rsidRDefault="00C742D1" w:rsidP="00CB3DBE">
            <w:pPr>
              <w:ind w:left="-99" w:right="-108"/>
              <w:rPr>
                <w:rFonts w:ascii="Times New Roman" w:hAnsi="Times New Roman"/>
                <w:b w:val="0"/>
                <w:sz w:val="18"/>
              </w:rPr>
            </w:pPr>
            <w:r w:rsidRPr="00A624AA">
              <w:rPr>
                <w:rFonts w:ascii="Times New Roman" w:hAnsi="Times New Roman"/>
                <w:b w:val="0"/>
                <w:noProof/>
                <w:sz w:val="1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152400</wp:posOffset>
                  </wp:positionV>
                  <wp:extent cx="28575" cy="19050"/>
                  <wp:effectExtent l="0" t="0" r="0" b="0"/>
                  <wp:wrapNone/>
                  <wp:docPr id="6"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42319575"/>
                            <a:ext cx="0" cy="0"/>
                            <a:chOff x="1143000" y="42319575"/>
                            <a:chExt cx="0" cy="0"/>
                          </a:xfrm>
                        </a:grpSpPr>
                        <a:sp>
                          <a:nvSpPr>
                            <a:cNvPr id="26659" name="Line 1"/>
                            <a:cNvSpPr>
                              <a:spLocks noChangeShapeType="1"/>
                            </a:cNvSpPr>
                          </a:nvSpPr>
                          <a:spPr bwMode="auto">
                            <a:xfrm>
                              <a:off x="1143000" y="42319575"/>
                              <a:ext cx="0" cy="0"/>
                            </a:xfrm>
                            <a:prstGeom prst="line">
                              <a:avLst/>
                            </a:prstGeom>
                            <a:noFill/>
                            <a:ln w="9525">
                              <a:solidFill>
                                <a:srgbClr val="000000"/>
                              </a:solidFill>
                              <a:round/>
                              <a:headEnd/>
                              <a:tailEnd/>
                            </a:ln>
                          </a:spPr>
                        </a:sp>
                      </lc:lockedCanvas>
                    </a:graphicData>
                  </a:graphic>
                </wp:anchor>
              </w:drawing>
            </w:r>
            <w:r w:rsidRPr="00A624AA">
              <w:rPr>
                <w:rFonts w:ascii="Times New Roman" w:hAnsi="Times New Roman"/>
                <w:b w:val="0"/>
                <w:noProof/>
                <w:sz w:val="18"/>
              </w:rPr>
              <w:drawing>
                <wp:anchor distT="0" distB="0" distL="114300" distR="114300" simplePos="0" relativeHeight="251660288" behindDoc="0" locked="0" layoutInCell="1" allowOverlap="1">
                  <wp:simplePos x="0" y="0"/>
                  <wp:positionH relativeFrom="column">
                    <wp:posOffset>133350</wp:posOffset>
                  </wp:positionH>
                  <wp:positionV relativeFrom="paragraph">
                    <wp:posOffset>152400</wp:posOffset>
                  </wp:positionV>
                  <wp:extent cx="28575" cy="19050"/>
                  <wp:effectExtent l="0" t="0" r="0" b="0"/>
                  <wp:wrapNone/>
                  <wp:docPr id="4"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42319575"/>
                            <a:ext cx="0" cy="0"/>
                            <a:chOff x="1143000" y="42319575"/>
                            <a:chExt cx="0" cy="0"/>
                          </a:xfrm>
                        </a:grpSpPr>
                        <a:sp>
                          <a:nvSpPr>
                            <a:cNvPr id="26660" name="Line 2"/>
                            <a:cNvSpPr>
                              <a:spLocks noChangeShapeType="1"/>
                            </a:cNvSpPr>
                          </a:nvSpPr>
                          <a:spPr bwMode="auto">
                            <a:xfrm>
                              <a:off x="1143000" y="42319575"/>
                              <a:ext cx="0" cy="0"/>
                            </a:xfrm>
                            <a:prstGeom prst="line">
                              <a:avLst/>
                            </a:prstGeom>
                            <a:noFill/>
                            <a:ln w="9525">
                              <a:solidFill>
                                <a:srgbClr val="000000"/>
                              </a:solidFill>
                              <a:round/>
                              <a:headEnd/>
                              <a:tailEnd/>
                            </a:ln>
                          </a:spPr>
                        </a:sp>
                      </lc:lockedCanvas>
                    </a:graphicData>
                  </a:graphic>
                </wp:anchor>
              </w:drawing>
            </w:r>
            <w:r w:rsidR="00CB3DBE">
              <w:rPr>
                <w:rFonts w:ascii="Times New Roman" w:hAnsi="Times New Roman"/>
                <w:b w:val="0"/>
                <w:sz w:val="18"/>
              </w:rPr>
              <w:t>Услуге одржавања аутопутева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одржавања националних паркова и природних површина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Услуге очувања животне средине, науке и геодетске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726</w:t>
            </w:r>
          </w:p>
        </w:tc>
      </w:tr>
      <w:tr w:rsidR="00C742D1" w:rsidRPr="00C742D1" w:rsidTr="007F60D2">
        <w:trPr>
          <w:trHeight w:val="8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специјализоване услуге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3,437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552</w:t>
            </w:r>
          </w:p>
        </w:tc>
      </w:tr>
      <w:tr w:rsidR="00C742D1" w:rsidRPr="00C742D1" w:rsidTr="007F60D2">
        <w:trPr>
          <w:trHeight w:val="27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2187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ТЕКУЋЕ ПОПРАВКЕ И ОДРЖАВАЊЕ (УСЛУГЕ И МАТЕРИЈАЛИ) (2188 + 2189)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5,354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4,920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поправке и одржавање зграда и објеката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3,755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3,419</w:t>
            </w:r>
          </w:p>
        </w:tc>
      </w:tr>
      <w:tr w:rsidR="00C742D1" w:rsidRPr="00C742D1" w:rsidTr="007F60D2">
        <w:trPr>
          <w:trHeight w:val="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2189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поправке и одржавање опреме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1,599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1,501</w:t>
            </w:r>
          </w:p>
        </w:tc>
      </w:tr>
      <w:tr w:rsidR="00C742D1" w:rsidRPr="00C742D1" w:rsidTr="007F60D2">
        <w:trPr>
          <w:trHeight w:val="12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2190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426000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МАТЕРИЈАЛ (од 2191 до 2199)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10,589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9,840</w:t>
            </w:r>
          </w:p>
        </w:tc>
      </w:tr>
      <w:tr w:rsidR="00C742D1" w:rsidRPr="00C742D1" w:rsidTr="007F60D2">
        <w:trPr>
          <w:trHeight w:val="14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Административни материјал</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959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725</w:t>
            </w:r>
          </w:p>
        </w:tc>
      </w:tr>
      <w:tr w:rsidR="00C742D1" w:rsidRPr="00C742D1" w:rsidTr="007F60D2">
        <w:trPr>
          <w:trHeight w:val="6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Материјали за пољопривреду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1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Материјали за образовање и усавршавање запослених</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308</w:t>
            </w:r>
          </w:p>
        </w:tc>
      </w:tr>
      <w:tr w:rsidR="00C742D1" w:rsidRPr="00C742D1" w:rsidTr="007F60D2">
        <w:trPr>
          <w:trHeight w:val="13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Материјали за саобраћај</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3,271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2,596</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Материјали за очување животне средине и науку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Материјали за образовање, културу и спорт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w:t>
            </w:r>
          </w:p>
        </w:tc>
      </w:tr>
      <w:tr w:rsidR="00C742D1" w:rsidRPr="00C742D1" w:rsidTr="007F60D2">
        <w:trPr>
          <w:trHeight w:val="13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Медицински и лабораторијски материјали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Материјали за одржавање хигијене и угоститељство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4,591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4,456</w:t>
            </w:r>
          </w:p>
        </w:tc>
      </w:tr>
      <w:tr w:rsidR="00C742D1" w:rsidRPr="00C742D1" w:rsidTr="007F60D2">
        <w:trPr>
          <w:trHeight w:val="8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2199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Материјали за посебне намене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1,461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1,661</w:t>
            </w:r>
          </w:p>
        </w:tc>
      </w:tr>
      <w:tr w:rsidR="00C742D1" w:rsidRPr="00C742D1" w:rsidTr="007F60D2">
        <w:trPr>
          <w:trHeight w:val="2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АМОРТИЗАЦИЈА И УПОТРЕБА СРЕДСТАВА ЗА РАД  (2201 + 2205 + 2207 + 2209 + 2213)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2201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АМОРТИЗАЦИЈА НЕКРЕТНИНА И ОПРЕМЕ (од 2202 до 2204)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2202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Амортизација зграда и грађевинских објеката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2203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Амортизација опреме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2204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Амортизација осталих некретнина и опреме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1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2205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АМОРТИЗАЦИЈА КУЛТИВИСАНЕ ОПРЕМЕ (од 2206)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2206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Амортизација култивисане опреме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4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2207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УПОТРЕБА ДРАГОЦЕНОСТИ (2208)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2208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Употреба драгоцености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2209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УПОТРЕБА ПРИРОДНЕ ИМОВИНЕ (од 2210 до 2212)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4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Употреба земљишта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Употреба подземног блага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Употреба шума и вода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8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2213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6046A8">
            <w:pPr>
              <w:ind w:left="-99" w:right="-108"/>
              <w:rPr>
                <w:rFonts w:ascii="Times New Roman" w:hAnsi="Times New Roman"/>
                <w:b w:val="0"/>
                <w:bCs/>
                <w:sz w:val="18"/>
              </w:rPr>
            </w:pPr>
            <w:r w:rsidRPr="00A624AA">
              <w:rPr>
                <w:rFonts w:ascii="Times New Roman" w:hAnsi="Times New Roman"/>
                <w:b w:val="0"/>
                <w:bCs/>
                <w:sz w:val="18"/>
              </w:rPr>
              <w:t>АМОРТИЗАЦИЈА НЕМАТЕРИЈАЛНЕ ИМОВИНЕ (2214)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Амортизација нематеријалне имовине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2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2215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КАМАТА И ПРАТЕЋИ ТРОШКОВИ ЗАДУЖИВАЊА (2216 + 2226 + 2233 + 2235)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1,892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2216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ДОМАЋИХ КАМАТА (од 2217 до 2225)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1,882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1,249</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на домаће хартије од вредности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осталим нивоима власти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2219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домаћим јавним финансијским институцијама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домаћим пословним банкама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1,821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1,225</w:t>
            </w:r>
          </w:p>
        </w:tc>
      </w:tr>
      <w:tr w:rsidR="00C742D1" w:rsidRPr="00C742D1" w:rsidTr="007F60D2">
        <w:trPr>
          <w:trHeight w:val="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Отплата камата осталим домаћим </w:t>
            </w:r>
            <w:r w:rsidRPr="00A624AA">
              <w:rPr>
                <w:rFonts w:ascii="Times New Roman" w:hAnsi="Times New Roman"/>
                <w:b w:val="0"/>
                <w:sz w:val="18"/>
              </w:rPr>
              <w:lastRenderedPageBreak/>
              <w:t>кредиторима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2222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домаћинствима у земљи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на домаће финансијске деривате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4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на домаће менице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Финансијске промене на финансијским лизинзима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2226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СТРАНИХ КАМАТА (од 2227 до 2232)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7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на хартије од вредности емитоване на иностраном финансијском тржишту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страним владама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2229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мултилатералним институцијама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страним пословним банкама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осталим страним кредиторима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на стране финансијске деривате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2233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КАМАТА ПО ГАРАНЦИЈАМА (2234)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камата по гаранцијама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2235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ПРАТЕЋИ ТРОШКОВИ ЗАДУЖИВАЊА (од 2236 до 2238)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r>
      <w:tr w:rsidR="00C742D1" w:rsidRPr="00C742D1" w:rsidTr="007F60D2">
        <w:trPr>
          <w:trHeight w:val="15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Негативне курсне разлике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Казне за кашњење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r>
      <w:tr w:rsidR="00C742D1" w:rsidRPr="00C742D1" w:rsidTr="007F60D2">
        <w:trPr>
          <w:trHeight w:val="10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2238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444300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пратећи трошкови задуживања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2239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450000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firstLine="99"/>
              <w:rPr>
                <w:rFonts w:ascii="Times New Roman" w:hAnsi="Times New Roman"/>
                <w:b w:val="0"/>
                <w:bCs/>
                <w:sz w:val="18"/>
              </w:rPr>
            </w:pPr>
            <w:r w:rsidRPr="00A624AA">
              <w:rPr>
                <w:rFonts w:ascii="Times New Roman" w:hAnsi="Times New Roman"/>
                <w:b w:val="0"/>
                <w:bCs/>
                <w:sz w:val="18"/>
              </w:rPr>
              <w:t>СУБВЕНЦИЈЕ (2240 + 2243 + 2246 + 2249)</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11,612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r>
      <w:tr w:rsidR="00C742D1" w:rsidRPr="00C742D1" w:rsidTr="007F60D2">
        <w:trPr>
          <w:trHeight w:val="27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451000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СУБВЕНЦИЈЕ ЈАВНИМ НЕФИНАНСИЈСКИМ ПРЕДУЗЕЋИМА И ОРГАНИЗАЦИЈАМА (2241 + 2242)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11,612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r>
      <w:tr w:rsidR="00C742D1" w:rsidRPr="00C742D1" w:rsidTr="007F60D2">
        <w:trPr>
          <w:trHeight w:val="1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2241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субвенције јавним нефинансијским предузећима и организацијама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11,612</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r>
      <w:tr w:rsidR="00C742D1" w:rsidRPr="00C742D1" w:rsidTr="007F60D2">
        <w:trPr>
          <w:trHeight w:val="22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2242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субвенције јавним нефинансијским предузећима и организацијама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2243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452000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СУБВЕНЦИЈЕ ПРИВАТНИМ ФИНАНСИЈСКИМ  ИНСТИТУЦИЈАМА (2244 + 2245)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2244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субвенције приватним финансијским институцијама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2245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tabs>
                <w:tab w:val="left" w:pos="4498"/>
              </w:tabs>
              <w:ind w:left="-99" w:right="-108"/>
              <w:rPr>
                <w:rFonts w:ascii="Times New Roman" w:hAnsi="Times New Roman"/>
                <w:b w:val="0"/>
                <w:sz w:val="18"/>
              </w:rPr>
            </w:pPr>
            <w:r w:rsidRPr="00A624AA">
              <w:rPr>
                <w:rFonts w:ascii="Times New Roman" w:hAnsi="Times New Roman"/>
                <w:b w:val="0"/>
                <w:sz w:val="18"/>
              </w:rPr>
              <w:t>Капиталне субвенције приватним финансијским институцијама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2246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453000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СУБВЕНЦИЈЕ ЈАВНИМ ФИНАНСИЈСКИМ  ИНСТИТУЦИЈАМА (2247 + 2248)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2247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субвенције јавним финансијским институцијама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1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2248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субвенције јавним финансијским институцијама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2249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454000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СУБВЕНЦИЈЕ ПРИВАТНИМ ПРЕДУЗЕЋИМА (2250 + 2251)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субвенције приватним предузећима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454200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субвенције приватним предузећима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2252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460000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ДОНАЦИЈЕ, ДОТАЦИЈЕ И ТРАНСФЕРИ (2253 + 2256 + 2259 + 2262 + 2265)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29,825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27,830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461000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ДОНАЦИЈЕ СТРАНИМ ВЛАДАМА (2254 + 2255)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донације страним владама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донације страним владама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2256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462000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 xml:space="preserve">ДОТАЦИЈЕ МЕЂУНАРОДНИМ </w:t>
            </w:r>
            <w:r w:rsidRPr="00A624AA">
              <w:rPr>
                <w:rFonts w:ascii="Times New Roman" w:hAnsi="Times New Roman"/>
                <w:b w:val="0"/>
                <w:bCs/>
                <w:sz w:val="18"/>
              </w:rPr>
              <w:br/>
              <w:t>ОРГАНИЗАЦИЈАМА (2257 + 2258)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дотације међународним организацијама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9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2258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дотације међународним организацијама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2259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463000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ТРАНСФЕРИ ОСТАЛИМ НИВОИМА ВЛАСТИ (2260 + 2261)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2260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Текући трансфери осталим нивоима власти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r>
      <w:tr w:rsidR="00C742D1" w:rsidRPr="00C742D1" w:rsidTr="007F60D2">
        <w:trPr>
          <w:trHeight w:val="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2261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Капитални трансфери осталим нивоима власти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2262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464000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ДОТАЦИЈЕ ОРГАНИЗАЦИЈАМА ОБАВЕЗНОГ СОЦИЈАЛНОГ ОСИГУРАЊА (2263 + 2264)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16,144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r>
      <w:tr w:rsidR="00C742D1" w:rsidRPr="00C742D1" w:rsidTr="007F60D2">
        <w:trPr>
          <w:trHeight w:val="18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2263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Текуће дотације организацијама обавезног социјалног осигурања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16,144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r>
      <w:tr w:rsidR="00C742D1" w:rsidRPr="00C742D1" w:rsidTr="007F60D2">
        <w:trPr>
          <w:trHeight w:val="8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2264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Капиталне дотације организацијама обавезног социјалног осигурања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2265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465000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ОСТАЛЕ ДОТАЦИЈЕ И ТРАНСФЕРИ (2266 + 2267)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1,998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2266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текуће дотације и трансфери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1,998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2267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465200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капиталне дотације и трансфери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2268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470000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СОЦИЈАЛНО ОСИГУРАЊЕ И СОЦИЈАЛНА ЗАШТИТА (2269 + 2273)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15,453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r>
      <w:tr w:rsidR="00C742D1" w:rsidRPr="00C742D1" w:rsidTr="007F60D2">
        <w:trPr>
          <w:trHeight w:val="31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2269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471000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ПРАВА ИЗ СОЦИЈАЛНОГ ОСИГУРАЊА (ОРГАНИЗАЦИЈЕ ОБАВЕЗНОГ СОЦИЈАЛНОГ ОСИГУРАЊА) (од 2270 до 2272)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Права из социјалног осигурања која се исплаћују непосредно домаћинствима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1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Права из социјалног осигурања која се исплаћују непосредно пружаоцима услуга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Трансфери другим организацијама обавезног социјалног осигурања за доприносе за осигурање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1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2273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472000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FA38BC">
            <w:pPr>
              <w:ind w:left="-99" w:right="-108"/>
              <w:rPr>
                <w:rFonts w:ascii="Times New Roman" w:hAnsi="Times New Roman"/>
                <w:b w:val="0"/>
                <w:bCs/>
                <w:sz w:val="18"/>
              </w:rPr>
            </w:pPr>
            <w:r w:rsidRPr="00A624AA">
              <w:rPr>
                <w:rFonts w:ascii="Times New Roman" w:hAnsi="Times New Roman"/>
                <w:b w:val="0"/>
                <w:bCs/>
                <w:sz w:val="18"/>
              </w:rPr>
              <w:t>НАКНАДЕ ЗА СОЦИЈАЛНУ ЗАШТИТУ ИЗ БУЏЕТА (од 2274 до 2282)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15,453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r>
      <w:tr w:rsidR="00C742D1" w:rsidRPr="00C742D1" w:rsidTr="007F60D2">
        <w:trPr>
          <w:trHeight w:val="8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Накнаде из буџета у случају болести и инвалидности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Накнаде из буџета за породиљско одсуство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Накнаде из буџета за децу и породицу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1,297</w:t>
            </w:r>
          </w:p>
        </w:tc>
      </w:tr>
      <w:tr w:rsidR="00C742D1" w:rsidRPr="00C742D1" w:rsidTr="007F60D2">
        <w:trPr>
          <w:trHeight w:val="7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FA38BC">
            <w:pPr>
              <w:ind w:left="-99" w:right="-108"/>
              <w:rPr>
                <w:rFonts w:ascii="Times New Roman" w:hAnsi="Times New Roman"/>
                <w:b w:val="0"/>
                <w:sz w:val="18"/>
              </w:rPr>
            </w:pPr>
            <w:r w:rsidRPr="00A624AA">
              <w:rPr>
                <w:rFonts w:ascii="Times New Roman" w:hAnsi="Times New Roman"/>
                <w:b w:val="0"/>
                <w:sz w:val="18"/>
              </w:rPr>
              <w:t xml:space="preserve">Накнаде из буџета за случај незапослености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Старосне и породичне пензије из буџета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2279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Накнаде из буџета у случају смрти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Накнаде из буџета за образовање, културу, науку и спорт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2,311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2,518</w:t>
            </w:r>
          </w:p>
        </w:tc>
      </w:tr>
      <w:tr w:rsidR="00C742D1" w:rsidRPr="00C742D1" w:rsidTr="007F60D2">
        <w:trPr>
          <w:trHeight w:val="9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Накнаде из буџета за становање и живот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472900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накнаде из буџета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11,975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15,277</w:t>
            </w:r>
          </w:p>
        </w:tc>
      </w:tr>
      <w:tr w:rsidR="00C742D1" w:rsidRPr="00C742D1" w:rsidTr="007F60D2">
        <w:trPr>
          <w:trHeight w:val="19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2283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ОСТАЛИ РАСХОДИ (2284 + 2287 + 2291 + 2293 + 2296 + 2298)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14,619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10,571</w:t>
            </w:r>
          </w:p>
        </w:tc>
      </w:tr>
      <w:tr w:rsidR="00C742D1" w:rsidRPr="00C742D1" w:rsidTr="007F60D2">
        <w:trPr>
          <w:trHeight w:val="22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2284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ДОТАЦИЈЕ НЕВЛАДИНИМ ОРГАНИЗАЦИЈАМА (2285 + 2286)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10,114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8,058</w:t>
            </w:r>
          </w:p>
        </w:tc>
      </w:tr>
      <w:tr w:rsidR="00C742D1" w:rsidRPr="00C742D1" w:rsidTr="007F60D2">
        <w:trPr>
          <w:trHeight w:val="28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Дотације непрофитним организацијама које пружају помоћ домаћинствима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503</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481900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7F60D2">
            <w:pPr>
              <w:ind w:left="-99" w:right="-108" w:hanging="9"/>
              <w:rPr>
                <w:rFonts w:ascii="Times New Roman" w:hAnsi="Times New Roman"/>
                <w:b w:val="0"/>
                <w:sz w:val="18"/>
              </w:rPr>
            </w:pPr>
            <w:r w:rsidRPr="00A624AA">
              <w:rPr>
                <w:rFonts w:ascii="Times New Roman" w:hAnsi="Times New Roman"/>
                <w:b w:val="0"/>
                <w:sz w:val="18"/>
              </w:rPr>
              <w:t>Дотације осталим непрофитним институцијама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10,107</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7,555</w:t>
            </w:r>
          </w:p>
        </w:tc>
      </w:tr>
      <w:tr w:rsidR="00C742D1" w:rsidRPr="00C742D1" w:rsidTr="007F60D2">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2287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ПОРЕЗИ, ОБАВЕЗНЕ ТАКСЕ И КАЗНЕ (од 2288 до 2290)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283</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Остали порези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2289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Обавезне таксе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2290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Новчане казне и пенали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172</w:t>
            </w:r>
          </w:p>
        </w:tc>
      </w:tr>
      <w:tr w:rsidR="00C742D1" w:rsidRPr="00C742D1" w:rsidTr="007F60D2">
        <w:trPr>
          <w:trHeight w:val="161"/>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2291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НОВЧАНЕ КАЗНЕ И ПЕНАЛИ ПО РЕШЕЊУ СУДОВА (2292)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2,004</w:t>
            </w:r>
          </w:p>
        </w:tc>
      </w:tr>
      <w:tr w:rsidR="00C742D1" w:rsidRPr="00C742D1" w:rsidTr="007F60D2">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2292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Новчане казне и пенали по решењу судова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1,938</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2,004</w:t>
            </w:r>
          </w:p>
        </w:tc>
      </w:tr>
      <w:tr w:rsidR="00C742D1" w:rsidRPr="00C742D1" w:rsidTr="007F60D2">
        <w:trPr>
          <w:trHeight w:val="25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2293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НАКНАДА ШТЕТЕ ЗА ПОВРЕДЕ ИЛИ ШТЕТУ НАСТАЛУ УСЛЕД ЕЛЕМЕНТАРНИХ НЕПОГОДА ИЛИ ДРУГИХ ПРИРОДНИХ УЗРОКА (2294 + 2295)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2,296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w:t>
            </w:r>
          </w:p>
        </w:tc>
      </w:tr>
      <w:tr w:rsidR="00C742D1" w:rsidRPr="00C742D1" w:rsidTr="007F60D2">
        <w:trPr>
          <w:trHeight w:val="2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2294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Накнада штете за повреде или штету услед елементарних непогода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2,126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69</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2295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484200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Накнада штете од дивљачи</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157</w:t>
            </w:r>
          </w:p>
        </w:tc>
      </w:tr>
      <w:tr w:rsidR="00C742D1" w:rsidRPr="00C742D1" w:rsidTr="007F60D2">
        <w:trPr>
          <w:trHeight w:val="21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2296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НАКНАДА ШТЕТЕ ЗА ПОВРЕДЕ ИЛИ ШТЕТУ НАНЕТУ ОД СТРАНЕ ДРЖАВНИХ ОРГАНА (2297)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4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2297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Накнада штете за повреде или штету нанету од стране државних органа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1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2298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489000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E35223">
            <w:pPr>
              <w:ind w:left="-99" w:right="-108"/>
              <w:rPr>
                <w:rFonts w:ascii="Times New Roman" w:hAnsi="Times New Roman"/>
                <w:b w:val="0"/>
                <w:bCs/>
                <w:sz w:val="18"/>
              </w:rPr>
            </w:pPr>
            <w:r w:rsidRPr="00A624AA">
              <w:rPr>
                <w:rFonts w:ascii="Times New Roman" w:hAnsi="Times New Roman"/>
                <w:b w:val="0"/>
                <w:bCs/>
                <w:sz w:val="18"/>
              </w:rPr>
              <w:t xml:space="preserve">РАСХОДИ КОЈИ СЕ ФИНАНСИРАЈУ ИЗ СРЕДСТАВА ЗА РЕАЛИЗАЦИЈУ </w:t>
            </w:r>
            <w:r w:rsidR="00E35223">
              <w:rPr>
                <w:rFonts w:ascii="Times New Roman" w:hAnsi="Times New Roman"/>
                <w:b w:val="0"/>
                <w:bCs/>
                <w:sz w:val="18"/>
                <w:lang/>
              </w:rPr>
              <w:t>Н</w:t>
            </w:r>
            <w:r w:rsidRPr="00A624AA">
              <w:rPr>
                <w:rFonts w:ascii="Times New Roman" w:hAnsi="Times New Roman"/>
                <w:b w:val="0"/>
                <w:bCs/>
                <w:sz w:val="18"/>
              </w:rPr>
              <w:t>АЦИОНАЛНОГ ИНВЕСТИЦИОНОГ ПЛАНА (2299)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7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2299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489100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Расходи који се финансирају из средстава за реализацију националног инвестиционог плана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ИЗДАЦИ ЗА НЕФИНАНСИЈСКУ ИМОВИНУ (2301 + 2323 + 2332 + 2335 + 2343)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10,513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5,212</w:t>
            </w:r>
          </w:p>
        </w:tc>
      </w:tr>
      <w:tr w:rsidR="00C742D1" w:rsidRPr="00C742D1" w:rsidTr="007F60D2">
        <w:trPr>
          <w:trHeight w:val="25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2301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 xml:space="preserve">ОСНОВНА СРЕДСТВА </w:t>
            </w:r>
            <w:r w:rsidRPr="00A624AA">
              <w:rPr>
                <w:rFonts w:ascii="Times New Roman" w:hAnsi="Times New Roman"/>
                <w:b w:val="0"/>
                <w:bCs/>
                <w:sz w:val="18"/>
              </w:rPr>
              <w:br/>
              <w:t>(2302 + 2307 + 2317 + 2319 + 2321)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10,513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4,987</w:t>
            </w:r>
          </w:p>
        </w:tc>
      </w:tr>
      <w:tr w:rsidR="00C742D1" w:rsidRPr="00C742D1" w:rsidTr="007F60D2">
        <w:trPr>
          <w:trHeight w:val="16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2302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ЗГРАДЕ И ГРАЂЕВИНСКИ ОБЈЕКТИ (од 2303 до 2306)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9,421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w:t>
            </w:r>
          </w:p>
        </w:tc>
      </w:tr>
      <w:tr w:rsidR="00C742D1" w:rsidRPr="00C742D1" w:rsidTr="007F60D2">
        <w:trPr>
          <w:trHeight w:val="6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2303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Куповина зграда и објеката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2304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Изградња зграда и објеката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8,483</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2,665</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2305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Капитално одржавање зграда и објеката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567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6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2306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Пројектно планирање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467</w:t>
            </w:r>
          </w:p>
        </w:tc>
      </w:tr>
      <w:tr w:rsidR="00C742D1" w:rsidRPr="00C742D1" w:rsidTr="007F60D2">
        <w:trPr>
          <w:trHeight w:val="9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2307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МАШИНЕ И ОПРЕМА (од 2308 до 2316)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950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1,834</w:t>
            </w:r>
          </w:p>
        </w:tc>
      </w:tr>
      <w:tr w:rsidR="00C742D1" w:rsidRPr="00C742D1" w:rsidTr="007F60D2">
        <w:trPr>
          <w:trHeight w:val="14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2308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саобраћај</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644</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625</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2309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Административна опрема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296</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532</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пољопривреду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512400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заштиту животне средине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512500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Медицинска и лабораторијска опрема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512600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образовање, науку, културу и спорт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2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512700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војску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512800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јавну безбедност</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613</w:t>
            </w:r>
          </w:p>
        </w:tc>
      </w:tr>
      <w:tr w:rsidR="00C742D1" w:rsidRPr="00C742D1" w:rsidTr="007F60D2">
        <w:trPr>
          <w:trHeight w:val="7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512900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производњу, моторна, непокретна и немоторна опрема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w:t>
            </w:r>
          </w:p>
        </w:tc>
      </w:tr>
      <w:tr w:rsidR="00C742D1" w:rsidRPr="00C742D1" w:rsidTr="007F60D2">
        <w:trPr>
          <w:trHeight w:val="119"/>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2317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ОСТАЛЕ НЕКРЕТНИНЕ И ОПРЕМА (2318)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6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2318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некретнине и опрема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2319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514000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КУЛТИВИСАНА ИМОВИНА (2320)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Култивисана имовина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2321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515000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НЕМАТЕРИЈАЛНА ИМОВИНА (2322)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Нематеријална имовина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2323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ЗАЛИХЕ (2324 + 2326 + 2330)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2324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РОБНЕ РЕЗЕРВЕ (2325)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Робне резерве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2326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ЗАЛИХЕ ПРОИЗВОДЊЕ (од 2327 до 2329)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материјала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недовршене производње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7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2329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522300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готових производа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2330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ЗАЛИХЕ РОБЕ ЗА ДАЉУ ПРОДАЈУ (2331)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робе за даљу продају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2332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ДРАГОЦЕНОСТИ (2333)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0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2333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ДРАГОЦЕНОСТИ (2334)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4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Драгоцености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2335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ПРИРОДНА ИМОВИНА (2336 + 2338 + 2340)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7F60D2">
        <w:trPr>
          <w:trHeight w:val="84"/>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2336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ЗЕМЉИШТЕ (2337)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Земљиште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2338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542000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РУДНА БОГАТСТВА (2339)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2339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Копови</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543000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ШУМЕ И ВОДЕ (2341 + 2342)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3"/>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Шуме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1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543200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Воде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0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550000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НЕФИНАНСИЈСКА ИМОВИНА КОЈА СЕ</w:t>
            </w:r>
            <w:r w:rsidR="00886A6B" w:rsidRPr="00A624AA">
              <w:rPr>
                <w:rFonts w:ascii="Times New Roman" w:hAnsi="Times New Roman"/>
                <w:b w:val="0"/>
                <w:bCs/>
                <w:sz w:val="18"/>
              </w:rPr>
              <w:t xml:space="preserve"> </w:t>
            </w:r>
            <w:r w:rsidRPr="00A624AA">
              <w:rPr>
                <w:rFonts w:ascii="Times New Roman" w:hAnsi="Times New Roman"/>
                <w:b w:val="0"/>
                <w:bCs/>
                <w:sz w:val="18"/>
              </w:rPr>
              <w:t>ФИНАНСИРА ИЗ СРЕДСТАВА ЗА РЕАЛИЗАЦИЈУ НАЦИОНАЛНОГ ИНВЕСТИЦИОНОГ ПЛАНА (2344)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551000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НЕФИНАНСИЈСКА ИМОВИНА КОЈА СЕ ФИНАНСИРА ИЗ СРЕДСТАВА ЗА РЕАЛИЗАЦИЈУ НАЦИОНАЛНОГ ИНВЕСТИЦИОНОГ ПЛАНА (2345)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75"/>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551100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Нефинансијска имовина која се финансира из средстава за реализацију националног инвестиционог плана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8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 xml:space="preserve">УТВРЂИВАЊЕ РЕЗУЛТАТА ПОСЛОВАЊА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Вишак прихода и примања - буџетски суфицит (2001 - 2131) &gt; 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10,967</w:t>
            </w:r>
          </w:p>
        </w:tc>
      </w:tr>
      <w:tr w:rsidR="00C742D1" w:rsidRPr="00C742D1" w:rsidTr="007F60D2">
        <w:trPr>
          <w:trHeight w:val="16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Мањак прихода и примања - буџетски дефицит (2131 - 2001) &gt; 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1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2348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КОРИГОВАЊЕ ВИШКА, ОДНОСНО МАЊКА ПРИХОДА И ПРИМАЊА (од 2349 до 2353)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2349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Део нераспоређеног вишка прихода и примања из ранијих година који је коришћен за покриће расхода и издатака текуће године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6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Део новчаних средстава амортизације који је коришћен за набавку нефинансијске имовине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Део пренетих неутрошених средстава из ранијих година коришћен за покриће расхода и издатака текуће године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2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Износ расхода и издатака за нефинансијску имовину, финансираних из кредита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41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2353</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Износ приватизационих примања и примања од отплате датих кредита коришћен за покриће расхода и издатака текуће године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2354</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ПОКРИЋЕ ИЗВРШЕНИХ ИЗДАТАКА ИЗ ТЕКУЋИХ ПРИХОДА И ПРИМАЊА (2355 + 2356)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32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2355</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Утрошена средства текућих прихода и примања од продаје нефинансијске имовине за отплату обавеза по кредитима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28"/>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2356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Утрошена средства текућих прихода и примања од продаје нефинансијске имовине за набавку финансијске имовине</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7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2357</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321121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ВИШАК ПРИХОДА И ПРИМАЊА – СУФИЦИТ (2346 + 2348 - 2354)  &gt; 0 или (2348 - 2347 - 2354) &gt; 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995</w:t>
            </w:r>
          </w:p>
        </w:tc>
        <w:tc>
          <w:tcPr>
            <w:tcW w:w="1984"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10,967</w:t>
            </w:r>
          </w:p>
        </w:tc>
      </w:tr>
      <w:tr w:rsidR="00C742D1" w:rsidRPr="00C742D1" w:rsidTr="007F60D2">
        <w:trPr>
          <w:trHeight w:val="182"/>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2358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321122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МАЊАК ПРИХОДА И ПРИМАЊА - ДЕФИЦИТ (2347 - 2348 + 2354) &gt; 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230"/>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2359</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ВИШАК ПРИХОДА И ПРИМАЊА – СУФИЦИТ (ЗА ПРЕНОС У НАРЕДНУ ГОДИНУ) (2360 + 2361 = 2357)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2360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Део вишка прихода и примања </w:t>
            </w:r>
            <w:r w:rsidRPr="00A624AA">
              <w:rPr>
                <w:rFonts w:ascii="Times New Roman" w:hAnsi="Times New Roman"/>
                <w:b w:val="0"/>
                <w:sz w:val="18"/>
              </w:rPr>
              <w:lastRenderedPageBreak/>
              <w:t>наменски опредељен за наредну годину</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7F60D2">
        <w:trPr>
          <w:trHeight w:val="184"/>
        </w:trPr>
        <w:tc>
          <w:tcPr>
            <w:tcW w:w="82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2361</w:t>
            </w:r>
          </w:p>
        </w:tc>
        <w:tc>
          <w:tcPr>
            <w:tcW w:w="1031"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 </w:t>
            </w: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Нераспоређени део вишка прихода и примања за пренос у наредну годину </w:t>
            </w:r>
          </w:p>
        </w:tc>
        <w:tc>
          <w:tcPr>
            <w:tcW w:w="25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198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bl>
    <w:p w:rsidR="00C742D1" w:rsidRPr="00534B4F" w:rsidRDefault="00C742D1" w:rsidP="00C742D1">
      <w:pPr>
        <w:pStyle w:val="NoSpacing"/>
        <w:jc w:val="both"/>
        <w:rPr>
          <w:rFonts w:ascii="Times New Roman" w:hAnsi="Times New Roman"/>
          <w:sz w:val="14"/>
          <w:szCs w:val="20"/>
        </w:rPr>
      </w:pPr>
    </w:p>
    <w:p w:rsidR="00C742D1" w:rsidRPr="00C742D1" w:rsidRDefault="00C742D1" w:rsidP="00C742D1">
      <w:pPr>
        <w:pStyle w:val="NoSpacing"/>
        <w:ind w:left="993" w:hanging="993"/>
        <w:jc w:val="center"/>
        <w:rPr>
          <w:rFonts w:ascii="Times New Roman" w:hAnsi="Times New Roman"/>
          <w:sz w:val="20"/>
          <w:szCs w:val="20"/>
          <w:lang w:val="sr-Cyrl-CS"/>
        </w:rPr>
      </w:pPr>
      <w:r w:rsidRPr="00C742D1">
        <w:rPr>
          <w:rFonts w:ascii="Times New Roman" w:hAnsi="Times New Roman"/>
          <w:sz w:val="20"/>
          <w:szCs w:val="20"/>
          <w:lang w:val="sr-Cyrl-CS"/>
        </w:rPr>
        <w:t>3.     Консолидовани извештај о капиталним издацима и примањима</w:t>
      </w:r>
    </w:p>
    <w:p w:rsidR="00C742D1" w:rsidRPr="00C742D1" w:rsidRDefault="00C742D1" w:rsidP="00C742D1">
      <w:pPr>
        <w:pStyle w:val="NoSpacing"/>
        <w:ind w:left="1353" w:hanging="993"/>
        <w:jc w:val="center"/>
        <w:rPr>
          <w:rFonts w:ascii="Times New Roman" w:hAnsi="Times New Roman"/>
          <w:sz w:val="20"/>
          <w:szCs w:val="20"/>
          <w:lang w:val="sr-Cyrl-CS"/>
        </w:rPr>
      </w:pPr>
      <w:r w:rsidRPr="00C742D1">
        <w:rPr>
          <w:rFonts w:ascii="Times New Roman" w:hAnsi="Times New Roman"/>
          <w:sz w:val="20"/>
          <w:szCs w:val="20"/>
          <w:lang w:val="sr-Cyrl-CS"/>
        </w:rPr>
        <w:t>за период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534B4F" w:rsidRDefault="00C742D1" w:rsidP="00C742D1">
      <w:pPr>
        <w:pStyle w:val="NoSpacing"/>
        <w:jc w:val="center"/>
        <w:rPr>
          <w:rFonts w:ascii="Times New Roman" w:hAnsi="Times New Roman"/>
          <w:sz w:val="14"/>
          <w:szCs w:val="20"/>
          <w:lang w:val="sr-Cyrl-CS"/>
        </w:rPr>
      </w:pP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5.</w:t>
      </w:r>
    </w:p>
    <w:p w:rsidR="00C742D1" w:rsidRPr="00C742D1" w:rsidRDefault="00C742D1" w:rsidP="00C742D1">
      <w:pPr>
        <w:pStyle w:val="NoSpacing"/>
        <w:ind w:firstLine="720"/>
        <w:jc w:val="both"/>
        <w:rPr>
          <w:rFonts w:ascii="Times New Roman" w:hAnsi="Times New Roman"/>
          <w:sz w:val="20"/>
          <w:szCs w:val="20"/>
          <w:lang w:val="sr-Cyrl-CS"/>
        </w:rPr>
      </w:pPr>
      <w:r w:rsidRPr="00C742D1">
        <w:rPr>
          <w:rFonts w:ascii="Times New Roman" w:hAnsi="Times New Roman"/>
          <w:sz w:val="20"/>
          <w:szCs w:val="20"/>
          <w:lang w:val="sr-Cyrl-CS"/>
        </w:rPr>
        <w:t>У консолидованом извештају о капиталним издацима и примањима за период 01.01.201</w:t>
      </w:r>
      <w:r w:rsidRPr="00C742D1">
        <w:rPr>
          <w:rFonts w:ascii="Times New Roman" w:hAnsi="Times New Roman"/>
          <w:sz w:val="20"/>
          <w:szCs w:val="20"/>
        </w:rPr>
        <w:t>7</w:t>
      </w:r>
      <w:r w:rsidRPr="00C742D1">
        <w:rPr>
          <w:rFonts w:ascii="Times New Roman" w:hAnsi="Times New Roman"/>
          <w:sz w:val="20"/>
          <w:szCs w:val="20"/>
          <w:lang w:val="sr-Cyrl-CS"/>
        </w:rPr>
        <w:t>. -31.12.201</w:t>
      </w:r>
      <w:r w:rsidRPr="00C742D1">
        <w:rPr>
          <w:rFonts w:ascii="Times New Roman" w:hAnsi="Times New Roman"/>
          <w:sz w:val="20"/>
          <w:szCs w:val="20"/>
        </w:rPr>
        <w:t>7</w:t>
      </w:r>
      <w:r w:rsidRPr="00C742D1">
        <w:rPr>
          <w:rFonts w:ascii="Times New Roman" w:hAnsi="Times New Roman"/>
          <w:sz w:val="20"/>
          <w:szCs w:val="20"/>
          <w:lang w:val="sr-Cyrl-CS"/>
        </w:rPr>
        <w:t>. година (Образац 3) утврђена су укупна примања у износу од 1</w:t>
      </w:r>
      <w:r w:rsidRPr="00C742D1">
        <w:rPr>
          <w:rFonts w:ascii="Times New Roman" w:hAnsi="Times New Roman"/>
          <w:sz w:val="20"/>
          <w:szCs w:val="20"/>
        </w:rPr>
        <w:t>1</w:t>
      </w:r>
      <w:r w:rsidRPr="00C742D1">
        <w:rPr>
          <w:rFonts w:ascii="Times New Roman" w:hAnsi="Times New Roman"/>
          <w:sz w:val="20"/>
          <w:szCs w:val="20"/>
          <w:lang w:val="sr-Cyrl-CS"/>
        </w:rPr>
        <w:t>.</w:t>
      </w:r>
      <w:r w:rsidRPr="00C742D1">
        <w:rPr>
          <w:rFonts w:ascii="Times New Roman" w:hAnsi="Times New Roman"/>
          <w:sz w:val="20"/>
          <w:szCs w:val="20"/>
        </w:rPr>
        <w:t>688</w:t>
      </w:r>
      <w:r w:rsidRPr="00C742D1">
        <w:rPr>
          <w:rFonts w:ascii="Times New Roman" w:hAnsi="Times New Roman"/>
          <w:sz w:val="20"/>
          <w:szCs w:val="20"/>
          <w:lang w:val="sr-Cyrl-CS"/>
        </w:rPr>
        <w:t>.000,00 динара и укупни издаци у износу од 2</w:t>
      </w:r>
      <w:r w:rsidRPr="00C742D1">
        <w:rPr>
          <w:rFonts w:ascii="Times New Roman" w:hAnsi="Times New Roman"/>
          <w:sz w:val="20"/>
          <w:szCs w:val="20"/>
        </w:rPr>
        <w:t>3</w:t>
      </w:r>
      <w:r w:rsidRPr="00C742D1">
        <w:rPr>
          <w:rFonts w:ascii="Times New Roman" w:hAnsi="Times New Roman"/>
          <w:sz w:val="20"/>
          <w:szCs w:val="20"/>
          <w:lang w:val="sr-Cyrl-CS"/>
        </w:rPr>
        <w:t>.</w:t>
      </w:r>
      <w:r w:rsidRPr="00C742D1">
        <w:rPr>
          <w:rFonts w:ascii="Times New Roman" w:hAnsi="Times New Roman"/>
          <w:sz w:val="20"/>
          <w:szCs w:val="20"/>
        </w:rPr>
        <w:t>889</w:t>
      </w:r>
      <w:r w:rsidRPr="00C742D1">
        <w:rPr>
          <w:rFonts w:ascii="Times New Roman" w:hAnsi="Times New Roman"/>
          <w:sz w:val="20"/>
          <w:szCs w:val="20"/>
          <w:lang w:val="sr-Cyrl-CS"/>
        </w:rPr>
        <w:t>.000,00 динара.</w:t>
      </w:r>
    </w:p>
    <w:p w:rsidR="00C742D1" w:rsidRPr="00C742D1" w:rsidRDefault="00C742D1" w:rsidP="00C742D1">
      <w:pPr>
        <w:pStyle w:val="NoSpacing"/>
        <w:ind w:left="6480" w:firstLine="720"/>
        <w:jc w:val="both"/>
        <w:rPr>
          <w:rFonts w:ascii="Times New Roman" w:hAnsi="Times New Roman"/>
          <w:sz w:val="20"/>
          <w:szCs w:val="20"/>
          <w:lang w:val="sr-Cyrl-CS"/>
        </w:rPr>
      </w:pPr>
      <w:r w:rsidRPr="00C742D1">
        <w:rPr>
          <w:rFonts w:ascii="Times New Roman" w:hAnsi="Times New Roman"/>
          <w:sz w:val="20"/>
          <w:szCs w:val="20"/>
          <w:lang w:val="sr-Cyrl-CS"/>
        </w:rPr>
        <w:t>(у хиљадама динара)</w:t>
      </w:r>
    </w:p>
    <w:tbl>
      <w:tblPr>
        <w:tblW w:w="9508" w:type="dxa"/>
        <w:tblInd w:w="98" w:type="dxa"/>
        <w:tblLayout w:type="fixed"/>
        <w:tblLook w:val="04A0"/>
      </w:tblPr>
      <w:tblGrid>
        <w:gridCol w:w="822"/>
        <w:gridCol w:w="748"/>
        <w:gridCol w:w="3402"/>
        <w:gridCol w:w="2409"/>
        <w:gridCol w:w="2127"/>
      </w:tblGrid>
      <w:tr w:rsidR="00C742D1" w:rsidRPr="00C742D1" w:rsidTr="002D3D5D">
        <w:trPr>
          <w:trHeight w:val="240"/>
        </w:trPr>
        <w:tc>
          <w:tcPr>
            <w:tcW w:w="82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ОП</w:t>
            </w:r>
          </w:p>
        </w:tc>
        <w:tc>
          <w:tcPr>
            <w:tcW w:w="74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1A28E8">
            <w:pPr>
              <w:ind w:left="-99" w:right="-108"/>
              <w:jc w:val="center"/>
              <w:rPr>
                <w:rFonts w:ascii="Times New Roman" w:hAnsi="Times New Roman"/>
                <w:b w:val="0"/>
                <w:bCs/>
                <w:sz w:val="20"/>
              </w:rPr>
            </w:pPr>
            <w:r w:rsidRPr="00C742D1">
              <w:rPr>
                <w:rFonts w:ascii="Times New Roman" w:hAnsi="Times New Roman"/>
                <w:b w:val="0"/>
                <w:bCs/>
                <w:sz w:val="20"/>
              </w:rPr>
              <w:t>Опис</w:t>
            </w:r>
          </w:p>
        </w:tc>
        <w:tc>
          <w:tcPr>
            <w:tcW w:w="4536"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2D3D5D">
        <w:trPr>
          <w:trHeight w:val="230"/>
        </w:trPr>
        <w:tc>
          <w:tcPr>
            <w:tcW w:w="822" w:type="dxa"/>
            <w:vMerge/>
            <w:tcBorders>
              <w:top w:val="single" w:sz="8" w:space="0" w:color="auto"/>
              <w:left w:val="single" w:sz="8"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sz w:val="20"/>
              </w:rPr>
            </w:pPr>
          </w:p>
        </w:tc>
        <w:tc>
          <w:tcPr>
            <w:tcW w:w="748"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2D3D5D">
            <w:pPr>
              <w:ind w:left="-82" w:right="-108"/>
              <w:rPr>
                <w:rFonts w:ascii="Times New Roman" w:hAnsi="Times New Roman"/>
                <w:b w:val="0"/>
                <w:bCs/>
                <w:sz w:val="20"/>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1A28E8">
            <w:pPr>
              <w:ind w:left="-99" w:right="-108"/>
              <w:rPr>
                <w:rFonts w:ascii="Times New Roman" w:hAnsi="Times New Roman"/>
                <w:b w:val="0"/>
                <w:bCs/>
                <w:sz w:val="20"/>
              </w:rPr>
            </w:pPr>
          </w:p>
        </w:tc>
        <w:tc>
          <w:tcPr>
            <w:tcW w:w="4536" w:type="dxa"/>
            <w:gridSpan w:val="2"/>
            <w:vMerge/>
            <w:tcBorders>
              <w:top w:val="single" w:sz="8"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2D3D5D">
        <w:trPr>
          <w:trHeight w:val="240"/>
        </w:trPr>
        <w:tc>
          <w:tcPr>
            <w:tcW w:w="822" w:type="dxa"/>
            <w:vMerge/>
            <w:tcBorders>
              <w:top w:val="single" w:sz="8" w:space="0" w:color="auto"/>
              <w:left w:val="single" w:sz="8"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sz w:val="20"/>
              </w:rPr>
            </w:pPr>
          </w:p>
        </w:tc>
        <w:tc>
          <w:tcPr>
            <w:tcW w:w="748"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2D3D5D">
            <w:pPr>
              <w:ind w:left="-82" w:right="-108"/>
              <w:rPr>
                <w:rFonts w:ascii="Times New Roman" w:hAnsi="Times New Roman"/>
                <w:b w:val="0"/>
                <w:bCs/>
                <w:sz w:val="20"/>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1A28E8">
            <w:pPr>
              <w:ind w:left="-99" w:right="-108"/>
              <w:rPr>
                <w:rFonts w:ascii="Times New Roman" w:hAnsi="Times New Roman"/>
                <w:b w:val="0"/>
                <w:bCs/>
                <w:sz w:val="20"/>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2D3D5D">
        <w:trPr>
          <w:trHeight w:val="230"/>
        </w:trPr>
        <w:tc>
          <w:tcPr>
            <w:tcW w:w="822" w:type="dxa"/>
            <w:vMerge/>
            <w:tcBorders>
              <w:top w:val="single" w:sz="8" w:space="0" w:color="auto"/>
              <w:left w:val="single" w:sz="8"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sz w:val="20"/>
              </w:rPr>
            </w:pPr>
          </w:p>
        </w:tc>
        <w:tc>
          <w:tcPr>
            <w:tcW w:w="748"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2D3D5D">
            <w:pPr>
              <w:ind w:left="-82" w:right="-108"/>
              <w:rPr>
                <w:rFonts w:ascii="Times New Roman" w:hAnsi="Times New Roman"/>
                <w:b w:val="0"/>
                <w:bCs/>
                <w:sz w:val="20"/>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1A28E8">
            <w:pPr>
              <w:ind w:left="-99" w:right="-108"/>
              <w:rPr>
                <w:rFonts w:ascii="Times New Roman" w:hAnsi="Times New Roman"/>
                <w:b w:val="0"/>
                <w:bCs/>
                <w:sz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2127" w:type="dxa"/>
            <w:vMerge/>
            <w:tcBorders>
              <w:top w:val="single" w:sz="4" w:space="0" w:color="auto"/>
              <w:left w:val="single" w:sz="4" w:space="0" w:color="auto"/>
              <w:bottom w:val="single" w:sz="4" w:space="0" w:color="auto"/>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2D3D5D">
        <w:trPr>
          <w:trHeight w:val="255"/>
        </w:trPr>
        <w:tc>
          <w:tcPr>
            <w:tcW w:w="82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48"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2</w:t>
            </w:r>
          </w:p>
        </w:tc>
        <w:tc>
          <w:tcPr>
            <w:tcW w:w="3402" w:type="dxa"/>
            <w:tcBorders>
              <w:top w:val="single" w:sz="4" w:space="0" w:color="auto"/>
              <w:left w:val="nil"/>
              <w:bottom w:val="single" w:sz="8" w:space="0" w:color="auto"/>
              <w:right w:val="single" w:sz="4" w:space="0" w:color="auto"/>
            </w:tcBorders>
            <w:shd w:val="clear" w:color="auto" w:fill="auto"/>
            <w:noWrap/>
            <w:vAlign w:val="bottom"/>
            <w:hideMark/>
          </w:tcPr>
          <w:p w:rsidR="00C742D1" w:rsidRPr="00C742D1" w:rsidRDefault="00C742D1" w:rsidP="001A28E8">
            <w:pPr>
              <w:ind w:left="-99" w:right="-108"/>
              <w:jc w:val="center"/>
              <w:rPr>
                <w:rFonts w:ascii="Times New Roman" w:hAnsi="Times New Roman"/>
                <w:b w:val="0"/>
                <w:bCs/>
                <w:sz w:val="20"/>
              </w:rPr>
            </w:pPr>
            <w:r w:rsidRPr="00C742D1">
              <w:rPr>
                <w:rFonts w:ascii="Times New Roman" w:hAnsi="Times New Roman"/>
                <w:b w:val="0"/>
                <w:bCs/>
                <w:sz w:val="20"/>
              </w:rPr>
              <w:t>3</w:t>
            </w:r>
          </w:p>
        </w:tc>
        <w:tc>
          <w:tcPr>
            <w:tcW w:w="2409" w:type="dxa"/>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7" w:type="dxa"/>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2D3D5D">
        <w:trPr>
          <w:trHeight w:val="46"/>
        </w:trPr>
        <w:tc>
          <w:tcPr>
            <w:tcW w:w="822" w:type="dxa"/>
            <w:tcBorders>
              <w:top w:val="nil"/>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3001</w:t>
            </w:r>
          </w:p>
        </w:tc>
        <w:tc>
          <w:tcPr>
            <w:tcW w:w="748" w:type="dxa"/>
            <w:tcBorders>
              <w:top w:val="nil"/>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nil"/>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(3002 + 3027)</w:t>
            </w:r>
          </w:p>
        </w:tc>
        <w:tc>
          <w:tcPr>
            <w:tcW w:w="2409" w:type="dxa"/>
            <w:tcBorders>
              <w:top w:val="nil"/>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nil"/>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11,688</w:t>
            </w:r>
          </w:p>
        </w:tc>
      </w:tr>
      <w:tr w:rsidR="00C742D1" w:rsidRPr="00C742D1" w:rsidTr="002D3D5D">
        <w:trPr>
          <w:trHeight w:val="18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НЕФИНАНСИЈСКЕ ИМОВИНЕ (3003 + 3010 + 3017 + 3020)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1,688</w:t>
            </w:r>
          </w:p>
        </w:tc>
      </w:tr>
      <w:tr w:rsidR="00C742D1" w:rsidRPr="00C742D1" w:rsidTr="002D3D5D">
        <w:trPr>
          <w:trHeight w:val="19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ОСНОВНИХ СРЕДСТАВА (3004 + 3006 + 3008)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2D3D5D">
        <w:trPr>
          <w:trHeight w:val="18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НЕПОКРЕТНОСТИ (3005)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3005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непокретности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ПОКРЕТНЕ ИМОВИНЕ (3007)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3007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покретне имовине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3008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ОСТАЛИХ ОСНОВНИХ СРЕДСТАВА (3009)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3009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осталих основних средстава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2D3D5D">
        <w:trPr>
          <w:trHeight w:val="19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3010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ЗАЛИХА (3011 + 3013 + 3015)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3011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РОБНИХ РЕЗЕРВИ (3012)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робних резерви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3013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ЗАЛИХА ПРОИЗВОДЊЕ (3014)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3014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залиха производње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3015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РОБЕ ЗА ДАЉУ ПРОДАЈУ (3016)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7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3016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робе за даљу продају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3017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ДРАГОЦЕНОСТИ (3018)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3018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831000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ДРАГОЦЕНОСТИ (3019)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3"/>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3019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831100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драгоцености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1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840000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ПРИРОДНЕ ИМОВИНЕ (3021 + 3023 + 3025)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841000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ЗЕМЉИШТА (3022)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2D3D5D">
        <w:trPr>
          <w:trHeight w:val="8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3022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841100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земљишта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2D3D5D">
        <w:trPr>
          <w:trHeight w:val="31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842000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ПОДЗЕМНИХ БЛАГА (3024)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3024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842100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подземних блага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2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843000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ШУМА И ВОДА (3026)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3026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843100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шума и вода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4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ЗАДУЖИВАЊА И ПРОДАЈЕ ФИНАНСИЈСКЕ ИМОВИНЕ (3028 + 3047)</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6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6F4D0D">
            <w:pPr>
              <w:ind w:left="-99" w:right="-108" w:hanging="9"/>
              <w:rPr>
                <w:rFonts w:ascii="Times New Roman" w:hAnsi="Times New Roman"/>
                <w:b w:val="0"/>
                <w:bCs/>
                <w:sz w:val="18"/>
              </w:rPr>
            </w:pPr>
            <w:r w:rsidRPr="00A624AA">
              <w:rPr>
                <w:rFonts w:ascii="Times New Roman" w:hAnsi="Times New Roman"/>
                <w:b w:val="0"/>
                <w:bCs/>
                <w:sz w:val="18"/>
              </w:rPr>
              <w:t>ПРИМАЊА ОД ЗАДУЖИВАЊА (3029 + 3039)</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41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3029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ДОМАЋИХ ЗАДУЖИВАЊА (од 3030 до 3038)</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27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3030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емитовања домаћих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осталих нивоа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јавних финансијских институција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0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пословних банака у земљи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12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осталих поверилаца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домаћинстава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домаћих финансијских деривата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домаћих меница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3038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Исправка унутрашњег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3039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ИНОСТРАНОГ ЗАДУЖИВАЊА (од 3040 до 3046)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7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емитовања хартија од вредности, изузев акција, на иностраном финансијском тржишту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иностраних држава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8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мултилатералних институција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3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Примања од задуживања од иностраних пословних банака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задуживања од осталих иностраних поверилаца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3"/>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иностраних финансијских деривата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912900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Исправка спољног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3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3047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ФИНАНСИЈСКЕ ИМОВИНЕ (3048 + 3058)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2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3048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ДОМАЋЕ ФИНАНСИЈСКЕ ИМОВИНЕ (од 3049 до 3057)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3049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домаћих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9"/>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домаћим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8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6F4D0D">
            <w:pPr>
              <w:ind w:left="-99" w:right="-108" w:hanging="9"/>
              <w:rPr>
                <w:rFonts w:ascii="Times New Roman" w:hAnsi="Times New Roman"/>
                <w:b w:val="0"/>
                <w:sz w:val="18"/>
              </w:rPr>
            </w:pPr>
            <w:r w:rsidRPr="00A624AA">
              <w:rPr>
                <w:rFonts w:ascii="Times New Roman" w:hAnsi="Times New Roman"/>
                <w:b w:val="0"/>
                <w:sz w:val="18"/>
              </w:rPr>
              <w:t>Примања од отплате кредита датих домаћим јавним нефинансијским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73"/>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физичким лицима и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удружењима грађана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нефинансијским приватним предузећима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домаћих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3058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922000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ПРИМАЊА ОД ПРОДАЈЕ СТРАНЕ ФИНАНСИЈСКЕ ИМОВИНЕ (од 3059 до 3066)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1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3059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страних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3060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3061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међународним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3062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Примања од отплате кредита датих </w:t>
            </w:r>
            <w:r w:rsidRPr="00A624AA">
              <w:rPr>
                <w:rFonts w:ascii="Times New Roman" w:hAnsi="Times New Roman"/>
                <w:b w:val="0"/>
                <w:sz w:val="18"/>
              </w:rPr>
              <w:lastRenderedPageBreak/>
              <w:t>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3063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страним нефинансијским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3064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отплате кредита датих страним невладиним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3065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страних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3066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922800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Примања од продаје стране валуте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3067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ИЗДАЦИ (3068 + 3114)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29,168</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23,889</w:t>
            </w:r>
          </w:p>
        </w:tc>
      </w:tr>
      <w:tr w:rsidR="00C742D1" w:rsidRPr="00C742D1" w:rsidTr="002D3D5D">
        <w:trPr>
          <w:trHeight w:val="20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3068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 xml:space="preserve">ИЗДАЦИ ЗА НЕФИНАНСИЈСКУ ИМОВИНУ </w:t>
            </w:r>
            <w:r w:rsidRPr="00A624AA">
              <w:rPr>
                <w:rFonts w:ascii="Times New Roman" w:hAnsi="Times New Roman"/>
                <w:b w:val="0"/>
                <w:bCs/>
                <w:sz w:val="18"/>
              </w:rPr>
              <w:br/>
              <w:t>(3069 + 3091 + 3100 + 3103 + 3111)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10,513</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5,212</w:t>
            </w:r>
          </w:p>
        </w:tc>
      </w:tr>
      <w:tr w:rsidR="00C742D1" w:rsidRPr="00C742D1" w:rsidTr="002D3D5D">
        <w:trPr>
          <w:trHeight w:val="6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3069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 xml:space="preserve">ОСНОВНА СРЕДСТВА </w:t>
            </w:r>
            <w:r w:rsidRPr="00A624AA">
              <w:rPr>
                <w:rFonts w:ascii="Times New Roman" w:hAnsi="Times New Roman"/>
                <w:b w:val="0"/>
                <w:bCs/>
                <w:sz w:val="18"/>
              </w:rPr>
              <w:br/>
              <w:t>(3070 + 3075 + 3085 + 3087 + 3089)</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10,513</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4,987</w:t>
            </w:r>
          </w:p>
        </w:tc>
      </w:tr>
      <w:tr w:rsidR="00C742D1" w:rsidRPr="00C742D1" w:rsidTr="002D3D5D">
        <w:trPr>
          <w:trHeight w:val="19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3070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ЗГРАДЕ И ГРАЂЕВИНСКИ ОБЈЕКТИ (од 3071 до 3074)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9,421</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Куповина зграда и објеката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Изградња зграда и објеката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8,483</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2,665</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Капитално одржавање зграда и објеката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567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Пројектно планирање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467</w:t>
            </w:r>
          </w:p>
        </w:tc>
      </w:tr>
      <w:tr w:rsidR="00C742D1" w:rsidRPr="00C742D1" w:rsidTr="002D3D5D">
        <w:trPr>
          <w:trHeight w:val="18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3075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МАШИНЕ И ОПРЕМА (од 3076 до 3084)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950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1,834</w:t>
            </w:r>
          </w:p>
        </w:tc>
      </w:tr>
      <w:tr w:rsidR="00C742D1" w:rsidRPr="00C742D1" w:rsidTr="002D3D5D">
        <w:trPr>
          <w:trHeight w:val="1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саобраћај</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644</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625</w:t>
            </w:r>
          </w:p>
        </w:tc>
      </w:tr>
      <w:tr w:rsidR="00C742D1" w:rsidRPr="00C742D1" w:rsidTr="002D3D5D">
        <w:trPr>
          <w:trHeight w:val="11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Административна опрема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296</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532</w:t>
            </w:r>
          </w:p>
        </w:tc>
      </w:tr>
      <w:tr w:rsidR="00C742D1" w:rsidRPr="00C742D1" w:rsidTr="002D3D5D">
        <w:trPr>
          <w:trHeight w:val="9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пољопривреду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3079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заштиту животне средине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Медицинска и лабораторијска опрема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образовање, културу и спорт</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војску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јавну безбедност</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613</w:t>
            </w:r>
          </w:p>
        </w:tc>
      </w:tr>
      <w:tr w:rsidR="00C742D1" w:rsidRPr="00C742D1" w:rsidTr="002D3D5D">
        <w:trPr>
          <w:trHeight w:val="21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Опрема за производњу, моторна, непокретна и немоторна опрема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w:t>
            </w:r>
          </w:p>
        </w:tc>
      </w:tr>
      <w:tr w:rsidR="00C742D1" w:rsidRPr="00C742D1" w:rsidTr="002D3D5D">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3085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ОСТАЛЕ НЕКРЕТНИНЕ И ОПРЕМА (3086)</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Остале некретнине и опрема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3087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514000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КУЛТИВИСАНА ИМОВИНА (3088)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3088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Култивисана имовина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3089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515000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НЕМАТЕРИЈАЛНА ИМОВИНА (3090)</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r>
      <w:tr w:rsidR="00C742D1" w:rsidRPr="00C742D1" w:rsidTr="002D3D5D">
        <w:trPr>
          <w:trHeight w:val="12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3090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515100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Нематеријална имовина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3091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ЗАЛИХЕ (3092 + 3094 + 3098)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7"/>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3092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РОБНЕ РЕЗЕРВЕ (3093)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3093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Робне резерве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3094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ЗАЛИХЕ ПРОИЗВОДЊЕ (од 3095 до 3097)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3095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материјала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3096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недовршене производње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3097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готових производа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3098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ЗАЛИХЕ РОБЕ ЗА ДАЉУ ПРОДАЈУ (3099)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3099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Залихе робе за даљу продају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ДРАГОЦЕНОСТИ (3101)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531000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ДРАГОЦЕНОСТИ (3102)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3102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531100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Драгоцености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540000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ПРИРОДНА ИМОВИНА (3104 + 3106 + 3108)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541000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ЗЕМЉИШТЕ (3105)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2D3D5D">
        <w:trPr>
          <w:trHeight w:val="65"/>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3105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541100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Земљиште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542000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РУДНА БОГАТСТВА (3107)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3107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542100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Копови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7"/>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3108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543000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ШУМЕ И ВОДЕ (3109 + 3110)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3109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543100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Шуме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543200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Воде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49"/>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3111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550000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НЕФИНАНСИЈСКА ИМОВИНА КОЈА СЕ ФИНАНСИРА ИЗ СРЕДСТАВА ЗА РЕАЛИЗАЦИЈУ НАЦИОНАЛНОГ ИНВЕСТИЦИОНОГ ПЛАНА (3112)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47"/>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3112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551000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НЕФИНАНСИЈСКА ИМОВИНА КОЈА СЕ ФИНАНСИРА ИЗ СРЕДСТАВА ЗА РЕАЛИЗАЦИЈУ НАЦИОНАЛНОГ ИНВЕСТИЦИОНОГ ПЛАНА (3113)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9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551100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Нефинансијска имовина која се финансира из средстава за реализацију националног инвестиционог плана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4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3114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ИЗДАЦИ ЗА ОТПЛАТУ ГЛАВНИЦЕ И НАБАВКУ ФИНАНСИЈСКЕ ИМОВИНЕ (3115 + 3140)</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20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3115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 xml:space="preserve">ОТПЛАТА ГЛАВНИЦЕ </w:t>
            </w:r>
            <w:r w:rsidRPr="00A624AA">
              <w:rPr>
                <w:rFonts w:ascii="Times New Roman" w:hAnsi="Times New Roman"/>
                <w:b w:val="0"/>
                <w:bCs/>
                <w:sz w:val="18"/>
              </w:rPr>
              <w:br/>
              <w:t>(3116 + 3126 + 3134 + 3136 + 3138)</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21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3116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ГЛАВНИЦЕ ДОМАЋИМ</w:t>
            </w:r>
            <w:r w:rsidR="009F25FD" w:rsidRPr="00A624AA">
              <w:rPr>
                <w:rFonts w:ascii="Times New Roman" w:hAnsi="Times New Roman"/>
                <w:b w:val="0"/>
                <w:bCs/>
                <w:sz w:val="18"/>
              </w:rPr>
              <w:t xml:space="preserve"> </w:t>
            </w:r>
            <w:r w:rsidRPr="00A624AA">
              <w:rPr>
                <w:rFonts w:ascii="Times New Roman" w:hAnsi="Times New Roman"/>
                <w:b w:val="0"/>
                <w:bCs/>
                <w:sz w:val="18"/>
              </w:rPr>
              <w:t>КРЕДИТОРИМА (од 3117 до 3125)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20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на домаће хартије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9"/>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3119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домаћим пословним банкама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6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осталим домаћим кредиторима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Отплата главнице на домаће финансијске деривате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домаћих меница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Исправка унутрашњег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5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3126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ГЛАВНИЦЕ СТРАНИМ КРЕДИТОРИМА (од 3127 до 3133)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 xml:space="preserve">Отплата главнице на хартије од вредности, изузев акција, емитоване на иностраном финансијском тржишту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3129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мултилатералним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осталим страним кредиторима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на стране финансијске деривате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Исправка спољног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3134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ГЛАВНИЦЕ ПО ГАРАНЦИЈАМА (3135)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по гаранцијама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1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3136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614000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ГЛАВНИЦЕ ЗА ФИНАНСИЈСКИ ЛИЗИНГ (3137)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главнице за финансијски лизинг</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81"/>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3138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615000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ОТПЛАТА ГАРАНЦИЈА ПО КОМЕРЦИЈАЛНИМ ТРАНСАКЦИЈАМА (3139)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3139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615100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Отплата гаранција по комерцијалним трансакцијама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0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3140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НАБАВКА ФИНАНСИЈСКЕ ИМОВИНЕ (3141 + 3151 + 3160)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1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НАБАВКА ДОМАЋЕ ФИНАНСИЈСКЕ ИМОВИНЕ (од 3142 до 3150)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0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Набавка домаћих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1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8"/>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домаћим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29"/>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tabs>
                <w:tab w:val="left" w:pos="4498"/>
              </w:tabs>
              <w:ind w:left="-99" w:right="-108"/>
              <w:rPr>
                <w:rFonts w:ascii="Times New Roman" w:hAnsi="Times New Roman"/>
                <w:b w:val="0"/>
                <w:sz w:val="18"/>
              </w:rPr>
            </w:pPr>
            <w:r w:rsidRPr="00A624AA">
              <w:rPr>
                <w:rFonts w:ascii="Times New Roman" w:hAnsi="Times New Roman"/>
                <w:b w:val="0"/>
                <w:sz w:val="18"/>
              </w:rPr>
              <w:t>Кредити домаћим нефинансијским јавним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9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физичким лицима и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2"/>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3148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невладиним организацијама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1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3149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домаћим нефинансијским приватним предузећима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Набавка домаћих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3"/>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3151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НАБАВКА СТРАНЕ ФИНАНСИЈСКЕ ИМОВИНЕ (од 3152 до 3159)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9"/>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Набавка страних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3"/>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3153</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3154</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међународним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3155</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3156</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страним нефинансијским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Кредити страним невладиним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4"/>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3158</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Набавка страних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3159</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Куповина стране валуте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0"/>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3160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623000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НАБАВКА ФИНАНСИЈСКЕ ИМОВИНЕ КОЈА СЕ ФИНАНСИРА ИЗ СРЕДСТАВА ЗА РЕАЛИЗАЦИЈУ НАЦИОНАЛНОГ ИНВЕСТИЦИОНОГ ПЛАНА (3161)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29"/>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3161</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sz w:val="20"/>
              </w:rPr>
            </w:pPr>
            <w:r w:rsidRPr="00C742D1">
              <w:rPr>
                <w:rFonts w:ascii="Times New Roman" w:hAnsi="Times New Roman"/>
                <w:b w:val="0"/>
                <w:sz w:val="20"/>
              </w:rPr>
              <w:t>623100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sz w:val="18"/>
              </w:rPr>
            </w:pPr>
            <w:r w:rsidRPr="00A624AA">
              <w:rPr>
                <w:rFonts w:ascii="Times New Roman" w:hAnsi="Times New Roman"/>
                <w:b w:val="0"/>
                <w:sz w:val="18"/>
              </w:rPr>
              <w:t>Набавка финансијске имовине која се финансира из средстава за реализацију националног инвестиционог плана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2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3162</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ВИШАК ПРИМАЊА (3001 – 3067)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7"/>
        </w:trPr>
        <w:tc>
          <w:tcPr>
            <w:tcW w:w="82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3163</w:t>
            </w:r>
          </w:p>
        </w:tc>
        <w:tc>
          <w:tcPr>
            <w:tcW w:w="748" w:type="dxa"/>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ind w:left="-82"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8" w:space="0" w:color="auto"/>
              <w:right w:val="single" w:sz="4" w:space="0" w:color="auto"/>
            </w:tcBorders>
            <w:shd w:val="clear" w:color="auto" w:fill="auto"/>
            <w:vAlign w:val="center"/>
            <w:hideMark/>
          </w:tcPr>
          <w:p w:rsidR="00C742D1" w:rsidRPr="00A624AA" w:rsidRDefault="00C742D1" w:rsidP="001A28E8">
            <w:pPr>
              <w:ind w:left="-99" w:right="-108"/>
              <w:rPr>
                <w:rFonts w:ascii="Times New Roman" w:hAnsi="Times New Roman"/>
                <w:b w:val="0"/>
                <w:bCs/>
                <w:sz w:val="18"/>
              </w:rPr>
            </w:pPr>
            <w:r w:rsidRPr="00A624AA">
              <w:rPr>
                <w:rFonts w:ascii="Times New Roman" w:hAnsi="Times New Roman"/>
                <w:b w:val="0"/>
                <w:bCs/>
                <w:sz w:val="18"/>
              </w:rPr>
              <w:t>МАЊАК ПРИМАЊА (3067 – 3001)</w:t>
            </w:r>
          </w:p>
        </w:tc>
        <w:tc>
          <w:tcPr>
            <w:tcW w:w="2409" w:type="dxa"/>
            <w:tcBorders>
              <w:top w:val="single" w:sz="4" w:space="0" w:color="auto"/>
              <w:left w:val="nil"/>
              <w:bottom w:val="single" w:sz="8" w:space="0" w:color="auto"/>
              <w:right w:val="single" w:sz="4" w:space="0" w:color="auto"/>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19,168</w:t>
            </w:r>
          </w:p>
        </w:tc>
        <w:tc>
          <w:tcPr>
            <w:tcW w:w="2127" w:type="dxa"/>
            <w:tcBorders>
              <w:top w:val="single" w:sz="4" w:space="0" w:color="auto"/>
              <w:left w:val="nil"/>
              <w:bottom w:val="single" w:sz="8" w:space="0" w:color="auto"/>
              <w:right w:val="single" w:sz="8" w:space="0" w:color="000000"/>
            </w:tcBorders>
            <w:shd w:val="clear" w:color="auto" w:fill="auto"/>
            <w:noWrap/>
            <w:vAlign w:val="bottom"/>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12,201</w:t>
            </w:r>
          </w:p>
        </w:tc>
      </w:tr>
    </w:tbl>
    <w:p w:rsidR="00C742D1" w:rsidRPr="009F25FD" w:rsidRDefault="00C742D1" w:rsidP="00C742D1">
      <w:pPr>
        <w:pStyle w:val="NoSpacing"/>
        <w:jc w:val="center"/>
        <w:rPr>
          <w:rFonts w:ascii="Times New Roman" w:hAnsi="Times New Roman"/>
          <w:sz w:val="14"/>
          <w:szCs w:val="20"/>
          <w:lang w:val="sr-Cyrl-CS"/>
        </w:rPr>
      </w:pP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4. Консолидовани извештај о новчаним токовима за период од 01.01.201</w:t>
      </w:r>
      <w:r w:rsidRPr="00C742D1">
        <w:rPr>
          <w:rFonts w:ascii="Times New Roman" w:hAnsi="Times New Roman"/>
          <w:sz w:val="20"/>
          <w:szCs w:val="20"/>
        </w:rPr>
        <w:t>7.</w:t>
      </w:r>
      <w:r w:rsidRPr="00C742D1">
        <w:rPr>
          <w:rFonts w:ascii="Times New Roman" w:hAnsi="Times New Roman"/>
          <w:sz w:val="20"/>
          <w:szCs w:val="20"/>
          <w:lang w:val="sr-Cyrl-CS"/>
        </w:rPr>
        <w:t xml:space="preserve">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9F25FD" w:rsidRDefault="00C742D1" w:rsidP="00C742D1">
      <w:pPr>
        <w:pStyle w:val="NoSpacing"/>
        <w:ind w:left="3600" w:hanging="3600"/>
        <w:jc w:val="center"/>
        <w:rPr>
          <w:rFonts w:ascii="Times New Roman" w:hAnsi="Times New Roman"/>
          <w:sz w:val="14"/>
          <w:szCs w:val="20"/>
          <w:lang w:val="sr-Cyrl-CS"/>
        </w:rPr>
      </w:pPr>
    </w:p>
    <w:p w:rsidR="00C742D1" w:rsidRPr="00C742D1" w:rsidRDefault="00C742D1" w:rsidP="00C742D1">
      <w:pPr>
        <w:pStyle w:val="NoSpacing"/>
        <w:ind w:left="3600" w:hanging="3600"/>
        <w:jc w:val="center"/>
        <w:rPr>
          <w:rFonts w:ascii="Times New Roman" w:hAnsi="Times New Roman"/>
          <w:sz w:val="20"/>
          <w:szCs w:val="20"/>
          <w:lang w:val="sr-Cyrl-CS"/>
        </w:rPr>
      </w:pPr>
      <w:r w:rsidRPr="00C742D1">
        <w:rPr>
          <w:rFonts w:ascii="Times New Roman" w:hAnsi="Times New Roman"/>
          <w:sz w:val="20"/>
          <w:szCs w:val="20"/>
          <w:lang w:val="sr-Cyrl-CS"/>
        </w:rPr>
        <w:t>Члан 6.</w:t>
      </w:r>
    </w:p>
    <w:p w:rsidR="00C742D1" w:rsidRPr="00C742D1" w:rsidRDefault="00C742D1" w:rsidP="00C742D1">
      <w:pPr>
        <w:pStyle w:val="NoSpacing"/>
        <w:ind w:firstLine="567"/>
        <w:jc w:val="both"/>
        <w:rPr>
          <w:rFonts w:ascii="Times New Roman" w:hAnsi="Times New Roman"/>
          <w:sz w:val="20"/>
          <w:szCs w:val="20"/>
          <w:lang w:val="sr-Cyrl-CS"/>
        </w:rPr>
      </w:pPr>
      <w:r w:rsidRPr="00C742D1">
        <w:rPr>
          <w:rFonts w:ascii="Times New Roman" w:hAnsi="Times New Roman"/>
          <w:sz w:val="20"/>
          <w:szCs w:val="20"/>
          <w:lang w:val="sr-Cyrl-CS"/>
        </w:rPr>
        <w:t>У консолидованом извештају о новчаним токовима за период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 (Образац 4) утврђени су новчани приливи  у износу од 2</w:t>
      </w:r>
      <w:r w:rsidRPr="00C742D1">
        <w:rPr>
          <w:rFonts w:ascii="Times New Roman" w:hAnsi="Times New Roman"/>
          <w:sz w:val="20"/>
          <w:szCs w:val="20"/>
        </w:rPr>
        <w:t>6</w:t>
      </w:r>
      <w:r w:rsidRPr="00C742D1">
        <w:rPr>
          <w:rFonts w:ascii="Times New Roman" w:hAnsi="Times New Roman"/>
          <w:sz w:val="20"/>
          <w:szCs w:val="20"/>
          <w:lang w:val="sr-Cyrl-CS"/>
        </w:rPr>
        <w:t>3.0</w:t>
      </w:r>
      <w:r w:rsidRPr="00C742D1">
        <w:rPr>
          <w:rFonts w:ascii="Times New Roman" w:hAnsi="Times New Roman"/>
          <w:sz w:val="20"/>
          <w:szCs w:val="20"/>
        </w:rPr>
        <w:t>78</w:t>
      </w:r>
      <w:r w:rsidRPr="00C742D1">
        <w:rPr>
          <w:rFonts w:ascii="Times New Roman" w:hAnsi="Times New Roman"/>
          <w:sz w:val="20"/>
          <w:szCs w:val="20"/>
          <w:lang w:val="sr-Cyrl-CS"/>
        </w:rPr>
        <w:t>.000,00 динара и новчани одливи у износу од 260.7</w:t>
      </w:r>
      <w:r w:rsidRPr="00C742D1">
        <w:rPr>
          <w:rFonts w:ascii="Times New Roman" w:hAnsi="Times New Roman"/>
          <w:sz w:val="20"/>
          <w:szCs w:val="20"/>
        </w:rPr>
        <w:t>88</w:t>
      </w:r>
      <w:r w:rsidRPr="00C742D1">
        <w:rPr>
          <w:rFonts w:ascii="Times New Roman" w:hAnsi="Times New Roman"/>
          <w:sz w:val="20"/>
          <w:szCs w:val="20"/>
          <w:lang w:val="sr-Cyrl-CS"/>
        </w:rPr>
        <w:t>.000,00 динара.</w:t>
      </w:r>
    </w:p>
    <w:p w:rsidR="00C742D1" w:rsidRPr="00C742D1" w:rsidRDefault="00C742D1" w:rsidP="00C742D1">
      <w:pPr>
        <w:pStyle w:val="NoSpacing"/>
        <w:ind w:left="720" w:firstLine="720"/>
        <w:jc w:val="both"/>
        <w:rPr>
          <w:rFonts w:ascii="Times New Roman" w:hAnsi="Times New Roman"/>
          <w:sz w:val="20"/>
          <w:szCs w:val="20"/>
        </w:rPr>
      </w:pPr>
      <w:r w:rsidRPr="00C742D1">
        <w:rPr>
          <w:rFonts w:ascii="Times New Roman" w:hAnsi="Times New Roman"/>
          <w:sz w:val="20"/>
          <w:szCs w:val="20"/>
          <w:lang w:val="sr-Cyrl-CS"/>
        </w:rPr>
        <w:t xml:space="preserve">                                                                                                                         (у хиљадама динара)</w:t>
      </w:r>
    </w:p>
    <w:tbl>
      <w:tblPr>
        <w:tblW w:w="9508" w:type="dxa"/>
        <w:tblInd w:w="98" w:type="dxa"/>
        <w:tblLayout w:type="fixed"/>
        <w:tblLook w:val="04A0"/>
      </w:tblPr>
      <w:tblGrid>
        <w:gridCol w:w="861"/>
        <w:gridCol w:w="709"/>
        <w:gridCol w:w="3402"/>
        <w:gridCol w:w="2409"/>
        <w:gridCol w:w="2127"/>
      </w:tblGrid>
      <w:tr w:rsidR="00C742D1" w:rsidRPr="00C742D1" w:rsidTr="002D3D5D">
        <w:trPr>
          <w:trHeight w:val="240"/>
        </w:trPr>
        <w:tc>
          <w:tcPr>
            <w:tcW w:w="86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ОП</w:t>
            </w:r>
          </w:p>
        </w:tc>
        <w:tc>
          <w:tcPr>
            <w:tcW w:w="709" w:type="dxa"/>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6D7055">
            <w:pPr>
              <w:ind w:left="-168" w:righ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3402"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C742D1" w:rsidRPr="00C742D1" w:rsidRDefault="00C742D1" w:rsidP="001A28E8">
            <w:pPr>
              <w:ind w:left="-56" w:right="-108"/>
              <w:jc w:val="center"/>
              <w:rPr>
                <w:rFonts w:ascii="Times New Roman" w:hAnsi="Times New Roman"/>
                <w:b w:val="0"/>
                <w:bCs/>
                <w:sz w:val="20"/>
              </w:rPr>
            </w:pPr>
            <w:r w:rsidRPr="00C742D1">
              <w:rPr>
                <w:rFonts w:ascii="Times New Roman" w:hAnsi="Times New Roman"/>
                <w:b w:val="0"/>
                <w:bCs/>
                <w:sz w:val="20"/>
              </w:rPr>
              <w:t>Опис</w:t>
            </w:r>
          </w:p>
        </w:tc>
        <w:tc>
          <w:tcPr>
            <w:tcW w:w="4536" w:type="dxa"/>
            <w:gridSpan w:val="2"/>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w:t>
            </w:r>
          </w:p>
        </w:tc>
      </w:tr>
      <w:tr w:rsidR="00C742D1" w:rsidRPr="00C742D1" w:rsidTr="002D3D5D">
        <w:trPr>
          <w:trHeight w:val="230"/>
        </w:trPr>
        <w:tc>
          <w:tcPr>
            <w:tcW w:w="86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56" w:right="-108"/>
              <w:rPr>
                <w:rFonts w:ascii="Times New Roman" w:hAnsi="Times New Roman"/>
                <w:b w:val="0"/>
                <w:bCs/>
                <w:sz w:val="20"/>
              </w:rPr>
            </w:pPr>
          </w:p>
        </w:tc>
        <w:tc>
          <w:tcPr>
            <w:tcW w:w="4536" w:type="dxa"/>
            <w:gridSpan w:val="2"/>
            <w:vMerge/>
            <w:tcBorders>
              <w:top w:val="single" w:sz="8"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2D3D5D">
        <w:trPr>
          <w:trHeight w:val="240"/>
        </w:trPr>
        <w:tc>
          <w:tcPr>
            <w:tcW w:w="86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56" w:right="-108"/>
              <w:rPr>
                <w:rFonts w:ascii="Times New Roman" w:hAnsi="Times New Roman"/>
                <w:b w:val="0"/>
                <w:bCs/>
                <w:sz w:val="20"/>
              </w:rPr>
            </w:pP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Претходна година</w:t>
            </w:r>
          </w:p>
        </w:tc>
        <w:tc>
          <w:tcPr>
            <w:tcW w:w="2127"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Текућа година</w:t>
            </w:r>
          </w:p>
        </w:tc>
      </w:tr>
      <w:tr w:rsidR="00C742D1" w:rsidRPr="00C742D1" w:rsidTr="002D3D5D">
        <w:trPr>
          <w:trHeight w:val="230"/>
        </w:trPr>
        <w:tc>
          <w:tcPr>
            <w:tcW w:w="861" w:type="dxa"/>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3402" w:type="dxa"/>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56" w:right="-108"/>
              <w:rPr>
                <w:rFonts w:ascii="Times New Roman" w:hAnsi="Times New Roman"/>
                <w:b w:val="0"/>
                <w:bCs/>
                <w:sz w:val="20"/>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2127" w:type="dxa"/>
            <w:vMerge/>
            <w:tcBorders>
              <w:top w:val="single" w:sz="4" w:space="0" w:color="auto"/>
              <w:left w:val="single" w:sz="4" w:space="0" w:color="auto"/>
              <w:bottom w:val="single" w:sz="4" w:space="0" w:color="000000"/>
              <w:right w:val="single" w:sz="8" w:space="0" w:color="000000"/>
            </w:tcBorders>
            <w:vAlign w:val="center"/>
            <w:hideMark/>
          </w:tcPr>
          <w:p w:rsidR="00C742D1" w:rsidRPr="00C742D1" w:rsidRDefault="00C742D1" w:rsidP="00C742D1">
            <w:pPr>
              <w:rPr>
                <w:rFonts w:ascii="Times New Roman" w:hAnsi="Times New Roman"/>
                <w:b w:val="0"/>
                <w:bCs/>
                <w:sz w:val="20"/>
              </w:rPr>
            </w:pPr>
          </w:p>
        </w:tc>
      </w:tr>
      <w:tr w:rsidR="00C742D1" w:rsidRPr="00C742D1" w:rsidTr="002D3D5D">
        <w:trPr>
          <w:trHeight w:val="255"/>
        </w:trPr>
        <w:tc>
          <w:tcPr>
            <w:tcW w:w="86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3402" w:type="dxa"/>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1A28E8">
            <w:pPr>
              <w:ind w:left="-56" w:right="-108"/>
              <w:jc w:val="center"/>
              <w:rPr>
                <w:rFonts w:ascii="Times New Roman" w:hAnsi="Times New Roman"/>
                <w:b w:val="0"/>
                <w:bCs/>
                <w:sz w:val="20"/>
              </w:rPr>
            </w:pPr>
            <w:r w:rsidRPr="00C742D1">
              <w:rPr>
                <w:rFonts w:ascii="Times New Roman" w:hAnsi="Times New Roman"/>
                <w:b w:val="0"/>
                <w:bCs/>
                <w:sz w:val="20"/>
              </w:rPr>
              <w:t>3</w:t>
            </w:r>
          </w:p>
        </w:tc>
        <w:tc>
          <w:tcPr>
            <w:tcW w:w="2409" w:type="dxa"/>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2127" w:type="dxa"/>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r>
      <w:tr w:rsidR="00C742D1" w:rsidRPr="00C742D1" w:rsidTr="002D3D5D">
        <w:trPr>
          <w:trHeight w:val="240"/>
        </w:trPr>
        <w:tc>
          <w:tcPr>
            <w:tcW w:w="8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4001</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НОВЧАНИ  ПРИЛИВИ (4002 + 4106 + 4131)</w:t>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253,089</w:t>
            </w:r>
          </w:p>
        </w:tc>
        <w:tc>
          <w:tcPr>
            <w:tcW w:w="2127" w:type="dxa"/>
            <w:tcBorders>
              <w:top w:val="single" w:sz="8"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263,078</w:t>
            </w:r>
          </w:p>
        </w:tc>
      </w:tr>
      <w:tr w:rsidR="00C742D1" w:rsidRPr="00C742D1" w:rsidTr="002D3D5D">
        <w:trPr>
          <w:trHeight w:val="14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bCs/>
                <w:sz w:val="18"/>
              </w:rPr>
            </w:pPr>
            <w:r w:rsidRPr="00A624AA">
              <w:rPr>
                <w:rFonts w:ascii="Times New Roman" w:hAnsi="Times New Roman"/>
                <w:b w:val="0"/>
                <w:bCs/>
                <w:sz w:val="18"/>
              </w:rPr>
              <w:t>ТЕКУЋИ ПРИХОДИ (4003 + 4047 + 4057 + 4069 + 4094 + 4099 + 4103)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243,089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251,390</w:t>
            </w:r>
          </w:p>
        </w:tc>
      </w:tr>
      <w:tr w:rsidR="00C742D1" w:rsidRPr="00C742D1" w:rsidTr="002D3D5D">
        <w:trPr>
          <w:trHeight w:val="18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ПОРЕЗИ (4004 + 4008 + 4010 + 4017 + 4023 + 4030 + 4033 + 4040)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104,288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109,439</w:t>
            </w:r>
          </w:p>
        </w:tc>
      </w:tr>
      <w:tr w:rsidR="00C742D1" w:rsidRPr="00C742D1" w:rsidTr="002D3D5D">
        <w:trPr>
          <w:trHeight w:val="23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 xml:space="preserve">ПОРЕЗ НА ДОХОДАК, ДОБИТ И КАПИТАЛНЕ </w:t>
            </w:r>
            <w:r w:rsidR="00B92B2F" w:rsidRPr="00A624AA">
              <w:rPr>
                <w:rFonts w:ascii="Times New Roman" w:hAnsi="Times New Roman"/>
                <w:b w:val="0"/>
                <w:bCs/>
                <w:sz w:val="18"/>
              </w:rPr>
              <w:t xml:space="preserve"> </w:t>
            </w:r>
            <w:r w:rsidRPr="00A624AA">
              <w:rPr>
                <w:rFonts w:ascii="Times New Roman" w:hAnsi="Times New Roman"/>
                <w:b w:val="0"/>
                <w:bCs/>
                <w:sz w:val="18"/>
              </w:rPr>
              <w:t>ДОБИТКЕ (од 4005 до 4007)</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71,333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r>
      <w:tr w:rsidR="00C742D1" w:rsidRPr="00C742D1" w:rsidTr="002D3D5D">
        <w:trPr>
          <w:trHeight w:val="28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доходак и капиталне добитке које плаћају физичка лица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71,333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r>
      <w:tr w:rsidR="00C742D1" w:rsidRPr="00C742D1" w:rsidTr="002D3D5D">
        <w:trPr>
          <w:trHeight w:val="33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добит и капиталне добитке које плаћају предузећа и друга правна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3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sz w:val="18"/>
              </w:rPr>
            </w:pPr>
            <w:r w:rsidRPr="00A624AA">
              <w:rPr>
                <w:rFonts w:ascii="Times New Roman" w:hAnsi="Times New Roman"/>
                <w:b w:val="0"/>
                <w:sz w:val="18"/>
              </w:rPr>
              <w:t>Порези на доходак, добит и капиталне добитке који се не</w:t>
            </w:r>
            <w:r w:rsidR="00C9187B">
              <w:rPr>
                <w:rFonts w:ascii="Times New Roman" w:hAnsi="Times New Roman"/>
                <w:b w:val="0"/>
                <w:sz w:val="18"/>
              </w:rPr>
              <w:t xml:space="preserve"> </w:t>
            </w:r>
            <w:r w:rsidRPr="00A624AA">
              <w:rPr>
                <w:rFonts w:ascii="Times New Roman" w:hAnsi="Times New Roman"/>
                <w:b w:val="0"/>
                <w:sz w:val="18"/>
              </w:rPr>
              <w:t>могу разврстати између физичких и правних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F4D0D">
        <w:trPr>
          <w:trHeight w:val="5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ПОРЕЗ НА ФОНД ЗАРАДА (4009)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 на фонд зарада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ПОРЕЗ НА ИМОВИНУ (од 4011 до 4016)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19,755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20,811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Периодични порези на непокретности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15,860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16,759</w:t>
            </w:r>
          </w:p>
        </w:tc>
      </w:tr>
      <w:tr w:rsidR="00C742D1" w:rsidRPr="00C742D1" w:rsidTr="002D3D5D">
        <w:trPr>
          <w:trHeight w:val="12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Периодични порези на нето имовину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713300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заоставштину, наслеђе и поклон</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807</w:t>
            </w:r>
          </w:p>
        </w:tc>
      </w:tr>
      <w:tr w:rsidR="00C742D1" w:rsidRPr="00C742D1" w:rsidTr="002D3D5D">
        <w:trPr>
          <w:trHeight w:val="1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713400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финансијске и капиталне трансакције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3,469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3,245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713500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Други једнократни порези на имовину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713600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Други периодични порези на имовину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4017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ПОРЕЗ НА ДОБРА И УСЛУГЕ (од 4018 до 4022)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5,560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5,914</w:t>
            </w:r>
          </w:p>
        </w:tc>
      </w:tr>
      <w:tr w:rsidR="00C742D1" w:rsidRPr="00C742D1" w:rsidTr="002D3D5D">
        <w:trPr>
          <w:trHeight w:val="10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Општи порези на добра и услуге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714300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Добит фискалних монопола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714400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појединачне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r>
      <w:tr w:rsidR="00C742D1" w:rsidRPr="00C742D1" w:rsidTr="002D3D5D">
        <w:trPr>
          <w:trHeight w:val="1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714500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sz w:val="18"/>
              </w:rPr>
            </w:pPr>
            <w:r w:rsidRPr="00A624AA">
              <w:rPr>
                <w:rFonts w:ascii="Times New Roman" w:hAnsi="Times New Roman"/>
                <w:b w:val="0"/>
                <w:sz w:val="18"/>
              </w:rPr>
              <w:t>Порези, таксе и накнаде на употребу добара, на дозволу да се добра употребљавају или делатности обављају</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5,556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5,907</w:t>
            </w:r>
          </w:p>
        </w:tc>
      </w:tr>
      <w:tr w:rsidR="00C742D1" w:rsidRPr="00C742D1" w:rsidTr="002D3D5D">
        <w:trPr>
          <w:trHeight w:val="6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714600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Други порези на добра и услуге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ПОРЕЗ НА МЕЂУНАРОДНУ ТРГОВИНУ И ТРАНСАКЦИЈЕ (од 4024 до 4029)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Царине и друге увозне дажбине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715200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извоз</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715300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Добит извозних или увозних монопола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715400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Добит по основу разлике између куповног и продајног девизног курса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715500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Порези на продају или куповину девиза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715600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Други порези на међународну трговину и трансакције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716000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ДРУГИ ПОРЕЗИ (4031 + 4032)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7,640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r>
      <w:tr w:rsidR="00C742D1" w:rsidRPr="00C742D1" w:rsidTr="002D3D5D">
        <w:trPr>
          <w:trHeight w:val="23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716100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Други порези које искључиво плаћају предузећа, односно предузетници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7,640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r>
      <w:tr w:rsidR="00C742D1" w:rsidRPr="00C742D1" w:rsidTr="002D3D5D">
        <w:trPr>
          <w:trHeight w:val="13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716200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Други порези које плаћају остала лица или који се не могу идентификовати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717000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АКЦИЗЕ (од 4034 до 4039)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717100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Акцизе на деривате нафте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717200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Акцизе на дуванске прерађевине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717300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Акцизе на алкохолна пића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717400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Акцизе на освежавајућа безалкохолна пића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717500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Акцизе на кафу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717600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Друге акцизе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7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719000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ЈЕДНОКРАТНИ ПОРЕЗ НА ЕКСТРА ПРОФИТ И ЕКСТРА ИМОВИНУ СТЕЧЕНУ КОРИШЋЕЊЕМ ПОСЕБНИХ ПОГОДНОСТИ (од 4041 до 4046)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3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719100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 на доходак, добит и капиталну добит на терет физичких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719200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6F4D0D">
            <w:pPr>
              <w:ind w:left="-56" w:right="-108"/>
              <w:rPr>
                <w:rFonts w:ascii="Times New Roman" w:hAnsi="Times New Roman"/>
                <w:b w:val="0"/>
                <w:sz w:val="18"/>
              </w:rPr>
            </w:pPr>
            <w:r w:rsidRPr="00A624AA">
              <w:rPr>
                <w:rFonts w:ascii="Times New Roman" w:hAnsi="Times New Roman"/>
                <w:b w:val="0"/>
                <w:sz w:val="18"/>
              </w:rPr>
              <w:t>Порез на доходак, добит и капиталну добит на терет предузећа и осталих правних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719300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Порез на доходак, добит и капиталну добит нераспоредив између физичких и правних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6F4D0D">
        <w:trPr>
          <w:trHeight w:val="8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719400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једнократни порези на имовину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719500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порези које плаћају искључиво предузећа и предузетници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1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719600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порези које плаћају друга или неидентификована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СОЦИЈАЛНИ ДОПРИНОСИ (4048 + 4053)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ДОПРИНОСИ ЗА СОЦИЈАЛНО ОСИГУРАЊЕ (од 4049 до 4052)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Доприноси за социјално осигурање на терет запослених</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7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Доприноси за социјално осигурање на терет послодавца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3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Доприноси за социјално осигурање лица која обављају самосталну делатност и незапослених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Доприноси за социјално осигурање који се не могу разврстати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1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ОСТАЛИ СОЦИЈАЛНИ ДОПРИНОСИ (од 4054 до 4056)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Социјални доприноси на терет осигураника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Социјални доприноси на терет послодаваца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Импутирани социјални доприноси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4057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ДОНАЦИЈЕ, ПОМОЋИ И ТРАНСФЕРИ (4058 + 4061 + 4066)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125,380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r>
      <w:tr w:rsidR="00C742D1" w:rsidRPr="00C742D1" w:rsidTr="002D3D5D">
        <w:trPr>
          <w:trHeight w:val="8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731000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ДОНАЦИЈЕ ОД ИНОСТРАНИХ ДРЖАВА (од 4059 + 4060)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донације од иностраних држава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донације од иностраних држава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732000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ДОНАЦИЈЕ И ПОМОЋИ ОД МЕЂУНАРОДНИХ ОРГАНИЗАЦИЈА (од 4062 до 4065)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донације од међународних организација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донације од међународних организација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помоћи од ЕУ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помоћи од ЕУ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0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733000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ТРАНСФЕРИ ОД ДРУГИХ НИВОА ВЛАСТИ (4067 + 4068)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125,380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r>
      <w:tr w:rsidR="00C742D1" w:rsidRPr="00C742D1" w:rsidTr="002D3D5D">
        <w:trPr>
          <w:trHeight w:val="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733100</w:t>
            </w:r>
          </w:p>
        </w:tc>
        <w:tc>
          <w:tcPr>
            <w:tcW w:w="3402" w:type="dxa"/>
            <w:tcBorders>
              <w:top w:val="single" w:sz="4" w:space="0" w:color="auto"/>
              <w:left w:val="nil"/>
              <w:bottom w:val="single" w:sz="4" w:space="0" w:color="auto"/>
              <w:right w:val="single" w:sz="4" w:space="0" w:color="auto"/>
            </w:tcBorders>
            <w:shd w:val="clear" w:color="auto" w:fill="auto"/>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Текући трансфери од других нивоа власти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125,380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733200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Капитални трансфери од других нивоа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740000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ДРУГИ ПРИХОДИ (4070 + 4077 + 4082 + 4089 + 4092)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13,082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15,413</w:t>
            </w:r>
          </w:p>
        </w:tc>
      </w:tr>
      <w:tr w:rsidR="00C742D1" w:rsidRPr="00C742D1" w:rsidTr="002D3D5D">
        <w:trPr>
          <w:trHeight w:val="11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741000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ПРИХОДИ ОД ИМОВИНЕ (од 4071 до 4076)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Камате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Дивиденде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Повлачење прихода од квази корпорација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 од имовине који припада имаоцима полиса осигурања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Закуп непроизведене имовине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r>
      <w:tr w:rsidR="00C742D1" w:rsidRPr="00C742D1" w:rsidTr="002D3D5D">
        <w:trPr>
          <w:trHeight w:val="9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Финансијске промене на финансијским лизинзима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742000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ПРИХОДИ ОД ПРОДАЈЕ ДОБАРА И УСЛУГА (од 4078 до 4081)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6,695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7,884</w:t>
            </w:r>
          </w:p>
        </w:tc>
      </w:tr>
      <w:tr w:rsidR="00C742D1" w:rsidRPr="00C742D1" w:rsidTr="002D3D5D">
        <w:trPr>
          <w:trHeight w:val="21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Приходи од продаје добара и услуга или закупа од стране тржишних организација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6,236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6,498</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Таксе и накнаде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617</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Споредне продаје добара и услуга које врше државне нетржишне јединице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769</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Импутиране продаје добара и услуга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bCs/>
                <w:sz w:val="20"/>
              </w:rPr>
            </w:pPr>
            <w:r w:rsidRPr="00C742D1">
              <w:rPr>
                <w:rFonts w:ascii="Times New Roman" w:hAnsi="Times New Roman"/>
                <w:b w:val="0"/>
                <w:bCs/>
                <w:sz w:val="20"/>
              </w:rPr>
              <w:t>743000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НОВЧАНЕ КАЗНЕ И ОДУЗЕТА ИМОВИНСКА КОРИСТ (од 4083 до 4088)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2,561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2,458</w:t>
            </w:r>
          </w:p>
        </w:tc>
      </w:tr>
      <w:tr w:rsidR="00C742D1" w:rsidRPr="00C742D1" w:rsidTr="002D3D5D">
        <w:trPr>
          <w:trHeight w:val="14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Приходи од новчаних казни за кривична дела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6F4D0D">
            <w:pPr>
              <w:ind w:left="-108" w:right="-108"/>
              <w:jc w:val="center"/>
              <w:rPr>
                <w:rFonts w:ascii="Times New Roman" w:hAnsi="Times New Roman"/>
                <w:b w:val="0"/>
                <w:sz w:val="20"/>
              </w:rPr>
            </w:pPr>
            <w:r w:rsidRPr="00C742D1">
              <w:rPr>
                <w:rFonts w:ascii="Times New Roman" w:hAnsi="Times New Roman"/>
                <w:b w:val="0"/>
                <w:sz w:val="20"/>
              </w:rPr>
              <w:t>743200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Приходи од новчаних казни за привредне преступе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743300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Приходи од новчаних казни за прекршаје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2,366</w:t>
            </w:r>
          </w:p>
        </w:tc>
      </w:tr>
      <w:tr w:rsidR="00C742D1" w:rsidRPr="00C742D1" w:rsidTr="002D3D5D">
        <w:trPr>
          <w:trHeight w:val="7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743400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Приходи од пенала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743500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Приходи од одузете имовинске користи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743900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новчане казне, пенали и приходи од одузете имовинске користи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w:t>
            </w:r>
          </w:p>
        </w:tc>
      </w:tr>
      <w:tr w:rsidR="00C742D1" w:rsidRPr="00C742D1" w:rsidTr="002D3D5D">
        <w:trPr>
          <w:trHeight w:val="25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744000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ДОБРОВОЉНИ ТРАНСФЕРИ ОД ФИЗИЧКИХ И ПРАВНИХ ЛИЦА (4090 + 4091)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r>
      <w:tr w:rsidR="00C742D1" w:rsidRPr="00C742D1" w:rsidTr="002D3D5D">
        <w:trPr>
          <w:trHeight w:val="14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Текући добровољни трансфери од физичких и правних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r>
      <w:tr w:rsidR="00C742D1" w:rsidRPr="00C742D1" w:rsidTr="002D3D5D">
        <w:trPr>
          <w:trHeight w:val="21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Капитални добровољни трансфери од физичких и правних лица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745000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МЕШОВИТИ И НЕОДРЕЂЕНИ ПРИХОДИ (4093)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3,507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745100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Мешовити и неодређени приходи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3,507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3,710</w:t>
            </w:r>
          </w:p>
        </w:tc>
      </w:tr>
      <w:tr w:rsidR="00C742D1" w:rsidRPr="00C742D1" w:rsidTr="002D3D5D">
        <w:trPr>
          <w:trHeight w:val="2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770000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МЕМОРАНДУМСКЕ СТАВКЕ ЗА РЕФУНДАЦИЈУ РАСХОДА (4095 + 4097)</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r>
      <w:tr w:rsidR="00C742D1" w:rsidRPr="00C742D1" w:rsidTr="002D3D5D">
        <w:trPr>
          <w:trHeight w:val="1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771000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МЕМОРАНДУМСКЕ СТАВКЕ ЗА РЕФУНДАЦИЈУ РАСХОДА (4096)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4096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771100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Меморандумске ставке за рефундацију расхода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4097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772000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МЕМОРАНДУМСКЕ СТАВКЕ ЗА РЕФУНДАЦИЈУ РАСХОДА ИЗ ПРЕТХОДНЕ ГОДИНЕ (4098)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r>
      <w:tr w:rsidR="00C742D1" w:rsidRPr="00C742D1" w:rsidTr="002D3D5D">
        <w:trPr>
          <w:trHeight w:val="19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4098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772100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sz w:val="18"/>
              </w:rPr>
            </w:pPr>
            <w:r w:rsidRPr="00A624AA">
              <w:rPr>
                <w:rFonts w:ascii="Times New Roman" w:hAnsi="Times New Roman"/>
                <w:b w:val="0"/>
                <w:sz w:val="18"/>
              </w:rPr>
              <w:t>Меморандумске ставке за рефундацију расхода из претходне године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r>
      <w:tr w:rsidR="00C742D1" w:rsidRPr="00C742D1" w:rsidTr="002D3D5D">
        <w:trPr>
          <w:trHeight w:val="22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4099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780000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bCs/>
                <w:sz w:val="18"/>
              </w:rPr>
            </w:pPr>
            <w:r w:rsidRPr="00A624AA">
              <w:rPr>
                <w:rFonts w:ascii="Times New Roman" w:hAnsi="Times New Roman"/>
                <w:b w:val="0"/>
                <w:bCs/>
                <w:sz w:val="18"/>
              </w:rPr>
              <w:t>ТРАНСФЕРИ ИЗМЕЂУ БУЏЕТСКИХ КОРИСНИКА НА ИСТОМ НИВОУ (4100)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781000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bCs/>
                <w:sz w:val="18"/>
              </w:rPr>
            </w:pPr>
            <w:r w:rsidRPr="00A624AA">
              <w:rPr>
                <w:rFonts w:ascii="Times New Roman" w:hAnsi="Times New Roman"/>
                <w:b w:val="0"/>
                <w:bCs/>
                <w:sz w:val="18"/>
              </w:rPr>
              <w:t>ТРАНСФЕРИ ИЗМЕЂУ БУЏЕТСКИХ КОРИСНИКА НА ИСТОМ НИВОУ (4101 + 4102)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781100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Трансфери између буџетских корисника на истом нивоу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781300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Трансфери између </w:t>
            </w:r>
            <w:r w:rsidR="00EB06AF" w:rsidRPr="00A624AA">
              <w:rPr>
                <w:rFonts w:ascii="Times New Roman" w:hAnsi="Times New Roman"/>
                <w:b w:val="0"/>
                <w:sz w:val="18"/>
              </w:rPr>
              <w:t>о</w:t>
            </w:r>
            <w:r w:rsidRPr="00A624AA">
              <w:rPr>
                <w:rFonts w:ascii="Times New Roman" w:hAnsi="Times New Roman"/>
                <w:b w:val="0"/>
                <w:sz w:val="18"/>
              </w:rPr>
              <w:t>рганизација обавезног социјалног</w:t>
            </w:r>
            <w:r w:rsidR="00EB06AF" w:rsidRPr="00A624AA">
              <w:rPr>
                <w:rFonts w:ascii="Times New Roman" w:hAnsi="Times New Roman"/>
                <w:b w:val="0"/>
                <w:sz w:val="18"/>
              </w:rPr>
              <w:t xml:space="preserve"> </w:t>
            </w:r>
            <w:r w:rsidRPr="00A624AA">
              <w:rPr>
                <w:rFonts w:ascii="Times New Roman" w:hAnsi="Times New Roman"/>
                <w:b w:val="0"/>
                <w:sz w:val="18"/>
              </w:rPr>
              <w:t>осигурања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790000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ПРИХОДИ ИЗ БУЏЕТА (4104)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791000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ПРИХОДИ ИЗ БУЏЕТА (4105)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791100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Приходи из буџета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НЕФИНАНСИЈСКЕ ИМОВИНЕ (4107 + 4114 + 4121 + 4124)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1,688</w:t>
            </w:r>
          </w:p>
        </w:tc>
      </w:tr>
      <w:tr w:rsidR="00C742D1" w:rsidRPr="00C742D1" w:rsidTr="002D3D5D">
        <w:trPr>
          <w:trHeight w:val="11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ОСНОВНИХ СРЕДСТАВА (4108 + 4110 + 4112)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НЕПОКРЕТНОСТИ (4109)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непокретности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ПОКРЕТНЕ ИМОВИНЕ (4111)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покретне имовине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bCs/>
                <w:sz w:val="18"/>
              </w:rPr>
            </w:pPr>
            <w:r w:rsidRPr="00A624AA">
              <w:rPr>
                <w:rFonts w:ascii="Times New Roman" w:hAnsi="Times New Roman"/>
                <w:b w:val="0"/>
                <w:bCs/>
                <w:sz w:val="18"/>
              </w:rPr>
              <w:t>ПРИМАЊА ОД ПРОДАЈЕ ОСТАЛИХ ОСНОВНИХ</w:t>
            </w:r>
            <w:r w:rsidR="00C9187B">
              <w:rPr>
                <w:rFonts w:ascii="Times New Roman" w:hAnsi="Times New Roman"/>
                <w:b w:val="0"/>
                <w:bCs/>
                <w:sz w:val="18"/>
              </w:rPr>
              <w:t xml:space="preserve"> </w:t>
            </w:r>
            <w:r w:rsidRPr="00A624AA">
              <w:rPr>
                <w:rFonts w:ascii="Times New Roman" w:hAnsi="Times New Roman"/>
                <w:b w:val="0"/>
                <w:bCs/>
                <w:sz w:val="18"/>
              </w:rPr>
              <w:t>СРЕДСТАВА (4113)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2D3D5D">
        <w:trPr>
          <w:trHeight w:val="5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осталих основних средстава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r>
      <w:tr w:rsidR="00C742D1" w:rsidRPr="00C742D1" w:rsidTr="002D3D5D">
        <w:trPr>
          <w:trHeight w:val="13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ЗАЛИХА (4115 + 4117 + 4119)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9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РОБНИХ РЕЗЕРВИ (4116)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робних резерви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2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ЗАЛИХА ПРОИЗВОДЊЕ (4118)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залиха производње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РОБЕ ЗА ДАЉУ ПРОДАЈУ (4120)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робе за даљу продају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ДРАГОЦЕНОСТИ (4122)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831000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ДРАГОЦЕНОСТИ (4123)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831100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драгоцености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7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840000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9187B">
            <w:pPr>
              <w:ind w:left="-56" w:right="-108"/>
              <w:rPr>
                <w:rFonts w:ascii="Times New Roman" w:hAnsi="Times New Roman"/>
                <w:b w:val="0"/>
                <w:bCs/>
                <w:sz w:val="18"/>
              </w:rPr>
            </w:pPr>
            <w:r w:rsidRPr="00A624AA">
              <w:rPr>
                <w:rFonts w:ascii="Times New Roman" w:hAnsi="Times New Roman"/>
                <w:b w:val="0"/>
                <w:bCs/>
                <w:sz w:val="18"/>
              </w:rPr>
              <w:t>ПРИМАЊА ОД ПРОДАЈЕ ПРИРОДНЕ ИМОВИНЕ (4125 + 4127 + 4129)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2D3D5D">
        <w:trPr>
          <w:trHeight w:val="8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841000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ЗЕМЉИШТА (4126)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841100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земљишта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r>
      <w:tr w:rsidR="00C742D1" w:rsidRPr="00C742D1" w:rsidTr="002D3D5D">
        <w:trPr>
          <w:trHeight w:val="22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842000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ПОДЗЕМНИХ БЛАГА</w:t>
            </w:r>
            <w:r w:rsidR="00911F75" w:rsidRPr="00A624AA">
              <w:rPr>
                <w:rFonts w:ascii="Times New Roman" w:hAnsi="Times New Roman"/>
                <w:b w:val="0"/>
                <w:bCs/>
                <w:sz w:val="18"/>
              </w:rPr>
              <w:t xml:space="preserve"> </w:t>
            </w:r>
            <w:r w:rsidRPr="00A624AA">
              <w:rPr>
                <w:rFonts w:ascii="Times New Roman" w:hAnsi="Times New Roman"/>
                <w:b w:val="0"/>
                <w:bCs/>
                <w:sz w:val="18"/>
              </w:rPr>
              <w:t>(4128)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842100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подземних блага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843000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ШУМА И ВОДА (4130)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843100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шума и вода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ЗАДУЖИВАЊА И ПРОДАЈЕ ФИНАНСИЈСКЕ ИМОВИНЕ (4132 + 4151)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7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ЗАДУЖИВАЊА (4133 + 4143)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15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ДОМАЋИХ ЗАДУЖИВАЊА</w:t>
            </w:r>
            <w:r w:rsidR="00911F75" w:rsidRPr="00A624AA">
              <w:rPr>
                <w:rFonts w:ascii="Times New Roman" w:hAnsi="Times New Roman"/>
                <w:b w:val="0"/>
                <w:bCs/>
                <w:sz w:val="18"/>
              </w:rPr>
              <w:t xml:space="preserve"> </w:t>
            </w:r>
            <w:r w:rsidRPr="00A624AA">
              <w:rPr>
                <w:rFonts w:ascii="Times New Roman" w:hAnsi="Times New Roman"/>
                <w:b w:val="0"/>
                <w:bCs/>
                <w:sz w:val="18"/>
              </w:rPr>
              <w:t>(од 4134 до 4142)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емитовања домаћих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4135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осталих нивоа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јавних финансијских институција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пословних банака у земљи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осталих поверилаца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домаћинстава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домаћих финансијских деривата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домаћих меница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Исправка унутрашњег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9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ИНОСТРАНОГ ЗАДУЖИВАЊА (од 4144 до 4150)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3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емитовања хартија од вредности, изузев акција, на иностраном финансијском тржишту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иностраних држава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мултилатералних институција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иностраних пословних банака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задуживања од осталих иностраних поверилаца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912600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иностраних финансијских деривата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9187B"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187B" w:rsidRPr="00C9187B" w:rsidRDefault="00C9187B" w:rsidP="00C742D1">
            <w:pPr>
              <w:jc w:val="center"/>
              <w:rPr>
                <w:rFonts w:ascii="Times New Roman" w:hAnsi="Times New Roman"/>
                <w:b w:val="0"/>
                <w:sz w:val="20"/>
              </w:rPr>
            </w:pPr>
            <w:r>
              <w:rPr>
                <w:rFonts w:ascii="Times New Roman" w:hAnsi="Times New Roman"/>
                <w:b w:val="0"/>
                <w:sz w:val="20"/>
              </w:rPr>
              <w:t>4150</w:t>
            </w:r>
          </w:p>
          <w:p w:rsidR="00C9187B" w:rsidRPr="00C9187B" w:rsidRDefault="00C9187B" w:rsidP="00C742D1">
            <w:pPr>
              <w:jc w:val="center"/>
              <w:rPr>
                <w:rFonts w:ascii="Times New Roman" w:hAnsi="Times New Roman"/>
                <w:b w:val="0"/>
                <w:sz w:val="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9187B" w:rsidRPr="00C9187B" w:rsidRDefault="00C9187B" w:rsidP="009348D4">
            <w:pPr>
              <w:ind w:left="-108" w:right="-108"/>
              <w:jc w:val="center"/>
              <w:rPr>
                <w:rFonts w:ascii="Times New Roman" w:hAnsi="Times New Roman"/>
                <w:b w:val="0"/>
                <w:sz w:val="20"/>
              </w:rPr>
            </w:pPr>
            <w:r>
              <w:rPr>
                <w:rFonts w:ascii="Times New Roman" w:hAnsi="Times New Roman"/>
                <w:b w:val="0"/>
                <w:sz w:val="20"/>
              </w:rPr>
              <w:t>912900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9187B" w:rsidRPr="00C9187B" w:rsidRDefault="00C9187B" w:rsidP="001A28E8">
            <w:pPr>
              <w:ind w:left="-56" w:right="-108"/>
              <w:rPr>
                <w:rFonts w:ascii="Times New Roman" w:hAnsi="Times New Roman"/>
                <w:b w:val="0"/>
                <w:sz w:val="18"/>
              </w:rPr>
            </w:pPr>
            <w:r>
              <w:rPr>
                <w:rFonts w:ascii="Times New Roman" w:hAnsi="Times New Roman"/>
                <w:b w:val="0"/>
                <w:sz w:val="18"/>
              </w:rPr>
              <w:t>Исправка спољног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87B" w:rsidRPr="00C742D1" w:rsidRDefault="00C9187B" w:rsidP="00C742D1">
            <w:pPr>
              <w:jc w:val="right"/>
              <w:rPr>
                <w:rFonts w:ascii="Times New Roman" w:hAnsi="Times New Roman"/>
                <w:b w:val="0"/>
                <w:color w:val="FFFFFF"/>
                <w:sz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87B" w:rsidRPr="00C742D1" w:rsidRDefault="00C9187B" w:rsidP="00C742D1">
            <w:pPr>
              <w:jc w:val="right"/>
              <w:rPr>
                <w:rFonts w:ascii="Times New Roman" w:hAnsi="Times New Roman"/>
                <w:b w:val="0"/>
                <w:color w:val="FFFFFF"/>
                <w:sz w:val="20"/>
              </w:rPr>
            </w:pPr>
          </w:p>
        </w:tc>
      </w:tr>
      <w:tr w:rsidR="00C742D1" w:rsidRPr="00C742D1" w:rsidTr="002D3D5D">
        <w:trPr>
          <w:trHeight w:val="28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ФИНАНСИЈСКЕ ИМОВИНЕ (4152 + 4162)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2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ДОМАЋЕ ФИНАНСИЈСКЕ ИМОВИНЕ (од 4153 до 4161)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домаћих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домаћим пословним</w:t>
            </w:r>
            <w:r w:rsidR="00424911" w:rsidRPr="00A624AA">
              <w:rPr>
                <w:rFonts w:ascii="Times New Roman" w:hAnsi="Times New Roman"/>
                <w:b w:val="0"/>
                <w:sz w:val="18"/>
              </w:rPr>
              <w:t xml:space="preserve"> </w:t>
            </w:r>
            <w:r w:rsidRPr="00A624AA">
              <w:rPr>
                <w:rFonts w:ascii="Times New Roman" w:hAnsi="Times New Roman"/>
                <w:b w:val="0"/>
                <w:sz w:val="18"/>
              </w:rPr>
              <w:t>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Примања од отплате кредита датих домаћим јавним нефинансијским </w:t>
            </w:r>
            <w:r w:rsidR="003671A3" w:rsidRPr="00A624AA">
              <w:rPr>
                <w:rFonts w:ascii="Times New Roman" w:hAnsi="Times New Roman"/>
                <w:b w:val="0"/>
                <w:sz w:val="18"/>
              </w:rPr>
              <w:t>и</w:t>
            </w:r>
            <w:r w:rsidRPr="00A624AA">
              <w:rPr>
                <w:rFonts w:ascii="Times New Roman" w:hAnsi="Times New Roman"/>
                <w:b w:val="0"/>
                <w:sz w:val="18"/>
              </w:rPr>
              <w:t>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0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физичким лицима и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удружењима грађана</w:t>
            </w:r>
            <w:r w:rsidR="00424911" w:rsidRPr="00A624AA">
              <w:rPr>
                <w:rFonts w:ascii="Times New Roman" w:hAnsi="Times New Roman"/>
                <w:b w:val="0"/>
                <w:sz w:val="18"/>
              </w:rPr>
              <w:t xml:space="preserve"> </w:t>
            </w:r>
            <w:r w:rsidRPr="00A624AA">
              <w:rPr>
                <w:rFonts w:ascii="Times New Roman" w:hAnsi="Times New Roman"/>
                <w:b w:val="0"/>
                <w:sz w:val="18"/>
              </w:rPr>
              <w:t>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нефинансијским приватним предузећима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домаћих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922000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ПРИМАЊА ОД ПРОДАЈЕ СТРАНЕ ФИНАНСИЈСКЕ ИМОВИНЕ (од 4163 до 4170)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страних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међународним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46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9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4167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Примања од отплате кредита датих страним нефинансијским </w:t>
            </w:r>
            <w:r w:rsidR="003671A3" w:rsidRPr="00A624AA">
              <w:rPr>
                <w:rFonts w:ascii="Times New Roman" w:hAnsi="Times New Roman"/>
                <w:b w:val="0"/>
                <w:sz w:val="18"/>
              </w:rPr>
              <w:t>и</w:t>
            </w:r>
            <w:r w:rsidRPr="00A624AA">
              <w:rPr>
                <w:rFonts w:ascii="Times New Roman" w:hAnsi="Times New Roman"/>
                <w:b w:val="0"/>
                <w:sz w:val="18"/>
              </w:rPr>
              <w:t>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9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отплате кредита датих страним невладиним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страних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922800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Примања од продаје стране валуте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НОВЧАНИ ОДЛИВИ (4172 + 4340 + 4386)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260,749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260,788</w:t>
            </w:r>
          </w:p>
        </w:tc>
      </w:tr>
      <w:tr w:rsidR="00C742D1" w:rsidRPr="00C742D1" w:rsidTr="002D3D5D">
        <w:trPr>
          <w:trHeight w:val="29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ТЕКУЋИ РАСХОДИ (4173 + 4195 + 4240 + 4255 + 4279 + 4292 + 4308 + 4323)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231,581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236,899</w:t>
            </w:r>
          </w:p>
        </w:tc>
      </w:tr>
      <w:tr w:rsidR="00C742D1" w:rsidRPr="00C742D1" w:rsidTr="002D3D5D">
        <w:trPr>
          <w:trHeight w:val="20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РАСХОДИ ЗА ЗАПОСЛЕНЕ (4174 + 4176 + 4180 + 4182 + 4187 + 4189 + 4191 + 4193)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76,338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78,342</w:t>
            </w:r>
          </w:p>
        </w:tc>
      </w:tr>
      <w:tr w:rsidR="00C742D1" w:rsidRPr="00C742D1" w:rsidTr="002D3D5D">
        <w:trPr>
          <w:trHeight w:val="25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4174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ПЛАТЕ, ДОДАЦИ И НАКНАДЕ ЗАПОСЛЕНИХ (ЗАРАДЕ) (4175)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59,671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60,141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Плате, додаци и накнаде запослених</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59,671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60,141</w:t>
            </w:r>
          </w:p>
        </w:tc>
      </w:tr>
      <w:tr w:rsidR="00C742D1" w:rsidRPr="00C742D1" w:rsidTr="002D3D5D">
        <w:trPr>
          <w:trHeight w:val="23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СОЦИЈАЛНИ ДОПРИНОСИ НА ТЕРЕТ ПОСЛОДАВЦА (од 4177 до 4179)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9,434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11,057</w:t>
            </w:r>
          </w:p>
        </w:tc>
      </w:tr>
      <w:tr w:rsidR="00C742D1" w:rsidRPr="00C742D1" w:rsidTr="002D3D5D">
        <w:trPr>
          <w:trHeight w:val="13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Допринос за пензијско и инвалидско осигурање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6,329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7,409</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4178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Допринос за здравствено осигурање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2,711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3,185</w:t>
            </w:r>
          </w:p>
        </w:tc>
      </w:tr>
      <w:tr w:rsidR="00C742D1" w:rsidRPr="00C742D1" w:rsidTr="002D3D5D">
        <w:trPr>
          <w:trHeight w:val="6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Допринос за незапосленост</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463</w:t>
            </w:r>
          </w:p>
        </w:tc>
      </w:tr>
      <w:tr w:rsidR="00C742D1" w:rsidRPr="00C742D1" w:rsidTr="002D3D5D">
        <w:trPr>
          <w:trHeight w:val="12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НАКНАДЕ У НАТУРИ (4181)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Накнаде у натури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5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СОЦИЈАЛНА ДАВАЊА ЗАПОСЛЕНИМА</w:t>
            </w:r>
            <w:r w:rsidR="00424911" w:rsidRPr="00A624AA">
              <w:rPr>
                <w:rFonts w:ascii="Times New Roman" w:hAnsi="Times New Roman"/>
                <w:b w:val="0"/>
                <w:bCs/>
                <w:sz w:val="18"/>
              </w:rPr>
              <w:t xml:space="preserve"> </w:t>
            </w:r>
            <w:r w:rsidRPr="00A624AA">
              <w:rPr>
                <w:rFonts w:ascii="Times New Roman" w:hAnsi="Times New Roman"/>
                <w:b w:val="0"/>
                <w:bCs/>
                <w:sz w:val="18"/>
              </w:rPr>
              <w:t>(од 4183 до 4186)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5,179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4,957</w:t>
            </w:r>
          </w:p>
        </w:tc>
      </w:tr>
      <w:tr w:rsidR="005F7482" w:rsidRPr="00C742D1" w:rsidTr="002D3D5D">
        <w:trPr>
          <w:trHeight w:val="25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7482" w:rsidRPr="005F7482" w:rsidRDefault="005F7482" w:rsidP="00C742D1">
            <w:pPr>
              <w:jc w:val="center"/>
              <w:rPr>
                <w:rFonts w:ascii="Times New Roman" w:hAnsi="Times New Roman"/>
                <w:b w:val="0"/>
                <w:bCs/>
                <w:sz w:val="20"/>
              </w:rPr>
            </w:pPr>
            <w:r>
              <w:rPr>
                <w:rFonts w:ascii="Times New Roman" w:hAnsi="Times New Roman"/>
                <w:b w:val="0"/>
                <w:bCs/>
                <w:sz w:val="20"/>
              </w:rPr>
              <w:t>4183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F7482" w:rsidRPr="005F7482" w:rsidRDefault="005F7482" w:rsidP="009348D4">
            <w:pPr>
              <w:ind w:left="-108" w:right="-108"/>
              <w:jc w:val="center"/>
              <w:rPr>
                <w:rFonts w:ascii="Times New Roman" w:hAnsi="Times New Roman"/>
                <w:b w:val="0"/>
                <w:bCs/>
                <w:sz w:val="20"/>
              </w:rPr>
            </w:pPr>
            <w:r>
              <w:rPr>
                <w:rFonts w:ascii="Times New Roman" w:hAnsi="Times New Roman"/>
                <w:b w:val="0"/>
                <w:bCs/>
                <w:sz w:val="20"/>
              </w:rPr>
              <w:t>414100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F7482" w:rsidRPr="005F7482" w:rsidRDefault="005F7482" w:rsidP="001A28E8">
            <w:pPr>
              <w:ind w:left="-56" w:right="-108"/>
              <w:rPr>
                <w:rFonts w:ascii="Times New Roman" w:hAnsi="Times New Roman"/>
                <w:b w:val="0"/>
                <w:bCs/>
                <w:sz w:val="18"/>
              </w:rPr>
            </w:pPr>
            <w:r>
              <w:rPr>
                <w:rFonts w:ascii="Times New Roman" w:hAnsi="Times New Roman"/>
                <w:b w:val="0"/>
                <w:bCs/>
                <w:sz w:val="18"/>
              </w:rPr>
              <w:t>Исплата накнада за време одсуствовања с посла на терет фондова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F7482" w:rsidRPr="005F7482" w:rsidRDefault="005F7482" w:rsidP="00C742D1">
            <w:pPr>
              <w:jc w:val="right"/>
              <w:rPr>
                <w:rFonts w:ascii="Times New Roman" w:hAnsi="Times New Roman"/>
                <w:b w:val="0"/>
                <w:sz w:val="20"/>
              </w:rPr>
            </w:pPr>
            <w:r>
              <w:rPr>
                <w:rFonts w:ascii="Times New Roman" w:hAnsi="Times New Roman"/>
                <w:b w:val="0"/>
                <w:sz w:val="20"/>
              </w:rPr>
              <w:t>2,650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5F7482" w:rsidRPr="005F7482" w:rsidRDefault="005F7482" w:rsidP="00C742D1">
            <w:pPr>
              <w:jc w:val="right"/>
              <w:rPr>
                <w:rFonts w:ascii="Times New Roman" w:hAnsi="Times New Roman"/>
                <w:b w:val="0"/>
                <w:sz w:val="20"/>
              </w:rPr>
            </w:pPr>
            <w:r>
              <w:rPr>
                <w:rFonts w:ascii="Times New Roman" w:hAnsi="Times New Roman"/>
                <w:b w:val="0"/>
                <w:sz w:val="20"/>
              </w:rPr>
              <w:t>2,329</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Расходи за образовање деце запослених</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414300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Отпремнине и помоћи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1,513</w:t>
            </w:r>
          </w:p>
        </w:tc>
      </w:tr>
      <w:tr w:rsidR="00C742D1" w:rsidRPr="00C742D1" w:rsidTr="002D3D5D">
        <w:trPr>
          <w:trHeight w:val="1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414400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Помоћ у медицинском лечењу запосленог или чланова уже породице и друге помоћи запосленом</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1,115</w:t>
            </w:r>
          </w:p>
        </w:tc>
      </w:tr>
      <w:tr w:rsidR="00C742D1" w:rsidRPr="00C742D1" w:rsidTr="002D3D5D">
        <w:trPr>
          <w:trHeight w:val="7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НАКНАДЕ ТРОШКОВА ЗА ЗАПОСЛЕНЕ (4188)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1,103</w:t>
            </w:r>
          </w:p>
        </w:tc>
      </w:tr>
      <w:tr w:rsidR="00C742D1" w:rsidRPr="00C742D1" w:rsidTr="002D3D5D">
        <w:trPr>
          <w:trHeight w:val="13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Накнаде трошкова за запослене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1,103</w:t>
            </w:r>
          </w:p>
        </w:tc>
      </w:tr>
      <w:tr w:rsidR="00C742D1" w:rsidRPr="00C742D1" w:rsidTr="002D3D5D">
        <w:trPr>
          <w:trHeight w:val="2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416000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НАГРАДЕ ЗАПОСЛЕНИМА И ОСТАЛИ ПОСЕБНИ РАСХОДИ (4190)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416100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Награде запосленима и остали посебни расходи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417000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ПОСЛАНИЧКИ ДОДАТАК (4192)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417100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Посланички додатак</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418000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СУДИЈСКИ ДОДАТАК (4194)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418100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Судијски додатак</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 xml:space="preserve">КОРИШЋЕЊЕ УСЛУГА И РОБА (4196 + 4204 + 4210 + 4219 + 4227 + 4230)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81,832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77,195</w:t>
            </w:r>
          </w:p>
        </w:tc>
      </w:tr>
      <w:tr w:rsidR="00C742D1" w:rsidRPr="00C742D1" w:rsidTr="002D3D5D">
        <w:trPr>
          <w:trHeight w:val="6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4196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СТАЛНИ ТРОШКОВИ (од 4197 до 4203)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13,200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12,990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Трошкови платног промета и банкарских услуга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867</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4198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Енергетске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8,343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7,961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4199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Комуналне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1,029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903</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комуникација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1,881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Трошкови осигурања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877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993</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Закуп имовине и опреме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трошкови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676</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bCs/>
                <w:sz w:val="18"/>
              </w:rPr>
            </w:pPr>
            <w:r w:rsidRPr="00A624AA">
              <w:rPr>
                <w:rFonts w:ascii="Times New Roman" w:hAnsi="Times New Roman"/>
                <w:b w:val="0"/>
                <w:bCs/>
                <w:sz w:val="18"/>
              </w:rPr>
              <w:t>ТРОШКОВИ ПУТОВАЊА (од 4205 до 4209)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Трошкови службених путовања у земљи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Трошкови службених путовања у иностранство</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Трошкови путовања у оквиру редовног рада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Трошкови путовања ученика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трошкови транспорта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w:t>
            </w:r>
          </w:p>
        </w:tc>
      </w:tr>
      <w:tr w:rsidR="00C742D1" w:rsidRPr="00C742D1" w:rsidTr="002D3D5D">
        <w:trPr>
          <w:trHeight w:val="14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УСЛУГЕ ПО УГОВОРУ (од 4211 до 4218)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47,238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45,626</w:t>
            </w:r>
          </w:p>
        </w:tc>
      </w:tr>
      <w:tr w:rsidR="00C742D1" w:rsidRPr="00C742D1" w:rsidTr="002D3D5D">
        <w:trPr>
          <w:trHeight w:val="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Административне услуге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Компјутерске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1,146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1,337</w:t>
            </w:r>
          </w:p>
        </w:tc>
      </w:tr>
      <w:tr w:rsidR="00C742D1" w:rsidRPr="00C742D1" w:rsidTr="002D3D5D">
        <w:trPr>
          <w:trHeight w:val="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4213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образовања и усавршавања запослених</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197</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информисања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2,041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Стручне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10,749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10,139</w:t>
            </w:r>
          </w:p>
        </w:tc>
      </w:tr>
      <w:tr w:rsidR="00C742D1" w:rsidRPr="00C742D1" w:rsidTr="002D3D5D">
        <w:trPr>
          <w:trHeight w:val="11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за домаћинство и угоститељство</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1,334</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Репрезентација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1,278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1,519</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423900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опште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31,191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29,059</w:t>
            </w:r>
          </w:p>
        </w:tc>
      </w:tr>
      <w:tr w:rsidR="005F7482"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7482" w:rsidRPr="005F7482" w:rsidRDefault="005F7482" w:rsidP="00C742D1">
            <w:pPr>
              <w:jc w:val="center"/>
              <w:rPr>
                <w:rFonts w:ascii="Times New Roman" w:hAnsi="Times New Roman"/>
                <w:b w:val="0"/>
                <w:sz w:val="20"/>
              </w:rPr>
            </w:pPr>
            <w:r>
              <w:rPr>
                <w:rFonts w:ascii="Times New Roman" w:hAnsi="Times New Roman"/>
                <w:b w:val="0"/>
                <w:sz w:val="20"/>
              </w:rPr>
              <w:t>4219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F7482" w:rsidRPr="005F7482" w:rsidRDefault="005F7482" w:rsidP="009348D4">
            <w:pPr>
              <w:ind w:left="-108" w:right="-108"/>
              <w:jc w:val="center"/>
              <w:rPr>
                <w:rFonts w:ascii="Times New Roman" w:hAnsi="Times New Roman"/>
                <w:b w:val="0"/>
                <w:sz w:val="20"/>
              </w:rPr>
            </w:pPr>
            <w:r>
              <w:rPr>
                <w:rFonts w:ascii="Times New Roman" w:hAnsi="Times New Roman"/>
                <w:b w:val="0"/>
                <w:sz w:val="20"/>
              </w:rPr>
              <w:t>424000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F7482" w:rsidRPr="005F7482" w:rsidRDefault="005F7482" w:rsidP="001A28E8">
            <w:pPr>
              <w:ind w:left="-56" w:right="-108"/>
              <w:rPr>
                <w:rFonts w:ascii="Times New Roman" w:hAnsi="Times New Roman"/>
                <w:sz w:val="18"/>
              </w:rPr>
            </w:pPr>
            <w:r w:rsidRPr="005F7482">
              <w:rPr>
                <w:rFonts w:ascii="Times New Roman" w:hAnsi="Times New Roman"/>
                <w:sz w:val="18"/>
              </w:rPr>
              <w:t>СПЕЦИЈАЛИЗОВАНЕ УСЛУГЕ</w:t>
            </w:r>
            <w:r>
              <w:rPr>
                <w:rFonts w:ascii="Times New Roman" w:hAnsi="Times New Roman"/>
                <w:sz w:val="18"/>
              </w:rPr>
              <w:t xml:space="preserve"> (ОД 4220 ДО 4226)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5F7482" w:rsidRPr="005F7482" w:rsidRDefault="005F7482" w:rsidP="00C742D1">
            <w:pPr>
              <w:jc w:val="right"/>
              <w:rPr>
                <w:rFonts w:ascii="Times New Roman" w:hAnsi="Times New Roman"/>
                <w:b w:val="0"/>
                <w:sz w:val="20"/>
              </w:rPr>
            </w:pPr>
            <w:r>
              <w:rPr>
                <w:rFonts w:ascii="Times New Roman" w:hAnsi="Times New Roman"/>
                <w:b w:val="0"/>
                <w:sz w:val="20"/>
              </w:rPr>
              <w:t>4,651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5F7482" w:rsidRPr="005F7482" w:rsidRDefault="005F7482" w:rsidP="00C742D1">
            <w:pPr>
              <w:jc w:val="right"/>
              <w:rPr>
                <w:rFonts w:ascii="Times New Roman" w:hAnsi="Times New Roman"/>
                <w:b w:val="0"/>
                <w:sz w:val="20"/>
              </w:rPr>
            </w:pPr>
            <w:r>
              <w:rPr>
                <w:rFonts w:ascii="Times New Roman" w:hAnsi="Times New Roman"/>
                <w:b w:val="0"/>
                <w:sz w:val="20"/>
              </w:rPr>
              <w:t>3,007</w:t>
            </w:r>
          </w:p>
        </w:tc>
      </w:tr>
      <w:tr w:rsidR="00C742D1" w:rsidRPr="00C742D1" w:rsidTr="002D3D5D">
        <w:trPr>
          <w:trHeight w:val="12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Пољопривредне услуге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образовања, културе и спорта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382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378</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Медицинске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одржавања аутопутева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5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одржавања националних паркова и природних површина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9"/>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Услуге очувања животне средине, науке и геодетске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726</w:t>
            </w:r>
          </w:p>
        </w:tc>
      </w:tr>
      <w:tr w:rsidR="00C742D1" w:rsidRPr="00C742D1" w:rsidTr="002D3D5D">
        <w:trPr>
          <w:trHeight w:val="7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424900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специјализоване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3,437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552</w:t>
            </w:r>
          </w:p>
        </w:tc>
      </w:tr>
      <w:tr w:rsidR="00C742D1" w:rsidRPr="00C742D1" w:rsidTr="002D3D5D">
        <w:trPr>
          <w:trHeight w:val="27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425000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ТЕКУЋЕ ПОПРАВКЕ И ОДРЖАВАЊЕ (УСЛУГЕ И МАТЕРИЈАЛИ) (4228 + 4229)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5,354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4,920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2D3D5D">
            <w:pPr>
              <w:ind w:left="-108" w:right="-108"/>
              <w:rPr>
                <w:rFonts w:ascii="Times New Roman" w:hAnsi="Times New Roman"/>
                <w:b w:val="0"/>
                <w:sz w:val="18"/>
              </w:rPr>
            </w:pPr>
            <w:r w:rsidRPr="00A624AA">
              <w:rPr>
                <w:rFonts w:ascii="Times New Roman" w:hAnsi="Times New Roman"/>
                <w:b w:val="0"/>
                <w:sz w:val="18"/>
              </w:rPr>
              <w:t>Текуће поправке и одражавање зграда и објеката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3,419</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425200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поправке и одржавање опреме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1,599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426000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МАТЕРИЈАЛ (од 4231 до 4239)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10,589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9,840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Административни материјал</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959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Материјали за пољопривреду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Материјали за образовање и усавршавање запослених</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308</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Материјали за саобраћај</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3,271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2,596</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Материјали за очување животне средине и науку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Материјали за образовање, културу и спорт</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w:t>
            </w:r>
          </w:p>
        </w:tc>
      </w:tr>
      <w:tr w:rsidR="00C742D1" w:rsidRPr="00C742D1" w:rsidTr="002D3D5D">
        <w:trPr>
          <w:trHeight w:val="6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Медицински и лабораторијски материјали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Материјали за одржавање хигијене и угоститељство</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4,591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4,456</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426900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Материјали за посебне намене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1,461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1,661</w:t>
            </w:r>
          </w:p>
        </w:tc>
      </w:tr>
      <w:tr w:rsidR="00C742D1" w:rsidRPr="00C742D1" w:rsidTr="002D3D5D">
        <w:trPr>
          <w:trHeight w:val="11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АМОРТИЗАЦИЈА И УПОТРЕБА СРЕДСТАВА ЗА РАД (4241 + 4245 + 4247 + 4249 + 4253)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431000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АМОРТИЗАЦИЈА НЕКРЕТНИНА И ОПРЕМЕ (од 4242 до 4244)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Амортизација зграда и грађевинских објеката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Амортизација опреме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Амортизација осталих некретнина и опреме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432000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АМОРТИЗАЦИЈА КУЛТИВИСАНЕ ИМОВИНЕ (4246)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Амортизација култивисане имовине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433000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УПОТРЕБА ДРАГОЦЕНОСТИ (4248)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Употреба драгоцености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434000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УПОТРЕБА ПРИРОДНЕ ИМОВИНЕ  (од 4250 до 4252)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Употреба земљишта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Употреба подземног блага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434300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Употреба шума и вода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435000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АМОРТИЗАЦИЈА НЕМАТЕРИЈАЛНЕ ИМОВИНЕ (4254)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435100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Амортизација нематеријалне имовине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5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440000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КАМАТА И ПРАТЕЋИ ТРОШКОВИ ЗАДУЖИВАЊА (4256 + 4266 + 4273 + 4275)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1,892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441000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ДОМАЋИХ КАМАТА (од 4257 до 4265)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1,882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1,249</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на домаће хартије од вредности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2D3D5D">
            <w:pPr>
              <w:ind w:left="-108" w:right="-108"/>
              <w:rPr>
                <w:rFonts w:ascii="Times New Roman" w:hAnsi="Times New Roman"/>
                <w:b w:val="0"/>
                <w:sz w:val="18"/>
              </w:rPr>
            </w:pPr>
            <w:r w:rsidRPr="00A624AA">
              <w:rPr>
                <w:rFonts w:ascii="Times New Roman" w:hAnsi="Times New Roman"/>
                <w:b w:val="0"/>
                <w:sz w:val="18"/>
              </w:rPr>
              <w:t>Отплата камата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4259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Отплата камата домаћим пословним банкама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1,821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осталим домаћим кредиторима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на домаће финансијске деривате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на домаће менице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Финансијске промене на финансијским лизинзима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442000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СТРАНИХ КАМАТА (од 4267 до 4272)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на хартије од вредности емитоване на иностраном финансијском тржишту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Отплата камата мултилатералним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Отплата камата осталим страним кредиторима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на стране финансијске деривате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443000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bCs/>
                <w:sz w:val="18"/>
              </w:rPr>
            </w:pPr>
            <w:r w:rsidRPr="00A624AA">
              <w:rPr>
                <w:rFonts w:ascii="Times New Roman" w:hAnsi="Times New Roman"/>
                <w:b w:val="0"/>
                <w:bCs/>
                <w:sz w:val="18"/>
              </w:rPr>
              <w:t>ОТПЛАТА КАМАТА ПО ГАРАНЦИЈАМА (4274)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камата по гаранцијама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444000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ПРАТЕЋИ ТРОШКОВИ ЗАДУЖИВАЊА (од 4276 до 4278)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Негативне курсне разлике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Казне за кашњење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4278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444300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пратећи трошкови задуживања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450000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СУБВЕНЦИЈЕ (4280 + 4283 + 4286 + 4289)</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11,612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r>
      <w:tr w:rsidR="00C742D1" w:rsidRPr="00C742D1" w:rsidTr="002D3D5D">
        <w:trPr>
          <w:trHeight w:val="12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451000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5F7482">
            <w:pPr>
              <w:ind w:left="-56" w:right="-108"/>
              <w:rPr>
                <w:rFonts w:ascii="Times New Roman" w:hAnsi="Times New Roman"/>
                <w:b w:val="0"/>
                <w:bCs/>
                <w:sz w:val="18"/>
              </w:rPr>
            </w:pPr>
            <w:r w:rsidRPr="00A624AA">
              <w:rPr>
                <w:rFonts w:ascii="Times New Roman" w:hAnsi="Times New Roman"/>
                <w:b w:val="0"/>
                <w:bCs/>
                <w:sz w:val="18"/>
              </w:rPr>
              <w:t xml:space="preserve">СУБВЕНЦИЈЕ ЈАВНИМ НЕФИНАНСИЈСКИМ </w:t>
            </w:r>
            <w:r w:rsidR="005F7482">
              <w:rPr>
                <w:rFonts w:ascii="Times New Roman" w:hAnsi="Times New Roman"/>
                <w:b w:val="0"/>
                <w:bCs/>
                <w:sz w:val="18"/>
              </w:rPr>
              <w:t>П</w:t>
            </w:r>
            <w:r w:rsidRPr="00A624AA">
              <w:rPr>
                <w:rFonts w:ascii="Times New Roman" w:hAnsi="Times New Roman"/>
                <w:b w:val="0"/>
                <w:bCs/>
                <w:sz w:val="18"/>
              </w:rPr>
              <w:t>РЕДУЗЕЋИМА И ОРГАНИЗАЦИЈАМА (4281 + 4282)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11,612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r>
      <w:tr w:rsidR="00C742D1" w:rsidRPr="00C742D1" w:rsidTr="002D3D5D">
        <w:trPr>
          <w:trHeight w:val="17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56" w:right="-108"/>
              <w:rPr>
                <w:rFonts w:ascii="Times New Roman" w:hAnsi="Times New Roman"/>
                <w:b w:val="0"/>
                <w:sz w:val="18"/>
              </w:rPr>
            </w:pPr>
            <w:r w:rsidRPr="00A624AA">
              <w:rPr>
                <w:rFonts w:ascii="Times New Roman" w:hAnsi="Times New Roman"/>
                <w:b w:val="0"/>
                <w:sz w:val="18"/>
              </w:rPr>
              <w:t>Текуће субвенције јавним нефинансијским предузећима и организацијама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11,612</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r>
      <w:tr w:rsidR="00C742D1" w:rsidRPr="00C742D1" w:rsidTr="002D3D5D">
        <w:trPr>
          <w:trHeight w:val="7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Капиталне субвенције јавним нефинансијским предузећима и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452000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СУБВЕНЦИЈЕ ПРИВАТНИМ ФИНАНСИЈСКИМ ИНСТИТУЦИЈАМА (4284 + 4285)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субвенције приватним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субвенције приватним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0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453000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СУБВЕНЦИЈЕ ЈАВНИМ ФИНАНСИЈСКИМ ИНСТИТУЦИЈАМА (4287 + 4288)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субвенције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субвенције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454000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СУБВЕНЦИЈЕ ПРИВАТНИМ ПРЕДУЗЕЋИМА (4290 + 4291)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субвенције приватним предузећима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454200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Капиталне субвенције приватним предузећима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460000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ДОНАЦИЈЕ, ДОТАЦИЈЕ И ТРАНСФЕРИ (4293 + 4296 + 4299 + 4302 + 4305)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29,825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27,830</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461000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ДОНАЦИЈЕ СТРАНИМ ВЛАДАМА (4294 + 4295)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донације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донације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4296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462000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 xml:space="preserve">ДОТАЦИЈЕ МЕЂУНАРОДНИМ </w:t>
            </w:r>
            <w:r w:rsidRPr="00A624AA">
              <w:rPr>
                <w:rFonts w:ascii="Times New Roman" w:hAnsi="Times New Roman"/>
                <w:b w:val="0"/>
                <w:bCs/>
                <w:sz w:val="18"/>
              </w:rPr>
              <w:br/>
              <w:t>ОРГАНИЗАЦИЈАМА (4297 + 4298)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дотације међународним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4298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дотације међународним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4299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463000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ТРАНСФЕРИ ОСТАЛИМ НИВОИМА ВЛАСТИ (4300 + 4301)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Текући трансфери осталим нивоима власти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11,683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Капитални трансфери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464000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ДОТАЦИЈЕ ОРГАНИЗАЦИЈАМА ОБАВЕЗНОГ СОЦИЈАЛНОГ ОСИГУРАЊА (4303 + 4304)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16,144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r>
      <w:tr w:rsidR="00C742D1" w:rsidRPr="00C742D1" w:rsidTr="002D3D5D">
        <w:trPr>
          <w:trHeight w:val="17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Текуће дотације организацијама обавезног социјалног осигурања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16,144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r>
      <w:tr w:rsidR="00C742D1" w:rsidRPr="00C742D1" w:rsidTr="002D3D5D">
        <w:trPr>
          <w:trHeight w:val="21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Капиталне дотације организацијама обавезног социјалног осигурања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465000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ОСТАЛЕ ДОТАЦИЈЕ И ТРАНСФЕРИ (4306 + 4307)</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1,998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текуће дотације и трансфери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1,998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465200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капиталне дотације и трансфери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7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470000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СОЦИЈАЛНО ОСИГУРАЊЕ И СОЦИЈАЛНА ЗАШТИТА (4309 + 4313)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15,453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r>
      <w:tr w:rsidR="00C742D1" w:rsidRPr="00C742D1" w:rsidTr="002D3D5D">
        <w:trPr>
          <w:trHeight w:val="3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471000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ПРАВА ИЗ СОЦИЈАЛНОГ ОСИГУРАЊА (ОРГАНИЗАЦИЈЕ ОБАВЕЗНОГ СОЦИЈАЛНОГ ОСИГУРАЊА) (од 4310 до 4312)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Права из социјалног осигурања која се исплаћују непосредно домаћинствима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Права из социјалног осигурања која се исплаћују непосредно пружаоцима услуга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8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Трансфери другим организацијама обавезног социјалног осигурања за доприносе за осигурање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472000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НАКНАДЕ ЗА СОЦИЈАЛНУ ЗАШТИТУ ИЗ БУЏЕТА (од 4314 до 4322)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15,453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Накнаде из буџета у случају болести и инвалидности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Накнаде из буџета за породиљско одсуство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Накнаде из буџета за децу и породицу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1,167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1,297</w:t>
            </w:r>
          </w:p>
        </w:tc>
      </w:tr>
      <w:tr w:rsidR="00C742D1" w:rsidRPr="00C742D1" w:rsidTr="002D3D5D">
        <w:trPr>
          <w:trHeight w:val="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Накнаде из буџета за случај незапослености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Старосне и породичне пензије из буџета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Накнаде из буџета у случају смрти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Накнаде из буџета за образовање, културу, науку и спорт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2,311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2,518</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Накнаде из буџета за становање и живот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472900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накнаде из буџета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11,975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15,277</w:t>
            </w:r>
          </w:p>
        </w:tc>
      </w:tr>
      <w:tr w:rsidR="00C742D1" w:rsidRPr="00C742D1" w:rsidTr="002D3D5D">
        <w:trPr>
          <w:trHeight w:val="16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ОСТАЛИ РАСХОДИ (4324 + 4327 + 4331 + 4333 + 4336 + 4338)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14,619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10,571</w:t>
            </w:r>
          </w:p>
        </w:tc>
      </w:tr>
      <w:tr w:rsidR="00C742D1" w:rsidRPr="00C742D1" w:rsidTr="002D3D5D">
        <w:trPr>
          <w:trHeight w:val="21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ДОТАЦИЈЕ НЕВЛАДИНИМ ОРГАНИЗАЦИЈАМА (4325 + 4326)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10,114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8,058</w:t>
            </w:r>
          </w:p>
        </w:tc>
      </w:tr>
      <w:tr w:rsidR="00C742D1" w:rsidRPr="00C742D1" w:rsidTr="002D3D5D">
        <w:trPr>
          <w:trHeight w:val="12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5F7482">
            <w:pPr>
              <w:ind w:left="-56" w:right="-108"/>
              <w:rPr>
                <w:rFonts w:ascii="Times New Roman" w:hAnsi="Times New Roman"/>
                <w:b w:val="0"/>
                <w:sz w:val="18"/>
              </w:rPr>
            </w:pPr>
            <w:r w:rsidRPr="00A624AA">
              <w:rPr>
                <w:rFonts w:ascii="Times New Roman" w:hAnsi="Times New Roman"/>
                <w:b w:val="0"/>
                <w:sz w:val="18"/>
              </w:rPr>
              <w:t>Дотације непрофитним организацијама које пружају помоћ домаћинствима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503</w:t>
            </w:r>
          </w:p>
        </w:tc>
      </w:tr>
      <w:tr w:rsidR="00C742D1" w:rsidRPr="00C742D1" w:rsidTr="002D3D5D">
        <w:trPr>
          <w:trHeight w:val="17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Дотације осталим непрофитним институцијама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10,107</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7,555</w:t>
            </w:r>
          </w:p>
        </w:tc>
      </w:tr>
      <w:tr w:rsidR="00C742D1" w:rsidRPr="00C742D1" w:rsidTr="002D3D5D">
        <w:trPr>
          <w:trHeight w:val="24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ПОРЕЗИ, ОБАВЕЗНЕ ТАКСЕ И КАЗНЕ (од 4328 до 4330)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283</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Остали порези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w:t>
            </w:r>
          </w:p>
        </w:tc>
      </w:tr>
      <w:tr w:rsidR="00C742D1" w:rsidRPr="00C742D1" w:rsidTr="002D3D5D">
        <w:trPr>
          <w:trHeight w:val="6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Обавезне таксе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Новчане казне и пенали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172</w:t>
            </w:r>
          </w:p>
        </w:tc>
      </w:tr>
      <w:tr w:rsidR="00C742D1" w:rsidRPr="00C742D1" w:rsidTr="002D3D5D">
        <w:trPr>
          <w:trHeight w:val="20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НОВЧАНЕ КАЗНЕ И ПЕНАЛИ ПО РЕШЕЊУ СУДОВА (4332)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2,004</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Новчане казне и пенали по решењу судова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1,938</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2,004</w:t>
            </w:r>
          </w:p>
        </w:tc>
      </w:tr>
      <w:tr w:rsidR="00C742D1" w:rsidRPr="00C742D1" w:rsidTr="002D3D5D">
        <w:trPr>
          <w:trHeight w:val="18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56" w:right="-108"/>
              <w:rPr>
                <w:rFonts w:ascii="Times New Roman" w:hAnsi="Times New Roman"/>
                <w:b w:val="0"/>
                <w:bCs/>
                <w:sz w:val="18"/>
              </w:rPr>
            </w:pPr>
            <w:r w:rsidRPr="00A624AA">
              <w:rPr>
                <w:rFonts w:ascii="Times New Roman" w:hAnsi="Times New Roman"/>
                <w:b w:val="0"/>
                <w:bCs/>
                <w:sz w:val="18"/>
              </w:rPr>
              <w:t xml:space="preserve">НАКНАДА ШТЕТЕ ЗА ПОВРЕДЕ ИЛИ ШТЕТУ НАСТАЛУ УСЛЕД ЕЛЕМЕНТАРНИХ НЕПОГОДА ИЛИ </w:t>
            </w:r>
            <w:r w:rsidRPr="00A624AA">
              <w:rPr>
                <w:rFonts w:ascii="Times New Roman" w:hAnsi="Times New Roman"/>
                <w:b w:val="0"/>
                <w:bCs/>
                <w:sz w:val="18"/>
              </w:rPr>
              <w:lastRenderedPageBreak/>
              <w:t>ДРУГИХ ПРИРОДНИХ УЗРОКА (4334 + 4335)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2,296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4334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5F7482">
            <w:pPr>
              <w:ind w:left="-56" w:right="-108"/>
              <w:rPr>
                <w:rFonts w:ascii="Times New Roman" w:hAnsi="Times New Roman"/>
                <w:b w:val="0"/>
                <w:sz w:val="18"/>
              </w:rPr>
            </w:pPr>
            <w:r w:rsidRPr="00A624AA">
              <w:rPr>
                <w:rFonts w:ascii="Times New Roman" w:hAnsi="Times New Roman"/>
                <w:b w:val="0"/>
                <w:sz w:val="18"/>
              </w:rPr>
              <w:t>Накнада штете за повреде или штету насталу услед елементарних непогода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2,126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69</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484200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Накнада штете од дивљачи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157</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НАКНАДА ШТЕТЕ ЗА ПОВРЕДЕ ИЛИ ШТЕТУ НАНЕТУ ОД СТРАНЕ ДРЖАВНИХ ОРГАНА (4337)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Накнада штете за повреде или штету нанету од стране државних органа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5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489000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5F7482">
            <w:pPr>
              <w:ind w:left="-56" w:right="-108"/>
              <w:rPr>
                <w:rFonts w:ascii="Times New Roman" w:hAnsi="Times New Roman"/>
                <w:b w:val="0"/>
                <w:bCs/>
                <w:sz w:val="18"/>
              </w:rPr>
            </w:pPr>
            <w:r w:rsidRPr="00A624AA">
              <w:rPr>
                <w:rFonts w:ascii="Times New Roman" w:hAnsi="Times New Roman"/>
                <w:b w:val="0"/>
                <w:bCs/>
                <w:sz w:val="18"/>
              </w:rPr>
              <w:t>РАСХОДИ КОЈИ СЕ ФИНАНСИРАЈУ ИЗ СРЕДСТАВА ЗА РЕАЛИЗАЦИЈУ НАЦИОНАЛНОГ ИНВЕСТИЦИОНОГ ПЛАНА (4339)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489100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Расходи који се финансирају из средстава за реализацију националног инвестиционог плана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7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ИЗДАЦИ ЗА НЕФИНАНСИЈСКУ ИМОВИНУ (4341 + 4363 + 4372 + 4375 + 4383)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10,513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5,212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 xml:space="preserve">ОСНОВНА СРЕДСТВА </w:t>
            </w:r>
            <w:r w:rsidRPr="00A624AA">
              <w:rPr>
                <w:rFonts w:ascii="Times New Roman" w:hAnsi="Times New Roman"/>
                <w:b w:val="0"/>
                <w:bCs/>
                <w:sz w:val="18"/>
              </w:rPr>
              <w:br/>
              <w:t>(4342 + 4347 + 4357 + 4359 + 4361)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10,513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4,987</w:t>
            </w:r>
          </w:p>
        </w:tc>
      </w:tr>
      <w:tr w:rsidR="00C742D1" w:rsidRPr="00C742D1" w:rsidTr="002D3D5D">
        <w:trPr>
          <w:trHeight w:val="8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ЗГРАДЕ И ГРАЂЕВИНСКИ ОБЈЕКТИ  (од 4343 до 4346)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9,421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Куповина зграда и објеката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Изградња зграда и објеката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8,483</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Капитално одржавање зграда и објеката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567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Пројектно планирање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467</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МАШИНЕ И ОПРЕМА (од 4348 до 4356)</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950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1,834</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саобраћај</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644</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Административна опрема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532</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пољопривреду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заштиту животне средине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Медицинска и лабораторијска опрема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0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образовање, науку, културу и спорт</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војску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јавну безбедност</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613</w:t>
            </w:r>
          </w:p>
        </w:tc>
      </w:tr>
      <w:tr w:rsidR="00C742D1" w:rsidRPr="00C742D1" w:rsidTr="002D3D5D">
        <w:trPr>
          <w:trHeight w:val="1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Опрема за производњу, моторна, непокретна и немоторна опрема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w:t>
            </w:r>
          </w:p>
        </w:tc>
      </w:tr>
      <w:tr w:rsidR="00C742D1" w:rsidRPr="00C742D1" w:rsidTr="002D3D5D">
        <w:trPr>
          <w:trHeight w:val="6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bCs/>
                <w:sz w:val="18"/>
              </w:rPr>
            </w:pPr>
            <w:r w:rsidRPr="00A624AA">
              <w:rPr>
                <w:rFonts w:ascii="Times New Roman" w:hAnsi="Times New Roman"/>
                <w:b w:val="0"/>
                <w:bCs/>
                <w:sz w:val="18"/>
              </w:rPr>
              <w:t>ОСТАЛЕ НЕКРЕТНИНЕ И ОПРЕМА (4358)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Остале некретнине и опрема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4359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514000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КУЛТИВИСАНА ИМОВИНА (4360)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Култивисана имовина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515000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НЕМАТЕРИЈАЛНА ИМОВИНА (4362)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515100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Нематеријална имовина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ЗАЛИХЕ (4364 + 4366 + 4370)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РОБНЕ РЕЗЕРВЕ (4365)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4365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Робне резерве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ЗАЛИХЕ ПРОИЗВОДЊЕ (од 4367 до 4369)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4367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Залихе материјала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4368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Залихе недовршене производње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Залихе готових производа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bCs/>
                <w:sz w:val="18"/>
              </w:rPr>
            </w:pPr>
            <w:r w:rsidRPr="00A624AA">
              <w:rPr>
                <w:rFonts w:ascii="Times New Roman" w:hAnsi="Times New Roman"/>
                <w:b w:val="0"/>
                <w:bCs/>
                <w:sz w:val="18"/>
              </w:rPr>
              <w:t>ЗАЛИХЕ РОБЕ ЗА ДАЉУ ПРОДАЈУ (4371)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Залихе робе за даљу продају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8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ДРАГОЦЕНОСТИ (4373)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4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531000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ДРАГОЦЕНОСТИ (4374)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4374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531100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Драгоцености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540000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ПРИРОДНА ИМОВИНА (4376 + 4378 + 4380)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2D3D5D">
        <w:trPr>
          <w:trHeight w:val="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541000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ЗЕМЉИШТЕ (4377)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541100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Земљиште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r>
      <w:tr w:rsidR="00C742D1" w:rsidRPr="00C742D1" w:rsidTr="002D3D5D">
        <w:trPr>
          <w:trHeight w:val="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4378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542000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РУДНА БОГАТСТВА (4379)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4379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542100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Копови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543000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ШУМЕ И ВОДЕ (4381 + 4382)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543100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Шуме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543200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Воде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2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НЕФИНАНСИЈСКА ИМОВИНА КОЈА СЕ ФИНАНСИРА ИЗ СРЕДСТАВА ЗА РЕАЛИЗАЦИЈУ НАЦИОНАЛНОГ ИНВЕСТИЦИОНОГ ПЛАНА (4384)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9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551000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НЕФИНАНСИЈСКА ИМОВИНА КОЈА СЕ ФИНАНСИРА ИЗ СРЕДСТАВА ЗА РЕАЛИЗАЦИЈУ НАЦИОНАЛНОГ ИНВЕСТИЦИОНОГ ПЛАНА (4385)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4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551100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Нефинансијска имовина која се финансира из средстава за реализацију националног инвестиционог плана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5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600000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ИЗДАЦИ ЗА ОТПЛАТУ ГЛАВНИЦЕ И НАБАВКУ ФИНАНСИЈСКЕ ИМОВИНЕ (4387 + 4412)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21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610000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 xml:space="preserve">ОТПЛАТА ГЛАВНИЦЕ </w:t>
            </w:r>
            <w:r w:rsidRPr="00A624AA">
              <w:rPr>
                <w:rFonts w:ascii="Times New Roman" w:hAnsi="Times New Roman"/>
                <w:b w:val="0"/>
                <w:bCs/>
                <w:sz w:val="18"/>
              </w:rPr>
              <w:br/>
              <w:t>(4388 + 4398 + 4406 + 4408 + 4410)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24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611000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ГЛАВНИЦЕ ДОМАЋИМ КРЕДИТОРИМА (од 4389 до 4397)</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15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на домаће хартије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Отплата главнице домаћим пословним банкама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18,655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осталим домаћим кредиторима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 xml:space="preserve">Отплата главнице на домаће финансијске деривате </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домаћих меница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Исправка унутрашњег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67"/>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4398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612000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44603F">
            <w:pPr>
              <w:ind w:left="-56" w:right="-108"/>
              <w:rPr>
                <w:rFonts w:ascii="Times New Roman" w:hAnsi="Times New Roman"/>
                <w:b w:val="0"/>
                <w:bCs/>
                <w:sz w:val="18"/>
              </w:rPr>
            </w:pPr>
            <w:r w:rsidRPr="00A624AA">
              <w:rPr>
                <w:rFonts w:ascii="Times New Roman" w:hAnsi="Times New Roman"/>
                <w:b w:val="0"/>
                <w:bCs/>
                <w:sz w:val="18"/>
              </w:rPr>
              <w:t>ОТПЛАТА ГЛАВНИЦЕ СТРАНИМ КРЕДИТОРИМА (од 4399 до 4405)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1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4399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на хартије од вредности, изузев акција, емитоване на иностраном финансијском тржишту</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3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мултилатералним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1"/>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осталим страним кредиторима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на стране финансијске деривате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612900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Исправка спољног дуга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613000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ГЛАВНИЦЕ ПО ГАРАНЦИЈАМА (4407)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по гаранцијама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33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614000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ГЛАВНИЦЕ ЗА ФИНАНСИЈСКИ ЛИЗИНГ (4409)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9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614100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главнице за финансијски лизинг</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9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615000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ОТПЛАТА ГАРАНЦИЈА ПО КОМЕРЦИЈАЛНИМ ТРАНСАКЦИЈАМА (4411)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615100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Отплата гаранција по комерцијалним трансакцијама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620000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НАБАВКА ФИНАНСИЈСКЕ ИМОВИНЕ (4413 + 4423 + 4432)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621000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44603F">
            <w:pPr>
              <w:ind w:left="-56" w:right="-108"/>
              <w:rPr>
                <w:rFonts w:ascii="Times New Roman" w:hAnsi="Times New Roman"/>
                <w:b w:val="0"/>
                <w:bCs/>
                <w:sz w:val="18"/>
              </w:rPr>
            </w:pPr>
            <w:r w:rsidRPr="00A624AA">
              <w:rPr>
                <w:rFonts w:ascii="Times New Roman" w:hAnsi="Times New Roman"/>
                <w:b w:val="0"/>
                <w:bCs/>
                <w:sz w:val="18"/>
              </w:rPr>
              <w:t>НАБАВКА ДОМАЋЕ ФИНАНСИЈСКЕ ИМОВИНЕ (од 4414 до 4422)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Набавка домаћих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4415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осталим нивоима власти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домаћим јавним финансијским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домаћим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домаћим нефинансијским јавним 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физичким лицима и домаћинствима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невладиним организацијама у земљи</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домаћим нефинансијским приватним предузећима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621900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Набавка домаћих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1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622000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44603F">
            <w:pPr>
              <w:ind w:left="-56" w:right="-108"/>
              <w:rPr>
                <w:rFonts w:ascii="Times New Roman" w:hAnsi="Times New Roman"/>
                <w:b w:val="0"/>
                <w:bCs/>
                <w:sz w:val="18"/>
              </w:rPr>
            </w:pPr>
            <w:r w:rsidRPr="00A624AA">
              <w:rPr>
                <w:rFonts w:ascii="Times New Roman" w:hAnsi="Times New Roman"/>
                <w:b w:val="0"/>
                <w:bCs/>
                <w:sz w:val="18"/>
              </w:rPr>
              <w:t>НАБАВКА СТРАНЕ ФИНАНСИЈСКЕ ИМОВИНЕ (од 4424 до 4431)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Набавка страних хартија од вредности, изузев акција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страним владама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међународним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75"/>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622400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страним пословним банкама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Кредити страним нефинансијским</w:t>
            </w:r>
            <w:r w:rsidR="009D1F24" w:rsidRPr="00A624AA">
              <w:rPr>
                <w:rFonts w:ascii="Times New Roman" w:hAnsi="Times New Roman"/>
                <w:b w:val="0"/>
                <w:sz w:val="18"/>
              </w:rPr>
              <w:t xml:space="preserve"> </w:t>
            </w:r>
            <w:r w:rsidRPr="00A624AA">
              <w:rPr>
                <w:rFonts w:ascii="Times New Roman" w:hAnsi="Times New Roman"/>
                <w:b w:val="0"/>
                <w:sz w:val="18"/>
              </w:rPr>
              <w:t>институцијама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sz w:val="18"/>
              </w:rPr>
            </w:pPr>
            <w:r w:rsidRPr="00A624AA">
              <w:rPr>
                <w:rFonts w:ascii="Times New Roman" w:hAnsi="Times New Roman"/>
                <w:b w:val="0"/>
                <w:sz w:val="18"/>
              </w:rPr>
              <w:t>Кредити страним невладиним организацијама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Набавка страних акција и осталог капитала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622800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Куповина стране валуте</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53"/>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623000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НАБАВКА ФИНАНСИЈСКЕ ИМОВИНЕ КОЈА СЕ ФИНАНСИРА ИЗ СРЕДСТАВА ЗА РЕАЛИЗАЦИЈУ НАЦИОНАЛНОГ ИНВЕСТИЦИОНОГ ПЛАНА (4433)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2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623100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Набавка финансијске имовине која се финансира из средстава за реализацију националног инвестиционог плана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7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ВИШАК НОВЧАНИХ ПРИЛИВА (4001 – 4171) &gt; 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2,290</w:t>
            </w:r>
          </w:p>
        </w:tc>
      </w:tr>
      <w:tr w:rsidR="00C742D1" w:rsidRPr="00C742D1" w:rsidTr="002D3D5D">
        <w:trPr>
          <w:trHeight w:val="9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МАЊАК НОВЧАНИХ ПРИЛИВА (4171 – 4001) &gt; 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7,660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6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CB53A4">
            <w:pPr>
              <w:ind w:left="-108" w:right="-108"/>
              <w:rPr>
                <w:rFonts w:ascii="Times New Roman" w:hAnsi="Times New Roman"/>
                <w:b w:val="0"/>
                <w:bCs/>
                <w:sz w:val="18"/>
              </w:rPr>
            </w:pPr>
            <w:r w:rsidRPr="00A624AA">
              <w:rPr>
                <w:rFonts w:ascii="Times New Roman" w:hAnsi="Times New Roman"/>
                <w:b w:val="0"/>
                <w:bCs/>
                <w:sz w:val="18"/>
              </w:rPr>
              <w:t>САЛДО ГОТОВИНЕ НА ПОЧЕТКУ ГОДИНЕ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10,219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2,523</w:t>
            </w:r>
          </w:p>
        </w:tc>
      </w:tr>
      <w:tr w:rsidR="00C742D1" w:rsidRPr="00C742D1" w:rsidTr="002D3D5D">
        <w:trPr>
          <w:trHeight w:val="24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КОРИГОВАНИ ПРИЛИВИ ЗА ПРИМЉЕНА СРЕДСТВА У ОБРАЧУНУ (4001 + 4438)</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253,089</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263,078</w:t>
            </w:r>
          </w:p>
        </w:tc>
      </w:tr>
      <w:tr w:rsidR="00C742D1" w:rsidRPr="00C742D1" w:rsidTr="002D3D5D">
        <w:trPr>
          <w:trHeight w:val="14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Корекција новчаних прилива за наплаћена средства којa се не евидентирају преко класа 700000, 800000 и 900000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194"/>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КОРИГОВАНИ ОДЛИВИ ЗА ИСПЛАЋЕНА СРЕДСТВА У ОБРАЧУНУ (4171 – 4440 + 4441)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260,785</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261,563</w:t>
            </w:r>
          </w:p>
        </w:tc>
      </w:tr>
      <w:tr w:rsidR="00C742D1" w:rsidRPr="00C742D1" w:rsidTr="002D3D5D">
        <w:trPr>
          <w:trHeight w:val="228"/>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Корекција новчаних одлива за износ обрачунате амортизације књижене на терет сопствених прихода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r>
      <w:tr w:rsidR="00C742D1" w:rsidRPr="00C742D1" w:rsidTr="002D3D5D">
        <w:trPr>
          <w:trHeight w:val="27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4441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sz w:val="20"/>
              </w:rPr>
            </w:pPr>
            <w:r w:rsidRPr="00C742D1">
              <w:rPr>
                <w:rFonts w:ascii="Times New Roman" w:hAnsi="Times New Roman"/>
                <w:b w:val="0"/>
                <w:sz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sz w:val="18"/>
              </w:rPr>
            </w:pPr>
            <w:r w:rsidRPr="00A624AA">
              <w:rPr>
                <w:rFonts w:ascii="Times New Roman" w:hAnsi="Times New Roman"/>
                <w:b w:val="0"/>
                <w:sz w:val="18"/>
              </w:rPr>
              <w:t>Корекција новчаних одлива за износ плаћених расхода који се не евидентирају преко класе 400000, 500000 и 600000</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w:t>
            </w:r>
          </w:p>
        </w:tc>
        <w:tc>
          <w:tcPr>
            <w:tcW w:w="2127" w:type="dxa"/>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775</w:t>
            </w:r>
          </w:p>
        </w:tc>
      </w:tr>
      <w:tr w:rsidR="00C742D1" w:rsidRPr="00C742D1" w:rsidTr="002D3D5D">
        <w:trPr>
          <w:trHeight w:val="131"/>
        </w:trPr>
        <w:tc>
          <w:tcPr>
            <w:tcW w:w="8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4442</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9348D4">
            <w:pPr>
              <w:ind w:left="-108" w:right="-108"/>
              <w:jc w:val="center"/>
              <w:rPr>
                <w:rFonts w:ascii="Times New Roman" w:hAnsi="Times New Roman"/>
                <w:b w:val="0"/>
                <w:bCs/>
                <w:sz w:val="20"/>
              </w:rPr>
            </w:pPr>
            <w:r w:rsidRPr="00C742D1">
              <w:rPr>
                <w:rFonts w:ascii="Times New Roman" w:hAnsi="Times New Roman"/>
                <w:b w:val="0"/>
                <w:bCs/>
                <w:sz w:val="20"/>
              </w:rPr>
              <w:t> </w:t>
            </w:r>
          </w:p>
        </w:tc>
        <w:tc>
          <w:tcPr>
            <w:tcW w:w="3402" w:type="dxa"/>
            <w:tcBorders>
              <w:top w:val="single" w:sz="4" w:space="0" w:color="auto"/>
              <w:left w:val="nil"/>
              <w:bottom w:val="single" w:sz="8" w:space="0" w:color="auto"/>
              <w:right w:val="single" w:sz="4" w:space="0" w:color="auto"/>
            </w:tcBorders>
            <w:shd w:val="clear" w:color="auto" w:fill="auto"/>
            <w:vAlign w:val="center"/>
            <w:hideMark/>
          </w:tcPr>
          <w:p w:rsidR="00C742D1" w:rsidRPr="00A624AA" w:rsidRDefault="00C742D1" w:rsidP="001A28E8">
            <w:pPr>
              <w:ind w:left="-56" w:right="-108"/>
              <w:rPr>
                <w:rFonts w:ascii="Times New Roman" w:hAnsi="Times New Roman"/>
                <w:b w:val="0"/>
                <w:bCs/>
                <w:sz w:val="18"/>
              </w:rPr>
            </w:pPr>
            <w:r w:rsidRPr="00A624AA">
              <w:rPr>
                <w:rFonts w:ascii="Times New Roman" w:hAnsi="Times New Roman"/>
                <w:b w:val="0"/>
                <w:bCs/>
                <w:sz w:val="18"/>
              </w:rPr>
              <w:t>САЛДО ГОТОВИНЕ НА КРАЈУ ГОДИНЕ (4436 + 4437 – 4439)</w:t>
            </w:r>
          </w:p>
        </w:tc>
        <w:tc>
          <w:tcPr>
            <w:tcW w:w="2409" w:type="dxa"/>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2,523</w:t>
            </w:r>
          </w:p>
        </w:tc>
        <w:tc>
          <w:tcPr>
            <w:tcW w:w="2127" w:type="dxa"/>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4,038</w:t>
            </w:r>
          </w:p>
        </w:tc>
      </w:tr>
    </w:tbl>
    <w:p w:rsidR="00C742D1" w:rsidRPr="00D10CDF" w:rsidRDefault="00C742D1" w:rsidP="00C742D1">
      <w:pPr>
        <w:pStyle w:val="NoSpacing"/>
        <w:ind w:left="720" w:firstLine="720"/>
        <w:jc w:val="both"/>
        <w:rPr>
          <w:rFonts w:ascii="Times New Roman" w:hAnsi="Times New Roman"/>
          <w:sz w:val="14"/>
          <w:szCs w:val="20"/>
        </w:rPr>
      </w:pPr>
    </w:p>
    <w:p w:rsidR="00C742D1" w:rsidRPr="00C742D1" w:rsidRDefault="00C742D1" w:rsidP="00C742D1">
      <w:pPr>
        <w:pStyle w:val="NoSpacing"/>
        <w:ind w:left="851"/>
        <w:jc w:val="center"/>
        <w:rPr>
          <w:rFonts w:ascii="Times New Roman" w:hAnsi="Times New Roman"/>
          <w:sz w:val="20"/>
          <w:szCs w:val="20"/>
          <w:lang w:val="sr-Cyrl-CS"/>
        </w:rPr>
      </w:pPr>
      <w:r w:rsidRPr="00C742D1">
        <w:rPr>
          <w:rFonts w:ascii="Times New Roman" w:hAnsi="Times New Roman"/>
          <w:sz w:val="20"/>
          <w:szCs w:val="20"/>
          <w:lang w:val="sr-Cyrl-CS"/>
        </w:rPr>
        <w:t>5.    Консолидовани извештај о извршењу буџета за период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D10CDF" w:rsidRDefault="00C742D1" w:rsidP="00C742D1">
      <w:pPr>
        <w:pStyle w:val="NoSpacing"/>
        <w:ind w:left="3600" w:hanging="3600"/>
        <w:jc w:val="center"/>
        <w:rPr>
          <w:rFonts w:ascii="Times New Roman" w:hAnsi="Times New Roman"/>
          <w:sz w:val="14"/>
          <w:szCs w:val="20"/>
          <w:lang w:val="sr-Cyrl-CS"/>
        </w:rPr>
      </w:pPr>
    </w:p>
    <w:p w:rsidR="00C742D1" w:rsidRPr="00C742D1" w:rsidRDefault="00C742D1" w:rsidP="00C742D1">
      <w:pPr>
        <w:pStyle w:val="NoSpacing"/>
        <w:ind w:left="3600" w:hanging="3600"/>
        <w:jc w:val="center"/>
        <w:rPr>
          <w:rFonts w:ascii="Times New Roman" w:hAnsi="Times New Roman"/>
          <w:sz w:val="20"/>
          <w:szCs w:val="20"/>
        </w:rPr>
      </w:pPr>
      <w:r w:rsidRPr="00C742D1">
        <w:rPr>
          <w:rFonts w:ascii="Times New Roman" w:hAnsi="Times New Roman"/>
          <w:sz w:val="20"/>
          <w:szCs w:val="20"/>
          <w:lang w:val="sr-Cyrl-CS"/>
        </w:rPr>
        <w:t>Члан 7.</w:t>
      </w:r>
    </w:p>
    <w:p w:rsidR="00C742D1" w:rsidRPr="00C742D1" w:rsidRDefault="00C742D1" w:rsidP="00C742D1">
      <w:pPr>
        <w:pStyle w:val="NoSpacing"/>
        <w:ind w:firstLine="720"/>
        <w:jc w:val="both"/>
        <w:rPr>
          <w:rFonts w:ascii="Times New Roman" w:hAnsi="Times New Roman"/>
          <w:sz w:val="20"/>
          <w:szCs w:val="20"/>
          <w:lang w:val="sr-Cyrl-CS"/>
        </w:rPr>
      </w:pPr>
      <w:r w:rsidRPr="00C742D1">
        <w:rPr>
          <w:rFonts w:ascii="Times New Roman" w:hAnsi="Times New Roman"/>
          <w:sz w:val="20"/>
          <w:szCs w:val="20"/>
          <w:lang w:val="sr-Cyrl-CS"/>
        </w:rPr>
        <w:t>У консолидованом Извештају о извршењу буџета за период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xml:space="preserve">. године, утврђена је разлика између текућих прихода и примања од продаје нефинансијске имовине и текућих расхода и издатака за нефинансијску имовину у износу од </w:t>
      </w:r>
      <w:r w:rsidRPr="00C742D1">
        <w:rPr>
          <w:rFonts w:ascii="Times New Roman" w:hAnsi="Times New Roman"/>
          <w:sz w:val="20"/>
          <w:szCs w:val="20"/>
        </w:rPr>
        <w:t>10.967</w:t>
      </w:r>
      <w:r w:rsidRPr="00C742D1">
        <w:rPr>
          <w:rFonts w:ascii="Times New Roman" w:hAnsi="Times New Roman"/>
          <w:sz w:val="20"/>
          <w:szCs w:val="20"/>
          <w:lang w:val="sr-Cyrl-CS"/>
        </w:rPr>
        <w:t>.</w:t>
      </w:r>
      <w:r w:rsidRPr="00C742D1">
        <w:rPr>
          <w:rFonts w:ascii="Times New Roman" w:hAnsi="Times New Roman"/>
          <w:sz w:val="20"/>
          <w:szCs w:val="20"/>
        </w:rPr>
        <w:t>000</w:t>
      </w:r>
      <w:r w:rsidRPr="00C742D1">
        <w:rPr>
          <w:rFonts w:ascii="Times New Roman" w:hAnsi="Times New Roman"/>
          <w:sz w:val="20"/>
          <w:szCs w:val="20"/>
          <w:lang w:val="sr-Cyrl-CS"/>
        </w:rPr>
        <w:t>,</w:t>
      </w:r>
      <w:r w:rsidRPr="00C742D1">
        <w:rPr>
          <w:rFonts w:ascii="Times New Roman" w:hAnsi="Times New Roman"/>
          <w:sz w:val="20"/>
          <w:szCs w:val="20"/>
        </w:rPr>
        <w:t>00</w:t>
      </w:r>
      <w:r w:rsidRPr="00C742D1">
        <w:rPr>
          <w:rFonts w:ascii="Times New Roman" w:hAnsi="Times New Roman"/>
          <w:sz w:val="20"/>
          <w:szCs w:val="20"/>
          <w:lang w:val="sr-Cyrl-CS"/>
        </w:rPr>
        <w:t xml:space="preserve"> динара.</w:t>
      </w:r>
    </w:p>
    <w:p w:rsidR="00C742D1" w:rsidRPr="00C742D1" w:rsidRDefault="00C742D1" w:rsidP="00C742D1">
      <w:pPr>
        <w:pStyle w:val="NoSpacing"/>
        <w:ind w:left="720" w:firstLine="720"/>
        <w:jc w:val="both"/>
        <w:rPr>
          <w:rFonts w:ascii="Times New Roman" w:hAnsi="Times New Roman"/>
          <w:sz w:val="20"/>
          <w:szCs w:val="20"/>
        </w:rPr>
      </w:pPr>
      <w:r w:rsidRPr="00C742D1">
        <w:rPr>
          <w:rFonts w:ascii="Times New Roman" w:hAnsi="Times New Roman"/>
          <w:sz w:val="20"/>
          <w:szCs w:val="20"/>
          <w:lang w:val="sr-Cyrl-CS"/>
        </w:rPr>
        <w:tab/>
      </w:r>
      <w:r w:rsidRPr="00C742D1">
        <w:rPr>
          <w:rFonts w:ascii="Times New Roman" w:hAnsi="Times New Roman"/>
          <w:sz w:val="20"/>
          <w:szCs w:val="20"/>
          <w:lang w:val="sr-Cyrl-CS"/>
        </w:rPr>
        <w:tab/>
      </w:r>
      <w:r w:rsidRPr="00C742D1">
        <w:rPr>
          <w:rFonts w:ascii="Times New Roman" w:hAnsi="Times New Roman"/>
          <w:sz w:val="20"/>
          <w:szCs w:val="20"/>
          <w:lang w:val="sr-Cyrl-CS"/>
        </w:rPr>
        <w:tab/>
      </w:r>
      <w:r w:rsidRPr="00C742D1">
        <w:rPr>
          <w:rFonts w:ascii="Times New Roman" w:hAnsi="Times New Roman"/>
          <w:sz w:val="20"/>
          <w:szCs w:val="20"/>
          <w:lang w:val="sr-Cyrl-CS"/>
        </w:rPr>
        <w:tab/>
      </w:r>
      <w:r w:rsidRPr="00C742D1">
        <w:rPr>
          <w:rFonts w:ascii="Times New Roman" w:hAnsi="Times New Roman"/>
          <w:sz w:val="20"/>
          <w:szCs w:val="20"/>
          <w:lang w:val="sr-Cyrl-CS"/>
        </w:rPr>
        <w:tab/>
      </w:r>
      <w:r w:rsidRPr="00C742D1">
        <w:rPr>
          <w:rFonts w:ascii="Times New Roman" w:hAnsi="Times New Roman"/>
          <w:sz w:val="20"/>
          <w:szCs w:val="20"/>
          <w:lang w:val="sr-Cyrl-CS"/>
        </w:rPr>
        <w:tab/>
      </w:r>
      <w:r w:rsidRPr="00C742D1">
        <w:rPr>
          <w:rFonts w:ascii="Times New Roman" w:hAnsi="Times New Roman"/>
          <w:sz w:val="20"/>
          <w:szCs w:val="20"/>
          <w:lang w:val="sr-Cyrl-CS"/>
        </w:rPr>
        <w:tab/>
      </w:r>
      <w:r w:rsidRPr="00C742D1">
        <w:rPr>
          <w:rFonts w:ascii="Times New Roman" w:hAnsi="Times New Roman"/>
          <w:sz w:val="20"/>
          <w:szCs w:val="20"/>
          <w:lang w:val="sr-Cyrl-CS"/>
        </w:rPr>
        <w:tab/>
        <w:t xml:space="preserve">     (у хиљадама динара)</w:t>
      </w:r>
    </w:p>
    <w:tbl>
      <w:tblPr>
        <w:tblW w:w="17843" w:type="dxa"/>
        <w:tblInd w:w="108" w:type="dxa"/>
        <w:tblLayout w:type="fixed"/>
        <w:tblLook w:val="04A0"/>
      </w:tblPr>
      <w:tblGrid>
        <w:gridCol w:w="347"/>
        <w:gridCol w:w="347"/>
        <w:gridCol w:w="157"/>
        <w:gridCol w:w="79"/>
        <w:gridCol w:w="236"/>
        <w:gridCol w:w="265"/>
        <w:gridCol w:w="129"/>
        <w:gridCol w:w="107"/>
        <w:gridCol w:w="236"/>
        <w:gridCol w:w="242"/>
        <w:gridCol w:w="242"/>
        <w:gridCol w:w="242"/>
        <w:gridCol w:w="242"/>
        <w:gridCol w:w="242"/>
        <w:gridCol w:w="242"/>
        <w:gridCol w:w="189"/>
        <w:gridCol w:w="53"/>
        <w:gridCol w:w="242"/>
        <w:gridCol w:w="242"/>
        <w:gridCol w:w="242"/>
        <w:gridCol w:w="213"/>
        <w:gridCol w:w="29"/>
        <w:gridCol w:w="236"/>
        <w:gridCol w:w="236"/>
        <w:gridCol w:w="236"/>
        <w:gridCol w:w="242"/>
        <w:gridCol w:w="14"/>
        <w:gridCol w:w="222"/>
        <w:gridCol w:w="236"/>
        <w:gridCol w:w="168"/>
        <w:gridCol w:w="68"/>
        <w:gridCol w:w="14"/>
        <w:gridCol w:w="211"/>
        <w:gridCol w:w="113"/>
        <w:gridCol w:w="151"/>
        <w:gridCol w:w="85"/>
        <w:gridCol w:w="149"/>
        <w:gridCol w:w="87"/>
        <w:gridCol w:w="27"/>
        <w:gridCol w:w="209"/>
        <w:gridCol w:w="71"/>
        <w:gridCol w:w="171"/>
        <w:gridCol w:w="68"/>
        <w:gridCol w:w="168"/>
        <w:gridCol w:w="50"/>
        <w:gridCol w:w="126"/>
        <w:gridCol w:w="66"/>
        <w:gridCol w:w="236"/>
        <w:gridCol w:w="42"/>
        <w:gridCol w:w="97"/>
        <w:gridCol w:w="8"/>
        <w:gridCol w:w="89"/>
        <w:gridCol w:w="60"/>
        <w:gridCol w:w="176"/>
        <w:gridCol w:w="236"/>
        <w:gridCol w:w="118"/>
        <w:gridCol w:w="21"/>
        <w:gridCol w:w="239"/>
        <w:gridCol w:w="84"/>
        <w:gridCol w:w="152"/>
        <w:gridCol w:w="102"/>
        <w:gridCol w:w="132"/>
        <w:gridCol w:w="2"/>
        <w:gridCol w:w="7"/>
        <w:gridCol w:w="95"/>
        <w:gridCol w:w="111"/>
        <w:gridCol w:w="23"/>
        <w:gridCol w:w="120"/>
        <w:gridCol w:w="116"/>
        <w:gridCol w:w="192"/>
        <w:gridCol w:w="36"/>
        <w:gridCol w:w="8"/>
        <w:gridCol w:w="192"/>
        <w:gridCol w:w="44"/>
        <w:gridCol w:w="10"/>
        <w:gridCol w:w="286"/>
        <w:gridCol w:w="58"/>
        <w:gridCol w:w="178"/>
        <w:gridCol w:w="236"/>
        <w:gridCol w:w="20"/>
        <w:gridCol w:w="216"/>
        <w:gridCol w:w="38"/>
        <w:gridCol w:w="198"/>
        <w:gridCol w:w="56"/>
        <w:gridCol w:w="180"/>
        <w:gridCol w:w="164"/>
        <w:gridCol w:w="72"/>
        <w:gridCol w:w="272"/>
        <w:gridCol w:w="24"/>
        <w:gridCol w:w="296"/>
        <w:gridCol w:w="24"/>
        <w:gridCol w:w="272"/>
        <w:gridCol w:w="72"/>
        <w:gridCol w:w="224"/>
        <w:gridCol w:w="194"/>
        <w:gridCol w:w="9"/>
        <w:gridCol w:w="9"/>
        <w:gridCol w:w="24"/>
        <w:gridCol w:w="236"/>
        <w:gridCol w:w="140"/>
        <w:gridCol w:w="96"/>
        <w:gridCol w:w="236"/>
        <w:gridCol w:w="86"/>
        <w:gridCol w:w="150"/>
        <w:gridCol w:w="287"/>
        <w:gridCol w:w="287"/>
        <w:gridCol w:w="287"/>
        <w:gridCol w:w="2179"/>
      </w:tblGrid>
      <w:tr w:rsidR="00C742D1" w:rsidRPr="00C742D1" w:rsidTr="00AE2B11">
        <w:trPr>
          <w:trHeight w:val="300"/>
        </w:trPr>
        <w:tc>
          <w:tcPr>
            <w:tcW w:w="6155" w:type="dxa"/>
            <w:gridSpan w:val="30"/>
            <w:tcBorders>
              <w:top w:val="nil"/>
              <w:left w:val="nil"/>
              <w:bottom w:val="nil"/>
              <w:right w:val="nil"/>
            </w:tcBorders>
            <w:shd w:val="clear" w:color="auto" w:fill="auto"/>
            <w:noWrap/>
            <w:vAlign w:val="center"/>
            <w:hideMark/>
          </w:tcPr>
          <w:p w:rsidR="00C742D1" w:rsidRPr="00C742D1" w:rsidRDefault="00C742D1" w:rsidP="00C742D1">
            <w:pPr>
              <w:rPr>
                <w:rFonts w:ascii="Times New Roman" w:hAnsi="Times New Roman"/>
                <w:b w:val="0"/>
                <w:bCs/>
                <w:sz w:val="20"/>
              </w:rPr>
            </w:pPr>
            <w:r w:rsidRPr="00C742D1">
              <w:rPr>
                <w:rFonts w:ascii="Times New Roman" w:hAnsi="Times New Roman"/>
                <w:b w:val="0"/>
                <w:bCs/>
                <w:sz w:val="20"/>
              </w:rPr>
              <w:t>I. УКУПНИ ПРИХОДИ И ПРИМАЊА</w:t>
            </w:r>
          </w:p>
        </w:tc>
        <w:tc>
          <w:tcPr>
            <w:tcW w:w="293"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6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8" w:type="dxa"/>
            <w:gridSpan w:val="4"/>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80"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9"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54" w:type="dxa"/>
            <w:gridSpan w:val="4"/>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530"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5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4"/>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5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54" w:type="dxa"/>
            <w:gridSpan w:val="4"/>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3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5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5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44"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18"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18" w:type="dxa"/>
            <w:gridSpan w:val="5"/>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18"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190" w:type="dxa"/>
            <w:gridSpan w:val="5"/>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r>
      <w:tr w:rsidR="00C742D1" w:rsidRPr="00C742D1" w:rsidTr="00CB53A4">
        <w:trPr>
          <w:trHeight w:val="63"/>
        </w:trPr>
        <w:tc>
          <w:tcPr>
            <w:tcW w:w="347" w:type="dxa"/>
            <w:tcBorders>
              <w:top w:val="nil"/>
              <w:left w:val="nil"/>
              <w:bottom w:val="nil"/>
              <w:right w:val="nil"/>
            </w:tcBorders>
            <w:shd w:val="clear" w:color="auto" w:fill="auto"/>
            <w:noWrap/>
            <w:vAlign w:val="center"/>
            <w:hideMark/>
          </w:tcPr>
          <w:p w:rsidR="00C742D1" w:rsidRPr="00C742D1" w:rsidRDefault="00C742D1" w:rsidP="00C742D1">
            <w:pPr>
              <w:jc w:val="center"/>
              <w:rPr>
                <w:rFonts w:ascii="Times New Roman" w:hAnsi="Times New Roman"/>
                <w:b w:val="0"/>
                <w:color w:val="FFFFFF"/>
                <w:sz w:val="20"/>
              </w:rPr>
            </w:pPr>
          </w:p>
        </w:tc>
        <w:tc>
          <w:tcPr>
            <w:tcW w:w="347" w:type="dxa"/>
            <w:tcBorders>
              <w:top w:val="nil"/>
              <w:left w:val="nil"/>
              <w:bottom w:val="nil"/>
              <w:right w:val="nil"/>
            </w:tcBorders>
            <w:shd w:val="clear" w:color="auto" w:fill="auto"/>
            <w:noWrap/>
            <w:vAlign w:val="center"/>
            <w:hideMark/>
          </w:tcPr>
          <w:p w:rsidR="00C742D1" w:rsidRPr="00C742D1" w:rsidRDefault="00C742D1" w:rsidP="00C742D1">
            <w:pPr>
              <w:jc w:val="center"/>
              <w:rPr>
                <w:rFonts w:ascii="Times New Roman" w:hAnsi="Times New Roman"/>
                <w:b w:val="0"/>
                <w:sz w:val="20"/>
              </w:rPr>
            </w:pPr>
          </w:p>
        </w:tc>
        <w:tc>
          <w:tcPr>
            <w:tcW w:w="236" w:type="dxa"/>
            <w:gridSpan w:val="2"/>
            <w:tcBorders>
              <w:top w:val="nil"/>
              <w:left w:val="nil"/>
              <w:bottom w:val="nil"/>
              <w:right w:val="nil"/>
            </w:tcBorders>
            <w:shd w:val="clear" w:color="auto" w:fill="auto"/>
            <w:noWrap/>
            <w:vAlign w:val="center"/>
            <w:hideMark/>
          </w:tcPr>
          <w:p w:rsidR="00C742D1" w:rsidRPr="00C742D1" w:rsidRDefault="00C742D1" w:rsidP="00C742D1">
            <w:pPr>
              <w:jc w:val="cente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65"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44603F" w:rsidRDefault="00C742D1" w:rsidP="00C742D1">
            <w:pPr>
              <w:rPr>
                <w:rFonts w:ascii="Times New Roman" w:hAnsi="Times New Roman"/>
                <w:b w:val="0"/>
                <w:sz w:val="8"/>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1A05AE" w:rsidRDefault="00C742D1" w:rsidP="00C742D1">
            <w:pPr>
              <w:rPr>
                <w:rFonts w:ascii="Times New Roman" w:hAnsi="Times New Roman"/>
                <w:b w:val="0"/>
                <w:sz w:val="12"/>
              </w:rPr>
            </w:pPr>
          </w:p>
        </w:tc>
        <w:tc>
          <w:tcPr>
            <w:tcW w:w="242" w:type="dxa"/>
            <w:tcBorders>
              <w:top w:val="nil"/>
              <w:left w:val="nil"/>
              <w:bottom w:val="nil"/>
              <w:right w:val="nil"/>
            </w:tcBorders>
            <w:shd w:val="clear" w:color="auto" w:fill="auto"/>
            <w:noWrap/>
            <w:vAlign w:val="bottom"/>
            <w:hideMark/>
          </w:tcPr>
          <w:p w:rsidR="00C742D1" w:rsidRPr="00D10CDF" w:rsidRDefault="00C742D1" w:rsidP="00C742D1">
            <w:pPr>
              <w:rPr>
                <w:rFonts w:ascii="Times New Roman" w:hAnsi="Times New Roman"/>
                <w:b w:val="0"/>
                <w:sz w:val="10"/>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38"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42"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4"/>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378"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4"/>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3"/>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9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96" w:type="dxa"/>
            <w:gridSpan w:val="2"/>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96"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96" w:type="dxa"/>
            <w:gridSpan w:val="2"/>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96" w:type="dxa"/>
            <w:gridSpan w:val="2"/>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gridSpan w:val="4"/>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36" w:type="dxa"/>
            <w:gridSpan w:val="2"/>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87" w:type="dxa"/>
            <w:tcBorders>
              <w:top w:val="nil"/>
              <w:left w:val="nil"/>
              <w:bottom w:val="nil"/>
              <w:right w:val="nil"/>
            </w:tcBorders>
            <w:shd w:val="clear" w:color="auto" w:fill="auto"/>
            <w:noWrap/>
            <w:vAlign w:val="bottom"/>
            <w:hideMark/>
          </w:tcPr>
          <w:p w:rsidR="00C742D1" w:rsidRPr="00C742D1" w:rsidRDefault="00C742D1" w:rsidP="00C742D1">
            <w:pPr>
              <w:jc w:val="right"/>
              <w:rPr>
                <w:rFonts w:ascii="Times New Roman" w:hAnsi="Times New Roman"/>
                <w:b w:val="0"/>
                <w:sz w:val="20"/>
              </w:rPr>
            </w:pPr>
          </w:p>
        </w:tc>
        <w:tc>
          <w:tcPr>
            <w:tcW w:w="287"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87"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2179" w:type="dxa"/>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r w:rsidRPr="00C742D1">
              <w:rPr>
                <w:rFonts w:ascii="Times New Roman" w:hAnsi="Times New Roman"/>
                <w:b w:val="0"/>
                <w:sz w:val="20"/>
              </w:rPr>
              <w:t xml:space="preserve">(У хиљадама динара) </w:t>
            </w:r>
          </w:p>
        </w:tc>
      </w:tr>
      <w:tr w:rsidR="00C742D1" w:rsidRPr="00C742D1" w:rsidTr="006D7055">
        <w:trPr>
          <w:gridAfter w:val="11"/>
          <w:wAfter w:w="4008"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D10CDF">
            <w:pPr>
              <w:ind w:left="-108" w:right="-79"/>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407B83" w:rsidRDefault="00C742D1" w:rsidP="00407B83">
            <w:pPr>
              <w:ind w:left="-108" w:right="-108"/>
              <w:jc w:val="center"/>
              <w:rPr>
                <w:rFonts w:ascii="Times New Roman" w:hAnsi="Times New Roman"/>
                <w:b w:val="0"/>
                <w:bCs/>
                <w:sz w:val="18"/>
              </w:rPr>
            </w:pPr>
            <w:r w:rsidRPr="00407B83">
              <w:rPr>
                <w:rFonts w:ascii="Times New Roman" w:hAnsi="Times New Roman"/>
                <w:b w:val="0"/>
                <w:bCs/>
                <w:sz w:val="18"/>
              </w:rPr>
              <w:t>Износ</w:t>
            </w:r>
            <w:r w:rsidRPr="00407B83">
              <w:rPr>
                <w:rFonts w:ascii="Times New Roman" w:hAnsi="Times New Roman"/>
                <w:b w:val="0"/>
                <w:bCs/>
                <w:sz w:val="18"/>
              </w:rPr>
              <w:br/>
              <w:t xml:space="preserve">планираних </w:t>
            </w:r>
            <w:r w:rsidRPr="00407B83">
              <w:rPr>
                <w:rFonts w:ascii="Times New Roman" w:hAnsi="Times New Roman"/>
                <w:b w:val="0"/>
                <w:bCs/>
                <w:sz w:val="18"/>
              </w:rPr>
              <w:lastRenderedPageBreak/>
              <w:t>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Износ остварених прихода и примања</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407B83" w:rsidRDefault="00C742D1" w:rsidP="003D45B2">
            <w:pPr>
              <w:ind w:left="-108" w:right="-108"/>
              <w:jc w:val="center"/>
              <w:rPr>
                <w:rFonts w:ascii="Times New Roman" w:hAnsi="Times New Roman"/>
                <w:b w:val="0"/>
                <w:bCs/>
                <w:sz w:val="18"/>
              </w:rPr>
            </w:pPr>
            <w:r w:rsidRPr="00407B83">
              <w:rPr>
                <w:rFonts w:ascii="Times New Roman" w:hAnsi="Times New Roman"/>
                <w:b w:val="0"/>
                <w:bCs/>
                <w:sz w:val="18"/>
              </w:rPr>
              <w:t xml:space="preserve">Укупно </w:t>
            </w:r>
            <w:r w:rsidRPr="00407B83">
              <w:rPr>
                <w:rFonts w:ascii="Times New Roman" w:hAnsi="Times New Roman"/>
                <w:b w:val="0"/>
                <w:bCs/>
                <w:sz w:val="18"/>
              </w:rPr>
              <w:br/>
            </w:r>
            <w:r w:rsidRPr="00407B83">
              <w:rPr>
                <w:rFonts w:ascii="Times New Roman" w:hAnsi="Times New Roman"/>
                <w:b w:val="0"/>
                <w:bCs/>
                <w:sz w:val="18"/>
              </w:rPr>
              <w:lastRenderedPageBreak/>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Приходи и примања 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1E3EC2">
            <w:pPr>
              <w:ind w:left="-164" w:right="-108" w:firstLine="56"/>
              <w:jc w:val="center"/>
              <w:rPr>
                <w:rFonts w:ascii="Times New Roman" w:hAnsi="Times New Roman"/>
                <w:b w:val="0"/>
                <w:bCs/>
                <w:sz w:val="20"/>
              </w:rPr>
            </w:pPr>
            <w:r w:rsidRPr="001E3EC2">
              <w:rPr>
                <w:rFonts w:ascii="Times New Roman" w:hAnsi="Times New Roman"/>
                <w:b w:val="0"/>
                <w:bCs/>
                <w:sz w:val="18"/>
              </w:rPr>
              <w:t>Из</w:t>
            </w:r>
            <w:r w:rsidRPr="001E3EC2">
              <w:rPr>
                <w:rFonts w:ascii="Times New Roman" w:hAnsi="Times New Roman"/>
                <w:b w:val="0"/>
                <w:bCs/>
                <w:sz w:val="18"/>
              </w:rPr>
              <w:br/>
            </w:r>
            <w:r w:rsidRPr="001E3EC2">
              <w:rPr>
                <w:rFonts w:ascii="Times New Roman" w:hAnsi="Times New Roman"/>
                <w:b w:val="0"/>
                <w:bCs/>
                <w:sz w:val="18"/>
              </w:rPr>
              <w:lastRenderedPageBreak/>
              <w:t>донација и помоћи</w:t>
            </w:r>
          </w:p>
        </w:tc>
        <w:tc>
          <w:tcPr>
            <w:tcW w:w="709"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1E3EC2">
            <w:pPr>
              <w:ind w:left="-108" w:right="-108"/>
              <w:jc w:val="center"/>
              <w:rPr>
                <w:rFonts w:ascii="Times New Roman" w:hAnsi="Times New Roman"/>
                <w:b w:val="0"/>
                <w:bCs/>
                <w:sz w:val="20"/>
              </w:rPr>
            </w:pPr>
            <w:r w:rsidRPr="00C742D1">
              <w:rPr>
                <w:rFonts w:ascii="Times New Roman" w:hAnsi="Times New Roman"/>
                <w:b w:val="0"/>
                <w:bCs/>
                <w:sz w:val="20"/>
              </w:rPr>
              <w:lastRenderedPageBreak/>
              <w:t xml:space="preserve">Из </w:t>
            </w:r>
            <w:r w:rsidRPr="00C742D1">
              <w:rPr>
                <w:rFonts w:ascii="Times New Roman" w:hAnsi="Times New Roman"/>
                <w:b w:val="0"/>
                <w:bCs/>
                <w:sz w:val="20"/>
              </w:rPr>
              <w:br/>
            </w:r>
            <w:r w:rsidRPr="00C742D1">
              <w:rPr>
                <w:rFonts w:ascii="Times New Roman" w:hAnsi="Times New Roman"/>
                <w:b w:val="0"/>
                <w:bCs/>
                <w:sz w:val="20"/>
              </w:rPr>
              <w:lastRenderedPageBreak/>
              <w:t>осталих</w:t>
            </w:r>
            <w:r w:rsidRPr="00C742D1">
              <w:rPr>
                <w:rFonts w:ascii="Times New Roman" w:hAnsi="Times New Roman"/>
                <w:b w:val="0"/>
                <w:bCs/>
                <w:sz w:val="20"/>
              </w:rPr>
              <w:br/>
              <w:t>извора</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407B83" w:rsidRDefault="00C742D1" w:rsidP="00C742D1">
            <w:pPr>
              <w:ind w:left="-115" w:right="-78"/>
              <w:jc w:val="center"/>
              <w:rPr>
                <w:rFonts w:ascii="Times New Roman" w:hAnsi="Times New Roman"/>
                <w:b w:val="0"/>
                <w:bCs/>
                <w:sz w:val="18"/>
              </w:rPr>
            </w:pPr>
            <w:r w:rsidRPr="00407B83">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B83" w:rsidRDefault="00C742D1" w:rsidP="00407B83">
            <w:pPr>
              <w:ind w:left="-138" w:right="-108" w:firstLine="30"/>
              <w:jc w:val="center"/>
              <w:rPr>
                <w:rFonts w:ascii="Times New Roman" w:hAnsi="Times New Roman"/>
                <w:b w:val="0"/>
                <w:bCs/>
                <w:sz w:val="18"/>
              </w:rPr>
            </w:pPr>
            <w:r w:rsidRPr="00407B83">
              <w:rPr>
                <w:rFonts w:ascii="Times New Roman" w:hAnsi="Times New Roman"/>
                <w:b w:val="0"/>
                <w:bCs/>
                <w:sz w:val="18"/>
              </w:rPr>
              <w:t>Аутономне</w:t>
            </w:r>
            <w:r w:rsidRPr="00407B83">
              <w:rPr>
                <w:rFonts w:ascii="Times New Roman" w:hAnsi="Times New Roman"/>
                <w:b w:val="0"/>
                <w:bCs/>
                <w:sz w:val="18"/>
              </w:rPr>
              <w:br/>
              <w:t>покраји</w:t>
            </w:r>
          </w:p>
          <w:p w:rsidR="00C742D1" w:rsidRPr="00407B83" w:rsidRDefault="00C742D1" w:rsidP="00407B83">
            <w:pPr>
              <w:ind w:left="-138" w:right="-108" w:firstLine="30"/>
              <w:jc w:val="center"/>
              <w:rPr>
                <w:rFonts w:ascii="Times New Roman" w:hAnsi="Times New Roman"/>
                <w:b w:val="0"/>
                <w:bCs/>
                <w:sz w:val="18"/>
              </w:rPr>
            </w:pPr>
            <w:r w:rsidRPr="00407B83">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07B83">
            <w:pPr>
              <w:ind w:left="-108" w:right="-108"/>
              <w:jc w:val="center"/>
              <w:rPr>
                <w:rFonts w:ascii="Times New Roman" w:hAnsi="Times New Roman"/>
                <w:b w:val="0"/>
                <w:bCs/>
                <w:sz w:val="20"/>
              </w:rPr>
            </w:pPr>
            <w:r w:rsidRPr="00407B83">
              <w:rPr>
                <w:rFonts w:ascii="Times New Roman" w:hAnsi="Times New Roman"/>
                <w:b w:val="0"/>
                <w:bCs/>
                <w:sz w:val="18"/>
              </w:rPr>
              <w:t>Општине /</w:t>
            </w:r>
            <w:r w:rsidRPr="00407B83">
              <w:rPr>
                <w:rFonts w:ascii="Times New Roman" w:hAnsi="Times New Roman"/>
                <w:b w:val="0"/>
                <w:bCs/>
                <w:sz w:val="18"/>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1E3EC2">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705"/>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5001</w:t>
            </w:r>
          </w:p>
        </w:tc>
        <w:tc>
          <w:tcPr>
            <w:tcW w:w="709" w:type="dxa"/>
            <w:gridSpan w:val="4"/>
            <w:tcBorders>
              <w:top w:val="nil"/>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nil"/>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ТЕКУЋИ ПРИХОДИ И ПРИМАЊА ОД ПРОДАЈЕ НЕФИНАНСИЈСКЕ ИМОВИНЕ (5002 + 5106)</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365,446</w:t>
            </w:r>
          </w:p>
        </w:tc>
        <w:tc>
          <w:tcPr>
            <w:tcW w:w="993" w:type="dxa"/>
            <w:gridSpan w:val="6"/>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253,078</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nil"/>
              <w:left w:val="nil"/>
              <w:bottom w:val="single" w:sz="4" w:space="0" w:color="auto"/>
              <w:right w:val="single" w:sz="4" w:space="0" w:color="auto"/>
            </w:tcBorders>
            <w:shd w:val="clear" w:color="auto" w:fill="auto"/>
            <w:noWrap/>
            <w:vAlign w:val="center"/>
            <w:hideMark/>
          </w:tcPr>
          <w:p w:rsidR="00C742D1" w:rsidRPr="00407B83" w:rsidRDefault="00C742D1" w:rsidP="00C742D1">
            <w:pPr>
              <w:jc w:val="right"/>
              <w:rPr>
                <w:rFonts w:ascii="Times New Roman" w:hAnsi="Times New Roman"/>
                <w:b w:val="0"/>
                <w:sz w:val="18"/>
              </w:rPr>
            </w:pPr>
            <w:r w:rsidRPr="00407B83">
              <w:rPr>
                <w:rFonts w:ascii="Times New Roman" w:hAnsi="Times New Roman"/>
                <w:b w:val="0"/>
                <w:sz w:val="18"/>
              </w:rPr>
              <w:t>246,902</w:t>
            </w:r>
          </w:p>
        </w:tc>
        <w:tc>
          <w:tcPr>
            <w:tcW w:w="567" w:type="dxa"/>
            <w:gridSpan w:val="5"/>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nil"/>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nil"/>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2,414</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40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5002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ТЕКУЋИ ПРИХОДИ </w:t>
            </w:r>
            <w:r w:rsidRPr="000B0A70">
              <w:rPr>
                <w:rFonts w:ascii="Times New Roman" w:hAnsi="Times New Roman"/>
                <w:b w:val="0"/>
                <w:bCs/>
                <w:sz w:val="18"/>
              </w:rPr>
              <w:br/>
              <w:t>(5003 + 5047 + 5057 + 5069 + 5094 + 5099 + 5103)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362,946</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251,390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407B83" w:rsidRDefault="00C742D1" w:rsidP="00C742D1">
            <w:pPr>
              <w:jc w:val="right"/>
              <w:rPr>
                <w:rFonts w:ascii="Times New Roman" w:hAnsi="Times New Roman"/>
                <w:b w:val="0"/>
                <w:sz w:val="18"/>
              </w:rPr>
            </w:pPr>
            <w:r w:rsidRPr="00407B83">
              <w:rPr>
                <w:rFonts w:ascii="Times New Roman" w:hAnsi="Times New Roman"/>
                <w:b w:val="0"/>
                <w:sz w:val="18"/>
              </w:rPr>
              <w:t>245,234</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2,394</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5003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ПОРЕЗИ (5004 + 5008 + 5010 + 5017 + 5023 + 5030 + 5033 + 5040)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176,522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109,439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407B83" w:rsidRDefault="00C742D1" w:rsidP="00C742D1">
            <w:pPr>
              <w:jc w:val="right"/>
              <w:rPr>
                <w:rFonts w:ascii="Times New Roman" w:hAnsi="Times New Roman"/>
                <w:b w:val="0"/>
                <w:sz w:val="18"/>
              </w:rPr>
            </w:pPr>
            <w:r w:rsidRPr="00407B83">
              <w:rPr>
                <w:rFonts w:ascii="Times New Roman" w:hAnsi="Times New Roman"/>
                <w:b w:val="0"/>
                <w:sz w:val="18"/>
              </w:rPr>
              <w:t>109,439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5004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 НА ДОХОДАК, ДОБИТ И КАПИТАЛНЕ ДОБИТКЕ (од 5005 до 5007)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407B83" w:rsidRPr="00C742D1" w:rsidTr="006D7055">
        <w:trPr>
          <w:gridAfter w:val="11"/>
          <w:wAfter w:w="4008" w:type="dxa"/>
          <w:trHeight w:val="58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5005</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711100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05AE">
            <w:pPr>
              <w:ind w:left="-108" w:right="-108"/>
              <w:rPr>
                <w:rFonts w:ascii="Times New Roman" w:hAnsi="Times New Roman"/>
                <w:b w:val="0"/>
                <w:sz w:val="18"/>
              </w:rPr>
            </w:pPr>
            <w:r w:rsidRPr="000B0A70">
              <w:rPr>
                <w:rFonts w:ascii="Times New Roman" w:hAnsi="Times New Roman"/>
                <w:b w:val="0"/>
                <w:sz w:val="18"/>
              </w:rPr>
              <w:t>Порези на доходак и капиталнe добиткe које плаћају физичка лица</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84,000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74,813</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1"/>
          <w:wAfter w:w="4008"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F52B0D">
            <w:pPr>
              <w:ind w:left="-108" w:right="-108"/>
              <w:jc w:val="center"/>
              <w:rPr>
                <w:rFonts w:ascii="Times New Roman" w:hAnsi="Times New Roman"/>
                <w:b w:val="0"/>
                <w:sz w:val="20"/>
              </w:rPr>
            </w:pPr>
            <w:r w:rsidRPr="00C742D1">
              <w:rPr>
                <w:rFonts w:ascii="Times New Roman" w:hAnsi="Times New Roman"/>
                <w:b w:val="0"/>
                <w:sz w:val="20"/>
              </w:rPr>
              <w:t>Ознака</w:t>
            </w:r>
            <w:r w:rsidR="00F52B0D">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F52B0D">
            <w:pPr>
              <w:ind w:left="-108" w:right="-108"/>
              <w:jc w:val="center"/>
              <w:rPr>
                <w:rFonts w:ascii="Times New Roman" w:hAnsi="Times New Roman"/>
                <w:b w:val="0"/>
                <w:bCs/>
                <w:sz w:val="20"/>
              </w:rPr>
            </w:pPr>
            <w:r w:rsidRPr="00F52B0D">
              <w:rPr>
                <w:rFonts w:ascii="Times New Roman" w:hAnsi="Times New Roman"/>
                <w:b w:val="0"/>
                <w:bCs/>
                <w:sz w:val="18"/>
              </w:rPr>
              <w:t>Износ</w:t>
            </w:r>
            <w:r w:rsidRPr="00F52B0D">
              <w:rPr>
                <w:rFonts w:ascii="Times New Roman" w:hAnsi="Times New Roman"/>
                <w:b w:val="0"/>
                <w:bCs/>
                <w:sz w:val="18"/>
              </w:rPr>
              <w:br w:type="page"/>
            </w:r>
            <w:r w:rsidR="00F52B0D" w:rsidRPr="00F52B0D">
              <w:rPr>
                <w:rFonts w:ascii="Times New Roman" w:hAnsi="Times New Roman"/>
                <w:b w:val="0"/>
                <w:bCs/>
                <w:sz w:val="18"/>
              </w:rPr>
              <w:t xml:space="preserve"> </w:t>
            </w:r>
            <w:r w:rsidRPr="00F52B0D">
              <w:rPr>
                <w:rFonts w:ascii="Times New Roman" w:hAnsi="Times New Roman"/>
                <w:b w:val="0"/>
                <w:bCs/>
                <w:sz w:val="18"/>
              </w:rPr>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54"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D45B2">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F52B0D">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09"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F52B0D">
            <w:pPr>
              <w:ind w:left="-108" w:right="-108"/>
              <w:jc w:val="center"/>
              <w:rPr>
                <w:rFonts w:ascii="Times New Roman" w:hAnsi="Times New Roman"/>
                <w:b w:val="0"/>
                <w:bCs/>
                <w:sz w:val="20"/>
              </w:rPr>
            </w:pPr>
            <w:r w:rsidRPr="00F52B0D">
              <w:rPr>
                <w:rFonts w:ascii="Times New Roman" w:hAnsi="Times New Roman"/>
                <w:b w:val="0"/>
                <w:bCs/>
                <w:sz w:val="18"/>
              </w:rPr>
              <w:t xml:space="preserve">Из </w:t>
            </w:r>
            <w:r w:rsidRPr="00F52B0D">
              <w:rPr>
                <w:rFonts w:ascii="Times New Roman" w:hAnsi="Times New Roman"/>
                <w:b w:val="0"/>
                <w:bCs/>
                <w:sz w:val="18"/>
              </w:rPr>
              <w:br/>
              <w:t>осталих</w:t>
            </w:r>
            <w:r w:rsidRPr="00F52B0D">
              <w:rPr>
                <w:rFonts w:ascii="Times New Roman" w:hAnsi="Times New Roman"/>
                <w:b w:val="0"/>
                <w:bCs/>
                <w:sz w:val="18"/>
              </w:rPr>
              <w:br/>
              <w:t>извора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ind w:left="-115" w:right="-78"/>
              <w:jc w:val="center"/>
              <w:rPr>
                <w:rFonts w:ascii="Times New Roman" w:hAnsi="Times New Roman"/>
                <w:b w:val="0"/>
                <w:bCs/>
                <w:sz w:val="20"/>
              </w:rPr>
            </w:pPr>
            <w:r w:rsidRPr="00F52B0D">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B0D" w:rsidRDefault="00C742D1" w:rsidP="00F52B0D">
            <w:pPr>
              <w:ind w:left="-138" w:right="-108"/>
              <w:jc w:val="center"/>
              <w:rPr>
                <w:rFonts w:ascii="Times New Roman" w:hAnsi="Times New Roman"/>
                <w:b w:val="0"/>
                <w:bCs/>
                <w:sz w:val="18"/>
              </w:rPr>
            </w:pPr>
            <w:r w:rsidRPr="00F52B0D">
              <w:rPr>
                <w:rFonts w:ascii="Times New Roman" w:hAnsi="Times New Roman"/>
                <w:b w:val="0"/>
                <w:bCs/>
                <w:sz w:val="18"/>
              </w:rPr>
              <w:t>Аутономне</w:t>
            </w:r>
            <w:r w:rsidRPr="00F52B0D">
              <w:rPr>
                <w:rFonts w:ascii="Times New Roman" w:hAnsi="Times New Roman"/>
                <w:b w:val="0"/>
                <w:bCs/>
                <w:sz w:val="18"/>
              </w:rPr>
              <w:br/>
              <w:t>покраји</w:t>
            </w:r>
          </w:p>
          <w:p w:rsidR="00C742D1" w:rsidRPr="00C742D1" w:rsidRDefault="00C742D1" w:rsidP="00F52B0D">
            <w:pPr>
              <w:ind w:left="-138" w:right="-108"/>
              <w:jc w:val="center"/>
              <w:rPr>
                <w:rFonts w:ascii="Times New Roman" w:hAnsi="Times New Roman"/>
                <w:b w:val="0"/>
                <w:bCs/>
                <w:sz w:val="20"/>
              </w:rPr>
            </w:pPr>
            <w:r w:rsidRPr="00F52B0D">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F52B0D">
            <w:pPr>
              <w:ind w:left="-164"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7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F52B0D">
            <w:pPr>
              <w:ind w:left="-108" w:right="-100"/>
              <w:jc w:val="center"/>
              <w:rPr>
                <w:rFonts w:ascii="Times New Roman" w:hAnsi="Times New Roman"/>
                <w:b w:val="0"/>
                <w:bCs/>
                <w:sz w:val="20"/>
              </w:rPr>
            </w:pPr>
            <w:r w:rsidRPr="00C742D1">
              <w:rPr>
                <w:rFonts w:ascii="Times New Roman" w:hAnsi="Times New Roman"/>
                <w:b w:val="0"/>
                <w:bCs/>
                <w:sz w:val="20"/>
              </w:rPr>
              <w:t>ООСО</w:t>
            </w:r>
          </w:p>
        </w:tc>
        <w:tc>
          <w:tcPr>
            <w:tcW w:w="70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75" w:type="dxa"/>
            <w:gridSpan w:val="6"/>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0" w:type="dxa"/>
            <w:gridSpan w:val="6"/>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75"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0"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85"/>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5006</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711200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добит и капиталне добитке које плаћају предузећа и друга правна лица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5007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доходак, добит и капиталне добитке који се не могу разврстати између физичких и правних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5008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 НА ФОНД ЗАРАДА (5009)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5009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 на фонд зарада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5010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 НА ИМОВИНУ (од 5011 до 5016)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73,022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20,811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20,811</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8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Периодични порези на непокретности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70,022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16,759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16,759</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713200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Периодични порези на нето имовину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713300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заоставштину, наслеђе и поклон</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807</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713400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финансијске и капиталне трансакције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3,245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3,245</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713500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Други једнократни порези на имовину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713600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Други периодични порези на имовину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5017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 НА ДОБРА И УСЛУГЕ (од 5018 до 5022)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7,500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5,914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5,914</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2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5018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Општи порези на добра и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5019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714300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Добит фискалних монопола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714400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појединачне услуге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3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714500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таксе и накнаде на употребу добара, на дозволу да се добра употребљавају или делатности обављају</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5,907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5,907</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714600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Други порези на добра и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3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5023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 НА МЕЂУНАРОДНУ ТРГОВИНУ И ТРАНСАКЦИЈЕ (од 5024 до 5029)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715100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Царине и друге увозне дажбине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715200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извоз</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715300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Добит извозних или увозних монопола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8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5027</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715400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05AE">
            <w:pPr>
              <w:ind w:left="-108" w:right="-108"/>
              <w:rPr>
                <w:rFonts w:ascii="Times New Roman" w:hAnsi="Times New Roman"/>
                <w:b w:val="0"/>
                <w:sz w:val="18"/>
              </w:rPr>
            </w:pPr>
            <w:r w:rsidRPr="000B0A70">
              <w:rPr>
                <w:rFonts w:ascii="Times New Roman" w:hAnsi="Times New Roman"/>
                <w:b w:val="0"/>
                <w:sz w:val="18"/>
              </w:rPr>
              <w:t>Добит по основу разлике између куповног и продајног девизног курса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3D45B2">
            <w:pPr>
              <w:ind w:left="-108" w:right="-108"/>
              <w:jc w:val="center"/>
              <w:rPr>
                <w:rFonts w:ascii="Times New Roman" w:hAnsi="Times New Roman"/>
                <w:b w:val="0"/>
                <w:sz w:val="20"/>
              </w:rPr>
            </w:pPr>
            <w:r w:rsidRPr="00C742D1">
              <w:rPr>
                <w:rFonts w:ascii="Times New Roman" w:hAnsi="Times New Roman"/>
                <w:b w:val="0"/>
                <w:sz w:val="20"/>
              </w:rPr>
              <w:t>Ознака</w:t>
            </w:r>
            <w:r w:rsidR="003D45B2">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D45B2">
            <w:pPr>
              <w:ind w:left="-108" w:right="-108" w:firstLine="108"/>
              <w:jc w:val="center"/>
              <w:rPr>
                <w:rFonts w:ascii="Times New Roman" w:hAnsi="Times New Roman"/>
                <w:b w:val="0"/>
                <w:bCs/>
                <w:sz w:val="20"/>
              </w:rPr>
            </w:pPr>
            <w:r w:rsidRPr="003D45B2">
              <w:rPr>
                <w:rFonts w:ascii="Times New Roman" w:hAnsi="Times New Roman"/>
                <w:b w:val="0"/>
                <w:bCs/>
                <w:sz w:val="18"/>
              </w:rPr>
              <w:t>Износ</w:t>
            </w:r>
            <w:r w:rsidR="003D45B2" w:rsidRPr="003D45B2">
              <w:rPr>
                <w:rFonts w:ascii="Times New Roman" w:hAnsi="Times New Roman"/>
                <w:b w:val="0"/>
                <w:bCs/>
                <w:sz w:val="18"/>
              </w:rPr>
              <w:t xml:space="preserve"> </w:t>
            </w:r>
            <w:r w:rsidRPr="003D45B2">
              <w:rPr>
                <w:rFonts w:ascii="Times New Roman" w:hAnsi="Times New Roman"/>
                <w:b w:val="0"/>
                <w:bCs/>
                <w:sz w:val="18"/>
              </w:rPr>
              <w:br w:type="page"/>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D45B2">
            <w:pPr>
              <w:ind w:left="-108" w:right="-108" w:firstLine="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D45B2">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3D45B2">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ind w:left="-115" w:right="-78"/>
              <w:jc w:val="center"/>
              <w:rPr>
                <w:rFonts w:ascii="Times New Roman" w:hAnsi="Times New Roman"/>
                <w:b w:val="0"/>
                <w:bCs/>
                <w:sz w:val="20"/>
              </w:rPr>
            </w:pPr>
            <w:r w:rsidRPr="003D45B2">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5B2" w:rsidRDefault="00C742D1" w:rsidP="003D45B2">
            <w:pPr>
              <w:ind w:left="-138" w:right="-108" w:firstLine="30"/>
              <w:jc w:val="center"/>
              <w:rPr>
                <w:rFonts w:ascii="Times New Roman" w:hAnsi="Times New Roman"/>
                <w:b w:val="0"/>
                <w:bCs/>
                <w:sz w:val="18"/>
              </w:rPr>
            </w:pPr>
            <w:r w:rsidRPr="003D45B2">
              <w:rPr>
                <w:rFonts w:ascii="Times New Roman" w:hAnsi="Times New Roman"/>
                <w:b w:val="0"/>
                <w:bCs/>
                <w:sz w:val="18"/>
              </w:rPr>
              <w:t>Аутономне</w:t>
            </w:r>
            <w:r w:rsidRPr="003D45B2">
              <w:rPr>
                <w:rFonts w:ascii="Times New Roman" w:hAnsi="Times New Roman"/>
                <w:b w:val="0"/>
                <w:bCs/>
                <w:sz w:val="18"/>
              </w:rPr>
              <w:br/>
              <w:t>покраји</w:t>
            </w:r>
          </w:p>
          <w:p w:rsidR="00C742D1" w:rsidRPr="00C742D1" w:rsidRDefault="00C742D1" w:rsidP="003D45B2">
            <w:pPr>
              <w:ind w:left="-138" w:right="-108" w:firstLine="30"/>
              <w:jc w:val="center"/>
              <w:rPr>
                <w:rFonts w:ascii="Times New Roman" w:hAnsi="Times New Roman"/>
                <w:b w:val="0"/>
                <w:bCs/>
                <w:sz w:val="20"/>
              </w:rPr>
            </w:pPr>
            <w:r w:rsidRPr="003D45B2">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D45B2">
            <w:pPr>
              <w:ind w:left="-164"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D45B2">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5028</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715500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Порези на продају или куповину девиза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0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5029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715600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Други порези на међународну трговину и трансакције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3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5030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716000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ДРУГИ ПОРЕЗИ (5031 + 5032)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716100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Други порези које искључиво плаћају предузећа, односно предузетници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7,901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716200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Други порези које плаћају остала лица или који се не могу идентификовати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5033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717000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АКЦИЗЕ (од 5034 до 5039)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717100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Акцизе на деривате нафте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717200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Акцизе на дуванске прерађевине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6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717300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Акцизе на алкохолна пића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717400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Акцизе на освежавајућа безалкохолна пића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8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717500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Акциза на кафу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3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5039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717600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Друге акцизе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9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5040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719000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ЈЕДНОКРАТНИ ПОРЕЗ НА ЕКСТРА ПРОФИТ И ЕКСТРА ИМОВИНУ </w:t>
            </w:r>
            <w:r w:rsidRPr="000B0A70">
              <w:rPr>
                <w:rFonts w:ascii="Times New Roman" w:hAnsi="Times New Roman"/>
                <w:b w:val="0"/>
                <w:bCs/>
                <w:sz w:val="18"/>
              </w:rPr>
              <w:br/>
              <w:t xml:space="preserve">СТЕЧЕНУ КОРИШЋЕЊЕМ ПОСЕБНИХ ПОГОДНОСТИ </w:t>
            </w:r>
          </w:p>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(од 5041 до 5046)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5041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719100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 на доходак, добит и капиталну добит на терет физичких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5042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719200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 на доходак, добит и капиталну добит на терет предузећа и осталих правних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6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5043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719300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Порез на доходак, добит и капиталну добит нераспоредив између физичких и правних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5044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719400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једнократни порези на имовину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5045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719500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порези које плаћају искључиво предузећа и предузетници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0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5046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719600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порези које плаћају друга или неидентификована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5047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720000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СОЦИЈАЛНИ ДОПРИНОСИ (5048 + 5053)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04"/>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5048</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721000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ДОПРИНОСИ ЗА СОЦИЈАЛНО ОСИГУРАЊЕ (од 5049 до 5052)</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3D45B2">
            <w:pPr>
              <w:ind w:left="-108" w:right="-108"/>
              <w:jc w:val="center"/>
              <w:rPr>
                <w:rFonts w:ascii="Times New Roman" w:hAnsi="Times New Roman"/>
                <w:b w:val="0"/>
                <w:sz w:val="20"/>
              </w:rPr>
            </w:pPr>
            <w:r w:rsidRPr="00C742D1">
              <w:rPr>
                <w:rFonts w:ascii="Times New Roman" w:hAnsi="Times New Roman"/>
                <w:b w:val="0"/>
                <w:sz w:val="20"/>
              </w:rPr>
              <w:t>Ознака</w:t>
            </w:r>
            <w:r w:rsidR="003D45B2">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D45B2">
            <w:pPr>
              <w:ind w:left="-108" w:right="-108"/>
              <w:jc w:val="center"/>
              <w:rPr>
                <w:rFonts w:ascii="Times New Roman" w:hAnsi="Times New Roman"/>
                <w:b w:val="0"/>
                <w:bCs/>
                <w:sz w:val="20"/>
              </w:rPr>
            </w:pPr>
            <w:r w:rsidRPr="003D45B2">
              <w:rPr>
                <w:rFonts w:ascii="Times New Roman" w:hAnsi="Times New Roman"/>
                <w:b w:val="0"/>
                <w:bCs/>
                <w:sz w:val="18"/>
              </w:rPr>
              <w:t>Износ</w:t>
            </w:r>
            <w:r w:rsidR="003D45B2" w:rsidRPr="003D45B2">
              <w:rPr>
                <w:rFonts w:ascii="Times New Roman" w:hAnsi="Times New Roman"/>
                <w:b w:val="0"/>
                <w:bCs/>
                <w:sz w:val="18"/>
              </w:rPr>
              <w:t xml:space="preserve"> </w:t>
            </w:r>
            <w:r w:rsidRPr="003D45B2">
              <w:rPr>
                <w:rFonts w:ascii="Times New Roman" w:hAnsi="Times New Roman"/>
                <w:b w:val="0"/>
                <w:bCs/>
                <w:sz w:val="18"/>
              </w:rPr>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D45B2">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D45B2">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3D45B2">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D45B2" w:rsidRDefault="00C742D1" w:rsidP="00C742D1">
            <w:pPr>
              <w:ind w:left="-115" w:right="-78"/>
              <w:jc w:val="center"/>
              <w:rPr>
                <w:rFonts w:ascii="Times New Roman" w:hAnsi="Times New Roman"/>
                <w:b w:val="0"/>
                <w:bCs/>
                <w:sz w:val="18"/>
              </w:rPr>
            </w:pPr>
            <w:r w:rsidRPr="003D45B2">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5B2" w:rsidRDefault="00C742D1" w:rsidP="003D45B2">
            <w:pPr>
              <w:ind w:left="-138" w:right="-108" w:firstLine="5"/>
              <w:jc w:val="center"/>
              <w:rPr>
                <w:rFonts w:ascii="Times New Roman" w:hAnsi="Times New Roman"/>
                <w:b w:val="0"/>
                <w:bCs/>
                <w:sz w:val="18"/>
              </w:rPr>
            </w:pPr>
            <w:r w:rsidRPr="003D45B2">
              <w:rPr>
                <w:rFonts w:ascii="Times New Roman" w:hAnsi="Times New Roman"/>
                <w:b w:val="0"/>
                <w:bCs/>
                <w:sz w:val="18"/>
              </w:rPr>
              <w:t>Аутономне</w:t>
            </w:r>
            <w:r w:rsidRPr="003D45B2">
              <w:rPr>
                <w:rFonts w:ascii="Times New Roman" w:hAnsi="Times New Roman"/>
                <w:b w:val="0"/>
                <w:bCs/>
                <w:sz w:val="18"/>
              </w:rPr>
              <w:br/>
              <w:t>покраји</w:t>
            </w:r>
          </w:p>
          <w:p w:rsidR="00C742D1" w:rsidRPr="003D45B2" w:rsidRDefault="00C742D1" w:rsidP="003D45B2">
            <w:pPr>
              <w:ind w:left="-138" w:right="-108" w:firstLine="5"/>
              <w:jc w:val="center"/>
              <w:rPr>
                <w:rFonts w:ascii="Times New Roman" w:hAnsi="Times New Roman"/>
                <w:b w:val="0"/>
                <w:bCs/>
                <w:sz w:val="18"/>
              </w:rPr>
            </w:pPr>
            <w:r w:rsidRPr="003D45B2">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D45B2">
            <w:pPr>
              <w:ind w:left="-164" w:right="-52"/>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7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D45B2">
            <w:pPr>
              <w:ind w:left="-164" w:right="-52"/>
              <w:jc w:val="center"/>
              <w:rPr>
                <w:rFonts w:ascii="Times New Roman" w:hAnsi="Times New Roman"/>
                <w:b w:val="0"/>
                <w:bCs/>
                <w:sz w:val="20"/>
              </w:rPr>
            </w:pPr>
            <w:r w:rsidRPr="00C742D1">
              <w:rPr>
                <w:rFonts w:ascii="Times New Roman" w:hAnsi="Times New Roman"/>
                <w:b w:val="0"/>
                <w:bCs/>
                <w:sz w:val="20"/>
              </w:rPr>
              <w:t>ООСО</w:t>
            </w:r>
          </w:p>
        </w:tc>
        <w:tc>
          <w:tcPr>
            <w:tcW w:w="70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75" w:type="dxa"/>
            <w:gridSpan w:val="6"/>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0" w:type="dxa"/>
            <w:gridSpan w:val="6"/>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75"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0"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65"/>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5049</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721100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Доприноси за социјално осигурање на терет запослених</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6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Доприноси за социјално осигурање на терет послодавца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8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Доприноси за социјално осигурање лица која </w:t>
            </w:r>
            <w:r w:rsidR="00DB787D" w:rsidRPr="000B0A70">
              <w:rPr>
                <w:rFonts w:ascii="Times New Roman" w:hAnsi="Times New Roman"/>
                <w:b w:val="0"/>
                <w:sz w:val="18"/>
              </w:rPr>
              <w:t>о</w:t>
            </w:r>
            <w:r w:rsidRPr="000B0A70">
              <w:rPr>
                <w:rFonts w:ascii="Times New Roman" w:hAnsi="Times New Roman"/>
                <w:b w:val="0"/>
                <w:sz w:val="18"/>
              </w:rPr>
              <w:t>бављају самосталну делатност и незапослених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Доприноси за социјално осигурање који се не могу разврстати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5053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722000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ОСТАЛИ СОЦИЈАЛНИ ДОПРИНОСИ </w:t>
            </w:r>
          </w:p>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(од 5054 до 5056)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Социјални доприноси на терет осигураника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Социјални доприноси на терет послодаваца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722300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Импутирани социјални доприноси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5057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730000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ДОНАЦИЈЕ, ПОМОЋИ И ТРАНСФЕРИ </w:t>
            </w:r>
            <w:r w:rsidRPr="000B0A70">
              <w:rPr>
                <w:rFonts w:ascii="Times New Roman" w:hAnsi="Times New Roman"/>
                <w:b w:val="0"/>
                <w:bCs/>
                <w:sz w:val="18"/>
              </w:rPr>
              <w:br/>
              <w:t>(5058 + 5061 + 5066)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161,941</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122,498</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5058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731000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280FCD">
            <w:pPr>
              <w:ind w:left="-108" w:right="-108"/>
              <w:rPr>
                <w:rFonts w:ascii="Times New Roman" w:hAnsi="Times New Roman"/>
                <w:b w:val="0"/>
                <w:bCs/>
                <w:sz w:val="18"/>
              </w:rPr>
            </w:pPr>
            <w:r w:rsidRPr="000B0A70">
              <w:rPr>
                <w:rFonts w:ascii="Times New Roman" w:hAnsi="Times New Roman"/>
                <w:b w:val="0"/>
                <w:bCs/>
                <w:sz w:val="18"/>
              </w:rPr>
              <w:t>ДОНАЦИЈЕ ОД ИНОСТРАНИХ ДРЖАВА (5059 + 5060)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5059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донације од иностраних држава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Капиталне донације од </w:t>
            </w:r>
            <w:r w:rsidRPr="000B0A70">
              <w:rPr>
                <w:rFonts w:ascii="Times New Roman" w:hAnsi="Times New Roman"/>
                <w:b w:val="0"/>
                <w:sz w:val="18"/>
              </w:rPr>
              <w:lastRenderedPageBreak/>
              <w:t>иностраних држава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5061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732000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ДОНАЦИЈЕ И ПОМОЋИ ОД МЕЂУНАРОДНИХ ОРГАНИЗАЦИЈА (од 5062 до 5065)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донације од међународних организација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донације од међународних организација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4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помоћи од ЕУ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помоћи од ЕУ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5066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733000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ТРАНСФЕРИ ОД ДРУГИХ НИВОА ВЛАСТИ (5067 + 5068)</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161,941</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122,498</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Текући трансфери од других нивоа власти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138,625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126,260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122,498</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5068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733200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Капитални трансфери од других нивоа власти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23,316</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5069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740000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ДРУГИ ПРИХОДИ (5070 + 5077 + 5082 + 5089 + 5092)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23,483</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15,413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13,019</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2,394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5070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741000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ПРИХОДИ ОД ИМОВИНЕ (од 5071 до 5076)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1,201</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2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Камате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2"/>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5072</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741200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Дивиденде</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DB787D">
            <w:pPr>
              <w:ind w:left="-108" w:right="-108"/>
              <w:jc w:val="center"/>
              <w:rPr>
                <w:rFonts w:ascii="Times New Roman" w:hAnsi="Times New Roman"/>
                <w:b w:val="0"/>
                <w:sz w:val="20"/>
              </w:rPr>
            </w:pPr>
            <w:r w:rsidRPr="00C742D1">
              <w:rPr>
                <w:rFonts w:ascii="Times New Roman" w:hAnsi="Times New Roman"/>
                <w:b w:val="0"/>
                <w:sz w:val="20"/>
              </w:rPr>
              <w:t>Ознака</w:t>
            </w:r>
            <w:r w:rsidR="00DB787D">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DB787D">
            <w:pPr>
              <w:ind w:left="-108" w:right="-108"/>
              <w:jc w:val="center"/>
              <w:rPr>
                <w:rFonts w:ascii="Times New Roman" w:hAnsi="Times New Roman"/>
                <w:b w:val="0"/>
                <w:bCs/>
                <w:sz w:val="20"/>
              </w:rPr>
            </w:pPr>
            <w:r w:rsidRPr="00DB787D">
              <w:rPr>
                <w:rFonts w:ascii="Times New Roman" w:hAnsi="Times New Roman"/>
                <w:b w:val="0"/>
                <w:bCs/>
                <w:sz w:val="18"/>
              </w:rPr>
              <w:t xml:space="preserve">Износ </w:t>
            </w:r>
            <w:r w:rsidRPr="00DB787D">
              <w:rPr>
                <w:rFonts w:ascii="Times New Roman" w:hAnsi="Times New Roman"/>
                <w:b w:val="0"/>
                <w:bCs/>
                <w:sz w:val="18"/>
              </w:rPr>
              <w:br w:type="page"/>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DB787D">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243004">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243004">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DB787D" w:rsidRDefault="00C742D1" w:rsidP="00DB787D">
            <w:pPr>
              <w:ind w:left="-115" w:right="-78" w:firstLine="7"/>
              <w:jc w:val="center"/>
              <w:rPr>
                <w:rFonts w:ascii="Times New Roman" w:hAnsi="Times New Roman"/>
                <w:b w:val="0"/>
                <w:bCs/>
                <w:sz w:val="18"/>
              </w:rPr>
            </w:pPr>
            <w:r w:rsidRPr="00DB787D">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87D" w:rsidRDefault="00C742D1" w:rsidP="00DB787D">
            <w:pPr>
              <w:ind w:left="-138" w:right="-108"/>
              <w:jc w:val="center"/>
              <w:rPr>
                <w:rFonts w:ascii="Times New Roman" w:hAnsi="Times New Roman"/>
                <w:b w:val="0"/>
                <w:bCs/>
                <w:sz w:val="18"/>
              </w:rPr>
            </w:pPr>
            <w:r w:rsidRPr="00DB787D">
              <w:rPr>
                <w:rFonts w:ascii="Times New Roman" w:hAnsi="Times New Roman"/>
                <w:b w:val="0"/>
                <w:bCs/>
                <w:sz w:val="18"/>
              </w:rPr>
              <w:t>Аутономне</w:t>
            </w:r>
            <w:r w:rsidRPr="00DB787D">
              <w:rPr>
                <w:rFonts w:ascii="Times New Roman" w:hAnsi="Times New Roman"/>
                <w:b w:val="0"/>
                <w:bCs/>
                <w:sz w:val="18"/>
              </w:rPr>
              <w:br/>
              <w:t>покраји</w:t>
            </w:r>
          </w:p>
          <w:p w:rsidR="00C742D1" w:rsidRPr="00DB787D" w:rsidRDefault="00C742D1" w:rsidP="00DB787D">
            <w:pPr>
              <w:ind w:left="-138" w:right="-108"/>
              <w:jc w:val="center"/>
              <w:rPr>
                <w:rFonts w:ascii="Times New Roman" w:hAnsi="Times New Roman"/>
                <w:b w:val="0"/>
                <w:bCs/>
                <w:sz w:val="18"/>
              </w:rPr>
            </w:pPr>
            <w:r w:rsidRPr="00DB787D">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DB787D">
            <w:pPr>
              <w:ind w:left="-164" w:right="-108" w:firstLine="56"/>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7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DB787D">
            <w:pPr>
              <w:ind w:left="-108" w:right="-100"/>
              <w:jc w:val="center"/>
              <w:rPr>
                <w:rFonts w:ascii="Times New Roman" w:hAnsi="Times New Roman"/>
                <w:b w:val="0"/>
                <w:bCs/>
                <w:sz w:val="20"/>
              </w:rPr>
            </w:pPr>
            <w:r w:rsidRPr="00C742D1">
              <w:rPr>
                <w:rFonts w:ascii="Times New Roman" w:hAnsi="Times New Roman"/>
                <w:b w:val="0"/>
                <w:bCs/>
                <w:sz w:val="20"/>
              </w:rPr>
              <w:t>ООСО</w:t>
            </w:r>
          </w:p>
        </w:tc>
        <w:tc>
          <w:tcPr>
            <w:tcW w:w="70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75" w:type="dxa"/>
            <w:gridSpan w:val="6"/>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0" w:type="dxa"/>
            <w:gridSpan w:val="6"/>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75"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0"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3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5073</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741300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Повлачење прихода од квази корпорација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 од имовине који припада имаоцима полиса осигурања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Закуп непроизведене имовине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1,101</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1,357</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0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Финансијске промене на финансијским лизинзима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5077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742000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ПРИХОДИ ОД ПРОДАЈЕ ДОБАРА И УСЛУГА</w:t>
            </w:r>
          </w:p>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 (од 5078 до 5081)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14,982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7,884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5,840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2,044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1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од продаје добара и услуга или закупа од стране тржишних организација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6,498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4,602</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1,896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3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5079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Таксе и накнаде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617</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Споредне продаје добара и услуга које врше државне нетржишне јединице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3,982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621</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Импутиране продаје добара и услуга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5082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743000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НОВЧАНЕ КАЗНЕ И ОДУЗЕТА ИМОВИНСКА КОРИСТ (од 5083 до 5088)</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2,458</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5083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од новчаних казни за кривична дела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7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743200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од новчаних казни за привредне преступе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9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743300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од новчаних казни за прекршаје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2,366</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2,366</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743400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од пенала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743500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од одузете имовинске користи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5088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743900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Остале новчане казне, пенали и приходи од одузете имовинске користи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92</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3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5089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744000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ДОБРОВОЉНИ ТРАНСФЕРИ ОД ФИЗИЧКИХ И ПРАВНИХ ЛИЦА (5090 + 5091)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9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5090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Текући добровољни трансфери од физичких и правних лица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5091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Капитални добровољни трансфери од физичких и правних лица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9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5092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745000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МЕШОВИТИ И НЕОДРЕЂЕНИ ПРИХОДИ (5093)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3,364</w:t>
            </w:r>
          </w:p>
        </w:tc>
        <w:tc>
          <w:tcPr>
            <w:tcW w:w="5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5093</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745100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firstLine="108"/>
              <w:rPr>
                <w:rFonts w:ascii="Times New Roman" w:hAnsi="Times New Roman"/>
                <w:b w:val="0"/>
                <w:sz w:val="18"/>
              </w:rPr>
            </w:pPr>
            <w:r w:rsidRPr="000B0A70">
              <w:rPr>
                <w:rFonts w:ascii="Times New Roman" w:hAnsi="Times New Roman"/>
                <w:b w:val="0"/>
                <w:sz w:val="18"/>
              </w:rPr>
              <w:t>Мешовити и неодређени приходи</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4,050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3,364</w:t>
            </w:r>
          </w:p>
        </w:tc>
        <w:tc>
          <w:tcPr>
            <w:tcW w:w="575"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0"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DB787D">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DB787D">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DB787D">
            <w:pPr>
              <w:ind w:left="-108" w:right="-108"/>
              <w:jc w:val="center"/>
              <w:rPr>
                <w:rFonts w:ascii="Times New Roman" w:hAnsi="Times New Roman"/>
                <w:b w:val="0"/>
                <w:bCs/>
                <w:sz w:val="20"/>
              </w:rPr>
            </w:pPr>
            <w:r w:rsidRPr="00DB787D">
              <w:rPr>
                <w:rFonts w:ascii="Times New Roman" w:hAnsi="Times New Roman"/>
                <w:b w:val="0"/>
                <w:bCs/>
                <w:sz w:val="18"/>
              </w:rPr>
              <w:t>Износ</w:t>
            </w:r>
            <w:r w:rsidR="00DB787D" w:rsidRPr="00DB787D">
              <w:rPr>
                <w:rFonts w:ascii="Times New Roman" w:hAnsi="Times New Roman"/>
                <w:b w:val="0"/>
                <w:bCs/>
                <w:sz w:val="18"/>
              </w:rPr>
              <w:t xml:space="preserve"> </w:t>
            </w:r>
            <w:r w:rsidRPr="00DB787D">
              <w:rPr>
                <w:rFonts w:ascii="Times New Roman" w:hAnsi="Times New Roman"/>
                <w:b w:val="0"/>
                <w:bCs/>
                <w:sz w:val="18"/>
              </w:rPr>
              <w:br w:type="page"/>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DB787D">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DB787D" w:rsidRDefault="00C742D1" w:rsidP="00DB787D">
            <w:pPr>
              <w:ind w:left="-108" w:right="-108"/>
              <w:jc w:val="center"/>
              <w:rPr>
                <w:rFonts w:ascii="Times New Roman" w:hAnsi="Times New Roman"/>
                <w:b w:val="0"/>
                <w:bCs/>
                <w:sz w:val="18"/>
              </w:rPr>
            </w:pPr>
            <w:r w:rsidRPr="00DB787D">
              <w:rPr>
                <w:rFonts w:ascii="Times New Roman" w:hAnsi="Times New Roman"/>
                <w:b w:val="0"/>
                <w:bCs/>
                <w:sz w:val="18"/>
              </w:rPr>
              <w:t>Из</w:t>
            </w:r>
            <w:r w:rsidRPr="00DB787D">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DB787D">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DB787D" w:rsidRDefault="00C742D1" w:rsidP="00DB787D">
            <w:pPr>
              <w:ind w:left="-115" w:right="-108"/>
              <w:jc w:val="center"/>
              <w:rPr>
                <w:rFonts w:ascii="Times New Roman" w:hAnsi="Times New Roman"/>
                <w:b w:val="0"/>
                <w:bCs/>
                <w:sz w:val="18"/>
              </w:rPr>
            </w:pPr>
            <w:r w:rsidRPr="00DB787D">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87D" w:rsidRDefault="00C742D1" w:rsidP="00C742D1">
            <w:pPr>
              <w:ind w:left="-138" w:right="-193"/>
              <w:jc w:val="center"/>
              <w:rPr>
                <w:rFonts w:ascii="Times New Roman" w:hAnsi="Times New Roman"/>
                <w:b w:val="0"/>
                <w:bCs/>
                <w:sz w:val="20"/>
              </w:rPr>
            </w:pPr>
            <w:r w:rsidRPr="00C742D1">
              <w:rPr>
                <w:rFonts w:ascii="Times New Roman" w:hAnsi="Times New Roman"/>
                <w:b w:val="0"/>
                <w:bCs/>
                <w:sz w:val="20"/>
              </w:rPr>
              <w:t>Аутономне</w:t>
            </w:r>
            <w:r w:rsidRPr="00C742D1">
              <w:rPr>
                <w:rFonts w:ascii="Times New Roman" w:hAnsi="Times New Roman"/>
                <w:b w:val="0"/>
                <w:bCs/>
                <w:sz w:val="20"/>
              </w:rPr>
              <w:br/>
              <w:t>покраји</w:t>
            </w:r>
          </w:p>
          <w:p w:rsidR="00C742D1" w:rsidRPr="00DB787D" w:rsidRDefault="00C742D1" w:rsidP="00C742D1">
            <w:pPr>
              <w:ind w:left="-138" w:right="-193"/>
              <w:jc w:val="center"/>
              <w:rPr>
                <w:rFonts w:ascii="Times New Roman" w:hAnsi="Times New Roman"/>
                <w:b w:val="0"/>
                <w:bCs/>
                <w:sz w:val="20"/>
              </w:rPr>
            </w:pPr>
            <w:r w:rsidRPr="00C742D1">
              <w:rPr>
                <w:rFonts w:ascii="Times New Roman" w:hAnsi="Times New Roman"/>
                <w:b w:val="0"/>
                <w:bCs/>
                <w:sz w:val="20"/>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DB787D">
            <w:pPr>
              <w:ind w:left="-164" w:right="-108" w:firstLine="56"/>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DB787D">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5094</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770000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МЕМОРАНДУМСКЕ СТАВКЕ ЗА РЕФУНДАЦИЈУ РАСХОДА (5095 + 5097)</w:t>
            </w:r>
          </w:p>
        </w:tc>
        <w:tc>
          <w:tcPr>
            <w:tcW w:w="992"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5095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771000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МЕМОРАНДУМСКЕ СТАВКЕ ЗА РЕФУНДАЦИЈУ РАСХОДА (5096)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5096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771100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Меморандумске ставке за рефундацију расхода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5097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772000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МЕМОРАНДУМСКЕ СТАВКЕ ЗА РЕФУНДАЦИЈУ РАСХОДА ИЗ ПРЕТХОДНЕ ГОДИНЕ (5098)</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5098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772100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Меморандумске ставке за рефундацију расхода из претходне године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5099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780000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ТРАНСФЕРИ ИЗМЕЂУ БУЏЕТСКИХ КОРИСНИКА НА ИСТОМ НИВОУ (5100)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3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781000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DB787D"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ТРАНСФЕРИ ИЗМЕЂУ БУЏЕТСКИХ КОРИСНИКА НА ИСТОМ НИВОУ </w:t>
            </w:r>
          </w:p>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(5101 + 5102)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5101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781100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Трансфери између буџетских корисника на </w:t>
            </w:r>
            <w:r w:rsidRPr="000B0A70">
              <w:rPr>
                <w:rFonts w:ascii="Times New Roman" w:hAnsi="Times New Roman"/>
                <w:b w:val="0"/>
                <w:sz w:val="18"/>
              </w:rPr>
              <w:lastRenderedPageBreak/>
              <w:t>истом нивоу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5102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781300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Трансфери између организација обавезног социјалног осигурања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790000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ПРИХОДИ ИЗ БУЏЕТА (5104)</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791000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ПРИХОДИ ИЗ БУЏЕТА (5105)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5105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791100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Приходи из буџета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3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43078">
            <w:pPr>
              <w:ind w:left="-108" w:right="-108"/>
              <w:rPr>
                <w:rFonts w:ascii="Times New Roman" w:hAnsi="Times New Roman"/>
                <w:b w:val="0"/>
                <w:bCs/>
                <w:sz w:val="18"/>
              </w:rPr>
            </w:pPr>
            <w:r w:rsidRPr="000B0A70">
              <w:rPr>
                <w:rFonts w:ascii="Times New Roman" w:hAnsi="Times New Roman"/>
                <w:b w:val="0"/>
                <w:bCs/>
                <w:sz w:val="18"/>
              </w:rPr>
              <w:t xml:space="preserve">ПРИМАЊА ОД ПРОДАЈЕ </w:t>
            </w:r>
            <w:r w:rsidRPr="000B0A70">
              <w:rPr>
                <w:rFonts w:ascii="Times New Roman" w:hAnsi="Times New Roman"/>
                <w:b w:val="0"/>
                <w:bCs/>
                <w:sz w:val="18"/>
              </w:rPr>
              <w:br/>
              <w:t>НЕФИНАНСИЈСКЕ ИМОВИНЕ</w:t>
            </w:r>
            <w:r w:rsidR="00143078">
              <w:rPr>
                <w:rFonts w:ascii="Times New Roman" w:hAnsi="Times New Roman"/>
                <w:b w:val="0"/>
                <w:bCs/>
                <w:sz w:val="18"/>
              </w:rPr>
              <w:t xml:space="preserve"> </w:t>
            </w:r>
            <w:r w:rsidRPr="000B0A70">
              <w:rPr>
                <w:rFonts w:ascii="Times New Roman" w:hAnsi="Times New Roman"/>
                <w:b w:val="0"/>
                <w:bCs/>
                <w:sz w:val="18"/>
              </w:rPr>
              <w:t>(5107 + 5114 + 5121 + 5124)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810000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ОСНОВНИХ СРЕДСТАВА (5108 + 5110 + 5112)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5108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811000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ПРИМАЊА ОД ПРОДАЈЕ </w:t>
            </w:r>
            <w:r w:rsidRPr="000B0A70">
              <w:rPr>
                <w:rFonts w:ascii="Times New Roman" w:hAnsi="Times New Roman"/>
                <w:b w:val="0"/>
                <w:bCs/>
                <w:sz w:val="18"/>
              </w:rPr>
              <w:br/>
              <w:t>НЕПОКРЕТНОСТИ (5109)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5109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811100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непокретности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812000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ПОКРЕТНЕ ИМОВИНЕ (5111)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812100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покретне имовине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813000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ОСТАЛИХ ОСНОВНИХ СРЕДСТАВА (5113)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32"/>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5113</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813100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осталих основних средстава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AA70A7">
            <w:pPr>
              <w:ind w:left="-108" w:right="-108"/>
              <w:jc w:val="center"/>
              <w:rPr>
                <w:rFonts w:ascii="Times New Roman" w:hAnsi="Times New Roman"/>
                <w:b w:val="0"/>
                <w:sz w:val="20"/>
              </w:rPr>
            </w:pPr>
            <w:r w:rsidRPr="00C742D1">
              <w:rPr>
                <w:rFonts w:ascii="Times New Roman" w:hAnsi="Times New Roman"/>
                <w:b w:val="0"/>
                <w:sz w:val="20"/>
              </w:rPr>
              <w:t>Ознака</w:t>
            </w:r>
            <w:r w:rsidR="00AA70A7">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t xml:space="preserve"> 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AA70A7">
            <w:pPr>
              <w:ind w:left="-108" w:right="-108"/>
              <w:jc w:val="center"/>
              <w:rPr>
                <w:rFonts w:ascii="Times New Roman" w:hAnsi="Times New Roman"/>
                <w:b w:val="0"/>
                <w:bCs/>
                <w:sz w:val="20"/>
              </w:rPr>
            </w:pPr>
            <w:r w:rsidRPr="00AA70A7">
              <w:rPr>
                <w:rFonts w:ascii="Times New Roman" w:hAnsi="Times New Roman"/>
                <w:b w:val="0"/>
                <w:bCs/>
                <w:sz w:val="18"/>
              </w:rPr>
              <w:t>Износ</w:t>
            </w:r>
            <w:r w:rsidRPr="00AA70A7">
              <w:rPr>
                <w:rFonts w:ascii="Times New Roman" w:hAnsi="Times New Roman"/>
                <w:b w:val="0"/>
                <w:bCs/>
                <w:sz w:val="18"/>
              </w:rPr>
              <w:br w:type="page"/>
            </w:r>
            <w:r w:rsidR="00AA70A7" w:rsidRPr="00AA70A7">
              <w:rPr>
                <w:rFonts w:ascii="Times New Roman" w:hAnsi="Times New Roman"/>
                <w:b w:val="0"/>
                <w:bCs/>
                <w:sz w:val="18"/>
              </w:rPr>
              <w:t xml:space="preserve"> </w:t>
            </w:r>
            <w:r w:rsidRPr="00AA70A7">
              <w:rPr>
                <w:rFonts w:ascii="Times New Roman" w:hAnsi="Times New Roman"/>
                <w:b w:val="0"/>
                <w:bCs/>
                <w:sz w:val="18"/>
              </w:rPr>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AA70A7" w:rsidRDefault="00C742D1" w:rsidP="00AA70A7">
            <w:pPr>
              <w:ind w:left="-108" w:right="-108"/>
              <w:jc w:val="center"/>
              <w:rPr>
                <w:rFonts w:ascii="Times New Roman" w:hAnsi="Times New Roman"/>
                <w:b w:val="0"/>
                <w:bCs/>
                <w:sz w:val="18"/>
              </w:rPr>
            </w:pPr>
            <w:r w:rsidRPr="00AA70A7">
              <w:rPr>
                <w:rFonts w:ascii="Times New Roman" w:hAnsi="Times New Roman"/>
                <w:b w:val="0"/>
                <w:bCs/>
                <w:sz w:val="18"/>
              </w:rPr>
              <w:t>Из</w:t>
            </w:r>
            <w:r w:rsidRPr="00AA70A7">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AA70A7">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AA70A7" w:rsidRDefault="00C742D1" w:rsidP="00C742D1">
            <w:pPr>
              <w:ind w:left="-115" w:right="-78"/>
              <w:jc w:val="center"/>
              <w:rPr>
                <w:rFonts w:ascii="Times New Roman" w:hAnsi="Times New Roman"/>
                <w:b w:val="0"/>
                <w:bCs/>
                <w:sz w:val="18"/>
              </w:rPr>
            </w:pPr>
            <w:r w:rsidRPr="00AA70A7">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0A7" w:rsidRDefault="00C742D1" w:rsidP="00AA70A7">
            <w:pPr>
              <w:ind w:left="-138" w:right="-108" w:firstLine="30"/>
              <w:jc w:val="center"/>
              <w:rPr>
                <w:rFonts w:ascii="Times New Roman" w:hAnsi="Times New Roman"/>
                <w:b w:val="0"/>
                <w:bCs/>
                <w:sz w:val="18"/>
              </w:rPr>
            </w:pPr>
            <w:r w:rsidRPr="00AA70A7">
              <w:rPr>
                <w:rFonts w:ascii="Times New Roman" w:hAnsi="Times New Roman"/>
                <w:b w:val="0"/>
                <w:bCs/>
                <w:sz w:val="18"/>
              </w:rPr>
              <w:t>Аутономне</w:t>
            </w:r>
            <w:r w:rsidRPr="00AA70A7">
              <w:rPr>
                <w:rFonts w:ascii="Times New Roman" w:hAnsi="Times New Roman"/>
                <w:b w:val="0"/>
                <w:bCs/>
                <w:sz w:val="18"/>
              </w:rPr>
              <w:br/>
              <w:t>покраји</w:t>
            </w:r>
          </w:p>
          <w:p w:rsidR="00C742D1" w:rsidRPr="00AA70A7" w:rsidRDefault="00C742D1" w:rsidP="00AA70A7">
            <w:pPr>
              <w:ind w:left="-138" w:right="-108" w:firstLine="30"/>
              <w:jc w:val="center"/>
              <w:rPr>
                <w:rFonts w:ascii="Times New Roman" w:hAnsi="Times New Roman"/>
                <w:b w:val="0"/>
                <w:bCs/>
                <w:sz w:val="18"/>
              </w:rPr>
            </w:pPr>
            <w:r w:rsidRPr="00AA70A7">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AA70A7">
            <w:pPr>
              <w:ind w:left="-108" w:right="-108" w:firstLine="23"/>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26"/>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5114</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820000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ЗАЛИХА (5115 + 5117 + 5119)</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2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821000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РОБНИХ РЕЗЕРВИ (5116)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821100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робних резерви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822000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ЗАЛИХА ПРОИЗВОДЊЕ (5118)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5118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822100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залиха производње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5119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823000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РОБЕ ЗА ДАЉУ ПРОДАЈУ (5120)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823100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робе за даљу продају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3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830000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ПРИМАЊА ОД ПРОДАЈЕ </w:t>
            </w:r>
            <w:r w:rsidRPr="000B0A70">
              <w:rPr>
                <w:rFonts w:ascii="Times New Roman" w:hAnsi="Times New Roman"/>
                <w:b w:val="0"/>
                <w:bCs/>
                <w:sz w:val="18"/>
              </w:rPr>
              <w:br/>
              <w:t>ДРАГОЦЕНОСТИ (5122)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4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831000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116832" w:rsidRDefault="00C742D1" w:rsidP="00116832">
            <w:pPr>
              <w:ind w:left="-108" w:right="-108"/>
              <w:rPr>
                <w:rFonts w:ascii="Times New Roman" w:hAnsi="Times New Roman"/>
                <w:b w:val="0"/>
                <w:bCs/>
                <w:sz w:val="18"/>
              </w:rPr>
            </w:pPr>
            <w:r w:rsidRPr="000B0A70">
              <w:rPr>
                <w:rFonts w:ascii="Times New Roman" w:hAnsi="Times New Roman"/>
                <w:b w:val="0"/>
                <w:bCs/>
                <w:sz w:val="18"/>
              </w:rPr>
              <w:t xml:space="preserve">ПРИМАЊА ОД </w:t>
            </w:r>
          </w:p>
          <w:p w:rsidR="00C742D1" w:rsidRPr="000B0A70" w:rsidRDefault="00C742D1" w:rsidP="00116832">
            <w:pPr>
              <w:ind w:left="-108" w:right="-108"/>
              <w:rPr>
                <w:rFonts w:ascii="Times New Roman" w:hAnsi="Times New Roman"/>
                <w:b w:val="0"/>
                <w:bCs/>
                <w:sz w:val="18"/>
              </w:rPr>
            </w:pPr>
            <w:r w:rsidRPr="000B0A70">
              <w:rPr>
                <w:rFonts w:ascii="Times New Roman" w:hAnsi="Times New Roman"/>
                <w:b w:val="0"/>
                <w:bCs/>
                <w:sz w:val="18"/>
              </w:rPr>
              <w:t xml:space="preserve">РОДАЈЕ </w:t>
            </w:r>
            <w:r w:rsidRPr="000B0A70">
              <w:rPr>
                <w:rFonts w:ascii="Times New Roman" w:hAnsi="Times New Roman"/>
                <w:b w:val="0"/>
                <w:bCs/>
                <w:sz w:val="18"/>
              </w:rPr>
              <w:br/>
              <w:t>ДРАГОЦЕНОСТИ (5123)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5123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831100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08"/>
              <w:rPr>
                <w:rFonts w:ascii="Times New Roman" w:hAnsi="Times New Roman"/>
                <w:b w:val="0"/>
                <w:sz w:val="18"/>
              </w:rPr>
            </w:pPr>
            <w:r w:rsidRPr="000B0A70">
              <w:rPr>
                <w:rFonts w:ascii="Times New Roman" w:hAnsi="Times New Roman"/>
                <w:b w:val="0"/>
                <w:sz w:val="18"/>
              </w:rPr>
              <w:t>Примања од продаје драгоцености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840000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ПРИРОДНЕ ИМОВИНЕ (5125 + 5127 + 5129)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841000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ЗЕМЉИШТА (5126)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5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841100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земљишта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842000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ПОДЗЕМНИХ БЛАГА (5128)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5128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842100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подземних блага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9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5129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843000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ШУМА И ВОДА (5130)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8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843100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шума и вода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64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5131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ЗАДУЖИВАЊА И ПРОДАЈЕ ФИНАНСИЈСКЕ ИМОВИНЕ (5132 + 5151)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5132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910000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43078">
            <w:pPr>
              <w:ind w:left="-108" w:right="-108"/>
              <w:rPr>
                <w:rFonts w:ascii="Times New Roman" w:hAnsi="Times New Roman"/>
                <w:b w:val="0"/>
                <w:bCs/>
                <w:sz w:val="18"/>
              </w:rPr>
            </w:pPr>
            <w:r w:rsidRPr="000B0A70">
              <w:rPr>
                <w:rFonts w:ascii="Times New Roman" w:hAnsi="Times New Roman"/>
                <w:b w:val="0"/>
                <w:bCs/>
                <w:sz w:val="18"/>
              </w:rPr>
              <w:t>ПРИМАЊА ОД ЗАДУЖИВАЊА (5133 + 5143)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80FCD">
        <w:trPr>
          <w:gridAfter w:val="12"/>
          <w:wAfter w:w="4017" w:type="dxa"/>
          <w:trHeight w:val="1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5133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911000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ПРИМАЊА ОД ДОМАЋИХ </w:t>
            </w:r>
            <w:r w:rsidRPr="000B0A70">
              <w:rPr>
                <w:rFonts w:ascii="Times New Roman" w:hAnsi="Times New Roman"/>
                <w:b w:val="0"/>
                <w:bCs/>
                <w:sz w:val="18"/>
              </w:rPr>
              <w:br/>
              <w:t>ЗАДУЖИВАЊА (од 5134 до 5142)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8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5134</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емитовања домаћих хартија од вредности, изузев акција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AA70A7">
            <w:pPr>
              <w:ind w:left="-108" w:right="-108"/>
              <w:jc w:val="center"/>
              <w:rPr>
                <w:rFonts w:ascii="Times New Roman" w:hAnsi="Times New Roman"/>
                <w:b w:val="0"/>
                <w:sz w:val="20"/>
              </w:rPr>
            </w:pPr>
            <w:r w:rsidRPr="00C742D1">
              <w:rPr>
                <w:rFonts w:ascii="Times New Roman" w:hAnsi="Times New Roman"/>
                <w:b w:val="0"/>
                <w:sz w:val="20"/>
              </w:rPr>
              <w:t>Ознака</w:t>
            </w:r>
            <w:r w:rsidR="00AA70A7">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AA70A7" w:rsidRDefault="00C742D1" w:rsidP="00143078">
            <w:pPr>
              <w:ind w:left="-165" w:right="-108"/>
              <w:jc w:val="center"/>
              <w:rPr>
                <w:rFonts w:ascii="Times New Roman" w:hAnsi="Times New Roman"/>
                <w:b w:val="0"/>
                <w:bCs/>
                <w:sz w:val="18"/>
              </w:rPr>
            </w:pPr>
            <w:r w:rsidRPr="00AA70A7">
              <w:rPr>
                <w:rFonts w:ascii="Times New Roman" w:hAnsi="Times New Roman"/>
                <w:b w:val="0"/>
                <w:bCs/>
                <w:sz w:val="18"/>
              </w:rPr>
              <w:t>Износ</w:t>
            </w:r>
            <w:r w:rsidRPr="00AA70A7">
              <w:rPr>
                <w:rFonts w:ascii="Times New Roman" w:hAnsi="Times New Roman"/>
                <w:b w:val="0"/>
                <w:bCs/>
                <w:sz w:val="18"/>
              </w:rPr>
              <w:br w:type="page"/>
              <w:t xml:space="preserve"> 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AA70A7">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AA70A7">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AA70A7" w:rsidRDefault="00C742D1" w:rsidP="00C742D1">
            <w:pPr>
              <w:ind w:left="-115" w:right="-78"/>
              <w:jc w:val="center"/>
              <w:rPr>
                <w:rFonts w:ascii="Times New Roman" w:hAnsi="Times New Roman"/>
                <w:b w:val="0"/>
                <w:bCs/>
                <w:sz w:val="18"/>
              </w:rPr>
            </w:pPr>
            <w:r w:rsidRPr="00AA70A7">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0A7" w:rsidRDefault="00C742D1" w:rsidP="00AA70A7">
            <w:pPr>
              <w:ind w:left="-138" w:right="-108"/>
              <w:jc w:val="center"/>
              <w:rPr>
                <w:rFonts w:ascii="Times New Roman" w:hAnsi="Times New Roman"/>
                <w:b w:val="0"/>
                <w:bCs/>
                <w:sz w:val="18"/>
              </w:rPr>
            </w:pPr>
            <w:r w:rsidRPr="00AA70A7">
              <w:rPr>
                <w:rFonts w:ascii="Times New Roman" w:hAnsi="Times New Roman"/>
                <w:b w:val="0"/>
                <w:bCs/>
                <w:sz w:val="18"/>
              </w:rPr>
              <w:t>Аутономне</w:t>
            </w:r>
            <w:r w:rsidRPr="00AA70A7">
              <w:rPr>
                <w:rFonts w:ascii="Times New Roman" w:hAnsi="Times New Roman"/>
                <w:b w:val="0"/>
                <w:bCs/>
                <w:sz w:val="18"/>
              </w:rPr>
              <w:br/>
              <w:t>покраји</w:t>
            </w:r>
          </w:p>
          <w:p w:rsidR="00C742D1" w:rsidRPr="00AA70A7" w:rsidRDefault="00C742D1" w:rsidP="00AA70A7">
            <w:pPr>
              <w:ind w:left="-138" w:right="-108"/>
              <w:jc w:val="center"/>
              <w:rPr>
                <w:rFonts w:ascii="Times New Roman" w:hAnsi="Times New Roman"/>
                <w:b w:val="0"/>
                <w:bCs/>
                <w:sz w:val="18"/>
              </w:rPr>
            </w:pPr>
            <w:r w:rsidRPr="00AA70A7">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AA70A7">
            <w:pPr>
              <w:ind w:left="-164"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3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5135</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911200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осталих нивоа власти</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8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јавних финансијских институција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6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пословних банака у земљи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8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код осталих поверилаца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9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5139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домаћинстава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домаћих финансијских деривата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домаћих меница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5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Исправка унутрашњег дуга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5143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912000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ПРИМАЊА ОД ИНОСТРАНОГ ЗАДУЖИВАЊА </w:t>
            </w:r>
          </w:p>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(од 5144 до 5150)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61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5144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емитовања хартија од вредности, изузев акција, на иностраном финансијском тржишту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иностраних држава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7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мултилатералних институција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9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иностраних пословних банака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1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задуживања од осталих иностраних поверилаца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5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5149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иностраних финансијских деривата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912900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Исправка спољног дуга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5151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920000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ФИНАНСИЈСКЕ ИМОВИНЕ (5152 + 5162)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0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5152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921000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ПРИМАЊА ОД ПРОДАЈЕ ДОМАЋЕ ФИНАНСИЈСКЕ ИМОВИНЕ (од 5153 до 5161) </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домаћих хартија од вредности, изузев акција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8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осталим нивоима власти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70"/>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5155</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921300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домаћим јавним финансијским институцијама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AA70A7">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AA70A7">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AA70A7" w:rsidRDefault="00C742D1" w:rsidP="00AA70A7">
            <w:pPr>
              <w:ind w:left="-108" w:right="-108"/>
              <w:jc w:val="center"/>
              <w:rPr>
                <w:rFonts w:ascii="Times New Roman" w:hAnsi="Times New Roman"/>
                <w:b w:val="0"/>
                <w:bCs/>
                <w:sz w:val="18"/>
              </w:rPr>
            </w:pPr>
            <w:r w:rsidRPr="00AA70A7">
              <w:rPr>
                <w:rFonts w:ascii="Times New Roman" w:hAnsi="Times New Roman"/>
                <w:b w:val="0"/>
                <w:bCs/>
                <w:sz w:val="18"/>
              </w:rPr>
              <w:t>Износ</w:t>
            </w:r>
            <w:r w:rsidRPr="00AA70A7">
              <w:rPr>
                <w:rFonts w:ascii="Times New Roman" w:hAnsi="Times New Roman"/>
                <w:b w:val="0"/>
                <w:bCs/>
                <w:sz w:val="18"/>
              </w:rPr>
              <w:br w:type="page"/>
            </w:r>
            <w:r w:rsidR="00AA70A7" w:rsidRPr="00AA70A7">
              <w:rPr>
                <w:rFonts w:ascii="Times New Roman" w:hAnsi="Times New Roman"/>
                <w:b w:val="0"/>
                <w:bCs/>
                <w:sz w:val="18"/>
              </w:rPr>
              <w:t xml:space="preserve"> </w:t>
            </w:r>
            <w:r w:rsidRPr="00AA70A7">
              <w:rPr>
                <w:rFonts w:ascii="Times New Roman" w:hAnsi="Times New Roman"/>
                <w:b w:val="0"/>
                <w:bCs/>
                <w:sz w:val="18"/>
              </w:rPr>
              <w:t>планираних прихода и примања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остварених прихода и примања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Приходи и примања 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AA70A7" w:rsidRDefault="00C742D1" w:rsidP="00AA70A7">
            <w:pPr>
              <w:ind w:left="-108" w:right="-108"/>
              <w:jc w:val="center"/>
              <w:rPr>
                <w:rFonts w:ascii="Times New Roman" w:hAnsi="Times New Roman"/>
                <w:b w:val="0"/>
                <w:bCs/>
                <w:sz w:val="18"/>
              </w:rPr>
            </w:pPr>
            <w:r w:rsidRPr="00AA70A7">
              <w:rPr>
                <w:rFonts w:ascii="Times New Roman" w:hAnsi="Times New Roman"/>
                <w:b w:val="0"/>
                <w:bCs/>
                <w:sz w:val="18"/>
              </w:rPr>
              <w:t>Из</w:t>
            </w:r>
            <w:r w:rsidRPr="00AA70A7">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AA70A7">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AA70A7" w:rsidRDefault="00C742D1" w:rsidP="00AA70A7">
            <w:pPr>
              <w:ind w:left="-115" w:right="-108"/>
              <w:jc w:val="center"/>
              <w:rPr>
                <w:rFonts w:ascii="Times New Roman" w:hAnsi="Times New Roman"/>
                <w:b w:val="0"/>
                <w:bCs/>
                <w:sz w:val="18"/>
              </w:rPr>
            </w:pPr>
            <w:r w:rsidRPr="00AA70A7">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0A7" w:rsidRDefault="00C742D1" w:rsidP="00AA70A7">
            <w:pPr>
              <w:ind w:left="-138" w:right="-108"/>
              <w:jc w:val="center"/>
              <w:rPr>
                <w:rFonts w:ascii="Times New Roman" w:hAnsi="Times New Roman"/>
                <w:b w:val="0"/>
                <w:bCs/>
                <w:sz w:val="18"/>
              </w:rPr>
            </w:pPr>
            <w:r w:rsidRPr="00AA70A7">
              <w:rPr>
                <w:rFonts w:ascii="Times New Roman" w:hAnsi="Times New Roman"/>
                <w:b w:val="0"/>
                <w:bCs/>
                <w:sz w:val="18"/>
              </w:rPr>
              <w:t>Аутономне</w:t>
            </w:r>
            <w:r w:rsidRPr="00AA70A7">
              <w:rPr>
                <w:rFonts w:ascii="Times New Roman" w:hAnsi="Times New Roman"/>
                <w:b w:val="0"/>
                <w:bCs/>
                <w:sz w:val="18"/>
              </w:rPr>
              <w:br/>
              <w:t>покраји</w:t>
            </w:r>
          </w:p>
          <w:p w:rsidR="00C742D1" w:rsidRPr="00AA70A7" w:rsidRDefault="00C742D1" w:rsidP="00AA70A7">
            <w:pPr>
              <w:ind w:left="-138" w:right="-108"/>
              <w:jc w:val="center"/>
              <w:rPr>
                <w:rFonts w:ascii="Times New Roman" w:hAnsi="Times New Roman"/>
                <w:b w:val="0"/>
                <w:bCs/>
                <w:sz w:val="18"/>
              </w:rPr>
            </w:pPr>
            <w:r w:rsidRPr="00AA70A7">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AA70A7">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2D3D5D">
            <w:pPr>
              <w:tabs>
                <w:tab w:val="left" w:pos="601"/>
              </w:tabs>
              <w:ind w:left="-108"/>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2D3D5D">
            <w:pPr>
              <w:tabs>
                <w:tab w:val="left" w:pos="601"/>
              </w:tabs>
              <w:ind w:left="-108"/>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1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5156</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921400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домаћим пословним банкама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домаћим јавним нефинансијским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116832">
        <w:trPr>
          <w:gridAfter w:val="12"/>
          <w:wAfter w:w="4017" w:type="dxa"/>
          <w:trHeight w:val="8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физичким лицима и домаћинствима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5159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удружењима грађана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70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280FCD">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нефинансијским приватним предузећима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0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Примања од продаје </w:t>
            </w:r>
            <w:r w:rsidRPr="000B0A70">
              <w:rPr>
                <w:rFonts w:ascii="Times New Roman" w:hAnsi="Times New Roman"/>
                <w:b w:val="0"/>
                <w:sz w:val="18"/>
              </w:rPr>
              <w:lastRenderedPageBreak/>
              <w:t>домаћих акција и осталог капитала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3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5162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922000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ПРОДАЈЕ СТРАНЕ ФИНАНСИЈСКЕ ИМОВИНЕ (од 5163 до 5170)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страних хартија од вредности, изузев акција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29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страним владама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међународним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страним пословним банкама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страним нефинансијским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4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отплате кредита датих страним невладиним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5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5169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страних акција и осталог капитала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12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5170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sz w:val="20"/>
              </w:rPr>
            </w:pPr>
            <w:r w:rsidRPr="00C742D1">
              <w:rPr>
                <w:rFonts w:ascii="Times New Roman" w:hAnsi="Times New Roman"/>
                <w:b w:val="0"/>
                <w:sz w:val="20"/>
              </w:rPr>
              <w:t>922800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Примања од продаје стране валуте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6D7055">
        <w:trPr>
          <w:gridAfter w:val="12"/>
          <w:wAfter w:w="4017" w:type="dxa"/>
          <w:trHeight w:val="351"/>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5171</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D3D5D">
            <w:pPr>
              <w:tabs>
                <w:tab w:val="left" w:pos="601"/>
              </w:tabs>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УКУПНИ ПРИХОДИ И ПРИМАЊА (5001 + 5131)</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375,446</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263,078</w:t>
            </w:r>
          </w:p>
        </w:tc>
        <w:tc>
          <w:tcPr>
            <w:tcW w:w="708"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416361">
            <w:pPr>
              <w:ind w:left="-108"/>
              <w:jc w:val="right"/>
              <w:rPr>
                <w:rFonts w:ascii="Times New Roman" w:hAnsi="Times New Roman"/>
                <w:b w:val="0"/>
                <w:sz w:val="20"/>
              </w:rPr>
            </w:pPr>
            <w:r w:rsidRPr="00C742D1">
              <w:rPr>
                <w:rFonts w:ascii="Times New Roman" w:hAnsi="Times New Roman"/>
                <w:b w:val="0"/>
                <w:sz w:val="20"/>
              </w:rPr>
              <w:t>256,902</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2,414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240"/>
        </w:trPr>
        <w:tc>
          <w:tcPr>
            <w:tcW w:w="9781" w:type="dxa"/>
            <w:gridSpan w:val="62"/>
            <w:tcBorders>
              <w:top w:val="nil"/>
              <w:left w:val="nil"/>
              <w:bottom w:val="nil"/>
              <w:right w:val="nil"/>
            </w:tcBorders>
            <w:shd w:val="clear" w:color="auto" w:fill="auto"/>
            <w:vAlign w:val="center"/>
            <w:hideMark/>
          </w:tcPr>
          <w:p w:rsidR="00C742D1" w:rsidRPr="00116832" w:rsidRDefault="00C742D1" w:rsidP="00143078">
            <w:pPr>
              <w:tabs>
                <w:tab w:val="left" w:pos="743"/>
              </w:tabs>
              <w:ind w:left="-108"/>
              <w:jc w:val="center"/>
              <w:rPr>
                <w:rFonts w:ascii="Times New Roman" w:hAnsi="Times New Roman"/>
                <w:b w:val="0"/>
                <w:bCs/>
                <w:sz w:val="2"/>
              </w:rPr>
            </w:pP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240"/>
        </w:trPr>
        <w:tc>
          <w:tcPr>
            <w:tcW w:w="9781" w:type="dxa"/>
            <w:gridSpan w:val="62"/>
            <w:tcBorders>
              <w:top w:val="nil"/>
              <w:left w:val="nil"/>
              <w:bottom w:val="nil"/>
              <w:right w:val="nil"/>
            </w:tcBorders>
            <w:shd w:val="clear" w:color="auto" w:fill="auto"/>
            <w:vAlign w:val="center"/>
            <w:hideMark/>
          </w:tcPr>
          <w:p w:rsidR="00C742D1" w:rsidRPr="00143078" w:rsidRDefault="00C742D1" w:rsidP="00C742D1">
            <w:pPr>
              <w:jc w:val="center"/>
              <w:rPr>
                <w:rFonts w:ascii="Times New Roman" w:hAnsi="Times New Roman"/>
                <w:b w:val="0"/>
                <w:bCs/>
                <w:sz w:val="4"/>
              </w:rPr>
            </w:pP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240"/>
        </w:trPr>
        <w:tc>
          <w:tcPr>
            <w:tcW w:w="9781" w:type="dxa"/>
            <w:gridSpan w:val="62"/>
            <w:tcBorders>
              <w:top w:val="nil"/>
              <w:left w:val="nil"/>
              <w:bottom w:val="nil"/>
              <w:right w:val="nil"/>
            </w:tcBorders>
            <w:shd w:val="clear" w:color="auto" w:fill="auto"/>
            <w:vAlign w:val="center"/>
            <w:hideMark/>
          </w:tcPr>
          <w:p w:rsidR="00C742D1" w:rsidRPr="00C742D1" w:rsidRDefault="00C742D1" w:rsidP="00C742D1">
            <w:pPr>
              <w:rPr>
                <w:rFonts w:ascii="Times New Roman" w:hAnsi="Times New Roman"/>
                <w:b w:val="0"/>
                <w:bCs/>
                <w:sz w:val="20"/>
              </w:rPr>
            </w:pPr>
            <w:r w:rsidRPr="00C742D1">
              <w:rPr>
                <w:rFonts w:ascii="Times New Roman" w:hAnsi="Times New Roman"/>
                <w:b w:val="0"/>
                <w:bCs/>
                <w:sz w:val="20"/>
              </w:rPr>
              <w:t>II. УКУПНИ РАСХОДИ И ИЗДАЦИ</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116832">
        <w:trPr>
          <w:gridAfter w:val="12"/>
          <w:wAfter w:w="4017" w:type="dxa"/>
          <w:trHeight w:val="121"/>
        </w:trPr>
        <w:tc>
          <w:tcPr>
            <w:tcW w:w="9781" w:type="dxa"/>
            <w:gridSpan w:val="62"/>
            <w:tcBorders>
              <w:top w:val="nil"/>
              <w:left w:val="nil"/>
              <w:bottom w:val="single" w:sz="8" w:space="0" w:color="auto"/>
              <w:right w:val="nil"/>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143078" w:rsidRDefault="00C742D1" w:rsidP="00F622FE">
            <w:pPr>
              <w:ind w:left="-108" w:right="-108"/>
              <w:jc w:val="center"/>
              <w:rPr>
                <w:rFonts w:ascii="Times New Roman" w:hAnsi="Times New Roman"/>
                <w:b w:val="0"/>
                <w:bCs/>
                <w:sz w:val="16"/>
              </w:rPr>
            </w:pPr>
            <w:r w:rsidRPr="00143078">
              <w:rPr>
                <w:rFonts w:ascii="Times New Roman" w:hAnsi="Times New Roman"/>
                <w:b w:val="0"/>
                <w:bCs/>
                <w:sz w:val="16"/>
              </w:rPr>
              <w:t>Износ</w:t>
            </w:r>
            <w:r w:rsidRPr="00143078">
              <w:rPr>
                <w:rFonts w:ascii="Times New Roman" w:hAnsi="Times New Roman"/>
                <w:b w:val="0"/>
                <w:bCs/>
                <w:sz w:val="16"/>
              </w:rPr>
              <w:br/>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F622FE" w:rsidRDefault="00C742D1" w:rsidP="00F622FE">
            <w:pPr>
              <w:ind w:left="-108" w:right="-108"/>
              <w:jc w:val="center"/>
              <w:rPr>
                <w:rFonts w:ascii="Times New Roman" w:hAnsi="Times New Roman"/>
                <w:b w:val="0"/>
                <w:bCs/>
                <w:sz w:val="18"/>
              </w:rPr>
            </w:pPr>
            <w:r w:rsidRPr="00F622FE">
              <w:rPr>
                <w:rFonts w:ascii="Times New Roman" w:hAnsi="Times New Roman"/>
                <w:b w:val="0"/>
                <w:bCs/>
                <w:sz w:val="18"/>
              </w:rPr>
              <w:t>Из</w:t>
            </w:r>
            <w:r w:rsidRPr="00F622FE">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F622FE">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F622FE" w:rsidRDefault="00C742D1" w:rsidP="00C742D1">
            <w:pPr>
              <w:ind w:left="-115" w:right="-78"/>
              <w:jc w:val="center"/>
              <w:rPr>
                <w:rFonts w:ascii="Times New Roman" w:hAnsi="Times New Roman"/>
                <w:b w:val="0"/>
                <w:bCs/>
                <w:sz w:val="18"/>
              </w:rPr>
            </w:pPr>
            <w:r w:rsidRPr="00F622FE">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2FE" w:rsidRDefault="00C742D1" w:rsidP="00F622FE">
            <w:pPr>
              <w:ind w:left="-138" w:right="-108"/>
              <w:jc w:val="center"/>
              <w:rPr>
                <w:rFonts w:ascii="Times New Roman" w:hAnsi="Times New Roman"/>
                <w:b w:val="0"/>
                <w:bCs/>
                <w:sz w:val="18"/>
              </w:rPr>
            </w:pPr>
            <w:r w:rsidRPr="00F622FE">
              <w:rPr>
                <w:rFonts w:ascii="Times New Roman" w:hAnsi="Times New Roman"/>
                <w:b w:val="0"/>
                <w:bCs/>
                <w:sz w:val="18"/>
              </w:rPr>
              <w:t>Аутономне</w:t>
            </w:r>
            <w:r w:rsidRPr="00F622FE">
              <w:rPr>
                <w:rFonts w:ascii="Times New Roman" w:hAnsi="Times New Roman"/>
                <w:b w:val="0"/>
                <w:bCs/>
                <w:sz w:val="18"/>
              </w:rPr>
              <w:br/>
              <w:t>покраји</w:t>
            </w:r>
          </w:p>
          <w:p w:rsidR="00C742D1" w:rsidRPr="00F622FE" w:rsidRDefault="00C742D1" w:rsidP="00F622FE">
            <w:pPr>
              <w:ind w:left="-138" w:right="-108"/>
              <w:jc w:val="center"/>
              <w:rPr>
                <w:rFonts w:ascii="Times New Roman" w:hAnsi="Times New Roman"/>
                <w:b w:val="0"/>
                <w:bCs/>
                <w:sz w:val="18"/>
              </w:rPr>
            </w:pPr>
            <w:r w:rsidRPr="00F622FE">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F622FE">
            <w:pPr>
              <w:ind w:left="-164" w:right="-108" w:firstLine="56"/>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nil"/>
              <w:bottom w:val="single" w:sz="8" w:space="0" w:color="auto"/>
              <w:right w:val="single" w:sz="4" w:space="0" w:color="000000"/>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1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5172</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ТЕКУЋИ РАСХОДИ И ИЗДАЦИ ЗА НЕФИНАНСИЈСКЕ ИМОВИНЕ (5173 + 5341)</w:t>
            </w:r>
          </w:p>
        </w:tc>
        <w:tc>
          <w:tcPr>
            <w:tcW w:w="992"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351,647</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242,111</w:t>
            </w:r>
          </w:p>
        </w:tc>
        <w:tc>
          <w:tcPr>
            <w:tcW w:w="708"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3,584</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416361">
            <w:pPr>
              <w:ind w:left="-108"/>
              <w:jc w:val="right"/>
              <w:rPr>
                <w:rFonts w:ascii="Times New Roman" w:hAnsi="Times New Roman"/>
                <w:b w:val="0"/>
                <w:sz w:val="20"/>
              </w:rPr>
            </w:pPr>
            <w:r w:rsidRPr="00C742D1">
              <w:rPr>
                <w:rFonts w:ascii="Times New Roman" w:hAnsi="Times New Roman"/>
                <w:b w:val="0"/>
                <w:sz w:val="20"/>
              </w:rPr>
              <w:t>235,854</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2,673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116832">
        <w:trPr>
          <w:gridAfter w:val="12"/>
          <w:wAfter w:w="4017" w:type="dxa"/>
          <w:trHeight w:val="2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5173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ТЕКУЋИ РАСХОДИ (5174 + 5196 + 5241 + 5256 + 5280 + 5293 + 5309 + 5324)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303,982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236,899</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3,584</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416361">
            <w:pPr>
              <w:ind w:left="-108"/>
              <w:jc w:val="right"/>
              <w:rPr>
                <w:rFonts w:ascii="Times New Roman" w:hAnsi="Times New Roman"/>
                <w:b w:val="0"/>
                <w:sz w:val="20"/>
              </w:rPr>
            </w:pPr>
            <w:r w:rsidRPr="00C742D1">
              <w:rPr>
                <w:rFonts w:ascii="Times New Roman" w:hAnsi="Times New Roman"/>
                <w:b w:val="0"/>
                <w:sz w:val="20"/>
              </w:rPr>
              <w:t>230,687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2,628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5174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РАСХОДИ ЗА ЗАПОСЛЕНЕ (5175 + 5177 + 5181 + 5183 + 5188 + 5190 + 5192 + 5194)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90,057</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78,342</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3,119</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74,841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382</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5175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ПЛАТЕ, ДОДАЦИ И НАКНАДЕ ЗАПОСЛЕНИХ (ЗАРАДЕ) (5176)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68,546</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60,141</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2,124</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57,880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5176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Плате, додаци и накнаде запослених</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68,546</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60,141</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2,124</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57,880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8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5177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СОЦИЈАЛНИ ДОПРИНОСИ НА ТЕРЕТ ПОСЛОДАВЦА (од 5178 до 5180)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12,841</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11,057</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955</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9,910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192</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9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5178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Допринос за пензијско и инвалидско осигурање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12,841</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7,409</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747</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6,579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5179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Допринос за здравствено осигурање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3,185</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178</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2,908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Допринос за незапосленост</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463</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5181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НАКНАДЕ У НАТУРИ (5182)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у натури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5183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СОЦИЈАЛНА ДАВАЊА ЗАПОСЛЕНИМА </w:t>
            </w:r>
            <w:r w:rsidRPr="000B0A70">
              <w:rPr>
                <w:rFonts w:ascii="Times New Roman" w:hAnsi="Times New Roman"/>
                <w:b w:val="0"/>
                <w:bCs/>
                <w:sz w:val="18"/>
              </w:rPr>
              <w:br/>
              <w:t>(од 5184 до 5187)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5,690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4,957</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4,900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Исплата накнада за време одсуствовања с посла на терет фондова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5,690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2,329</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2,272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Расходи за образовање деце запослених</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414300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Отпремнине и помоћи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5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414400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Помоћ у медицинском лечењу запосленог или чланова уже породице и друге помоћи запосленом</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1,115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1,115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5188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НАКНАДА ТРОШКОВА ЗА ЗАПОСЛЕНЕ (5189)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1,740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1,067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5189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sz w:val="20"/>
              </w:rPr>
            </w:pPr>
            <w:r w:rsidRPr="00C742D1">
              <w:rPr>
                <w:rFonts w:ascii="Times New Roman" w:hAnsi="Times New Roman"/>
                <w:b w:val="0"/>
                <w:sz w:val="20"/>
              </w:rPr>
              <w:t>415100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трошкова за запослене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1,740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1,067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5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5190</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416000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НАГРАДЕ ЗАПОСЛЕНИМА И ОСТАЛИ ПОСЕБНИ РАСХОДИ (5191)</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1,230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416361">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F622FE">
            <w:pPr>
              <w:ind w:left="-108" w:right="-108"/>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143078" w:rsidRDefault="00C742D1" w:rsidP="00416361">
            <w:pPr>
              <w:ind w:left="-108" w:right="-108"/>
              <w:jc w:val="center"/>
              <w:rPr>
                <w:rFonts w:ascii="Times New Roman" w:hAnsi="Times New Roman"/>
                <w:b w:val="0"/>
                <w:bCs/>
                <w:sz w:val="16"/>
              </w:rPr>
            </w:pPr>
            <w:r w:rsidRPr="00143078">
              <w:rPr>
                <w:rFonts w:ascii="Times New Roman" w:hAnsi="Times New Roman"/>
                <w:b w:val="0"/>
                <w:bCs/>
                <w:sz w:val="16"/>
              </w:rPr>
              <w:t>Износ</w:t>
            </w:r>
          </w:p>
          <w:p w:rsidR="00C742D1" w:rsidRPr="00143078" w:rsidRDefault="00C742D1" w:rsidP="00416361">
            <w:pPr>
              <w:ind w:left="-108" w:right="-108"/>
              <w:jc w:val="center"/>
              <w:rPr>
                <w:rFonts w:ascii="Times New Roman" w:hAnsi="Times New Roman"/>
                <w:b w:val="0"/>
                <w:bCs/>
                <w:sz w:val="16"/>
              </w:rPr>
            </w:pPr>
            <w:r w:rsidRPr="0014307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firstLine="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416361" w:rsidRDefault="00C742D1" w:rsidP="00416361">
            <w:pPr>
              <w:ind w:left="-108" w:right="-108" w:firstLine="22"/>
              <w:jc w:val="center"/>
              <w:rPr>
                <w:rFonts w:ascii="Times New Roman" w:hAnsi="Times New Roman"/>
                <w:b w:val="0"/>
                <w:bCs/>
                <w:sz w:val="18"/>
              </w:rPr>
            </w:pPr>
            <w:r w:rsidRPr="00416361">
              <w:rPr>
                <w:rFonts w:ascii="Times New Roman" w:hAnsi="Times New Roman"/>
                <w:b w:val="0"/>
                <w:bCs/>
                <w:sz w:val="18"/>
              </w:rPr>
              <w:t>Из</w:t>
            </w:r>
            <w:r w:rsidRPr="00416361">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416361">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416361" w:rsidRDefault="00C742D1" w:rsidP="00416361">
            <w:pPr>
              <w:ind w:left="-115" w:right="-108"/>
              <w:jc w:val="center"/>
              <w:rPr>
                <w:rFonts w:ascii="Times New Roman" w:hAnsi="Times New Roman"/>
                <w:b w:val="0"/>
                <w:bCs/>
                <w:sz w:val="18"/>
              </w:rPr>
            </w:pPr>
            <w:r w:rsidRPr="00416361">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Аутономне</w:t>
            </w:r>
            <w:r w:rsidRPr="00416361">
              <w:rPr>
                <w:rFonts w:ascii="Times New Roman" w:hAnsi="Times New Roman"/>
                <w:b w:val="0"/>
                <w:bCs/>
                <w:sz w:val="18"/>
              </w:rPr>
              <w:br/>
              <w:t>покраји</w:t>
            </w:r>
          </w:p>
          <w:p w:rsidR="00C742D1" w:rsidRP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5191</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416100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Награде запосленима и остали посебни расходи</w:t>
            </w:r>
          </w:p>
        </w:tc>
        <w:tc>
          <w:tcPr>
            <w:tcW w:w="992"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1,230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1,084</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5192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417000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ПОСЛАНИЧКИ ДОДАТАК (5193)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5193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417100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Посланички додатак</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5194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418000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СУДИЈСКИ ДОДАТАК (5195)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5195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418100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Судијски додатак</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5196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КОРИШЋЕЊЕ УСЛУГА И РОБА (5197 + 5205 + 5211 + 5220 + 5228 + 5231)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98,100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77,195</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359</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74,790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2,046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5197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СТАЛНИ ТРОШКОВИ (од 5198 до 5204)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17,323</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12,990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12,394</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1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5198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Трошкови платног промета и банкарских услуга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17,323</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867</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837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5199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Енергетске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7,961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7,699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262</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Комуналне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896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комуникација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1,512</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97</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1,371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Трошкови осигурања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993</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915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0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Закуп имовине и опреме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78</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трошкови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676</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676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5205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ТРОШКОВИ ПУТОВАЊА (од 5206 до </w:t>
            </w:r>
            <w:r w:rsidRPr="000B0A70">
              <w:rPr>
                <w:rFonts w:ascii="Times New Roman" w:hAnsi="Times New Roman"/>
                <w:b w:val="0"/>
                <w:bCs/>
                <w:sz w:val="18"/>
              </w:rPr>
              <w:lastRenderedPageBreak/>
              <w:t>5210)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1,412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773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5206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Трошкови службених путовања у земљи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1,412</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Трошкови службених путовања у иностранство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Трошкови путовања у оквиру редовног рада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5209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Трошкови путовања ученика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422900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трошкови транспорта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5211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УСЛУГЕ ПО УГОВОРУ (од 5212 до 5219)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52,545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45,626</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44,746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Административне услуге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52,545</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Компјутерске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образовања и усавршавања запослених</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194</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8"/>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5215</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423400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информисања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2,041</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2,040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Ознака</w:t>
            </w:r>
            <w:r w:rsidR="00416361">
              <w:rPr>
                <w:rFonts w:ascii="Times New Roman" w:hAnsi="Times New Roman"/>
                <w:b w:val="0"/>
                <w:sz w:val="20"/>
              </w:rPr>
              <w:t xml:space="preserve"> </w:t>
            </w: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143078" w:rsidRDefault="00C742D1" w:rsidP="00416361">
            <w:pPr>
              <w:ind w:left="-108" w:right="-108"/>
              <w:jc w:val="center"/>
              <w:rPr>
                <w:rFonts w:ascii="Times New Roman" w:hAnsi="Times New Roman"/>
                <w:b w:val="0"/>
                <w:bCs/>
                <w:sz w:val="16"/>
              </w:rPr>
            </w:pPr>
            <w:r w:rsidRPr="00143078">
              <w:rPr>
                <w:rFonts w:ascii="Times New Roman" w:hAnsi="Times New Roman"/>
                <w:b w:val="0"/>
                <w:bCs/>
                <w:sz w:val="16"/>
              </w:rPr>
              <w:t xml:space="preserve">Износ </w:t>
            </w:r>
            <w:r w:rsidRPr="0014307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416361">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416361" w:rsidRDefault="00C742D1" w:rsidP="00C742D1">
            <w:pPr>
              <w:ind w:left="-115" w:right="-78"/>
              <w:jc w:val="center"/>
              <w:rPr>
                <w:rFonts w:ascii="Times New Roman" w:hAnsi="Times New Roman"/>
                <w:b w:val="0"/>
                <w:bCs/>
                <w:sz w:val="18"/>
              </w:rPr>
            </w:pPr>
            <w:r w:rsidRPr="00416361">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Аутономне</w:t>
            </w:r>
            <w:r w:rsidRPr="00416361">
              <w:rPr>
                <w:rFonts w:ascii="Times New Roman" w:hAnsi="Times New Roman"/>
                <w:b w:val="0"/>
                <w:bCs/>
                <w:sz w:val="18"/>
              </w:rPr>
              <w:br/>
              <w:t>покраји</w:t>
            </w:r>
          </w:p>
          <w:p w:rsidR="00C742D1" w:rsidRP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64"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4"/>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5216</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423500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Стручне услуге</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10,139</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10,080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за домаћинство и угоститељство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1,330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Репрезентација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1,433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5219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423900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Остале опште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29,059</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28,332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715</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5220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СПЕЦИЈАЛИЗОВАНЕ УСЛУГЕ (од 5221 до 5227)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4,235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3,007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2,857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Пољопривредне услуге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4,235</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образовања, културе и спорта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297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Медицинске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1,351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1,345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одржавања аутопутева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0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Услуге одржавања националних паркова и природних површина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43078">
            <w:pPr>
              <w:ind w:left="-108" w:right="-108"/>
              <w:rPr>
                <w:rFonts w:ascii="Times New Roman" w:hAnsi="Times New Roman"/>
                <w:b w:val="0"/>
                <w:sz w:val="18"/>
              </w:rPr>
            </w:pPr>
            <w:r w:rsidRPr="000B0A70">
              <w:rPr>
                <w:rFonts w:ascii="Times New Roman" w:hAnsi="Times New Roman"/>
                <w:b w:val="0"/>
                <w:sz w:val="18"/>
              </w:rPr>
              <w:t>Услуге очувања животне средине, науке и геодетске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726</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6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424900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Остале специјализоване услуге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552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489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5228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43078">
            <w:pPr>
              <w:ind w:left="-108" w:right="-108"/>
              <w:rPr>
                <w:rFonts w:ascii="Times New Roman" w:hAnsi="Times New Roman"/>
                <w:b w:val="0"/>
                <w:bCs/>
                <w:sz w:val="18"/>
              </w:rPr>
            </w:pPr>
            <w:r w:rsidRPr="000B0A70">
              <w:rPr>
                <w:rFonts w:ascii="Times New Roman" w:hAnsi="Times New Roman"/>
                <w:b w:val="0"/>
                <w:bCs/>
                <w:sz w:val="18"/>
              </w:rPr>
              <w:t xml:space="preserve">ТЕКУЋЕ </w:t>
            </w:r>
            <w:r w:rsidR="00143078">
              <w:rPr>
                <w:rFonts w:ascii="Times New Roman" w:hAnsi="Times New Roman"/>
                <w:b w:val="0"/>
                <w:bCs/>
                <w:sz w:val="18"/>
              </w:rPr>
              <w:t>П</w:t>
            </w:r>
            <w:r w:rsidRPr="000B0A70">
              <w:rPr>
                <w:rFonts w:ascii="Times New Roman" w:hAnsi="Times New Roman"/>
                <w:b w:val="0"/>
                <w:bCs/>
                <w:sz w:val="18"/>
              </w:rPr>
              <w:t>ОПРАВКЕ И ОДРЖАВАЊЕ (5229 + 5230)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7,345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4,920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87</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4,683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5229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425100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поправке и одржавање зграда и објеката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7,345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3,419</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39</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3,270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425200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поправке и одржавање опреме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1,501</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48</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1,413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5231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426000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МАТЕРИЈАЛ (од 5232 до 5240)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15,240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9,840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9,337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Административни материјал</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15,240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693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32</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пољопривреду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3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образовање и усавршавање запослених</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саобраћај</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2,596</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2,553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0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5236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очување животне средине и науку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образовање, културу и спорт</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52"/>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5238</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426700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Медицински и лабораторијски материјали</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416361">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416361">
            <w:pPr>
              <w:ind w:left="-108" w:right="-108"/>
              <w:jc w:val="center"/>
              <w:rPr>
                <w:rFonts w:ascii="Times New Roman" w:hAnsi="Times New Roman"/>
                <w:b w:val="0"/>
                <w:bCs/>
                <w:sz w:val="16"/>
              </w:rPr>
            </w:pPr>
            <w:r w:rsidRPr="00E93B38">
              <w:rPr>
                <w:rFonts w:ascii="Times New Roman" w:hAnsi="Times New Roman"/>
                <w:b w:val="0"/>
                <w:bCs/>
                <w:sz w:val="16"/>
              </w:rPr>
              <w:t>Износ</w:t>
            </w:r>
          </w:p>
          <w:p w:rsidR="00C742D1" w:rsidRPr="00E93B38" w:rsidRDefault="00C742D1" w:rsidP="00E93B38">
            <w:pPr>
              <w:ind w:left="-108" w:right="-108"/>
              <w:jc w:val="center"/>
              <w:rPr>
                <w:rFonts w:ascii="Times New Roman" w:hAnsi="Times New Roman"/>
                <w:b w:val="0"/>
                <w:bCs/>
                <w:sz w:val="16"/>
              </w:rPr>
            </w:pP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416361" w:rsidRDefault="00C742D1" w:rsidP="00416361">
            <w:pPr>
              <w:ind w:left="-108" w:right="-108"/>
              <w:jc w:val="center"/>
              <w:rPr>
                <w:rFonts w:ascii="Times New Roman" w:hAnsi="Times New Roman"/>
                <w:b w:val="0"/>
                <w:bCs/>
                <w:sz w:val="18"/>
              </w:rPr>
            </w:pPr>
            <w:r w:rsidRPr="00416361">
              <w:rPr>
                <w:rFonts w:ascii="Times New Roman" w:hAnsi="Times New Roman"/>
                <w:b w:val="0"/>
                <w:bCs/>
                <w:sz w:val="18"/>
              </w:rPr>
              <w:t>Из</w:t>
            </w:r>
            <w:r w:rsidRPr="00416361">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416361">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416361" w:rsidRDefault="00C742D1" w:rsidP="00416361">
            <w:pPr>
              <w:ind w:left="-115" w:right="-108"/>
              <w:jc w:val="center"/>
              <w:rPr>
                <w:rFonts w:ascii="Times New Roman" w:hAnsi="Times New Roman"/>
                <w:b w:val="0"/>
                <w:bCs/>
                <w:sz w:val="18"/>
              </w:rPr>
            </w:pPr>
            <w:r w:rsidRPr="00416361">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Аутономне</w:t>
            </w:r>
            <w:r w:rsidRPr="00416361">
              <w:rPr>
                <w:rFonts w:ascii="Times New Roman" w:hAnsi="Times New Roman"/>
                <w:b w:val="0"/>
                <w:bCs/>
                <w:sz w:val="18"/>
              </w:rPr>
              <w:br/>
              <w:t>покраји</w:t>
            </w:r>
          </w:p>
          <w:p w:rsidR="00C742D1" w:rsidRP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5239</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426800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одржавање хигијене и угоститељство</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4,456</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4,288</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0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5240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426900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Материјали за посебне намене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1,661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1,549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112</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5241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430000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АМОРТИЗАЦИЈА И УПОТРЕБА СРЕДСТАВА ЗА РАД (5242 + 5246 + 5248 + 5250 + 5254)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80FCD">
        <w:trPr>
          <w:gridAfter w:val="12"/>
          <w:wAfter w:w="4017" w:type="dxa"/>
          <w:trHeight w:val="1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5242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431000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АМОРТИЗАЦИЈА НЕКРЕТНИНА И ОПРЕМЕ </w:t>
            </w:r>
            <w:r w:rsidRPr="000B0A70">
              <w:rPr>
                <w:rFonts w:ascii="Times New Roman" w:hAnsi="Times New Roman"/>
                <w:b w:val="0"/>
                <w:bCs/>
                <w:sz w:val="18"/>
              </w:rPr>
              <w:br/>
              <w:t>(од 5243 до 5245)</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5243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Амортизација зграда и грађевинскиx објеката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5244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Амортизација опреме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5245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Амортизација осталих некретнина и опреме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5246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432000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АМОРТИЗАЦИЈА КУЛТИВИСАНЕ </w:t>
            </w:r>
            <w:r w:rsidRPr="000B0A70">
              <w:rPr>
                <w:rFonts w:ascii="Times New Roman" w:hAnsi="Times New Roman"/>
                <w:b w:val="0"/>
                <w:bCs/>
                <w:sz w:val="18"/>
              </w:rPr>
              <w:br/>
              <w:t>ИМОВИНЕ (5247)</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5247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Амортизација култивисане опреме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5248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433000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УПОТРЕБА ДРАГОЦЕНОСТИ (5249)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0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5249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Употреба драгоцености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5250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434000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УПОТРЕБА ПРИРОДНЕ ИМОВИНЕ (од 5251 до 5253)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5251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Употреба земљишта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5252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Употреба подземног блага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5253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434300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Употреба шума и вода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2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5254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435000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АМОРТИЗАЦИЈА НЕМАТЕРИЈАЛНЕ ИМОВИНЕ (5255)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5255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435100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Амортизација нематеријалне имовине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5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5256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440000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ОТПЛАТА КАМАТА И ПРАТЕЋИ ТРОШКОВИ ЗАДУЖИВАЊА (5257 + 5267 + 5274 + 5276)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1,260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5257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441000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ОТПЛАТЕ ДОМАЋИХ КАМАТА (од 5258 до 5266)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1,249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1,249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5258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на домаће хартије од вредности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5259</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441200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осталим нивоима власти</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lastRenderedPageBreak/>
              <w:t>Ознака</w:t>
            </w:r>
            <w:r w:rsidRPr="00C742D1">
              <w:rPr>
                <w:rFonts w:ascii="Times New Roman" w:hAnsi="Times New Roman"/>
                <w:b w:val="0"/>
                <w:bCs/>
                <w:sz w:val="20"/>
              </w:rPr>
              <w:br w:type="page"/>
            </w:r>
            <w:r w:rsidR="00416361">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416361">
            <w:pPr>
              <w:ind w:left="-108" w:right="-108"/>
              <w:jc w:val="center"/>
              <w:rPr>
                <w:rFonts w:ascii="Times New Roman" w:hAnsi="Times New Roman"/>
                <w:b w:val="0"/>
                <w:bCs/>
                <w:sz w:val="16"/>
              </w:rPr>
            </w:pPr>
            <w:r w:rsidRPr="00E93B38">
              <w:rPr>
                <w:rFonts w:ascii="Times New Roman" w:hAnsi="Times New Roman"/>
                <w:b w:val="0"/>
                <w:bCs/>
                <w:sz w:val="16"/>
              </w:rPr>
              <w:t xml:space="preserve">Износ </w:t>
            </w: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416361">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416361" w:rsidRDefault="00C742D1" w:rsidP="00C742D1">
            <w:pPr>
              <w:ind w:left="-115" w:right="-78"/>
              <w:jc w:val="center"/>
              <w:rPr>
                <w:rFonts w:ascii="Times New Roman" w:hAnsi="Times New Roman"/>
                <w:b w:val="0"/>
                <w:bCs/>
                <w:sz w:val="18"/>
              </w:rPr>
            </w:pPr>
            <w:r w:rsidRPr="00416361">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Аутономне</w:t>
            </w:r>
            <w:r w:rsidRPr="00416361">
              <w:rPr>
                <w:rFonts w:ascii="Times New Roman" w:hAnsi="Times New Roman"/>
                <w:b w:val="0"/>
                <w:bCs/>
                <w:sz w:val="18"/>
              </w:rPr>
              <w:br/>
              <w:t>покраји</w:t>
            </w:r>
          </w:p>
          <w:p w:rsidR="00C742D1" w:rsidRP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64" w:right="-108" w:firstLine="56"/>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76"/>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5260</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441300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домаћим јавним финансијским институцијама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домаћим пословним банкама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1,450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осталим домаћим кредиторима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домаћинствима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на домаће финансијске деривате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на домаће менице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Финансијске промене на финансијским лизинзима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5267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442000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ОТПЛАТА СТРАНИХ КАМАТА (од 5268 до 5273)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на хартије од вредности емитоване на иностраном финансијском тржишту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5269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страним владама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мултилатералним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страним пословним банкама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осталим страним кредиторима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442600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на стране финансијске деривате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5274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443000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ОТПЛАТА КАМАТА ПО ГАРАНЦИЈАМА (5275)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камата по гаранцијама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5276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444000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ПРАТЕЋИ ТРОШКОВИ ЗАДУЖИВАЊА </w:t>
            </w:r>
            <w:r w:rsidRPr="000B0A70">
              <w:rPr>
                <w:rFonts w:ascii="Times New Roman" w:hAnsi="Times New Roman"/>
                <w:b w:val="0"/>
                <w:bCs/>
                <w:sz w:val="18"/>
              </w:rPr>
              <w:br/>
              <w:t>(од 5277 до 5279)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Негативне курсне разлике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Казне за кашњење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5279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444300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пратећи трошкови задуживања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5280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450000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СУБВЕНЦИЈЕ  (5281 + 5284 + 5287 + 5290)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40"/>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5281</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451000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СУБВЕНЦИЈЕ ЈАВНИМ </w:t>
            </w:r>
            <w:r w:rsidRPr="000B0A70">
              <w:rPr>
                <w:rFonts w:ascii="Times New Roman" w:hAnsi="Times New Roman"/>
                <w:b w:val="0"/>
                <w:bCs/>
                <w:sz w:val="18"/>
              </w:rPr>
              <w:br/>
              <w:t xml:space="preserve">НЕФИНАНСИЈСКИМ ПРЕДУЗЕЋИМА И </w:t>
            </w:r>
            <w:r w:rsidRPr="000B0A70">
              <w:rPr>
                <w:rFonts w:ascii="Times New Roman" w:hAnsi="Times New Roman"/>
                <w:b w:val="0"/>
                <w:bCs/>
                <w:sz w:val="18"/>
              </w:rPr>
              <w:br/>
              <w:t>ОРГАНИЗАЦИЈАМА (5282 + 5283)</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24,500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416361">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416361">
            <w:pPr>
              <w:ind w:left="-108" w:right="-108"/>
              <w:jc w:val="center"/>
              <w:rPr>
                <w:rFonts w:ascii="Times New Roman" w:hAnsi="Times New Roman"/>
                <w:b w:val="0"/>
                <w:bCs/>
                <w:sz w:val="16"/>
              </w:rPr>
            </w:pPr>
            <w:r w:rsidRPr="00E93B38">
              <w:rPr>
                <w:rFonts w:ascii="Times New Roman" w:hAnsi="Times New Roman"/>
                <w:b w:val="0"/>
                <w:bCs/>
                <w:sz w:val="16"/>
              </w:rPr>
              <w:t xml:space="preserve">Износ </w:t>
            </w: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416361" w:rsidRDefault="00C742D1" w:rsidP="00416361">
            <w:pPr>
              <w:ind w:left="-108" w:right="-108"/>
              <w:jc w:val="center"/>
              <w:rPr>
                <w:rFonts w:ascii="Times New Roman" w:hAnsi="Times New Roman"/>
                <w:b w:val="0"/>
                <w:bCs/>
                <w:sz w:val="18"/>
              </w:rPr>
            </w:pPr>
            <w:r w:rsidRPr="00416361">
              <w:rPr>
                <w:rFonts w:ascii="Times New Roman" w:hAnsi="Times New Roman"/>
                <w:b w:val="0"/>
                <w:bCs/>
                <w:sz w:val="18"/>
              </w:rPr>
              <w:t>Из</w:t>
            </w:r>
            <w:r w:rsidRPr="00416361">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416361">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416361" w:rsidRDefault="00C742D1" w:rsidP="00C742D1">
            <w:pPr>
              <w:ind w:left="-115" w:right="-78"/>
              <w:jc w:val="center"/>
              <w:rPr>
                <w:rFonts w:ascii="Times New Roman" w:hAnsi="Times New Roman"/>
                <w:b w:val="0"/>
                <w:bCs/>
                <w:sz w:val="18"/>
              </w:rPr>
            </w:pPr>
            <w:r w:rsidRPr="00416361">
              <w:rPr>
                <w:rFonts w:ascii="Times New Roman" w:hAnsi="Times New Roman"/>
                <w:b w:val="0"/>
                <w:bCs/>
                <w:sz w:val="18"/>
              </w:rPr>
              <w:t>Републи</w:t>
            </w:r>
            <w:r w:rsidRPr="00416361">
              <w:rPr>
                <w:rFonts w:ascii="Times New Roman" w:hAnsi="Times New Roman"/>
                <w:b w:val="0"/>
                <w:bCs/>
                <w:sz w:val="18"/>
              </w:rPr>
              <w:lastRenderedPageBreak/>
              <w:t>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lastRenderedPageBreak/>
              <w:t>Аутоном</w:t>
            </w:r>
            <w:r w:rsidRPr="00416361">
              <w:rPr>
                <w:rFonts w:ascii="Times New Roman" w:hAnsi="Times New Roman"/>
                <w:b w:val="0"/>
                <w:bCs/>
                <w:sz w:val="18"/>
              </w:rPr>
              <w:lastRenderedPageBreak/>
              <w:t>не</w:t>
            </w:r>
            <w:r w:rsidRPr="00416361">
              <w:rPr>
                <w:rFonts w:ascii="Times New Roman" w:hAnsi="Times New Roman"/>
                <w:b w:val="0"/>
                <w:bCs/>
                <w:sz w:val="18"/>
              </w:rPr>
              <w:br/>
              <w:t>покраји</w:t>
            </w:r>
          </w:p>
          <w:p w:rsidR="00C742D1" w:rsidRPr="00416361" w:rsidRDefault="00C742D1" w:rsidP="00416361">
            <w:pPr>
              <w:ind w:left="-138" w:right="-108"/>
              <w:jc w:val="center"/>
              <w:rPr>
                <w:rFonts w:ascii="Times New Roman" w:hAnsi="Times New Roman"/>
                <w:b w:val="0"/>
                <w:bCs/>
                <w:sz w:val="18"/>
              </w:rPr>
            </w:pPr>
            <w:r w:rsidRPr="00416361">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416361">
            <w:pPr>
              <w:ind w:left="-164" w:right="-108"/>
              <w:jc w:val="center"/>
              <w:rPr>
                <w:rFonts w:ascii="Times New Roman" w:hAnsi="Times New Roman"/>
                <w:b w:val="0"/>
                <w:bCs/>
                <w:sz w:val="20"/>
              </w:rPr>
            </w:pPr>
            <w:r w:rsidRPr="00C742D1">
              <w:rPr>
                <w:rFonts w:ascii="Times New Roman" w:hAnsi="Times New Roman"/>
                <w:b w:val="0"/>
                <w:bCs/>
                <w:sz w:val="20"/>
              </w:rPr>
              <w:lastRenderedPageBreak/>
              <w:t>Општине /</w:t>
            </w:r>
            <w:r w:rsidRPr="00C742D1">
              <w:rPr>
                <w:rFonts w:ascii="Times New Roman" w:hAnsi="Times New Roman"/>
                <w:b w:val="0"/>
                <w:bCs/>
                <w:sz w:val="20"/>
              </w:rPr>
              <w:br/>
            </w:r>
            <w:r w:rsidRPr="00C742D1">
              <w:rPr>
                <w:rFonts w:ascii="Times New Roman" w:hAnsi="Times New Roman"/>
                <w:b w:val="0"/>
                <w:bCs/>
                <w:sz w:val="20"/>
              </w:rPr>
              <w:lastRenderedPageBreak/>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lastRenderedPageBreak/>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55"/>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5282</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451100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субвенције јавним нефинансијским предузећима и организацијама</w:t>
            </w:r>
          </w:p>
        </w:tc>
        <w:tc>
          <w:tcPr>
            <w:tcW w:w="992"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24,500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22,609</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5283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субвенције јавним нефинансијским предузећима и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1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5284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452000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СУБВЕНЦИЈЕ ПРИВАТНИМ ФИНАНСИЈСКИМ ИНСТИТУЦИЈАМА (5285 + 5286)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5285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субвенције приватним 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5286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субвенције приватним 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5287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453000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СУБВЕНЦИЈЕ ЈАВНИМ ФИНАНСИЈСКИМ ИНСТИТУЦИЈАМА (5288 + 5289)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80FCD">
        <w:trPr>
          <w:gridAfter w:val="12"/>
          <w:wAfter w:w="4017" w:type="dxa"/>
          <w:trHeight w:val="1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5288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субвенције јавним 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5289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453200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субвенције јавним 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6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5290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454000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СУБВЕНЦИЈЕ ПРИВАТНИМ </w:t>
            </w:r>
            <w:r w:rsidRPr="000B0A70">
              <w:rPr>
                <w:rFonts w:ascii="Times New Roman" w:hAnsi="Times New Roman"/>
                <w:b w:val="0"/>
                <w:bCs/>
                <w:sz w:val="18"/>
              </w:rPr>
              <w:br/>
              <w:t>ПРЕДУЗЕЋИМА (5291 + 5292)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5291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субвенције приватним предузећима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5292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454200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субвенције приватним предузећима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5293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460000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ДОНАЦИЈЕ, ДОТАЦИЈЕ И ТРАНСФЕРИ (5294 + 5297 + 5300 + 5303 + 5306)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45,150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27,830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27,830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0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5294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461000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ДОНАЦИЈЕ СТРАНИМ ВЛАДАМА (5295 + 5296)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5295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461100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донације страним владама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5296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461200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донације страним владама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394D16">
        <w:trPr>
          <w:gridAfter w:val="12"/>
          <w:wAfter w:w="4017" w:type="dxa"/>
          <w:trHeight w:val="2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5297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462000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ДОТАЦИЈЕ МЕЂУНАРОДНИМ ОРГАНИЗАЦИЈАМА (5298 + 5299)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5298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462100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дотације међународним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5299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462200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дотације међународним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5300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463000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ТРАНСФЕРИ ОСТАЛИМ НИВОИМА ВЛАСТИ (5301 + 5302)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19,870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0"/>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5301</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416361">
            <w:pPr>
              <w:ind w:left="-108" w:right="-108"/>
              <w:jc w:val="center"/>
              <w:rPr>
                <w:rFonts w:ascii="Times New Roman" w:hAnsi="Times New Roman"/>
                <w:b w:val="0"/>
                <w:sz w:val="20"/>
              </w:rPr>
            </w:pPr>
            <w:r w:rsidRPr="00C742D1">
              <w:rPr>
                <w:rFonts w:ascii="Times New Roman" w:hAnsi="Times New Roman"/>
                <w:b w:val="0"/>
                <w:sz w:val="20"/>
              </w:rPr>
              <w:t>463100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Текући трансфери осталим нивоима власти</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19,870</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15,145</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2"/>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386BC3">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6D7055"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t xml:space="preserve"> </w:t>
            </w:r>
          </w:p>
          <w:p w:rsidR="00C742D1" w:rsidRPr="00C742D1" w:rsidRDefault="00C742D1" w:rsidP="00416361">
            <w:pPr>
              <w:ind w:left="-108" w:righ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386BC3">
            <w:pPr>
              <w:ind w:left="-108" w:right="-108"/>
              <w:jc w:val="center"/>
              <w:rPr>
                <w:rFonts w:ascii="Times New Roman" w:hAnsi="Times New Roman"/>
                <w:b w:val="0"/>
                <w:bCs/>
                <w:sz w:val="16"/>
              </w:rPr>
            </w:pPr>
            <w:r w:rsidRPr="00E93B38">
              <w:rPr>
                <w:rFonts w:ascii="Times New Roman" w:hAnsi="Times New Roman"/>
                <w:b w:val="0"/>
                <w:bCs/>
                <w:sz w:val="16"/>
              </w:rPr>
              <w:t>Износ</w:t>
            </w:r>
            <w:r w:rsidRPr="00E93B38">
              <w:rPr>
                <w:rFonts w:ascii="Times New Roman" w:hAnsi="Times New Roman"/>
                <w:b w:val="0"/>
                <w:bCs/>
                <w:sz w:val="16"/>
              </w:rPr>
              <w:br w:type="page"/>
              <w:t xml:space="preserve"> одобрених </w:t>
            </w:r>
            <w:r w:rsidRPr="00E93B38">
              <w:rPr>
                <w:rFonts w:ascii="Times New Roman" w:hAnsi="Times New Roman"/>
                <w:b w:val="0"/>
                <w:bCs/>
                <w:sz w:val="16"/>
              </w:rPr>
              <w:lastRenderedPageBreak/>
              <w:t>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r>
            <w:r w:rsidRPr="00C742D1">
              <w:rPr>
                <w:rFonts w:ascii="Times New Roman" w:hAnsi="Times New Roman"/>
                <w:b w:val="0"/>
                <w:bCs/>
                <w:sz w:val="20"/>
              </w:rPr>
              <w:lastRenderedPageBreak/>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 xml:space="preserve">Расходи и издаци на терет </w:t>
            </w:r>
            <w:r w:rsidRPr="00C742D1">
              <w:rPr>
                <w:rFonts w:ascii="Times New Roman" w:hAnsi="Times New Roman"/>
                <w:b w:val="0"/>
                <w:bCs/>
                <w:sz w:val="20"/>
              </w:rPr>
              <w:lastRenderedPageBreak/>
              <w:t>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386BC3" w:rsidRDefault="00C742D1" w:rsidP="00386BC3">
            <w:pPr>
              <w:ind w:left="-108" w:right="-108"/>
              <w:jc w:val="center"/>
              <w:rPr>
                <w:rFonts w:ascii="Times New Roman" w:hAnsi="Times New Roman"/>
                <w:b w:val="0"/>
                <w:bCs/>
                <w:sz w:val="18"/>
              </w:rPr>
            </w:pPr>
            <w:r w:rsidRPr="00386BC3">
              <w:rPr>
                <w:rFonts w:ascii="Times New Roman" w:hAnsi="Times New Roman"/>
                <w:b w:val="0"/>
                <w:bCs/>
                <w:sz w:val="18"/>
              </w:rPr>
              <w:lastRenderedPageBreak/>
              <w:t>Из</w:t>
            </w:r>
            <w:r w:rsidRPr="00386BC3">
              <w:rPr>
                <w:rFonts w:ascii="Times New Roman" w:hAnsi="Times New Roman"/>
                <w:b w:val="0"/>
                <w:bCs/>
                <w:sz w:val="18"/>
              </w:rPr>
              <w:br/>
            </w:r>
            <w:r w:rsidRPr="00386BC3">
              <w:rPr>
                <w:rFonts w:ascii="Times New Roman" w:hAnsi="Times New Roman"/>
                <w:b w:val="0"/>
                <w:bCs/>
                <w:sz w:val="18"/>
              </w:rPr>
              <w:lastRenderedPageBreak/>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386BC3">
            <w:pPr>
              <w:ind w:left="-108" w:right="-99"/>
              <w:jc w:val="center"/>
              <w:rPr>
                <w:rFonts w:ascii="Times New Roman" w:hAnsi="Times New Roman"/>
                <w:b w:val="0"/>
                <w:bCs/>
                <w:sz w:val="20"/>
              </w:rPr>
            </w:pPr>
            <w:r w:rsidRPr="00C742D1">
              <w:rPr>
                <w:rFonts w:ascii="Times New Roman" w:hAnsi="Times New Roman"/>
                <w:b w:val="0"/>
                <w:bCs/>
                <w:sz w:val="20"/>
              </w:rPr>
              <w:lastRenderedPageBreak/>
              <w:t xml:space="preserve">Из </w:t>
            </w:r>
            <w:r w:rsidRPr="00C742D1">
              <w:rPr>
                <w:rFonts w:ascii="Times New Roman" w:hAnsi="Times New Roman"/>
                <w:b w:val="0"/>
                <w:bCs/>
                <w:sz w:val="20"/>
              </w:rPr>
              <w:br/>
            </w:r>
            <w:r w:rsidRPr="00C742D1">
              <w:rPr>
                <w:rFonts w:ascii="Times New Roman" w:hAnsi="Times New Roman"/>
                <w:b w:val="0"/>
                <w:bCs/>
                <w:sz w:val="20"/>
              </w:rPr>
              <w:lastRenderedPageBreak/>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86BC3" w:rsidRDefault="00C742D1" w:rsidP="00C742D1">
            <w:pPr>
              <w:ind w:left="-115" w:right="-78"/>
              <w:jc w:val="center"/>
              <w:rPr>
                <w:rFonts w:ascii="Times New Roman" w:hAnsi="Times New Roman"/>
                <w:b w:val="0"/>
                <w:bCs/>
                <w:sz w:val="18"/>
              </w:rPr>
            </w:pPr>
            <w:r w:rsidRPr="00386BC3">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BC3" w:rsidRDefault="00C742D1" w:rsidP="00386BC3">
            <w:pPr>
              <w:ind w:left="-138" w:right="-108"/>
              <w:jc w:val="center"/>
              <w:rPr>
                <w:rFonts w:ascii="Times New Roman" w:hAnsi="Times New Roman"/>
                <w:b w:val="0"/>
                <w:bCs/>
                <w:sz w:val="18"/>
              </w:rPr>
            </w:pPr>
            <w:r w:rsidRPr="00386BC3">
              <w:rPr>
                <w:rFonts w:ascii="Times New Roman" w:hAnsi="Times New Roman"/>
                <w:b w:val="0"/>
                <w:bCs/>
                <w:sz w:val="18"/>
              </w:rPr>
              <w:t>Аутономне</w:t>
            </w:r>
            <w:r w:rsidRPr="00386BC3">
              <w:rPr>
                <w:rFonts w:ascii="Times New Roman" w:hAnsi="Times New Roman"/>
                <w:b w:val="0"/>
                <w:bCs/>
                <w:sz w:val="18"/>
              </w:rPr>
              <w:br/>
              <w:t>покраји</w:t>
            </w:r>
          </w:p>
          <w:p w:rsidR="00C742D1" w:rsidRPr="00C742D1" w:rsidRDefault="00C742D1" w:rsidP="00386BC3">
            <w:pPr>
              <w:ind w:left="-138" w:right="-108"/>
              <w:jc w:val="center"/>
              <w:rPr>
                <w:rFonts w:ascii="Times New Roman" w:hAnsi="Times New Roman"/>
                <w:b w:val="0"/>
                <w:bCs/>
                <w:sz w:val="20"/>
              </w:rPr>
            </w:pPr>
            <w:r w:rsidRPr="00386BC3">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98"/>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5302</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463200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Капитални трансфери осталим нивоима власти</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4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5303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464000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ДОТАЦИЈЕ ОРГАНИЗАЦИЈАМА </w:t>
            </w:r>
            <w:r w:rsidRPr="000B0A70">
              <w:rPr>
                <w:rFonts w:ascii="Times New Roman" w:hAnsi="Times New Roman"/>
                <w:b w:val="0"/>
                <w:bCs/>
                <w:sz w:val="18"/>
              </w:rPr>
              <w:br/>
              <w:t xml:space="preserve">ОБАВЕЗНОГ СОЦИЈАЛНОГ </w:t>
            </w:r>
            <w:r w:rsidRPr="000B0A70">
              <w:rPr>
                <w:rFonts w:ascii="Times New Roman" w:hAnsi="Times New Roman"/>
                <w:b w:val="0"/>
                <w:bCs/>
                <w:sz w:val="18"/>
              </w:rPr>
              <w:br/>
              <w:t>ОСИГУРАЊА (5304 + 5305)</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5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5304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464100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Текуће дотације организацијама обавезног социјалног осигурања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9,375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5305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464200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Капиталне дотације организацијама обавезног социјалног осигурања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5306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465000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ОСТАЛЕ ДОТАЦИЈЕ И ТРАНСФЕРИ (5307 + 5308)</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7,280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5307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465100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Остале текуће дотације и трансфери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7,280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3,310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5308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465200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Остале капиталне дотације и трансфери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5309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470000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СОЦИЈАЛНО ОСИГУРАЊЕ И СОЦИЈАЛНА ЗАШТИТА (5310 + 5314)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1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5310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471000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ПРАВА ИЗ СОЦИЈАЛНОГ ОСИГУРАЊА (ОРГАНИЗАЦИЈЕ ОБАВЕЗНОГ СОЦИЈАЛНОГ ОСИГУРАЊА) (од 5311 до 5313)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Права из социјалног осигурања која се исплаћују непосредно домаћинствима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Права из социјалног осигурања која се исплаћују непосредно пружаоцима услуга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6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Трансфери другим организацијама обавезног социјалног осигурања за доприносе за осигурање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5314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472000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НАКНАДЕ ЗА СОЦИЈАЛНУ ЗАШТИТУ ИЗ БУЏЕТА (од 5315 до 5323)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19,092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у случају болести и инвалидности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за породиљско одсуство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за децу и породицу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1,297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за случај незапослености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5319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Старосне и породичне пензије из буџета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5320</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472600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у случају смрти</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ype="page"/>
            </w:r>
            <w:r w:rsidR="00386BC3">
              <w:rPr>
                <w:rFonts w:ascii="Times New Roman" w:hAnsi="Times New Roman"/>
                <w:b w:val="0"/>
                <w:bCs/>
                <w:sz w:val="20"/>
              </w:rPr>
              <w:t xml:space="preserve"> </w:t>
            </w: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xml:space="preserve">Број </w:t>
            </w: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386BC3">
            <w:pPr>
              <w:ind w:left="-108" w:right="-108"/>
              <w:jc w:val="center"/>
              <w:rPr>
                <w:rFonts w:ascii="Times New Roman" w:hAnsi="Times New Roman"/>
                <w:b w:val="0"/>
                <w:bCs/>
                <w:sz w:val="16"/>
              </w:rPr>
            </w:pPr>
            <w:r w:rsidRPr="00E93B38">
              <w:rPr>
                <w:rFonts w:ascii="Times New Roman" w:hAnsi="Times New Roman"/>
                <w:b w:val="0"/>
                <w:bCs/>
                <w:sz w:val="16"/>
              </w:rPr>
              <w:t xml:space="preserve">Износ </w:t>
            </w: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86BC3">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386BC3">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86BC3" w:rsidRDefault="00C742D1" w:rsidP="00C742D1">
            <w:pPr>
              <w:ind w:left="-115" w:right="-78"/>
              <w:jc w:val="center"/>
              <w:rPr>
                <w:rFonts w:ascii="Times New Roman" w:hAnsi="Times New Roman"/>
                <w:b w:val="0"/>
                <w:bCs/>
                <w:sz w:val="18"/>
              </w:rPr>
            </w:pPr>
            <w:r w:rsidRPr="00386BC3">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BC3" w:rsidRDefault="00C742D1" w:rsidP="00386BC3">
            <w:pPr>
              <w:ind w:left="-138" w:right="-108"/>
              <w:jc w:val="center"/>
              <w:rPr>
                <w:rFonts w:ascii="Times New Roman" w:hAnsi="Times New Roman"/>
                <w:b w:val="0"/>
                <w:bCs/>
                <w:sz w:val="18"/>
              </w:rPr>
            </w:pPr>
            <w:r w:rsidRPr="00386BC3">
              <w:rPr>
                <w:rFonts w:ascii="Times New Roman" w:hAnsi="Times New Roman"/>
                <w:b w:val="0"/>
                <w:bCs/>
                <w:sz w:val="18"/>
              </w:rPr>
              <w:t>Аутономне</w:t>
            </w:r>
            <w:r w:rsidRPr="00386BC3">
              <w:rPr>
                <w:rFonts w:ascii="Times New Roman" w:hAnsi="Times New Roman"/>
                <w:b w:val="0"/>
                <w:bCs/>
                <w:sz w:val="18"/>
              </w:rPr>
              <w:br/>
              <w:t>покраји</w:t>
            </w:r>
          </w:p>
          <w:p w:rsidR="00C742D1" w:rsidRPr="00386BC3" w:rsidRDefault="00C742D1" w:rsidP="00386BC3">
            <w:pPr>
              <w:ind w:left="-138" w:right="-108"/>
              <w:jc w:val="center"/>
              <w:rPr>
                <w:rFonts w:ascii="Times New Roman" w:hAnsi="Times New Roman"/>
                <w:b w:val="0"/>
                <w:bCs/>
                <w:sz w:val="18"/>
              </w:rPr>
            </w:pPr>
            <w:r w:rsidRPr="00386BC3">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25"/>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5321</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472700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за образовање, културу, науку и спорт</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2,518</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2,518</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5322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Накнаде из буџета за становање и живот</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5323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472900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Остале накнаде из буџета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15,277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15,277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5324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480000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ОСТАЛИ РАСХОДИ </w:t>
            </w:r>
            <w:r w:rsidRPr="000B0A70">
              <w:rPr>
                <w:rFonts w:ascii="Times New Roman" w:hAnsi="Times New Roman"/>
                <w:b w:val="0"/>
                <w:bCs/>
                <w:sz w:val="18"/>
              </w:rPr>
              <w:br/>
              <w:t>(5325 + 5328 + 5332 + 5334 + 5337 + 5339)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13,215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10,571</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106</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10,265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5325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481000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ДОТАЦИЈЕ НЕВЛАДИНИМ ОРГАНИЗАЦИЈАМА (5326 + 5327)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9,685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8,058</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8,051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80FCD">
        <w:trPr>
          <w:gridAfter w:val="12"/>
          <w:wAfter w:w="4017" w:type="dxa"/>
          <w:trHeight w:val="1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5326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Дотације непрофитним организацијама које пружају помоћ домаћинствима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5327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Дотације осталим непрофитним институцијама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9,685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7,555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7,555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5328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482000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ПОРЕЗИ, ОБАВЕЗНЕ ТАКСЕ И КАЗНЕ (од 5329 до 5331)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580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283</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106</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0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5329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Остали порези</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580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5330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Обавезне таксе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5331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Новчане казне и пенали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172</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106</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5332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483000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НОВЧАНЕ КАЗНЕ И ПЕНАЛИ ПО РЕШЕЊУ СУДОВА (5333)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1,811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5333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Новчане казне и пенали по решењу судова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1,811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193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2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5334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484000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НАКНАДА ШТЕТЕ ЗА ПОВРЕДЕ ИЛИ ШТЕТУ НАСТАЛУ УСЛЕД ЕЛЕМЕНТАРНИХ НЕПОГОДА ИЛИ ДРУГИХ ПРИРОДНИХ УЗРОКА (5335 + 5336)</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226</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5335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Накнада штете за повреде или штету насталу услед елементарних непогода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700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69</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69</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0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5336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484200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Накнада штете од дивљачи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157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5337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485000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НАКНАДА ШТЕТЕ ЗА ПОВРЕДЕ ИЛИ ШТЕТУ НАНЕТУ ОД СТРАНЕ ДРЖАВНИХ ОРГАНА (5338)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00"/>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5338</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sz w:val="20"/>
              </w:rPr>
              <w:t>485100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Накнада штете за повреде или штету нанету од стране државних органа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386BC3" w:rsidRDefault="00C742D1" w:rsidP="00C742D1">
            <w:pPr>
              <w:jc w:val="center"/>
              <w:rPr>
                <w:rFonts w:ascii="Times New Roman" w:hAnsi="Times New Roman"/>
                <w:b w:val="0"/>
                <w:sz w:val="20"/>
              </w:rPr>
            </w:pPr>
            <w:r w:rsidRPr="00C742D1">
              <w:rPr>
                <w:rFonts w:ascii="Times New Roman" w:hAnsi="Times New Roman"/>
                <w:b w:val="0"/>
                <w:sz w:val="20"/>
              </w:rPr>
              <w:t>Ознака</w:t>
            </w:r>
          </w:p>
          <w:p w:rsidR="00C742D1" w:rsidRPr="00C742D1" w:rsidRDefault="00C742D1" w:rsidP="00386BC3">
            <w:pPr>
              <w:ind w:left="-108" w:right="-108"/>
              <w:jc w:val="center"/>
              <w:rPr>
                <w:rFonts w:ascii="Times New Roman" w:hAnsi="Times New Roman"/>
                <w:b w:val="0"/>
                <w:sz w:val="20"/>
              </w:rPr>
            </w:pPr>
            <w:r w:rsidRPr="00C742D1">
              <w:rPr>
                <w:rFonts w:ascii="Times New Roman" w:hAnsi="Times New Roman"/>
                <w:b w:val="0"/>
                <w:bCs/>
                <w:sz w:val="20"/>
              </w:rPr>
              <w:br w:type="page"/>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386BC3">
            <w:pPr>
              <w:ind w:left="-108" w:right="-108"/>
              <w:jc w:val="center"/>
              <w:rPr>
                <w:rFonts w:ascii="Times New Roman" w:hAnsi="Times New Roman"/>
                <w:b w:val="0"/>
                <w:bCs/>
                <w:sz w:val="16"/>
              </w:rPr>
            </w:pPr>
            <w:r w:rsidRPr="00E93B38">
              <w:rPr>
                <w:rFonts w:ascii="Times New Roman" w:hAnsi="Times New Roman"/>
                <w:b w:val="0"/>
                <w:bCs/>
                <w:sz w:val="16"/>
              </w:rPr>
              <w:t xml:space="preserve">Износ </w:t>
            </w: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86BC3">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ind w:left="-164" w:right="-193"/>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2C0D9F">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86BC3" w:rsidRDefault="00C742D1" w:rsidP="00C742D1">
            <w:pPr>
              <w:ind w:left="-115" w:right="-78"/>
              <w:jc w:val="center"/>
              <w:rPr>
                <w:rFonts w:ascii="Times New Roman" w:hAnsi="Times New Roman"/>
                <w:b w:val="0"/>
                <w:bCs/>
                <w:sz w:val="18"/>
              </w:rPr>
            </w:pPr>
            <w:r w:rsidRPr="00386BC3">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BC3" w:rsidRDefault="00C742D1" w:rsidP="00386BC3">
            <w:pPr>
              <w:ind w:left="-138" w:right="-108"/>
              <w:jc w:val="center"/>
              <w:rPr>
                <w:rFonts w:ascii="Times New Roman" w:hAnsi="Times New Roman"/>
                <w:b w:val="0"/>
                <w:bCs/>
                <w:sz w:val="18"/>
              </w:rPr>
            </w:pPr>
            <w:r w:rsidRPr="00386BC3">
              <w:rPr>
                <w:rFonts w:ascii="Times New Roman" w:hAnsi="Times New Roman"/>
                <w:b w:val="0"/>
                <w:bCs/>
                <w:sz w:val="18"/>
              </w:rPr>
              <w:t>Аутономне</w:t>
            </w:r>
            <w:r w:rsidRPr="00386BC3">
              <w:rPr>
                <w:rFonts w:ascii="Times New Roman" w:hAnsi="Times New Roman"/>
                <w:b w:val="0"/>
                <w:bCs/>
                <w:sz w:val="18"/>
              </w:rPr>
              <w:br/>
              <w:t>покраји</w:t>
            </w:r>
          </w:p>
          <w:p w:rsidR="00C742D1" w:rsidRPr="00386BC3" w:rsidRDefault="00C742D1" w:rsidP="00386BC3">
            <w:pPr>
              <w:ind w:left="-138" w:right="-108"/>
              <w:jc w:val="center"/>
              <w:rPr>
                <w:rFonts w:ascii="Times New Roman" w:hAnsi="Times New Roman"/>
                <w:b w:val="0"/>
                <w:bCs/>
                <w:sz w:val="18"/>
              </w:rPr>
            </w:pPr>
            <w:r w:rsidRPr="00386BC3">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86BC3">
            <w:pPr>
              <w:ind w:left="-164"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2C0D9F">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4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5339</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bCs/>
                <w:sz w:val="20"/>
              </w:rPr>
            </w:pPr>
            <w:r w:rsidRPr="00C742D1">
              <w:rPr>
                <w:rFonts w:ascii="Times New Roman" w:hAnsi="Times New Roman"/>
                <w:b w:val="0"/>
                <w:bCs/>
                <w:sz w:val="20"/>
              </w:rPr>
              <w:t>489000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РАСХОДИ КОЈИ СЕ ФИНАНСИРАЈУ ИЗ СРЕДСТАВА ЗА РЕАЛИЗАЦИЈУ НАЦИОНАЛНОГ ИНВЕСТИЦИОНОГ </w:t>
            </w:r>
            <w:r w:rsidRPr="000B0A70">
              <w:rPr>
                <w:rFonts w:ascii="Times New Roman" w:hAnsi="Times New Roman"/>
                <w:b w:val="0"/>
                <w:bCs/>
                <w:sz w:val="18"/>
              </w:rPr>
              <w:br/>
              <w:t>ПЛАНА (5340)</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5340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489100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Расходи који се финансирају из средстава за реализацију националног инвестиционог плана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5341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bCs/>
                <w:sz w:val="20"/>
              </w:rPr>
            </w:pPr>
            <w:r w:rsidRPr="00C742D1">
              <w:rPr>
                <w:rFonts w:ascii="Times New Roman" w:hAnsi="Times New Roman"/>
                <w:b w:val="0"/>
                <w:bCs/>
                <w:sz w:val="20"/>
              </w:rPr>
              <w:t>500000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bCs/>
                <w:sz w:val="18"/>
              </w:rPr>
            </w:pPr>
            <w:r w:rsidRPr="000B0A70">
              <w:rPr>
                <w:rFonts w:ascii="Times New Roman" w:hAnsi="Times New Roman"/>
                <w:b w:val="0"/>
                <w:bCs/>
                <w:sz w:val="18"/>
              </w:rPr>
              <w:t xml:space="preserve">ИЗДАЦИ ЗА НЕФИНАНСИЈСКУ </w:t>
            </w:r>
            <w:r w:rsidRPr="000B0A70">
              <w:rPr>
                <w:rFonts w:ascii="Times New Roman" w:hAnsi="Times New Roman"/>
                <w:b w:val="0"/>
                <w:bCs/>
                <w:sz w:val="18"/>
              </w:rPr>
              <w:br/>
              <w:t>ИМОВИНУ (5342 + 5364 + 5373 + 5376 + 5384)</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47,665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5,212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5,167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5342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bCs/>
                <w:sz w:val="20"/>
              </w:rPr>
            </w:pPr>
            <w:r w:rsidRPr="00C742D1">
              <w:rPr>
                <w:rFonts w:ascii="Times New Roman" w:hAnsi="Times New Roman"/>
                <w:b w:val="0"/>
                <w:bCs/>
                <w:sz w:val="20"/>
              </w:rPr>
              <w:t>510000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bCs/>
                <w:sz w:val="18"/>
              </w:rPr>
            </w:pPr>
            <w:r w:rsidRPr="000B0A70">
              <w:rPr>
                <w:rFonts w:ascii="Times New Roman" w:hAnsi="Times New Roman"/>
                <w:b w:val="0"/>
                <w:bCs/>
                <w:sz w:val="18"/>
              </w:rPr>
              <w:t xml:space="preserve">ОСНОВНА СРЕДСТВА </w:t>
            </w:r>
            <w:r w:rsidRPr="000B0A70">
              <w:rPr>
                <w:rFonts w:ascii="Times New Roman" w:hAnsi="Times New Roman"/>
                <w:b w:val="0"/>
                <w:bCs/>
                <w:sz w:val="18"/>
              </w:rPr>
              <w:br/>
              <w:t>(5343 + 5348 + 5358 + 5360 + 5362)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44,665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4,987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4,942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45</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9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5343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bCs/>
                <w:sz w:val="20"/>
              </w:rPr>
            </w:pPr>
            <w:r w:rsidRPr="00C742D1">
              <w:rPr>
                <w:rFonts w:ascii="Times New Roman" w:hAnsi="Times New Roman"/>
                <w:b w:val="0"/>
                <w:bCs/>
                <w:sz w:val="20"/>
              </w:rPr>
              <w:t>511000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bCs/>
                <w:sz w:val="18"/>
              </w:rPr>
            </w:pPr>
            <w:r w:rsidRPr="000B0A70">
              <w:rPr>
                <w:rFonts w:ascii="Times New Roman" w:hAnsi="Times New Roman"/>
                <w:b w:val="0"/>
                <w:bCs/>
                <w:sz w:val="18"/>
              </w:rPr>
              <w:t>ЗГРАДЕ И ГРАЂЕВИНСКИ ОБЈЕКТИ (од 5344 до 5347)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40,355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3,132</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1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5344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Куповина зграда и објеката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5345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Изградња зграда и објеката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40,355</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2,665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5346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Капитално одржавање зграда и објеката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5347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Пројектно планирање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467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5348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bCs/>
                <w:sz w:val="20"/>
              </w:rPr>
            </w:pPr>
            <w:r w:rsidRPr="00C742D1">
              <w:rPr>
                <w:rFonts w:ascii="Times New Roman" w:hAnsi="Times New Roman"/>
                <w:b w:val="0"/>
                <w:bCs/>
                <w:sz w:val="20"/>
              </w:rPr>
              <w:t>512000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bCs/>
                <w:sz w:val="18"/>
              </w:rPr>
            </w:pPr>
            <w:r w:rsidRPr="000B0A70">
              <w:rPr>
                <w:rFonts w:ascii="Times New Roman" w:hAnsi="Times New Roman"/>
                <w:b w:val="0"/>
                <w:bCs/>
                <w:sz w:val="18"/>
              </w:rPr>
              <w:t>МАШИНЕ И ОПРЕМА (од 5349 до 5357)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3,490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1,834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1,807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5349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саобраћај</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3,490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Административна опрема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532</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505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27</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пољопривреду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заштиту животне средине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E93B38">
            <w:pPr>
              <w:ind w:left="-108" w:right="-108"/>
              <w:rPr>
                <w:rFonts w:ascii="Times New Roman" w:hAnsi="Times New Roman"/>
                <w:b w:val="0"/>
                <w:sz w:val="18"/>
              </w:rPr>
            </w:pPr>
            <w:r w:rsidRPr="000B0A70">
              <w:rPr>
                <w:rFonts w:ascii="Times New Roman" w:hAnsi="Times New Roman"/>
                <w:b w:val="0"/>
                <w:sz w:val="18"/>
              </w:rPr>
              <w:t>Медицинска и лабораторијска опрема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образовање, културу и спорт</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војску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0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јавну безбедност</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613</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613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512900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Опрема за производњу, моторна, непокретна и немоторна опрема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64</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5358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bCs/>
                <w:sz w:val="20"/>
              </w:rPr>
            </w:pPr>
            <w:r w:rsidRPr="00C742D1">
              <w:rPr>
                <w:rFonts w:ascii="Times New Roman" w:hAnsi="Times New Roman"/>
                <w:b w:val="0"/>
                <w:bCs/>
                <w:sz w:val="20"/>
              </w:rPr>
              <w:t>513000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bCs/>
                <w:sz w:val="18"/>
              </w:rPr>
            </w:pPr>
            <w:r w:rsidRPr="000B0A70">
              <w:rPr>
                <w:rFonts w:ascii="Times New Roman" w:hAnsi="Times New Roman"/>
                <w:b w:val="0"/>
                <w:bCs/>
                <w:sz w:val="18"/>
              </w:rPr>
              <w:t>ОСТАЛЕ НЕКРЕТНИНЕ И ОПРЕМА (5359)</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3"/>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5359</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2C0D9F">
            <w:pPr>
              <w:ind w:left="-108" w:right="-108" w:firstLine="16"/>
              <w:jc w:val="center"/>
              <w:rPr>
                <w:rFonts w:ascii="Times New Roman" w:hAnsi="Times New Roman"/>
                <w:b w:val="0"/>
                <w:sz w:val="20"/>
              </w:rPr>
            </w:pPr>
            <w:r w:rsidRPr="00C742D1">
              <w:rPr>
                <w:rFonts w:ascii="Times New Roman" w:hAnsi="Times New Roman"/>
                <w:b w:val="0"/>
                <w:sz w:val="20"/>
              </w:rPr>
              <w:t>513100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firstLine="16"/>
              <w:rPr>
                <w:rFonts w:ascii="Times New Roman" w:hAnsi="Times New Roman"/>
                <w:b w:val="0"/>
                <w:sz w:val="18"/>
              </w:rPr>
            </w:pPr>
            <w:r w:rsidRPr="000B0A70">
              <w:rPr>
                <w:rFonts w:ascii="Times New Roman" w:hAnsi="Times New Roman"/>
                <w:b w:val="0"/>
                <w:sz w:val="18"/>
              </w:rPr>
              <w:t>Остале некретнине и опрема</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3C0CD2" w:rsidRDefault="00C742D1" w:rsidP="003C0CD2">
            <w:pPr>
              <w:ind w:left="-108" w:right="-108"/>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xml:space="preserve">Број </w:t>
            </w: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0B0A70" w:rsidRDefault="00C742D1" w:rsidP="001A28E8">
            <w:pPr>
              <w:ind w:left="-108" w:right="-108"/>
              <w:jc w:val="center"/>
              <w:rPr>
                <w:rFonts w:ascii="Times New Roman" w:hAnsi="Times New Roman"/>
                <w:b w:val="0"/>
                <w:bCs/>
                <w:sz w:val="18"/>
              </w:rPr>
            </w:pPr>
            <w:r w:rsidRPr="000B0A70">
              <w:rPr>
                <w:rFonts w:ascii="Times New Roman" w:hAnsi="Times New Roman"/>
                <w:b w:val="0"/>
                <w:bCs/>
                <w:sz w:val="18"/>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3C0CD2">
            <w:pPr>
              <w:ind w:left="-108" w:right="-108"/>
              <w:jc w:val="center"/>
              <w:rPr>
                <w:rFonts w:ascii="Times New Roman" w:hAnsi="Times New Roman"/>
                <w:b w:val="0"/>
                <w:bCs/>
                <w:sz w:val="16"/>
              </w:rPr>
            </w:pPr>
            <w:r w:rsidRPr="00E93B38">
              <w:rPr>
                <w:rFonts w:ascii="Times New Roman" w:hAnsi="Times New Roman"/>
                <w:b w:val="0"/>
                <w:bCs/>
                <w:sz w:val="16"/>
              </w:rPr>
              <w:t xml:space="preserve">Износ </w:t>
            </w: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0B0A70" w:rsidRDefault="00C742D1" w:rsidP="001A28E8">
            <w:pPr>
              <w:ind w:left="-108" w:right="-108"/>
              <w:rPr>
                <w:rFonts w:ascii="Times New Roman" w:hAnsi="Times New Roman"/>
                <w:b w:val="0"/>
                <w:bCs/>
                <w:sz w:val="18"/>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3C0CD2" w:rsidRDefault="00C742D1" w:rsidP="003C0CD2">
            <w:pPr>
              <w:ind w:left="-108" w:right="-108"/>
              <w:jc w:val="center"/>
              <w:rPr>
                <w:rFonts w:ascii="Times New Roman" w:hAnsi="Times New Roman"/>
                <w:b w:val="0"/>
                <w:bCs/>
                <w:sz w:val="18"/>
              </w:rPr>
            </w:pPr>
            <w:r w:rsidRPr="003C0CD2">
              <w:rPr>
                <w:rFonts w:ascii="Times New Roman" w:hAnsi="Times New Roman"/>
                <w:b w:val="0"/>
                <w:bCs/>
                <w:sz w:val="18"/>
              </w:rPr>
              <w:t>Из</w:t>
            </w:r>
            <w:r w:rsidRPr="003C0CD2">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3C0CD2">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0B0A70" w:rsidRDefault="00C742D1" w:rsidP="001A28E8">
            <w:pPr>
              <w:ind w:left="-108" w:right="-108"/>
              <w:rPr>
                <w:rFonts w:ascii="Times New Roman" w:hAnsi="Times New Roman"/>
                <w:b w:val="0"/>
                <w:bCs/>
                <w:sz w:val="18"/>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C0CD2" w:rsidRDefault="00C742D1" w:rsidP="00C742D1">
            <w:pPr>
              <w:ind w:left="-115" w:right="-78"/>
              <w:jc w:val="center"/>
              <w:rPr>
                <w:rFonts w:ascii="Times New Roman" w:hAnsi="Times New Roman"/>
                <w:b w:val="0"/>
                <w:bCs/>
                <w:sz w:val="18"/>
              </w:rPr>
            </w:pPr>
            <w:r w:rsidRPr="003C0CD2">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CD2" w:rsidRDefault="00C742D1" w:rsidP="003C0CD2">
            <w:pPr>
              <w:ind w:left="-138" w:right="-108"/>
              <w:jc w:val="center"/>
              <w:rPr>
                <w:rFonts w:ascii="Times New Roman" w:hAnsi="Times New Roman"/>
                <w:b w:val="0"/>
                <w:bCs/>
                <w:sz w:val="18"/>
              </w:rPr>
            </w:pPr>
            <w:r w:rsidRPr="003C0CD2">
              <w:rPr>
                <w:rFonts w:ascii="Times New Roman" w:hAnsi="Times New Roman"/>
                <w:b w:val="0"/>
                <w:bCs/>
                <w:sz w:val="18"/>
              </w:rPr>
              <w:t>Аутономне</w:t>
            </w:r>
            <w:r w:rsidRPr="003C0CD2">
              <w:rPr>
                <w:rFonts w:ascii="Times New Roman" w:hAnsi="Times New Roman"/>
                <w:b w:val="0"/>
                <w:bCs/>
                <w:sz w:val="18"/>
              </w:rPr>
              <w:br/>
              <w:t>покраји</w:t>
            </w:r>
          </w:p>
          <w:p w:rsidR="00C742D1" w:rsidRPr="003C0CD2" w:rsidRDefault="00C742D1" w:rsidP="003C0CD2">
            <w:pPr>
              <w:ind w:left="-138" w:right="-108"/>
              <w:jc w:val="center"/>
              <w:rPr>
                <w:rFonts w:ascii="Times New Roman" w:hAnsi="Times New Roman"/>
                <w:b w:val="0"/>
                <w:bCs/>
                <w:sz w:val="18"/>
              </w:rPr>
            </w:pPr>
            <w:r w:rsidRPr="003C0CD2">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0B0A70" w:rsidRDefault="00C742D1" w:rsidP="001A28E8">
            <w:pPr>
              <w:ind w:left="-108" w:right="-108"/>
              <w:rPr>
                <w:rFonts w:ascii="Times New Roman" w:hAnsi="Times New Roman"/>
                <w:b w:val="0"/>
                <w:bCs/>
                <w:sz w:val="18"/>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0B0A70" w:rsidRDefault="00C742D1" w:rsidP="001A28E8">
            <w:pPr>
              <w:ind w:left="-108" w:right="-108"/>
              <w:jc w:val="center"/>
              <w:rPr>
                <w:rFonts w:ascii="Times New Roman" w:hAnsi="Times New Roman"/>
                <w:b w:val="0"/>
                <w:bCs/>
                <w:sz w:val="18"/>
              </w:rPr>
            </w:pPr>
            <w:r w:rsidRPr="000B0A70">
              <w:rPr>
                <w:rFonts w:ascii="Times New Roman" w:hAnsi="Times New Roman"/>
                <w:b w:val="0"/>
                <w:bCs/>
                <w:sz w:val="18"/>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5360</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514000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КУЛТИВИСАНА ИМОВИНА (5361)</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5361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514100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Култивисана имовина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5362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515000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НЕМАТЕРИЈАЛНА ИМОВИНА (5363)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570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5363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515100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Нематеријална имовина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570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5364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520000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ЗАЛИХЕ (5365 + 5367 + 5371)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1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5365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521000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РОБНЕ РЕЗЕРВЕ (5366)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5366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521100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Робне резерве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5367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522000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ЗАЛИХЕ ПРОИЗВОДЊЕ (од 5368 до 5370)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5368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522100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Залихе материјала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5369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522200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Залихе недовршене производње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0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5370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522300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Залихе готових производа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5371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523000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ЗАЛИХЕ РОБЕ ЗА ДАЉУ ПРОДАЈУ (5372)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5372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523100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Залихе робе за даљу продају</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5373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530000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ДРАГОЦЕНОСТИ (5374)</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5374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531000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ДРАГОЦЕНОСТИ (5375)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5375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531100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Драгоцености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5376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540000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ПРИРОДНА ИМОВИНА (5377 + 5379 + 5381)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5377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541000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ЗЕМЉИШТЕ (5378)</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5378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541100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Земљиште</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225</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5379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542000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РУДНА БОГАТСТВА (5380)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5380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542100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Копови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5381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543000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ШУМЕ И ВОДЕ (5382 + 5383)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5382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543100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Шуме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6"/>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5383</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543200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Воде</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3C0CD2" w:rsidRDefault="00C742D1" w:rsidP="003C0CD2">
            <w:pPr>
              <w:ind w:left="-108" w:right="-108"/>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xml:space="preserve">Број </w:t>
            </w: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3C0CD2">
            <w:pPr>
              <w:ind w:left="-108" w:right="-108"/>
              <w:jc w:val="center"/>
              <w:rPr>
                <w:rFonts w:ascii="Times New Roman" w:hAnsi="Times New Roman"/>
                <w:b w:val="0"/>
                <w:bCs/>
                <w:sz w:val="16"/>
              </w:rPr>
            </w:pPr>
            <w:r w:rsidRPr="00E93B38">
              <w:rPr>
                <w:rFonts w:ascii="Times New Roman" w:hAnsi="Times New Roman"/>
                <w:b w:val="0"/>
                <w:bCs/>
                <w:sz w:val="16"/>
              </w:rPr>
              <w:t xml:space="preserve">Износ </w:t>
            </w:r>
            <w:r w:rsidRPr="00E93B38">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C0CD2">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3C0CD2">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C0CD2" w:rsidRDefault="00C742D1" w:rsidP="00C742D1">
            <w:pPr>
              <w:ind w:left="-115" w:right="-78"/>
              <w:jc w:val="center"/>
              <w:rPr>
                <w:rFonts w:ascii="Times New Roman" w:hAnsi="Times New Roman"/>
                <w:b w:val="0"/>
                <w:bCs/>
                <w:sz w:val="18"/>
              </w:rPr>
            </w:pPr>
            <w:r w:rsidRPr="003C0CD2">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CD2" w:rsidRDefault="00C742D1" w:rsidP="003C0CD2">
            <w:pPr>
              <w:ind w:left="-138" w:right="-108"/>
              <w:jc w:val="center"/>
              <w:rPr>
                <w:rFonts w:ascii="Times New Roman" w:hAnsi="Times New Roman"/>
                <w:b w:val="0"/>
                <w:bCs/>
                <w:sz w:val="18"/>
              </w:rPr>
            </w:pPr>
            <w:r w:rsidRPr="003C0CD2">
              <w:rPr>
                <w:rFonts w:ascii="Times New Roman" w:hAnsi="Times New Roman"/>
                <w:b w:val="0"/>
                <w:bCs/>
                <w:sz w:val="18"/>
              </w:rPr>
              <w:t>Аутономне</w:t>
            </w:r>
            <w:r w:rsidRPr="003C0CD2">
              <w:rPr>
                <w:rFonts w:ascii="Times New Roman" w:hAnsi="Times New Roman"/>
                <w:b w:val="0"/>
                <w:bCs/>
                <w:sz w:val="18"/>
              </w:rPr>
              <w:br/>
              <w:t>покраји</w:t>
            </w:r>
          </w:p>
          <w:p w:rsidR="00C742D1" w:rsidRPr="003C0CD2" w:rsidRDefault="00C742D1" w:rsidP="003C0CD2">
            <w:pPr>
              <w:ind w:left="-138" w:right="-108"/>
              <w:jc w:val="center"/>
              <w:rPr>
                <w:rFonts w:ascii="Times New Roman" w:hAnsi="Times New Roman"/>
                <w:b w:val="0"/>
                <w:bCs/>
                <w:sz w:val="18"/>
              </w:rPr>
            </w:pPr>
            <w:r w:rsidRPr="003C0CD2">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ind w:left="-164"/>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30"/>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5384</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550000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НЕФИНАНСИЈСКА ИМОВИНА КОЈА СЕ ФИНАНСИРА ИЗ СРЕДСТАВА ЗА РЕАЛИЗАЦИЈУ НАЦИОНАЛНОГ ИНВЕСТИЦИОНОГ ПЛАНА (5385)</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9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5385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551000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НЕФИНАНСИЈСКА ИМОВИНА КОЈА СЕ ФИНАНСИРА ИЗ СРЕДСТАВА ЗА РЕАЛИЗАЦИЈУ НАЦИОНАЛНОГ ИНВЕСТИЦИОНОГ ПЛАНА (5386)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5386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551100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Нефинансијска имовина која се финансира из средстава за реализацију националног инвестиционог плана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370DAE">
        <w:trPr>
          <w:gridAfter w:val="12"/>
          <w:wAfter w:w="4017" w:type="dxa"/>
          <w:trHeight w:val="4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5387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600000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ИЗДАЦИ ЗА ОТПЛАТУ ГЛАВНИЦЕ И НАБАВКУ ФИНАНСИЈСКЕ </w:t>
            </w:r>
            <w:r w:rsidRPr="000B0A70">
              <w:rPr>
                <w:rFonts w:ascii="Times New Roman" w:hAnsi="Times New Roman"/>
                <w:b w:val="0"/>
                <w:bCs/>
                <w:sz w:val="18"/>
              </w:rPr>
              <w:lastRenderedPageBreak/>
              <w:t>ИМОВИНЕ (5388 + 5413)</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20,000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5388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610000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ОТПЛАТА ГЛАВНИЦЕ </w:t>
            </w:r>
            <w:r w:rsidRPr="000B0A70">
              <w:rPr>
                <w:rFonts w:ascii="Times New Roman" w:hAnsi="Times New Roman"/>
                <w:b w:val="0"/>
                <w:bCs/>
                <w:sz w:val="18"/>
              </w:rPr>
              <w:br/>
              <w:t>(5389 + 5399 + 5407 + 5409 + 5411)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1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5389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611000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ОТПЛАТА ГЛАВНИЦЕ ДОМАЋИМ КРЕДИТОРИМА (од 5390 до 5398)</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на домаће хартије од вредности, изузев акција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осталим нивоима власти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домаћим јавним 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23"/>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домаћим пословним банкама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1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осталим домаћим кредиторима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домаћинствима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на домаће финансијске деривате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7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домаћих меница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5398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Исправка унутрашњег дуга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5399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612000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ОТПЛАТА ГЛАВНИЦЕ СТРАНИМ КРЕДИТОРИМА (од 5400 до 5406)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1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612100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Отплата главнице на хартије од вредности, изузев акција, емитоване на иностраном финансијском тржишту </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6"/>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5401</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sz w:val="20"/>
              </w:rPr>
              <w:t>612200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страним владама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3C0CD2" w:rsidRDefault="00C742D1" w:rsidP="003C0CD2">
            <w:pPr>
              <w:ind w:left="-108" w:right="-108"/>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3C0CD2">
            <w:pPr>
              <w:ind w:left="-108" w:right="-108"/>
              <w:jc w:val="center"/>
              <w:rPr>
                <w:rFonts w:ascii="Times New Roman" w:hAnsi="Times New Roman"/>
                <w:b w:val="0"/>
                <w:sz w:val="20"/>
              </w:rPr>
            </w:pP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ype="page"/>
            </w:r>
          </w:p>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2D3D5D" w:rsidRDefault="00C742D1" w:rsidP="003C0CD2">
            <w:pPr>
              <w:ind w:left="-108" w:right="-108"/>
              <w:jc w:val="center"/>
              <w:rPr>
                <w:rFonts w:ascii="Times New Roman" w:hAnsi="Times New Roman"/>
                <w:b w:val="0"/>
                <w:bCs/>
                <w:sz w:val="16"/>
              </w:rPr>
            </w:pPr>
            <w:r w:rsidRPr="002D3D5D">
              <w:rPr>
                <w:rFonts w:ascii="Times New Roman" w:hAnsi="Times New Roman"/>
                <w:b w:val="0"/>
                <w:bCs/>
                <w:sz w:val="16"/>
              </w:rPr>
              <w:t xml:space="preserve">Износ </w:t>
            </w:r>
            <w:r w:rsidRPr="002D3D5D">
              <w:rPr>
                <w:rFonts w:ascii="Times New Roman" w:hAnsi="Times New Roman"/>
                <w:b w:val="0"/>
                <w:bCs/>
                <w:sz w:val="16"/>
              </w:rPr>
              <w:br w:type="page"/>
              <w:t>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C0CD2">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332FBF" w:rsidRDefault="00C742D1" w:rsidP="00332FBF">
            <w:pPr>
              <w:ind w:left="-108" w:right="-108"/>
              <w:jc w:val="center"/>
              <w:rPr>
                <w:rFonts w:ascii="Times New Roman" w:hAnsi="Times New Roman"/>
                <w:b w:val="0"/>
                <w:bCs/>
                <w:sz w:val="18"/>
              </w:rPr>
            </w:pPr>
            <w:r w:rsidRPr="00332FBF">
              <w:rPr>
                <w:rFonts w:ascii="Times New Roman" w:hAnsi="Times New Roman"/>
                <w:b w:val="0"/>
                <w:bCs/>
                <w:sz w:val="18"/>
              </w:rPr>
              <w:t>Из</w:t>
            </w:r>
            <w:r w:rsidRPr="00332FBF">
              <w:rPr>
                <w:rFonts w:ascii="Times New Roman" w:hAnsi="Times New Roman"/>
                <w:b w:val="0"/>
                <w:bCs/>
                <w:sz w:val="18"/>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332FBF">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32FBF" w:rsidRDefault="00C742D1" w:rsidP="00332FBF">
            <w:pPr>
              <w:ind w:left="-115" w:right="-108"/>
              <w:jc w:val="center"/>
              <w:rPr>
                <w:rFonts w:ascii="Times New Roman" w:hAnsi="Times New Roman"/>
                <w:b w:val="0"/>
                <w:bCs/>
                <w:sz w:val="18"/>
              </w:rPr>
            </w:pPr>
            <w:r w:rsidRPr="00332FBF">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FBF" w:rsidRDefault="00C742D1" w:rsidP="00332FBF">
            <w:pPr>
              <w:ind w:left="-138" w:right="-108"/>
              <w:jc w:val="center"/>
              <w:rPr>
                <w:rFonts w:ascii="Times New Roman" w:hAnsi="Times New Roman"/>
                <w:b w:val="0"/>
                <w:bCs/>
                <w:sz w:val="18"/>
              </w:rPr>
            </w:pPr>
            <w:r w:rsidRPr="00332FBF">
              <w:rPr>
                <w:rFonts w:ascii="Times New Roman" w:hAnsi="Times New Roman"/>
                <w:b w:val="0"/>
                <w:bCs/>
                <w:sz w:val="18"/>
              </w:rPr>
              <w:t>Аутономне</w:t>
            </w:r>
            <w:r w:rsidRPr="00332FBF">
              <w:rPr>
                <w:rFonts w:ascii="Times New Roman" w:hAnsi="Times New Roman"/>
                <w:b w:val="0"/>
                <w:bCs/>
                <w:sz w:val="18"/>
              </w:rPr>
              <w:br/>
              <w:t>покраји</w:t>
            </w:r>
          </w:p>
          <w:p w:rsidR="00C742D1" w:rsidRPr="00332FBF" w:rsidRDefault="00C742D1" w:rsidP="00332FBF">
            <w:pPr>
              <w:ind w:left="-138" w:right="-108"/>
              <w:jc w:val="center"/>
              <w:rPr>
                <w:rFonts w:ascii="Times New Roman" w:hAnsi="Times New Roman"/>
                <w:b w:val="0"/>
                <w:bCs/>
                <w:sz w:val="18"/>
              </w:rPr>
            </w:pPr>
            <w:r w:rsidRPr="00332FBF">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8"/>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5402</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612300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мултилатералним нституцијама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Отплате главнице страним пословним банкама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1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Отплате главнице осталим страним кредиторима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612600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на стране финансијске деривате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612900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Исправка спољног дуга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613000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2D3D5D">
            <w:pPr>
              <w:ind w:left="-108" w:right="-108"/>
              <w:rPr>
                <w:rFonts w:ascii="Times New Roman" w:hAnsi="Times New Roman"/>
                <w:b w:val="0"/>
                <w:bCs/>
                <w:sz w:val="18"/>
              </w:rPr>
            </w:pPr>
            <w:r w:rsidRPr="000B0A70">
              <w:rPr>
                <w:rFonts w:ascii="Times New Roman" w:hAnsi="Times New Roman"/>
                <w:b w:val="0"/>
                <w:bCs/>
                <w:sz w:val="18"/>
              </w:rPr>
              <w:t>ОТПЛАТА ГЛАВНИЦЕ ПО ГАРАНЦИЈАМА (5408)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1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5408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Отплата главнице по </w:t>
            </w:r>
            <w:r w:rsidRPr="000B0A70">
              <w:rPr>
                <w:rFonts w:ascii="Times New Roman" w:hAnsi="Times New Roman"/>
                <w:b w:val="0"/>
                <w:sz w:val="18"/>
              </w:rPr>
              <w:lastRenderedPageBreak/>
              <w:t>гаранцијама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10"/>
        </w:trPr>
        <w:tc>
          <w:tcPr>
            <w:tcW w:w="85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5409</w:t>
            </w:r>
          </w:p>
        </w:tc>
        <w:tc>
          <w:tcPr>
            <w:tcW w:w="709" w:type="dxa"/>
            <w:gridSpan w:val="4"/>
            <w:tcBorders>
              <w:top w:val="single" w:sz="4" w:space="0" w:color="auto"/>
              <w:left w:val="nil"/>
              <w:bottom w:val="single" w:sz="4" w:space="0" w:color="auto"/>
              <w:right w:val="single" w:sz="4" w:space="0" w:color="auto"/>
            </w:tcBorders>
            <w:shd w:val="clear" w:color="000000" w:fill="FFFFFF"/>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614000</w:t>
            </w:r>
          </w:p>
        </w:tc>
        <w:tc>
          <w:tcPr>
            <w:tcW w:w="1984" w:type="dxa"/>
            <w:gridSpan w:val="9"/>
            <w:tcBorders>
              <w:top w:val="single" w:sz="4" w:space="0" w:color="auto"/>
              <w:left w:val="nil"/>
              <w:bottom w:val="single" w:sz="4" w:space="0" w:color="auto"/>
              <w:right w:val="single" w:sz="4" w:space="0" w:color="auto"/>
            </w:tcBorders>
            <w:shd w:val="clear" w:color="000000" w:fill="FFFFFF"/>
            <w:vAlign w:val="center"/>
            <w:hideMark/>
          </w:tcPr>
          <w:p w:rsidR="00C742D1" w:rsidRPr="000B0A70" w:rsidRDefault="00C742D1" w:rsidP="002D3D5D">
            <w:pPr>
              <w:ind w:left="-108" w:right="-108"/>
              <w:rPr>
                <w:rFonts w:ascii="Times New Roman" w:hAnsi="Times New Roman"/>
                <w:b w:val="0"/>
                <w:bCs/>
                <w:sz w:val="18"/>
              </w:rPr>
            </w:pPr>
            <w:r w:rsidRPr="000B0A70">
              <w:rPr>
                <w:rFonts w:ascii="Times New Roman" w:hAnsi="Times New Roman"/>
                <w:b w:val="0"/>
                <w:bCs/>
                <w:sz w:val="18"/>
              </w:rPr>
              <w:t>ОТПЛАТА ГЛАВНИЦЕ ЗА ФИНАНСИЈСКИ ЛИЗИНГ (5410)</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60"/>
        </w:trPr>
        <w:tc>
          <w:tcPr>
            <w:tcW w:w="85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5410</w:t>
            </w:r>
          </w:p>
        </w:tc>
        <w:tc>
          <w:tcPr>
            <w:tcW w:w="709" w:type="dxa"/>
            <w:gridSpan w:val="4"/>
            <w:tcBorders>
              <w:top w:val="single" w:sz="4" w:space="0" w:color="auto"/>
              <w:left w:val="nil"/>
              <w:bottom w:val="single" w:sz="4" w:space="0" w:color="auto"/>
              <w:right w:val="single" w:sz="4" w:space="0" w:color="auto"/>
            </w:tcBorders>
            <w:shd w:val="clear" w:color="000000" w:fill="FFFFFF"/>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614100</w:t>
            </w:r>
          </w:p>
        </w:tc>
        <w:tc>
          <w:tcPr>
            <w:tcW w:w="1984" w:type="dxa"/>
            <w:gridSpan w:val="9"/>
            <w:tcBorders>
              <w:top w:val="single" w:sz="4" w:space="0" w:color="auto"/>
              <w:left w:val="nil"/>
              <w:bottom w:val="single" w:sz="4" w:space="0" w:color="auto"/>
              <w:right w:val="single" w:sz="4" w:space="0" w:color="auto"/>
            </w:tcBorders>
            <w:shd w:val="clear" w:color="000000" w:fill="FFFFFF"/>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главнице за финансијски лизинг</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80"/>
        </w:trPr>
        <w:tc>
          <w:tcPr>
            <w:tcW w:w="85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5411</w:t>
            </w:r>
          </w:p>
        </w:tc>
        <w:tc>
          <w:tcPr>
            <w:tcW w:w="709" w:type="dxa"/>
            <w:gridSpan w:val="4"/>
            <w:tcBorders>
              <w:top w:val="single" w:sz="4" w:space="0" w:color="auto"/>
              <w:left w:val="nil"/>
              <w:bottom w:val="single" w:sz="4" w:space="0" w:color="auto"/>
              <w:right w:val="single" w:sz="4" w:space="0" w:color="auto"/>
            </w:tcBorders>
            <w:shd w:val="clear" w:color="000000" w:fill="FFFFFF"/>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615000</w:t>
            </w:r>
          </w:p>
        </w:tc>
        <w:tc>
          <w:tcPr>
            <w:tcW w:w="1984" w:type="dxa"/>
            <w:gridSpan w:val="9"/>
            <w:tcBorders>
              <w:top w:val="single" w:sz="4" w:space="0" w:color="auto"/>
              <w:left w:val="nil"/>
              <w:bottom w:val="single" w:sz="4" w:space="0" w:color="auto"/>
              <w:right w:val="single" w:sz="4" w:space="0" w:color="auto"/>
            </w:tcBorders>
            <w:shd w:val="clear" w:color="000000" w:fill="FFFFFF"/>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ОТПЛАТА ГАРАНЦИЈА ПО КОМЕРЦИЈАЛНИМ ТРАНСАКЦИЈАМА (5412)</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74"/>
        </w:trPr>
        <w:tc>
          <w:tcPr>
            <w:tcW w:w="85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5412</w:t>
            </w:r>
          </w:p>
        </w:tc>
        <w:tc>
          <w:tcPr>
            <w:tcW w:w="709" w:type="dxa"/>
            <w:gridSpan w:val="4"/>
            <w:tcBorders>
              <w:top w:val="single" w:sz="4" w:space="0" w:color="auto"/>
              <w:left w:val="nil"/>
              <w:bottom w:val="single" w:sz="4" w:space="0" w:color="auto"/>
              <w:right w:val="single" w:sz="4" w:space="0" w:color="auto"/>
            </w:tcBorders>
            <w:shd w:val="clear" w:color="000000" w:fill="FFFFFF"/>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615100</w:t>
            </w:r>
          </w:p>
        </w:tc>
        <w:tc>
          <w:tcPr>
            <w:tcW w:w="1984" w:type="dxa"/>
            <w:gridSpan w:val="9"/>
            <w:tcBorders>
              <w:top w:val="single" w:sz="4" w:space="0" w:color="auto"/>
              <w:left w:val="nil"/>
              <w:bottom w:val="single" w:sz="4" w:space="0" w:color="auto"/>
              <w:right w:val="single" w:sz="4" w:space="0" w:color="auto"/>
            </w:tcBorders>
            <w:shd w:val="clear" w:color="000000" w:fill="FFFFFF"/>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Отплата гаранција по комерцијалним трансакцијама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06"/>
        </w:trPr>
        <w:tc>
          <w:tcPr>
            <w:tcW w:w="85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5413</w:t>
            </w:r>
          </w:p>
        </w:tc>
        <w:tc>
          <w:tcPr>
            <w:tcW w:w="709" w:type="dxa"/>
            <w:gridSpan w:val="4"/>
            <w:tcBorders>
              <w:top w:val="single" w:sz="4" w:space="0" w:color="auto"/>
              <w:left w:val="nil"/>
              <w:bottom w:val="single" w:sz="4" w:space="0" w:color="auto"/>
              <w:right w:val="single" w:sz="4" w:space="0" w:color="auto"/>
            </w:tcBorders>
            <w:shd w:val="clear" w:color="000000" w:fill="FFFFFF"/>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620000</w:t>
            </w:r>
          </w:p>
        </w:tc>
        <w:tc>
          <w:tcPr>
            <w:tcW w:w="1984" w:type="dxa"/>
            <w:gridSpan w:val="9"/>
            <w:tcBorders>
              <w:top w:val="single" w:sz="4" w:space="0" w:color="auto"/>
              <w:left w:val="nil"/>
              <w:bottom w:val="single" w:sz="4" w:space="0" w:color="auto"/>
              <w:right w:val="single" w:sz="4" w:space="0" w:color="auto"/>
            </w:tcBorders>
            <w:shd w:val="clear" w:color="000000" w:fill="FFFFFF"/>
            <w:vAlign w:val="center"/>
            <w:hideMark/>
          </w:tcPr>
          <w:p w:rsidR="00332FBF"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НАБАВКА ФИНАНСИЈСКЕ ИМОВИНЕ </w:t>
            </w:r>
          </w:p>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(5414 + 5424 + 5433)</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621000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НАБАВКА ДОМАЋЕ ФИНАНСИЈСКЕ ИМОВИНЕ (од 5415 до 5423)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3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5415</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Набавка домаћих хартија од вредности, изузев акција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4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5416</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621200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осталим нивоима власти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3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домаћим јавним 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38"/>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домаћим пословним банкама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14"/>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5419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домаћим нефинансијским јавним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физичким лицима и домаћинствима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невладиним организацијама у земљи</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домаћим нефинансијским приватним предузећима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4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621900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Набавка домаћих акција и осталог капитала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622000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НАБАВКА СТРАНЕ ФИНАНСИЈСКЕ ИМОВИНЕ (од 5425 до 5432)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78"/>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5425</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622100</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Набавка страних хартија од вредности, изузев акција</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332FBF" w:rsidRDefault="00C742D1" w:rsidP="00332FBF">
            <w:pPr>
              <w:ind w:left="-108" w:right="-108"/>
              <w:jc w:val="center"/>
              <w:rPr>
                <w:rFonts w:ascii="Times New Roman" w:hAnsi="Times New Roman"/>
                <w:b w:val="0"/>
                <w:bCs/>
                <w:sz w:val="20"/>
              </w:rPr>
            </w:pPr>
            <w:r w:rsidRPr="00C742D1">
              <w:rPr>
                <w:rFonts w:ascii="Times New Roman" w:hAnsi="Times New Roman"/>
                <w:b w:val="0"/>
                <w:sz w:val="20"/>
              </w:rPr>
              <w:t>Ознака</w:t>
            </w:r>
            <w:r w:rsidRPr="00C742D1">
              <w:rPr>
                <w:rFonts w:ascii="Times New Roman" w:hAnsi="Times New Roman"/>
                <w:b w:val="0"/>
                <w:bCs/>
                <w:sz w:val="20"/>
              </w:rPr>
              <w:br w:type="page"/>
            </w:r>
          </w:p>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bCs/>
                <w:sz w:val="20"/>
              </w:rP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p>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br w:type="page"/>
              <w:t>конта</w:t>
            </w:r>
          </w:p>
        </w:tc>
        <w:tc>
          <w:tcPr>
            <w:tcW w:w="1984"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742D1" w:rsidRPr="00E93B38" w:rsidRDefault="00C742D1" w:rsidP="00332FBF">
            <w:pPr>
              <w:ind w:left="-108" w:right="-108"/>
              <w:jc w:val="center"/>
              <w:rPr>
                <w:rFonts w:ascii="Times New Roman" w:hAnsi="Times New Roman"/>
                <w:b w:val="0"/>
                <w:bCs/>
                <w:sz w:val="16"/>
              </w:rPr>
            </w:pPr>
            <w:r w:rsidRPr="00E93B38">
              <w:rPr>
                <w:rFonts w:ascii="Times New Roman" w:hAnsi="Times New Roman"/>
                <w:b w:val="0"/>
                <w:bCs/>
                <w:sz w:val="16"/>
              </w:rPr>
              <w:t>Износ</w:t>
            </w:r>
            <w:r w:rsidRPr="00E93B38">
              <w:rPr>
                <w:rFonts w:ascii="Times New Roman" w:hAnsi="Times New Roman"/>
                <w:b w:val="0"/>
                <w:bCs/>
                <w:sz w:val="16"/>
              </w:rPr>
              <w:br w:type="page"/>
              <w:t xml:space="preserve"> одобрених апропријација</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Износ извршених расхода и издатака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Расходи и издаци на терет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32FBF">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000000"/>
              <w:right w:val="single" w:sz="8" w:space="0" w:color="000000"/>
            </w:tcBorders>
            <w:shd w:val="clear" w:color="auto" w:fill="auto"/>
            <w:vAlign w:val="center"/>
            <w:hideMark/>
          </w:tcPr>
          <w:p w:rsidR="00C742D1" w:rsidRPr="00C742D1" w:rsidRDefault="00C742D1" w:rsidP="00332FBF">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32FBF" w:rsidRDefault="00C742D1" w:rsidP="00C742D1">
            <w:pPr>
              <w:ind w:left="-115" w:right="-78"/>
              <w:jc w:val="center"/>
              <w:rPr>
                <w:rFonts w:ascii="Times New Roman" w:hAnsi="Times New Roman"/>
                <w:b w:val="0"/>
                <w:bCs/>
                <w:sz w:val="18"/>
              </w:rPr>
            </w:pPr>
            <w:r w:rsidRPr="00332FBF">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FBF" w:rsidRDefault="00C742D1" w:rsidP="00332FBF">
            <w:pPr>
              <w:ind w:left="-138" w:right="-108"/>
              <w:jc w:val="center"/>
              <w:rPr>
                <w:rFonts w:ascii="Times New Roman" w:hAnsi="Times New Roman"/>
                <w:b w:val="0"/>
                <w:bCs/>
                <w:sz w:val="18"/>
              </w:rPr>
            </w:pPr>
            <w:r w:rsidRPr="00332FBF">
              <w:rPr>
                <w:rFonts w:ascii="Times New Roman" w:hAnsi="Times New Roman"/>
                <w:b w:val="0"/>
                <w:bCs/>
                <w:sz w:val="18"/>
              </w:rPr>
              <w:t>Аутономне</w:t>
            </w:r>
            <w:r w:rsidRPr="00332FBF">
              <w:rPr>
                <w:rFonts w:ascii="Times New Roman" w:hAnsi="Times New Roman"/>
                <w:b w:val="0"/>
                <w:bCs/>
                <w:sz w:val="18"/>
              </w:rPr>
              <w:br/>
              <w:t>покраји</w:t>
            </w:r>
          </w:p>
          <w:p w:rsidR="00C742D1" w:rsidRPr="00332FBF" w:rsidRDefault="00C742D1" w:rsidP="00332FBF">
            <w:pPr>
              <w:ind w:left="-138" w:right="-108"/>
              <w:jc w:val="center"/>
              <w:rPr>
                <w:rFonts w:ascii="Times New Roman" w:hAnsi="Times New Roman"/>
                <w:b w:val="0"/>
                <w:bCs/>
                <w:sz w:val="18"/>
              </w:rPr>
            </w:pPr>
            <w:r w:rsidRPr="00332FBF">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5426</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622200</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страним владама</w:t>
            </w:r>
          </w:p>
        </w:tc>
        <w:tc>
          <w:tcPr>
            <w:tcW w:w="992"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1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622300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међународним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4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622400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страним пословним банкама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9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5429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622500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страним нефинансијским институцијама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8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lastRenderedPageBreak/>
              <w:t>5430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622600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Кредити страним невладиним организацијама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622700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Набавка страних акција и осталог капитала</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126"/>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622800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Куповина стране валуте</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4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623000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НАБАВКА ФИНАНСИЈСКЕ ИМОВИНЕ КОЈА СЕ ФИНАНСИРА ИЗ СРЕДСТАВА ЗА РЕАЛИЗАЦИЈУ НАЦИОНАЛНОГ ИНВЕСТИЦИОНОГ ПЛАНА (5434)</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75"/>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623100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sz w:val="18"/>
              </w:rPr>
            </w:pPr>
            <w:r w:rsidRPr="000B0A70">
              <w:rPr>
                <w:rFonts w:ascii="Times New Roman" w:hAnsi="Times New Roman"/>
                <w:b w:val="0"/>
                <w:sz w:val="18"/>
              </w:rPr>
              <w:t xml:space="preserve">Набавка финансијске имовине која се финансира из средстава за реализацију националног инвестиционог плана </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60"/>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5435</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УКУПНИ РАСХОДИ И ИЗДАЦИ (5172 + 5387)</w:t>
            </w:r>
          </w:p>
        </w:tc>
        <w:tc>
          <w:tcPr>
            <w:tcW w:w="992"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371,647</w:t>
            </w:r>
          </w:p>
        </w:tc>
        <w:tc>
          <w:tcPr>
            <w:tcW w:w="993" w:type="dxa"/>
            <w:gridSpan w:val="6"/>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260,788</w:t>
            </w:r>
          </w:p>
        </w:tc>
        <w:tc>
          <w:tcPr>
            <w:tcW w:w="708" w:type="dxa"/>
            <w:gridSpan w:val="5"/>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3,584</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8" w:space="0" w:color="auto"/>
              <w:right w:val="single" w:sz="4" w:space="0" w:color="auto"/>
            </w:tcBorders>
            <w:shd w:val="clear" w:color="auto" w:fill="auto"/>
            <w:noWrap/>
            <w:vAlign w:val="center"/>
            <w:hideMark/>
          </w:tcPr>
          <w:p w:rsidR="00C742D1" w:rsidRPr="00C742D1" w:rsidRDefault="00C742D1" w:rsidP="00332FBF">
            <w:pPr>
              <w:ind w:left="-108"/>
              <w:jc w:val="right"/>
              <w:rPr>
                <w:rFonts w:ascii="Times New Roman" w:hAnsi="Times New Roman"/>
                <w:b w:val="0"/>
                <w:sz w:val="20"/>
              </w:rPr>
            </w:pPr>
            <w:r w:rsidRPr="00C742D1">
              <w:rPr>
                <w:rFonts w:ascii="Times New Roman" w:hAnsi="Times New Roman"/>
                <w:b w:val="0"/>
                <w:sz w:val="20"/>
              </w:rPr>
              <w:t>254,531</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2,673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240"/>
        </w:trPr>
        <w:tc>
          <w:tcPr>
            <w:tcW w:w="9781" w:type="dxa"/>
            <w:gridSpan w:val="62"/>
            <w:tcBorders>
              <w:top w:val="nil"/>
              <w:left w:val="nil"/>
              <w:bottom w:val="nil"/>
              <w:right w:val="nil"/>
            </w:tcBorders>
            <w:shd w:val="clear" w:color="auto" w:fill="auto"/>
            <w:vAlign w:val="center"/>
            <w:hideMark/>
          </w:tcPr>
          <w:p w:rsidR="00C742D1" w:rsidRPr="00332FBF" w:rsidRDefault="00C742D1" w:rsidP="00C742D1">
            <w:pPr>
              <w:jc w:val="center"/>
              <w:rPr>
                <w:rFonts w:ascii="Times New Roman" w:hAnsi="Times New Roman"/>
                <w:b w:val="0"/>
                <w:bCs/>
                <w:sz w:val="10"/>
              </w:rPr>
            </w:pP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63"/>
        </w:trPr>
        <w:tc>
          <w:tcPr>
            <w:tcW w:w="9781" w:type="dxa"/>
            <w:gridSpan w:val="62"/>
            <w:tcBorders>
              <w:top w:val="nil"/>
              <w:left w:val="nil"/>
              <w:bottom w:val="nil"/>
              <w:right w:val="nil"/>
            </w:tcBorders>
            <w:shd w:val="clear" w:color="auto" w:fill="auto"/>
            <w:vAlign w:val="center"/>
            <w:hideMark/>
          </w:tcPr>
          <w:p w:rsidR="00C742D1" w:rsidRPr="00332FBF" w:rsidRDefault="00C742D1" w:rsidP="00C742D1">
            <w:pPr>
              <w:jc w:val="center"/>
              <w:rPr>
                <w:rFonts w:ascii="Times New Roman" w:hAnsi="Times New Roman"/>
                <w:b w:val="0"/>
                <w:bCs/>
                <w:sz w:val="2"/>
              </w:rPr>
            </w:pP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240"/>
        </w:trPr>
        <w:tc>
          <w:tcPr>
            <w:tcW w:w="9781" w:type="dxa"/>
            <w:gridSpan w:val="62"/>
            <w:tcBorders>
              <w:top w:val="nil"/>
              <w:left w:val="nil"/>
              <w:bottom w:val="nil"/>
              <w:right w:val="nil"/>
            </w:tcBorders>
            <w:shd w:val="clear" w:color="auto" w:fill="auto"/>
            <w:vAlign w:val="center"/>
            <w:hideMark/>
          </w:tcPr>
          <w:p w:rsidR="00C742D1" w:rsidRPr="00C742D1" w:rsidRDefault="00C742D1" w:rsidP="00C742D1">
            <w:pPr>
              <w:rPr>
                <w:rFonts w:ascii="Times New Roman" w:hAnsi="Times New Roman"/>
                <w:b w:val="0"/>
                <w:bCs/>
                <w:sz w:val="20"/>
              </w:rPr>
            </w:pPr>
            <w:r w:rsidRPr="00C742D1">
              <w:rPr>
                <w:rFonts w:ascii="Times New Roman" w:hAnsi="Times New Roman"/>
                <w:b w:val="0"/>
                <w:bCs/>
                <w:sz w:val="20"/>
              </w:rPr>
              <w:t>III. УТВРЂИВАЊЕ РАЗЛИКЕ ИЗМЕЂУ ОДОБРЕНИХ СРЕДСТАВА И ИЗВРШЕЊА</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AE2B11">
        <w:trPr>
          <w:gridAfter w:val="12"/>
          <w:wAfter w:w="4017" w:type="dxa"/>
          <w:trHeight w:val="63"/>
        </w:trPr>
        <w:tc>
          <w:tcPr>
            <w:tcW w:w="9781" w:type="dxa"/>
            <w:gridSpan w:val="62"/>
            <w:tcBorders>
              <w:top w:val="nil"/>
              <w:left w:val="nil"/>
              <w:bottom w:val="single" w:sz="8" w:space="0" w:color="auto"/>
              <w:right w:val="nil"/>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 </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Ознака</w:t>
            </w:r>
            <w:r w:rsidRPr="00C742D1">
              <w:rPr>
                <w:rFonts w:ascii="Times New Roman" w:hAnsi="Times New Roman"/>
                <w:b w:val="0"/>
                <w:bCs/>
                <w:sz w:val="20"/>
              </w:rPr>
              <w:br/>
              <w:t>ОП</w:t>
            </w:r>
          </w:p>
        </w:tc>
        <w:tc>
          <w:tcPr>
            <w:tcW w:w="709" w:type="dxa"/>
            <w:gridSpan w:val="4"/>
            <w:vMerge w:val="restart"/>
            <w:tcBorders>
              <w:top w:val="single" w:sz="8" w:space="0" w:color="auto"/>
              <w:left w:val="nil"/>
              <w:bottom w:val="single" w:sz="4" w:space="0" w:color="000000"/>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Број</w:t>
            </w:r>
            <w:r w:rsidRPr="00C742D1">
              <w:rPr>
                <w:rFonts w:ascii="Times New Roman" w:hAnsi="Times New Roman"/>
                <w:b w:val="0"/>
                <w:bCs/>
                <w:sz w:val="20"/>
              </w:rPr>
              <w:br/>
              <w:t>конта</w:t>
            </w:r>
          </w:p>
        </w:tc>
        <w:tc>
          <w:tcPr>
            <w:tcW w:w="1984" w:type="dxa"/>
            <w:gridSpan w:val="9"/>
            <w:vMerge w:val="restart"/>
            <w:tcBorders>
              <w:top w:val="single" w:sz="8" w:space="0" w:color="auto"/>
              <w:left w:val="single" w:sz="4" w:space="0" w:color="auto"/>
              <w:bottom w:val="single" w:sz="4" w:space="0" w:color="000000"/>
              <w:right w:val="nil"/>
            </w:tcBorders>
            <w:shd w:val="clear" w:color="auto" w:fill="auto"/>
            <w:noWrap/>
            <w:vAlign w:val="center"/>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Опис</w:t>
            </w:r>
          </w:p>
        </w:tc>
        <w:tc>
          <w:tcPr>
            <w:tcW w:w="992"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Планирани приходи и примања/ расходи и издаци</w:t>
            </w:r>
          </w:p>
        </w:tc>
        <w:tc>
          <w:tcPr>
            <w:tcW w:w="5245" w:type="dxa"/>
            <w:gridSpan w:val="41"/>
            <w:tcBorders>
              <w:top w:val="single" w:sz="8" w:space="0" w:color="auto"/>
              <w:left w:val="nil"/>
              <w:bottom w:val="single" w:sz="4" w:space="0" w:color="auto"/>
              <w:right w:val="single" w:sz="8"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Остварени приходи и примања / расходи и издаци</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xml:space="preserve">Укупно </w:t>
            </w:r>
            <w:r w:rsidRPr="00C742D1">
              <w:rPr>
                <w:rFonts w:ascii="Times New Roman" w:hAnsi="Times New Roman"/>
                <w:b w:val="0"/>
                <w:bCs/>
                <w:sz w:val="20"/>
              </w:rPr>
              <w:br/>
              <w:t>(од 6 до 11)</w:t>
            </w:r>
          </w:p>
        </w:tc>
        <w:tc>
          <w:tcPr>
            <w:tcW w:w="2835" w:type="dxa"/>
            <w:gridSpan w:val="23"/>
            <w:tcBorders>
              <w:top w:val="single" w:sz="4" w:space="0" w:color="auto"/>
              <w:left w:val="nil"/>
              <w:bottom w:val="single" w:sz="4" w:space="0" w:color="auto"/>
              <w:right w:val="single" w:sz="4" w:space="0" w:color="000000"/>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Из буџета</w:t>
            </w:r>
          </w:p>
        </w:tc>
        <w:tc>
          <w:tcPr>
            <w:tcW w:w="70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332FBF">
            <w:pPr>
              <w:ind w:left="-164" w:right="-108"/>
              <w:jc w:val="center"/>
              <w:rPr>
                <w:rFonts w:ascii="Times New Roman" w:hAnsi="Times New Roman"/>
                <w:b w:val="0"/>
                <w:bCs/>
                <w:sz w:val="20"/>
              </w:rPr>
            </w:pPr>
            <w:r w:rsidRPr="00C742D1">
              <w:rPr>
                <w:rFonts w:ascii="Times New Roman" w:hAnsi="Times New Roman"/>
                <w:b w:val="0"/>
                <w:bCs/>
                <w:sz w:val="20"/>
              </w:rPr>
              <w:t>Из</w:t>
            </w:r>
            <w:r w:rsidRPr="00C742D1">
              <w:rPr>
                <w:rFonts w:ascii="Times New Roman" w:hAnsi="Times New Roman"/>
                <w:b w:val="0"/>
                <w:bCs/>
                <w:sz w:val="20"/>
              </w:rPr>
              <w:br/>
              <w:t>донација и помоћи</w:t>
            </w:r>
          </w:p>
        </w:tc>
        <w:tc>
          <w:tcPr>
            <w:tcW w:w="718"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C742D1" w:rsidRPr="00C742D1" w:rsidRDefault="00C742D1" w:rsidP="00332FBF">
            <w:pPr>
              <w:ind w:left="-108" w:right="-99"/>
              <w:jc w:val="center"/>
              <w:rPr>
                <w:rFonts w:ascii="Times New Roman" w:hAnsi="Times New Roman"/>
                <w:b w:val="0"/>
                <w:bCs/>
                <w:sz w:val="20"/>
              </w:rPr>
            </w:pPr>
            <w:r w:rsidRPr="00C742D1">
              <w:rPr>
                <w:rFonts w:ascii="Times New Roman" w:hAnsi="Times New Roman"/>
                <w:b w:val="0"/>
                <w:bCs/>
                <w:sz w:val="20"/>
              </w:rPr>
              <w:t xml:space="preserve">Из </w:t>
            </w:r>
            <w:r w:rsidRPr="00C742D1">
              <w:rPr>
                <w:rFonts w:ascii="Times New Roman" w:hAnsi="Times New Roman"/>
                <w:b w:val="0"/>
                <w:bCs/>
                <w:sz w:val="20"/>
              </w:rPr>
              <w:br/>
              <w:t>осталих</w:t>
            </w:r>
            <w:r w:rsidRPr="00C742D1">
              <w:rPr>
                <w:rFonts w:ascii="Times New Roman" w:hAnsi="Times New Roman"/>
                <w:b w:val="0"/>
                <w:bCs/>
                <w:sz w:val="20"/>
              </w:rPr>
              <w:br/>
              <w:t>извора</w:t>
            </w:r>
          </w:p>
        </w:tc>
        <w:tc>
          <w:tcPr>
            <w:tcW w:w="4036" w:type="dxa"/>
            <w:gridSpan w:val="32"/>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229"/>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332FBF" w:rsidRDefault="00C742D1" w:rsidP="00C742D1">
            <w:pPr>
              <w:ind w:left="-115" w:right="-78"/>
              <w:jc w:val="center"/>
              <w:rPr>
                <w:rFonts w:ascii="Times New Roman" w:hAnsi="Times New Roman"/>
                <w:b w:val="0"/>
                <w:bCs/>
                <w:sz w:val="18"/>
              </w:rPr>
            </w:pPr>
            <w:r w:rsidRPr="00332FBF">
              <w:rPr>
                <w:rFonts w:ascii="Times New Roman" w:hAnsi="Times New Roman"/>
                <w:b w:val="0"/>
                <w:bCs/>
                <w:sz w:val="18"/>
              </w:rPr>
              <w:t>Републике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FBF" w:rsidRDefault="00C742D1" w:rsidP="00332FBF">
            <w:pPr>
              <w:ind w:left="-138" w:right="-108"/>
              <w:jc w:val="center"/>
              <w:rPr>
                <w:rFonts w:ascii="Times New Roman" w:hAnsi="Times New Roman"/>
                <w:b w:val="0"/>
                <w:bCs/>
                <w:sz w:val="18"/>
              </w:rPr>
            </w:pPr>
            <w:r w:rsidRPr="00332FBF">
              <w:rPr>
                <w:rFonts w:ascii="Times New Roman" w:hAnsi="Times New Roman"/>
                <w:b w:val="0"/>
                <w:bCs/>
                <w:sz w:val="18"/>
              </w:rPr>
              <w:t>Аутономне</w:t>
            </w:r>
            <w:r w:rsidRPr="00332FBF">
              <w:rPr>
                <w:rFonts w:ascii="Times New Roman" w:hAnsi="Times New Roman"/>
                <w:b w:val="0"/>
                <w:bCs/>
                <w:sz w:val="18"/>
              </w:rPr>
              <w:br/>
              <w:t>покраји</w:t>
            </w:r>
          </w:p>
          <w:p w:rsidR="00C742D1" w:rsidRPr="00332FBF" w:rsidRDefault="00C742D1" w:rsidP="00332FBF">
            <w:pPr>
              <w:ind w:left="-138" w:right="-108"/>
              <w:jc w:val="center"/>
              <w:rPr>
                <w:rFonts w:ascii="Times New Roman" w:hAnsi="Times New Roman"/>
                <w:b w:val="0"/>
                <w:bCs/>
                <w:sz w:val="18"/>
              </w:rPr>
            </w:pPr>
            <w:r w:rsidRPr="00332FBF">
              <w:rPr>
                <w:rFonts w:ascii="Times New Roman" w:hAnsi="Times New Roman"/>
                <w:b w:val="0"/>
                <w:bCs/>
                <w:sz w:val="18"/>
              </w:rPr>
              <w:t>не</w:t>
            </w:r>
          </w:p>
        </w:tc>
        <w:tc>
          <w:tcPr>
            <w:tcW w:w="85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2D1" w:rsidRPr="00C742D1" w:rsidRDefault="00C742D1" w:rsidP="00C742D1">
            <w:pPr>
              <w:ind w:left="-164" w:right="-52"/>
              <w:jc w:val="center"/>
              <w:rPr>
                <w:rFonts w:ascii="Times New Roman" w:hAnsi="Times New Roman"/>
                <w:b w:val="0"/>
                <w:bCs/>
                <w:sz w:val="20"/>
              </w:rPr>
            </w:pPr>
            <w:r w:rsidRPr="00C742D1">
              <w:rPr>
                <w:rFonts w:ascii="Times New Roman" w:hAnsi="Times New Roman"/>
                <w:b w:val="0"/>
                <w:bCs/>
                <w:sz w:val="20"/>
              </w:rPr>
              <w:t>Општине /</w:t>
            </w:r>
            <w:r w:rsidRPr="00C742D1">
              <w:rPr>
                <w:rFonts w:ascii="Times New Roman" w:hAnsi="Times New Roman"/>
                <w:b w:val="0"/>
                <w:bCs/>
                <w:sz w:val="20"/>
              </w:rPr>
              <w:br/>
              <w:t>града</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ООСО</w:t>
            </w: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vAlign w:val="center"/>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trHeight w:val="390"/>
        </w:trPr>
        <w:tc>
          <w:tcPr>
            <w:tcW w:w="851" w:type="dxa"/>
            <w:gridSpan w:val="3"/>
            <w:vMerge/>
            <w:tcBorders>
              <w:top w:val="single" w:sz="8" w:space="0" w:color="auto"/>
              <w:left w:val="single" w:sz="8"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sz w:val="20"/>
              </w:rPr>
            </w:pPr>
          </w:p>
        </w:tc>
        <w:tc>
          <w:tcPr>
            <w:tcW w:w="709" w:type="dxa"/>
            <w:gridSpan w:val="4"/>
            <w:vMerge/>
            <w:tcBorders>
              <w:top w:val="single" w:sz="8" w:space="0" w:color="auto"/>
              <w:left w:val="nil"/>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1984" w:type="dxa"/>
            <w:gridSpan w:val="9"/>
            <w:vMerge/>
            <w:tcBorders>
              <w:top w:val="single" w:sz="8" w:space="0" w:color="auto"/>
              <w:left w:val="single" w:sz="4" w:space="0" w:color="auto"/>
              <w:bottom w:val="single" w:sz="4" w:space="0" w:color="000000"/>
              <w:right w:val="nil"/>
            </w:tcBorders>
            <w:vAlign w:val="center"/>
            <w:hideMark/>
          </w:tcPr>
          <w:p w:rsidR="00C742D1" w:rsidRPr="00C742D1" w:rsidRDefault="00C742D1" w:rsidP="001A28E8">
            <w:pPr>
              <w:ind w:left="-108" w:right="-108"/>
              <w:rPr>
                <w:rFonts w:ascii="Times New Roman" w:hAnsi="Times New Roman"/>
                <w:b w:val="0"/>
                <w:bCs/>
                <w:sz w:val="20"/>
              </w:rPr>
            </w:pPr>
          </w:p>
        </w:tc>
        <w:tc>
          <w:tcPr>
            <w:tcW w:w="992" w:type="dxa"/>
            <w:gridSpan w:val="5"/>
            <w:vMerge/>
            <w:tcBorders>
              <w:top w:val="single" w:sz="8"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93" w:type="dxa"/>
            <w:gridSpan w:val="6"/>
            <w:vMerge/>
            <w:tcBorders>
              <w:top w:val="single" w:sz="4" w:space="0" w:color="auto"/>
              <w:left w:val="single" w:sz="4" w:space="0" w:color="auto"/>
              <w:bottom w:val="single" w:sz="4" w:space="0" w:color="000000"/>
              <w:right w:val="single" w:sz="4" w:space="0" w:color="000000"/>
            </w:tcBorders>
            <w:vAlign w:val="center"/>
            <w:hideMark/>
          </w:tcPr>
          <w:p w:rsidR="00C742D1" w:rsidRPr="00C742D1" w:rsidRDefault="00C742D1" w:rsidP="00C742D1">
            <w:pPr>
              <w:rPr>
                <w:rFonts w:ascii="Times New Roman" w:hAnsi="Times New Roman"/>
                <w:b w:val="0"/>
                <w:bCs/>
                <w:sz w:val="20"/>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851" w:type="dxa"/>
            <w:gridSpan w:val="8"/>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708" w:type="dxa"/>
            <w:gridSpan w:val="7"/>
            <w:vMerge/>
            <w:tcBorders>
              <w:top w:val="single" w:sz="4" w:space="0" w:color="auto"/>
              <w:left w:val="single" w:sz="4" w:space="0" w:color="auto"/>
              <w:bottom w:val="single" w:sz="4" w:space="0" w:color="auto"/>
              <w:right w:val="single" w:sz="4" w:space="0" w:color="auto"/>
            </w:tcBorders>
            <w:vAlign w:val="center"/>
            <w:hideMark/>
          </w:tcPr>
          <w:p w:rsidR="00C742D1" w:rsidRPr="00C742D1" w:rsidRDefault="00C742D1" w:rsidP="00C742D1">
            <w:pPr>
              <w:rPr>
                <w:rFonts w:ascii="Times New Roman" w:hAnsi="Times New Roman"/>
                <w:b w:val="0"/>
                <w:bCs/>
                <w:sz w:val="20"/>
              </w:rPr>
            </w:pPr>
          </w:p>
        </w:tc>
        <w:tc>
          <w:tcPr>
            <w:tcW w:w="924" w:type="dxa"/>
            <w:gridSpan w:val="9"/>
            <w:tcBorders>
              <w:top w:val="nil"/>
              <w:left w:val="nil"/>
              <w:bottom w:val="nil"/>
              <w:right w:val="nil"/>
            </w:tcBorders>
            <w:shd w:val="clear" w:color="auto" w:fill="auto"/>
            <w:noWrap/>
            <w:vAlign w:val="bottom"/>
            <w:hideMark/>
          </w:tcPr>
          <w:p w:rsidR="00C742D1" w:rsidRPr="00C742D1" w:rsidRDefault="00C742D1" w:rsidP="00C742D1">
            <w:pPr>
              <w:rPr>
                <w:rFonts w:ascii="Times New Roman" w:hAnsi="Times New Roman"/>
                <w:b w:val="0"/>
                <w:sz w:val="20"/>
              </w:rPr>
            </w:pPr>
          </w:p>
        </w:tc>
        <w:tc>
          <w:tcPr>
            <w:tcW w:w="451" w:type="dxa"/>
            <w:gridSpan w:val="4"/>
            <w:vAlign w:val="center"/>
            <w:hideMark/>
          </w:tcPr>
          <w:p w:rsidR="00C742D1" w:rsidRPr="00C742D1" w:rsidRDefault="00C742D1" w:rsidP="00C742D1">
            <w:pPr>
              <w:rPr>
                <w:rFonts w:ascii="Times New Roman" w:hAnsi="Times New Roman"/>
                <w:b w:val="0"/>
                <w:sz w:val="20"/>
              </w:rPr>
            </w:pPr>
          </w:p>
        </w:tc>
        <w:tc>
          <w:tcPr>
            <w:tcW w:w="236" w:type="dxa"/>
            <w:gridSpan w:val="3"/>
            <w:vAlign w:val="center"/>
            <w:hideMark/>
          </w:tcPr>
          <w:p w:rsidR="00C742D1" w:rsidRPr="00C742D1" w:rsidRDefault="00C742D1" w:rsidP="00C742D1">
            <w:pPr>
              <w:rPr>
                <w:rFonts w:ascii="Times New Roman" w:hAnsi="Times New Roman"/>
                <w:b w:val="0"/>
                <w:sz w:val="20"/>
              </w:rPr>
            </w:pPr>
          </w:p>
        </w:tc>
        <w:tc>
          <w:tcPr>
            <w:tcW w:w="7160" w:type="dxa"/>
            <w:gridSpan w:val="35"/>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255"/>
        </w:trPr>
        <w:tc>
          <w:tcPr>
            <w:tcW w:w="85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w:t>
            </w:r>
          </w:p>
        </w:tc>
        <w:tc>
          <w:tcPr>
            <w:tcW w:w="709" w:type="dxa"/>
            <w:gridSpan w:val="4"/>
            <w:tcBorders>
              <w:top w:val="single" w:sz="4" w:space="0" w:color="auto"/>
              <w:left w:val="nil"/>
              <w:bottom w:val="single" w:sz="8" w:space="0" w:color="auto"/>
              <w:right w:val="single" w:sz="4" w:space="0" w:color="000000"/>
            </w:tcBorders>
            <w:shd w:val="clear" w:color="auto" w:fill="auto"/>
            <w:noWrap/>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2</w:t>
            </w:r>
          </w:p>
        </w:tc>
        <w:tc>
          <w:tcPr>
            <w:tcW w:w="1984" w:type="dxa"/>
            <w:gridSpan w:val="9"/>
            <w:tcBorders>
              <w:top w:val="single" w:sz="4" w:space="0" w:color="auto"/>
              <w:left w:val="nil"/>
              <w:bottom w:val="single" w:sz="8" w:space="0" w:color="auto"/>
              <w:right w:val="nil"/>
            </w:tcBorders>
            <w:shd w:val="clear" w:color="auto" w:fill="auto"/>
            <w:noWrap/>
            <w:vAlign w:val="bottom"/>
            <w:hideMark/>
          </w:tcPr>
          <w:p w:rsidR="00C742D1" w:rsidRPr="00C742D1" w:rsidRDefault="00C742D1" w:rsidP="001A28E8">
            <w:pPr>
              <w:ind w:left="-108" w:right="-108"/>
              <w:jc w:val="center"/>
              <w:rPr>
                <w:rFonts w:ascii="Times New Roman" w:hAnsi="Times New Roman"/>
                <w:b w:val="0"/>
                <w:bCs/>
                <w:sz w:val="20"/>
              </w:rPr>
            </w:pPr>
            <w:r w:rsidRPr="00C742D1">
              <w:rPr>
                <w:rFonts w:ascii="Times New Roman" w:hAnsi="Times New Roman"/>
                <w:b w:val="0"/>
                <w:bCs/>
                <w:sz w:val="20"/>
              </w:rPr>
              <w:t>3</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4</w:t>
            </w:r>
          </w:p>
        </w:tc>
        <w:tc>
          <w:tcPr>
            <w:tcW w:w="993" w:type="dxa"/>
            <w:gridSpan w:val="6"/>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w:t>
            </w:r>
          </w:p>
        </w:tc>
        <w:tc>
          <w:tcPr>
            <w:tcW w:w="708"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6</w:t>
            </w:r>
          </w:p>
        </w:tc>
        <w:tc>
          <w:tcPr>
            <w:tcW w:w="709"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7</w:t>
            </w:r>
          </w:p>
        </w:tc>
        <w:tc>
          <w:tcPr>
            <w:tcW w:w="851" w:type="dxa"/>
            <w:gridSpan w:val="8"/>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8</w:t>
            </w:r>
          </w:p>
        </w:tc>
        <w:tc>
          <w:tcPr>
            <w:tcW w:w="567" w:type="dxa"/>
            <w:gridSpan w:val="5"/>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9</w:t>
            </w:r>
          </w:p>
        </w:tc>
        <w:tc>
          <w:tcPr>
            <w:tcW w:w="708" w:type="dxa"/>
            <w:gridSpan w:val="7"/>
            <w:tcBorders>
              <w:top w:val="single" w:sz="4" w:space="0" w:color="auto"/>
              <w:left w:val="nil"/>
              <w:bottom w:val="single" w:sz="8" w:space="0" w:color="auto"/>
              <w:right w:val="single" w:sz="4" w:space="0" w:color="auto"/>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10</w:t>
            </w:r>
          </w:p>
        </w:tc>
        <w:tc>
          <w:tcPr>
            <w:tcW w:w="709" w:type="dxa"/>
            <w:gridSpan w:val="5"/>
            <w:tcBorders>
              <w:top w:val="single" w:sz="4" w:space="0" w:color="auto"/>
              <w:left w:val="nil"/>
              <w:bottom w:val="single" w:sz="8" w:space="0" w:color="auto"/>
              <w:right w:val="single" w:sz="8" w:space="0" w:color="000000"/>
            </w:tcBorders>
            <w:shd w:val="clear" w:color="auto" w:fill="auto"/>
            <w:vAlign w:val="bottom"/>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11</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642"/>
        </w:trPr>
        <w:tc>
          <w:tcPr>
            <w:tcW w:w="8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5436</w:t>
            </w:r>
          </w:p>
        </w:tc>
        <w:tc>
          <w:tcPr>
            <w:tcW w:w="709" w:type="dxa"/>
            <w:gridSpan w:val="4"/>
            <w:tcBorders>
              <w:top w:val="single" w:sz="8"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8"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ТЕКУЋИ ПРИХОДИ И ПРИМАЊА ОД ПРОДАЈЕ НЕФИНАНСИЈСКЕ ИМОВИНЕ (5001)</w:t>
            </w:r>
          </w:p>
        </w:tc>
        <w:tc>
          <w:tcPr>
            <w:tcW w:w="992"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365,446</w:t>
            </w:r>
          </w:p>
        </w:tc>
        <w:tc>
          <w:tcPr>
            <w:tcW w:w="993" w:type="dxa"/>
            <w:gridSpan w:val="6"/>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253,078</w:t>
            </w:r>
          </w:p>
        </w:tc>
        <w:tc>
          <w:tcPr>
            <w:tcW w:w="708" w:type="dxa"/>
            <w:gridSpan w:val="5"/>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3,762</w:t>
            </w:r>
          </w:p>
        </w:tc>
        <w:tc>
          <w:tcPr>
            <w:tcW w:w="709"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8" w:space="0" w:color="auto"/>
              <w:left w:val="nil"/>
              <w:bottom w:val="single" w:sz="4" w:space="0" w:color="auto"/>
              <w:right w:val="single" w:sz="4" w:space="0" w:color="auto"/>
            </w:tcBorders>
            <w:shd w:val="clear" w:color="auto" w:fill="auto"/>
            <w:noWrap/>
            <w:vAlign w:val="center"/>
            <w:hideMark/>
          </w:tcPr>
          <w:p w:rsidR="00C742D1" w:rsidRPr="00C742D1" w:rsidRDefault="00C742D1" w:rsidP="00332FBF">
            <w:pPr>
              <w:ind w:left="-108"/>
              <w:jc w:val="right"/>
              <w:rPr>
                <w:rFonts w:ascii="Times New Roman" w:hAnsi="Times New Roman"/>
                <w:b w:val="0"/>
                <w:sz w:val="20"/>
              </w:rPr>
            </w:pPr>
            <w:r w:rsidRPr="00C742D1">
              <w:rPr>
                <w:rFonts w:ascii="Times New Roman" w:hAnsi="Times New Roman"/>
                <w:b w:val="0"/>
                <w:sz w:val="20"/>
              </w:rPr>
              <w:t>246,902</w:t>
            </w:r>
          </w:p>
        </w:tc>
        <w:tc>
          <w:tcPr>
            <w:tcW w:w="567"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2,414</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5437</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ТЕКУЋИ РАСХОДИ И ИЗДАЦИ ЗА НЕФИНАНСИЈСКУ ИМОВИНУ (5172)</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351,647</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242,111</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3,584</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332FBF">
            <w:pPr>
              <w:ind w:left="-108"/>
              <w:jc w:val="right"/>
              <w:rPr>
                <w:rFonts w:ascii="Times New Roman" w:hAnsi="Times New Roman"/>
                <w:b w:val="0"/>
                <w:sz w:val="20"/>
              </w:rPr>
            </w:pPr>
            <w:r w:rsidRPr="00C742D1">
              <w:rPr>
                <w:rFonts w:ascii="Times New Roman" w:hAnsi="Times New Roman"/>
                <w:b w:val="0"/>
                <w:sz w:val="20"/>
              </w:rPr>
              <w:t>235,854</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2,673</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58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5438</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 </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184579" w:rsidRDefault="00C742D1" w:rsidP="00184579">
            <w:pPr>
              <w:ind w:left="-108" w:right="-108"/>
              <w:rPr>
                <w:rFonts w:ascii="Times New Roman" w:hAnsi="Times New Roman"/>
                <w:b w:val="0"/>
                <w:sz w:val="18"/>
              </w:rPr>
            </w:pPr>
            <w:r w:rsidRPr="000B0A70">
              <w:rPr>
                <w:rFonts w:ascii="Times New Roman" w:hAnsi="Times New Roman"/>
                <w:b w:val="0"/>
                <w:sz w:val="18"/>
              </w:rPr>
              <w:t xml:space="preserve">Вишак прихода и примања – буџетски суфицит </w:t>
            </w:r>
          </w:p>
          <w:p w:rsidR="00C742D1" w:rsidRPr="000B0A70" w:rsidRDefault="00C742D1" w:rsidP="00184579">
            <w:pPr>
              <w:ind w:left="-108" w:right="-108"/>
              <w:rPr>
                <w:rFonts w:ascii="Times New Roman" w:hAnsi="Times New Roman"/>
                <w:b w:val="0"/>
                <w:sz w:val="18"/>
              </w:rPr>
            </w:pPr>
            <w:r w:rsidRPr="000B0A70">
              <w:rPr>
                <w:rFonts w:ascii="Times New Roman" w:hAnsi="Times New Roman"/>
                <w:b w:val="0"/>
                <w:sz w:val="18"/>
              </w:rPr>
              <w:t>(5436 – 5437) &gt; 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13,799</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10,967</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178</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11,048</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17"/>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sz w:val="20"/>
              </w:rPr>
            </w:pPr>
            <w:r w:rsidRPr="00C742D1">
              <w:rPr>
                <w:rFonts w:ascii="Times New Roman" w:hAnsi="Times New Roman"/>
                <w:b w:val="0"/>
                <w:sz w:val="20"/>
              </w:rPr>
              <w:t>5439</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sz w:val="20"/>
              </w:rPr>
            </w:pPr>
            <w:r w:rsidRPr="00C742D1">
              <w:rPr>
                <w:rFonts w:ascii="Times New Roman" w:hAnsi="Times New Roman"/>
                <w:b w:val="0"/>
                <w:sz w:val="20"/>
              </w:rPr>
              <w:t> </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184579" w:rsidRDefault="00C742D1" w:rsidP="00184579">
            <w:pPr>
              <w:ind w:left="-108" w:right="-108"/>
              <w:rPr>
                <w:rFonts w:ascii="Times New Roman" w:hAnsi="Times New Roman"/>
                <w:b w:val="0"/>
                <w:sz w:val="18"/>
              </w:rPr>
            </w:pPr>
            <w:r w:rsidRPr="000B0A70">
              <w:rPr>
                <w:rFonts w:ascii="Times New Roman" w:hAnsi="Times New Roman"/>
                <w:b w:val="0"/>
                <w:sz w:val="18"/>
              </w:rPr>
              <w:t xml:space="preserve">Мањак прихода и примања – буџетски дефицит </w:t>
            </w:r>
          </w:p>
          <w:p w:rsidR="00C742D1" w:rsidRPr="000B0A70" w:rsidRDefault="00C742D1" w:rsidP="00184579">
            <w:pPr>
              <w:ind w:left="-108" w:right="-108"/>
              <w:rPr>
                <w:rFonts w:ascii="Times New Roman" w:hAnsi="Times New Roman"/>
                <w:b w:val="0"/>
                <w:sz w:val="18"/>
              </w:rPr>
            </w:pPr>
            <w:r w:rsidRPr="000B0A70">
              <w:rPr>
                <w:rFonts w:ascii="Times New Roman" w:hAnsi="Times New Roman"/>
                <w:b w:val="0"/>
                <w:sz w:val="18"/>
              </w:rPr>
              <w:t>(5437 – 5436) &gt; 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5440</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900000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ПРИМАЊА ОД ЗАДУЖИВАЊА И ПРОДАЈЕ ФИНАНСИЈСКЕ ИМОВИНЕ (5131)</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5441</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600000</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ИЗДАЦИ ЗА ОТПЛАТУ ГЛАВНИЦЕ И НАБАВКУ ФИНАНСИЈСКЕ ИМОВИНЕ (5387)</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18,677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89"/>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5442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ВИШАК ПРИМАЊА (5440 – 5441) &gt; 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38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5443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МАЊАК ПРИМАЊА (5441 – 5440) &gt; 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10,000</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8,677</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8,677</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184579">
        <w:trPr>
          <w:gridAfter w:val="12"/>
          <w:wAfter w:w="4017" w:type="dxa"/>
          <w:trHeight w:val="131"/>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t>5444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4"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ВИШАК НОВЧАНИХ ПРИЛИВА </w:t>
            </w:r>
            <w:r w:rsidRPr="000B0A70">
              <w:rPr>
                <w:rFonts w:ascii="Times New Roman" w:hAnsi="Times New Roman"/>
                <w:b w:val="0"/>
                <w:bCs/>
                <w:sz w:val="18"/>
              </w:rPr>
              <w:br/>
            </w:r>
            <w:r w:rsidRPr="000B0A70">
              <w:rPr>
                <w:rFonts w:ascii="Times New Roman" w:hAnsi="Times New Roman"/>
                <w:b w:val="0"/>
                <w:bCs/>
                <w:sz w:val="18"/>
              </w:rPr>
              <w:lastRenderedPageBreak/>
              <w:t>(5171 - 5435) &gt; 0</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lastRenderedPageBreak/>
              <w:t>3,799</w:t>
            </w:r>
          </w:p>
        </w:tc>
        <w:tc>
          <w:tcPr>
            <w:tcW w:w="9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2,290</w:t>
            </w:r>
          </w:p>
        </w:tc>
        <w:tc>
          <w:tcPr>
            <w:tcW w:w="708" w:type="dxa"/>
            <w:gridSpan w:val="5"/>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178</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nil"/>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2,371</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4045" w:type="dxa"/>
            <w:gridSpan w:val="34"/>
            <w:vAlign w:val="center"/>
            <w:hideMark/>
          </w:tcPr>
          <w:p w:rsidR="00C742D1" w:rsidRPr="00C742D1" w:rsidRDefault="00C742D1" w:rsidP="00C742D1">
            <w:pPr>
              <w:rPr>
                <w:rFonts w:ascii="Times New Roman" w:hAnsi="Times New Roman"/>
                <w:b w:val="0"/>
                <w:sz w:val="20"/>
              </w:rPr>
            </w:pPr>
          </w:p>
        </w:tc>
      </w:tr>
      <w:tr w:rsidR="00C742D1" w:rsidRPr="00C742D1" w:rsidTr="002D3D5D">
        <w:trPr>
          <w:gridAfter w:val="12"/>
          <w:wAfter w:w="4017" w:type="dxa"/>
          <w:trHeight w:val="462"/>
        </w:trPr>
        <w:tc>
          <w:tcPr>
            <w:tcW w:w="851"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C742D1" w:rsidRPr="00C742D1" w:rsidRDefault="00C742D1" w:rsidP="00C742D1">
            <w:pPr>
              <w:jc w:val="center"/>
              <w:rPr>
                <w:rFonts w:ascii="Times New Roman" w:hAnsi="Times New Roman"/>
                <w:b w:val="0"/>
                <w:bCs/>
                <w:sz w:val="20"/>
              </w:rPr>
            </w:pPr>
            <w:r w:rsidRPr="00C742D1">
              <w:rPr>
                <w:rFonts w:ascii="Times New Roman" w:hAnsi="Times New Roman"/>
                <w:b w:val="0"/>
                <w:bCs/>
                <w:sz w:val="20"/>
              </w:rPr>
              <w:lastRenderedPageBreak/>
              <w:t>5445</w:t>
            </w:r>
          </w:p>
        </w:tc>
        <w:tc>
          <w:tcPr>
            <w:tcW w:w="709" w:type="dxa"/>
            <w:gridSpan w:val="4"/>
            <w:tcBorders>
              <w:top w:val="single" w:sz="4" w:space="0" w:color="auto"/>
              <w:left w:val="nil"/>
              <w:bottom w:val="single" w:sz="8" w:space="0" w:color="auto"/>
              <w:right w:val="single" w:sz="4" w:space="0" w:color="auto"/>
            </w:tcBorders>
            <w:shd w:val="clear" w:color="auto" w:fill="auto"/>
            <w:vAlign w:val="center"/>
            <w:hideMark/>
          </w:tcPr>
          <w:p w:rsidR="00C742D1" w:rsidRPr="00C742D1" w:rsidRDefault="00C742D1" w:rsidP="00332FBF">
            <w:pPr>
              <w:ind w:left="-108" w:right="-108"/>
              <w:jc w:val="center"/>
              <w:rPr>
                <w:rFonts w:ascii="Times New Roman" w:hAnsi="Times New Roman"/>
                <w:b w:val="0"/>
                <w:bCs/>
                <w:sz w:val="20"/>
              </w:rPr>
            </w:pPr>
            <w:r w:rsidRPr="00C742D1">
              <w:rPr>
                <w:rFonts w:ascii="Times New Roman" w:hAnsi="Times New Roman"/>
                <w:b w:val="0"/>
                <w:bCs/>
                <w:sz w:val="20"/>
              </w:rPr>
              <w:t> </w:t>
            </w:r>
          </w:p>
        </w:tc>
        <w:tc>
          <w:tcPr>
            <w:tcW w:w="1984" w:type="dxa"/>
            <w:gridSpan w:val="9"/>
            <w:tcBorders>
              <w:top w:val="single" w:sz="4" w:space="0" w:color="auto"/>
              <w:left w:val="nil"/>
              <w:bottom w:val="single" w:sz="8" w:space="0" w:color="auto"/>
              <w:right w:val="single" w:sz="4" w:space="0" w:color="auto"/>
            </w:tcBorders>
            <w:shd w:val="clear" w:color="auto" w:fill="auto"/>
            <w:vAlign w:val="center"/>
            <w:hideMark/>
          </w:tcPr>
          <w:p w:rsidR="00C742D1" w:rsidRPr="000B0A70" w:rsidRDefault="00C742D1" w:rsidP="001A28E8">
            <w:pPr>
              <w:ind w:left="-108" w:right="-108"/>
              <w:rPr>
                <w:rFonts w:ascii="Times New Roman" w:hAnsi="Times New Roman"/>
                <w:b w:val="0"/>
                <w:bCs/>
                <w:sz w:val="18"/>
              </w:rPr>
            </w:pPr>
            <w:r w:rsidRPr="000B0A70">
              <w:rPr>
                <w:rFonts w:ascii="Times New Roman" w:hAnsi="Times New Roman"/>
                <w:b w:val="0"/>
                <w:bCs/>
                <w:sz w:val="18"/>
              </w:rPr>
              <w:t xml:space="preserve">МАЊАК НОВЧАНИХ ПРИЛИВА </w:t>
            </w:r>
            <w:r w:rsidRPr="000B0A70">
              <w:rPr>
                <w:rFonts w:ascii="Times New Roman" w:hAnsi="Times New Roman"/>
                <w:b w:val="0"/>
                <w:bCs/>
                <w:sz w:val="18"/>
              </w:rPr>
              <w:br/>
              <w:t>(5435 - 5171) &gt; 0</w:t>
            </w:r>
          </w:p>
        </w:tc>
        <w:tc>
          <w:tcPr>
            <w:tcW w:w="992"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993" w:type="dxa"/>
            <w:gridSpan w:val="6"/>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851" w:type="dxa"/>
            <w:gridSpan w:val="8"/>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8"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742D1" w:rsidRPr="00C742D1" w:rsidRDefault="00C742D1" w:rsidP="00C742D1">
            <w:pPr>
              <w:jc w:val="right"/>
              <w:rPr>
                <w:rFonts w:ascii="Times New Roman" w:hAnsi="Times New Roman"/>
                <w:b w:val="0"/>
                <w:color w:val="FFFFFF"/>
                <w:sz w:val="20"/>
              </w:rPr>
            </w:pPr>
            <w:r w:rsidRPr="00C742D1">
              <w:rPr>
                <w:rFonts w:ascii="Times New Roman" w:hAnsi="Times New Roman"/>
                <w:b w:val="0"/>
                <w:color w:val="FFFFFF"/>
                <w:sz w:val="20"/>
              </w:rPr>
              <w:t>0</w:t>
            </w:r>
          </w:p>
        </w:tc>
        <w:tc>
          <w:tcPr>
            <w:tcW w:w="70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C742D1" w:rsidRPr="00C742D1" w:rsidRDefault="00C742D1" w:rsidP="00C742D1">
            <w:pPr>
              <w:jc w:val="right"/>
              <w:rPr>
                <w:rFonts w:ascii="Times New Roman" w:hAnsi="Times New Roman"/>
                <w:b w:val="0"/>
                <w:sz w:val="20"/>
              </w:rPr>
            </w:pPr>
            <w:r w:rsidRPr="00C742D1">
              <w:rPr>
                <w:rFonts w:ascii="Times New Roman" w:hAnsi="Times New Roman"/>
                <w:b w:val="0"/>
                <w:sz w:val="20"/>
              </w:rPr>
              <w:t>259</w:t>
            </w:r>
          </w:p>
        </w:tc>
        <w:tc>
          <w:tcPr>
            <w:tcW w:w="4045" w:type="dxa"/>
            <w:gridSpan w:val="34"/>
            <w:vAlign w:val="center"/>
            <w:hideMark/>
          </w:tcPr>
          <w:p w:rsidR="00C742D1" w:rsidRPr="00C742D1" w:rsidRDefault="00C742D1" w:rsidP="00C742D1">
            <w:pPr>
              <w:rPr>
                <w:rFonts w:ascii="Times New Roman" w:hAnsi="Times New Roman"/>
                <w:b w:val="0"/>
                <w:sz w:val="20"/>
              </w:rPr>
            </w:pPr>
          </w:p>
        </w:tc>
      </w:tr>
    </w:tbl>
    <w:p w:rsidR="00C742D1" w:rsidRPr="00184579" w:rsidRDefault="00C742D1" w:rsidP="00C742D1">
      <w:pPr>
        <w:pStyle w:val="NoSpacing"/>
        <w:jc w:val="both"/>
        <w:rPr>
          <w:rFonts w:ascii="Times New Roman" w:hAnsi="Times New Roman"/>
          <w:sz w:val="6"/>
          <w:szCs w:val="20"/>
        </w:rPr>
      </w:pP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ПОСЕБАН  ДЕО</w:t>
      </w: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Извештај о извршењу Одлуке о буџету општине Ћићевац за 201</w:t>
      </w:r>
      <w:r w:rsidRPr="00C742D1">
        <w:rPr>
          <w:rFonts w:ascii="Times New Roman" w:hAnsi="Times New Roman"/>
          <w:sz w:val="20"/>
          <w:szCs w:val="20"/>
        </w:rPr>
        <w:t>7</w:t>
      </w:r>
      <w:r w:rsidRPr="00C742D1">
        <w:rPr>
          <w:rFonts w:ascii="Times New Roman" w:hAnsi="Times New Roman"/>
          <w:sz w:val="20"/>
          <w:szCs w:val="20"/>
          <w:lang w:val="sr-Cyrl-CS"/>
        </w:rPr>
        <w:t>. годину</w:t>
      </w:r>
    </w:p>
    <w:p w:rsidR="00C742D1" w:rsidRPr="005C19CC" w:rsidRDefault="00C742D1" w:rsidP="00C742D1">
      <w:pPr>
        <w:pStyle w:val="NoSpacing"/>
        <w:rPr>
          <w:rFonts w:ascii="Times New Roman" w:hAnsi="Times New Roman"/>
          <w:sz w:val="10"/>
          <w:szCs w:val="20"/>
        </w:rPr>
      </w:pPr>
      <w:r w:rsidRPr="00C742D1">
        <w:rPr>
          <w:rFonts w:ascii="Times New Roman" w:hAnsi="Times New Roman"/>
          <w:sz w:val="20"/>
          <w:szCs w:val="20"/>
          <w:lang w:val="sr-Cyrl-CS"/>
        </w:rPr>
        <w:t xml:space="preserve">                                                                                      </w:t>
      </w: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8.</w:t>
      </w:r>
    </w:p>
    <w:p w:rsidR="00C742D1" w:rsidRPr="00C742D1" w:rsidRDefault="00C742D1" w:rsidP="00C742D1">
      <w:pPr>
        <w:pStyle w:val="NoSpacing"/>
        <w:rPr>
          <w:rFonts w:ascii="Times New Roman" w:hAnsi="Times New Roman"/>
          <w:sz w:val="20"/>
          <w:szCs w:val="20"/>
        </w:rPr>
      </w:pPr>
      <w:r w:rsidRPr="00C742D1">
        <w:rPr>
          <w:rFonts w:ascii="Times New Roman" w:hAnsi="Times New Roman"/>
          <w:sz w:val="20"/>
          <w:szCs w:val="20"/>
          <w:lang w:val="sr-Cyrl-CS"/>
        </w:rPr>
        <w:tab/>
        <w:t>Укупно планирани и извршени расходи и издаци према корисницима износе у динарима:</w:t>
      </w:r>
    </w:p>
    <w:tbl>
      <w:tblPr>
        <w:tblpPr w:leftFromText="180" w:rightFromText="180" w:vertAnchor="text" w:horzAnchor="margin" w:tblpY="20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0"/>
        <w:gridCol w:w="540"/>
        <w:gridCol w:w="720"/>
        <w:gridCol w:w="720"/>
        <w:gridCol w:w="720"/>
        <w:gridCol w:w="2880"/>
        <w:gridCol w:w="1440"/>
        <w:gridCol w:w="1371"/>
        <w:gridCol w:w="1134"/>
      </w:tblGrid>
      <w:tr w:rsidR="000B0A70" w:rsidRPr="00C742D1" w:rsidTr="000B0A70">
        <w:tc>
          <w:tcPr>
            <w:tcW w:w="540"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Р.</w:t>
            </w:r>
          </w:p>
        </w:tc>
        <w:tc>
          <w:tcPr>
            <w:tcW w:w="540"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Гл.</w:t>
            </w:r>
          </w:p>
        </w:tc>
        <w:tc>
          <w:tcPr>
            <w:tcW w:w="720"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Функ</w:t>
            </w:r>
          </w:p>
        </w:tc>
        <w:tc>
          <w:tcPr>
            <w:tcW w:w="720"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Поз.</w:t>
            </w:r>
          </w:p>
        </w:tc>
        <w:tc>
          <w:tcPr>
            <w:tcW w:w="720" w:type="dxa"/>
            <w:tcBorders>
              <w:top w:val="single" w:sz="2" w:space="0" w:color="auto"/>
              <w:bottom w:val="single" w:sz="2" w:space="0" w:color="auto"/>
            </w:tcBorders>
            <w:shd w:val="pct35" w:color="auto" w:fill="FFFFFF"/>
            <w:vAlign w:val="center"/>
          </w:tcPr>
          <w:p w:rsidR="000B0A70" w:rsidRPr="00C742D1" w:rsidRDefault="000B0A70" w:rsidP="00184579">
            <w:pPr>
              <w:pStyle w:val="NoSpacing"/>
              <w:ind w:left="-110" w:right="-109"/>
              <w:jc w:val="center"/>
              <w:rPr>
                <w:rFonts w:ascii="Times New Roman" w:hAnsi="Times New Roman"/>
                <w:sz w:val="20"/>
                <w:szCs w:val="20"/>
                <w:lang w:val="sr-Cyrl-CS"/>
              </w:rPr>
            </w:pPr>
            <w:r w:rsidRPr="00C742D1">
              <w:rPr>
                <w:rFonts w:ascii="Times New Roman" w:hAnsi="Times New Roman"/>
                <w:sz w:val="20"/>
                <w:szCs w:val="20"/>
                <w:lang w:val="sr-Cyrl-CS"/>
              </w:rPr>
              <w:t>Конто</w:t>
            </w:r>
          </w:p>
        </w:tc>
        <w:tc>
          <w:tcPr>
            <w:tcW w:w="2880"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О   П    И    С</w:t>
            </w:r>
          </w:p>
        </w:tc>
        <w:tc>
          <w:tcPr>
            <w:tcW w:w="1440"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ru-RU"/>
              </w:rPr>
            </w:pPr>
            <w:r w:rsidRPr="00C742D1">
              <w:rPr>
                <w:rFonts w:ascii="Times New Roman" w:hAnsi="Times New Roman"/>
                <w:sz w:val="20"/>
                <w:szCs w:val="20"/>
                <w:lang w:val="ru-RU"/>
              </w:rPr>
              <w:t>План 201</w:t>
            </w:r>
            <w:r w:rsidRPr="00C742D1">
              <w:rPr>
                <w:rFonts w:ascii="Times New Roman" w:hAnsi="Times New Roman"/>
                <w:sz w:val="20"/>
                <w:szCs w:val="20"/>
              </w:rPr>
              <w:t>7</w:t>
            </w:r>
            <w:r w:rsidRPr="00C742D1">
              <w:rPr>
                <w:rFonts w:ascii="Times New Roman" w:hAnsi="Times New Roman"/>
                <w:sz w:val="20"/>
                <w:szCs w:val="20"/>
                <w:lang w:val="ru-RU"/>
              </w:rPr>
              <w:t>.</w:t>
            </w:r>
          </w:p>
        </w:tc>
        <w:tc>
          <w:tcPr>
            <w:tcW w:w="1371"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Извршење 01.01.-31.12. 201</w:t>
            </w:r>
            <w:r w:rsidRPr="00C742D1">
              <w:rPr>
                <w:rFonts w:ascii="Times New Roman" w:hAnsi="Times New Roman"/>
                <w:sz w:val="20"/>
                <w:szCs w:val="20"/>
              </w:rPr>
              <w:t>7</w:t>
            </w:r>
            <w:r w:rsidRPr="00C742D1">
              <w:rPr>
                <w:rFonts w:ascii="Times New Roman" w:hAnsi="Times New Roman"/>
                <w:sz w:val="20"/>
                <w:szCs w:val="20"/>
                <w:lang w:val="sr-Cyrl-CS"/>
              </w:rPr>
              <w:t>. године</w:t>
            </w:r>
          </w:p>
        </w:tc>
        <w:tc>
          <w:tcPr>
            <w:tcW w:w="1134" w:type="dxa"/>
            <w:tcBorders>
              <w:top w:val="single" w:sz="2" w:space="0" w:color="auto"/>
              <w:bottom w:val="single" w:sz="2" w:space="0" w:color="auto"/>
            </w:tcBorders>
            <w:shd w:val="pct35" w:color="auto" w:fill="FFFFFF"/>
            <w:vAlign w:val="center"/>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 xml:space="preserve"> %</w:t>
            </w:r>
          </w:p>
        </w:tc>
      </w:tr>
      <w:tr w:rsidR="000B0A70" w:rsidRPr="00C742D1" w:rsidTr="000B0A70">
        <w:trPr>
          <w:trHeight w:val="228"/>
        </w:trPr>
        <w:tc>
          <w:tcPr>
            <w:tcW w:w="540" w:type="dxa"/>
            <w:tcBorders>
              <w:top w:val="single" w:sz="2" w:space="0" w:color="auto"/>
            </w:tcBorders>
            <w:shd w:val="pct15"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 xml:space="preserve">1. </w:t>
            </w:r>
          </w:p>
        </w:tc>
        <w:tc>
          <w:tcPr>
            <w:tcW w:w="540" w:type="dxa"/>
            <w:tcBorders>
              <w:top w:val="single" w:sz="2" w:space="0" w:color="auto"/>
            </w:tcBorders>
            <w:shd w:val="pct15"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w:t>
            </w:r>
          </w:p>
        </w:tc>
        <w:tc>
          <w:tcPr>
            <w:tcW w:w="720" w:type="dxa"/>
            <w:tcBorders>
              <w:top w:val="single" w:sz="2" w:space="0" w:color="auto"/>
            </w:tcBorders>
            <w:shd w:val="pct15"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w:t>
            </w:r>
          </w:p>
        </w:tc>
        <w:tc>
          <w:tcPr>
            <w:tcW w:w="720" w:type="dxa"/>
            <w:tcBorders>
              <w:top w:val="single" w:sz="2" w:space="0" w:color="auto"/>
            </w:tcBorders>
            <w:shd w:val="pct15"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w:t>
            </w:r>
          </w:p>
        </w:tc>
        <w:tc>
          <w:tcPr>
            <w:tcW w:w="720" w:type="dxa"/>
            <w:tcBorders>
              <w:top w:val="single" w:sz="2" w:space="0" w:color="auto"/>
            </w:tcBorders>
            <w:shd w:val="pct15"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w:t>
            </w:r>
          </w:p>
        </w:tc>
        <w:tc>
          <w:tcPr>
            <w:tcW w:w="2880" w:type="dxa"/>
            <w:tcBorders>
              <w:top w:val="single" w:sz="2" w:space="0" w:color="auto"/>
            </w:tcBorders>
            <w:shd w:val="pct15"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w:t>
            </w:r>
          </w:p>
        </w:tc>
        <w:tc>
          <w:tcPr>
            <w:tcW w:w="1440" w:type="dxa"/>
            <w:tcBorders>
              <w:top w:val="single" w:sz="2" w:space="0" w:color="auto"/>
            </w:tcBorders>
            <w:shd w:val="pct15" w:color="auto" w:fill="FFFFFF"/>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7.</w:t>
            </w:r>
          </w:p>
        </w:tc>
        <w:tc>
          <w:tcPr>
            <w:tcW w:w="1371" w:type="dxa"/>
            <w:tcBorders>
              <w:top w:val="single" w:sz="2" w:space="0" w:color="auto"/>
            </w:tcBorders>
            <w:shd w:val="pct15" w:color="auto" w:fill="FFFFFF"/>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8.</w:t>
            </w:r>
          </w:p>
        </w:tc>
        <w:tc>
          <w:tcPr>
            <w:tcW w:w="1134" w:type="dxa"/>
            <w:tcBorders>
              <w:top w:val="single" w:sz="2" w:space="0" w:color="auto"/>
            </w:tcBorders>
            <w:shd w:val="pct15" w:color="auto" w:fill="FFFFFF"/>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9.</w:t>
            </w:r>
          </w:p>
        </w:tc>
      </w:tr>
      <w:tr w:rsidR="000B0A70" w:rsidRPr="00C742D1" w:rsidTr="000B0A70">
        <w:tc>
          <w:tcPr>
            <w:tcW w:w="540"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 xml:space="preserve"> 1.</w:t>
            </w:r>
          </w:p>
        </w:tc>
        <w:tc>
          <w:tcPr>
            <w:tcW w:w="540" w:type="dxa"/>
            <w:tcBorders>
              <w:bottom w:val="single" w:sz="2" w:space="0" w:color="auto"/>
            </w:tcBorders>
          </w:tcPr>
          <w:p w:rsidR="000B0A70" w:rsidRPr="00C742D1" w:rsidRDefault="000B0A70" w:rsidP="005C19CC">
            <w:pPr>
              <w:pStyle w:val="NoSpacing"/>
              <w:ind w:left="-114" w:right="-143"/>
              <w:rPr>
                <w:rFonts w:ascii="Times New Roman" w:hAnsi="Times New Roman"/>
                <w:sz w:val="20"/>
                <w:szCs w:val="20"/>
                <w:lang w:val="sr-Cyrl-CS"/>
              </w:rPr>
            </w:pPr>
            <w:r w:rsidRPr="00C742D1">
              <w:rPr>
                <w:rFonts w:ascii="Times New Roman" w:hAnsi="Times New Roman"/>
                <w:sz w:val="20"/>
                <w:szCs w:val="20"/>
              </w:rPr>
              <w:t>1.0</w:t>
            </w:r>
            <w:r w:rsidRPr="00C742D1">
              <w:rPr>
                <w:rFonts w:ascii="Times New Roman" w:hAnsi="Times New Roman"/>
                <w:sz w:val="20"/>
                <w:szCs w:val="20"/>
                <w:lang w:val="sr-Cyrl-CS"/>
              </w:rPr>
              <w:t>1</w:t>
            </w:r>
          </w:p>
        </w:tc>
        <w:tc>
          <w:tcPr>
            <w:tcW w:w="720"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bottom w:val="single" w:sz="2" w:space="0" w:color="auto"/>
            </w:tcBorders>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СКУПШТИНА ОПШТИНЕ</w:t>
            </w:r>
          </w:p>
        </w:tc>
        <w:tc>
          <w:tcPr>
            <w:tcW w:w="1440"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1371"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1134" w:type="dxa"/>
            <w:tcBorders>
              <w:bottom w:val="single" w:sz="2" w:space="0" w:color="auto"/>
            </w:tcBorders>
          </w:tcPr>
          <w:p w:rsidR="000B0A70" w:rsidRPr="00C742D1" w:rsidRDefault="000B0A70" w:rsidP="000B0A70">
            <w:pPr>
              <w:pStyle w:val="NoSpacing"/>
              <w:rPr>
                <w:rFonts w:ascii="Times New Roman" w:hAnsi="Times New Roman"/>
                <w:sz w:val="20"/>
                <w:szCs w:val="20"/>
                <w:lang w:val="sr-Cyrl-CS"/>
              </w:rPr>
            </w:pPr>
          </w:p>
        </w:tc>
      </w:tr>
      <w:tr w:rsidR="000B0A70" w:rsidRPr="00C742D1" w:rsidTr="000B0A70">
        <w:trPr>
          <w:trHeight w:val="146"/>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lang w:val="sr-Cyrl-CS"/>
              </w:rPr>
              <w:t>11</w:t>
            </w:r>
            <w:r w:rsidRPr="00C742D1">
              <w:rPr>
                <w:rFonts w:ascii="Times New Roman" w:hAnsi="Times New Roman"/>
                <w:sz w:val="20"/>
                <w:szCs w:val="20"/>
              </w:rPr>
              <w:t>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 xml:space="preserve">Извршни и законод. органи </w:t>
            </w:r>
          </w:p>
        </w:tc>
        <w:tc>
          <w:tcPr>
            <w:tcW w:w="14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1371"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1134"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lang w:val="sr-Cyrl-CS"/>
              </w:rPr>
              <w:t>41</w:t>
            </w:r>
            <w:r w:rsidRPr="00C742D1">
              <w:rPr>
                <w:rFonts w:ascii="Times New Roman" w:hAnsi="Times New Roman"/>
                <w:sz w:val="20"/>
                <w:szCs w:val="20"/>
              </w:rPr>
              <w:t>1</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Плате,додаци и накнаде запослених (зараде)</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9</w:t>
            </w:r>
            <w:r w:rsidRPr="00C742D1">
              <w:rPr>
                <w:rFonts w:ascii="Times New Roman" w:hAnsi="Times New Roman"/>
                <w:sz w:val="20"/>
                <w:szCs w:val="20"/>
                <w:lang w:val="sr-Cyrl-CS"/>
              </w:rPr>
              <w:t>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887.277.45</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98.58</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Социј. доприноси на терет послодавца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w:t>
            </w:r>
            <w:r w:rsidRPr="00C742D1">
              <w:rPr>
                <w:rFonts w:ascii="Times New Roman" w:hAnsi="Times New Roman"/>
                <w:sz w:val="20"/>
                <w:szCs w:val="20"/>
              </w:rPr>
              <w:t>6</w:t>
            </w:r>
            <w:r w:rsidRPr="00C742D1">
              <w:rPr>
                <w:rFonts w:ascii="Times New Roman" w:hAnsi="Times New Roman"/>
                <w:sz w:val="20"/>
                <w:szCs w:val="20"/>
                <w:lang w:val="sr-Cyrl-CS"/>
              </w:rPr>
              <w:t>2.000,00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162.993.81</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100.61</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Социјална давања запосленима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20</w:t>
            </w:r>
            <w:r w:rsidRPr="00C742D1">
              <w:rPr>
                <w:rFonts w:ascii="Times New Roman" w:hAnsi="Times New Roman"/>
                <w:sz w:val="20"/>
                <w:szCs w:val="20"/>
                <w:lang w:val="sr-Cyrl-CS"/>
              </w:rPr>
              <w:t>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188.908.75</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94.45</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415</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Накнаде трошкова за запослене</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100</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63.623.00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63.62</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5</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Стални трошкови</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100.000</w:t>
            </w:r>
            <w:r w:rsidRPr="00C742D1">
              <w:rPr>
                <w:rFonts w:ascii="Times New Roman" w:hAnsi="Times New Roman"/>
                <w:sz w:val="20"/>
                <w:szCs w:val="20"/>
                <w:lang w:val="sr-Cyrl-CS"/>
              </w:rPr>
              <w:t>,00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91.407.27</w:t>
            </w:r>
          </w:p>
        </w:tc>
        <w:tc>
          <w:tcPr>
            <w:tcW w:w="1134" w:type="dxa"/>
            <w:tcBorders>
              <w:top w:val="nil"/>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91.40</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6</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sr-Cyrl-CS"/>
              </w:rPr>
              <w:t>422</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Трошкови путовања</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250.000</w:t>
            </w:r>
            <w:r w:rsidRPr="00C742D1">
              <w:rPr>
                <w:rFonts w:ascii="Times New Roman" w:hAnsi="Times New Roman"/>
                <w:sz w:val="20"/>
                <w:szCs w:val="20"/>
                <w:lang w:val="sr-Cyrl-CS"/>
              </w:rPr>
              <w:t>,00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78.434.26</w:t>
            </w:r>
          </w:p>
        </w:tc>
        <w:tc>
          <w:tcPr>
            <w:tcW w:w="1134"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31.37</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7</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423</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8.100.000</w:t>
            </w:r>
            <w:r w:rsidRPr="00C742D1">
              <w:rPr>
                <w:rFonts w:ascii="Times New Roman" w:hAnsi="Times New Roman"/>
                <w:sz w:val="20"/>
                <w:szCs w:val="20"/>
                <w:lang w:val="sr-Cyrl-CS"/>
              </w:rPr>
              <w:t>,00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8.044.139.20</w:t>
            </w:r>
          </w:p>
        </w:tc>
        <w:tc>
          <w:tcPr>
            <w:tcW w:w="1134"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99.31</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425</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Текуће поправке и одржавање</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43.400.00</w:t>
            </w:r>
          </w:p>
        </w:tc>
        <w:tc>
          <w:tcPr>
            <w:tcW w:w="1134"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43.40</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400.000</w:t>
            </w:r>
            <w:r w:rsidRPr="00C742D1">
              <w:rPr>
                <w:rFonts w:ascii="Times New Roman" w:hAnsi="Times New Roman"/>
                <w:sz w:val="20"/>
                <w:szCs w:val="20"/>
                <w:lang w:val="sr-Cyrl-CS"/>
              </w:rPr>
              <w:t>,00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390.007.01</w:t>
            </w:r>
          </w:p>
        </w:tc>
        <w:tc>
          <w:tcPr>
            <w:tcW w:w="1134"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97.50</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10</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75.235.80</w:t>
            </w:r>
          </w:p>
        </w:tc>
        <w:tc>
          <w:tcPr>
            <w:tcW w:w="1134"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47.02</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481</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Донације  нев. организац.</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w:t>
            </w:r>
            <w:r w:rsidRPr="00C742D1">
              <w:rPr>
                <w:rFonts w:ascii="Times New Roman" w:hAnsi="Times New Roman"/>
                <w:sz w:val="20"/>
                <w:szCs w:val="20"/>
                <w:lang w:val="sr-Cyrl-CS"/>
              </w:rPr>
              <w:t>85.000,00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131.965.00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71.33</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 за главу 1.01</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10.657</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5C19CC">
            <w:pPr>
              <w:pStyle w:val="NoSpacing"/>
              <w:ind w:left="-47" w:right="-88"/>
              <w:jc w:val="right"/>
              <w:rPr>
                <w:rFonts w:ascii="Times New Roman" w:hAnsi="Times New Roman"/>
                <w:sz w:val="20"/>
                <w:szCs w:val="20"/>
              </w:rPr>
            </w:pPr>
            <w:r w:rsidRPr="00C742D1">
              <w:rPr>
                <w:rFonts w:ascii="Times New Roman" w:hAnsi="Times New Roman"/>
                <w:sz w:val="20"/>
                <w:szCs w:val="20"/>
              </w:rPr>
              <w:t>10.157.391.55</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95.31</w:t>
            </w:r>
          </w:p>
        </w:tc>
      </w:tr>
      <w:tr w:rsidR="000B0A70" w:rsidRPr="00C742D1" w:rsidTr="000B0A70">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 за раздео 1</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10.657</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5C19CC">
            <w:pPr>
              <w:pStyle w:val="NoSpacing"/>
              <w:ind w:left="-47" w:right="-88"/>
              <w:jc w:val="right"/>
              <w:rPr>
                <w:rFonts w:ascii="Times New Roman" w:hAnsi="Times New Roman"/>
                <w:sz w:val="20"/>
                <w:szCs w:val="20"/>
              </w:rPr>
            </w:pPr>
            <w:r w:rsidRPr="00C742D1">
              <w:rPr>
                <w:rFonts w:ascii="Times New Roman" w:hAnsi="Times New Roman"/>
                <w:sz w:val="20"/>
                <w:szCs w:val="20"/>
              </w:rPr>
              <w:t>10.157.391.55</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95.31</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2.</w:t>
            </w:r>
          </w:p>
        </w:tc>
        <w:tc>
          <w:tcPr>
            <w:tcW w:w="540" w:type="dxa"/>
            <w:tcBorders>
              <w:top w:val="single" w:sz="2" w:space="0" w:color="auto"/>
              <w:bottom w:val="single" w:sz="2" w:space="0" w:color="auto"/>
            </w:tcBorders>
          </w:tcPr>
          <w:p w:rsidR="000B0A70" w:rsidRPr="00C742D1" w:rsidRDefault="000B0A70" w:rsidP="005C19CC">
            <w:pPr>
              <w:pStyle w:val="NoSpacing"/>
              <w:ind w:left="-114" w:right="-143"/>
              <w:rPr>
                <w:rFonts w:ascii="Times New Roman" w:hAnsi="Times New Roman"/>
                <w:sz w:val="20"/>
                <w:szCs w:val="20"/>
                <w:lang w:val="ru-RU"/>
              </w:rPr>
            </w:pPr>
            <w:r w:rsidRPr="00C742D1">
              <w:rPr>
                <w:rFonts w:ascii="Times New Roman" w:hAnsi="Times New Roman"/>
                <w:sz w:val="20"/>
                <w:szCs w:val="20"/>
                <w:lang w:val="ru-RU"/>
              </w:rPr>
              <w:t>2.0</w:t>
            </w:r>
            <w:r w:rsidRPr="00C742D1">
              <w:rPr>
                <w:rFonts w:ascii="Times New Roman" w:hAnsi="Times New Roman"/>
                <w:sz w:val="20"/>
                <w:szCs w:val="20"/>
                <w:lang w:val="sr-Cyrl-CS"/>
              </w:rPr>
              <w:t>1</w:t>
            </w:r>
            <w:r w:rsidRPr="00C742D1">
              <w:rPr>
                <w:rFonts w:ascii="Times New Roman" w:hAnsi="Times New Roman"/>
                <w:sz w:val="20"/>
                <w:szCs w:val="20"/>
                <w:lang w:val="ru-RU"/>
              </w:rPr>
              <w:t xml:space="preserve">             </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111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 xml:space="preserve">ПРЕДСЕДНИК ОПШТИНЕ </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ru-RU"/>
              </w:rPr>
            </w:pP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ru-RU"/>
              </w:rPr>
            </w:pPr>
          </w:p>
        </w:tc>
      </w:tr>
      <w:tr w:rsidR="000B0A70" w:rsidRPr="00C742D1" w:rsidTr="000B0A70">
        <w:trPr>
          <w:trHeight w:val="216"/>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Плате, додаци и нак. запослених</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w:t>
            </w:r>
            <w:r w:rsidRPr="00C742D1">
              <w:rPr>
                <w:rFonts w:ascii="Times New Roman" w:hAnsi="Times New Roman"/>
                <w:sz w:val="20"/>
                <w:szCs w:val="20"/>
              </w:rPr>
              <w:t>920</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2.726.154.39</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93.36</w:t>
            </w:r>
          </w:p>
        </w:tc>
      </w:tr>
      <w:tr w:rsidR="000B0A70" w:rsidRPr="00C742D1" w:rsidTr="000B0A70">
        <w:trPr>
          <w:trHeight w:val="184"/>
        </w:trPr>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 xml:space="preserve">     </w:t>
            </w:r>
          </w:p>
        </w:tc>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13</w:t>
            </w: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tcBorders>
              <w:top w:val="single" w:sz="2" w:space="0" w:color="auto"/>
              <w:bottom w:val="single" w:sz="4"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 допр. на терет послод.</w:t>
            </w:r>
          </w:p>
        </w:tc>
        <w:tc>
          <w:tcPr>
            <w:tcW w:w="1440"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55</w:t>
            </w:r>
            <w:r w:rsidRPr="00C742D1">
              <w:rPr>
                <w:rFonts w:ascii="Times New Roman" w:hAnsi="Times New Roman"/>
                <w:sz w:val="20"/>
                <w:szCs w:val="20"/>
              </w:rPr>
              <w:t>0</w:t>
            </w:r>
            <w:r w:rsidRPr="00C742D1">
              <w:rPr>
                <w:rFonts w:ascii="Times New Roman" w:hAnsi="Times New Roman"/>
                <w:sz w:val="20"/>
                <w:szCs w:val="20"/>
                <w:lang w:val="sr-Cyrl-CS"/>
              </w:rPr>
              <w:t>.000,00</w:t>
            </w:r>
          </w:p>
        </w:tc>
        <w:tc>
          <w:tcPr>
            <w:tcW w:w="1371"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481.087.89</w:t>
            </w:r>
          </w:p>
        </w:tc>
        <w:tc>
          <w:tcPr>
            <w:tcW w:w="1134"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87.47</w:t>
            </w:r>
          </w:p>
        </w:tc>
      </w:tr>
      <w:tr w:rsidR="000B0A70" w:rsidRPr="00C742D1" w:rsidTr="000B0A70">
        <w:trPr>
          <w:trHeight w:val="184"/>
        </w:trPr>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p>
        </w:tc>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w:t>
            </w: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413</w:t>
            </w:r>
          </w:p>
        </w:tc>
        <w:tc>
          <w:tcPr>
            <w:tcW w:w="2880" w:type="dxa"/>
            <w:tcBorders>
              <w:top w:val="single" w:sz="2" w:space="0" w:color="auto"/>
              <w:bottom w:val="single" w:sz="4"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Накнаде у натури</w:t>
            </w:r>
          </w:p>
        </w:tc>
        <w:tc>
          <w:tcPr>
            <w:tcW w:w="1440"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0.00</w:t>
            </w:r>
          </w:p>
        </w:tc>
        <w:tc>
          <w:tcPr>
            <w:tcW w:w="1134"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0.00</w:t>
            </w:r>
          </w:p>
        </w:tc>
      </w:tr>
      <w:tr w:rsidR="000B0A70" w:rsidRPr="00C742D1" w:rsidTr="000B0A70">
        <w:trPr>
          <w:trHeight w:val="184"/>
        </w:trPr>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p>
        </w:tc>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w:t>
            </w: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tcBorders>
              <w:top w:val="single" w:sz="2" w:space="0" w:color="auto"/>
              <w:bottom w:val="single" w:sz="4"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давања</w:t>
            </w:r>
          </w:p>
        </w:tc>
        <w:tc>
          <w:tcPr>
            <w:tcW w:w="1440" w:type="dxa"/>
            <w:tcBorders>
              <w:top w:val="single" w:sz="2" w:space="0" w:color="auto"/>
              <w:bottom w:val="single" w:sz="4" w:space="0" w:color="auto"/>
            </w:tcBorders>
          </w:tcPr>
          <w:p w:rsidR="000B0A70" w:rsidRPr="00C742D1" w:rsidRDefault="000B0A70" w:rsidP="000B0A70">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 xml:space="preserve">      </w:t>
            </w:r>
            <w:r w:rsidRPr="00C742D1">
              <w:rPr>
                <w:rFonts w:ascii="Times New Roman" w:hAnsi="Times New Roman"/>
                <w:sz w:val="20"/>
                <w:szCs w:val="20"/>
              </w:rPr>
              <w:t>2</w:t>
            </w:r>
            <w:r w:rsidRPr="00C742D1">
              <w:rPr>
                <w:rFonts w:ascii="Times New Roman" w:hAnsi="Times New Roman"/>
                <w:sz w:val="20"/>
                <w:szCs w:val="20"/>
                <w:lang w:val="sr-Cyrl-CS"/>
              </w:rPr>
              <w:t>00.000,00</w:t>
            </w:r>
          </w:p>
        </w:tc>
        <w:tc>
          <w:tcPr>
            <w:tcW w:w="1371"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195.189.00</w:t>
            </w:r>
          </w:p>
        </w:tc>
        <w:tc>
          <w:tcPr>
            <w:tcW w:w="1134"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97.59</w:t>
            </w:r>
          </w:p>
        </w:tc>
      </w:tr>
      <w:tr w:rsidR="000B0A70" w:rsidRPr="00C742D1" w:rsidTr="000B0A70">
        <w:trPr>
          <w:trHeight w:val="135"/>
        </w:trPr>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p>
        </w:tc>
        <w:tc>
          <w:tcPr>
            <w:tcW w:w="54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16</w:t>
            </w:r>
          </w:p>
        </w:tc>
        <w:tc>
          <w:tcPr>
            <w:tcW w:w="720" w:type="dxa"/>
            <w:tcBorders>
              <w:top w:val="single" w:sz="2"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415</w:t>
            </w:r>
          </w:p>
        </w:tc>
        <w:tc>
          <w:tcPr>
            <w:tcW w:w="2880" w:type="dxa"/>
            <w:tcBorders>
              <w:top w:val="single" w:sz="2" w:space="0" w:color="auto"/>
              <w:bottom w:val="single" w:sz="4"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 трошкова за запослене</w:t>
            </w:r>
          </w:p>
        </w:tc>
        <w:tc>
          <w:tcPr>
            <w:tcW w:w="1440"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4</w:t>
            </w:r>
            <w:r w:rsidRPr="00C742D1">
              <w:rPr>
                <w:rFonts w:ascii="Times New Roman" w:hAnsi="Times New Roman"/>
                <w:sz w:val="20"/>
                <w:szCs w:val="20"/>
                <w:lang w:val="sr-Cyrl-CS"/>
              </w:rPr>
              <w:t>0.000,00</w:t>
            </w:r>
          </w:p>
        </w:tc>
        <w:tc>
          <w:tcPr>
            <w:tcW w:w="1371"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36.670.00</w:t>
            </w:r>
          </w:p>
        </w:tc>
        <w:tc>
          <w:tcPr>
            <w:tcW w:w="1134" w:type="dxa"/>
            <w:tcBorders>
              <w:top w:val="single" w:sz="2"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91.67</w:t>
            </w:r>
          </w:p>
        </w:tc>
      </w:tr>
      <w:tr w:rsidR="000B0A70" w:rsidRPr="00C742D1" w:rsidTr="000B0A70">
        <w:trPr>
          <w:trHeight w:val="168"/>
        </w:trPr>
        <w:tc>
          <w:tcPr>
            <w:tcW w:w="540" w:type="dxa"/>
            <w:tcBorders>
              <w:top w:val="single" w:sz="4"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p>
        </w:tc>
        <w:tc>
          <w:tcPr>
            <w:tcW w:w="540" w:type="dxa"/>
            <w:tcBorders>
              <w:top w:val="single" w:sz="4"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4"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4" w:space="0" w:color="auto"/>
              <w:bottom w:val="single" w:sz="4" w:space="0" w:color="auto"/>
            </w:tcBorders>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17</w:t>
            </w:r>
          </w:p>
        </w:tc>
        <w:tc>
          <w:tcPr>
            <w:tcW w:w="720" w:type="dxa"/>
            <w:tcBorders>
              <w:top w:val="single" w:sz="4" w:space="0" w:color="auto"/>
              <w:bottom w:val="single" w:sz="4"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tcBorders>
              <w:top w:val="single" w:sz="4" w:space="0" w:color="auto"/>
              <w:bottom w:val="single" w:sz="4"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Стални трошкови</w:t>
            </w:r>
          </w:p>
        </w:tc>
        <w:tc>
          <w:tcPr>
            <w:tcW w:w="1440" w:type="dxa"/>
            <w:tcBorders>
              <w:top w:val="single" w:sz="4" w:space="0" w:color="auto"/>
              <w:bottom w:val="single" w:sz="4"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w:t>
            </w:r>
          </w:p>
        </w:tc>
        <w:tc>
          <w:tcPr>
            <w:tcW w:w="1371" w:type="dxa"/>
            <w:tcBorders>
              <w:top w:val="single" w:sz="4"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14.907.93</w:t>
            </w:r>
          </w:p>
        </w:tc>
        <w:tc>
          <w:tcPr>
            <w:tcW w:w="1134" w:type="dxa"/>
            <w:tcBorders>
              <w:top w:val="single" w:sz="4" w:space="0" w:color="auto"/>
              <w:bottom w:val="single" w:sz="4"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4.96</w:t>
            </w:r>
          </w:p>
        </w:tc>
      </w:tr>
      <w:tr w:rsidR="000B0A70" w:rsidRPr="00C742D1" w:rsidTr="000B0A70">
        <w:trPr>
          <w:trHeight w:val="115"/>
        </w:trPr>
        <w:tc>
          <w:tcPr>
            <w:tcW w:w="540" w:type="dxa"/>
            <w:tcBorders>
              <w:top w:val="single" w:sz="4" w:space="0" w:color="auto"/>
              <w:bottom w:val="single" w:sz="2" w:space="0" w:color="auto"/>
            </w:tcBorders>
          </w:tcPr>
          <w:p w:rsidR="000B0A70" w:rsidRPr="00C742D1" w:rsidRDefault="000B0A70" w:rsidP="000B0A70">
            <w:pPr>
              <w:pStyle w:val="NoSpacing"/>
              <w:rPr>
                <w:rFonts w:ascii="Times New Roman" w:hAnsi="Times New Roman"/>
                <w:sz w:val="20"/>
                <w:szCs w:val="20"/>
                <w:lang w:val="ru-RU"/>
              </w:rPr>
            </w:pPr>
          </w:p>
        </w:tc>
        <w:tc>
          <w:tcPr>
            <w:tcW w:w="540" w:type="dxa"/>
            <w:tcBorders>
              <w:top w:val="single" w:sz="4"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4"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4"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w:t>
            </w:r>
          </w:p>
        </w:tc>
        <w:tc>
          <w:tcPr>
            <w:tcW w:w="720" w:type="dxa"/>
            <w:tcBorders>
              <w:top w:val="single" w:sz="4"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tcBorders>
              <w:top w:val="single" w:sz="4"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Трошкови путовања</w:t>
            </w:r>
          </w:p>
        </w:tc>
        <w:tc>
          <w:tcPr>
            <w:tcW w:w="1440" w:type="dxa"/>
            <w:tcBorders>
              <w:top w:val="single" w:sz="4"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tcBorders>
              <w:top w:val="single" w:sz="4"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138.438.82</w:t>
            </w:r>
          </w:p>
        </w:tc>
        <w:tc>
          <w:tcPr>
            <w:tcW w:w="1134" w:type="dxa"/>
            <w:tcBorders>
              <w:top w:val="single" w:sz="4"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69.21</w:t>
            </w:r>
          </w:p>
        </w:tc>
      </w:tr>
      <w:tr w:rsidR="000B0A70" w:rsidRPr="00C742D1" w:rsidTr="000B0A70">
        <w:trPr>
          <w:trHeight w:val="20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19</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8</w:t>
            </w:r>
            <w:r w:rsidRPr="00C742D1">
              <w:rPr>
                <w:rFonts w:ascii="Times New Roman" w:hAnsi="Times New Roman"/>
                <w:sz w:val="20"/>
                <w:szCs w:val="20"/>
                <w:lang w:val="sr-Cyrl-CS"/>
              </w:rPr>
              <w:t>.000.000.00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7.977.261.40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99.71</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20</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1.5</w:t>
            </w:r>
            <w:r w:rsidRPr="00C742D1">
              <w:rPr>
                <w:rFonts w:ascii="Times New Roman" w:hAnsi="Times New Roman"/>
                <w:sz w:val="20"/>
                <w:szCs w:val="20"/>
                <w:lang w:val="sr-Cyrl-CS"/>
              </w:rPr>
              <w:t>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1.196.225.16</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79.74</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450.000.00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290.153.70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64.47</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22</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472</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Накн. за соц. заштиту из буџета</w:t>
            </w:r>
          </w:p>
        </w:tc>
        <w:tc>
          <w:tcPr>
            <w:tcW w:w="1440"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1.7</w:t>
            </w:r>
            <w:r w:rsidRPr="00C742D1">
              <w:rPr>
                <w:rFonts w:ascii="Times New Roman" w:hAnsi="Times New Roman"/>
                <w:sz w:val="20"/>
                <w:szCs w:val="20"/>
                <w:lang w:val="sr-Cyrl-CS"/>
              </w:rPr>
              <w:t>00.000,00</w:t>
            </w:r>
          </w:p>
        </w:tc>
        <w:tc>
          <w:tcPr>
            <w:tcW w:w="1371"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1.493.637.54</w:t>
            </w:r>
          </w:p>
        </w:tc>
        <w:tc>
          <w:tcPr>
            <w:tcW w:w="1134" w:type="dxa"/>
            <w:tcBorders>
              <w:top w:val="single" w:sz="2" w:space="0" w:color="auto"/>
              <w:bottom w:val="single" w:sz="2" w:space="0" w:color="auto"/>
            </w:tcBorders>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87.86</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 за главу 2.01</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15.870.000.00</w:t>
            </w:r>
          </w:p>
        </w:tc>
        <w:tc>
          <w:tcPr>
            <w:tcW w:w="1371" w:type="dxa"/>
            <w:tcBorders>
              <w:top w:val="single" w:sz="2" w:space="0" w:color="auto"/>
              <w:bottom w:val="single" w:sz="2" w:space="0" w:color="auto"/>
            </w:tcBorders>
          </w:tcPr>
          <w:p w:rsidR="000B0A70" w:rsidRPr="00C742D1" w:rsidRDefault="000B0A70" w:rsidP="005C19CC">
            <w:pPr>
              <w:pStyle w:val="NoSpacing"/>
              <w:ind w:left="-47" w:right="-88"/>
              <w:jc w:val="right"/>
              <w:rPr>
                <w:rFonts w:ascii="Times New Roman" w:hAnsi="Times New Roman"/>
                <w:sz w:val="20"/>
                <w:szCs w:val="20"/>
              </w:rPr>
            </w:pPr>
            <w:r w:rsidRPr="00C742D1">
              <w:rPr>
                <w:rFonts w:ascii="Times New Roman" w:hAnsi="Times New Roman"/>
                <w:sz w:val="20"/>
                <w:szCs w:val="20"/>
              </w:rPr>
              <w:t>14.549.725.83</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91.68</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830</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ЕМИТОВАЊА И ШТАМПАЊА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23</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информисања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1.478.000.00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98,53</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 за главу 2.02</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1.478.000.00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98,53</w:t>
            </w:r>
          </w:p>
        </w:tc>
      </w:tr>
      <w:tr w:rsidR="000B0A70" w:rsidRPr="00C742D1" w:rsidTr="000B0A70">
        <w:trPr>
          <w:trHeight w:val="143"/>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5C19CC">
            <w:pPr>
              <w:pStyle w:val="NoSpacing"/>
              <w:ind w:left="-114" w:right="-143"/>
              <w:rPr>
                <w:rFonts w:ascii="Times New Roman" w:hAnsi="Times New Roman"/>
                <w:sz w:val="20"/>
                <w:szCs w:val="20"/>
                <w:lang w:val="sr-Cyrl-CS"/>
              </w:rPr>
            </w:pPr>
            <w:r w:rsidRPr="00C742D1">
              <w:rPr>
                <w:rFonts w:ascii="Times New Roman" w:hAnsi="Times New Roman"/>
                <w:sz w:val="20"/>
                <w:szCs w:val="20"/>
                <w:lang w:val="sr-Cyrl-CS"/>
              </w:rPr>
              <w:t>2.02</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ОПШТИНСКО ВЕЋЕ</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24</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Плате, додаци и накнаде запослених (зараде)</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w:t>
            </w:r>
            <w:r w:rsidRPr="00C742D1">
              <w:rPr>
                <w:rFonts w:ascii="Times New Roman" w:hAnsi="Times New Roman"/>
                <w:sz w:val="20"/>
                <w:szCs w:val="20"/>
              </w:rPr>
              <w:t>880</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1.663.712.63</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88.49</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25</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Социјални доприноси на терет послодавца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413</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331.953.94</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80.37</w:t>
            </w:r>
          </w:p>
        </w:tc>
      </w:tr>
      <w:tr w:rsidR="000B0A70" w:rsidRPr="00C742D1" w:rsidTr="000B0A70">
        <w:trPr>
          <w:trHeight w:val="158"/>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26</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давања запосленима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10</w:t>
            </w:r>
            <w:r w:rsidRPr="00C742D1">
              <w:rPr>
                <w:rFonts w:ascii="Times New Roman" w:hAnsi="Times New Roman"/>
                <w:sz w:val="20"/>
                <w:szCs w:val="20"/>
                <w:lang w:val="sr-Cyrl-CS"/>
              </w:rPr>
              <w:t>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78.000.00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78.00</w:t>
            </w:r>
          </w:p>
        </w:tc>
      </w:tr>
      <w:tr w:rsidR="000B0A70" w:rsidRPr="00C742D1" w:rsidTr="000B0A70">
        <w:trPr>
          <w:trHeight w:val="62"/>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27</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Стални трошкови</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0.00</w:t>
            </w:r>
          </w:p>
        </w:tc>
      </w:tr>
      <w:tr w:rsidR="000B0A70" w:rsidRPr="00C742D1" w:rsidTr="000B0A70">
        <w:trPr>
          <w:trHeight w:val="137"/>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28</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Трошкови путовања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5</w:t>
            </w:r>
            <w:r w:rsidRPr="00C742D1">
              <w:rPr>
                <w:rFonts w:ascii="Times New Roman" w:hAnsi="Times New Roman"/>
                <w:sz w:val="20"/>
                <w:szCs w:val="20"/>
                <w:lang w:val="sr-Cyrl-CS"/>
              </w:rPr>
              <w:t>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30.830.00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61.66</w:t>
            </w:r>
          </w:p>
        </w:tc>
      </w:tr>
      <w:tr w:rsidR="000B0A70" w:rsidRPr="00C742D1" w:rsidTr="000B0A70">
        <w:trPr>
          <w:trHeight w:val="61"/>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29</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3</w:t>
            </w:r>
            <w:r w:rsidRPr="00C742D1">
              <w:rPr>
                <w:rFonts w:ascii="Times New Roman" w:hAnsi="Times New Roman"/>
                <w:sz w:val="20"/>
                <w:szCs w:val="20"/>
                <w:lang w:val="sr-Cyrl-CS"/>
              </w:rPr>
              <w:t>.000.000.00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2.962.214.72</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98.74</w:t>
            </w:r>
          </w:p>
        </w:tc>
      </w:tr>
      <w:tr w:rsidR="000B0A70" w:rsidRPr="00C742D1" w:rsidTr="000B0A70">
        <w:trPr>
          <w:trHeight w:val="61"/>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30</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148.332.00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74.16</w:t>
            </w:r>
          </w:p>
        </w:tc>
      </w:tr>
      <w:tr w:rsidR="000B0A70" w:rsidRPr="00C742D1" w:rsidTr="000B0A70">
        <w:trPr>
          <w:trHeight w:val="16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25</w:t>
            </w:r>
            <w:r w:rsidRPr="00C742D1">
              <w:rPr>
                <w:rFonts w:ascii="Times New Roman" w:hAnsi="Times New Roman"/>
                <w:sz w:val="20"/>
                <w:szCs w:val="20"/>
                <w:lang w:val="sr-Cyrl-CS"/>
              </w:rPr>
              <w:t>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129.806.26</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51.92</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5.993</w:t>
            </w:r>
            <w:r w:rsidRPr="00C742D1">
              <w:rPr>
                <w:rFonts w:ascii="Times New Roman" w:hAnsi="Times New Roman"/>
                <w:sz w:val="20"/>
                <w:szCs w:val="20"/>
                <w:lang w:val="sr-Cyrl-CS"/>
              </w:rPr>
              <w:t>.000,00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5.344.849.55</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89.18</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 за раздео 2</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23.363.000.00</w:t>
            </w:r>
          </w:p>
        </w:tc>
        <w:tc>
          <w:tcPr>
            <w:tcW w:w="1371" w:type="dxa"/>
            <w:tcBorders>
              <w:top w:val="single" w:sz="2" w:space="0" w:color="auto"/>
              <w:bottom w:val="single" w:sz="2" w:space="0" w:color="auto"/>
            </w:tcBorders>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21.372.575.38</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91.48</w:t>
            </w:r>
          </w:p>
        </w:tc>
      </w:tr>
      <w:tr w:rsidR="000B0A70" w:rsidRPr="00C742D1" w:rsidTr="000B0A70">
        <w:trPr>
          <w:trHeight w:val="173"/>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w:t>
            </w:r>
          </w:p>
        </w:tc>
        <w:tc>
          <w:tcPr>
            <w:tcW w:w="540" w:type="dxa"/>
            <w:tcBorders>
              <w:top w:val="single" w:sz="2" w:space="0" w:color="auto"/>
              <w:bottom w:val="single" w:sz="2" w:space="0" w:color="auto"/>
            </w:tcBorders>
          </w:tcPr>
          <w:p w:rsidR="000B0A70" w:rsidRPr="00C742D1" w:rsidRDefault="000B0A70" w:rsidP="00184579">
            <w:pPr>
              <w:pStyle w:val="NoSpacing"/>
              <w:ind w:left="-114" w:right="-143"/>
              <w:rPr>
                <w:rFonts w:ascii="Times New Roman" w:hAnsi="Times New Roman"/>
                <w:sz w:val="20"/>
                <w:szCs w:val="20"/>
                <w:lang w:val="sr-Cyrl-CS"/>
              </w:rPr>
            </w:pPr>
            <w:r w:rsidRPr="00C742D1">
              <w:rPr>
                <w:rFonts w:ascii="Times New Roman" w:hAnsi="Times New Roman"/>
                <w:sz w:val="20"/>
                <w:szCs w:val="20"/>
                <w:lang w:val="sr-Cyrl-CS"/>
              </w:rPr>
              <w:t>3.01</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330</w:t>
            </w: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ОПШТИНСКИ ПРАВОБРАНИЛАЦ</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Плате, додаци и накнаде запос.</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550.000,00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535.245.89</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97.31</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 доприноси</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120.000,00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109.325.00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91.10</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давања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90.408.28</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45.20</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Стални трошкови</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Трошкови путовања</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9.90</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0.00</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38.934.24</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48.66</w:t>
            </w:r>
          </w:p>
        </w:tc>
      </w:tr>
      <w:tr w:rsidR="000B0A70" w:rsidRPr="00C742D1" w:rsidTr="000B0A70">
        <w:trPr>
          <w:trHeight w:val="240"/>
        </w:trPr>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54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0B0A70" w:rsidRPr="00C742D1" w:rsidRDefault="000B0A70" w:rsidP="000B0A7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vAlign w:val="bottom"/>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tcBorders>
              <w:top w:val="single" w:sz="2" w:space="0" w:color="auto"/>
              <w:bottom w:val="single" w:sz="2" w:space="0" w:color="auto"/>
            </w:tcBorders>
            <w:vAlign w:val="bottom"/>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1.170.000,00</w:t>
            </w:r>
          </w:p>
        </w:tc>
        <w:tc>
          <w:tcPr>
            <w:tcW w:w="1371"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824.903.41</w:t>
            </w:r>
          </w:p>
        </w:tc>
        <w:tc>
          <w:tcPr>
            <w:tcW w:w="1134" w:type="dxa"/>
            <w:tcBorders>
              <w:top w:val="single" w:sz="2" w:space="0" w:color="auto"/>
              <w:bottom w:val="single" w:sz="2" w:space="0" w:color="auto"/>
            </w:tcBorders>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70.50</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w:t>
            </w:r>
          </w:p>
        </w:tc>
        <w:tc>
          <w:tcPr>
            <w:tcW w:w="540" w:type="dxa"/>
          </w:tcPr>
          <w:p w:rsidR="000B0A70" w:rsidRPr="00C742D1" w:rsidRDefault="000B0A70" w:rsidP="00184579">
            <w:pPr>
              <w:pStyle w:val="NoSpacing"/>
              <w:ind w:left="-114" w:right="-143"/>
              <w:rPr>
                <w:rFonts w:ascii="Times New Roman" w:hAnsi="Times New Roman"/>
                <w:sz w:val="20"/>
                <w:szCs w:val="20"/>
                <w:lang w:val="sr-Cyrl-CS"/>
              </w:rPr>
            </w:pPr>
            <w:r w:rsidRPr="00C742D1">
              <w:rPr>
                <w:rFonts w:ascii="Times New Roman" w:hAnsi="Times New Roman"/>
                <w:sz w:val="20"/>
                <w:szCs w:val="20"/>
                <w:lang w:val="sr-Cyrl-CS"/>
              </w:rPr>
              <w:t>4.01</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133</w:t>
            </w: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ОПШТИНСКА УПРАВА</w:t>
            </w:r>
          </w:p>
        </w:tc>
        <w:tc>
          <w:tcPr>
            <w:tcW w:w="1440" w:type="dxa"/>
          </w:tcPr>
          <w:p w:rsidR="000B0A70" w:rsidRPr="00C742D1" w:rsidRDefault="000B0A70" w:rsidP="000B0A70">
            <w:pPr>
              <w:pStyle w:val="NoSpacing"/>
              <w:jc w:val="right"/>
              <w:rPr>
                <w:rFonts w:ascii="Times New Roman" w:hAnsi="Times New Roman"/>
                <w:sz w:val="20"/>
                <w:szCs w:val="20"/>
                <w:lang w:val="sr-Cyrl-CS"/>
              </w:rPr>
            </w:pPr>
          </w:p>
        </w:tc>
        <w:tc>
          <w:tcPr>
            <w:tcW w:w="1371" w:type="dxa"/>
          </w:tcPr>
          <w:p w:rsidR="000B0A70" w:rsidRPr="00C742D1" w:rsidRDefault="000B0A70" w:rsidP="000B0A70">
            <w:pPr>
              <w:pStyle w:val="NoSpacing"/>
              <w:jc w:val="right"/>
              <w:rPr>
                <w:rFonts w:ascii="Times New Roman" w:hAnsi="Times New Roman"/>
                <w:sz w:val="20"/>
                <w:szCs w:val="20"/>
                <w:lang w:val="sr-Cyrl-CS"/>
              </w:rPr>
            </w:pPr>
          </w:p>
        </w:tc>
        <w:tc>
          <w:tcPr>
            <w:tcW w:w="1134" w:type="dxa"/>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40</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Плате, додаци и нак. запослених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33.850.000,00</w:t>
            </w:r>
          </w:p>
        </w:tc>
        <w:tc>
          <w:tcPr>
            <w:tcW w:w="1371" w:type="dxa"/>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29.348.989.00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86.70</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ind w:left="-72"/>
              <w:rPr>
                <w:rFonts w:ascii="Times New Roman" w:hAnsi="Times New Roman"/>
                <w:sz w:val="20"/>
                <w:szCs w:val="20"/>
              </w:rPr>
            </w:pPr>
            <w:r w:rsidRPr="00C742D1">
              <w:rPr>
                <w:rFonts w:ascii="Times New Roman" w:hAnsi="Times New Roman"/>
                <w:sz w:val="20"/>
                <w:szCs w:val="20"/>
              </w:rPr>
              <w:t>41</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Социјални доприноси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6.490.000,00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5.100.608.61</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78.59</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42</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Социјална давања запосленима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3.500.000,00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3.502.875.99</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100.08</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43</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415</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Накнаде трошкова за запослене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880.000,00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547.227.63</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62.18</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44</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416</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Награде запосленима</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558.389.77</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93.06</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45</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Стални трошкови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7.500.000,00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6.621.957.90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88.29</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46</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Трошкови путовања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263.646.00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87.88</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47</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Услуге по уговору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8.237.666.84</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91.53</w:t>
            </w:r>
          </w:p>
        </w:tc>
      </w:tr>
      <w:tr w:rsidR="000B0A70" w:rsidRPr="00C742D1" w:rsidTr="000B0A70">
        <w:trPr>
          <w:trHeight w:val="67"/>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48</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Специјализоване услуге</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2.120.000,00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2.112.390.00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99.64</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49</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Текуће поправке и одржавање</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2.670.000,00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2.000.699.35</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74.93</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50</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3.565.267.75</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59.42</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51</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Остале дотације и трансфери</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2.393.863.55</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59.84</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52</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472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Накнада за соц. заштиту</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1.108.413.80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36.94</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53</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Порези,  таксе и казне</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250.000,00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89.180.00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35.67</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54</w:t>
            </w: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483</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Новч. казне и пенали</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1.768.302.80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88.41</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55</w:t>
            </w:r>
          </w:p>
        </w:tc>
        <w:tc>
          <w:tcPr>
            <w:tcW w:w="720" w:type="dxa"/>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511</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Зграде и грађевин. објекти</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2.500.000,00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344.000.00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13.76</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56</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Машине и опрема</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549.768.41</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54.97</w:t>
            </w:r>
          </w:p>
        </w:tc>
      </w:tr>
      <w:tr w:rsidR="000B0A70" w:rsidRPr="00C742D1" w:rsidTr="000B0A70">
        <w:trPr>
          <w:trHeight w:val="252"/>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57</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513</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Остала основна средства</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150.000,00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rPr>
          <w:trHeight w:val="252"/>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58</w:t>
            </w: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515</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Нематеријална имовина</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rPr>
          <w:trHeight w:val="252"/>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59</w:t>
            </w: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541</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Земљиште</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225.000.00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7.50</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89.310.000,00</w:t>
            </w:r>
          </w:p>
        </w:tc>
        <w:tc>
          <w:tcPr>
            <w:tcW w:w="1371" w:type="dxa"/>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68.338.247.40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73.40</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133</w:t>
            </w: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РЕЗЕРВЕ</w:t>
            </w:r>
          </w:p>
        </w:tc>
        <w:tc>
          <w:tcPr>
            <w:tcW w:w="1440" w:type="dxa"/>
          </w:tcPr>
          <w:p w:rsidR="000B0A70" w:rsidRPr="00C742D1" w:rsidRDefault="000B0A70" w:rsidP="000B0A70">
            <w:pPr>
              <w:pStyle w:val="NoSpacing"/>
              <w:jc w:val="right"/>
              <w:rPr>
                <w:rFonts w:ascii="Times New Roman" w:hAnsi="Times New Roman"/>
                <w:sz w:val="20"/>
                <w:szCs w:val="20"/>
              </w:rPr>
            </w:pPr>
          </w:p>
        </w:tc>
        <w:tc>
          <w:tcPr>
            <w:tcW w:w="1371" w:type="dxa"/>
          </w:tcPr>
          <w:p w:rsidR="000B0A70" w:rsidRPr="00C742D1" w:rsidRDefault="000B0A70" w:rsidP="000B0A70">
            <w:pPr>
              <w:pStyle w:val="NoSpacing"/>
              <w:jc w:val="right"/>
              <w:rPr>
                <w:rFonts w:ascii="Times New Roman" w:hAnsi="Times New Roman"/>
                <w:sz w:val="20"/>
                <w:szCs w:val="20"/>
              </w:rPr>
            </w:pPr>
          </w:p>
        </w:tc>
        <w:tc>
          <w:tcPr>
            <w:tcW w:w="1134" w:type="dxa"/>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60</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499</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Текућа резерва</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61</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499</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Стална резерва</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3.800.000,00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ПРЕВЕНЦИЈА И ОТКЛАЊАЊЕ ЕЛЕМЕНТАРНИХ НЕПОГОДА И ДРУГИХ ВАНРЕД. СИТУАЦИЈА</w:t>
            </w:r>
          </w:p>
        </w:tc>
        <w:tc>
          <w:tcPr>
            <w:tcW w:w="1440" w:type="dxa"/>
          </w:tcPr>
          <w:p w:rsidR="000B0A70" w:rsidRPr="00C742D1" w:rsidRDefault="000B0A70" w:rsidP="000B0A70">
            <w:pPr>
              <w:pStyle w:val="NoSpacing"/>
              <w:jc w:val="right"/>
              <w:rPr>
                <w:rFonts w:ascii="Times New Roman" w:hAnsi="Times New Roman"/>
                <w:sz w:val="20"/>
                <w:szCs w:val="20"/>
                <w:lang w:val="sr-Cyrl-CS"/>
              </w:rPr>
            </w:pPr>
          </w:p>
        </w:tc>
        <w:tc>
          <w:tcPr>
            <w:tcW w:w="1371" w:type="dxa"/>
          </w:tcPr>
          <w:p w:rsidR="000B0A70" w:rsidRPr="00C742D1" w:rsidRDefault="000B0A70" w:rsidP="000B0A70">
            <w:pPr>
              <w:pStyle w:val="NoSpacing"/>
              <w:jc w:val="center"/>
              <w:rPr>
                <w:rFonts w:ascii="Times New Roman" w:hAnsi="Times New Roman"/>
                <w:sz w:val="20"/>
                <w:szCs w:val="20"/>
              </w:rPr>
            </w:pPr>
          </w:p>
        </w:tc>
        <w:tc>
          <w:tcPr>
            <w:tcW w:w="1134" w:type="dxa"/>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160</w:t>
            </w: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Опште јавне услуге некласиф. на другом месту</w:t>
            </w:r>
          </w:p>
        </w:tc>
        <w:tc>
          <w:tcPr>
            <w:tcW w:w="1440" w:type="dxa"/>
          </w:tcPr>
          <w:p w:rsidR="000B0A70" w:rsidRPr="00C742D1" w:rsidRDefault="000B0A70" w:rsidP="000B0A70">
            <w:pPr>
              <w:pStyle w:val="NoSpacing"/>
              <w:jc w:val="right"/>
              <w:rPr>
                <w:rFonts w:ascii="Times New Roman" w:hAnsi="Times New Roman"/>
                <w:sz w:val="20"/>
                <w:szCs w:val="20"/>
                <w:lang w:val="sr-Cyrl-CS"/>
              </w:rPr>
            </w:pPr>
          </w:p>
        </w:tc>
        <w:tc>
          <w:tcPr>
            <w:tcW w:w="1371" w:type="dxa"/>
          </w:tcPr>
          <w:p w:rsidR="000B0A70" w:rsidRPr="00C742D1" w:rsidRDefault="000B0A70" w:rsidP="000B0A70">
            <w:pPr>
              <w:pStyle w:val="NoSpacing"/>
              <w:jc w:val="center"/>
              <w:rPr>
                <w:rFonts w:ascii="Times New Roman" w:hAnsi="Times New Roman"/>
                <w:sz w:val="20"/>
                <w:szCs w:val="20"/>
              </w:rPr>
            </w:pPr>
          </w:p>
        </w:tc>
        <w:tc>
          <w:tcPr>
            <w:tcW w:w="1134" w:type="dxa"/>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62</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Трошкови путовања</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63</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по уговору</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140.000,00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64</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Текуће поправке</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850.000,00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707.167.82</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83.19</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65</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334.244.12</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111.41</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66</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484</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Накнада штете</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225.600.00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32.22</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3.700.000.00</w:t>
            </w:r>
          </w:p>
        </w:tc>
        <w:tc>
          <w:tcPr>
            <w:tcW w:w="1371" w:type="dxa"/>
          </w:tcPr>
          <w:p w:rsidR="000B0A70" w:rsidRPr="00C742D1" w:rsidRDefault="000B0A70" w:rsidP="000B0A70">
            <w:pPr>
              <w:pStyle w:val="NoSpacing"/>
              <w:jc w:val="right"/>
              <w:rPr>
                <w:rFonts w:ascii="Times New Roman" w:hAnsi="Times New Roman"/>
                <w:sz w:val="20"/>
                <w:szCs w:val="20"/>
              </w:rPr>
            </w:pPr>
          </w:p>
        </w:tc>
        <w:tc>
          <w:tcPr>
            <w:tcW w:w="1134" w:type="dxa"/>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170</w:t>
            </w: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ТРАНСАКЦИЈЕ ВЕЗАНЕ ЗА ЈАВНИ ДУГ</w:t>
            </w:r>
          </w:p>
        </w:tc>
        <w:tc>
          <w:tcPr>
            <w:tcW w:w="1440" w:type="dxa"/>
          </w:tcPr>
          <w:p w:rsidR="000B0A70" w:rsidRPr="00C742D1" w:rsidRDefault="000B0A70" w:rsidP="000B0A70">
            <w:pPr>
              <w:pStyle w:val="NoSpacing"/>
              <w:jc w:val="right"/>
              <w:rPr>
                <w:rFonts w:ascii="Times New Roman" w:hAnsi="Times New Roman"/>
                <w:sz w:val="20"/>
                <w:szCs w:val="20"/>
                <w:lang w:val="sr-Cyrl-CS"/>
              </w:rPr>
            </w:pPr>
          </w:p>
        </w:tc>
        <w:tc>
          <w:tcPr>
            <w:tcW w:w="1371" w:type="dxa"/>
          </w:tcPr>
          <w:p w:rsidR="000B0A70" w:rsidRPr="00C742D1" w:rsidRDefault="000B0A70" w:rsidP="000B0A70">
            <w:pPr>
              <w:pStyle w:val="NoSpacing"/>
              <w:jc w:val="right"/>
              <w:rPr>
                <w:rFonts w:ascii="Times New Roman" w:hAnsi="Times New Roman"/>
                <w:sz w:val="20"/>
                <w:szCs w:val="20"/>
                <w:lang w:val="sr-Cyrl-CS"/>
              </w:rPr>
            </w:pPr>
          </w:p>
        </w:tc>
        <w:tc>
          <w:tcPr>
            <w:tcW w:w="1134" w:type="dxa"/>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rPr>
          <w:trHeight w:val="175"/>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67</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441</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Отплате домаћих камата</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1.400.000,00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1.233.853.59</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88.13</w:t>
            </w:r>
          </w:p>
        </w:tc>
      </w:tr>
      <w:tr w:rsidR="000B0A70" w:rsidRPr="00C742D1" w:rsidTr="000B0A70">
        <w:trPr>
          <w:trHeight w:val="175"/>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68</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444</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Пратећи трошкови задуживања</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10.600.00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10.60</w:t>
            </w:r>
          </w:p>
        </w:tc>
      </w:tr>
      <w:tr w:rsidR="000B0A70" w:rsidRPr="00C742D1" w:rsidTr="000B0A70">
        <w:trPr>
          <w:trHeight w:val="195"/>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69</w:t>
            </w:r>
          </w:p>
        </w:tc>
        <w:tc>
          <w:tcPr>
            <w:tcW w:w="720" w:type="dxa"/>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sr-Cyrl-CS"/>
              </w:rPr>
              <w:t>611</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Отпл глав. дом кредитор.</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20.000.000.00</w:t>
            </w:r>
          </w:p>
        </w:tc>
        <w:tc>
          <w:tcPr>
            <w:tcW w:w="1371" w:type="dxa"/>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18.677.065.68</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93.38</w:t>
            </w:r>
          </w:p>
        </w:tc>
      </w:tr>
      <w:tr w:rsidR="000B0A70" w:rsidRPr="00C742D1" w:rsidTr="000B0A70">
        <w:trPr>
          <w:trHeight w:val="192"/>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21.500.000.00</w:t>
            </w:r>
          </w:p>
        </w:tc>
        <w:tc>
          <w:tcPr>
            <w:tcW w:w="1371" w:type="dxa"/>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19.921.519.27</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92.66</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090</w:t>
            </w: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ЗАШТИТА</w:t>
            </w:r>
          </w:p>
        </w:tc>
        <w:tc>
          <w:tcPr>
            <w:tcW w:w="1440" w:type="dxa"/>
          </w:tcPr>
          <w:p w:rsidR="000B0A70" w:rsidRPr="00C742D1" w:rsidRDefault="000B0A70" w:rsidP="000B0A70">
            <w:pPr>
              <w:pStyle w:val="NoSpacing"/>
              <w:jc w:val="right"/>
              <w:rPr>
                <w:rFonts w:ascii="Times New Roman" w:hAnsi="Times New Roman"/>
                <w:sz w:val="20"/>
                <w:szCs w:val="20"/>
              </w:rPr>
            </w:pPr>
          </w:p>
        </w:tc>
        <w:tc>
          <w:tcPr>
            <w:tcW w:w="1371" w:type="dxa"/>
          </w:tcPr>
          <w:p w:rsidR="000B0A70" w:rsidRPr="00C742D1" w:rsidRDefault="000B0A70" w:rsidP="000B0A70">
            <w:pPr>
              <w:pStyle w:val="NoSpacing"/>
              <w:jc w:val="right"/>
              <w:rPr>
                <w:rFonts w:ascii="Times New Roman" w:hAnsi="Times New Roman"/>
                <w:sz w:val="20"/>
                <w:szCs w:val="20"/>
                <w:lang w:val="sr-Cyrl-CS"/>
              </w:rPr>
            </w:pPr>
          </w:p>
        </w:tc>
        <w:tc>
          <w:tcPr>
            <w:tcW w:w="1134" w:type="dxa"/>
          </w:tcPr>
          <w:p w:rsidR="000B0A70" w:rsidRPr="00C742D1" w:rsidRDefault="000B0A70" w:rsidP="000B0A70">
            <w:pPr>
              <w:pStyle w:val="NoSpacing"/>
              <w:jc w:val="right"/>
              <w:rPr>
                <w:rFonts w:ascii="Times New Roman" w:hAnsi="Times New Roman"/>
                <w:sz w:val="20"/>
                <w:szCs w:val="20"/>
              </w:rPr>
            </w:pPr>
          </w:p>
        </w:tc>
      </w:tr>
      <w:tr w:rsidR="000B0A70" w:rsidRPr="00C742D1" w:rsidTr="000B0A70">
        <w:trPr>
          <w:trHeight w:val="250"/>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70</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463</w:t>
            </w:r>
          </w:p>
        </w:tc>
        <w:tc>
          <w:tcPr>
            <w:tcW w:w="2880" w:type="dxa"/>
          </w:tcPr>
          <w:p w:rsidR="000B0A70" w:rsidRPr="00C742D1" w:rsidRDefault="000B0A70" w:rsidP="00184579">
            <w:pPr>
              <w:pStyle w:val="NoSpacing"/>
              <w:ind w:left="-121" w:right="-64"/>
              <w:rPr>
                <w:rFonts w:ascii="Times New Roman" w:hAnsi="Times New Roman"/>
                <w:sz w:val="20"/>
                <w:szCs w:val="20"/>
                <w:lang w:val="ru-RU"/>
              </w:rPr>
            </w:pPr>
            <w:r w:rsidRPr="00C742D1">
              <w:rPr>
                <w:rFonts w:ascii="Times New Roman" w:hAnsi="Times New Roman"/>
                <w:sz w:val="20"/>
                <w:szCs w:val="20"/>
                <w:lang w:val="sr-Cyrl-CS"/>
              </w:rPr>
              <w:t>Трансф. осталим нивоима власти</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1.570.000,00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1.341.059.03</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85.41</w:t>
            </w:r>
          </w:p>
        </w:tc>
      </w:tr>
      <w:tr w:rsidR="000B0A70" w:rsidRPr="00C742D1" w:rsidTr="000B0A70">
        <w:trPr>
          <w:trHeight w:val="129"/>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71</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472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Накнаде за социј. заштиту из буџета</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8.430.000.00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5.019.535.40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59.54</w:t>
            </w:r>
          </w:p>
        </w:tc>
      </w:tr>
      <w:tr w:rsidR="000B0A70" w:rsidRPr="00C742D1" w:rsidTr="000B0A70">
        <w:trPr>
          <w:trHeight w:val="56"/>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6.360.594.43</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63.61</w:t>
            </w:r>
          </w:p>
        </w:tc>
      </w:tr>
      <w:tr w:rsidR="000B0A70" w:rsidRPr="00C742D1" w:rsidTr="000B0A70">
        <w:trPr>
          <w:trHeight w:val="252"/>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070</w:t>
            </w: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ПОМОЋ УГРОЖЕНОМ СТАНОВНИШТВУ</w:t>
            </w:r>
          </w:p>
        </w:tc>
        <w:tc>
          <w:tcPr>
            <w:tcW w:w="1440" w:type="dxa"/>
          </w:tcPr>
          <w:p w:rsidR="000B0A70" w:rsidRPr="00C742D1" w:rsidRDefault="000B0A70" w:rsidP="000B0A70">
            <w:pPr>
              <w:pStyle w:val="NoSpacing"/>
              <w:jc w:val="right"/>
              <w:rPr>
                <w:rFonts w:ascii="Times New Roman" w:hAnsi="Times New Roman"/>
                <w:sz w:val="20"/>
                <w:szCs w:val="20"/>
                <w:lang w:val="sr-Cyrl-CS"/>
              </w:rPr>
            </w:pPr>
          </w:p>
        </w:tc>
        <w:tc>
          <w:tcPr>
            <w:tcW w:w="1371" w:type="dxa"/>
          </w:tcPr>
          <w:p w:rsidR="000B0A70" w:rsidRPr="00C742D1" w:rsidRDefault="000B0A70" w:rsidP="000B0A70">
            <w:pPr>
              <w:pStyle w:val="NoSpacing"/>
              <w:jc w:val="right"/>
              <w:rPr>
                <w:rFonts w:ascii="Times New Roman" w:hAnsi="Times New Roman"/>
                <w:sz w:val="20"/>
                <w:szCs w:val="20"/>
                <w:lang w:val="ru-RU"/>
              </w:rPr>
            </w:pPr>
          </w:p>
        </w:tc>
        <w:tc>
          <w:tcPr>
            <w:tcW w:w="1134" w:type="dxa"/>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rPr>
          <w:trHeight w:val="71"/>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72</w:t>
            </w: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423</w:t>
            </w: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1.900</w:t>
            </w:r>
            <w:r w:rsidRPr="00C742D1">
              <w:rPr>
                <w:rFonts w:ascii="Times New Roman" w:hAnsi="Times New Roman"/>
                <w:sz w:val="20"/>
                <w:szCs w:val="20"/>
                <w:lang w:val="sr-Cyrl-CS"/>
              </w:rPr>
              <w:t>.00</w:t>
            </w:r>
            <w:r w:rsidRPr="00C742D1">
              <w:rPr>
                <w:rFonts w:ascii="Times New Roman" w:hAnsi="Times New Roman"/>
                <w:sz w:val="20"/>
                <w:szCs w:val="20"/>
              </w:rPr>
              <w:t>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1.209.600.00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63.66</w:t>
            </w:r>
          </w:p>
        </w:tc>
      </w:tr>
      <w:tr w:rsidR="000B0A70" w:rsidRPr="00C742D1" w:rsidTr="000B0A70">
        <w:trPr>
          <w:trHeight w:val="103"/>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p>
        </w:tc>
        <w:tc>
          <w:tcPr>
            <w:tcW w:w="720" w:type="dxa"/>
          </w:tcPr>
          <w:p w:rsidR="000B0A70" w:rsidRPr="00C742D1" w:rsidRDefault="000B0A70" w:rsidP="000B0A70">
            <w:pPr>
              <w:pStyle w:val="NoSpacing"/>
              <w:rPr>
                <w:rFonts w:ascii="Times New Roman" w:hAnsi="Times New Roman"/>
                <w:sz w:val="20"/>
                <w:szCs w:val="20"/>
              </w:rPr>
            </w:pP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rPr>
              <w:t>1.900.0</w:t>
            </w:r>
            <w:r w:rsidRPr="00C742D1">
              <w:rPr>
                <w:rFonts w:ascii="Times New Roman" w:hAnsi="Times New Roman"/>
                <w:sz w:val="20"/>
                <w:szCs w:val="20"/>
                <w:lang w:val="sr-Cyrl-CS"/>
              </w:rPr>
              <w:t>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1.209.600.00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63.66</w:t>
            </w:r>
          </w:p>
        </w:tc>
      </w:tr>
      <w:tr w:rsidR="000B0A70" w:rsidRPr="00C742D1" w:rsidTr="000B0A70">
        <w:trPr>
          <w:trHeight w:val="252"/>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070</w:t>
            </w: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ПОМОЋ УГРОЖЕНОМ СТАНОВНИШТВУ</w:t>
            </w:r>
          </w:p>
        </w:tc>
        <w:tc>
          <w:tcPr>
            <w:tcW w:w="1440" w:type="dxa"/>
          </w:tcPr>
          <w:p w:rsidR="000B0A70" w:rsidRPr="00C742D1" w:rsidRDefault="000B0A70" w:rsidP="000B0A70">
            <w:pPr>
              <w:pStyle w:val="NoSpacing"/>
              <w:jc w:val="right"/>
              <w:rPr>
                <w:rFonts w:ascii="Times New Roman" w:hAnsi="Times New Roman"/>
                <w:sz w:val="20"/>
                <w:szCs w:val="20"/>
                <w:lang w:val="sr-Cyrl-CS"/>
              </w:rPr>
            </w:pPr>
          </w:p>
        </w:tc>
        <w:tc>
          <w:tcPr>
            <w:tcW w:w="1371" w:type="dxa"/>
          </w:tcPr>
          <w:p w:rsidR="000B0A70" w:rsidRPr="00C742D1" w:rsidRDefault="000B0A70" w:rsidP="000B0A70">
            <w:pPr>
              <w:pStyle w:val="NoSpacing"/>
              <w:jc w:val="right"/>
              <w:rPr>
                <w:rFonts w:ascii="Times New Roman" w:hAnsi="Times New Roman"/>
                <w:sz w:val="20"/>
                <w:szCs w:val="20"/>
                <w:lang w:val="ru-RU"/>
              </w:rPr>
            </w:pPr>
          </w:p>
        </w:tc>
        <w:tc>
          <w:tcPr>
            <w:tcW w:w="1134" w:type="dxa"/>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rPr>
          <w:trHeight w:val="56"/>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73</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472</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Накнаде за соц. зашти.</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17.690.000.00</w:t>
            </w:r>
          </w:p>
        </w:tc>
        <w:tc>
          <w:tcPr>
            <w:tcW w:w="1371" w:type="dxa"/>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11.147.592.10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63.01</w:t>
            </w:r>
          </w:p>
        </w:tc>
      </w:tr>
      <w:tr w:rsidR="000B0A70" w:rsidRPr="00C742D1" w:rsidTr="000B0A70">
        <w:trPr>
          <w:trHeight w:val="73"/>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17.690.000.00</w:t>
            </w:r>
          </w:p>
        </w:tc>
        <w:tc>
          <w:tcPr>
            <w:tcW w:w="1371" w:type="dxa"/>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11.147.592.10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63.01</w:t>
            </w:r>
          </w:p>
        </w:tc>
      </w:tr>
      <w:tr w:rsidR="000B0A70" w:rsidRPr="00C742D1" w:rsidTr="000B0A70">
        <w:trPr>
          <w:trHeight w:val="133"/>
        </w:trPr>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760</w:t>
            </w: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ЗДРАВСТВО</w:t>
            </w:r>
          </w:p>
        </w:tc>
        <w:tc>
          <w:tcPr>
            <w:tcW w:w="1440" w:type="dxa"/>
          </w:tcPr>
          <w:p w:rsidR="000B0A70" w:rsidRPr="00C742D1" w:rsidRDefault="000B0A70" w:rsidP="000B0A70">
            <w:pPr>
              <w:pStyle w:val="NoSpacing"/>
              <w:jc w:val="right"/>
              <w:rPr>
                <w:rFonts w:ascii="Times New Roman" w:hAnsi="Times New Roman"/>
                <w:sz w:val="20"/>
                <w:szCs w:val="20"/>
                <w:lang w:val="ru-RU"/>
              </w:rPr>
            </w:pPr>
          </w:p>
        </w:tc>
        <w:tc>
          <w:tcPr>
            <w:tcW w:w="1371" w:type="dxa"/>
          </w:tcPr>
          <w:p w:rsidR="000B0A70" w:rsidRPr="00C742D1" w:rsidRDefault="000B0A70" w:rsidP="000B0A70">
            <w:pPr>
              <w:pStyle w:val="NoSpacing"/>
              <w:jc w:val="right"/>
              <w:rPr>
                <w:rFonts w:ascii="Times New Roman" w:hAnsi="Times New Roman"/>
                <w:sz w:val="20"/>
                <w:szCs w:val="20"/>
                <w:lang w:val="ru-RU"/>
              </w:rPr>
            </w:pPr>
          </w:p>
        </w:tc>
        <w:tc>
          <w:tcPr>
            <w:tcW w:w="1134" w:type="dxa"/>
          </w:tcPr>
          <w:p w:rsidR="000B0A70" w:rsidRPr="00C742D1" w:rsidRDefault="000B0A70" w:rsidP="000B0A70">
            <w:pPr>
              <w:pStyle w:val="NoSpacing"/>
              <w:jc w:val="right"/>
              <w:rPr>
                <w:rFonts w:ascii="Times New Roman" w:hAnsi="Times New Roman"/>
                <w:sz w:val="20"/>
                <w:szCs w:val="20"/>
                <w:lang w:val="ru-RU"/>
              </w:rPr>
            </w:pP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74</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464</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Дотације организац. обавезног социјалног осигурања</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9.231.000,00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5.453.347.19</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59.07</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75</w:t>
            </w:r>
          </w:p>
        </w:tc>
        <w:tc>
          <w:tcPr>
            <w:tcW w:w="720" w:type="dxa"/>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464</w:t>
            </w:r>
          </w:p>
        </w:tc>
        <w:tc>
          <w:tcPr>
            <w:tcW w:w="2880" w:type="dxa"/>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Текуће дотације</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769.000.00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752.525.31</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97.85</w:t>
            </w:r>
          </w:p>
        </w:tc>
      </w:tr>
      <w:tr w:rsidR="000B0A70" w:rsidRPr="00C742D1" w:rsidTr="000B0A70">
        <w:tc>
          <w:tcPr>
            <w:tcW w:w="540" w:type="dxa"/>
          </w:tcPr>
          <w:p w:rsidR="000B0A70" w:rsidRPr="00C742D1" w:rsidRDefault="000B0A70" w:rsidP="000B0A70">
            <w:pPr>
              <w:pStyle w:val="NoSpacing"/>
              <w:rPr>
                <w:rFonts w:ascii="Times New Roman" w:hAnsi="Times New Roman"/>
                <w:sz w:val="20"/>
                <w:szCs w:val="20"/>
                <w:lang w:val="sr-Cyrl-CS"/>
              </w:rPr>
            </w:pPr>
          </w:p>
        </w:tc>
        <w:tc>
          <w:tcPr>
            <w:tcW w:w="54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720" w:type="dxa"/>
          </w:tcPr>
          <w:p w:rsidR="000B0A70" w:rsidRPr="00C742D1" w:rsidRDefault="000B0A70" w:rsidP="000B0A70">
            <w:pPr>
              <w:pStyle w:val="NoSpacing"/>
              <w:rPr>
                <w:rFonts w:ascii="Times New Roman" w:hAnsi="Times New Roman"/>
                <w:sz w:val="20"/>
                <w:szCs w:val="20"/>
                <w:lang w:val="ru-RU"/>
              </w:rPr>
            </w:pPr>
          </w:p>
        </w:tc>
        <w:tc>
          <w:tcPr>
            <w:tcW w:w="720" w:type="dxa"/>
          </w:tcPr>
          <w:p w:rsidR="000B0A70" w:rsidRPr="00C742D1" w:rsidRDefault="000B0A70" w:rsidP="000B0A70">
            <w:pPr>
              <w:pStyle w:val="NoSpacing"/>
              <w:rPr>
                <w:rFonts w:ascii="Times New Roman" w:hAnsi="Times New Roman"/>
                <w:sz w:val="20"/>
                <w:szCs w:val="20"/>
                <w:lang w:val="sr-Cyrl-CS"/>
              </w:rPr>
            </w:pPr>
          </w:p>
        </w:tc>
        <w:tc>
          <w:tcPr>
            <w:tcW w:w="2880" w:type="dxa"/>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lang w:val="sr-Cyrl-CS"/>
              </w:rPr>
              <w:t xml:space="preserve">Укупно </w:t>
            </w:r>
          </w:p>
        </w:tc>
        <w:tc>
          <w:tcPr>
            <w:tcW w:w="1440" w:type="dxa"/>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10.000.000,00</w:t>
            </w:r>
          </w:p>
        </w:tc>
        <w:tc>
          <w:tcPr>
            <w:tcW w:w="1371"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6.205.872.50</w:t>
            </w:r>
          </w:p>
        </w:tc>
        <w:tc>
          <w:tcPr>
            <w:tcW w:w="1134" w:type="dxa"/>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62.06</w:t>
            </w:r>
          </w:p>
        </w:tc>
      </w:tr>
      <w:tr w:rsidR="000B0A70" w:rsidRPr="00C742D1" w:rsidTr="000B0A70">
        <w:trPr>
          <w:trHeight w:val="20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912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ОСНОВНО ОБРАЗОВАЊЕ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rPr>
          <w:trHeight w:val="181"/>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Трансф. осталим нивоима власт</w:t>
            </w:r>
            <w:r w:rsidRPr="00C742D1">
              <w:rPr>
                <w:rFonts w:ascii="Times New Roman" w:hAnsi="Times New Roman"/>
                <w:sz w:val="20"/>
                <w:szCs w:val="20"/>
                <w:lang w:val="sr-Cyrl-CS"/>
              </w:rPr>
              <w:t xml:space="preserve">и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16.300.000.00</w:t>
            </w:r>
          </w:p>
        </w:tc>
        <w:tc>
          <w:tcPr>
            <w:tcW w:w="1371" w:type="dxa"/>
            <w:shd w:val="clear" w:color="auto" w:fill="FFFFFF"/>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12.692.280.59</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77.86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16.300.000.00</w:t>
            </w:r>
          </w:p>
        </w:tc>
        <w:tc>
          <w:tcPr>
            <w:tcW w:w="1371" w:type="dxa"/>
            <w:shd w:val="clear" w:color="auto" w:fill="FFFFFF"/>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12.692.280.59</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77.86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920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СРЕДЊЕ ОБРАЗОВАЊЕ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Трансф. осталим нивоима власти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1.111.978.23</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55.59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 за главу 3.11</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1.111.978.23</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55.59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810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ОПШТИНСКИ СПОРТСКИ САВЕЗ</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Дотације невладин. организац.</w:t>
            </w:r>
          </w:p>
        </w:tc>
        <w:tc>
          <w:tcPr>
            <w:tcW w:w="1440" w:type="dxa"/>
            <w:shd w:val="clear" w:color="auto" w:fill="FFFFFF"/>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4.947.298.90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98.94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 за главу 3.15</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4.947.298.90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98.94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840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ВЕРСКЕ И ОСТАЛЕ ЗАЈЕДНИЦЕ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79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Дотације невлад. организ.</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820.000.00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820.000.00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160</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80</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481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Дотације удружењима по конкурсу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1.656.337.00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55.21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1.656.337.00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55.21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СОЦИЈАЛНА ПОМОЋ УГРОЖЕНОМ СТАНОВНИШТВУ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070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481</w:t>
            </w:r>
          </w:p>
        </w:tc>
        <w:tc>
          <w:tcPr>
            <w:tcW w:w="2880" w:type="dxa"/>
            <w:shd w:val="clear" w:color="auto" w:fill="FFFFFF"/>
          </w:tcPr>
          <w:p w:rsidR="000B0A70" w:rsidRPr="00C742D1" w:rsidRDefault="000B0A70" w:rsidP="00E35223">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Дотације невладиним организацијама-</w:t>
            </w:r>
            <w:r w:rsidR="00E35223">
              <w:rPr>
                <w:rFonts w:ascii="Times New Roman" w:hAnsi="Times New Roman"/>
                <w:sz w:val="20"/>
                <w:szCs w:val="20"/>
                <w:lang w:val="sr-Cyrl-CS"/>
              </w:rPr>
              <w:t>Ц</w:t>
            </w:r>
            <w:r w:rsidRPr="00C742D1">
              <w:rPr>
                <w:rFonts w:ascii="Times New Roman" w:hAnsi="Times New Roman"/>
                <w:sz w:val="20"/>
                <w:szCs w:val="20"/>
                <w:lang w:val="sr-Cyrl-CS"/>
              </w:rPr>
              <w:t>рвени крст</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496.059.28</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99.21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496.059.28</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99.21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ПОЉОПРИВРЕДА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Субвенције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2.699.999.48</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90.00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Текуће поправке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1.459.000.00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145.90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4.158.999.48</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99.02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560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ЗАШТИТА ЖИВОТНЕ СРЕДИНЕ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3.660.000,00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2.950.964.51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80.62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rPr>
              <w:t>Специјализоване услуге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66.400.00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22.13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10.050.00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88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Остала осн. средства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4.210.000,00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3.027.414.51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71.91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630</w:t>
            </w: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ВОДОСНАБДЕВАЊЕ</w:t>
            </w:r>
          </w:p>
        </w:tc>
        <w:tc>
          <w:tcPr>
            <w:tcW w:w="14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89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Субвенције јавним нефин. предуз.</w:t>
            </w:r>
          </w:p>
        </w:tc>
        <w:tc>
          <w:tcPr>
            <w:tcW w:w="1440" w:type="dxa"/>
            <w:shd w:val="clear" w:color="auto" w:fill="FFFFFF"/>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8.700.000,00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7.377.560.00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84.80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ru-RU"/>
              </w:rPr>
            </w:pPr>
            <w:r w:rsidRPr="00C742D1">
              <w:rPr>
                <w:rFonts w:ascii="Times New Roman" w:hAnsi="Times New Roman"/>
                <w:sz w:val="20"/>
                <w:szCs w:val="20"/>
                <w:lang w:val="ru-RU"/>
              </w:rPr>
              <w:t>Текуће субв. за водопр.</w:t>
            </w:r>
          </w:p>
        </w:tc>
        <w:tc>
          <w:tcPr>
            <w:tcW w:w="1440" w:type="dxa"/>
            <w:shd w:val="clear" w:color="auto" w:fill="FFFFFF"/>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2.412.129.34</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96.48</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ru-RU"/>
              </w:rPr>
            </w:pPr>
            <w:r w:rsidRPr="00C742D1">
              <w:rPr>
                <w:rFonts w:ascii="Times New Roman" w:hAnsi="Times New Roman"/>
                <w:sz w:val="20"/>
                <w:szCs w:val="20"/>
                <w:lang w:val="ru-RU"/>
              </w:rPr>
              <w:t>Зграде и грађевински радови</w:t>
            </w:r>
          </w:p>
        </w:tc>
        <w:tc>
          <w:tcPr>
            <w:tcW w:w="1440" w:type="dxa"/>
            <w:shd w:val="clear" w:color="auto" w:fill="FFFFFF"/>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11.200.000,00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9.789.689.34</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87.41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510</w:t>
            </w: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УПРАВЉАЊЕ ОТПАДАОМ</w:t>
            </w:r>
          </w:p>
        </w:tc>
        <w:tc>
          <w:tcPr>
            <w:tcW w:w="14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 (ЈКСП Развитак)</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8.183.095.27</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81.83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Субвенције (Троморавље)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494.757.16</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98.95</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8.677.852.43</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82.64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ДРУМСКИ САОБРАЋАЈ</w:t>
            </w:r>
          </w:p>
        </w:tc>
        <w:tc>
          <w:tcPr>
            <w:tcW w:w="14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Субвенције ЈП Путеви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5.846.243.52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97.43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1.166.375.00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38.87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451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Субвенције ЈП Пословни центар</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3.800.000.00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3.777.945.25</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99.42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12.800.000.00</w:t>
            </w:r>
          </w:p>
        </w:tc>
        <w:tc>
          <w:tcPr>
            <w:tcW w:w="1371" w:type="dxa"/>
            <w:shd w:val="clear" w:color="auto" w:fill="FFFFFF"/>
          </w:tcPr>
          <w:p w:rsidR="000B0A70" w:rsidRPr="00C742D1" w:rsidRDefault="000B0A70" w:rsidP="005C19CC">
            <w:pPr>
              <w:pStyle w:val="NoSpacing"/>
              <w:ind w:left="-47" w:right="-88"/>
              <w:jc w:val="right"/>
              <w:rPr>
                <w:rFonts w:ascii="Times New Roman" w:hAnsi="Times New Roman"/>
                <w:sz w:val="20"/>
                <w:szCs w:val="20"/>
                <w:lang w:val="ru-RU"/>
              </w:rPr>
            </w:pPr>
            <w:r w:rsidRPr="00C742D1">
              <w:rPr>
                <w:rFonts w:ascii="Times New Roman" w:hAnsi="Times New Roman"/>
                <w:sz w:val="20"/>
                <w:szCs w:val="20"/>
                <w:lang w:val="ru-RU"/>
              </w:rPr>
              <w:t>10.790.563.77</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84.30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620</w:t>
            </w: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РАЗВОЈ ЗАЈЕДНИЦЕ</w:t>
            </w:r>
          </w:p>
        </w:tc>
        <w:tc>
          <w:tcPr>
            <w:tcW w:w="14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500.000.00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16.66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500.000.00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16.66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640</w:t>
            </w: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УЛИЧНА РАСВЕТА</w:t>
            </w:r>
          </w:p>
        </w:tc>
        <w:tc>
          <w:tcPr>
            <w:tcW w:w="14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rPr>
          <w:trHeight w:val="91"/>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Стални трошкови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3.171.687.21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63.43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698.510.00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99.78</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100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Текуће поправке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256.305.60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85.43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vAlign w:val="center"/>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101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4.126.502.81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55.02</w:t>
            </w:r>
          </w:p>
        </w:tc>
      </w:tr>
      <w:tr w:rsidR="000B0A70" w:rsidRPr="00C742D1" w:rsidTr="005C19CC">
        <w:trPr>
          <w:trHeight w:val="53"/>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360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ЈАВНИ РЕД И БЕЗБЕДНОСТ</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372.776.53</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82.83</w:t>
            </w:r>
          </w:p>
        </w:tc>
      </w:tr>
      <w:tr w:rsidR="000B0A70" w:rsidRPr="00C742D1" w:rsidTr="000B0A70">
        <w:trPr>
          <w:trHeight w:val="11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441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Отплата домаћих камата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15.931.48</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31.86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1.121.962.80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56.09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Машине и опрема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1.012.686.70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84.39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2.523.357.51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63.08</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ОПШТИ ПОСЛОВИ ПО ПИТАЊУ РАДА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Текуће дотације НСЗ</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3.168.746.10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79.21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3.168.746.10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79.21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ОПШТИ ЕКОНОМСКИ И КОМЕРЦИЈАЛНИ ПОСЛОВИ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109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4.031.745.00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6.031.745.00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620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РАЗВОЈ ЗАЈЕДНИЦЕ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110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r w:rsidRPr="00C742D1">
              <w:rPr>
                <w:rFonts w:ascii="Times New Roman" w:hAnsi="Times New Roman"/>
                <w:sz w:val="20"/>
                <w:szCs w:val="20"/>
                <w:lang w:val="ru-RU"/>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820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УСЛУГЕ КУЛТУРЕ</w:t>
            </w:r>
          </w:p>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 Народна библиотека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r>
      <w:tr w:rsidR="000B0A70" w:rsidRPr="00C742D1" w:rsidTr="000B0A70">
        <w:trPr>
          <w:trHeight w:val="200"/>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Плате и додаци запослених</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6.650.000,00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5.255.830.10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79.03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Социјални доприн</w:t>
            </w:r>
            <w:r w:rsidRPr="00C742D1">
              <w:rPr>
                <w:rFonts w:ascii="Times New Roman" w:hAnsi="Times New Roman"/>
                <w:sz w:val="20"/>
                <w:szCs w:val="20"/>
                <w:lang w:val="sr-Latn-CS"/>
              </w:rPr>
              <w:t>o</w:t>
            </w:r>
            <w:r w:rsidRPr="00C742D1">
              <w:rPr>
                <w:rFonts w:ascii="Times New Roman" w:hAnsi="Times New Roman"/>
                <w:sz w:val="20"/>
                <w:szCs w:val="20"/>
              </w:rPr>
              <w:t xml:space="preserve">си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1.560.000,00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1.034.721.50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66.32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 давања запосленима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203.571.00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67.85</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Накнаде трошкова за запослене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102.406.00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44.52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115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Награде запосл. и остали  расходи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406.890.00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94.62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116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Стални трошкови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1.186.925.82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91.30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117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Трошкови путовања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18.135.65</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36.27</w:t>
            </w:r>
          </w:p>
        </w:tc>
      </w:tr>
      <w:tr w:rsidR="000B0A70" w:rsidRPr="00C742D1" w:rsidTr="000B0A70">
        <w:trPr>
          <w:trHeight w:val="7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118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1.250.000,00</w:t>
            </w:r>
          </w:p>
        </w:tc>
        <w:tc>
          <w:tcPr>
            <w:tcW w:w="1371" w:type="dxa"/>
            <w:tcBorders>
              <w:bottom w:val="single" w:sz="4" w:space="0" w:color="auto"/>
            </w:tcBorders>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394.547.00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31.56</w:t>
            </w:r>
          </w:p>
        </w:tc>
      </w:tr>
      <w:tr w:rsidR="000B0A70" w:rsidRPr="00C742D1" w:rsidTr="000B0A70">
        <w:trPr>
          <w:trHeight w:val="191"/>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119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ru-RU"/>
              </w:rPr>
              <w:t>Специјализоване услуг</w:t>
            </w:r>
            <w:r w:rsidRPr="00C742D1">
              <w:rPr>
                <w:rFonts w:ascii="Times New Roman" w:hAnsi="Times New Roman"/>
                <w:sz w:val="20"/>
                <w:szCs w:val="20"/>
                <w:lang w:val="sr-Cyrl-CS"/>
              </w:rPr>
              <w:t>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10.000,00</w:t>
            </w:r>
          </w:p>
        </w:tc>
        <w:tc>
          <w:tcPr>
            <w:tcW w:w="1371" w:type="dxa"/>
            <w:tcBorders>
              <w:right w:val="single" w:sz="4" w:space="0" w:color="auto"/>
            </w:tcBorders>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1.539.00</w:t>
            </w:r>
          </w:p>
        </w:tc>
        <w:tc>
          <w:tcPr>
            <w:tcW w:w="1134" w:type="dxa"/>
            <w:tcBorders>
              <w:top w:val="nil"/>
              <w:bottom w:val="nil"/>
            </w:tcBorders>
            <w:shd w:val="clear" w:color="auto" w:fill="auto"/>
          </w:tcPr>
          <w:p w:rsidR="000B0A70" w:rsidRPr="00C742D1" w:rsidRDefault="000B0A70" w:rsidP="000B0A70">
            <w:pPr>
              <w:jc w:val="right"/>
              <w:rPr>
                <w:rFonts w:ascii="Times New Roman" w:hAnsi="Times New Roman"/>
                <w:b w:val="0"/>
                <w:sz w:val="20"/>
              </w:rPr>
            </w:pPr>
            <w:r w:rsidRPr="00C742D1">
              <w:rPr>
                <w:rFonts w:ascii="Times New Roman" w:hAnsi="Times New Roman"/>
                <w:b w:val="0"/>
                <w:sz w:val="20"/>
              </w:rPr>
              <w:t>15.39</w:t>
            </w:r>
          </w:p>
        </w:tc>
      </w:tr>
      <w:tr w:rsidR="000B0A70" w:rsidRPr="00C742D1" w:rsidTr="000B0A70">
        <w:trPr>
          <w:trHeight w:val="183"/>
        </w:trPr>
        <w:tc>
          <w:tcPr>
            <w:tcW w:w="540" w:type="dxa"/>
            <w:shd w:val="clear" w:color="auto" w:fill="FFFFFF"/>
          </w:tcPr>
          <w:p w:rsidR="000B0A70" w:rsidRPr="00C742D1" w:rsidRDefault="000B0A70" w:rsidP="000B0A70">
            <w:pPr>
              <w:pStyle w:val="NoSpacing"/>
              <w:rPr>
                <w:rFonts w:ascii="Times New Roman" w:hAnsi="Times New Roman"/>
                <w:sz w:val="20"/>
                <w:szCs w:val="20"/>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 поправке и одржавање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58.844.31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45.26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37.049.00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46.31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431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Амортизација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Остале дотације и трансфери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750.000,00</w:t>
            </w:r>
          </w:p>
        </w:tc>
        <w:tc>
          <w:tcPr>
            <w:tcW w:w="1371" w:type="dxa"/>
            <w:shd w:val="clear" w:color="auto" w:fill="FFFFFF"/>
            <w:vAlign w:val="center"/>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284.910.00</w:t>
            </w:r>
          </w:p>
        </w:tc>
        <w:tc>
          <w:tcPr>
            <w:tcW w:w="1134" w:type="dxa"/>
            <w:shd w:val="clear" w:color="auto" w:fill="FFFFFF"/>
            <w:vAlign w:val="center"/>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37.98</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Порези, обавезне таксе и казне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Новчане казне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Зграде и грађев.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Машине и опрема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105.400.00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87.83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128</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515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Остала основна средства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2.817.39</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5.63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129</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422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Трошкови путовања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217.000,00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179.720.00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82.82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130</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940.000,00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848.277.17</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90.24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131</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Специјализоване услуге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443.000,00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297.235.00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67.09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132</w:t>
            </w:r>
          </w:p>
        </w:tc>
        <w:tc>
          <w:tcPr>
            <w:tcW w:w="720" w:type="dxa"/>
            <w:shd w:val="clear" w:color="auto" w:fill="FFFFFF"/>
          </w:tcPr>
          <w:p w:rsidR="000B0A70" w:rsidRPr="00C742D1" w:rsidRDefault="000B0A70" w:rsidP="000B0A70">
            <w:pPr>
              <w:pStyle w:val="NoSpacing"/>
              <w:rPr>
                <w:rFonts w:ascii="Times New Roman" w:hAnsi="Times New Roman"/>
                <w:sz w:val="20"/>
                <w:szCs w:val="20"/>
              </w:rPr>
            </w:pPr>
            <w:r w:rsidRPr="00C742D1">
              <w:rPr>
                <w:rFonts w:ascii="Times New Roman" w:hAnsi="Times New Roman"/>
                <w:sz w:val="20"/>
                <w:szCs w:val="20"/>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482.000,00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303.203.56</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62.90</w:t>
            </w:r>
          </w:p>
        </w:tc>
      </w:tr>
      <w:tr w:rsidR="000B0A70" w:rsidRPr="00C742D1" w:rsidTr="000B0A70">
        <w:trPr>
          <w:trHeight w:val="200"/>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Трошкови путовања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60.155.00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56.042.40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93.16</w:t>
            </w:r>
          </w:p>
        </w:tc>
      </w:tr>
      <w:tr w:rsidR="000B0A70" w:rsidRPr="00C742D1" w:rsidTr="000B0A70">
        <w:trPr>
          <w:trHeight w:val="200"/>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294.895.00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167.612.00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56.83</w:t>
            </w:r>
          </w:p>
        </w:tc>
      </w:tr>
      <w:tr w:rsidR="000B0A70" w:rsidRPr="00C742D1" w:rsidTr="000B0A70">
        <w:trPr>
          <w:trHeight w:val="200"/>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Специј. услуге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27.000.00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18.51</w:t>
            </w:r>
          </w:p>
        </w:tc>
      </w:tr>
      <w:tr w:rsidR="000B0A70" w:rsidRPr="00C742D1" w:rsidTr="000B0A70">
        <w:trPr>
          <w:trHeight w:val="200"/>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93.950.00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49.880.00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53.09</w:t>
            </w:r>
          </w:p>
        </w:tc>
      </w:tr>
      <w:tr w:rsidR="000B0A70" w:rsidRPr="00C742D1" w:rsidTr="000B0A70">
        <w:trPr>
          <w:trHeight w:val="200"/>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15.598.000.00</w:t>
            </w:r>
          </w:p>
        </w:tc>
        <w:tc>
          <w:tcPr>
            <w:tcW w:w="1371" w:type="dxa"/>
            <w:shd w:val="clear" w:color="auto" w:fill="FFFFFF"/>
          </w:tcPr>
          <w:p w:rsidR="000B0A70" w:rsidRPr="00C742D1" w:rsidRDefault="000B0A70" w:rsidP="00184579">
            <w:pPr>
              <w:pStyle w:val="NoSpacing"/>
              <w:ind w:left="-47" w:right="-88"/>
              <w:jc w:val="right"/>
              <w:rPr>
                <w:rFonts w:ascii="Times New Roman" w:hAnsi="Times New Roman"/>
                <w:sz w:val="20"/>
                <w:szCs w:val="20"/>
              </w:rPr>
            </w:pPr>
            <w:r w:rsidRPr="00C742D1">
              <w:rPr>
                <w:rFonts w:ascii="Times New Roman" w:hAnsi="Times New Roman"/>
                <w:sz w:val="20"/>
                <w:szCs w:val="20"/>
              </w:rPr>
              <w:t>11.000.556.90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70.53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810</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СПОРТСКИ ЦЕНТАР ЋИЋЕВАЦ</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Плате и додаци запослених</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2.250.000.00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1.737.656.32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77.22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Социјални доприноси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403.000.00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192.516.00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47.77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139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Социјална давања запосл.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45.000.00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90.00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ru-RU"/>
              </w:rPr>
              <w:t>415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Накнаде трошк. за запос.</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23.621.00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33.74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Стални трошкови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840.000.00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690.482.99</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82.20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Трошкови путовања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519.554.00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71.17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Специј. услуге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 поправке и одржавање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315.000.00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1.501.02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0.47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431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Амортизација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Остале дотације и трансфери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19.701.50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5.62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149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483</w:t>
            </w:r>
          </w:p>
        </w:tc>
        <w:tc>
          <w:tcPr>
            <w:tcW w:w="2880" w:type="dxa"/>
            <w:shd w:val="clear" w:color="auto" w:fill="FFFFFF"/>
          </w:tcPr>
          <w:p w:rsidR="000B0A70" w:rsidRPr="00C742D1" w:rsidRDefault="000B0A70" w:rsidP="00E35223">
            <w:pPr>
              <w:pStyle w:val="NoSpacing"/>
              <w:ind w:left="-121" w:right="-64"/>
              <w:rPr>
                <w:rFonts w:ascii="Times New Roman" w:hAnsi="Times New Roman"/>
                <w:sz w:val="20"/>
                <w:szCs w:val="20"/>
              </w:rPr>
            </w:pPr>
            <w:r w:rsidRPr="00C742D1">
              <w:rPr>
                <w:rFonts w:ascii="Times New Roman" w:hAnsi="Times New Roman"/>
                <w:sz w:val="20"/>
                <w:szCs w:val="20"/>
              </w:rPr>
              <w:t>Но</w:t>
            </w:r>
            <w:r w:rsidR="00E35223">
              <w:rPr>
                <w:rFonts w:ascii="Times New Roman" w:hAnsi="Times New Roman"/>
                <w:sz w:val="20"/>
                <w:szCs w:val="20"/>
                <w:lang/>
              </w:rPr>
              <w:t>в</w:t>
            </w:r>
            <w:r w:rsidRPr="00C742D1">
              <w:rPr>
                <w:rFonts w:ascii="Times New Roman" w:hAnsi="Times New Roman"/>
                <w:sz w:val="20"/>
                <w:szCs w:val="20"/>
              </w:rPr>
              <w:t xml:space="preserve">чане казне и пенали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Машине и опрема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5.648.000.00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3.230.032.83</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57.18</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911</w:t>
            </w: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lang w:val="sr-Cyrl-CS"/>
              </w:rPr>
            </w:pPr>
            <w:r w:rsidRPr="00C742D1">
              <w:rPr>
                <w:rFonts w:ascii="Times New Roman" w:hAnsi="Times New Roman"/>
                <w:i/>
                <w:sz w:val="20"/>
                <w:szCs w:val="20"/>
                <w:lang w:val="sr-Cyrl-CS"/>
              </w:rPr>
              <w:t>ПРЕДШКОЛСКО ОБРАЗОВАЊЕ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lang w:val="ru-RU"/>
              </w:rPr>
            </w:pPr>
          </w:p>
        </w:tc>
        <w:tc>
          <w:tcPr>
            <w:tcW w:w="1134" w:type="dxa"/>
            <w:shd w:val="clear" w:color="auto" w:fill="FFFFFF"/>
          </w:tcPr>
          <w:p w:rsidR="000B0A70" w:rsidRPr="00C742D1" w:rsidRDefault="000B0A70" w:rsidP="000B0A70">
            <w:pPr>
              <w:pStyle w:val="NoSpacing"/>
              <w:rPr>
                <w:rFonts w:ascii="Times New Roman" w:hAnsi="Times New Roman"/>
                <w:sz w:val="20"/>
                <w:szCs w:val="20"/>
                <w:lang w:val="ru-RU"/>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lang w:val="sr-Cyrl-CS"/>
              </w:rPr>
              <w:t>П</w:t>
            </w:r>
            <w:r w:rsidRPr="00C742D1">
              <w:rPr>
                <w:rFonts w:ascii="Times New Roman" w:hAnsi="Times New Roman"/>
                <w:sz w:val="20"/>
                <w:szCs w:val="20"/>
              </w:rPr>
              <w:t>лате и додаци запослени</w:t>
            </w:r>
            <w:r w:rsidRPr="00C742D1">
              <w:rPr>
                <w:rFonts w:ascii="Times New Roman" w:hAnsi="Times New Roman"/>
                <w:sz w:val="20"/>
                <w:szCs w:val="20"/>
                <w:lang w:val="sr-Cyrl-CS"/>
              </w:rPr>
              <w:t>х</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16.046.000.00</w:t>
            </w:r>
          </w:p>
        </w:tc>
        <w:tc>
          <w:tcPr>
            <w:tcW w:w="1371" w:type="dxa"/>
            <w:shd w:val="clear" w:color="auto" w:fill="FFFFFF"/>
          </w:tcPr>
          <w:p w:rsidR="000B0A70" w:rsidRPr="00C742D1" w:rsidRDefault="000B0A70" w:rsidP="005C19CC">
            <w:pPr>
              <w:pStyle w:val="NoSpacing"/>
              <w:ind w:left="-47" w:right="-88"/>
              <w:jc w:val="right"/>
              <w:rPr>
                <w:rFonts w:ascii="Times New Roman" w:hAnsi="Times New Roman"/>
                <w:sz w:val="20"/>
                <w:szCs w:val="20"/>
              </w:rPr>
            </w:pPr>
            <w:r w:rsidRPr="00C742D1">
              <w:rPr>
                <w:rFonts w:ascii="Times New Roman" w:hAnsi="Times New Roman"/>
                <w:sz w:val="20"/>
                <w:szCs w:val="20"/>
              </w:rPr>
              <w:t>15.091.128.77</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94.04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 доп. на терет послод.</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2.558.000.00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2.448.363.55</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95.71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Социјална давања запосл.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596.576.95</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59.65</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Накнаде трош. за запослене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400.000.00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293.222.10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73.30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Награде и бонуси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118.527.72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59.26</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Стални трошкови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308.075.56</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41.07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Трошкови путовања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2.309.60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7.69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Услуге по уговору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740.000.00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574.034.29</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77.57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159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Специј. услуге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374.108.80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44.01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i/>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i/>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i/>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i/>
                <w:sz w:val="20"/>
                <w:szCs w:val="20"/>
                <w:lang w:val="sr-Cyrl-CS"/>
              </w:rPr>
            </w:pPr>
            <w:r w:rsidRPr="00C742D1">
              <w:rPr>
                <w:rFonts w:ascii="Times New Roman" w:hAnsi="Times New Roman"/>
                <w:i/>
                <w:sz w:val="20"/>
                <w:szCs w:val="20"/>
                <w:lang w:val="sr-Cyrl-CS"/>
              </w:rPr>
              <w:t>160</w:t>
            </w:r>
          </w:p>
        </w:tc>
        <w:tc>
          <w:tcPr>
            <w:tcW w:w="720" w:type="dxa"/>
            <w:shd w:val="clear" w:color="auto" w:fill="FFFFFF"/>
          </w:tcPr>
          <w:p w:rsidR="000B0A70" w:rsidRPr="00C742D1" w:rsidRDefault="000B0A70" w:rsidP="000B0A70">
            <w:pPr>
              <w:pStyle w:val="NoSpacing"/>
              <w:rPr>
                <w:rFonts w:ascii="Times New Roman" w:hAnsi="Times New Roman"/>
                <w:i/>
                <w:sz w:val="20"/>
                <w:szCs w:val="20"/>
                <w:lang w:val="sr-Cyrl-CS"/>
              </w:rPr>
            </w:pPr>
            <w:r w:rsidRPr="00C742D1">
              <w:rPr>
                <w:rFonts w:ascii="Times New Roman" w:hAnsi="Times New Roman"/>
                <w:i/>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Текуће поправке и одржавање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shd w:val="clear" w:color="auto" w:fill="FFFFFF"/>
          </w:tcPr>
          <w:p w:rsidR="000B0A70" w:rsidRPr="00184579" w:rsidRDefault="000B0A70" w:rsidP="000B0A70">
            <w:pPr>
              <w:pStyle w:val="NoSpacing"/>
              <w:jc w:val="right"/>
              <w:rPr>
                <w:rFonts w:ascii="Times New Roman" w:hAnsi="Times New Roman"/>
                <w:sz w:val="20"/>
                <w:szCs w:val="20"/>
              </w:rPr>
            </w:pPr>
            <w:r w:rsidRPr="00184579">
              <w:rPr>
                <w:rFonts w:ascii="Times New Roman" w:hAnsi="Times New Roman"/>
                <w:sz w:val="20"/>
                <w:szCs w:val="20"/>
              </w:rPr>
              <w:t>99.418.90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99.41</w:t>
            </w:r>
          </w:p>
        </w:tc>
      </w:tr>
      <w:tr w:rsidR="000B0A70" w:rsidRPr="00C742D1" w:rsidTr="000B0A70">
        <w:trPr>
          <w:trHeight w:val="18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3.018.862.97</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86.25</w:t>
            </w:r>
          </w:p>
        </w:tc>
      </w:tr>
      <w:tr w:rsidR="000B0A70" w:rsidRPr="00C742D1" w:rsidTr="000B0A70">
        <w:trPr>
          <w:trHeight w:val="18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431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Амортизација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rPr>
          <w:trHeight w:val="18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Остале дотације и трансфери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1.160.000.00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41.331.41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3.56</w:t>
            </w:r>
          </w:p>
        </w:tc>
      </w:tr>
      <w:tr w:rsidR="000B0A70" w:rsidRPr="00C742D1" w:rsidTr="000B0A70">
        <w:trPr>
          <w:trHeight w:val="185"/>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164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472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Накн. за соц. заштиту из буџета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322.578.00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64.51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ru-RU"/>
              </w:rPr>
            </w:pPr>
            <w:r w:rsidRPr="00C742D1">
              <w:rPr>
                <w:rFonts w:ascii="Times New Roman" w:hAnsi="Times New Roman"/>
                <w:sz w:val="20"/>
                <w:szCs w:val="20"/>
                <w:lang w:val="ru-RU"/>
              </w:rPr>
              <w:t>165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ru-RU"/>
              </w:rPr>
            </w:pPr>
            <w:r w:rsidRPr="00C742D1">
              <w:rPr>
                <w:rFonts w:ascii="Times New Roman" w:hAnsi="Times New Roman"/>
                <w:sz w:val="20"/>
                <w:szCs w:val="20"/>
              </w:rPr>
              <w:t>Порези, обав. таксе и казне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72.474.00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36.23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Зграде и грађ.објекти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Машине и опрема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121.180.00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24.23</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30.584.000.00</w:t>
            </w:r>
          </w:p>
        </w:tc>
        <w:tc>
          <w:tcPr>
            <w:tcW w:w="1371" w:type="dxa"/>
            <w:shd w:val="clear" w:color="auto" w:fill="FFFFFF"/>
          </w:tcPr>
          <w:p w:rsidR="000B0A70" w:rsidRPr="00C742D1" w:rsidRDefault="000B0A70" w:rsidP="005C19CC">
            <w:pPr>
              <w:pStyle w:val="NoSpacing"/>
              <w:ind w:left="-47" w:right="-88"/>
              <w:jc w:val="right"/>
              <w:rPr>
                <w:rFonts w:ascii="Times New Roman" w:hAnsi="Times New Roman"/>
                <w:sz w:val="20"/>
                <w:szCs w:val="20"/>
              </w:rPr>
            </w:pPr>
            <w:r w:rsidRPr="00C742D1">
              <w:rPr>
                <w:rFonts w:ascii="Times New Roman" w:hAnsi="Times New Roman"/>
                <w:sz w:val="20"/>
                <w:szCs w:val="20"/>
              </w:rPr>
              <w:t>23.482.192.62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76.77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i/>
                <w:sz w:val="20"/>
                <w:szCs w:val="20"/>
              </w:rPr>
            </w:pPr>
            <w:r w:rsidRPr="00C742D1">
              <w:rPr>
                <w:rFonts w:ascii="Times New Roman" w:hAnsi="Times New Roman"/>
                <w:i/>
                <w:sz w:val="20"/>
                <w:szCs w:val="20"/>
              </w:rPr>
              <w:t>МЕСНЕ ЗАЈЕДНИЦЕ</w:t>
            </w:r>
          </w:p>
        </w:tc>
        <w:tc>
          <w:tcPr>
            <w:tcW w:w="14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1134" w:type="dxa"/>
            <w:shd w:val="clear" w:color="auto" w:fill="FFFFFF"/>
          </w:tcPr>
          <w:p w:rsidR="000B0A70" w:rsidRPr="00C742D1" w:rsidRDefault="000B0A70" w:rsidP="000B0A70">
            <w:pPr>
              <w:pStyle w:val="NoSpacing"/>
              <w:rPr>
                <w:rFonts w:ascii="Times New Roman" w:hAnsi="Times New Roman"/>
                <w:sz w:val="20"/>
                <w:szCs w:val="20"/>
                <w:lang w:val="sr-Cyrl-CS"/>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Стални трошкови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266.979.01</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26.69</w:t>
            </w:r>
          </w:p>
        </w:tc>
      </w:tr>
      <w:tr w:rsidR="000B0A70" w:rsidRPr="00C742D1" w:rsidTr="000B0A70">
        <w:trPr>
          <w:trHeight w:val="222"/>
        </w:trPr>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169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73.700.00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14.74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 поправке и одржавање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48.100.00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9.62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1.100.000.00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342.284.89</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31.11</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Порези, обав. таксе и казне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 xml:space="preserve">Новч. казне и пенали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Зграде и грађ. објекти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Машине и опрема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18.000.00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18.00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Остала основна средства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lang w:val="sr-Cyrl-CS"/>
              </w:rPr>
            </w:pPr>
            <w:r w:rsidRPr="00C742D1">
              <w:rPr>
                <w:rFonts w:ascii="Times New Roman" w:hAnsi="Times New Roman"/>
                <w:sz w:val="20"/>
                <w:szCs w:val="20"/>
              </w:rPr>
              <w:t xml:space="preserve">Укупно </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3.500.000.00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749.063.90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21.40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810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ЈУ Спортски центар Сталаћ-Град Сталаћ</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Плате,додаци и накнаде запос.</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660.000.00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633.648.04</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96.00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Социј. доприноси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105.000.00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48.030.00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45.74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179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Социјална давања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60.000.00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180</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415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Накнаде трошкова за запослене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181</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421</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Стални трошкови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182</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Трошкови путовања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4.000.00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40.00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183</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423</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Услуге по уговору</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3.900.00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4.87</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184</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424</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Специјализоване услуге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185</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Текуће поправке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75.000.00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9.930.00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13.24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186</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426</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Материјал</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50.000.00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25.260.00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50.52</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187</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465</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Остале дотације и трансфери</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80.000.00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36.432.00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45.54</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188</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482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Порези, таксе</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20.000.00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15.500.00</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77.50</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189</w:t>
            </w: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r w:rsidRPr="00C742D1">
              <w:rPr>
                <w:rFonts w:ascii="Times New Roman" w:hAnsi="Times New Roman"/>
                <w:sz w:val="20"/>
                <w:szCs w:val="20"/>
                <w:lang w:val="sr-Cyrl-CS"/>
              </w:rPr>
              <w:t>512</w:t>
            </w: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Машине и опрема</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30.000.00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w:t>
            </w:r>
          </w:p>
        </w:tc>
        <w:tc>
          <w:tcPr>
            <w:tcW w:w="1440" w:type="dxa"/>
            <w:shd w:val="clear" w:color="auto" w:fill="FFFFFF"/>
          </w:tcPr>
          <w:p w:rsidR="000B0A70" w:rsidRPr="00C742D1" w:rsidRDefault="000B0A70" w:rsidP="000B0A70">
            <w:pPr>
              <w:pStyle w:val="NoSpacing"/>
              <w:jc w:val="right"/>
              <w:rPr>
                <w:rFonts w:ascii="Times New Roman" w:hAnsi="Times New Roman"/>
                <w:sz w:val="20"/>
                <w:szCs w:val="20"/>
                <w:lang w:val="sr-Cyrl-CS"/>
              </w:rPr>
            </w:pPr>
            <w:r w:rsidRPr="00C742D1">
              <w:rPr>
                <w:rFonts w:ascii="Times New Roman" w:hAnsi="Times New Roman"/>
                <w:sz w:val="20"/>
                <w:szCs w:val="20"/>
                <w:lang w:val="sr-Cyrl-CS"/>
              </w:rPr>
              <w:t>1.210.000.00</w:t>
            </w:r>
          </w:p>
        </w:tc>
        <w:tc>
          <w:tcPr>
            <w:tcW w:w="1371"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776.700.04</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64.19</w:t>
            </w:r>
          </w:p>
        </w:tc>
      </w:tr>
      <w:tr w:rsidR="000B0A70" w:rsidRPr="00C742D1" w:rsidTr="000B0A70">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54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720" w:type="dxa"/>
            <w:shd w:val="clear" w:color="auto" w:fill="FFFFFF"/>
          </w:tcPr>
          <w:p w:rsidR="000B0A70" w:rsidRPr="00C742D1" w:rsidRDefault="000B0A70" w:rsidP="000B0A70">
            <w:pPr>
              <w:pStyle w:val="NoSpacing"/>
              <w:rPr>
                <w:rFonts w:ascii="Times New Roman" w:hAnsi="Times New Roman"/>
                <w:sz w:val="20"/>
                <w:szCs w:val="20"/>
                <w:lang w:val="sr-Cyrl-CS"/>
              </w:rPr>
            </w:pPr>
          </w:p>
        </w:tc>
        <w:tc>
          <w:tcPr>
            <w:tcW w:w="2880" w:type="dxa"/>
            <w:shd w:val="clear" w:color="auto" w:fill="FFFFFF"/>
          </w:tcPr>
          <w:p w:rsidR="000B0A70" w:rsidRPr="00C742D1" w:rsidRDefault="000B0A70" w:rsidP="00184579">
            <w:pPr>
              <w:pStyle w:val="NoSpacing"/>
              <w:ind w:left="-121" w:right="-64"/>
              <w:rPr>
                <w:rFonts w:ascii="Times New Roman" w:hAnsi="Times New Roman"/>
                <w:sz w:val="20"/>
                <w:szCs w:val="20"/>
              </w:rPr>
            </w:pPr>
            <w:r w:rsidRPr="00C742D1">
              <w:rPr>
                <w:rFonts w:ascii="Times New Roman" w:hAnsi="Times New Roman"/>
                <w:sz w:val="20"/>
                <w:szCs w:val="20"/>
              </w:rPr>
              <w:t>Укупно расходи и издаци</w:t>
            </w:r>
          </w:p>
        </w:tc>
        <w:tc>
          <w:tcPr>
            <w:tcW w:w="1440" w:type="dxa"/>
            <w:shd w:val="clear" w:color="auto" w:fill="FFFFFF"/>
          </w:tcPr>
          <w:p w:rsidR="000B0A70" w:rsidRPr="00C742D1" w:rsidRDefault="000B0A70" w:rsidP="005C19CC">
            <w:pPr>
              <w:pStyle w:val="NoSpacing"/>
              <w:ind w:left="-166" w:right="-41"/>
              <w:jc w:val="right"/>
              <w:rPr>
                <w:rFonts w:ascii="Times New Roman" w:hAnsi="Times New Roman"/>
                <w:sz w:val="20"/>
                <w:szCs w:val="20"/>
                <w:lang w:val="sr-Cyrl-CS"/>
              </w:rPr>
            </w:pPr>
            <w:r w:rsidRPr="00C742D1">
              <w:rPr>
                <w:rFonts w:ascii="Times New Roman" w:hAnsi="Times New Roman"/>
                <w:sz w:val="20"/>
                <w:szCs w:val="20"/>
                <w:lang w:val="sr-Cyrl-CS"/>
              </w:rPr>
              <w:t>343.523.155.00</w:t>
            </w:r>
          </w:p>
        </w:tc>
        <w:tc>
          <w:tcPr>
            <w:tcW w:w="1371" w:type="dxa"/>
            <w:shd w:val="clear" w:color="auto" w:fill="FFFFFF"/>
          </w:tcPr>
          <w:p w:rsidR="000B0A70" w:rsidRPr="00C742D1" w:rsidRDefault="000B0A70" w:rsidP="005C19CC">
            <w:pPr>
              <w:pStyle w:val="NoSpacing"/>
              <w:ind w:left="-47" w:right="-88"/>
              <w:jc w:val="right"/>
              <w:rPr>
                <w:rFonts w:ascii="Times New Roman" w:hAnsi="Times New Roman"/>
                <w:sz w:val="20"/>
                <w:szCs w:val="20"/>
              </w:rPr>
            </w:pPr>
            <w:r w:rsidRPr="00C742D1">
              <w:rPr>
                <w:rFonts w:ascii="Times New Roman" w:hAnsi="Times New Roman"/>
                <w:sz w:val="20"/>
                <w:szCs w:val="20"/>
              </w:rPr>
              <w:t>254.530.934.2</w:t>
            </w:r>
          </w:p>
        </w:tc>
        <w:tc>
          <w:tcPr>
            <w:tcW w:w="1134" w:type="dxa"/>
            <w:shd w:val="clear" w:color="auto" w:fill="FFFFFF"/>
          </w:tcPr>
          <w:p w:rsidR="000B0A70" w:rsidRPr="00C742D1" w:rsidRDefault="000B0A70" w:rsidP="000B0A70">
            <w:pPr>
              <w:pStyle w:val="NoSpacing"/>
              <w:jc w:val="right"/>
              <w:rPr>
                <w:rFonts w:ascii="Times New Roman" w:hAnsi="Times New Roman"/>
                <w:sz w:val="20"/>
                <w:szCs w:val="20"/>
              </w:rPr>
            </w:pPr>
            <w:r w:rsidRPr="00C742D1">
              <w:rPr>
                <w:rFonts w:ascii="Times New Roman" w:hAnsi="Times New Roman"/>
                <w:sz w:val="20"/>
                <w:szCs w:val="20"/>
              </w:rPr>
              <w:t>74.09</w:t>
            </w:r>
          </w:p>
        </w:tc>
      </w:tr>
    </w:tbl>
    <w:p w:rsidR="00C742D1" w:rsidRPr="005C19CC" w:rsidRDefault="00C742D1" w:rsidP="00C742D1">
      <w:pPr>
        <w:pStyle w:val="NoSpacing"/>
        <w:rPr>
          <w:rFonts w:ascii="Times New Roman" w:hAnsi="Times New Roman"/>
          <w:sz w:val="14"/>
          <w:szCs w:val="20"/>
        </w:rPr>
      </w:pP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ЗАВРШНЕ ОДРЕДБЕ</w:t>
      </w: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9.</w:t>
      </w: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ab/>
        <w:t>Завршни рачун буџета општине Ћићевац садржи:</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Биланс  стања на дан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Биланс прихода и расхода у периоду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капиталним расходима и финансирању у периоду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новчаним токовима у периоду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извршењу буџета сачињен тако да приказује разлике између одобрених средстава и извршења у периоду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Објашњење великих одступања између одобрених средстава и извшења за период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примљеним донацијама и кредитима домаћим и иностраним  извршеним отплатама дугова у периоду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коришћењу средстава из текуће и сталне  буџетске резерве за период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гаранцијама датим у току фискалне године у периоду 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екстерне ревизије о финансијским извештајима за период 01.01.201</w:t>
      </w:r>
      <w:r w:rsidRPr="00C742D1">
        <w:rPr>
          <w:rFonts w:ascii="Times New Roman" w:hAnsi="Times New Roman"/>
          <w:sz w:val="20"/>
          <w:szCs w:val="20"/>
        </w:rPr>
        <w:t>7</w:t>
      </w:r>
      <w:r w:rsidRPr="00C742D1">
        <w:rPr>
          <w:rFonts w:ascii="Times New Roman" w:hAnsi="Times New Roman"/>
          <w:sz w:val="20"/>
          <w:szCs w:val="20"/>
          <w:lang w:val="sr-Cyrl-CS"/>
        </w:rPr>
        <w:t>. до 31.12.201</w:t>
      </w:r>
      <w:r w:rsidRPr="00C742D1">
        <w:rPr>
          <w:rFonts w:ascii="Times New Roman" w:hAnsi="Times New Roman"/>
          <w:sz w:val="20"/>
          <w:szCs w:val="20"/>
        </w:rPr>
        <w:t>7</w:t>
      </w:r>
      <w:r w:rsidRPr="00C742D1">
        <w:rPr>
          <w:rFonts w:ascii="Times New Roman" w:hAnsi="Times New Roman"/>
          <w:sz w:val="20"/>
          <w:szCs w:val="20"/>
          <w:lang w:val="sr-Cyrl-CS"/>
        </w:rPr>
        <w:t>. године;</w:t>
      </w:r>
    </w:p>
    <w:p w:rsidR="00C742D1" w:rsidRPr="00C742D1" w:rsidRDefault="00C742D1" w:rsidP="003719C2">
      <w:pPr>
        <w:pStyle w:val="NoSpacing"/>
        <w:numPr>
          <w:ilvl w:val="0"/>
          <w:numId w:val="18"/>
        </w:numPr>
        <w:rPr>
          <w:rFonts w:ascii="Times New Roman" w:hAnsi="Times New Roman"/>
          <w:sz w:val="20"/>
          <w:szCs w:val="20"/>
          <w:lang w:val="sr-Cyrl-CS"/>
        </w:rPr>
      </w:pPr>
      <w:r w:rsidRPr="00C742D1">
        <w:rPr>
          <w:rFonts w:ascii="Times New Roman" w:hAnsi="Times New Roman"/>
          <w:sz w:val="20"/>
          <w:szCs w:val="20"/>
          <w:lang w:val="sr-Cyrl-CS"/>
        </w:rPr>
        <w:t>Извештај о излазним резултатима програмског дела буџета;</w:t>
      </w:r>
    </w:p>
    <w:p w:rsidR="00C742D1" w:rsidRPr="00C742D1" w:rsidRDefault="00C742D1" w:rsidP="00C742D1">
      <w:pPr>
        <w:pStyle w:val="NoSpacing"/>
        <w:ind w:left="720"/>
        <w:rPr>
          <w:rFonts w:ascii="Times New Roman" w:hAnsi="Times New Roman"/>
          <w:sz w:val="20"/>
          <w:szCs w:val="20"/>
          <w:lang w:val="sr-Cyrl-CS"/>
        </w:rPr>
      </w:pPr>
      <w:r w:rsidRPr="00C742D1">
        <w:rPr>
          <w:rFonts w:ascii="Times New Roman" w:hAnsi="Times New Roman"/>
          <w:sz w:val="20"/>
          <w:szCs w:val="20"/>
          <w:lang w:val="sr-Cyrl-CS"/>
        </w:rPr>
        <w:t>(Извештаји су саставни део одлуке и налазе се као посебни прилози.)</w:t>
      </w:r>
    </w:p>
    <w:p w:rsidR="00C742D1" w:rsidRPr="005C19CC" w:rsidRDefault="00C742D1" w:rsidP="00C742D1">
      <w:pPr>
        <w:pStyle w:val="NoSpacing"/>
        <w:jc w:val="center"/>
        <w:rPr>
          <w:rFonts w:ascii="Times New Roman" w:hAnsi="Times New Roman"/>
          <w:sz w:val="14"/>
          <w:szCs w:val="20"/>
          <w:lang w:val="sr-Cyrl-CS"/>
        </w:rPr>
      </w:pPr>
    </w:p>
    <w:p w:rsidR="00C742D1" w:rsidRPr="00C742D1" w:rsidRDefault="00C742D1" w:rsidP="00C742D1">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10.</w:t>
      </w:r>
    </w:p>
    <w:p w:rsidR="00C742D1" w:rsidRPr="00C742D1" w:rsidRDefault="00C742D1" w:rsidP="00C742D1">
      <w:pPr>
        <w:pStyle w:val="NoSpacing"/>
        <w:rPr>
          <w:rFonts w:ascii="Times New Roman" w:hAnsi="Times New Roman"/>
          <w:sz w:val="20"/>
          <w:szCs w:val="20"/>
          <w:lang w:val="sr-Cyrl-CS"/>
        </w:rPr>
      </w:pPr>
      <w:r w:rsidRPr="00C742D1">
        <w:rPr>
          <w:rFonts w:ascii="Times New Roman" w:hAnsi="Times New Roman"/>
          <w:sz w:val="20"/>
          <w:szCs w:val="20"/>
          <w:lang w:val="sr-Cyrl-CS"/>
        </w:rPr>
        <w:tab/>
        <w:t>Извештај о извршењу Одлуке о буџету општине Ћићевац за 201</w:t>
      </w:r>
      <w:r w:rsidRPr="00C742D1">
        <w:rPr>
          <w:rFonts w:ascii="Times New Roman" w:hAnsi="Times New Roman"/>
          <w:sz w:val="20"/>
          <w:szCs w:val="20"/>
        </w:rPr>
        <w:t>7</w:t>
      </w:r>
      <w:r w:rsidRPr="00C742D1">
        <w:rPr>
          <w:rFonts w:ascii="Times New Roman" w:hAnsi="Times New Roman"/>
          <w:sz w:val="20"/>
          <w:szCs w:val="20"/>
          <w:lang w:val="sr-Cyrl-CS"/>
        </w:rPr>
        <w:t>. годину је саставни део ове одлуке.</w:t>
      </w:r>
    </w:p>
    <w:p w:rsidR="00C742D1" w:rsidRPr="005C19CC" w:rsidRDefault="00C742D1" w:rsidP="00C742D1">
      <w:pPr>
        <w:pStyle w:val="NoSpacing"/>
        <w:rPr>
          <w:rFonts w:ascii="Times New Roman" w:hAnsi="Times New Roman"/>
          <w:sz w:val="14"/>
          <w:szCs w:val="20"/>
          <w:lang w:val="sr-Cyrl-CS"/>
        </w:rPr>
      </w:pPr>
    </w:p>
    <w:p w:rsidR="00C742D1" w:rsidRPr="00C742D1" w:rsidRDefault="00C742D1" w:rsidP="005C19CC">
      <w:pPr>
        <w:pStyle w:val="NoSpacing"/>
        <w:jc w:val="center"/>
        <w:rPr>
          <w:rFonts w:ascii="Times New Roman" w:hAnsi="Times New Roman"/>
          <w:sz w:val="20"/>
          <w:szCs w:val="20"/>
          <w:lang w:val="sr-Cyrl-CS"/>
        </w:rPr>
      </w:pPr>
      <w:r w:rsidRPr="00C742D1">
        <w:rPr>
          <w:rFonts w:ascii="Times New Roman" w:hAnsi="Times New Roman"/>
          <w:sz w:val="20"/>
          <w:szCs w:val="20"/>
          <w:lang w:val="sr-Cyrl-CS"/>
        </w:rPr>
        <w:t>Члан 11.</w:t>
      </w:r>
    </w:p>
    <w:p w:rsidR="00C742D1" w:rsidRPr="00C742D1" w:rsidRDefault="00C742D1" w:rsidP="00C742D1">
      <w:pPr>
        <w:pStyle w:val="NoSpacing"/>
        <w:jc w:val="both"/>
        <w:rPr>
          <w:rFonts w:ascii="Times New Roman" w:hAnsi="Times New Roman"/>
          <w:sz w:val="20"/>
          <w:szCs w:val="20"/>
        </w:rPr>
      </w:pPr>
      <w:r w:rsidRPr="00C742D1">
        <w:rPr>
          <w:rFonts w:ascii="Times New Roman" w:hAnsi="Times New Roman"/>
          <w:sz w:val="20"/>
          <w:szCs w:val="20"/>
          <w:lang w:val="sr-Cyrl-CS"/>
        </w:rPr>
        <w:tab/>
        <w:t>Одлуку о завршном рачуну буџета општине Ћићевац за 201</w:t>
      </w:r>
      <w:r w:rsidRPr="00C742D1">
        <w:rPr>
          <w:rFonts w:ascii="Times New Roman" w:hAnsi="Times New Roman"/>
          <w:sz w:val="20"/>
          <w:szCs w:val="20"/>
        </w:rPr>
        <w:t>7</w:t>
      </w:r>
      <w:r w:rsidRPr="00C742D1">
        <w:rPr>
          <w:rFonts w:ascii="Times New Roman" w:hAnsi="Times New Roman"/>
          <w:sz w:val="20"/>
          <w:szCs w:val="20"/>
          <w:lang w:val="sr-Cyrl-CS"/>
        </w:rPr>
        <w:t>. годину, заједно са Извештајем о извршењу Одлуке о буџету општине Ћићевац за период 01.01.- 31.12.201</w:t>
      </w:r>
      <w:r w:rsidRPr="00C742D1">
        <w:rPr>
          <w:rFonts w:ascii="Times New Roman" w:hAnsi="Times New Roman"/>
          <w:sz w:val="20"/>
          <w:szCs w:val="20"/>
        </w:rPr>
        <w:t>7</w:t>
      </w:r>
      <w:r w:rsidRPr="00C742D1">
        <w:rPr>
          <w:rFonts w:ascii="Times New Roman" w:hAnsi="Times New Roman"/>
          <w:sz w:val="20"/>
          <w:szCs w:val="20"/>
          <w:lang w:val="sr-Cyrl-CS"/>
        </w:rPr>
        <w:t>. године доставити Управи за трезор</w:t>
      </w:r>
      <w:r w:rsidRPr="00C742D1">
        <w:rPr>
          <w:rFonts w:ascii="Times New Roman" w:hAnsi="Times New Roman"/>
          <w:sz w:val="20"/>
          <w:szCs w:val="20"/>
        </w:rPr>
        <w:t>.</w:t>
      </w:r>
    </w:p>
    <w:p w:rsidR="00C742D1" w:rsidRPr="005C19CC" w:rsidRDefault="00C742D1" w:rsidP="00C742D1">
      <w:pPr>
        <w:pStyle w:val="NoSpacing"/>
        <w:rPr>
          <w:rFonts w:ascii="Times New Roman" w:hAnsi="Times New Roman"/>
          <w:sz w:val="14"/>
          <w:szCs w:val="20"/>
          <w:lang w:val="sr-Cyrl-CS"/>
        </w:rPr>
      </w:pPr>
    </w:p>
    <w:p w:rsidR="00C742D1" w:rsidRPr="00C742D1" w:rsidRDefault="00C742D1" w:rsidP="00C742D1">
      <w:pPr>
        <w:pStyle w:val="BodyText"/>
        <w:jc w:val="center"/>
        <w:rPr>
          <w:rFonts w:ascii="Times New Roman" w:hAnsi="Times New Roman"/>
          <w:b w:val="0"/>
          <w:sz w:val="20"/>
        </w:rPr>
      </w:pPr>
      <w:r w:rsidRPr="00C742D1">
        <w:rPr>
          <w:rFonts w:ascii="Times New Roman" w:hAnsi="Times New Roman"/>
          <w:b w:val="0"/>
          <w:sz w:val="20"/>
        </w:rPr>
        <w:t>Члан  12.</w:t>
      </w:r>
    </w:p>
    <w:p w:rsidR="00C742D1" w:rsidRPr="00C742D1" w:rsidRDefault="00C742D1" w:rsidP="00C742D1">
      <w:pPr>
        <w:pStyle w:val="BodyText"/>
        <w:ind w:firstLine="720"/>
        <w:rPr>
          <w:rFonts w:ascii="Times New Roman" w:hAnsi="Times New Roman"/>
          <w:b w:val="0"/>
          <w:sz w:val="20"/>
        </w:rPr>
      </w:pPr>
      <w:r w:rsidRPr="00C742D1">
        <w:rPr>
          <w:rFonts w:ascii="Times New Roman" w:hAnsi="Times New Roman"/>
          <w:b w:val="0"/>
          <w:sz w:val="20"/>
        </w:rPr>
        <w:t>Ову одлуку о завршном рачуну буџета општине Ћићевац објавити у ''Сл. листу општине Ћићевац''.</w:t>
      </w:r>
    </w:p>
    <w:p w:rsidR="00C742D1" w:rsidRPr="005C19CC" w:rsidRDefault="00C742D1" w:rsidP="00C742D1">
      <w:pPr>
        <w:pStyle w:val="BodyText"/>
        <w:rPr>
          <w:rFonts w:ascii="Times New Roman" w:hAnsi="Times New Roman"/>
          <w:b w:val="0"/>
          <w:sz w:val="14"/>
        </w:rPr>
      </w:pPr>
    </w:p>
    <w:p w:rsidR="00C742D1" w:rsidRPr="00C742D1" w:rsidRDefault="00C742D1" w:rsidP="00C742D1">
      <w:pPr>
        <w:pStyle w:val="BodyText"/>
        <w:jc w:val="center"/>
        <w:rPr>
          <w:rFonts w:ascii="Times New Roman" w:hAnsi="Times New Roman"/>
          <w:b w:val="0"/>
          <w:sz w:val="20"/>
        </w:rPr>
      </w:pPr>
      <w:r w:rsidRPr="00C742D1">
        <w:rPr>
          <w:rFonts w:ascii="Times New Roman" w:hAnsi="Times New Roman"/>
          <w:b w:val="0"/>
          <w:sz w:val="20"/>
        </w:rPr>
        <w:t>СКУПШТИНА ОПШТИНЕ ЋИЋЕВАЦ</w:t>
      </w:r>
    </w:p>
    <w:p w:rsidR="00C742D1" w:rsidRPr="00C742D1" w:rsidRDefault="00C742D1" w:rsidP="00C742D1">
      <w:pPr>
        <w:pStyle w:val="BodyText"/>
        <w:jc w:val="center"/>
        <w:rPr>
          <w:rFonts w:ascii="Times New Roman" w:hAnsi="Times New Roman"/>
          <w:b w:val="0"/>
          <w:sz w:val="20"/>
        </w:rPr>
      </w:pPr>
      <w:r w:rsidRPr="00C742D1">
        <w:rPr>
          <w:rFonts w:ascii="Times New Roman" w:hAnsi="Times New Roman"/>
          <w:b w:val="0"/>
          <w:sz w:val="20"/>
        </w:rPr>
        <w:t>Број: 400-27</w:t>
      </w:r>
      <w:r w:rsidRPr="00C742D1">
        <w:rPr>
          <w:rFonts w:ascii="Times New Roman" w:hAnsi="Times New Roman"/>
          <w:b w:val="0"/>
          <w:sz w:val="20"/>
          <w:lang w:val="ru-RU"/>
        </w:rPr>
        <w:t xml:space="preserve">/18-04 </w:t>
      </w:r>
      <w:r w:rsidRPr="00C742D1">
        <w:rPr>
          <w:rFonts w:ascii="Times New Roman" w:hAnsi="Times New Roman"/>
          <w:b w:val="0"/>
          <w:sz w:val="20"/>
        </w:rPr>
        <w:t xml:space="preserve">од </w:t>
      </w:r>
      <w:r w:rsidRPr="00C742D1">
        <w:rPr>
          <w:rFonts w:ascii="Times New Roman" w:hAnsi="Times New Roman"/>
          <w:b w:val="0"/>
          <w:sz w:val="20"/>
          <w:lang w:val="ru-RU"/>
        </w:rPr>
        <w:t>1.6</w:t>
      </w:r>
      <w:r w:rsidRPr="00C742D1">
        <w:rPr>
          <w:rFonts w:ascii="Times New Roman" w:hAnsi="Times New Roman"/>
          <w:b w:val="0"/>
          <w:sz w:val="20"/>
        </w:rPr>
        <w:t>.2018. године</w:t>
      </w:r>
    </w:p>
    <w:p w:rsidR="00C742D1" w:rsidRPr="005C19CC" w:rsidRDefault="00C742D1" w:rsidP="00C742D1">
      <w:pPr>
        <w:pStyle w:val="BodyText"/>
        <w:jc w:val="center"/>
        <w:rPr>
          <w:rFonts w:ascii="Times New Roman" w:hAnsi="Times New Roman"/>
          <w:b w:val="0"/>
          <w:sz w:val="14"/>
        </w:rPr>
      </w:pPr>
    </w:p>
    <w:p w:rsidR="00C742D1" w:rsidRPr="00C742D1" w:rsidRDefault="00C742D1" w:rsidP="00C742D1">
      <w:pPr>
        <w:pStyle w:val="BodyText"/>
        <w:ind w:left="3600" w:firstLine="720"/>
        <w:jc w:val="center"/>
        <w:rPr>
          <w:rFonts w:ascii="Times New Roman" w:hAnsi="Times New Roman"/>
          <w:b w:val="0"/>
          <w:sz w:val="20"/>
        </w:rPr>
      </w:pPr>
      <w:r w:rsidRPr="00C742D1">
        <w:rPr>
          <w:rFonts w:ascii="Times New Roman" w:hAnsi="Times New Roman"/>
          <w:b w:val="0"/>
          <w:sz w:val="20"/>
        </w:rPr>
        <w:t xml:space="preserve">                 </w:t>
      </w:r>
      <w:r w:rsidR="005C19CC">
        <w:rPr>
          <w:rFonts w:ascii="Times New Roman" w:hAnsi="Times New Roman"/>
          <w:b w:val="0"/>
          <w:sz w:val="20"/>
        </w:rPr>
        <w:t xml:space="preserve">                              </w:t>
      </w:r>
      <w:r w:rsidRPr="00C742D1">
        <w:rPr>
          <w:rFonts w:ascii="Times New Roman" w:hAnsi="Times New Roman"/>
          <w:b w:val="0"/>
          <w:sz w:val="20"/>
        </w:rPr>
        <w:t>ПРЕДСЕДНИК</w:t>
      </w:r>
    </w:p>
    <w:p w:rsidR="005C19CC" w:rsidRDefault="00C742D1" w:rsidP="005C19CC">
      <w:pPr>
        <w:pStyle w:val="BodyText"/>
        <w:ind w:left="4320" w:firstLine="720"/>
        <w:rPr>
          <w:rFonts w:asciiTheme="minorHAnsi" w:hAnsiTheme="minorHAnsi"/>
          <w:sz w:val="20"/>
        </w:rPr>
      </w:pPr>
      <w:r w:rsidRPr="00C742D1">
        <w:rPr>
          <w:rFonts w:ascii="Times New Roman" w:hAnsi="Times New Roman"/>
          <w:b w:val="0"/>
          <w:sz w:val="20"/>
        </w:rPr>
        <w:t xml:space="preserve">    </w:t>
      </w:r>
      <w:r w:rsidR="005C19CC">
        <w:rPr>
          <w:rFonts w:ascii="Times New Roman" w:hAnsi="Times New Roman"/>
          <w:b w:val="0"/>
          <w:sz w:val="20"/>
        </w:rPr>
        <w:t xml:space="preserve">                                           </w:t>
      </w:r>
      <w:r w:rsidRPr="00C742D1">
        <w:rPr>
          <w:rFonts w:ascii="Times New Roman" w:hAnsi="Times New Roman"/>
          <w:b w:val="0"/>
          <w:sz w:val="20"/>
        </w:rPr>
        <w:t>Славољуб Симић</w:t>
      </w:r>
      <w:r w:rsidR="005C19CC">
        <w:rPr>
          <w:rFonts w:ascii="Times New Roman" w:hAnsi="Times New Roman"/>
          <w:b w:val="0"/>
          <w:sz w:val="20"/>
        </w:rPr>
        <w:t>, с.р.</w:t>
      </w:r>
      <w:r>
        <w:rPr>
          <w:sz w:val="20"/>
        </w:rPr>
        <w:t xml:space="preserve">  </w:t>
      </w:r>
    </w:p>
    <w:p w:rsidR="005C19CC" w:rsidRPr="005C19CC" w:rsidRDefault="005C19CC" w:rsidP="005C19CC">
      <w:pPr>
        <w:pStyle w:val="BodyText"/>
        <w:ind w:left="4320" w:firstLine="720"/>
        <w:rPr>
          <w:rFonts w:asciiTheme="minorHAnsi" w:hAnsiTheme="minorHAnsi"/>
          <w:sz w:val="14"/>
        </w:rPr>
      </w:pPr>
    </w:p>
    <w:p w:rsidR="00C742D1" w:rsidRPr="005C19CC" w:rsidRDefault="005C19CC" w:rsidP="005C19CC">
      <w:pPr>
        <w:pStyle w:val="BodyText"/>
        <w:rPr>
          <w:rFonts w:ascii="Times New Roman" w:hAnsi="Times New Roman"/>
          <w:b w:val="0"/>
          <w:sz w:val="20"/>
        </w:rPr>
      </w:pPr>
      <w:r w:rsidRPr="005C19CC">
        <w:rPr>
          <w:rFonts w:ascii="Times New Roman" w:hAnsi="Times New Roman"/>
          <w:b w:val="0"/>
          <w:sz w:val="20"/>
        </w:rPr>
        <w:t>55.</w:t>
      </w:r>
      <w:r w:rsidR="00C742D1" w:rsidRPr="005C19CC">
        <w:rPr>
          <w:rFonts w:ascii="Times New Roman" w:hAnsi="Times New Roman"/>
          <w:b w:val="0"/>
          <w:sz w:val="20"/>
        </w:rPr>
        <w:t xml:space="preserve">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lang w:val="sr-Cyrl-CS"/>
        </w:rPr>
        <w:t>Н</w:t>
      </w:r>
      <w:r w:rsidRPr="00995A2F">
        <w:rPr>
          <w:rFonts w:ascii="Times New Roman" w:hAnsi="Times New Roman"/>
          <w:b w:val="0"/>
          <w:sz w:val="20"/>
        </w:rPr>
        <w:t xml:space="preserve">а основу члана 38. став 2. Закона о јавним предузећима (''Службени гласник Републике Србије'', број 15/16) и члана </w:t>
      </w:r>
      <w:r w:rsidRPr="00995A2F">
        <w:rPr>
          <w:rFonts w:ascii="Times New Roman" w:hAnsi="Times New Roman"/>
          <w:b w:val="0"/>
          <w:sz w:val="20"/>
          <w:lang w:val="sr-Cyrl-CS"/>
        </w:rPr>
        <w:t>33</w:t>
      </w:r>
      <w:r w:rsidRPr="00995A2F">
        <w:rPr>
          <w:rFonts w:ascii="Times New Roman" w:hAnsi="Times New Roman"/>
          <w:b w:val="0"/>
          <w:sz w:val="20"/>
        </w:rPr>
        <w:t xml:space="preserve">. став 1. тачка 9. Статута </w:t>
      </w:r>
      <w:r w:rsidRPr="00995A2F">
        <w:rPr>
          <w:rFonts w:ascii="Times New Roman" w:hAnsi="Times New Roman"/>
          <w:b w:val="0"/>
          <w:sz w:val="20"/>
          <w:lang w:val="sr-Cyrl-CS"/>
        </w:rPr>
        <w:t xml:space="preserve">општине Ћићевац </w:t>
      </w:r>
      <w:r w:rsidRPr="00995A2F">
        <w:rPr>
          <w:rFonts w:ascii="Times New Roman" w:hAnsi="Times New Roman"/>
          <w:b w:val="0"/>
          <w:sz w:val="20"/>
        </w:rPr>
        <w:t xml:space="preserve">(''Службени лист </w:t>
      </w:r>
      <w:r w:rsidRPr="00995A2F">
        <w:rPr>
          <w:rFonts w:ascii="Times New Roman" w:hAnsi="Times New Roman"/>
          <w:b w:val="0"/>
          <w:sz w:val="20"/>
          <w:lang w:val="sr-Cyrl-CS"/>
        </w:rPr>
        <w:t>општине Ћићевац</w:t>
      </w:r>
      <w:r w:rsidRPr="00995A2F">
        <w:rPr>
          <w:rFonts w:ascii="Times New Roman" w:hAnsi="Times New Roman"/>
          <w:b w:val="0"/>
          <w:sz w:val="20"/>
        </w:rPr>
        <w:t xml:space="preserve">'', број </w:t>
      </w:r>
      <w:r w:rsidRPr="00995A2F">
        <w:rPr>
          <w:rFonts w:ascii="Times New Roman" w:hAnsi="Times New Roman"/>
          <w:b w:val="0"/>
          <w:sz w:val="20"/>
          <w:lang w:val="sr-Cyrl-CS"/>
        </w:rPr>
        <w:t>17</w:t>
      </w:r>
      <w:r w:rsidRPr="00995A2F">
        <w:rPr>
          <w:rFonts w:ascii="Times New Roman" w:hAnsi="Times New Roman"/>
          <w:b w:val="0"/>
          <w:sz w:val="20"/>
        </w:rPr>
        <w:t>/1</w:t>
      </w:r>
      <w:r w:rsidRPr="00995A2F">
        <w:rPr>
          <w:rFonts w:ascii="Times New Roman" w:hAnsi="Times New Roman"/>
          <w:b w:val="0"/>
          <w:sz w:val="20"/>
          <w:lang w:val="sr-Cyrl-CS"/>
        </w:rPr>
        <w:t>3</w:t>
      </w:r>
      <w:r w:rsidRPr="00995A2F">
        <w:rPr>
          <w:rFonts w:ascii="Times New Roman" w:hAnsi="Times New Roman"/>
          <w:b w:val="0"/>
          <w:sz w:val="20"/>
        </w:rPr>
        <w:t>-пречишћен текст</w:t>
      </w:r>
      <w:r w:rsidRPr="00995A2F">
        <w:rPr>
          <w:rFonts w:ascii="Times New Roman" w:hAnsi="Times New Roman"/>
          <w:b w:val="0"/>
          <w:sz w:val="20"/>
          <w:lang w:val="sr-Cyrl-CS"/>
        </w:rPr>
        <w:t>, 22/13 и 10/15</w:t>
      </w:r>
      <w:r w:rsidRPr="00995A2F">
        <w:rPr>
          <w:rFonts w:ascii="Times New Roman" w:hAnsi="Times New Roman"/>
          <w:b w:val="0"/>
          <w:sz w:val="20"/>
        </w:rPr>
        <w:t>), на 31. седници одржаној 1.6.201</w:t>
      </w:r>
      <w:r w:rsidRPr="00995A2F">
        <w:rPr>
          <w:rFonts w:ascii="Times New Roman" w:hAnsi="Times New Roman"/>
          <w:b w:val="0"/>
          <w:sz w:val="20"/>
          <w:lang w:val="sr-Cyrl-CS"/>
        </w:rPr>
        <w:t>8</w:t>
      </w:r>
      <w:r w:rsidRPr="00995A2F">
        <w:rPr>
          <w:rFonts w:ascii="Times New Roman" w:hAnsi="Times New Roman"/>
          <w:b w:val="0"/>
          <w:sz w:val="20"/>
        </w:rPr>
        <w:t xml:space="preserve">. године, донела је </w:t>
      </w:r>
    </w:p>
    <w:p w:rsidR="00995A2F" w:rsidRPr="00995A2F" w:rsidRDefault="00995A2F" w:rsidP="00995A2F">
      <w:pPr>
        <w:jc w:val="both"/>
        <w:rPr>
          <w:rFonts w:ascii="Times New Roman" w:hAnsi="Times New Roman"/>
          <w:b w:val="0"/>
          <w:sz w:val="14"/>
        </w:rPr>
      </w:pPr>
      <w:r w:rsidRPr="00995A2F">
        <w:rPr>
          <w:rFonts w:ascii="Times New Roman" w:hAnsi="Times New Roman"/>
          <w:b w:val="0"/>
          <w:sz w:val="20"/>
        </w:rPr>
        <w:t xml:space="preserve"> </w:t>
      </w:r>
    </w:p>
    <w:p w:rsidR="00995A2F" w:rsidRPr="00995A2F" w:rsidRDefault="00995A2F" w:rsidP="00995A2F">
      <w:pPr>
        <w:jc w:val="center"/>
        <w:rPr>
          <w:rFonts w:ascii="Times New Roman" w:hAnsi="Times New Roman"/>
          <w:b w:val="0"/>
          <w:sz w:val="20"/>
        </w:rPr>
      </w:pPr>
      <w:r w:rsidRPr="00995A2F">
        <w:rPr>
          <w:rFonts w:ascii="Times New Roman" w:hAnsi="Times New Roman"/>
          <w:b w:val="0"/>
          <w:sz w:val="20"/>
        </w:rPr>
        <w:t>О Д Л У К У</w:t>
      </w: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О СПРОВОЂЕЊУ ЈАВНОГ КОНКУРСА ЗА ИЗБОР ДИРЕКТОРА ЈАВНОГ КОМУНАЛНО СТАМБЕНОГ ПРЕДУЗЕЋА „РАЗВИТАК“ ЋИЋЕВАЦ</w:t>
      </w:r>
    </w:p>
    <w:p w:rsidR="00995A2F" w:rsidRPr="00995A2F" w:rsidRDefault="00995A2F" w:rsidP="00995A2F">
      <w:pPr>
        <w:jc w:val="both"/>
        <w:rPr>
          <w:rFonts w:ascii="Times New Roman" w:hAnsi="Times New Roman"/>
          <w:b w:val="0"/>
          <w:sz w:val="14"/>
          <w:lang w:val="sr-Cyrl-CS"/>
        </w:rPr>
      </w:pP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Члан 1.</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w:t>
      </w:r>
      <w:r w:rsidRPr="00995A2F">
        <w:rPr>
          <w:rFonts w:ascii="Times New Roman" w:hAnsi="Times New Roman"/>
          <w:b w:val="0"/>
          <w:sz w:val="20"/>
          <w:lang w:val="sr-Cyrl-CS"/>
        </w:rPr>
        <w:tab/>
      </w:r>
      <w:r w:rsidRPr="00995A2F">
        <w:rPr>
          <w:rFonts w:ascii="Times New Roman" w:hAnsi="Times New Roman"/>
          <w:b w:val="0"/>
          <w:sz w:val="20"/>
        </w:rPr>
        <w:t>Покреће се поступак за избор директора Јавног комунално</w:t>
      </w:r>
      <w:r w:rsidRPr="00995A2F">
        <w:rPr>
          <w:rFonts w:ascii="Times New Roman" w:hAnsi="Times New Roman"/>
          <w:b w:val="0"/>
          <w:sz w:val="20"/>
          <w:lang w:val="sr-Cyrl-CS"/>
        </w:rPr>
        <w:t xml:space="preserve"> стамбеног</w:t>
      </w:r>
      <w:r w:rsidRPr="00995A2F">
        <w:rPr>
          <w:rFonts w:ascii="Times New Roman" w:hAnsi="Times New Roman"/>
          <w:b w:val="0"/>
          <w:sz w:val="20"/>
        </w:rPr>
        <w:t xml:space="preserve"> предузећа </w:t>
      </w:r>
      <w:r w:rsidRPr="00995A2F">
        <w:rPr>
          <w:rFonts w:ascii="Times New Roman" w:hAnsi="Times New Roman"/>
          <w:b w:val="0"/>
          <w:sz w:val="20"/>
          <w:lang w:val="sr-Cyrl-CS"/>
        </w:rPr>
        <w:t>„ Развитак“ Ћићевац</w:t>
      </w:r>
      <w:r w:rsidRPr="00995A2F">
        <w:rPr>
          <w:rFonts w:ascii="Times New Roman" w:hAnsi="Times New Roman"/>
          <w:b w:val="0"/>
          <w:sz w:val="20"/>
        </w:rPr>
        <w:t xml:space="preserve">. </w:t>
      </w:r>
    </w:p>
    <w:p w:rsidR="00995A2F" w:rsidRPr="00995A2F" w:rsidRDefault="00995A2F" w:rsidP="00995A2F">
      <w:pPr>
        <w:jc w:val="both"/>
        <w:rPr>
          <w:rFonts w:ascii="Times New Roman" w:hAnsi="Times New Roman"/>
          <w:b w:val="0"/>
          <w:sz w:val="14"/>
        </w:rPr>
      </w:pP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Члан 2.</w:t>
      </w: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rPr>
        <w:t xml:space="preserve">Поступак из </w:t>
      </w:r>
      <w:r w:rsidRPr="00995A2F">
        <w:rPr>
          <w:rFonts w:ascii="Times New Roman" w:hAnsi="Times New Roman"/>
          <w:b w:val="0"/>
          <w:sz w:val="20"/>
          <w:lang w:val="sr-Cyrl-CS"/>
        </w:rPr>
        <w:t>члана</w:t>
      </w:r>
      <w:r w:rsidRPr="00995A2F">
        <w:rPr>
          <w:rFonts w:ascii="Times New Roman" w:hAnsi="Times New Roman"/>
          <w:b w:val="0"/>
          <w:sz w:val="20"/>
        </w:rPr>
        <w:t xml:space="preserve"> 1. ове одлуке спроводи Комисија за спровођење конкурса за избор директора јавних предузећа чији је оснивач </w:t>
      </w:r>
      <w:r w:rsidRPr="00995A2F">
        <w:rPr>
          <w:rFonts w:ascii="Times New Roman" w:hAnsi="Times New Roman"/>
          <w:b w:val="0"/>
          <w:sz w:val="20"/>
          <w:lang w:val="sr-Cyrl-CS"/>
        </w:rPr>
        <w:t>општина Ћићевац</w:t>
      </w:r>
      <w:r w:rsidRPr="00995A2F">
        <w:rPr>
          <w:rFonts w:ascii="Times New Roman" w:hAnsi="Times New Roman"/>
          <w:b w:val="0"/>
          <w:sz w:val="20"/>
        </w:rPr>
        <w:t xml:space="preserve"> (у даљем тексту:</w:t>
      </w:r>
      <w:r w:rsidRPr="00995A2F">
        <w:rPr>
          <w:rFonts w:ascii="Times New Roman" w:hAnsi="Times New Roman"/>
          <w:b w:val="0"/>
          <w:sz w:val="20"/>
          <w:lang w:val="sr-Cyrl-CS"/>
        </w:rPr>
        <w:t xml:space="preserve"> </w:t>
      </w:r>
      <w:r w:rsidRPr="00995A2F">
        <w:rPr>
          <w:rFonts w:ascii="Times New Roman" w:hAnsi="Times New Roman"/>
          <w:b w:val="0"/>
          <w:sz w:val="20"/>
        </w:rPr>
        <w:t>Комисија), на основу Огласа о јавном конкурсу за избор директора Јавног комунално</w:t>
      </w:r>
      <w:r w:rsidRPr="00995A2F">
        <w:rPr>
          <w:rFonts w:ascii="Times New Roman" w:hAnsi="Times New Roman"/>
          <w:b w:val="0"/>
          <w:sz w:val="20"/>
          <w:lang w:val="sr-Cyrl-CS"/>
        </w:rPr>
        <w:t xml:space="preserve"> стамбеног предузећа</w:t>
      </w:r>
      <w:r w:rsidRPr="00995A2F">
        <w:rPr>
          <w:rFonts w:ascii="Times New Roman" w:hAnsi="Times New Roman"/>
          <w:b w:val="0"/>
          <w:sz w:val="20"/>
        </w:rPr>
        <w:t xml:space="preserve"> ''</w:t>
      </w:r>
      <w:r w:rsidRPr="00995A2F">
        <w:rPr>
          <w:rFonts w:ascii="Times New Roman" w:hAnsi="Times New Roman"/>
          <w:b w:val="0"/>
          <w:sz w:val="20"/>
          <w:lang w:val="sr-Cyrl-CS"/>
        </w:rPr>
        <w:t>Развитак“ Ћићевац</w:t>
      </w:r>
      <w:r w:rsidRPr="00995A2F">
        <w:rPr>
          <w:rFonts w:ascii="Times New Roman" w:hAnsi="Times New Roman"/>
          <w:b w:val="0"/>
          <w:sz w:val="20"/>
        </w:rPr>
        <w:t xml:space="preserve"> у складу са Законом о јавним предузећима и Уредбом о мерилима за именовање директора јавног предузећа (''Службени гласник РС'', број 65/16). </w:t>
      </w:r>
    </w:p>
    <w:p w:rsidR="00995A2F" w:rsidRPr="00995A2F" w:rsidRDefault="00995A2F" w:rsidP="00995A2F">
      <w:pPr>
        <w:ind w:firstLine="720"/>
        <w:jc w:val="both"/>
        <w:rPr>
          <w:rFonts w:ascii="Times New Roman" w:hAnsi="Times New Roman"/>
          <w:b w:val="0"/>
          <w:sz w:val="14"/>
          <w:lang w:val="sr-Cyrl-CS"/>
        </w:rPr>
      </w:pPr>
      <w:r w:rsidRPr="00995A2F">
        <w:rPr>
          <w:rFonts w:ascii="Times New Roman" w:hAnsi="Times New Roman"/>
          <w:b w:val="0"/>
          <w:sz w:val="20"/>
          <w:lang w:val="sr-Cyrl-CS"/>
        </w:rPr>
        <w:t xml:space="preserve">                                                       </w:t>
      </w: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Члан 3.</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w:t>
      </w:r>
      <w:r w:rsidRPr="00995A2F">
        <w:rPr>
          <w:rFonts w:ascii="Times New Roman" w:hAnsi="Times New Roman"/>
          <w:b w:val="0"/>
          <w:sz w:val="20"/>
        </w:rPr>
        <w:tab/>
        <w:t xml:space="preserve">Огласом о јавном конкурсу, који је саставни део ове одлуке, наведени су услови за именовање директора утврђени Законом о јавним предузећима и оснивачким актом </w:t>
      </w:r>
      <w:r w:rsidRPr="00995A2F">
        <w:rPr>
          <w:rFonts w:ascii="Times New Roman" w:hAnsi="Times New Roman"/>
          <w:b w:val="0"/>
          <w:sz w:val="20"/>
          <w:lang w:val="sr-Cyrl-CS"/>
        </w:rPr>
        <w:t>ј</w:t>
      </w:r>
      <w:r w:rsidRPr="00995A2F">
        <w:rPr>
          <w:rFonts w:ascii="Times New Roman" w:hAnsi="Times New Roman"/>
          <w:b w:val="0"/>
          <w:sz w:val="20"/>
        </w:rPr>
        <w:t xml:space="preserve">авног предузећа. </w:t>
      </w:r>
    </w:p>
    <w:p w:rsidR="00995A2F" w:rsidRPr="00995A2F" w:rsidRDefault="00995A2F" w:rsidP="00995A2F">
      <w:pPr>
        <w:jc w:val="both"/>
        <w:rPr>
          <w:rFonts w:ascii="Times New Roman" w:hAnsi="Times New Roman"/>
          <w:b w:val="0"/>
          <w:sz w:val="14"/>
        </w:rPr>
      </w:pP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Члан 4.</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lastRenderedPageBreak/>
        <w:t xml:space="preserve"> Оглас о јавном конкурсу објавиће се у ''Службеном гласнику Републике Србије'', ''Службеном листу </w:t>
      </w:r>
      <w:r w:rsidRPr="00995A2F">
        <w:rPr>
          <w:rFonts w:ascii="Times New Roman" w:hAnsi="Times New Roman"/>
          <w:b w:val="0"/>
          <w:sz w:val="20"/>
          <w:lang w:val="sr-Cyrl-CS"/>
        </w:rPr>
        <w:t>општине Ћићевац</w:t>
      </w:r>
      <w:r w:rsidRPr="00995A2F">
        <w:rPr>
          <w:rFonts w:ascii="Times New Roman" w:hAnsi="Times New Roman"/>
          <w:b w:val="0"/>
          <w:sz w:val="20"/>
        </w:rPr>
        <w:t>'', дневним новинама које се дистрибуирају на целој територији Републике Србије и</w:t>
      </w:r>
      <w:r w:rsidRPr="00995A2F">
        <w:rPr>
          <w:rFonts w:ascii="Times New Roman" w:hAnsi="Times New Roman"/>
          <w:b w:val="0"/>
          <w:sz w:val="20"/>
          <w:lang w:val="sr-Cyrl-CS"/>
        </w:rPr>
        <w:t xml:space="preserve"> </w:t>
      </w:r>
      <w:r w:rsidRPr="00995A2F">
        <w:rPr>
          <w:rFonts w:ascii="Times New Roman" w:hAnsi="Times New Roman"/>
          <w:b w:val="0"/>
          <w:sz w:val="20"/>
        </w:rPr>
        <w:t xml:space="preserve">на интернет страници </w:t>
      </w:r>
      <w:r w:rsidRPr="00995A2F">
        <w:rPr>
          <w:rFonts w:ascii="Times New Roman" w:hAnsi="Times New Roman"/>
          <w:b w:val="0"/>
          <w:sz w:val="20"/>
          <w:lang w:val="sr-Cyrl-CS"/>
        </w:rPr>
        <w:t>општине Ћићевац</w:t>
      </w:r>
      <w:r w:rsidRPr="00995A2F">
        <w:rPr>
          <w:rFonts w:ascii="Times New Roman" w:hAnsi="Times New Roman"/>
          <w:b w:val="0"/>
          <w:sz w:val="20"/>
        </w:rPr>
        <w:t xml:space="preserve">. </w:t>
      </w:r>
    </w:p>
    <w:p w:rsidR="00995A2F" w:rsidRPr="00995A2F" w:rsidRDefault="00995A2F" w:rsidP="00995A2F">
      <w:pPr>
        <w:ind w:firstLine="720"/>
        <w:jc w:val="both"/>
        <w:rPr>
          <w:rFonts w:ascii="Times New Roman" w:hAnsi="Times New Roman"/>
          <w:b w:val="0"/>
          <w:sz w:val="14"/>
        </w:rPr>
      </w:pP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Члан 5.</w:t>
      </w: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rPr>
        <w:t xml:space="preserve"> Ова одлука ступа на снагу осмог дана од дана објављивања у ''Службеном листу </w:t>
      </w:r>
      <w:r w:rsidRPr="00995A2F">
        <w:rPr>
          <w:rFonts w:ascii="Times New Roman" w:hAnsi="Times New Roman"/>
          <w:b w:val="0"/>
          <w:sz w:val="20"/>
          <w:lang w:val="sr-Cyrl-CS"/>
        </w:rPr>
        <w:t>општине Ћићевац</w:t>
      </w:r>
      <w:r w:rsidRPr="00995A2F">
        <w:rPr>
          <w:rFonts w:ascii="Times New Roman" w:hAnsi="Times New Roman"/>
          <w:b w:val="0"/>
          <w:sz w:val="20"/>
        </w:rPr>
        <w:t xml:space="preserve">''. </w:t>
      </w:r>
    </w:p>
    <w:p w:rsidR="00995A2F" w:rsidRPr="00995A2F" w:rsidRDefault="00995A2F" w:rsidP="00995A2F">
      <w:pPr>
        <w:ind w:firstLine="720"/>
        <w:jc w:val="both"/>
        <w:rPr>
          <w:rFonts w:ascii="Times New Roman" w:hAnsi="Times New Roman"/>
          <w:b w:val="0"/>
          <w:sz w:val="14"/>
          <w:lang w:val="sr-Cyrl-CS"/>
        </w:rPr>
      </w:pPr>
    </w:p>
    <w:p w:rsidR="00995A2F" w:rsidRPr="00995A2F" w:rsidRDefault="00995A2F" w:rsidP="00995A2F">
      <w:pPr>
        <w:ind w:firstLine="720"/>
        <w:jc w:val="center"/>
        <w:rPr>
          <w:rFonts w:ascii="Times New Roman" w:hAnsi="Times New Roman"/>
          <w:b w:val="0"/>
          <w:sz w:val="20"/>
          <w:lang w:val="sr-Cyrl-CS"/>
        </w:rPr>
      </w:pPr>
      <w:r w:rsidRPr="00995A2F">
        <w:rPr>
          <w:rFonts w:ascii="Times New Roman" w:hAnsi="Times New Roman"/>
          <w:b w:val="0"/>
          <w:sz w:val="20"/>
          <w:lang w:val="sr-Cyrl-CS"/>
        </w:rPr>
        <w:t>СКУПШТИНА ОПШТИНЕ ЋИЋЕВАЦ</w:t>
      </w:r>
    </w:p>
    <w:p w:rsidR="00995A2F" w:rsidRPr="00995A2F" w:rsidRDefault="00995A2F" w:rsidP="00995A2F">
      <w:pPr>
        <w:ind w:firstLine="720"/>
        <w:jc w:val="center"/>
        <w:rPr>
          <w:rFonts w:ascii="Times New Roman" w:hAnsi="Times New Roman"/>
          <w:b w:val="0"/>
          <w:sz w:val="20"/>
          <w:lang w:val="sr-Cyrl-CS"/>
        </w:rPr>
      </w:pPr>
      <w:r w:rsidRPr="00995A2F">
        <w:rPr>
          <w:rFonts w:ascii="Times New Roman" w:hAnsi="Times New Roman"/>
          <w:b w:val="0"/>
          <w:sz w:val="20"/>
          <w:lang w:val="sr-Cyrl-CS"/>
        </w:rPr>
        <w:t>Бр. 112-45/18-02 од 1.6.2018. године</w:t>
      </w:r>
    </w:p>
    <w:p w:rsidR="00995A2F" w:rsidRPr="001A6077" w:rsidRDefault="00995A2F" w:rsidP="00995A2F">
      <w:pPr>
        <w:ind w:firstLine="720"/>
        <w:jc w:val="both"/>
        <w:rPr>
          <w:rFonts w:ascii="Times New Roman" w:hAnsi="Times New Roman"/>
          <w:b w:val="0"/>
          <w:sz w:val="14"/>
          <w:lang w:val="sr-Cyrl-CS"/>
        </w:rPr>
      </w:pPr>
      <w:r w:rsidRPr="00995A2F">
        <w:rPr>
          <w:rFonts w:ascii="Times New Roman" w:hAnsi="Times New Roman"/>
          <w:b w:val="0"/>
          <w:sz w:val="20"/>
          <w:lang w:val="sr-Cyrl-CS"/>
        </w:rPr>
        <w:t xml:space="preserve">                                                                                             </w:t>
      </w: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lang w:val="sr-Cyrl-CS"/>
        </w:rPr>
        <w:t xml:space="preserve">                                                                                                    </w:t>
      </w:r>
      <w:r w:rsidR="001A6077">
        <w:rPr>
          <w:rFonts w:ascii="Times New Roman" w:hAnsi="Times New Roman"/>
          <w:b w:val="0"/>
          <w:sz w:val="20"/>
          <w:lang w:val="sr-Cyrl-CS"/>
        </w:rPr>
        <w:t xml:space="preserve">                        </w:t>
      </w:r>
      <w:r w:rsidRPr="00995A2F">
        <w:rPr>
          <w:rFonts w:ascii="Times New Roman" w:hAnsi="Times New Roman"/>
          <w:b w:val="0"/>
          <w:sz w:val="20"/>
          <w:lang w:val="sr-Cyrl-CS"/>
        </w:rPr>
        <w:t>ПРЕДСЕДНИК</w:t>
      </w: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lang w:val="sr-Cyrl-CS"/>
        </w:rPr>
        <w:t xml:space="preserve">                                                                                                    </w:t>
      </w:r>
      <w:r w:rsidR="001A6077">
        <w:rPr>
          <w:rFonts w:ascii="Times New Roman" w:hAnsi="Times New Roman"/>
          <w:b w:val="0"/>
          <w:sz w:val="20"/>
          <w:lang w:val="sr-Cyrl-CS"/>
        </w:rPr>
        <w:t xml:space="preserve">                                  </w:t>
      </w:r>
      <w:r w:rsidRPr="00995A2F">
        <w:rPr>
          <w:rFonts w:ascii="Times New Roman" w:hAnsi="Times New Roman"/>
          <w:b w:val="0"/>
          <w:sz w:val="20"/>
          <w:lang w:val="sr-Cyrl-CS"/>
        </w:rPr>
        <w:t>Славољуб Симић</w:t>
      </w:r>
      <w:r w:rsidR="001A6077">
        <w:rPr>
          <w:rFonts w:ascii="Times New Roman" w:hAnsi="Times New Roman"/>
          <w:b w:val="0"/>
          <w:sz w:val="20"/>
          <w:lang w:val="sr-Cyrl-CS"/>
        </w:rPr>
        <w:t>, с.р.</w:t>
      </w:r>
      <w:r w:rsidRPr="00995A2F">
        <w:rPr>
          <w:rFonts w:ascii="Times New Roman" w:hAnsi="Times New Roman"/>
          <w:b w:val="0"/>
          <w:sz w:val="20"/>
          <w:lang w:val="sr-Cyrl-CS"/>
        </w:rPr>
        <w:t xml:space="preserve"> </w:t>
      </w:r>
    </w:p>
    <w:p w:rsidR="00995A2F" w:rsidRPr="001A6077" w:rsidRDefault="00995A2F" w:rsidP="00995A2F">
      <w:pPr>
        <w:ind w:firstLine="720"/>
        <w:jc w:val="both"/>
        <w:rPr>
          <w:rFonts w:ascii="Times New Roman" w:hAnsi="Times New Roman"/>
          <w:b w:val="0"/>
          <w:sz w:val="14"/>
          <w:lang w:val="sr-Cyrl-CS"/>
        </w:rPr>
      </w:pP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t xml:space="preserve">Скупштина </w:t>
      </w:r>
      <w:r w:rsidRPr="00995A2F">
        <w:rPr>
          <w:rFonts w:ascii="Times New Roman" w:hAnsi="Times New Roman"/>
          <w:b w:val="0"/>
          <w:sz w:val="20"/>
          <w:lang w:val="sr-Cyrl-CS"/>
        </w:rPr>
        <w:t>општине</w:t>
      </w:r>
      <w:r w:rsidRPr="00995A2F">
        <w:rPr>
          <w:rFonts w:ascii="Times New Roman" w:hAnsi="Times New Roman"/>
          <w:b w:val="0"/>
          <w:sz w:val="20"/>
        </w:rPr>
        <w:t xml:space="preserve"> </w:t>
      </w:r>
      <w:r w:rsidRPr="00995A2F">
        <w:rPr>
          <w:rFonts w:ascii="Times New Roman" w:hAnsi="Times New Roman"/>
          <w:b w:val="0"/>
          <w:sz w:val="20"/>
          <w:lang w:val="sr-Cyrl-CS"/>
        </w:rPr>
        <w:t>Ћићевац</w:t>
      </w:r>
      <w:r w:rsidRPr="00995A2F">
        <w:rPr>
          <w:rFonts w:ascii="Times New Roman" w:hAnsi="Times New Roman"/>
          <w:b w:val="0"/>
          <w:sz w:val="20"/>
        </w:rPr>
        <w:t xml:space="preserve">, на основу члана 36. и 37. Закона о јавним предузећима („Службени гласник Републике Србије”, број 15/16) и Одлуке о спровођењу јавног конкурса за избор директора Јавног комунално </w:t>
      </w:r>
      <w:r w:rsidRPr="00995A2F">
        <w:rPr>
          <w:rFonts w:ascii="Times New Roman" w:hAnsi="Times New Roman"/>
          <w:b w:val="0"/>
          <w:sz w:val="20"/>
          <w:lang w:val="sr-Cyrl-CS"/>
        </w:rPr>
        <w:t xml:space="preserve">стамбеног </w:t>
      </w:r>
      <w:r w:rsidRPr="00995A2F">
        <w:rPr>
          <w:rFonts w:ascii="Times New Roman" w:hAnsi="Times New Roman"/>
          <w:b w:val="0"/>
          <w:sz w:val="20"/>
        </w:rPr>
        <w:t>предузећа</w:t>
      </w:r>
      <w:r w:rsidRPr="00995A2F">
        <w:rPr>
          <w:rFonts w:ascii="Times New Roman" w:hAnsi="Times New Roman"/>
          <w:b w:val="0"/>
          <w:sz w:val="20"/>
          <w:lang w:val="sr-Cyrl-CS"/>
        </w:rPr>
        <w:t xml:space="preserve"> </w:t>
      </w:r>
      <w:r w:rsidRPr="00995A2F">
        <w:rPr>
          <w:rFonts w:ascii="Times New Roman" w:hAnsi="Times New Roman"/>
          <w:b w:val="0"/>
          <w:sz w:val="20"/>
        </w:rPr>
        <w:t>''</w:t>
      </w:r>
      <w:r w:rsidRPr="00995A2F">
        <w:rPr>
          <w:rFonts w:ascii="Times New Roman" w:hAnsi="Times New Roman"/>
          <w:b w:val="0"/>
          <w:sz w:val="20"/>
          <w:lang w:val="sr-Cyrl-CS"/>
        </w:rPr>
        <w:t>Развитак</w:t>
      </w:r>
      <w:r w:rsidRPr="00995A2F">
        <w:rPr>
          <w:rFonts w:ascii="Times New Roman" w:hAnsi="Times New Roman"/>
          <w:b w:val="0"/>
          <w:sz w:val="20"/>
        </w:rPr>
        <w:t xml:space="preserve">'' </w:t>
      </w:r>
      <w:r w:rsidRPr="00995A2F">
        <w:rPr>
          <w:rFonts w:ascii="Times New Roman" w:hAnsi="Times New Roman"/>
          <w:b w:val="0"/>
          <w:sz w:val="20"/>
          <w:lang w:val="sr-Cyrl-CS"/>
        </w:rPr>
        <w:t>Ћићевац</w:t>
      </w:r>
      <w:r w:rsidRPr="00995A2F">
        <w:rPr>
          <w:rFonts w:ascii="Times New Roman" w:hAnsi="Times New Roman"/>
          <w:b w:val="0"/>
          <w:sz w:val="20"/>
        </w:rPr>
        <w:t>, број 112-45/18-02 од 1.6.201</w:t>
      </w:r>
      <w:r w:rsidRPr="00995A2F">
        <w:rPr>
          <w:rFonts w:ascii="Times New Roman" w:hAnsi="Times New Roman"/>
          <w:b w:val="0"/>
          <w:sz w:val="20"/>
          <w:lang w:val="sr-Cyrl-CS"/>
        </w:rPr>
        <w:t>8</w:t>
      </w:r>
      <w:r w:rsidRPr="00995A2F">
        <w:rPr>
          <w:rFonts w:ascii="Times New Roman" w:hAnsi="Times New Roman"/>
          <w:b w:val="0"/>
          <w:sz w:val="20"/>
        </w:rPr>
        <w:t xml:space="preserve">. године, објављује </w:t>
      </w:r>
    </w:p>
    <w:p w:rsidR="00995A2F" w:rsidRPr="001A6077" w:rsidRDefault="00995A2F" w:rsidP="00995A2F">
      <w:pPr>
        <w:ind w:firstLine="720"/>
        <w:jc w:val="both"/>
        <w:rPr>
          <w:rFonts w:ascii="Times New Roman" w:hAnsi="Times New Roman"/>
          <w:b w:val="0"/>
          <w:sz w:val="14"/>
        </w:rPr>
      </w:pPr>
    </w:p>
    <w:p w:rsidR="00995A2F" w:rsidRPr="00995A2F" w:rsidRDefault="00995A2F" w:rsidP="00995A2F">
      <w:pPr>
        <w:jc w:val="center"/>
        <w:rPr>
          <w:rFonts w:ascii="Times New Roman" w:hAnsi="Times New Roman"/>
          <w:b w:val="0"/>
          <w:sz w:val="20"/>
        </w:rPr>
      </w:pPr>
      <w:r w:rsidRPr="00995A2F">
        <w:rPr>
          <w:rFonts w:ascii="Times New Roman" w:hAnsi="Times New Roman"/>
          <w:b w:val="0"/>
          <w:sz w:val="20"/>
        </w:rPr>
        <w:t>ОГЛАС</w:t>
      </w:r>
    </w:p>
    <w:p w:rsidR="00995A2F" w:rsidRPr="00995A2F" w:rsidRDefault="00995A2F" w:rsidP="00995A2F">
      <w:pPr>
        <w:jc w:val="center"/>
        <w:rPr>
          <w:rFonts w:ascii="Times New Roman" w:hAnsi="Times New Roman"/>
          <w:b w:val="0"/>
          <w:sz w:val="20"/>
          <w:lang w:val="sr-Cyrl-CS"/>
        </w:rPr>
      </w:pPr>
      <w:r w:rsidRPr="00995A2F">
        <w:rPr>
          <w:rFonts w:ascii="Times New Roman" w:hAnsi="Times New Roman"/>
          <w:b w:val="0"/>
          <w:sz w:val="20"/>
          <w:lang w:val="sr-Cyrl-CS"/>
        </w:rPr>
        <w:t>О ЈАВНОМ КОНКУРСУ ЗА ИЗБОР ДИРЕКТОРА ЈАВНОГ КОМУНАЛНО СТАМБЕНОГ ПРЕДУЗЕЋА „РАЗВИТАК“ ЋИЋЕВАЦ</w:t>
      </w:r>
    </w:p>
    <w:p w:rsidR="00995A2F" w:rsidRPr="001A6077" w:rsidRDefault="00995A2F" w:rsidP="00995A2F">
      <w:pPr>
        <w:jc w:val="both"/>
        <w:rPr>
          <w:rFonts w:ascii="Times New Roman" w:hAnsi="Times New Roman"/>
          <w:b w:val="0"/>
          <w:sz w:val="14"/>
          <w:lang w:val="sr-Cyrl-CS"/>
        </w:rPr>
      </w:pP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lang w:val="sr-Cyrl-CS"/>
        </w:rPr>
        <w:t xml:space="preserve">1. </w:t>
      </w:r>
      <w:r w:rsidRPr="00995A2F">
        <w:rPr>
          <w:rFonts w:ascii="Times New Roman" w:hAnsi="Times New Roman"/>
          <w:b w:val="0"/>
          <w:sz w:val="20"/>
        </w:rPr>
        <w:t xml:space="preserve">Расписује се јавни конкурс за избор директора Јавног комунално </w:t>
      </w:r>
      <w:r w:rsidRPr="00995A2F">
        <w:rPr>
          <w:rFonts w:ascii="Times New Roman" w:hAnsi="Times New Roman"/>
          <w:b w:val="0"/>
          <w:sz w:val="20"/>
          <w:lang w:val="sr-Cyrl-CS"/>
        </w:rPr>
        <w:t xml:space="preserve">стамбеног </w:t>
      </w:r>
      <w:r w:rsidRPr="00995A2F">
        <w:rPr>
          <w:rFonts w:ascii="Times New Roman" w:hAnsi="Times New Roman"/>
          <w:b w:val="0"/>
          <w:sz w:val="20"/>
        </w:rPr>
        <w:t>предузећа ''</w:t>
      </w:r>
      <w:r w:rsidRPr="00995A2F">
        <w:rPr>
          <w:rFonts w:ascii="Times New Roman" w:hAnsi="Times New Roman"/>
          <w:b w:val="0"/>
          <w:sz w:val="20"/>
          <w:lang w:val="sr-Cyrl-CS"/>
        </w:rPr>
        <w:t>Развитак</w:t>
      </w:r>
      <w:r w:rsidRPr="00995A2F">
        <w:rPr>
          <w:rFonts w:ascii="Times New Roman" w:hAnsi="Times New Roman"/>
          <w:b w:val="0"/>
          <w:sz w:val="20"/>
        </w:rPr>
        <w:t>''</w:t>
      </w:r>
      <w:r w:rsidRPr="00995A2F">
        <w:rPr>
          <w:rFonts w:ascii="Times New Roman" w:hAnsi="Times New Roman"/>
          <w:b w:val="0"/>
          <w:sz w:val="20"/>
          <w:lang w:val="sr-Cyrl-CS"/>
        </w:rPr>
        <w:t xml:space="preserve"> Ћићевац</w:t>
      </w:r>
      <w:r w:rsidRPr="00995A2F">
        <w:rPr>
          <w:rFonts w:ascii="Times New Roman" w:hAnsi="Times New Roman"/>
          <w:b w:val="0"/>
          <w:sz w:val="20"/>
        </w:rPr>
        <w:t xml:space="preserve"> </w:t>
      </w:r>
      <w:r w:rsidRPr="00995A2F">
        <w:rPr>
          <w:rFonts w:ascii="Times New Roman" w:hAnsi="Times New Roman"/>
          <w:b w:val="0"/>
          <w:sz w:val="20"/>
          <w:lang w:val="sr-Cyrl-CS"/>
        </w:rPr>
        <w:t>ч</w:t>
      </w:r>
      <w:r w:rsidRPr="00995A2F">
        <w:rPr>
          <w:rFonts w:ascii="Times New Roman" w:hAnsi="Times New Roman"/>
          <w:b w:val="0"/>
          <w:sz w:val="20"/>
        </w:rPr>
        <w:t xml:space="preserve">ији је оснивач </w:t>
      </w:r>
      <w:r w:rsidRPr="00995A2F">
        <w:rPr>
          <w:rFonts w:ascii="Times New Roman" w:hAnsi="Times New Roman"/>
          <w:b w:val="0"/>
          <w:sz w:val="20"/>
          <w:lang w:val="sr-Cyrl-CS"/>
        </w:rPr>
        <w:t>општина Ћиће</w:t>
      </w:r>
      <w:r w:rsidRPr="00995A2F">
        <w:rPr>
          <w:rFonts w:ascii="Times New Roman" w:hAnsi="Times New Roman"/>
          <w:b w:val="0"/>
          <w:sz w:val="20"/>
        </w:rPr>
        <w:t xml:space="preserve">вац ради именовања на период од четири године.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lang w:val="sr-Cyrl-CS"/>
        </w:rPr>
        <w:t xml:space="preserve">2. </w:t>
      </w:r>
      <w:r w:rsidRPr="00995A2F">
        <w:rPr>
          <w:rFonts w:ascii="Times New Roman" w:hAnsi="Times New Roman"/>
          <w:b w:val="0"/>
          <w:sz w:val="20"/>
        </w:rPr>
        <w:t xml:space="preserve">Подаци о јавном предузећу: </w:t>
      </w:r>
    </w:p>
    <w:p w:rsidR="00995A2F" w:rsidRPr="00995A2F" w:rsidRDefault="00995A2F" w:rsidP="00995A2F">
      <w:pPr>
        <w:jc w:val="both"/>
        <w:rPr>
          <w:rFonts w:ascii="Times New Roman" w:hAnsi="Times New Roman"/>
          <w:b w:val="0"/>
          <w:sz w:val="20"/>
          <w:lang w:val="sr-Cyrl-CS"/>
        </w:rPr>
      </w:pPr>
      <w:r w:rsidRPr="00995A2F">
        <w:rPr>
          <w:rFonts w:ascii="Times New Roman" w:hAnsi="Times New Roman"/>
          <w:b w:val="0"/>
          <w:sz w:val="20"/>
        </w:rPr>
        <w:t xml:space="preserve">Јавно предузеће послује под пословним именом: Јавно комунално </w:t>
      </w:r>
      <w:r w:rsidRPr="00995A2F">
        <w:rPr>
          <w:rFonts w:ascii="Times New Roman" w:hAnsi="Times New Roman"/>
          <w:b w:val="0"/>
          <w:sz w:val="20"/>
          <w:lang w:val="sr-Cyrl-CS"/>
        </w:rPr>
        <w:t xml:space="preserve">стамбено </w:t>
      </w:r>
      <w:r w:rsidRPr="00995A2F">
        <w:rPr>
          <w:rFonts w:ascii="Times New Roman" w:hAnsi="Times New Roman"/>
          <w:b w:val="0"/>
          <w:sz w:val="20"/>
        </w:rPr>
        <w:t xml:space="preserve">предузеће </w:t>
      </w:r>
      <w:r w:rsidRPr="00995A2F">
        <w:rPr>
          <w:rFonts w:ascii="Times New Roman" w:hAnsi="Times New Roman"/>
          <w:b w:val="0"/>
          <w:sz w:val="20"/>
          <w:lang w:val="sr-Cyrl-CS"/>
        </w:rPr>
        <w:t>„Развитак„ Ћићевац.</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Скраћено пословно име: ЈК</w:t>
      </w:r>
      <w:r w:rsidRPr="00995A2F">
        <w:rPr>
          <w:rFonts w:ascii="Times New Roman" w:hAnsi="Times New Roman"/>
          <w:b w:val="0"/>
          <w:sz w:val="20"/>
          <w:lang w:val="sr-Cyrl-CS"/>
        </w:rPr>
        <w:t>С</w:t>
      </w:r>
      <w:r w:rsidRPr="00995A2F">
        <w:rPr>
          <w:rFonts w:ascii="Times New Roman" w:hAnsi="Times New Roman"/>
          <w:b w:val="0"/>
          <w:sz w:val="20"/>
        </w:rPr>
        <w:t>П „</w:t>
      </w:r>
      <w:r w:rsidRPr="00995A2F">
        <w:rPr>
          <w:rFonts w:ascii="Times New Roman" w:hAnsi="Times New Roman"/>
          <w:b w:val="0"/>
          <w:sz w:val="20"/>
          <w:lang w:val="sr-Cyrl-CS"/>
        </w:rPr>
        <w:t>Развитак“</w:t>
      </w:r>
      <w:r w:rsidRPr="00995A2F">
        <w:rPr>
          <w:rFonts w:ascii="Times New Roman" w:hAnsi="Times New Roman"/>
          <w:b w:val="0"/>
          <w:sz w:val="20"/>
        </w:rPr>
        <w:t xml:space="preserve"> </w:t>
      </w:r>
      <w:r w:rsidRPr="00995A2F">
        <w:rPr>
          <w:rFonts w:ascii="Times New Roman" w:hAnsi="Times New Roman"/>
          <w:b w:val="0"/>
          <w:sz w:val="20"/>
          <w:lang w:val="sr-Cyrl-CS"/>
        </w:rPr>
        <w:t>Ћићевац</w:t>
      </w:r>
      <w:r w:rsidRPr="00995A2F">
        <w:rPr>
          <w:rFonts w:ascii="Times New Roman" w:hAnsi="Times New Roman"/>
          <w:b w:val="0"/>
          <w:sz w:val="20"/>
        </w:rPr>
        <w:t xml:space="preserve">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Седиште: </w:t>
      </w:r>
      <w:r w:rsidRPr="00995A2F">
        <w:rPr>
          <w:rFonts w:ascii="Times New Roman" w:hAnsi="Times New Roman"/>
          <w:b w:val="0"/>
          <w:sz w:val="20"/>
          <w:lang w:val="sr-Cyrl-CS"/>
        </w:rPr>
        <w:t>Ћићевац, Светог Саве бр. 2.</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Матични број: 0</w:t>
      </w:r>
      <w:r w:rsidRPr="00995A2F">
        <w:rPr>
          <w:rFonts w:ascii="Times New Roman" w:hAnsi="Times New Roman"/>
          <w:b w:val="0"/>
          <w:sz w:val="20"/>
          <w:lang w:val="sr-Cyrl-CS"/>
        </w:rPr>
        <w:t>7175019</w:t>
      </w:r>
      <w:r w:rsidRPr="00995A2F">
        <w:rPr>
          <w:rFonts w:ascii="Times New Roman" w:hAnsi="Times New Roman"/>
          <w:b w:val="0"/>
          <w:sz w:val="20"/>
        </w:rPr>
        <w:t>, ПИБ 101510055</w:t>
      </w:r>
    </w:p>
    <w:p w:rsidR="00995A2F" w:rsidRPr="00995A2F" w:rsidRDefault="00995A2F" w:rsidP="00995A2F">
      <w:pPr>
        <w:jc w:val="both"/>
        <w:rPr>
          <w:rFonts w:ascii="Times New Roman" w:hAnsi="Times New Roman"/>
          <w:b w:val="0"/>
          <w:sz w:val="20"/>
          <w:lang w:val="sr-Cyrl-CS"/>
        </w:rPr>
      </w:pPr>
      <w:r w:rsidRPr="00995A2F">
        <w:rPr>
          <w:rFonts w:ascii="Times New Roman" w:hAnsi="Times New Roman"/>
          <w:b w:val="0"/>
          <w:sz w:val="20"/>
        </w:rPr>
        <w:t>Пословање Јавног</w:t>
      </w:r>
      <w:r w:rsidRPr="00995A2F">
        <w:rPr>
          <w:rFonts w:ascii="Times New Roman" w:hAnsi="Times New Roman"/>
          <w:b w:val="0"/>
          <w:sz w:val="20"/>
          <w:lang w:val="sr-Cyrl-CS"/>
        </w:rPr>
        <w:t xml:space="preserve"> комунално стамбеног</w:t>
      </w:r>
      <w:r w:rsidRPr="00995A2F">
        <w:rPr>
          <w:rFonts w:ascii="Times New Roman" w:hAnsi="Times New Roman"/>
          <w:b w:val="0"/>
          <w:sz w:val="20"/>
        </w:rPr>
        <w:t xml:space="preserve"> предузећа уређено је Одлуком о оснивању Јавног комунално стамбеног предузећа „</w:t>
      </w:r>
      <w:r w:rsidRPr="00995A2F">
        <w:rPr>
          <w:rFonts w:ascii="Times New Roman" w:hAnsi="Times New Roman"/>
          <w:b w:val="0"/>
          <w:sz w:val="20"/>
          <w:lang w:val="sr-Cyrl-CS"/>
        </w:rPr>
        <w:t xml:space="preserve">Развитак„ Ћићевац </w:t>
      </w:r>
      <w:r w:rsidRPr="00995A2F">
        <w:rPr>
          <w:rFonts w:ascii="Times New Roman" w:hAnsi="Times New Roman"/>
          <w:b w:val="0"/>
          <w:sz w:val="20"/>
        </w:rPr>
        <w:t xml:space="preserve">(''Службени лист </w:t>
      </w:r>
      <w:r w:rsidRPr="00995A2F">
        <w:rPr>
          <w:rFonts w:ascii="Times New Roman" w:hAnsi="Times New Roman"/>
          <w:b w:val="0"/>
          <w:sz w:val="20"/>
          <w:lang w:val="sr-Cyrl-CS"/>
        </w:rPr>
        <w:t>општине Ћићевац</w:t>
      </w:r>
      <w:r w:rsidRPr="00995A2F">
        <w:rPr>
          <w:rFonts w:ascii="Times New Roman" w:hAnsi="Times New Roman"/>
          <w:b w:val="0"/>
          <w:sz w:val="20"/>
        </w:rPr>
        <w:t>'',</w:t>
      </w:r>
      <w:r w:rsidRPr="00995A2F">
        <w:rPr>
          <w:rFonts w:ascii="Times New Roman" w:hAnsi="Times New Roman"/>
          <w:b w:val="0"/>
          <w:sz w:val="20"/>
          <w:lang w:val="sr-Cyrl-CS"/>
        </w:rPr>
        <w:t xml:space="preserve"> </w:t>
      </w:r>
      <w:r w:rsidRPr="00995A2F">
        <w:rPr>
          <w:rFonts w:ascii="Times New Roman" w:hAnsi="Times New Roman"/>
          <w:b w:val="0"/>
          <w:sz w:val="20"/>
        </w:rPr>
        <w:t>бр</w:t>
      </w:r>
      <w:r w:rsidRPr="00995A2F">
        <w:rPr>
          <w:rFonts w:ascii="Times New Roman" w:hAnsi="Times New Roman"/>
          <w:b w:val="0"/>
          <w:sz w:val="20"/>
          <w:lang w:val="sr-Cyrl-CS"/>
        </w:rPr>
        <w:t>.</w:t>
      </w:r>
      <w:r w:rsidRPr="00995A2F">
        <w:rPr>
          <w:rFonts w:ascii="Times New Roman" w:hAnsi="Times New Roman"/>
          <w:b w:val="0"/>
          <w:sz w:val="20"/>
        </w:rPr>
        <w:t xml:space="preserve"> </w:t>
      </w:r>
      <w:r w:rsidRPr="00995A2F">
        <w:rPr>
          <w:rFonts w:ascii="Times New Roman" w:hAnsi="Times New Roman"/>
          <w:b w:val="0"/>
          <w:sz w:val="20"/>
          <w:lang w:val="sr-Cyrl-CS"/>
        </w:rPr>
        <w:t>2/17- пречишћен текст</w:t>
      </w:r>
      <w:r w:rsidRPr="00995A2F">
        <w:rPr>
          <w:rFonts w:ascii="Times New Roman" w:hAnsi="Times New Roman"/>
          <w:b w:val="0"/>
          <w:sz w:val="20"/>
        </w:rPr>
        <w:t>).</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Претежна делатност Јавног</w:t>
      </w:r>
      <w:r w:rsidRPr="00995A2F">
        <w:rPr>
          <w:rFonts w:ascii="Times New Roman" w:hAnsi="Times New Roman"/>
          <w:b w:val="0"/>
          <w:sz w:val="20"/>
          <w:lang w:val="sr-Cyrl-CS"/>
        </w:rPr>
        <w:t xml:space="preserve"> комунално стамбеног</w:t>
      </w:r>
      <w:r w:rsidRPr="00995A2F">
        <w:rPr>
          <w:rFonts w:ascii="Times New Roman" w:hAnsi="Times New Roman"/>
          <w:b w:val="0"/>
          <w:sz w:val="20"/>
        </w:rPr>
        <w:t xml:space="preserve"> предузећа</w:t>
      </w:r>
      <w:r w:rsidRPr="00995A2F">
        <w:rPr>
          <w:rFonts w:ascii="Times New Roman" w:hAnsi="Times New Roman"/>
          <w:b w:val="0"/>
          <w:sz w:val="20"/>
          <w:lang w:val="sr-Cyrl-CS"/>
        </w:rPr>
        <w:t xml:space="preserve"> „Развитак“</w:t>
      </w:r>
      <w:r w:rsidRPr="00995A2F">
        <w:rPr>
          <w:rFonts w:ascii="Times New Roman" w:hAnsi="Times New Roman"/>
          <w:b w:val="0"/>
          <w:sz w:val="20"/>
        </w:rPr>
        <w:t xml:space="preserve"> је </w:t>
      </w:r>
      <w:r w:rsidRPr="00995A2F">
        <w:rPr>
          <w:rFonts w:ascii="Times New Roman" w:hAnsi="Times New Roman"/>
          <w:b w:val="0"/>
          <w:sz w:val="20"/>
          <w:lang w:val="sr-Cyrl-CS"/>
        </w:rPr>
        <w:t>3811</w:t>
      </w:r>
      <w:r w:rsidRPr="00995A2F">
        <w:rPr>
          <w:rFonts w:ascii="Times New Roman" w:hAnsi="Times New Roman"/>
          <w:b w:val="0"/>
          <w:sz w:val="20"/>
        </w:rPr>
        <w:t>-</w:t>
      </w:r>
      <w:r w:rsidRPr="00995A2F">
        <w:rPr>
          <w:rFonts w:ascii="Times New Roman" w:hAnsi="Times New Roman"/>
          <w:b w:val="0"/>
          <w:sz w:val="20"/>
          <w:lang w:val="sr-Cyrl-CS"/>
        </w:rPr>
        <w:t xml:space="preserve"> скупљање отпада који није опасан.</w:t>
      </w:r>
      <w:r w:rsidRPr="00995A2F">
        <w:rPr>
          <w:rFonts w:ascii="Times New Roman" w:hAnsi="Times New Roman"/>
          <w:b w:val="0"/>
          <w:sz w:val="20"/>
        </w:rPr>
        <w:t xml:space="preserve">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t xml:space="preserve">3. Јавни конкурс се спроводи за радно место: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Директор Јавног комунално</w:t>
      </w:r>
      <w:r w:rsidRPr="00995A2F">
        <w:rPr>
          <w:rFonts w:ascii="Times New Roman" w:hAnsi="Times New Roman"/>
          <w:b w:val="0"/>
          <w:sz w:val="20"/>
          <w:lang w:val="sr-Cyrl-CS"/>
        </w:rPr>
        <w:t xml:space="preserve"> стамбеног </w:t>
      </w:r>
      <w:r w:rsidRPr="00995A2F">
        <w:rPr>
          <w:rFonts w:ascii="Times New Roman" w:hAnsi="Times New Roman"/>
          <w:b w:val="0"/>
          <w:sz w:val="20"/>
        </w:rPr>
        <w:t>предузећа</w:t>
      </w:r>
      <w:r w:rsidRPr="00995A2F">
        <w:rPr>
          <w:rFonts w:ascii="Times New Roman" w:hAnsi="Times New Roman"/>
          <w:b w:val="0"/>
          <w:sz w:val="20"/>
          <w:lang w:val="sr-Cyrl-CS"/>
        </w:rPr>
        <w:t xml:space="preserve"> </w:t>
      </w:r>
      <w:r w:rsidRPr="00995A2F">
        <w:rPr>
          <w:rFonts w:ascii="Times New Roman" w:hAnsi="Times New Roman"/>
          <w:b w:val="0"/>
          <w:sz w:val="20"/>
        </w:rPr>
        <w:t>''</w:t>
      </w:r>
      <w:r w:rsidRPr="00995A2F">
        <w:rPr>
          <w:rFonts w:ascii="Times New Roman" w:hAnsi="Times New Roman"/>
          <w:b w:val="0"/>
          <w:sz w:val="20"/>
          <w:lang w:val="sr-Cyrl-CS"/>
        </w:rPr>
        <w:t>Развитак</w:t>
      </w:r>
      <w:r w:rsidRPr="00995A2F">
        <w:rPr>
          <w:rFonts w:ascii="Times New Roman" w:hAnsi="Times New Roman"/>
          <w:b w:val="0"/>
          <w:sz w:val="20"/>
        </w:rPr>
        <w:t>''</w:t>
      </w:r>
      <w:r w:rsidRPr="00995A2F">
        <w:rPr>
          <w:rFonts w:ascii="Times New Roman" w:hAnsi="Times New Roman"/>
          <w:b w:val="0"/>
          <w:sz w:val="20"/>
          <w:lang w:val="sr-Cyrl-CS"/>
        </w:rPr>
        <w:t xml:space="preserve"> Ћићевац</w:t>
      </w:r>
      <w:r w:rsidRPr="00995A2F">
        <w:rPr>
          <w:rFonts w:ascii="Times New Roman" w:hAnsi="Times New Roman"/>
          <w:b w:val="0"/>
          <w:sz w:val="20"/>
        </w:rPr>
        <w:t xml:space="preserve"> </w:t>
      </w:r>
    </w:p>
    <w:p w:rsidR="00995A2F" w:rsidRPr="00995A2F" w:rsidRDefault="00995A2F" w:rsidP="00995A2F">
      <w:pPr>
        <w:jc w:val="both"/>
        <w:rPr>
          <w:rFonts w:ascii="Times New Roman" w:hAnsi="Times New Roman"/>
          <w:b w:val="0"/>
          <w:sz w:val="20"/>
          <w:lang w:val="sr-Cyrl-CS"/>
        </w:rPr>
      </w:pPr>
      <w:r w:rsidRPr="00995A2F">
        <w:rPr>
          <w:rFonts w:ascii="Times New Roman" w:hAnsi="Times New Roman"/>
          <w:b w:val="0"/>
          <w:sz w:val="20"/>
        </w:rPr>
        <w:t xml:space="preserve">Директор се именује на период од четири године.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t>4. Услови за именовање директора Јавног комунално</w:t>
      </w:r>
      <w:r w:rsidRPr="00995A2F">
        <w:rPr>
          <w:rFonts w:ascii="Times New Roman" w:hAnsi="Times New Roman"/>
          <w:b w:val="0"/>
          <w:sz w:val="20"/>
          <w:lang w:val="sr-Cyrl-CS"/>
        </w:rPr>
        <w:t xml:space="preserve"> стамбеног </w:t>
      </w:r>
      <w:r w:rsidRPr="00995A2F">
        <w:rPr>
          <w:rFonts w:ascii="Times New Roman" w:hAnsi="Times New Roman"/>
          <w:b w:val="0"/>
          <w:sz w:val="20"/>
        </w:rPr>
        <w:t xml:space="preserve"> предузећа: </w:t>
      </w:r>
    </w:p>
    <w:p w:rsidR="00995A2F" w:rsidRPr="00995A2F" w:rsidRDefault="00995A2F" w:rsidP="00995A2F">
      <w:pPr>
        <w:jc w:val="both"/>
        <w:rPr>
          <w:rFonts w:ascii="Times New Roman" w:hAnsi="Times New Roman"/>
          <w:b w:val="0"/>
          <w:sz w:val="20"/>
          <w:lang w:val="sr-Cyrl-CS"/>
        </w:rPr>
      </w:pPr>
      <w:r w:rsidRPr="00995A2F">
        <w:rPr>
          <w:rFonts w:ascii="Times New Roman" w:hAnsi="Times New Roman"/>
          <w:b w:val="0"/>
          <w:sz w:val="20"/>
        </w:rPr>
        <w:t xml:space="preserve">Кандидат за избор, односно именовање директора Јавног комунално </w:t>
      </w:r>
      <w:r w:rsidRPr="00995A2F">
        <w:rPr>
          <w:rFonts w:ascii="Times New Roman" w:hAnsi="Times New Roman"/>
          <w:b w:val="0"/>
          <w:sz w:val="20"/>
          <w:lang w:val="sr-Cyrl-CS"/>
        </w:rPr>
        <w:t xml:space="preserve">стамбеног </w:t>
      </w:r>
      <w:r w:rsidRPr="00995A2F">
        <w:rPr>
          <w:rFonts w:ascii="Times New Roman" w:hAnsi="Times New Roman"/>
          <w:b w:val="0"/>
          <w:sz w:val="20"/>
        </w:rPr>
        <w:t>предузећа</w:t>
      </w:r>
      <w:r w:rsidRPr="00995A2F">
        <w:rPr>
          <w:rFonts w:ascii="Times New Roman" w:hAnsi="Times New Roman"/>
          <w:b w:val="0"/>
          <w:sz w:val="20"/>
          <w:lang w:val="sr-Cyrl-CS"/>
        </w:rPr>
        <w:t xml:space="preserve"> </w:t>
      </w:r>
      <w:r w:rsidRPr="00995A2F">
        <w:rPr>
          <w:rFonts w:ascii="Times New Roman" w:hAnsi="Times New Roman"/>
          <w:b w:val="0"/>
          <w:sz w:val="20"/>
        </w:rPr>
        <w:t>„</w:t>
      </w:r>
      <w:r w:rsidRPr="00995A2F">
        <w:rPr>
          <w:rFonts w:ascii="Times New Roman" w:hAnsi="Times New Roman"/>
          <w:b w:val="0"/>
          <w:sz w:val="20"/>
          <w:lang w:val="sr-Cyrl-CS"/>
        </w:rPr>
        <w:t xml:space="preserve">Развитак„ Ћићевац </w:t>
      </w:r>
      <w:r w:rsidRPr="00995A2F">
        <w:rPr>
          <w:rFonts w:ascii="Times New Roman" w:hAnsi="Times New Roman"/>
          <w:b w:val="0"/>
          <w:sz w:val="20"/>
        </w:rPr>
        <w:t xml:space="preserve">мора да испуњава следеће услове: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да је пунолетно и пословно способно лице;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да има стечено високо образовање на основним студијама у трајању од најмање четири године,</w:t>
      </w:r>
      <w:r w:rsidRPr="00995A2F">
        <w:rPr>
          <w:rFonts w:ascii="Times New Roman" w:hAnsi="Times New Roman"/>
          <w:b w:val="0"/>
          <w:sz w:val="20"/>
          <w:lang w:val="sr-Cyrl-CS"/>
        </w:rPr>
        <w:t xml:space="preserve"> </w:t>
      </w:r>
      <w:r w:rsidRPr="00995A2F">
        <w:rPr>
          <w:rFonts w:ascii="Times New Roman" w:hAnsi="Times New Roman"/>
          <w:b w:val="0"/>
          <w:sz w:val="20"/>
        </w:rPr>
        <w:t>односно на основним академским студијама у обиму од најмање 240 ЕСПБ бодова, мастер академским</w:t>
      </w:r>
      <w:r w:rsidRPr="00995A2F">
        <w:rPr>
          <w:rFonts w:ascii="Times New Roman" w:hAnsi="Times New Roman"/>
          <w:b w:val="0"/>
          <w:sz w:val="20"/>
          <w:lang w:val="sr-Cyrl-CS"/>
        </w:rPr>
        <w:t xml:space="preserve"> </w:t>
      </w:r>
      <w:r w:rsidRPr="00995A2F">
        <w:rPr>
          <w:rFonts w:ascii="Times New Roman" w:hAnsi="Times New Roman"/>
          <w:b w:val="0"/>
          <w:sz w:val="20"/>
        </w:rPr>
        <w:t xml:space="preserve">студијама, мастер струковним студијама, специјалистичким академским студијама или специјалистичким струковним студијама;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да има најмање пет</w:t>
      </w:r>
      <w:r w:rsidRPr="00995A2F">
        <w:rPr>
          <w:rFonts w:ascii="Times New Roman" w:hAnsi="Times New Roman"/>
          <w:b w:val="0"/>
          <w:sz w:val="20"/>
          <w:lang w:val="sr-Cyrl-CS"/>
        </w:rPr>
        <w:t xml:space="preserve"> </w:t>
      </w:r>
      <w:r w:rsidRPr="00995A2F">
        <w:rPr>
          <w:rFonts w:ascii="Times New Roman" w:hAnsi="Times New Roman"/>
          <w:b w:val="0"/>
          <w:sz w:val="20"/>
        </w:rPr>
        <w:t>година радног искуства на пословима за које се захтева високо</w:t>
      </w:r>
      <w:r w:rsidRPr="00995A2F">
        <w:rPr>
          <w:rFonts w:ascii="Times New Roman" w:hAnsi="Times New Roman"/>
          <w:b w:val="0"/>
          <w:sz w:val="20"/>
          <w:lang w:val="sr-Cyrl-CS"/>
        </w:rPr>
        <w:t xml:space="preserve"> </w:t>
      </w:r>
      <w:r w:rsidRPr="00995A2F">
        <w:rPr>
          <w:rFonts w:ascii="Times New Roman" w:hAnsi="Times New Roman"/>
          <w:b w:val="0"/>
          <w:sz w:val="20"/>
        </w:rPr>
        <w:t xml:space="preserve">образовање из алинеје 2 ове тачке;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да има најмање три године радног искуства на пословима који су повезани са пословима</w:t>
      </w:r>
      <w:r w:rsidRPr="00995A2F">
        <w:rPr>
          <w:rFonts w:ascii="Times New Roman" w:hAnsi="Times New Roman"/>
          <w:b w:val="0"/>
          <w:sz w:val="20"/>
          <w:lang w:val="sr-Cyrl-CS"/>
        </w:rPr>
        <w:t xml:space="preserve"> ј</w:t>
      </w:r>
      <w:r w:rsidRPr="00995A2F">
        <w:rPr>
          <w:rFonts w:ascii="Times New Roman" w:hAnsi="Times New Roman"/>
          <w:b w:val="0"/>
          <w:sz w:val="20"/>
        </w:rPr>
        <w:t xml:space="preserve">авног предузећа;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да познаје област корпоративног управљања;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да има радно искуство у организовању рада и вођењу послова;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да није члан органа политичке странке, односно да му је одређено мировање у вршењу</w:t>
      </w:r>
      <w:r w:rsidRPr="00995A2F">
        <w:rPr>
          <w:rFonts w:ascii="Times New Roman" w:hAnsi="Times New Roman"/>
          <w:b w:val="0"/>
          <w:sz w:val="20"/>
          <w:lang w:val="sr-Cyrl-CS"/>
        </w:rPr>
        <w:t xml:space="preserve"> </w:t>
      </w:r>
      <w:r w:rsidRPr="00995A2F">
        <w:rPr>
          <w:rFonts w:ascii="Times New Roman" w:hAnsi="Times New Roman"/>
          <w:b w:val="0"/>
          <w:sz w:val="20"/>
        </w:rPr>
        <w:t xml:space="preserve">функције у органу политичке странке;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да није осуђивано на казну затвора од најмање шест месеци;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да му нису изречене мере безбедности у складу са законом којим се уређују кривична дела, и то: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а) обавезно психијатријско лечење и чување у здравственој установи;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б) обавезно психијатријско лечење на слободи;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в) обавезно лечење наркомана;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г) обавезно лечење алкохоличара;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д) забрана вршења позива, делатности и дужности.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lang w:val="sr-Cyrl-CS"/>
        </w:rPr>
        <w:t xml:space="preserve">5. </w:t>
      </w:r>
      <w:r w:rsidRPr="00995A2F">
        <w:rPr>
          <w:rFonts w:ascii="Times New Roman" w:hAnsi="Times New Roman"/>
          <w:b w:val="0"/>
          <w:sz w:val="20"/>
        </w:rPr>
        <w:t>Стручна оспособљеност, знања и вештине</w:t>
      </w:r>
      <w:r w:rsidRPr="00995A2F">
        <w:rPr>
          <w:rFonts w:ascii="Times New Roman" w:hAnsi="Times New Roman"/>
          <w:b w:val="0"/>
          <w:sz w:val="20"/>
          <w:lang w:val="sr-Cyrl-CS"/>
        </w:rPr>
        <w:t xml:space="preserve"> </w:t>
      </w:r>
      <w:r w:rsidRPr="00995A2F">
        <w:rPr>
          <w:rFonts w:ascii="Times New Roman" w:hAnsi="Times New Roman"/>
          <w:b w:val="0"/>
          <w:sz w:val="20"/>
        </w:rPr>
        <w:t>кандидата оцењују се у изборном поступку</w:t>
      </w:r>
      <w:r w:rsidRPr="00995A2F">
        <w:rPr>
          <w:rFonts w:ascii="Times New Roman" w:hAnsi="Times New Roman"/>
          <w:b w:val="0"/>
          <w:sz w:val="20"/>
          <w:lang w:val="sr-Cyrl-CS"/>
        </w:rPr>
        <w:t xml:space="preserve"> </w:t>
      </w:r>
      <w:r w:rsidRPr="00995A2F">
        <w:rPr>
          <w:rFonts w:ascii="Times New Roman" w:hAnsi="Times New Roman"/>
          <w:b w:val="0"/>
          <w:sz w:val="20"/>
        </w:rPr>
        <w:t xml:space="preserve">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 и Уредбом о мерилима за именовање директора јавног предузећа („Службени гласник РС”, бр. 65/16). </w:t>
      </w: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rPr>
        <w:t>6.</w:t>
      </w:r>
      <w:r w:rsidRPr="00995A2F">
        <w:rPr>
          <w:rFonts w:ascii="Times New Roman" w:hAnsi="Times New Roman"/>
          <w:b w:val="0"/>
          <w:sz w:val="20"/>
          <w:lang w:val="sr-Cyrl-CS"/>
        </w:rPr>
        <w:t xml:space="preserve"> </w:t>
      </w:r>
      <w:r w:rsidRPr="00995A2F">
        <w:rPr>
          <w:rFonts w:ascii="Times New Roman" w:hAnsi="Times New Roman"/>
          <w:b w:val="0"/>
          <w:sz w:val="20"/>
        </w:rPr>
        <w:t xml:space="preserve">Место рада: </w:t>
      </w:r>
      <w:r w:rsidRPr="00995A2F">
        <w:rPr>
          <w:rFonts w:ascii="Times New Roman" w:hAnsi="Times New Roman"/>
          <w:b w:val="0"/>
          <w:sz w:val="20"/>
          <w:lang w:val="sr-Cyrl-CS"/>
        </w:rPr>
        <w:t>Ћић</w:t>
      </w:r>
      <w:r w:rsidRPr="00995A2F">
        <w:rPr>
          <w:rFonts w:ascii="Times New Roman" w:hAnsi="Times New Roman"/>
          <w:b w:val="0"/>
          <w:sz w:val="20"/>
        </w:rPr>
        <w:t xml:space="preserve">евац, на адреси седишта Јавног предузећа у ул. </w:t>
      </w:r>
      <w:r w:rsidRPr="00995A2F">
        <w:rPr>
          <w:rFonts w:ascii="Times New Roman" w:hAnsi="Times New Roman"/>
          <w:b w:val="0"/>
          <w:sz w:val="20"/>
          <w:lang w:val="sr-Cyrl-CS"/>
        </w:rPr>
        <w:t>Светог Саве</w:t>
      </w:r>
      <w:r w:rsidRPr="00995A2F">
        <w:rPr>
          <w:rFonts w:ascii="Times New Roman" w:hAnsi="Times New Roman"/>
          <w:b w:val="0"/>
          <w:sz w:val="20"/>
        </w:rPr>
        <w:t xml:space="preserve"> број 2.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t xml:space="preserve">7. Рок за подношење пријава: 30 дана од дана објављивања овог јавног конкурса у „Службеном гласнику РС“.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lastRenderedPageBreak/>
        <w:t>8. Пријава на јавни конкурс садржи: име и презиме кандидата, датум и место</w:t>
      </w:r>
      <w:r w:rsidRPr="00995A2F">
        <w:rPr>
          <w:rFonts w:ascii="Times New Roman" w:hAnsi="Times New Roman"/>
          <w:b w:val="0"/>
          <w:sz w:val="20"/>
          <w:lang w:val="sr-Cyrl-CS"/>
        </w:rPr>
        <w:t xml:space="preserve"> </w:t>
      </w:r>
      <w:r w:rsidRPr="00995A2F">
        <w:rPr>
          <w:rFonts w:ascii="Times New Roman" w:hAnsi="Times New Roman"/>
          <w:b w:val="0"/>
          <w:sz w:val="20"/>
        </w:rPr>
        <w:t>рођења, адресу становања, број телефона, e-mail адресу, податке о образовању, податке о врсти и дужини радног искуства, податке о познавању корпоративног управљања и податке о посебним</w:t>
      </w:r>
      <w:r w:rsidRPr="00995A2F">
        <w:rPr>
          <w:rFonts w:ascii="Times New Roman" w:hAnsi="Times New Roman"/>
          <w:b w:val="0"/>
          <w:sz w:val="20"/>
          <w:lang w:val="sr-Cyrl-CS"/>
        </w:rPr>
        <w:t xml:space="preserve"> </w:t>
      </w:r>
      <w:r w:rsidRPr="00995A2F">
        <w:rPr>
          <w:rFonts w:ascii="Times New Roman" w:hAnsi="Times New Roman"/>
          <w:b w:val="0"/>
          <w:sz w:val="20"/>
        </w:rPr>
        <w:t>областима знања</w:t>
      </w:r>
      <w:r w:rsidRPr="00995A2F">
        <w:rPr>
          <w:rFonts w:ascii="Times New Roman" w:hAnsi="Times New Roman"/>
          <w:b w:val="0"/>
          <w:sz w:val="20"/>
          <w:lang w:val="sr-Cyrl-CS"/>
        </w:rPr>
        <w:t xml:space="preserve">. </w:t>
      </w:r>
      <w:r w:rsidRPr="00995A2F">
        <w:rPr>
          <w:rFonts w:ascii="Times New Roman" w:hAnsi="Times New Roman"/>
          <w:b w:val="0"/>
          <w:sz w:val="20"/>
        </w:rPr>
        <w:t>Уз пријаву са личном и радном биографијом (са навођењем на којим пословима, са којом стручном спремом и у ком периоду је стечено радно искуство до подношења пријава) прилажу се</w:t>
      </w:r>
      <w:r w:rsidRPr="00995A2F">
        <w:rPr>
          <w:rFonts w:ascii="Times New Roman" w:hAnsi="Times New Roman"/>
          <w:b w:val="0"/>
          <w:sz w:val="20"/>
          <w:lang w:val="sr-Cyrl-CS"/>
        </w:rPr>
        <w:t xml:space="preserve"> </w:t>
      </w:r>
      <w:r w:rsidRPr="00995A2F">
        <w:rPr>
          <w:rFonts w:ascii="Times New Roman" w:hAnsi="Times New Roman"/>
          <w:b w:val="0"/>
          <w:sz w:val="20"/>
        </w:rPr>
        <w:t xml:space="preserve">докази о испуњености услова у оригиналу или овереној фотокопији, и то: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Извод из матичне књиге рођених (издат у складу са Законом о матичним књигама),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Уверење о пословној способности (издато од стране надлежног центра за социјални рад),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Уверење о држављанству РС (не старије од шест месеци у односу на дан објављивања</w:t>
      </w:r>
      <w:r w:rsidRPr="00995A2F">
        <w:rPr>
          <w:rFonts w:ascii="Times New Roman" w:hAnsi="Times New Roman"/>
          <w:b w:val="0"/>
          <w:sz w:val="20"/>
          <w:lang w:val="sr-Cyrl-CS"/>
        </w:rPr>
        <w:t xml:space="preserve"> </w:t>
      </w:r>
      <w:r w:rsidRPr="00995A2F">
        <w:rPr>
          <w:rFonts w:ascii="Times New Roman" w:hAnsi="Times New Roman"/>
          <w:b w:val="0"/>
          <w:sz w:val="20"/>
        </w:rPr>
        <w:t>јавног конкурса у ''Службеном гласнику РС</w:t>
      </w:r>
      <w:r w:rsidRPr="00995A2F">
        <w:rPr>
          <w:rFonts w:ascii="Times New Roman" w:hAnsi="Times New Roman"/>
          <w:b w:val="0"/>
          <w:sz w:val="20"/>
          <w:lang w:val="sr-Cyrl-CS"/>
        </w:rPr>
        <w:t>“</w:t>
      </w:r>
      <w:r w:rsidRPr="00995A2F">
        <w:rPr>
          <w:rFonts w:ascii="Times New Roman" w:hAnsi="Times New Roman"/>
          <w:b w:val="0"/>
          <w:sz w:val="20"/>
        </w:rPr>
        <w:t xml:space="preserve">),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Диплома о стручној спреми,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Исправе којима се доказује радно искуство (потврде или други акти из којих се доказује најмање пет година радног искуства на пословима за које се захтева високо образовање),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 Исправе којима се доказује радно искуство на пословима који су повезани са пословима јавног предузећа (потврде или други акти из којих се доказује да лице има најмање три године радног искуства на пословима који су повезани са пословима </w:t>
      </w:r>
      <w:r w:rsidRPr="00995A2F">
        <w:rPr>
          <w:rFonts w:ascii="Times New Roman" w:hAnsi="Times New Roman"/>
          <w:b w:val="0"/>
          <w:sz w:val="20"/>
          <w:lang w:val="sr-Cyrl-CS"/>
        </w:rPr>
        <w:t>ј</w:t>
      </w:r>
      <w:r w:rsidRPr="00995A2F">
        <w:rPr>
          <w:rFonts w:ascii="Times New Roman" w:hAnsi="Times New Roman"/>
          <w:b w:val="0"/>
          <w:sz w:val="20"/>
        </w:rPr>
        <w:t>авног предузећа, са краћим описом послова</w:t>
      </w:r>
      <w:r w:rsidRPr="00995A2F">
        <w:rPr>
          <w:rFonts w:ascii="Times New Roman" w:hAnsi="Times New Roman"/>
          <w:b w:val="0"/>
          <w:sz w:val="20"/>
          <w:lang w:val="sr-Cyrl-CS"/>
        </w:rPr>
        <w:t xml:space="preserve"> </w:t>
      </w:r>
      <w:r w:rsidRPr="00995A2F">
        <w:rPr>
          <w:rFonts w:ascii="Times New Roman" w:hAnsi="Times New Roman"/>
          <w:b w:val="0"/>
          <w:sz w:val="20"/>
        </w:rPr>
        <w:t xml:space="preserve">које је обављао до подношења пријаве),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Исправе којима се доказује радно искуство у организовању рада и вођењу послова (потврде</w:t>
      </w:r>
      <w:r w:rsidRPr="00995A2F">
        <w:rPr>
          <w:rFonts w:ascii="Times New Roman" w:hAnsi="Times New Roman"/>
          <w:b w:val="0"/>
          <w:sz w:val="20"/>
          <w:lang w:val="sr-Cyrl-CS"/>
        </w:rPr>
        <w:t xml:space="preserve"> </w:t>
      </w:r>
      <w:r w:rsidRPr="00995A2F">
        <w:rPr>
          <w:rFonts w:ascii="Times New Roman" w:hAnsi="Times New Roman"/>
          <w:b w:val="0"/>
          <w:sz w:val="20"/>
        </w:rPr>
        <w:t xml:space="preserve">или други акти из којих се доказује да лице има радно искуство у организовању рада и вођењу послова),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Изјава кандидата дата под кривичном и материјалном одговорношћу да није члан органа политичке странке, односно да му је одређено мировање у вршењу функције у органу политичке</w:t>
      </w:r>
      <w:r w:rsidRPr="00995A2F">
        <w:rPr>
          <w:rFonts w:ascii="Times New Roman" w:hAnsi="Times New Roman"/>
          <w:b w:val="0"/>
          <w:sz w:val="20"/>
          <w:lang w:val="sr-Cyrl-CS"/>
        </w:rPr>
        <w:t xml:space="preserve"> </w:t>
      </w:r>
      <w:r w:rsidRPr="00995A2F">
        <w:rPr>
          <w:rFonts w:ascii="Times New Roman" w:hAnsi="Times New Roman"/>
          <w:b w:val="0"/>
          <w:sz w:val="20"/>
        </w:rPr>
        <w:t xml:space="preserve">странке,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уверење надлежног органа да лице није осуђивано на казну затвора од најмање шест</w:t>
      </w:r>
      <w:r w:rsidRPr="00995A2F">
        <w:rPr>
          <w:rFonts w:ascii="Times New Roman" w:hAnsi="Times New Roman"/>
          <w:b w:val="0"/>
          <w:sz w:val="20"/>
          <w:lang w:val="sr-Cyrl-CS"/>
        </w:rPr>
        <w:t xml:space="preserve"> </w:t>
      </w:r>
      <w:r w:rsidRPr="00995A2F">
        <w:rPr>
          <w:rFonts w:ascii="Times New Roman" w:hAnsi="Times New Roman"/>
          <w:b w:val="0"/>
          <w:sz w:val="20"/>
        </w:rPr>
        <w:t xml:space="preserve">месеци и уверење надлежног органа да му нису изречене мере безбедности у складу са законом којим се уређују кривична дела, и то: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a) обавезно психијатријско лечење и чување у здравственој установи;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б) обавезно психијатријско лечење на слободи;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в) обавезно лечење наркомана,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г) обавезно лечење алкохоличара; </w:t>
      </w:r>
    </w:p>
    <w:p w:rsidR="00995A2F" w:rsidRPr="00995A2F" w:rsidRDefault="00995A2F" w:rsidP="00995A2F">
      <w:pPr>
        <w:jc w:val="both"/>
        <w:rPr>
          <w:rFonts w:ascii="Times New Roman" w:hAnsi="Times New Roman"/>
          <w:b w:val="0"/>
          <w:sz w:val="20"/>
          <w:lang w:val="sr-Cyrl-CS"/>
        </w:rPr>
      </w:pPr>
      <w:r w:rsidRPr="00995A2F">
        <w:rPr>
          <w:rFonts w:ascii="Times New Roman" w:hAnsi="Times New Roman"/>
          <w:b w:val="0"/>
          <w:sz w:val="20"/>
        </w:rPr>
        <w:t>д) забрана вршења позива, делатности и дужности</w:t>
      </w:r>
      <w:r w:rsidRPr="00995A2F">
        <w:rPr>
          <w:rFonts w:ascii="Times New Roman" w:hAnsi="Times New Roman"/>
          <w:b w:val="0"/>
          <w:sz w:val="20"/>
          <w:lang w:val="sr-Cyrl-CS"/>
        </w:rPr>
        <w:t>.</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Неблаговеремене, неразумљиве и пријаве уз које нису приложени сви потребни докази, Комисија ће одбацити закључком против кога није допуштена посебна жалба. </w:t>
      </w:r>
    </w:p>
    <w:p w:rsidR="00995A2F" w:rsidRPr="00995A2F" w:rsidRDefault="00995A2F" w:rsidP="00995A2F">
      <w:pPr>
        <w:ind w:firstLine="720"/>
        <w:jc w:val="both"/>
        <w:rPr>
          <w:rFonts w:ascii="Times New Roman" w:hAnsi="Times New Roman"/>
          <w:b w:val="0"/>
          <w:sz w:val="20"/>
        </w:rPr>
      </w:pPr>
      <w:r w:rsidRPr="00995A2F">
        <w:rPr>
          <w:rFonts w:ascii="Times New Roman" w:hAnsi="Times New Roman"/>
          <w:b w:val="0"/>
          <w:sz w:val="20"/>
        </w:rPr>
        <w:t xml:space="preserve">9. Адреса на коју се подносе пријаве: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Пријава на јавни конкурс са документацијом и доказима подносе се у запечаћеној коверти, препорученом пошиљком путем поште или лично преко </w:t>
      </w:r>
      <w:r w:rsidRPr="00995A2F">
        <w:rPr>
          <w:rFonts w:ascii="Times New Roman" w:hAnsi="Times New Roman"/>
          <w:b w:val="0"/>
          <w:sz w:val="20"/>
          <w:lang w:val="sr-Cyrl-CS"/>
        </w:rPr>
        <w:t>писарнице Општинске управе општине Ћићевац</w:t>
      </w:r>
      <w:r w:rsidRPr="00995A2F">
        <w:rPr>
          <w:rFonts w:ascii="Times New Roman" w:hAnsi="Times New Roman"/>
          <w:b w:val="0"/>
          <w:sz w:val="20"/>
        </w:rPr>
        <w:t xml:space="preserve">, Комисији за спровођење конкурса за избор директора јавних предузећа чији је оснивач </w:t>
      </w:r>
      <w:r w:rsidRPr="00995A2F">
        <w:rPr>
          <w:rFonts w:ascii="Times New Roman" w:hAnsi="Times New Roman"/>
          <w:b w:val="0"/>
          <w:sz w:val="20"/>
          <w:lang w:val="sr-Cyrl-CS"/>
        </w:rPr>
        <w:t>општина Ћићевац</w:t>
      </w:r>
      <w:r w:rsidRPr="00995A2F">
        <w:rPr>
          <w:rFonts w:ascii="Times New Roman" w:hAnsi="Times New Roman"/>
          <w:b w:val="0"/>
          <w:sz w:val="20"/>
        </w:rPr>
        <w:t xml:space="preserve"> на адресу:</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lang w:val="sr-Cyrl-CS"/>
        </w:rPr>
        <w:t>ОПШТИНА ЋИЋЕВАЦ</w:t>
      </w:r>
      <w:r w:rsidRPr="00995A2F">
        <w:rPr>
          <w:rFonts w:ascii="Times New Roman" w:hAnsi="Times New Roman"/>
          <w:b w:val="0"/>
          <w:sz w:val="20"/>
        </w:rPr>
        <w:t xml:space="preserve">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rPr>
        <w:t xml:space="preserve">Комисији за спровођење конкурса за избор директора јавних предузећа чији је оснивач </w:t>
      </w:r>
      <w:r w:rsidRPr="00995A2F">
        <w:rPr>
          <w:rFonts w:ascii="Times New Roman" w:hAnsi="Times New Roman"/>
          <w:b w:val="0"/>
          <w:sz w:val="20"/>
          <w:lang w:val="sr-Cyrl-CS"/>
        </w:rPr>
        <w:t>општина Ћићевац</w:t>
      </w:r>
      <w:r w:rsidRPr="00995A2F">
        <w:rPr>
          <w:rFonts w:ascii="Times New Roman" w:hAnsi="Times New Roman"/>
          <w:b w:val="0"/>
          <w:sz w:val="20"/>
        </w:rPr>
        <w:t xml:space="preserve">, са назнаком: Пријава на јавни конкурс – НЕ ОТВАРАЈ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lang w:val="sr-Cyrl-CS"/>
        </w:rPr>
        <w:t>Карађорђева 106</w:t>
      </w:r>
      <w:r w:rsidRPr="00995A2F">
        <w:rPr>
          <w:rFonts w:ascii="Times New Roman" w:hAnsi="Times New Roman"/>
          <w:b w:val="0"/>
          <w:sz w:val="20"/>
        </w:rPr>
        <w:t xml:space="preserve"> </w:t>
      </w:r>
    </w:p>
    <w:p w:rsidR="00995A2F" w:rsidRPr="00995A2F" w:rsidRDefault="00995A2F" w:rsidP="00995A2F">
      <w:pPr>
        <w:jc w:val="both"/>
        <w:rPr>
          <w:rFonts w:ascii="Times New Roman" w:hAnsi="Times New Roman"/>
          <w:b w:val="0"/>
          <w:sz w:val="20"/>
        </w:rPr>
      </w:pPr>
      <w:r w:rsidRPr="00995A2F">
        <w:rPr>
          <w:rFonts w:ascii="Times New Roman" w:hAnsi="Times New Roman"/>
          <w:b w:val="0"/>
          <w:sz w:val="20"/>
          <w:lang w:val="sr-Cyrl-CS"/>
        </w:rPr>
        <w:t>37210</w:t>
      </w:r>
      <w:r w:rsidRPr="00995A2F">
        <w:rPr>
          <w:rFonts w:ascii="Times New Roman" w:hAnsi="Times New Roman"/>
          <w:b w:val="0"/>
          <w:sz w:val="20"/>
        </w:rPr>
        <w:t xml:space="preserve"> </w:t>
      </w:r>
      <w:r w:rsidRPr="00995A2F">
        <w:rPr>
          <w:rFonts w:ascii="Times New Roman" w:hAnsi="Times New Roman"/>
          <w:b w:val="0"/>
          <w:sz w:val="20"/>
          <w:lang w:val="sr-Cyrl-CS"/>
        </w:rPr>
        <w:t>Ћићевац</w:t>
      </w:r>
      <w:r w:rsidRPr="00995A2F">
        <w:rPr>
          <w:rFonts w:ascii="Times New Roman" w:hAnsi="Times New Roman"/>
          <w:b w:val="0"/>
          <w:sz w:val="20"/>
        </w:rPr>
        <w:t xml:space="preserve"> </w:t>
      </w: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rPr>
        <w:t xml:space="preserve">10. </w:t>
      </w:r>
      <w:r w:rsidRPr="00995A2F">
        <w:rPr>
          <w:rFonts w:ascii="Times New Roman" w:hAnsi="Times New Roman"/>
          <w:b w:val="0"/>
          <w:sz w:val="20"/>
          <w:lang w:val="sr-Cyrl-CS"/>
        </w:rPr>
        <w:t>З</w:t>
      </w:r>
      <w:r w:rsidRPr="00995A2F">
        <w:rPr>
          <w:rFonts w:ascii="Times New Roman" w:hAnsi="Times New Roman"/>
          <w:b w:val="0"/>
          <w:sz w:val="20"/>
        </w:rPr>
        <w:t>а обавештење</w:t>
      </w:r>
      <w:r w:rsidRPr="00995A2F">
        <w:rPr>
          <w:rFonts w:ascii="Times New Roman" w:hAnsi="Times New Roman"/>
          <w:b w:val="0"/>
          <w:sz w:val="20"/>
          <w:lang w:val="sr-Cyrl-CS"/>
        </w:rPr>
        <w:t xml:space="preserve"> </w:t>
      </w:r>
      <w:r w:rsidRPr="00995A2F">
        <w:rPr>
          <w:rFonts w:ascii="Times New Roman" w:hAnsi="Times New Roman"/>
          <w:b w:val="0"/>
          <w:sz w:val="20"/>
        </w:rPr>
        <w:t>о јавном конкурсу</w:t>
      </w:r>
      <w:r w:rsidRPr="00995A2F">
        <w:rPr>
          <w:rFonts w:ascii="Times New Roman" w:hAnsi="Times New Roman"/>
          <w:b w:val="0"/>
          <w:sz w:val="20"/>
          <w:lang w:val="sr-Cyrl-CS"/>
        </w:rPr>
        <w:t xml:space="preserve"> обратити се Одсеку за скупштинске послове и послове Општинског већа на тел. 037 811 421.</w:t>
      </w:r>
    </w:p>
    <w:p w:rsidR="00995A2F" w:rsidRPr="001A6077" w:rsidRDefault="00995A2F" w:rsidP="00995A2F">
      <w:pPr>
        <w:ind w:firstLine="720"/>
        <w:jc w:val="both"/>
        <w:rPr>
          <w:rFonts w:ascii="Times New Roman" w:hAnsi="Times New Roman"/>
          <w:b w:val="0"/>
          <w:sz w:val="14"/>
          <w:lang w:val="sr-Cyrl-CS"/>
        </w:rPr>
      </w:pPr>
    </w:p>
    <w:p w:rsidR="00995A2F" w:rsidRP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lang w:val="sr-Cyrl-CS"/>
        </w:rPr>
        <w:t xml:space="preserve">                                                                                                    </w:t>
      </w:r>
      <w:r w:rsidR="001A6077">
        <w:rPr>
          <w:rFonts w:ascii="Times New Roman" w:hAnsi="Times New Roman"/>
          <w:b w:val="0"/>
          <w:sz w:val="20"/>
          <w:lang w:val="sr-Cyrl-CS"/>
        </w:rPr>
        <w:t xml:space="preserve">                       </w:t>
      </w:r>
      <w:r w:rsidRPr="00995A2F">
        <w:rPr>
          <w:rFonts w:ascii="Times New Roman" w:hAnsi="Times New Roman"/>
          <w:b w:val="0"/>
          <w:sz w:val="20"/>
          <w:lang w:val="sr-Cyrl-CS"/>
        </w:rPr>
        <w:t>ПРЕДСЕДНИК</w:t>
      </w:r>
    </w:p>
    <w:p w:rsidR="00995A2F" w:rsidRDefault="00995A2F" w:rsidP="00995A2F">
      <w:pPr>
        <w:ind w:firstLine="720"/>
        <w:jc w:val="both"/>
        <w:rPr>
          <w:rFonts w:ascii="Times New Roman" w:hAnsi="Times New Roman"/>
          <w:b w:val="0"/>
          <w:sz w:val="20"/>
          <w:lang w:val="sr-Cyrl-CS"/>
        </w:rPr>
      </w:pPr>
      <w:r w:rsidRPr="00995A2F">
        <w:rPr>
          <w:rFonts w:ascii="Times New Roman" w:hAnsi="Times New Roman"/>
          <w:b w:val="0"/>
          <w:sz w:val="20"/>
          <w:lang w:val="sr-Cyrl-CS"/>
        </w:rPr>
        <w:t xml:space="preserve">                                                                                                    </w:t>
      </w:r>
      <w:r w:rsidR="001A6077">
        <w:rPr>
          <w:rFonts w:ascii="Times New Roman" w:hAnsi="Times New Roman"/>
          <w:b w:val="0"/>
          <w:sz w:val="20"/>
          <w:lang w:val="sr-Cyrl-CS"/>
        </w:rPr>
        <w:t xml:space="preserve">                              </w:t>
      </w:r>
      <w:r w:rsidRPr="00995A2F">
        <w:rPr>
          <w:rFonts w:ascii="Times New Roman" w:hAnsi="Times New Roman"/>
          <w:b w:val="0"/>
          <w:sz w:val="20"/>
          <w:lang w:val="sr-Cyrl-CS"/>
        </w:rPr>
        <w:t>Славољуб Симић</w:t>
      </w:r>
      <w:r w:rsidR="001A6077">
        <w:rPr>
          <w:rFonts w:ascii="Times New Roman" w:hAnsi="Times New Roman"/>
          <w:b w:val="0"/>
          <w:sz w:val="20"/>
          <w:lang w:val="sr-Cyrl-CS"/>
        </w:rPr>
        <w:t>, с.р.</w:t>
      </w:r>
      <w:r w:rsidRPr="00995A2F">
        <w:rPr>
          <w:rFonts w:ascii="Times New Roman" w:hAnsi="Times New Roman"/>
          <w:b w:val="0"/>
          <w:sz w:val="20"/>
          <w:lang w:val="sr-Cyrl-CS"/>
        </w:rPr>
        <w:t xml:space="preserve"> </w:t>
      </w:r>
    </w:p>
    <w:p w:rsidR="001A6077" w:rsidRPr="001A6077" w:rsidRDefault="001A6077" w:rsidP="00995A2F">
      <w:pPr>
        <w:ind w:firstLine="720"/>
        <w:jc w:val="both"/>
        <w:rPr>
          <w:rFonts w:ascii="Times New Roman" w:hAnsi="Times New Roman"/>
          <w:b w:val="0"/>
          <w:sz w:val="14"/>
          <w:lang w:val="sr-Cyrl-CS"/>
        </w:rPr>
      </w:pPr>
    </w:p>
    <w:p w:rsidR="001A6077" w:rsidRDefault="001A6077" w:rsidP="001A6077">
      <w:pPr>
        <w:jc w:val="both"/>
        <w:rPr>
          <w:rFonts w:ascii="Times New Roman" w:hAnsi="Times New Roman"/>
          <w:b w:val="0"/>
          <w:sz w:val="20"/>
          <w:lang w:val="sr-Cyrl-CS"/>
        </w:rPr>
      </w:pPr>
      <w:r>
        <w:rPr>
          <w:rFonts w:ascii="Times New Roman" w:hAnsi="Times New Roman"/>
          <w:b w:val="0"/>
          <w:sz w:val="20"/>
          <w:lang w:val="sr-Cyrl-CS"/>
        </w:rPr>
        <w:t>56.</w:t>
      </w:r>
    </w:p>
    <w:p w:rsidR="001A6077" w:rsidRPr="001A6077" w:rsidRDefault="001A6077" w:rsidP="001A6077">
      <w:pPr>
        <w:pStyle w:val="NoSpacing"/>
        <w:tabs>
          <w:tab w:val="left" w:pos="709"/>
        </w:tabs>
        <w:jc w:val="both"/>
        <w:rPr>
          <w:rFonts w:ascii="Times New Roman" w:hAnsi="Times New Roman"/>
          <w:sz w:val="20"/>
          <w:szCs w:val="20"/>
          <w:lang w:val="sr-Cyrl-CS"/>
        </w:rPr>
      </w:pPr>
      <w:r w:rsidRPr="005A7C76">
        <w:rPr>
          <w:rFonts w:ascii="Times New Roman" w:hAnsi="Times New Roman"/>
        </w:rPr>
        <w:tab/>
      </w:r>
      <w:r w:rsidRPr="001A6077">
        <w:rPr>
          <w:rFonts w:ascii="Times New Roman" w:hAnsi="Times New Roman"/>
          <w:sz w:val="20"/>
          <w:szCs w:val="20"/>
          <w:lang w:val="sr-Cyrl-CS"/>
        </w:rPr>
        <w:t xml:space="preserve">На основу члана </w:t>
      </w:r>
      <w:r w:rsidRPr="001A6077">
        <w:rPr>
          <w:rFonts w:ascii="Times New Roman" w:hAnsi="Times New Roman"/>
          <w:sz w:val="20"/>
          <w:szCs w:val="20"/>
        </w:rPr>
        <w:t>34</w:t>
      </w:r>
      <w:r w:rsidRPr="001A6077">
        <w:rPr>
          <w:rFonts w:ascii="Times New Roman" w:hAnsi="Times New Roman"/>
          <w:sz w:val="20"/>
          <w:szCs w:val="20"/>
          <w:lang w:val="sr-Cyrl-CS"/>
        </w:rPr>
        <w:t>.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31. седници одржаној 1.6.2018. године, донела је</w:t>
      </w:r>
    </w:p>
    <w:p w:rsidR="001A6077" w:rsidRPr="001A6077" w:rsidRDefault="001A6077" w:rsidP="001A6077">
      <w:pPr>
        <w:pStyle w:val="NoSpacing"/>
        <w:rPr>
          <w:rFonts w:ascii="Times New Roman" w:hAnsi="Times New Roman"/>
          <w:sz w:val="14"/>
          <w:szCs w:val="20"/>
          <w:lang w:val="sr-Cyrl-CS"/>
        </w:rPr>
      </w:pPr>
    </w:p>
    <w:p w:rsidR="001A6077" w:rsidRPr="001A6077" w:rsidRDefault="001A6077" w:rsidP="001A6077">
      <w:pPr>
        <w:pStyle w:val="NoSpacing"/>
        <w:jc w:val="center"/>
        <w:rPr>
          <w:rFonts w:ascii="Times New Roman" w:hAnsi="Times New Roman"/>
          <w:sz w:val="20"/>
          <w:szCs w:val="20"/>
          <w:lang w:val="sr-Cyrl-CS"/>
        </w:rPr>
      </w:pPr>
      <w:r w:rsidRPr="001A6077">
        <w:rPr>
          <w:rFonts w:ascii="Times New Roman" w:hAnsi="Times New Roman"/>
          <w:sz w:val="20"/>
          <w:szCs w:val="20"/>
          <w:lang w:val="sr-Cyrl-CS"/>
        </w:rPr>
        <w:t>Р Е Ш Е Њ Е</w:t>
      </w:r>
    </w:p>
    <w:p w:rsidR="001A6077" w:rsidRPr="001A6077" w:rsidRDefault="001A6077" w:rsidP="001A6077">
      <w:pPr>
        <w:pStyle w:val="NoSpacing"/>
        <w:jc w:val="center"/>
        <w:rPr>
          <w:rFonts w:ascii="Times New Roman" w:hAnsi="Times New Roman"/>
          <w:sz w:val="20"/>
          <w:szCs w:val="20"/>
          <w:lang w:val="sr-Cyrl-CS"/>
        </w:rPr>
      </w:pPr>
      <w:r w:rsidRPr="001A6077">
        <w:rPr>
          <w:rFonts w:ascii="Times New Roman" w:hAnsi="Times New Roman"/>
          <w:sz w:val="20"/>
          <w:szCs w:val="20"/>
          <w:lang w:val="sr-Cyrl-CS"/>
        </w:rPr>
        <w:t xml:space="preserve">О ОБРАЗОВАЊУ КОМИСИЈЕ ЗА СПРОВОЂЕЊЕ КОНКУРСА </w:t>
      </w:r>
    </w:p>
    <w:p w:rsidR="001A6077" w:rsidRPr="001A6077" w:rsidRDefault="001A6077" w:rsidP="001A6077">
      <w:pPr>
        <w:pStyle w:val="NoSpacing"/>
        <w:jc w:val="center"/>
        <w:rPr>
          <w:rFonts w:ascii="Times New Roman" w:hAnsi="Times New Roman"/>
          <w:sz w:val="20"/>
          <w:szCs w:val="20"/>
          <w:lang w:val="sr-Cyrl-CS"/>
        </w:rPr>
      </w:pPr>
      <w:r w:rsidRPr="001A6077">
        <w:rPr>
          <w:rFonts w:ascii="Times New Roman" w:hAnsi="Times New Roman"/>
          <w:sz w:val="20"/>
          <w:szCs w:val="20"/>
          <w:lang w:val="sr-Cyrl-CS"/>
        </w:rPr>
        <w:t>ЗА ИЗБОР ДИРЕКТОРА ЈАВНИХ ПРЕДУЗЕЋА ОПШТИНЕ ЋИЋЕВАЦ</w:t>
      </w:r>
    </w:p>
    <w:p w:rsidR="001A6077" w:rsidRPr="001A6077" w:rsidRDefault="001A6077" w:rsidP="001A6077">
      <w:pPr>
        <w:pStyle w:val="NoSpacing"/>
        <w:rPr>
          <w:rFonts w:ascii="Times New Roman" w:hAnsi="Times New Roman"/>
          <w:sz w:val="14"/>
          <w:szCs w:val="20"/>
          <w:lang w:val="sr-Cyrl-CS"/>
        </w:rPr>
      </w:pPr>
    </w:p>
    <w:p w:rsidR="001A6077" w:rsidRPr="001A6077" w:rsidRDefault="001A6077" w:rsidP="001A6077">
      <w:pPr>
        <w:pStyle w:val="NoSpacing"/>
        <w:numPr>
          <w:ilvl w:val="0"/>
          <w:numId w:val="19"/>
        </w:numPr>
        <w:tabs>
          <w:tab w:val="left" w:pos="1134"/>
        </w:tabs>
        <w:ind w:left="0" w:firstLine="709"/>
        <w:jc w:val="both"/>
        <w:rPr>
          <w:rFonts w:ascii="Times New Roman" w:hAnsi="Times New Roman"/>
          <w:sz w:val="20"/>
          <w:szCs w:val="20"/>
          <w:lang w:val="sr-Cyrl-CS"/>
        </w:rPr>
      </w:pPr>
      <w:r w:rsidRPr="001A6077">
        <w:rPr>
          <w:rFonts w:ascii="Times New Roman" w:hAnsi="Times New Roman"/>
          <w:sz w:val="20"/>
          <w:szCs w:val="20"/>
          <w:lang w:val="sr-Cyrl-CS"/>
        </w:rPr>
        <w:t>Образује се Комисија за спровођење конкурса за избор директора јавних предузећа Општине Ћићевац (у даљем тексту: Комисија) у следећем саставу:</w:t>
      </w:r>
    </w:p>
    <w:p w:rsidR="001A6077" w:rsidRPr="001A6077" w:rsidRDefault="001A6077" w:rsidP="001A6077">
      <w:pPr>
        <w:pStyle w:val="NoSpacing"/>
        <w:numPr>
          <w:ilvl w:val="0"/>
          <w:numId w:val="20"/>
        </w:numPr>
        <w:jc w:val="both"/>
        <w:rPr>
          <w:rFonts w:ascii="Times New Roman" w:hAnsi="Times New Roman"/>
          <w:sz w:val="20"/>
          <w:szCs w:val="20"/>
          <w:lang w:val="sr-Cyrl-CS"/>
        </w:rPr>
      </w:pPr>
      <w:r w:rsidRPr="001A6077">
        <w:rPr>
          <w:rFonts w:ascii="Times New Roman" w:hAnsi="Times New Roman"/>
          <w:sz w:val="20"/>
          <w:szCs w:val="20"/>
          <w:lang w:val="sr-Cyrl-CS"/>
        </w:rPr>
        <w:t>Душан Ивковић, председник</w:t>
      </w:r>
    </w:p>
    <w:p w:rsidR="001A6077" w:rsidRPr="001A6077" w:rsidRDefault="001A6077" w:rsidP="001A6077">
      <w:pPr>
        <w:pStyle w:val="NoSpacing"/>
        <w:numPr>
          <w:ilvl w:val="0"/>
          <w:numId w:val="20"/>
        </w:numPr>
        <w:jc w:val="both"/>
        <w:rPr>
          <w:rFonts w:ascii="Times New Roman" w:hAnsi="Times New Roman"/>
          <w:sz w:val="20"/>
          <w:szCs w:val="20"/>
          <w:lang w:val="sr-Cyrl-CS"/>
        </w:rPr>
      </w:pPr>
      <w:r w:rsidRPr="001A6077">
        <w:rPr>
          <w:rFonts w:ascii="Times New Roman" w:hAnsi="Times New Roman"/>
          <w:sz w:val="20"/>
          <w:szCs w:val="20"/>
          <w:lang w:val="sr-Cyrl-CS"/>
        </w:rPr>
        <w:t>Невенка Бабић, члан</w:t>
      </w:r>
    </w:p>
    <w:p w:rsidR="001A6077" w:rsidRPr="001A6077" w:rsidRDefault="001A6077" w:rsidP="001A6077">
      <w:pPr>
        <w:pStyle w:val="NoSpacing"/>
        <w:ind w:firstLine="720"/>
        <w:jc w:val="both"/>
        <w:rPr>
          <w:rFonts w:ascii="Times New Roman" w:hAnsi="Times New Roman"/>
          <w:sz w:val="20"/>
          <w:szCs w:val="20"/>
          <w:lang w:val="sr-Cyrl-CS"/>
        </w:rPr>
      </w:pPr>
      <w:r w:rsidRPr="001A6077">
        <w:rPr>
          <w:rFonts w:ascii="Times New Roman" w:hAnsi="Times New Roman"/>
          <w:sz w:val="20"/>
          <w:szCs w:val="20"/>
          <w:lang w:val="sr-Cyrl-CS"/>
        </w:rPr>
        <w:t>3)   Мирољуб Стојадиновић, члан</w:t>
      </w:r>
    </w:p>
    <w:p w:rsidR="001A6077" w:rsidRPr="001A6077" w:rsidRDefault="001A6077" w:rsidP="001A6077">
      <w:pPr>
        <w:pStyle w:val="NoSpacing"/>
        <w:ind w:left="709"/>
        <w:jc w:val="both"/>
        <w:rPr>
          <w:rFonts w:ascii="Times New Roman" w:hAnsi="Times New Roman"/>
          <w:sz w:val="20"/>
          <w:szCs w:val="20"/>
          <w:lang w:val="sr-Cyrl-CS"/>
        </w:rPr>
      </w:pPr>
      <w:r w:rsidRPr="001A6077">
        <w:rPr>
          <w:rFonts w:ascii="Times New Roman" w:hAnsi="Times New Roman"/>
          <w:sz w:val="20"/>
          <w:szCs w:val="20"/>
          <w:lang w:val="sr-Cyrl-CS"/>
        </w:rPr>
        <w:t>4)   Биљана Петковић, члан</w:t>
      </w:r>
    </w:p>
    <w:p w:rsidR="001A6077" w:rsidRPr="001A6077" w:rsidRDefault="001A6077" w:rsidP="001A6077">
      <w:pPr>
        <w:pStyle w:val="NoSpacing"/>
        <w:ind w:left="709"/>
        <w:jc w:val="both"/>
        <w:rPr>
          <w:rFonts w:ascii="Times New Roman" w:hAnsi="Times New Roman"/>
          <w:sz w:val="20"/>
          <w:szCs w:val="20"/>
          <w:lang w:val="sr-Cyrl-CS"/>
        </w:rPr>
      </w:pPr>
      <w:r w:rsidRPr="001A6077">
        <w:rPr>
          <w:rFonts w:ascii="Times New Roman" w:hAnsi="Times New Roman"/>
          <w:sz w:val="20"/>
          <w:szCs w:val="20"/>
          <w:lang w:val="sr-Cyrl-CS"/>
        </w:rPr>
        <w:t>5)   члан надзорног одбора јавног предузећа у коме се именује директор, променљиви члан.</w:t>
      </w:r>
    </w:p>
    <w:p w:rsidR="001A6077" w:rsidRPr="001A6077" w:rsidRDefault="001A6077" w:rsidP="001A6077">
      <w:pPr>
        <w:pStyle w:val="NoSpacing"/>
        <w:tabs>
          <w:tab w:val="left" w:pos="426"/>
          <w:tab w:val="left" w:pos="709"/>
        </w:tabs>
        <w:ind w:firstLine="709"/>
        <w:jc w:val="both"/>
        <w:rPr>
          <w:rFonts w:ascii="Times New Roman" w:hAnsi="Times New Roman"/>
          <w:sz w:val="20"/>
          <w:szCs w:val="20"/>
          <w:lang w:val="sr-Cyrl-CS"/>
        </w:rPr>
      </w:pPr>
      <w:r w:rsidRPr="001A6077">
        <w:rPr>
          <w:rFonts w:ascii="Times New Roman" w:hAnsi="Times New Roman"/>
          <w:sz w:val="20"/>
          <w:szCs w:val="20"/>
          <w:lang w:val="sr-Cyrl-CS"/>
        </w:rPr>
        <w:t xml:space="preserve">2. Задатак Комисије је да у складу са Законом о јавним предузећима спроведе јавни конкурс и изборни поступак за именовање директора следећих јавних предузећа: ЈП „Путеви Ћићевац“ и ЈКСП „Развитак“ Ћићевац и Општинском већу Општине Ћићевац достави ранг листу за именовање директора и </w:t>
      </w:r>
      <w:r w:rsidRPr="001A6077">
        <w:rPr>
          <w:rFonts w:ascii="Times New Roman" w:hAnsi="Times New Roman"/>
          <w:sz w:val="20"/>
          <w:szCs w:val="20"/>
          <w:lang w:val="sr-Cyrl-CS"/>
        </w:rPr>
        <w:lastRenderedPageBreak/>
        <w:t>записник о спроведеном изборном поступку као и да обавља друге послове у складу са Законом о јавним предузећима и другим прописима.</w:t>
      </w:r>
    </w:p>
    <w:p w:rsidR="001A6077" w:rsidRPr="001A6077" w:rsidRDefault="001A6077" w:rsidP="001A6077">
      <w:pPr>
        <w:pStyle w:val="NoSpacing"/>
        <w:ind w:left="709"/>
        <w:jc w:val="both"/>
        <w:rPr>
          <w:rFonts w:ascii="Times New Roman" w:hAnsi="Times New Roman"/>
          <w:sz w:val="20"/>
          <w:szCs w:val="20"/>
          <w:lang w:val="sr-Cyrl-CS"/>
        </w:rPr>
      </w:pPr>
      <w:r w:rsidRPr="001A6077">
        <w:rPr>
          <w:rFonts w:ascii="Times New Roman" w:hAnsi="Times New Roman"/>
          <w:sz w:val="20"/>
          <w:szCs w:val="20"/>
          <w:lang w:val="sr-Cyrl-CS"/>
        </w:rPr>
        <w:t>3.  Комисија се образује на период од три године.</w:t>
      </w:r>
    </w:p>
    <w:p w:rsidR="001A6077" w:rsidRPr="001A6077" w:rsidRDefault="001A6077" w:rsidP="001A6077">
      <w:pPr>
        <w:pStyle w:val="NoSpacing"/>
        <w:ind w:firstLine="709"/>
        <w:jc w:val="both"/>
        <w:rPr>
          <w:rFonts w:ascii="Times New Roman" w:hAnsi="Times New Roman"/>
          <w:sz w:val="20"/>
          <w:szCs w:val="20"/>
          <w:lang w:val="sr-Cyrl-CS"/>
        </w:rPr>
      </w:pPr>
      <w:r w:rsidRPr="001A6077">
        <w:rPr>
          <w:rFonts w:ascii="Times New Roman" w:hAnsi="Times New Roman"/>
          <w:sz w:val="20"/>
          <w:szCs w:val="20"/>
          <w:lang w:val="sr-Cyrl-CS"/>
        </w:rPr>
        <w:t>4. Стручне и административно-техничке послове за потребе Комисије у оквиру својих надлежности обављаће Општинска управа Општине Ћићевац.</w:t>
      </w:r>
    </w:p>
    <w:p w:rsidR="001A6077" w:rsidRPr="001A6077" w:rsidRDefault="001A6077" w:rsidP="001A6077">
      <w:pPr>
        <w:pStyle w:val="NoSpacing"/>
        <w:ind w:firstLine="709"/>
        <w:jc w:val="both"/>
        <w:rPr>
          <w:rFonts w:ascii="Times New Roman" w:hAnsi="Times New Roman"/>
          <w:sz w:val="20"/>
          <w:szCs w:val="20"/>
          <w:lang w:val="sr-Cyrl-CS"/>
        </w:rPr>
      </w:pPr>
      <w:r w:rsidRPr="001A6077">
        <w:rPr>
          <w:rFonts w:ascii="Times New Roman" w:hAnsi="Times New Roman"/>
          <w:sz w:val="20"/>
          <w:szCs w:val="20"/>
          <w:lang w:val="sr-Cyrl-CS"/>
        </w:rPr>
        <w:t xml:space="preserve">Председник Комисије руководи и организује обављање стручних и административно-техничких послова за потребе Комисије.      </w:t>
      </w:r>
    </w:p>
    <w:p w:rsidR="001A6077" w:rsidRPr="001A6077" w:rsidRDefault="001A6077" w:rsidP="001A6077">
      <w:pPr>
        <w:pStyle w:val="NoSpacing"/>
        <w:ind w:firstLine="709"/>
        <w:jc w:val="both"/>
        <w:rPr>
          <w:rFonts w:ascii="Times New Roman" w:hAnsi="Times New Roman"/>
          <w:sz w:val="20"/>
          <w:szCs w:val="20"/>
          <w:lang w:val="sr-Cyrl-CS"/>
        </w:rPr>
      </w:pPr>
      <w:r w:rsidRPr="001A6077">
        <w:rPr>
          <w:rFonts w:ascii="Times New Roman" w:hAnsi="Times New Roman"/>
          <w:sz w:val="20"/>
          <w:szCs w:val="20"/>
          <w:lang w:val="sr-Cyrl-CS"/>
        </w:rPr>
        <w:t xml:space="preserve">5.  Накнада за присуство и рад у дане одржавања седнице Комисије износи 2.500,00 динара. </w:t>
      </w:r>
    </w:p>
    <w:p w:rsidR="001A6077" w:rsidRPr="001A6077" w:rsidRDefault="001A6077" w:rsidP="001A6077">
      <w:pPr>
        <w:pStyle w:val="NoSpacing"/>
        <w:ind w:firstLine="709"/>
        <w:jc w:val="both"/>
        <w:rPr>
          <w:rFonts w:ascii="Times New Roman" w:hAnsi="Times New Roman"/>
          <w:sz w:val="20"/>
          <w:szCs w:val="20"/>
          <w:lang w:val="sr-Cyrl-CS"/>
        </w:rPr>
      </w:pPr>
      <w:r w:rsidRPr="001A6077">
        <w:rPr>
          <w:rFonts w:ascii="Times New Roman" w:hAnsi="Times New Roman"/>
          <w:sz w:val="20"/>
          <w:szCs w:val="20"/>
          <w:lang w:val="sr-Cyrl-CS"/>
        </w:rPr>
        <w:t>6. Доношењем овог решења престаје да важи Решење о образовању Комисије за именовања („Сл. лист општине Ћићевац“, бр. 10/13).</w:t>
      </w:r>
    </w:p>
    <w:p w:rsidR="001A6077" w:rsidRPr="001A6077" w:rsidRDefault="001A6077" w:rsidP="001A6077">
      <w:pPr>
        <w:pStyle w:val="NoSpacing"/>
        <w:ind w:firstLine="709"/>
        <w:jc w:val="both"/>
        <w:rPr>
          <w:rFonts w:ascii="Times New Roman" w:hAnsi="Times New Roman"/>
          <w:sz w:val="20"/>
          <w:szCs w:val="20"/>
          <w:lang w:val="sr-Cyrl-CS"/>
        </w:rPr>
      </w:pPr>
      <w:r w:rsidRPr="001A6077">
        <w:rPr>
          <w:rFonts w:ascii="Times New Roman" w:hAnsi="Times New Roman"/>
          <w:sz w:val="20"/>
          <w:szCs w:val="20"/>
          <w:lang w:val="sr-Cyrl-CS"/>
        </w:rPr>
        <w:t>7. Решење објавити у „Сл. листу општине Ћићевац“.</w:t>
      </w:r>
    </w:p>
    <w:p w:rsidR="001A6077" w:rsidRPr="004A6E1F" w:rsidRDefault="001A6077" w:rsidP="001A6077">
      <w:pPr>
        <w:pStyle w:val="NoSpacing"/>
        <w:jc w:val="both"/>
        <w:rPr>
          <w:rFonts w:ascii="Times New Roman" w:hAnsi="Times New Roman"/>
          <w:sz w:val="14"/>
          <w:szCs w:val="20"/>
          <w:lang w:val="sr-Cyrl-CS"/>
        </w:rPr>
      </w:pPr>
    </w:p>
    <w:p w:rsidR="001A6077" w:rsidRPr="001A6077" w:rsidRDefault="001A6077" w:rsidP="001A6077">
      <w:pPr>
        <w:pStyle w:val="ListParagraph"/>
        <w:spacing w:after="0" w:line="240" w:lineRule="auto"/>
        <w:ind w:left="0" w:firstLine="709"/>
        <w:jc w:val="center"/>
        <w:rPr>
          <w:rFonts w:ascii="Times New Roman" w:hAnsi="Times New Roman"/>
          <w:sz w:val="20"/>
          <w:szCs w:val="20"/>
          <w:lang w:val="sr-Cyrl-CS"/>
        </w:rPr>
      </w:pPr>
      <w:r w:rsidRPr="001A6077">
        <w:rPr>
          <w:rFonts w:ascii="Times New Roman" w:hAnsi="Times New Roman"/>
          <w:sz w:val="20"/>
          <w:szCs w:val="20"/>
          <w:lang w:val="sr-Cyrl-CS"/>
        </w:rPr>
        <w:t>СКУПШТИНА ОПШТИНЕ ЋИЋЕВАЦ</w:t>
      </w:r>
    </w:p>
    <w:p w:rsidR="001A6077" w:rsidRPr="001A6077" w:rsidRDefault="001A6077" w:rsidP="001A6077">
      <w:pPr>
        <w:pStyle w:val="ListParagraph"/>
        <w:spacing w:after="0" w:line="240" w:lineRule="auto"/>
        <w:ind w:left="0" w:firstLine="709"/>
        <w:jc w:val="center"/>
        <w:rPr>
          <w:rFonts w:ascii="Times New Roman" w:hAnsi="Times New Roman"/>
          <w:sz w:val="20"/>
          <w:szCs w:val="20"/>
          <w:lang w:val="sr-Cyrl-CS"/>
        </w:rPr>
      </w:pPr>
      <w:r w:rsidRPr="001A6077">
        <w:rPr>
          <w:rFonts w:ascii="Times New Roman" w:hAnsi="Times New Roman"/>
          <w:sz w:val="20"/>
          <w:szCs w:val="20"/>
          <w:lang w:val="sr-Cyrl-CS"/>
        </w:rPr>
        <w:t xml:space="preserve">Бр. </w:t>
      </w:r>
      <w:r w:rsidRPr="001A6077">
        <w:rPr>
          <w:rFonts w:ascii="Times New Roman" w:hAnsi="Times New Roman"/>
          <w:sz w:val="20"/>
          <w:szCs w:val="20"/>
        </w:rPr>
        <w:t>112-44/18-02</w:t>
      </w:r>
      <w:r w:rsidRPr="001A6077">
        <w:rPr>
          <w:rFonts w:ascii="Times New Roman" w:hAnsi="Times New Roman"/>
          <w:sz w:val="20"/>
          <w:szCs w:val="20"/>
          <w:lang w:val="sr-Cyrl-CS"/>
        </w:rPr>
        <w:t xml:space="preserve"> од </w:t>
      </w:r>
      <w:r w:rsidRPr="001A6077">
        <w:rPr>
          <w:rFonts w:ascii="Times New Roman" w:hAnsi="Times New Roman"/>
          <w:sz w:val="20"/>
          <w:szCs w:val="20"/>
        </w:rPr>
        <w:t>1.6.</w:t>
      </w:r>
      <w:r w:rsidRPr="001A6077">
        <w:rPr>
          <w:rFonts w:ascii="Times New Roman" w:hAnsi="Times New Roman"/>
          <w:sz w:val="20"/>
          <w:szCs w:val="20"/>
          <w:lang w:val="sr-Cyrl-CS"/>
        </w:rPr>
        <w:t>2018. године</w:t>
      </w:r>
    </w:p>
    <w:p w:rsidR="001A6077" w:rsidRPr="004A6E1F" w:rsidRDefault="001A6077" w:rsidP="001A6077">
      <w:pPr>
        <w:pStyle w:val="ListParagraph"/>
        <w:spacing w:after="0" w:line="240" w:lineRule="auto"/>
        <w:ind w:left="0" w:firstLine="709"/>
        <w:jc w:val="center"/>
        <w:rPr>
          <w:rFonts w:ascii="Times New Roman" w:hAnsi="Times New Roman"/>
          <w:sz w:val="14"/>
          <w:szCs w:val="20"/>
        </w:rPr>
      </w:pPr>
    </w:p>
    <w:p w:rsidR="001A6077" w:rsidRPr="001A6077" w:rsidRDefault="001A6077" w:rsidP="001A6077">
      <w:pPr>
        <w:pStyle w:val="ListParagraph"/>
        <w:spacing w:after="0" w:line="240" w:lineRule="auto"/>
        <w:ind w:left="0" w:firstLine="709"/>
        <w:jc w:val="both"/>
        <w:rPr>
          <w:rFonts w:ascii="Times New Roman" w:hAnsi="Times New Roman"/>
          <w:sz w:val="20"/>
          <w:szCs w:val="20"/>
        </w:rPr>
      </w:pPr>
      <w:r w:rsidRPr="001A6077">
        <w:rPr>
          <w:rFonts w:ascii="Times New Roman" w:hAnsi="Times New Roman"/>
          <w:sz w:val="20"/>
          <w:szCs w:val="20"/>
        </w:rPr>
        <w:t xml:space="preserve">                                                                                                                     </w:t>
      </w:r>
      <w:r w:rsidR="004A6E1F">
        <w:rPr>
          <w:rFonts w:ascii="Times New Roman" w:hAnsi="Times New Roman"/>
          <w:sz w:val="20"/>
          <w:szCs w:val="20"/>
        </w:rPr>
        <w:t xml:space="preserve">        </w:t>
      </w:r>
      <w:r w:rsidRPr="001A6077">
        <w:rPr>
          <w:rFonts w:ascii="Times New Roman" w:hAnsi="Times New Roman"/>
          <w:sz w:val="20"/>
          <w:szCs w:val="20"/>
        </w:rPr>
        <w:t>ПРЕДСЕДНИК</w:t>
      </w:r>
    </w:p>
    <w:p w:rsidR="001A6077" w:rsidRDefault="001A6077" w:rsidP="001A6077">
      <w:pPr>
        <w:pStyle w:val="ListParagraph"/>
        <w:spacing w:after="0" w:line="240" w:lineRule="auto"/>
        <w:ind w:left="0" w:firstLine="709"/>
        <w:jc w:val="both"/>
        <w:rPr>
          <w:rFonts w:ascii="Times New Roman" w:hAnsi="Times New Roman"/>
          <w:sz w:val="20"/>
          <w:szCs w:val="20"/>
        </w:rPr>
      </w:pPr>
      <w:r w:rsidRPr="001A6077">
        <w:rPr>
          <w:rFonts w:ascii="Times New Roman" w:hAnsi="Times New Roman"/>
          <w:sz w:val="20"/>
          <w:szCs w:val="20"/>
        </w:rPr>
        <w:t xml:space="preserve">                                                                                                                     </w:t>
      </w:r>
      <w:r w:rsidR="004A6E1F">
        <w:rPr>
          <w:rFonts w:ascii="Times New Roman" w:hAnsi="Times New Roman"/>
          <w:sz w:val="20"/>
          <w:szCs w:val="20"/>
        </w:rPr>
        <w:t xml:space="preserve">                 </w:t>
      </w:r>
      <w:r w:rsidRPr="001A6077">
        <w:rPr>
          <w:rFonts w:ascii="Times New Roman" w:hAnsi="Times New Roman"/>
          <w:sz w:val="20"/>
          <w:szCs w:val="20"/>
        </w:rPr>
        <w:t>Славољуб Симић</w:t>
      </w:r>
      <w:r w:rsidR="004A6E1F">
        <w:rPr>
          <w:rFonts w:ascii="Times New Roman" w:hAnsi="Times New Roman"/>
          <w:sz w:val="20"/>
          <w:szCs w:val="20"/>
        </w:rPr>
        <w:t>, с.р.</w:t>
      </w:r>
    </w:p>
    <w:p w:rsidR="004A6E1F" w:rsidRPr="004A6E1F" w:rsidRDefault="004A6E1F" w:rsidP="001A6077">
      <w:pPr>
        <w:pStyle w:val="ListParagraph"/>
        <w:spacing w:after="0" w:line="240" w:lineRule="auto"/>
        <w:ind w:left="0" w:firstLine="709"/>
        <w:jc w:val="both"/>
        <w:rPr>
          <w:rFonts w:ascii="Times New Roman" w:hAnsi="Times New Roman"/>
          <w:sz w:val="14"/>
          <w:szCs w:val="20"/>
        </w:rPr>
      </w:pPr>
    </w:p>
    <w:p w:rsidR="004A6E1F" w:rsidRPr="004A6E1F" w:rsidRDefault="004A6E1F" w:rsidP="004A6E1F">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57.</w:t>
      </w:r>
    </w:p>
    <w:p w:rsidR="004A6E1F" w:rsidRPr="004A6E1F" w:rsidRDefault="004A6E1F" w:rsidP="004A6E1F">
      <w:pPr>
        <w:pStyle w:val="NoSpacing"/>
        <w:jc w:val="both"/>
        <w:rPr>
          <w:rFonts w:ascii="Times New Roman" w:hAnsi="Times New Roman"/>
          <w:sz w:val="20"/>
          <w:szCs w:val="20"/>
        </w:rPr>
      </w:pPr>
      <w:r w:rsidRPr="00115A07">
        <w:rPr>
          <w:rFonts w:ascii="Times New Roman" w:hAnsi="Times New Roman"/>
          <w:sz w:val="24"/>
          <w:szCs w:val="24"/>
          <w:lang w:val="sr-Cyrl-CS"/>
        </w:rPr>
        <w:tab/>
      </w:r>
      <w:r w:rsidRPr="004A6E1F">
        <w:rPr>
          <w:rFonts w:ascii="Times New Roman" w:hAnsi="Times New Roman"/>
          <w:sz w:val="20"/>
          <w:szCs w:val="20"/>
          <w:lang w:val="sr-Cyrl-CS"/>
        </w:rPr>
        <w:t>На основу члана 32. став 1. тачка 9 Закона о локалној самоуправи („Сл. гласник РС“, бр. 129/07, 83/14-др. закон и 101/2016-др. закон), члана 21. став 1.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31. седници одржаној 1.6.2018. године, донел</w:t>
      </w:r>
      <w:r w:rsidRPr="004A6E1F">
        <w:rPr>
          <w:rFonts w:ascii="Times New Roman" w:hAnsi="Times New Roman"/>
          <w:sz w:val="20"/>
          <w:szCs w:val="20"/>
        </w:rPr>
        <w:t>a</w:t>
      </w:r>
      <w:r w:rsidRPr="004A6E1F">
        <w:rPr>
          <w:rFonts w:ascii="Times New Roman" w:hAnsi="Times New Roman"/>
          <w:sz w:val="20"/>
          <w:szCs w:val="20"/>
          <w:lang w:val="sr-Cyrl-CS"/>
        </w:rPr>
        <w:t xml:space="preserve"> </w:t>
      </w:r>
      <w:r w:rsidRPr="004A6E1F">
        <w:rPr>
          <w:rFonts w:ascii="Times New Roman" w:hAnsi="Times New Roman"/>
          <w:sz w:val="20"/>
          <w:szCs w:val="20"/>
        </w:rPr>
        <w:t>je</w:t>
      </w:r>
    </w:p>
    <w:p w:rsidR="004A6E1F" w:rsidRPr="004A6E1F" w:rsidRDefault="004A6E1F" w:rsidP="004A6E1F">
      <w:pPr>
        <w:pStyle w:val="NoSpacing"/>
        <w:rPr>
          <w:rFonts w:ascii="Times New Roman" w:hAnsi="Times New Roman"/>
          <w:sz w:val="14"/>
          <w:szCs w:val="20"/>
          <w:lang w:val="sr-Cyrl-CS"/>
        </w:rPr>
      </w:pPr>
    </w:p>
    <w:p w:rsidR="004A6E1F" w:rsidRPr="004A6E1F" w:rsidRDefault="004A6E1F" w:rsidP="004A6E1F">
      <w:pPr>
        <w:pStyle w:val="NoSpacing"/>
        <w:jc w:val="center"/>
        <w:rPr>
          <w:rFonts w:ascii="Times New Roman" w:hAnsi="Times New Roman"/>
          <w:sz w:val="20"/>
          <w:szCs w:val="20"/>
          <w:lang w:val="sr-Cyrl-CS"/>
        </w:rPr>
      </w:pPr>
      <w:r w:rsidRPr="004A6E1F">
        <w:rPr>
          <w:rFonts w:ascii="Times New Roman" w:hAnsi="Times New Roman"/>
          <w:sz w:val="20"/>
          <w:szCs w:val="20"/>
          <w:lang w:val="sr-Cyrl-CS"/>
        </w:rPr>
        <w:t>Р Е Ш Е Њ Е</w:t>
      </w:r>
    </w:p>
    <w:p w:rsidR="004A6E1F" w:rsidRPr="004A6E1F" w:rsidRDefault="004A6E1F" w:rsidP="004A6E1F">
      <w:pPr>
        <w:pStyle w:val="NoSpacing"/>
        <w:jc w:val="center"/>
        <w:rPr>
          <w:rFonts w:ascii="Times New Roman" w:hAnsi="Times New Roman"/>
          <w:sz w:val="20"/>
          <w:szCs w:val="20"/>
          <w:lang w:val="sr-Cyrl-CS"/>
        </w:rPr>
      </w:pPr>
      <w:r w:rsidRPr="004A6E1F">
        <w:rPr>
          <w:rFonts w:ascii="Times New Roman" w:hAnsi="Times New Roman"/>
          <w:sz w:val="20"/>
          <w:szCs w:val="20"/>
          <w:lang w:val="sr-Cyrl-CS"/>
        </w:rPr>
        <w:t xml:space="preserve">О ПРЕСТАНКУ МАНДАТА ПРЕДСЕДНИКА </w:t>
      </w:r>
    </w:p>
    <w:p w:rsidR="004A6E1F" w:rsidRPr="004A6E1F" w:rsidRDefault="004A6E1F" w:rsidP="004A6E1F">
      <w:pPr>
        <w:pStyle w:val="NoSpacing"/>
        <w:jc w:val="center"/>
        <w:rPr>
          <w:rFonts w:ascii="Times New Roman" w:hAnsi="Times New Roman"/>
          <w:sz w:val="20"/>
          <w:szCs w:val="20"/>
          <w:lang w:val="sr-Cyrl-CS"/>
        </w:rPr>
      </w:pPr>
      <w:r w:rsidRPr="004A6E1F">
        <w:rPr>
          <w:rFonts w:ascii="Times New Roman" w:hAnsi="Times New Roman"/>
          <w:sz w:val="20"/>
          <w:szCs w:val="20"/>
          <w:lang w:val="sr-Cyrl-CS"/>
        </w:rPr>
        <w:t>НАДЗОРНОГ ОДБОРА ЈКСП „РАЗВИТАК“ ЋИЋЕВАЦ</w:t>
      </w:r>
    </w:p>
    <w:p w:rsidR="004A6E1F" w:rsidRPr="004A6E1F" w:rsidRDefault="004A6E1F" w:rsidP="004A6E1F">
      <w:pPr>
        <w:pStyle w:val="NoSpacing"/>
        <w:jc w:val="center"/>
        <w:rPr>
          <w:rFonts w:ascii="Times New Roman" w:hAnsi="Times New Roman"/>
          <w:sz w:val="14"/>
          <w:szCs w:val="20"/>
          <w:lang w:val="sr-Cyrl-CS"/>
        </w:rPr>
      </w:pPr>
    </w:p>
    <w:p w:rsidR="004A6E1F" w:rsidRPr="004A6E1F" w:rsidRDefault="004A6E1F" w:rsidP="004A6E1F">
      <w:pPr>
        <w:pStyle w:val="NoSpacing"/>
        <w:ind w:firstLine="709"/>
        <w:jc w:val="both"/>
        <w:rPr>
          <w:rFonts w:ascii="Times New Roman" w:hAnsi="Times New Roman"/>
          <w:sz w:val="20"/>
          <w:szCs w:val="20"/>
          <w:lang w:val="sr-Cyrl-CS"/>
        </w:rPr>
      </w:pPr>
      <w:r w:rsidRPr="004A6E1F">
        <w:rPr>
          <w:rFonts w:ascii="Times New Roman" w:hAnsi="Times New Roman"/>
          <w:sz w:val="20"/>
          <w:szCs w:val="20"/>
          <w:lang w:val="sr-Cyrl-CS" w:bidi="he-IL"/>
        </w:rPr>
        <w:t>I</w:t>
      </w:r>
      <w:r w:rsidRPr="004A6E1F">
        <w:rPr>
          <w:rFonts w:ascii="Times New Roman" w:hAnsi="Times New Roman"/>
          <w:b/>
          <w:sz w:val="20"/>
          <w:szCs w:val="20"/>
          <w:lang w:val="sr-Cyrl-CS"/>
        </w:rPr>
        <w:t xml:space="preserve"> </w:t>
      </w:r>
      <w:r w:rsidRPr="004A6E1F">
        <w:rPr>
          <w:rFonts w:ascii="Times New Roman" w:hAnsi="Times New Roman"/>
          <w:sz w:val="20"/>
          <w:szCs w:val="20"/>
          <w:lang w:val="sr-Cyrl-CS"/>
        </w:rPr>
        <w:t>Бобану Вујићу престаје мандат председника</w:t>
      </w:r>
      <w:r w:rsidRPr="004A6E1F">
        <w:rPr>
          <w:rFonts w:ascii="Times New Roman" w:hAnsi="Times New Roman"/>
          <w:b/>
          <w:sz w:val="20"/>
          <w:szCs w:val="20"/>
          <w:lang w:val="sr-Cyrl-CS"/>
        </w:rPr>
        <w:t xml:space="preserve"> </w:t>
      </w:r>
      <w:r w:rsidRPr="004A6E1F">
        <w:rPr>
          <w:rFonts w:ascii="Times New Roman" w:hAnsi="Times New Roman"/>
          <w:sz w:val="20"/>
          <w:szCs w:val="20"/>
          <w:lang w:val="sr-Cyrl-CS"/>
        </w:rPr>
        <w:t>Надзорног одбора ЈКСП „Развитак“ Ћићевац, због подношења оставке.</w:t>
      </w:r>
    </w:p>
    <w:p w:rsidR="004A6E1F" w:rsidRPr="004A6E1F" w:rsidRDefault="004A6E1F" w:rsidP="004A6E1F">
      <w:pPr>
        <w:pStyle w:val="NoSpacing"/>
        <w:jc w:val="both"/>
        <w:rPr>
          <w:rFonts w:ascii="Times New Roman" w:hAnsi="Times New Roman"/>
          <w:sz w:val="20"/>
          <w:szCs w:val="20"/>
          <w:lang w:val="sr-Cyrl-CS"/>
        </w:rPr>
      </w:pPr>
      <w:r w:rsidRPr="004A6E1F">
        <w:rPr>
          <w:rFonts w:ascii="Times New Roman" w:hAnsi="Times New Roman"/>
          <w:sz w:val="20"/>
          <w:szCs w:val="20"/>
          <w:lang w:val="sr-Cyrl-CS"/>
        </w:rPr>
        <w:t xml:space="preserve">           </w:t>
      </w:r>
      <w:r w:rsidRPr="004A6E1F">
        <w:rPr>
          <w:rFonts w:ascii="Times New Roman" w:hAnsi="Times New Roman"/>
          <w:sz w:val="20"/>
          <w:szCs w:val="20"/>
          <w:lang w:val="sr-Latn-CS"/>
        </w:rPr>
        <w:t>II</w:t>
      </w:r>
      <w:r w:rsidRPr="004A6E1F">
        <w:rPr>
          <w:rFonts w:ascii="Times New Roman" w:hAnsi="Times New Roman"/>
          <w:sz w:val="20"/>
          <w:szCs w:val="20"/>
          <w:lang w:val="sr-Cyrl-CS"/>
        </w:rPr>
        <w:t xml:space="preserve"> Решење објавити у „Сл. листу општине Ћићевац“.</w:t>
      </w:r>
    </w:p>
    <w:p w:rsidR="004A6E1F" w:rsidRPr="004A6E1F" w:rsidRDefault="004A6E1F" w:rsidP="004A6E1F">
      <w:pPr>
        <w:pStyle w:val="NoSpacing"/>
        <w:jc w:val="both"/>
        <w:rPr>
          <w:rFonts w:ascii="Times New Roman" w:hAnsi="Times New Roman"/>
          <w:sz w:val="14"/>
          <w:szCs w:val="20"/>
          <w:lang w:val="sr-Cyrl-CS"/>
        </w:rPr>
      </w:pPr>
      <w:r w:rsidRPr="004A6E1F">
        <w:rPr>
          <w:rFonts w:ascii="Times New Roman" w:hAnsi="Times New Roman"/>
          <w:sz w:val="20"/>
          <w:szCs w:val="20"/>
          <w:lang w:val="sr-Cyrl-CS"/>
        </w:rPr>
        <w:t xml:space="preserve">           </w:t>
      </w:r>
    </w:p>
    <w:p w:rsidR="004A6E1F" w:rsidRPr="004A6E1F" w:rsidRDefault="004A6E1F" w:rsidP="004A6E1F">
      <w:pPr>
        <w:pStyle w:val="NoSpacing"/>
        <w:jc w:val="center"/>
        <w:rPr>
          <w:rFonts w:ascii="Times New Roman" w:hAnsi="Times New Roman"/>
          <w:sz w:val="20"/>
          <w:szCs w:val="20"/>
          <w:lang w:val="sr-Cyrl-CS" w:bidi="he-IL"/>
        </w:rPr>
      </w:pPr>
      <w:r w:rsidRPr="004A6E1F">
        <w:rPr>
          <w:rFonts w:ascii="Times New Roman" w:hAnsi="Times New Roman"/>
          <w:sz w:val="20"/>
          <w:szCs w:val="20"/>
          <w:lang w:val="sr-Cyrl-CS" w:bidi="he-IL"/>
        </w:rPr>
        <w:t>СКУПШТИНА ОПШТИНЕ ЋИЋЕВАЦ</w:t>
      </w:r>
    </w:p>
    <w:p w:rsidR="004A6E1F" w:rsidRPr="004A6E1F" w:rsidRDefault="004A6E1F" w:rsidP="004A6E1F">
      <w:pPr>
        <w:pStyle w:val="NoSpacing"/>
        <w:jc w:val="center"/>
        <w:rPr>
          <w:rFonts w:ascii="Times New Roman" w:hAnsi="Times New Roman"/>
          <w:sz w:val="20"/>
          <w:szCs w:val="20"/>
          <w:lang w:val="sr-Cyrl-CS" w:bidi="he-IL"/>
        </w:rPr>
      </w:pPr>
      <w:r w:rsidRPr="004A6E1F">
        <w:rPr>
          <w:rFonts w:ascii="Times New Roman" w:hAnsi="Times New Roman"/>
          <w:sz w:val="20"/>
          <w:szCs w:val="20"/>
          <w:lang w:val="sr-Cyrl-CS" w:bidi="he-IL"/>
        </w:rPr>
        <w:t xml:space="preserve">Бр. 023-29/18-02 од 1.6.2018. године    </w:t>
      </w:r>
    </w:p>
    <w:p w:rsidR="004A6E1F" w:rsidRPr="004A6E1F" w:rsidRDefault="004A6E1F" w:rsidP="004A6E1F">
      <w:pPr>
        <w:pStyle w:val="NoSpacing"/>
        <w:jc w:val="center"/>
        <w:rPr>
          <w:rFonts w:ascii="Times New Roman" w:hAnsi="Times New Roman"/>
          <w:sz w:val="14"/>
          <w:szCs w:val="20"/>
          <w:lang w:val="sr-Cyrl-CS" w:bidi="he-IL"/>
        </w:rPr>
      </w:pPr>
    </w:p>
    <w:p w:rsidR="004A6E1F" w:rsidRPr="004A6E1F" w:rsidRDefault="004A6E1F" w:rsidP="004A6E1F">
      <w:pPr>
        <w:pStyle w:val="NoSpacing"/>
        <w:jc w:val="both"/>
        <w:rPr>
          <w:rFonts w:ascii="Times New Roman" w:hAnsi="Times New Roman"/>
          <w:sz w:val="20"/>
          <w:szCs w:val="20"/>
          <w:lang w:val="sr-Cyrl-CS" w:bidi="he-IL"/>
        </w:rPr>
      </w:pPr>
      <w:r w:rsidRPr="004A6E1F">
        <w:rPr>
          <w:rFonts w:ascii="Times New Roman" w:hAnsi="Times New Roman"/>
          <w:sz w:val="20"/>
          <w:szCs w:val="20"/>
          <w:lang w:val="sr-Cyrl-CS" w:bidi="he-IL"/>
        </w:rPr>
        <w:t xml:space="preserve">                                                                                                          </w:t>
      </w:r>
      <w:r>
        <w:rPr>
          <w:rFonts w:ascii="Times New Roman" w:hAnsi="Times New Roman"/>
          <w:sz w:val="20"/>
          <w:szCs w:val="20"/>
          <w:lang w:val="sr-Cyrl-CS" w:bidi="he-IL"/>
        </w:rPr>
        <w:t xml:space="preserve">                              </w:t>
      </w:r>
      <w:r w:rsidRPr="004A6E1F">
        <w:rPr>
          <w:rFonts w:ascii="Times New Roman" w:hAnsi="Times New Roman"/>
          <w:sz w:val="20"/>
          <w:szCs w:val="20"/>
          <w:lang w:val="sr-Cyrl-CS" w:bidi="he-IL"/>
        </w:rPr>
        <w:t>ПРЕДСЕДНИК</w:t>
      </w:r>
    </w:p>
    <w:p w:rsidR="004A6E1F" w:rsidRDefault="004A6E1F" w:rsidP="004A6E1F">
      <w:pPr>
        <w:pStyle w:val="NoSpacing"/>
        <w:jc w:val="both"/>
        <w:rPr>
          <w:rFonts w:ascii="Times New Roman" w:hAnsi="Times New Roman"/>
          <w:sz w:val="20"/>
          <w:szCs w:val="20"/>
          <w:lang w:val="sr-Cyrl-CS" w:bidi="he-IL"/>
        </w:rPr>
      </w:pPr>
      <w:r w:rsidRPr="004A6E1F">
        <w:rPr>
          <w:rFonts w:ascii="Times New Roman" w:hAnsi="Times New Roman"/>
          <w:sz w:val="20"/>
          <w:szCs w:val="20"/>
          <w:lang w:val="sr-Cyrl-CS" w:bidi="he-IL"/>
        </w:rPr>
        <w:t xml:space="preserve">                                                                                                          </w:t>
      </w:r>
      <w:r>
        <w:rPr>
          <w:rFonts w:ascii="Times New Roman" w:hAnsi="Times New Roman"/>
          <w:sz w:val="20"/>
          <w:szCs w:val="20"/>
          <w:lang w:val="sr-Cyrl-CS" w:bidi="he-IL"/>
        </w:rPr>
        <w:t xml:space="preserve">                                      </w:t>
      </w:r>
      <w:r w:rsidRPr="004A6E1F">
        <w:rPr>
          <w:rFonts w:ascii="Times New Roman" w:hAnsi="Times New Roman"/>
          <w:sz w:val="20"/>
          <w:szCs w:val="20"/>
          <w:lang w:val="sr-Cyrl-CS" w:bidi="he-IL"/>
        </w:rPr>
        <w:t>Славољуб Симић</w:t>
      </w:r>
      <w:r>
        <w:rPr>
          <w:rFonts w:ascii="Times New Roman" w:hAnsi="Times New Roman"/>
          <w:sz w:val="20"/>
          <w:szCs w:val="20"/>
          <w:lang w:val="sr-Cyrl-CS" w:bidi="he-IL"/>
        </w:rPr>
        <w:t>, с.р.</w:t>
      </w:r>
    </w:p>
    <w:p w:rsidR="004A6E1F" w:rsidRPr="004A6E1F" w:rsidRDefault="004A6E1F" w:rsidP="004A6E1F">
      <w:pPr>
        <w:pStyle w:val="NoSpacing"/>
        <w:jc w:val="both"/>
        <w:rPr>
          <w:rFonts w:ascii="Times New Roman" w:hAnsi="Times New Roman"/>
          <w:sz w:val="14"/>
          <w:szCs w:val="20"/>
          <w:lang w:val="sr-Cyrl-CS" w:bidi="he-IL"/>
        </w:rPr>
      </w:pPr>
    </w:p>
    <w:p w:rsidR="004A6E1F" w:rsidRDefault="004A6E1F" w:rsidP="004A6E1F">
      <w:pPr>
        <w:pStyle w:val="NoSpacing"/>
        <w:jc w:val="both"/>
        <w:rPr>
          <w:rFonts w:ascii="Times New Roman" w:hAnsi="Times New Roman"/>
          <w:sz w:val="24"/>
          <w:szCs w:val="24"/>
          <w:lang w:val="sr-Cyrl-CS"/>
        </w:rPr>
      </w:pPr>
      <w:r>
        <w:rPr>
          <w:rFonts w:ascii="Times New Roman" w:hAnsi="Times New Roman"/>
          <w:sz w:val="20"/>
          <w:szCs w:val="20"/>
          <w:lang w:val="sr-Cyrl-CS" w:bidi="he-IL"/>
        </w:rPr>
        <w:t>58.</w:t>
      </w:r>
      <w:r w:rsidRPr="00115A07">
        <w:rPr>
          <w:rFonts w:ascii="Times New Roman" w:hAnsi="Times New Roman"/>
          <w:sz w:val="24"/>
          <w:szCs w:val="24"/>
          <w:lang w:val="sr-Cyrl-CS"/>
        </w:rPr>
        <w:tab/>
      </w:r>
    </w:p>
    <w:p w:rsidR="004A6E1F" w:rsidRPr="004A6E1F" w:rsidRDefault="004A6E1F" w:rsidP="004A6E1F">
      <w:pPr>
        <w:pStyle w:val="NoSpacing"/>
        <w:ind w:firstLine="720"/>
        <w:jc w:val="both"/>
        <w:rPr>
          <w:rFonts w:ascii="Times New Roman" w:hAnsi="Times New Roman"/>
          <w:sz w:val="20"/>
          <w:szCs w:val="20"/>
        </w:rPr>
      </w:pPr>
      <w:r w:rsidRPr="004A6E1F">
        <w:rPr>
          <w:rFonts w:ascii="Times New Roman" w:hAnsi="Times New Roman"/>
          <w:sz w:val="20"/>
          <w:szCs w:val="20"/>
          <w:lang w:val="sr-Cyrl-CS"/>
        </w:rPr>
        <w:t>На основу члана 32. став 1. тачка 9 Закона о локалној самоуправи („Сл. гласник РС“, бр. 129/07, 83/14-др. закон и 101/2016-др. закон), члана 17. став 3.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31. седници одржаној 1.6.2018. године, донел</w:t>
      </w:r>
      <w:r w:rsidRPr="004A6E1F">
        <w:rPr>
          <w:rFonts w:ascii="Times New Roman" w:hAnsi="Times New Roman"/>
          <w:sz w:val="20"/>
          <w:szCs w:val="20"/>
        </w:rPr>
        <w:t>a</w:t>
      </w:r>
      <w:r w:rsidRPr="004A6E1F">
        <w:rPr>
          <w:rFonts w:ascii="Times New Roman" w:hAnsi="Times New Roman"/>
          <w:sz w:val="20"/>
          <w:szCs w:val="20"/>
          <w:lang w:val="sr-Cyrl-CS"/>
        </w:rPr>
        <w:t xml:space="preserve"> </w:t>
      </w:r>
      <w:r w:rsidRPr="004A6E1F">
        <w:rPr>
          <w:rFonts w:ascii="Times New Roman" w:hAnsi="Times New Roman"/>
          <w:sz w:val="20"/>
          <w:szCs w:val="20"/>
        </w:rPr>
        <w:t>je</w:t>
      </w:r>
    </w:p>
    <w:p w:rsidR="004A6E1F" w:rsidRPr="004A6E1F" w:rsidRDefault="004A6E1F" w:rsidP="004A6E1F">
      <w:pPr>
        <w:pStyle w:val="NoSpacing"/>
        <w:rPr>
          <w:rFonts w:ascii="Times New Roman" w:hAnsi="Times New Roman"/>
          <w:sz w:val="14"/>
          <w:szCs w:val="20"/>
          <w:lang w:val="sr-Cyrl-CS"/>
        </w:rPr>
      </w:pPr>
    </w:p>
    <w:p w:rsidR="004A6E1F" w:rsidRPr="004A6E1F" w:rsidRDefault="004A6E1F" w:rsidP="004A6E1F">
      <w:pPr>
        <w:pStyle w:val="NoSpacing"/>
        <w:jc w:val="center"/>
        <w:rPr>
          <w:rFonts w:ascii="Times New Roman" w:hAnsi="Times New Roman"/>
          <w:sz w:val="20"/>
          <w:szCs w:val="20"/>
          <w:lang w:val="sr-Cyrl-CS"/>
        </w:rPr>
      </w:pPr>
      <w:r w:rsidRPr="004A6E1F">
        <w:rPr>
          <w:rFonts w:ascii="Times New Roman" w:hAnsi="Times New Roman"/>
          <w:sz w:val="20"/>
          <w:szCs w:val="20"/>
          <w:lang w:val="sr-Cyrl-CS"/>
        </w:rPr>
        <w:t>Р Е Ш Е Њ Е</w:t>
      </w:r>
    </w:p>
    <w:p w:rsidR="004A6E1F" w:rsidRPr="004A6E1F" w:rsidRDefault="004A6E1F" w:rsidP="004A6E1F">
      <w:pPr>
        <w:pStyle w:val="NoSpacing"/>
        <w:jc w:val="center"/>
        <w:rPr>
          <w:rFonts w:ascii="Times New Roman" w:hAnsi="Times New Roman"/>
          <w:sz w:val="20"/>
          <w:szCs w:val="20"/>
          <w:lang w:val="sr-Cyrl-CS"/>
        </w:rPr>
      </w:pPr>
      <w:r w:rsidRPr="004A6E1F">
        <w:rPr>
          <w:rFonts w:ascii="Times New Roman" w:hAnsi="Times New Roman"/>
          <w:sz w:val="20"/>
          <w:szCs w:val="20"/>
          <w:lang w:val="sr-Cyrl-CS"/>
        </w:rPr>
        <w:t xml:space="preserve">О ИМЕНОВАЊУ ПРЕДСЕДНИКА </w:t>
      </w:r>
    </w:p>
    <w:p w:rsidR="004A6E1F" w:rsidRPr="004A6E1F" w:rsidRDefault="004A6E1F" w:rsidP="004A6E1F">
      <w:pPr>
        <w:pStyle w:val="NoSpacing"/>
        <w:jc w:val="center"/>
        <w:rPr>
          <w:rFonts w:ascii="Times New Roman" w:hAnsi="Times New Roman"/>
          <w:sz w:val="20"/>
          <w:szCs w:val="20"/>
          <w:lang w:val="sr-Cyrl-CS"/>
        </w:rPr>
      </w:pPr>
      <w:r w:rsidRPr="004A6E1F">
        <w:rPr>
          <w:rFonts w:ascii="Times New Roman" w:hAnsi="Times New Roman"/>
          <w:sz w:val="20"/>
          <w:szCs w:val="20"/>
          <w:lang w:val="sr-Cyrl-CS"/>
        </w:rPr>
        <w:t>НАДЗОРНОГ ОДБОРА ЈКСП „РАЗВИТАК“ ЋИЋЕВАЦ</w:t>
      </w:r>
    </w:p>
    <w:p w:rsidR="004A6E1F" w:rsidRPr="004A6E1F" w:rsidRDefault="004A6E1F" w:rsidP="004A6E1F">
      <w:pPr>
        <w:pStyle w:val="NoSpacing"/>
        <w:jc w:val="center"/>
        <w:rPr>
          <w:rFonts w:ascii="Times New Roman" w:hAnsi="Times New Roman"/>
          <w:sz w:val="14"/>
          <w:szCs w:val="20"/>
          <w:lang w:val="sr-Cyrl-CS"/>
        </w:rPr>
      </w:pPr>
    </w:p>
    <w:p w:rsidR="004A6E1F" w:rsidRPr="004A6E1F" w:rsidRDefault="004A6E1F" w:rsidP="004A6E1F">
      <w:pPr>
        <w:pStyle w:val="NoSpacing"/>
        <w:ind w:firstLine="567"/>
        <w:jc w:val="both"/>
        <w:rPr>
          <w:rFonts w:ascii="Times New Roman" w:hAnsi="Times New Roman"/>
          <w:sz w:val="20"/>
          <w:szCs w:val="20"/>
          <w:lang w:val="sr-Cyrl-CS"/>
        </w:rPr>
      </w:pPr>
      <w:r w:rsidRPr="004A6E1F">
        <w:rPr>
          <w:rFonts w:ascii="Times New Roman" w:hAnsi="Times New Roman"/>
          <w:sz w:val="20"/>
          <w:szCs w:val="20"/>
          <w:lang w:val="sr-Cyrl-CS" w:bidi="he-IL"/>
        </w:rPr>
        <w:t>I</w:t>
      </w:r>
      <w:r w:rsidRPr="004A6E1F">
        <w:rPr>
          <w:rFonts w:ascii="Times New Roman" w:hAnsi="Times New Roman"/>
          <w:sz w:val="20"/>
          <w:szCs w:val="20"/>
          <w:lang w:val="sr-Cyrl-CS"/>
        </w:rPr>
        <w:t xml:space="preserve"> Марко Васић из Град Сталаћа именује се за председника Надзорног одбора ЈКСП „Развитак“ Ћићевац.</w:t>
      </w:r>
    </w:p>
    <w:p w:rsidR="004A6E1F" w:rsidRPr="004A6E1F" w:rsidRDefault="004A6E1F" w:rsidP="004A6E1F">
      <w:pPr>
        <w:pStyle w:val="NoSpacing"/>
        <w:jc w:val="both"/>
        <w:rPr>
          <w:rFonts w:ascii="Times New Roman" w:hAnsi="Times New Roman"/>
          <w:sz w:val="20"/>
          <w:szCs w:val="20"/>
          <w:lang w:val="sr-Cyrl-CS"/>
        </w:rPr>
      </w:pPr>
      <w:r w:rsidRPr="004A6E1F">
        <w:rPr>
          <w:rFonts w:ascii="Times New Roman" w:hAnsi="Times New Roman"/>
          <w:sz w:val="20"/>
          <w:szCs w:val="20"/>
          <w:lang w:val="sr-Cyrl-CS"/>
        </w:rPr>
        <w:t xml:space="preserve">           </w:t>
      </w:r>
      <w:r w:rsidRPr="004A6E1F">
        <w:rPr>
          <w:rFonts w:ascii="Times New Roman" w:hAnsi="Times New Roman"/>
          <w:sz w:val="20"/>
          <w:szCs w:val="20"/>
          <w:lang w:val="sr-Latn-CS"/>
        </w:rPr>
        <w:t>II</w:t>
      </w:r>
      <w:r w:rsidRPr="004A6E1F">
        <w:rPr>
          <w:rFonts w:ascii="Times New Roman" w:hAnsi="Times New Roman"/>
          <w:sz w:val="20"/>
          <w:szCs w:val="20"/>
          <w:lang w:val="sr-Cyrl-CS"/>
        </w:rPr>
        <w:t xml:space="preserve"> Мандат председника Надзорног одбора траје до истека периода на који је именован Надзорни одбор ЈКСП „Развитак“ Ћићевац.</w:t>
      </w:r>
    </w:p>
    <w:p w:rsidR="004A6E1F" w:rsidRPr="004A6E1F" w:rsidRDefault="004A6E1F" w:rsidP="004A6E1F">
      <w:pPr>
        <w:pStyle w:val="NoSpacing"/>
        <w:ind w:firstLine="567"/>
        <w:jc w:val="both"/>
        <w:rPr>
          <w:rFonts w:ascii="Times New Roman" w:hAnsi="Times New Roman"/>
          <w:sz w:val="20"/>
          <w:szCs w:val="20"/>
          <w:lang w:val="sr-Cyrl-CS"/>
        </w:rPr>
      </w:pPr>
      <w:r w:rsidRPr="004A6E1F">
        <w:rPr>
          <w:rFonts w:ascii="Times New Roman" w:hAnsi="Times New Roman"/>
          <w:sz w:val="20"/>
          <w:szCs w:val="20"/>
          <w:lang w:val="sr-Latn-CS"/>
        </w:rPr>
        <w:t>II</w:t>
      </w:r>
      <w:r w:rsidRPr="004A6E1F">
        <w:rPr>
          <w:rFonts w:ascii="Times New Roman" w:hAnsi="Times New Roman"/>
          <w:sz w:val="20"/>
          <w:szCs w:val="20"/>
          <w:lang w:val="sr-Cyrl-CS" w:bidi="he-IL"/>
        </w:rPr>
        <w:t>I</w:t>
      </w:r>
      <w:r w:rsidRPr="004A6E1F">
        <w:rPr>
          <w:rFonts w:ascii="Times New Roman" w:hAnsi="Times New Roman"/>
          <w:sz w:val="20"/>
          <w:szCs w:val="20"/>
          <w:lang w:val="sr-Cyrl-CS"/>
        </w:rPr>
        <w:t xml:space="preserve"> Решење објавити у „Сл. листу општине Ћићевац“.</w:t>
      </w:r>
    </w:p>
    <w:p w:rsidR="004A6E1F" w:rsidRPr="008371E7" w:rsidRDefault="004A6E1F" w:rsidP="008371E7">
      <w:pPr>
        <w:pStyle w:val="NoSpacing"/>
        <w:jc w:val="both"/>
        <w:rPr>
          <w:rFonts w:ascii="Times New Roman" w:hAnsi="Times New Roman"/>
          <w:sz w:val="14"/>
          <w:szCs w:val="20"/>
          <w:lang w:val="sr-Cyrl-CS"/>
        </w:rPr>
      </w:pPr>
      <w:r w:rsidRPr="004A6E1F">
        <w:rPr>
          <w:rFonts w:ascii="Times New Roman" w:hAnsi="Times New Roman"/>
          <w:sz w:val="20"/>
          <w:szCs w:val="20"/>
          <w:lang w:val="sr-Cyrl-CS"/>
        </w:rPr>
        <w:t xml:space="preserve">           </w:t>
      </w:r>
    </w:p>
    <w:p w:rsidR="004A6E1F" w:rsidRPr="004A6E1F" w:rsidRDefault="004A6E1F" w:rsidP="004A6E1F">
      <w:pPr>
        <w:pStyle w:val="NoSpacing"/>
        <w:jc w:val="center"/>
        <w:rPr>
          <w:rFonts w:ascii="Times New Roman" w:hAnsi="Times New Roman"/>
          <w:sz w:val="20"/>
          <w:szCs w:val="20"/>
          <w:lang w:val="sr-Cyrl-CS" w:bidi="he-IL"/>
        </w:rPr>
      </w:pPr>
      <w:r w:rsidRPr="004A6E1F">
        <w:rPr>
          <w:rFonts w:ascii="Times New Roman" w:hAnsi="Times New Roman"/>
          <w:sz w:val="20"/>
          <w:szCs w:val="20"/>
          <w:lang w:val="sr-Cyrl-CS" w:bidi="he-IL"/>
        </w:rPr>
        <w:t>СКУПШТИНА ОПШТИНЕ ЋИЋЕВАЦ</w:t>
      </w:r>
    </w:p>
    <w:p w:rsidR="004A6E1F" w:rsidRPr="004A6E1F" w:rsidRDefault="004A6E1F" w:rsidP="004A6E1F">
      <w:pPr>
        <w:pStyle w:val="NoSpacing"/>
        <w:jc w:val="center"/>
        <w:rPr>
          <w:rFonts w:ascii="Times New Roman" w:hAnsi="Times New Roman"/>
          <w:sz w:val="20"/>
          <w:szCs w:val="20"/>
          <w:lang w:val="sr-Cyrl-CS" w:bidi="he-IL"/>
        </w:rPr>
      </w:pPr>
      <w:r w:rsidRPr="004A6E1F">
        <w:rPr>
          <w:rFonts w:ascii="Times New Roman" w:hAnsi="Times New Roman"/>
          <w:sz w:val="20"/>
          <w:szCs w:val="20"/>
          <w:lang w:val="sr-Cyrl-CS" w:bidi="he-IL"/>
        </w:rPr>
        <w:t xml:space="preserve">Бр. 023-33/18-02 од 1.6.2018. године    </w:t>
      </w:r>
    </w:p>
    <w:p w:rsidR="004A6E1F" w:rsidRPr="008371E7" w:rsidRDefault="004A6E1F" w:rsidP="004A6E1F">
      <w:pPr>
        <w:pStyle w:val="NoSpacing"/>
        <w:jc w:val="center"/>
        <w:rPr>
          <w:rFonts w:ascii="Times New Roman" w:hAnsi="Times New Roman"/>
          <w:sz w:val="14"/>
          <w:szCs w:val="20"/>
          <w:lang w:val="sr-Cyrl-CS" w:bidi="he-IL"/>
        </w:rPr>
      </w:pPr>
    </w:p>
    <w:p w:rsidR="004A6E1F" w:rsidRPr="004A6E1F" w:rsidRDefault="004A6E1F" w:rsidP="004A6E1F">
      <w:pPr>
        <w:pStyle w:val="NoSpacing"/>
        <w:jc w:val="both"/>
        <w:rPr>
          <w:rFonts w:ascii="Times New Roman" w:hAnsi="Times New Roman"/>
          <w:sz w:val="20"/>
          <w:szCs w:val="20"/>
          <w:lang w:val="sr-Cyrl-CS" w:bidi="he-IL"/>
        </w:rPr>
      </w:pPr>
      <w:r w:rsidRPr="004A6E1F">
        <w:rPr>
          <w:rFonts w:ascii="Times New Roman" w:hAnsi="Times New Roman"/>
          <w:sz w:val="20"/>
          <w:szCs w:val="20"/>
          <w:lang w:val="sr-Cyrl-CS" w:bidi="he-IL"/>
        </w:rPr>
        <w:t xml:space="preserve">                                                                                                                 </w:t>
      </w:r>
      <w:r w:rsidR="008371E7">
        <w:rPr>
          <w:rFonts w:ascii="Times New Roman" w:hAnsi="Times New Roman"/>
          <w:sz w:val="20"/>
          <w:szCs w:val="20"/>
          <w:lang w:val="sr-Cyrl-CS" w:bidi="he-IL"/>
        </w:rPr>
        <w:t xml:space="preserve">                       </w:t>
      </w:r>
      <w:r w:rsidRPr="004A6E1F">
        <w:rPr>
          <w:rFonts w:ascii="Times New Roman" w:hAnsi="Times New Roman"/>
          <w:sz w:val="20"/>
          <w:szCs w:val="20"/>
          <w:lang w:val="sr-Cyrl-CS" w:bidi="he-IL"/>
        </w:rPr>
        <w:t>ПРЕДСЕДНИК</w:t>
      </w:r>
    </w:p>
    <w:p w:rsidR="004A6E1F" w:rsidRDefault="004A6E1F" w:rsidP="004A6E1F">
      <w:pPr>
        <w:pStyle w:val="NoSpacing"/>
        <w:jc w:val="both"/>
        <w:rPr>
          <w:rFonts w:ascii="Times New Roman" w:hAnsi="Times New Roman"/>
          <w:sz w:val="20"/>
          <w:szCs w:val="20"/>
          <w:lang w:val="sr-Cyrl-CS" w:bidi="he-IL"/>
        </w:rPr>
      </w:pPr>
      <w:r w:rsidRPr="004A6E1F">
        <w:rPr>
          <w:rFonts w:ascii="Times New Roman" w:hAnsi="Times New Roman"/>
          <w:sz w:val="20"/>
          <w:szCs w:val="20"/>
          <w:lang w:val="sr-Cyrl-CS" w:bidi="he-IL"/>
        </w:rPr>
        <w:t xml:space="preserve">                                                                                                                 </w:t>
      </w:r>
      <w:r w:rsidR="008371E7">
        <w:rPr>
          <w:rFonts w:ascii="Times New Roman" w:hAnsi="Times New Roman"/>
          <w:sz w:val="20"/>
          <w:szCs w:val="20"/>
          <w:lang w:val="sr-Cyrl-CS" w:bidi="he-IL"/>
        </w:rPr>
        <w:t xml:space="preserve">                           </w:t>
      </w:r>
      <w:r w:rsidRPr="004A6E1F">
        <w:rPr>
          <w:rFonts w:ascii="Times New Roman" w:hAnsi="Times New Roman"/>
          <w:sz w:val="20"/>
          <w:szCs w:val="20"/>
          <w:lang w:val="sr-Cyrl-CS" w:bidi="he-IL"/>
        </w:rPr>
        <w:t>Славољуб Симић</w:t>
      </w:r>
      <w:r w:rsidR="008371E7">
        <w:rPr>
          <w:rFonts w:ascii="Times New Roman" w:hAnsi="Times New Roman"/>
          <w:sz w:val="20"/>
          <w:szCs w:val="20"/>
          <w:lang w:val="sr-Cyrl-CS" w:bidi="he-IL"/>
        </w:rPr>
        <w:t>, с.р.</w:t>
      </w:r>
    </w:p>
    <w:p w:rsidR="009D1963" w:rsidRPr="009D1963" w:rsidRDefault="009D1963" w:rsidP="004A6E1F">
      <w:pPr>
        <w:pStyle w:val="NoSpacing"/>
        <w:jc w:val="both"/>
        <w:rPr>
          <w:rFonts w:ascii="Times New Roman" w:hAnsi="Times New Roman"/>
          <w:sz w:val="14"/>
          <w:szCs w:val="20"/>
          <w:lang w:val="sr-Cyrl-CS" w:bidi="he-IL"/>
        </w:rPr>
      </w:pPr>
    </w:p>
    <w:p w:rsidR="009D1963" w:rsidRPr="00A0170C" w:rsidRDefault="009D1963" w:rsidP="009D1963">
      <w:pPr>
        <w:pStyle w:val="NoSpacing"/>
        <w:jc w:val="both"/>
        <w:rPr>
          <w:rFonts w:ascii="Times New Roman" w:hAnsi="Times New Roman"/>
          <w:sz w:val="26"/>
        </w:rPr>
      </w:pPr>
      <w:r>
        <w:rPr>
          <w:rFonts w:ascii="Times New Roman" w:hAnsi="Times New Roman"/>
          <w:sz w:val="20"/>
          <w:szCs w:val="20"/>
          <w:lang w:val="sr-Cyrl-CS" w:bidi="he-IL"/>
        </w:rPr>
        <w:t>59.</w:t>
      </w:r>
      <w:r w:rsidRPr="00A0170C">
        <w:rPr>
          <w:rFonts w:ascii="Times New Roman" w:hAnsi="Times New Roman"/>
          <w:sz w:val="26"/>
        </w:rPr>
        <w:tab/>
      </w:r>
    </w:p>
    <w:p w:rsidR="009D1963" w:rsidRPr="009D1963" w:rsidRDefault="009D1963" w:rsidP="009D1963">
      <w:pPr>
        <w:ind w:firstLine="720"/>
        <w:jc w:val="both"/>
        <w:rPr>
          <w:rFonts w:ascii="Times New Roman" w:hAnsi="Times New Roman"/>
          <w:b w:val="0"/>
          <w:sz w:val="20"/>
        </w:rPr>
      </w:pPr>
      <w:r w:rsidRPr="009D1963">
        <w:rPr>
          <w:rFonts w:ascii="Times New Roman" w:hAnsi="Times New Roman"/>
          <w:b w:val="0"/>
          <w:sz w:val="20"/>
          <w:lang w:val="sr-Cyrl-CS"/>
        </w:rPr>
        <w:t>На основу члана</w:t>
      </w:r>
      <w:r w:rsidRPr="009D1963">
        <w:rPr>
          <w:rFonts w:ascii="Times New Roman" w:hAnsi="Times New Roman"/>
          <w:b w:val="0"/>
          <w:sz w:val="20"/>
        </w:rPr>
        <w:t xml:space="preserve"> 117. став 1.</w:t>
      </w:r>
      <w:r w:rsidRPr="009D1963">
        <w:rPr>
          <w:rFonts w:ascii="Times New Roman" w:hAnsi="Times New Roman"/>
          <w:b w:val="0"/>
          <w:sz w:val="20"/>
          <w:lang w:val="sr-Cyrl-CS"/>
        </w:rPr>
        <w:t xml:space="preserve"> Закона о основама система образовања и васпитања („Сл. гласник РС“, бр. 88/2017) и члана 33. Статута општине Ћићевац („Сл. лист општине Ћићевац“, бр.17/13-пречишћен текст, 22/13 и 10/15),</w:t>
      </w:r>
      <w:r>
        <w:rPr>
          <w:rFonts w:ascii="Times New Roman" w:hAnsi="Times New Roman"/>
          <w:b w:val="0"/>
          <w:sz w:val="20"/>
          <w:lang w:val="sr-Cyrl-CS"/>
        </w:rPr>
        <w:t xml:space="preserve"> </w:t>
      </w:r>
      <w:r w:rsidRPr="009D1963">
        <w:rPr>
          <w:rFonts w:ascii="Times New Roman" w:hAnsi="Times New Roman"/>
          <w:b w:val="0"/>
          <w:sz w:val="20"/>
          <w:lang w:val="sr-Cyrl-CS"/>
        </w:rPr>
        <w:t>Скупштина општине Ћићевац, на 31. седници, одржаној 1.6.2018. године, донела је</w:t>
      </w:r>
    </w:p>
    <w:p w:rsidR="009D1963" w:rsidRPr="009D1963" w:rsidRDefault="009D1963" w:rsidP="009D1963">
      <w:pPr>
        <w:ind w:firstLine="720"/>
        <w:rPr>
          <w:rFonts w:ascii="Times New Roman" w:hAnsi="Times New Roman"/>
          <w:b w:val="0"/>
          <w:sz w:val="14"/>
        </w:rPr>
      </w:pP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Р  Е  Ш  Е  Њ  Е</w:t>
      </w:r>
    </w:p>
    <w:p w:rsid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 xml:space="preserve">О ИЗМЕНИ РЕШЕЊА О ПРЕСТАНКУ МАНДАТА ЧЛАНОВА ШКОЛСКОГ ОДБОРА </w:t>
      </w: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ОШ „ДОСИТЕЈ ОБРАДОВИЋ“ ЋИЋЕВАЦ</w:t>
      </w:r>
    </w:p>
    <w:p w:rsidR="009D1963" w:rsidRPr="009D1963" w:rsidRDefault="009D1963" w:rsidP="009D1963">
      <w:pPr>
        <w:jc w:val="center"/>
        <w:rPr>
          <w:rFonts w:ascii="Times New Roman" w:hAnsi="Times New Roman"/>
          <w:b w:val="0"/>
          <w:sz w:val="14"/>
          <w:lang w:val="sr-Cyrl-CS"/>
        </w:rPr>
      </w:pPr>
    </w:p>
    <w:p w:rsidR="009D1963" w:rsidRPr="009D1963" w:rsidRDefault="009D1963" w:rsidP="009D1963">
      <w:pPr>
        <w:pStyle w:val="ListParagraph"/>
        <w:numPr>
          <w:ilvl w:val="0"/>
          <w:numId w:val="21"/>
        </w:numPr>
        <w:spacing w:after="0" w:line="240" w:lineRule="auto"/>
        <w:jc w:val="both"/>
        <w:rPr>
          <w:rFonts w:ascii="Times New Roman" w:hAnsi="Times New Roman"/>
          <w:sz w:val="20"/>
          <w:szCs w:val="20"/>
          <w:lang w:val="sr-Cyrl-CS"/>
        </w:rPr>
      </w:pPr>
      <w:r w:rsidRPr="009D1963">
        <w:rPr>
          <w:rFonts w:ascii="Times New Roman" w:hAnsi="Times New Roman"/>
          <w:sz w:val="20"/>
          <w:szCs w:val="20"/>
        </w:rPr>
        <w:lastRenderedPageBreak/>
        <w:t>У</w:t>
      </w:r>
      <w:r w:rsidRPr="009D1963">
        <w:rPr>
          <w:rFonts w:ascii="Times New Roman" w:hAnsi="Times New Roman" w:cs="Cir Times"/>
          <w:sz w:val="20"/>
          <w:szCs w:val="20"/>
        </w:rPr>
        <w:t xml:space="preserve"> </w:t>
      </w:r>
      <w:r w:rsidRPr="009D1963">
        <w:rPr>
          <w:rFonts w:ascii="Times New Roman" w:hAnsi="Times New Roman"/>
          <w:sz w:val="20"/>
          <w:szCs w:val="20"/>
        </w:rPr>
        <w:t>Решењу</w:t>
      </w:r>
      <w:r w:rsidRPr="009D1963">
        <w:rPr>
          <w:rFonts w:ascii="Times New Roman" w:hAnsi="Times New Roman" w:cs="Cir Times"/>
          <w:sz w:val="20"/>
          <w:szCs w:val="20"/>
        </w:rPr>
        <w:t xml:space="preserve"> </w:t>
      </w:r>
      <w:r w:rsidRPr="009D1963">
        <w:rPr>
          <w:rFonts w:ascii="Times New Roman" w:hAnsi="Times New Roman"/>
          <w:sz w:val="20"/>
          <w:szCs w:val="20"/>
          <w:lang w:val="sr-Cyrl-CS"/>
        </w:rPr>
        <w:t xml:space="preserve">о престанку мандата чланова Школског одбора ОШ „Доситеј Обрадовић“ Ћићевац </w:t>
      </w:r>
      <w:r>
        <w:rPr>
          <w:rFonts w:ascii="Times New Roman" w:hAnsi="Times New Roman"/>
          <w:sz w:val="20"/>
          <w:szCs w:val="20"/>
          <w:lang w:val="sr-Cyrl-CS"/>
        </w:rPr>
        <w:t>(„Сл</w:t>
      </w:r>
      <w:r w:rsidRPr="009D1963">
        <w:rPr>
          <w:rFonts w:ascii="Times New Roman" w:hAnsi="Times New Roman"/>
          <w:sz w:val="20"/>
          <w:szCs w:val="20"/>
          <w:lang w:val="sr-Cyrl-CS"/>
        </w:rPr>
        <w:t>.</w:t>
      </w:r>
      <w:r>
        <w:rPr>
          <w:rFonts w:ascii="Times New Roman" w:hAnsi="Times New Roman"/>
          <w:sz w:val="20"/>
          <w:szCs w:val="20"/>
          <w:lang w:val="sr-Cyrl-CS"/>
        </w:rPr>
        <w:t xml:space="preserve"> </w:t>
      </w:r>
      <w:r w:rsidRPr="009D1963">
        <w:rPr>
          <w:rFonts w:ascii="Times New Roman" w:hAnsi="Times New Roman"/>
          <w:sz w:val="20"/>
          <w:szCs w:val="20"/>
          <w:lang w:val="sr-Cyrl-CS"/>
        </w:rPr>
        <w:t>лист општине Ћићевац“, бр. 6/18) у тачки 1. подтачка 3. мења се и гласи:</w:t>
      </w:r>
    </w:p>
    <w:p w:rsidR="009D1963" w:rsidRPr="009D1963" w:rsidRDefault="009D1963" w:rsidP="009D1963">
      <w:pPr>
        <w:ind w:firstLine="720"/>
        <w:jc w:val="both"/>
        <w:rPr>
          <w:rFonts w:ascii="Times New Roman" w:hAnsi="Times New Roman"/>
          <w:b w:val="0"/>
          <w:sz w:val="20"/>
          <w:lang w:val="sr-Cyrl-CS"/>
        </w:rPr>
      </w:pPr>
      <w:r>
        <w:rPr>
          <w:rFonts w:ascii="Times New Roman" w:hAnsi="Times New Roman"/>
          <w:b w:val="0"/>
          <w:sz w:val="20"/>
          <w:lang w:val="sr-Cyrl-CS"/>
        </w:rPr>
        <w:t xml:space="preserve">       </w:t>
      </w:r>
      <w:r w:rsidRPr="009D1963">
        <w:rPr>
          <w:rFonts w:ascii="Times New Roman" w:hAnsi="Times New Roman"/>
          <w:b w:val="0"/>
          <w:sz w:val="20"/>
          <w:lang w:val="sr-Cyrl-CS"/>
        </w:rPr>
        <w:t>„3. Миодраг Димић“.</w:t>
      </w:r>
    </w:p>
    <w:p w:rsidR="009D1963" w:rsidRPr="009D1963" w:rsidRDefault="009D1963" w:rsidP="009D1963">
      <w:pPr>
        <w:pStyle w:val="ListParagraph"/>
        <w:numPr>
          <w:ilvl w:val="0"/>
          <w:numId w:val="21"/>
        </w:numPr>
        <w:spacing w:after="0" w:line="240" w:lineRule="auto"/>
        <w:ind w:left="1066" w:hanging="357"/>
        <w:jc w:val="both"/>
        <w:rPr>
          <w:rFonts w:ascii="Times New Roman" w:hAnsi="Times New Roman"/>
          <w:sz w:val="20"/>
          <w:szCs w:val="20"/>
        </w:rPr>
      </w:pPr>
      <w:r w:rsidRPr="009D1963">
        <w:rPr>
          <w:rFonts w:ascii="Times New Roman" w:hAnsi="Times New Roman"/>
          <w:sz w:val="20"/>
          <w:szCs w:val="20"/>
          <w:lang w:val="sr-Cyrl-CS"/>
        </w:rPr>
        <w:t>Ово решење објавити у „Сл. листу општине Ћићевац“.</w:t>
      </w:r>
    </w:p>
    <w:p w:rsidR="009D1963" w:rsidRPr="009D1963" w:rsidRDefault="009D1963" w:rsidP="009D1963">
      <w:pPr>
        <w:pStyle w:val="ListParagraph"/>
        <w:numPr>
          <w:ilvl w:val="0"/>
          <w:numId w:val="21"/>
        </w:numPr>
        <w:spacing w:after="0" w:line="240" w:lineRule="auto"/>
        <w:ind w:left="1066" w:hanging="357"/>
        <w:jc w:val="both"/>
        <w:rPr>
          <w:rFonts w:ascii="Times New Roman" w:hAnsi="Times New Roman"/>
          <w:sz w:val="20"/>
          <w:szCs w:val="20"/>
        </w:rPr>
      </w:pPr>
      <w:r w:rsidRPr="009D1963">
        <w:rPr>
          <w:rFonts w:ascii="Times New Roman" w:hAnsi="Times New Roman"/>
          <w:sz w:val="20"/>
          <w:szCs w:val="20"/>
          <w:lang w:val="sr-Cyrl-CS"/>
        </w:rPr>
        <w:t>Решење доставити: именованом, ОШ</w:t>
      </w:r>
      <w:r w:rsidRPr="009D1963">
        <w:rPr>
          <w:rFonts w:ascii="Times New Roman" w:hAnsi="Times New Roman"/>
          <w:sz w:val="20"/>
          <w:szCs w:val="20"/>
        </w:rPr>
        <w:t xml:space="preserve"> </w:t>
      </w:r>
      <w:r w:rsidRPr="009D1963">
        <w:rPr>
          <w:rFonts w:ascii="Times New Roman" w:hAnsi="Times New Roman"/>
          <w:sz w:val="20"/>
          <w:szCs w:val="20"/>
          <w:lang w:val="sr-Cyrl-CS"/>
        </w:rPr>
        <w:t>„Доситеј Обрадовић“ и архиви.</w:t>
      </w:r>
    </w:p>
    <w:p w:rsidR="009D1963" w:rsidRPr="009D1963" w:rsidRDefault="009D1963" w:rsidP="009D1963">
      <w:pPr>
        <w:jc w:val="both"/>
        <w:rPr>
          <w:rFonts w:ascii="Times New Roman" w:hAnsi="Times New Roman"/>
          <w:b w:val="0"/>
          <w:sz w:val="14"/>
          <w:lang w:val="sr-Cyrl-CS"/>
        </w:rPr>
      </w:pP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СКУПШТИНА ОПШТИНЕ ЋИЋЕВАЦ</w:t>
      </w:r>
    </w:p>
    <w:p w:rsidR="009D1963" w:rsidRPr="009D1963" w:rsidRDefault="009D1963" w:rsidP="009D1963">
      <w:pPr>
        <w:jc w:val="center"/>
        <w:rPr>
          <w:rFonts w:ascii="Times New Roman" w:hAnsi="Times New Roman"/>
          <w:b w:val="0"/>
          <w:sz w:val="20"/>
        </w:rPr>
      </w:pPr>
      <w:r w:rsidRPr="009D1963">
        <w:rPr>
          <w:rFonts w:ascii="Times New Roman" w:hAnsi="Times New Roman"/>
          <w:b w:val="0"/>
          <w:sz w:val="20"/>
          <w:lang w:val="sr-Cyrl-CS"/>
        </w:rPr>
        <w:t xml:space="preserve">Бр. </w:t>
      </w:r>
      <w:r w:rsidRPr="009D1963">
        <w:rPr>
          <w:rFonts w:ascii="Times New Roman" w:hAnsi="Times New Roman"/>
          <w:b w:val="0"/>
          <w:sz w:val="20"/>
        </w:rPr>
        <w:t>023-30/18-02</w:t>
      </w:r>
      <w:r w:rsidRPr="009D1963">
        <w:rPr>
          <w:rFonts w:ascii="Times New Roman" w:hAnsi="Times New Roman"/>
          <w:b w:val="0"/>
          <w:sz w:val="20"/>
          <w:lang w:val="sr-Cyrl-CS"/>
        </w:rPr>
        <w:t xml:space="preserve"> од </w:t>
      </w:r>
      <w:r w:rsidRPr="009D1963">
        <w:rPr>
          <w:rFonts w:ascii="Times New Roman" w:hAnsi="Times New Roman"/>
          <w:b w:val="0"/>
          <w:sz w:val="20"/>
        </w:rPr>
        <w:t>1.6.</w:t>
      </w:r>
      <w:r w:rsidRPr="009D1963">
        <w:rPr>
          <w:rFonts w:ascii="Times New Roman" w:hAnsi="Times New Roman"/>
          <w:b w:val="0"/>
          <w:sz w:val="20"/>
          <w:lang w:val="sr-Cyrl-CS"/>
        </w:rPr>
        <w:t xml:space="preserve">2018. године     </w:t>
      </w:r>
    </w:p>
    <w:p w:rsidR="009D1963" w:rsidRPr="009D1963" w:rsidRDefault="009D1963" w:rsidP="009D1963">
      <w:pPr>
        <w:jc w:val="center"/>
        <w:rPr>
          <w:rFonts w:ascii="Times New Roman" w:hAnsi="Times New Roman"/>
          <w:b w:val="0"/>
          <w:sz w:val="14"/>
        </w:rPr>
      </w:pPr>
    </w:p>
    <w:p w:rsidR="009D1963" w:rsidRPr="009D1963" w:rsidRDefault="009D1963" w:rsidP="009D1963">
      <w:pPr>
        <w:jc w:val="both"/>
        <w:rPr>
          <w:rFonts w:ascii="Times New Roman" w:hAnsi="Times New Roman"/>
          <w:b w:val="0"/>
          <w:sz w:val="20"/>
        </w:rPr>
      </w:pPr>
      <w:r w:rsidRPr="009D1963">
        <w:rPr>
          <w:rFonts w:ascii="Times New Roman" w:hAnsi="Times New Roman"/>
          <w:b w:val="0"/>
          <w:sz w:val="20"/>
        </w:rPr>
        <w:t xml:space="preserve">                                                                                                     </w:t>
      </w:r>
      <w:r>
        <w:rPr>
          <w:rFonts w:ascii="Times New Roman" w:hAnsi="Times New Roman"/>
          <w:b w:val="0"/>
          <w:sz w:val="20"/>
        </w:rPr>
        <w:t xml:space="preserve">                                    </w:t>
      </w:r>
      <w:r w:rsidRPr="009D1963">
        <w:rPr>
          <w:rFonts w:ascii="Times New Roman" w:hAnsi="Times New Roman"/>
          <w:b w:val="0"/>
          <w:sz w:val="20"/>
        </w:rPr>
        <w:t>ПРЕДСЕДНИК</w:t>
      </w:r>
    </w:p>
    <w:p w:rsidR="009D1963" w:rsidRDefault="009D1963" w:rsidP="009D1963">
      <w:pPr>
        <w:jc w:val="both"/>
        <w:rPr>
          <w:rFonts w:ascii="Times New Roman" w:hAnsi="Times New Roman"/>
          <w:b w:val="0"/>
          <w:sz w:val="20"/>
          <w:lang w:val="sr-Cyrl-CS"/>
        </w:rPr>
      </w:pPr>
      <w:r w:rsidRPr="009D1963">
        <w:rPr>
          <w:rFonts w:ascii="Times New Roman" w:hAnsi="Times New Roman"/>
          <w:b w:val="0"/>
          <w:sz w:val="20"/>
        </w:rPr>
        <w:t xml:space="preserve">                                                                                                     </w:t>
      </w:r>
      <w:r>
        <w:rPr>
          <w:rFonts w:ascii="Times New Roman" w:hAnsi="Times New Roman"/>
          <w:b w:val="0"/>
          <w:sz w:val="20"/>
        </w:rPr>
        <w:t xml:space="preserve">                                              </w:t>
      </w:r>
      <w:r w:rsidRPr="009D1963">
        <w:rPr>
          <w:rFonts w:ascii="Times New Roman" w:hAnsi="Times New Roman"/>
          <w:b w:val="0"/>
          <w:sz w:val="20"/>
        </w:rPr>
        <w:t>Славољуб Симић</w:t>
      </w:r>
      <w:r>
        <w:rPr>
          <w:rFonts w:ascii="Times New Roman" w:hAnsi="Times New Roman"/>
          <w:b w:val="0"/>
          <w:sz w:val="20"/>
        </w:rPr>
        <w:t>, с.р.</w:t>
      </w:r>
      <w:r w:rsidRPr="009D1963">
        <w:rPr>
          <w:rFonts w:ascii="Times New Roman" w:hAnsi="Times New Roman"/>
          <w:b w:val="0"/>
          <w:sz w:val="20"/>
          <w:lang w:val="sr-Cyrl-CS"/>
        </w:rPr>
        <w:t xml:space="preserve">      </w:t>
      </w:r>
    </w:p>
    <w:p w:rsidR="009D1963" w:rsidRPr="009D1963" w:rsidRDefault="009D1963" w:rsidP="009D1963">
      <w:pPr>
        <w:jc w:val="both"/>
        <w:rPr>
          <w:rFonts w:ascii="Times New Roman" w:hAnsi="Times New Roman"/>
          <w:b w:val="0"/>
          <w:sz w:val="14"/>
          <w:lang w:val="sr-Cyrl-CS"/>
        </w:rPr>
      </w:pPr>
    </w:p>
    <w:p w:rsidR="009D1963" w:rsidRPr="009D1963" w:rsidRDefault="009D1963" w:rsidP="009D1963">
      <w:pPr>
        <w:jc w:val="both"/>
        <w:rPr>
          <w:rFonts w:ascii="Times New Roman" w:hAnsi="Times New Roman"/>
          <w:b w:val="0"/>
          <w:sz w:val="20"/>
          <w:lang w:val="sr-Cyrl-CS"/>
        </w:rPr>
      </w:pPr>
      <w:r>
        <w:rPr>
          <w:rFonts w:ascii="Times New Roman" w:hAnsi="Times New Roman"/>
          <w:b w:val="0"/>
          <w:sz w:val="20"/>
          <w:lang w:val="sr-Cyrl-CS"/>
        </w:rPr>
        <w:t>60.</w:t>
      </w:r>
    </w:p>
    <w:p w:rsidR="009D1963" w:rsidRPr="009D1963" w:rsidRDefault="009D1963" w:rsidP="009D1963">
      <w:pPr>
        <w:jc w:val="both"/>
        <w:rPr>
          <w:b w:val="0"/>
          <w:sz w:val="20"/>
        </w:rPr>
      </w:pPr>
      <w:r w:rsidRPr="004B0302">
        <w:rPr>
          <w:sz w:val="26"/>
        </w:rPr>
        <w:tab/>
      </w:r>
      <w:r w:rsidRPr="009D1963">
        <w:rPr>
          <w:rFonts w:ascii="Times New Roman" w:hAnsi="Times New Roman"/>
          <w:b w:val="0"/>
          <w:sz w:val="20"/>
          <w:lang w:val="sr-Cyrl-CS"/>
        </w:rPr>
        <w:t>На основу члана</w:t>
      </w:r>
      <w:r w:rsidRPr="009D1963">
        <w:rPr>
          <w:rFonts w:ascii="Times New Roman" w:hAnsi="Times New Roman"/>
          <w:b w:val="0"/>
          <w:sz w:val="20"/>
        </w:rPr>
        <w:t xml:space="preserve"> 115.-117.</w:t>
      </w:r>
      <w:r w:rsidRPr="009D1963">
        <w:rPr>
          <w:rFonts w:ascii="Times New Roman" w:hAnsi="Times New Roman"/>
          <w:b w:val="0"/>
          <w:sz w:val="20"/>
          <w:lang w:val="sr-Cyrl-CS"/>
        </w:rPr>
        <w:t xml:space="preserve"> Закона о основама система образовања и васпитања („Сл. гласник РС“, бр. 88/2017) и члана 33. Статута општине Ћићевац („Сл. лист општине Ћићевац“, бр.17/13-пречишћен текст, 22/13 и 10/15),</w:t>
      </w:r>
      <w:r>
        <w:rPr>
          <w:rFonts w:ascii="Times New Roman" w:hAnsi="Times New Roman"/>
          <w:b w:val="0"/>
          <w:sz w:val="20"/>
          <w:lang w:val="sr-Cyrl-CS"/>
        </w:rPr>
        <w:t xml:space="preserve"> </w:t>
      </w:r>
      <w:r w:rsidRPr="009D1963">
        <w:rPr>
          <w:rFonts w:ascii="Times New Roman" w:hAnsi="Times New Roman"/>
          <w:b w:val="0"/>
          <w:sz w:val="20"/>
          <w:lang w:val="sr-Cyrl-CS"/>
        </w:rPr>
        <w:t>Скупштина општине Ћићевац, на 31. седници, одржаној 1.6.2018. године, донела је</w:t>
      </w:r>
    </w:p>
    <w:p w:rsidR="009D1963" w:rsidRPr="009D1963" w:rsidRDefault="009D1963" w:rsidP="009D1963">
      <w:pPr>
        <w:ind w:firstLine="720"/>
        <w:rPr>
          <w:b w:val="0"/>
          <w:sz w:val="14"/>
        </w:rPr>
      </w:pP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Р  Е  Ш  Е  Њ  Е</w:t>
      </w: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О ИЗМЕНИ РЕШЕЊА О ИМЕНОВАЊУ ЧЛАНОВА ШКОЛСКОГ ОДБОРА</w:t>
      </w: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ОШ „ВОЈВОДА ПРИЈЕЗДА“ СТАЛАЋ</w:t>
      </w:r>
    </w:p>
    <w:p w:rsidR="009D1963" w:rsidRPr="009D1963" w:rsidRDefault="009D1963" w:rsidP="009D1963">
      <w:pPr>
        <w:jc w:val="center"/>
        <w:rPr>
          <w:rFonts w:ascii="Times New Roman" w:hAnsi="Times New Roman"/>
          <w:b w:val="0"/>
          <w:sz w:val="14"/>
          <w:lang w:val="sr-Cyrl-CS"/>
        </w:rPr>
      </w:pPr>
    </w:p>
    <w:p w:rsidR="009D1963" w:rsidRPr="009D1963" w:rsidRDefault="009D1963" w:rsidP="009D1963">
      <w:pPr>
        <w:pStyle w:val="ListParagraph"/>
        <w:numPr>
          <w:ilvl w:val="0"/>
          <w:numId w:val="22"/>
        </w:numPr>
        <w:spacing w:after="0" w:line="240" w:lineRule="auto"/>
        <w:jc w:val="both"/>
        <w:rPr>
          <w:rFonts w:ascii="Times New Roman" w:hAnsi="Times New Roman"/>
          <w:sz w:val="20"/>
          <w:szCs w:val="20"/>
        </w:rPr>
      </w:pPr>
      <w:r w:rsidRPr="009D1963">
        <w:rPr>
          <w:rFonts w:ascii="Times New Roman" w:hAnsi="Times New Roman"/>
          <w:sz w:val="20"/>
          <w:szCs w:val="20"/>
        </w:rPr>
        <w:t>У Решењу о именовању чланова Школског одбора Основне школе „Војвода Пријезда“ Сталаћ у тачки 1. подтачка 9. мења се и гласи:</w:t>
      </w:r>
    </w:p>
    <w:p w:rsidR="009D1963" w:rsidRPr="009D1963" w:rsidRDefault="009D1963" w:rsidP="009D1963">
      <w:pPr>
        <w:pStyle w:val="ListParagraph"/>
        <w:spacing w:after="0" w:line="240" w:lineRule="auto"/>
        <w:ind w:left="1080"/>
        <w:jc w:val="both"/>
        <w:rPr>
          <w:rFonts w:ascii="Times New Roman" w:hAnsi="Times New Roman"/>
          <w:sz w:val="20"/>
          <w:szCs w:val="20"/>
        </w:rPr>
      </w:pPr>
      <w:r w:rsidRPr="009D1963">
        <w:rPr>
          <w:rFonts w:ascii="Times New Roman" w:hAnsi="Times New Roman"/>
          <w:sz w:val="20"/>
          <w:szCs w:val="20"/>
        </w:rPr>
        <w:t>„9. Радослав Пајић“.</w:t>
      </w:r>
    </w:p>
    <w:p w:rsidR="009D1963" w:rsidRPr="009D1963" w:rsidRDefault="009D1963" w:rsidP="009D1963">
      <w:pPr>
        <w:pStyle w:val="ListParagraph"/>
        <w:numPr>
          <w:ilvl w:val="0"/>
          <w:numId w:val="22"/>
        </w:numPr>
        <w:spacing w:after="0" w:line="240" w:lineRule="auto"/>
        <w:jc w:val="both"/>
        <w:rPr>
          <w:sz w:val="20"/>
          <w:szCs w:val="20"/>
        </w:rPr>
      </w:pPr>
      <w:r w:rsidRPr="009D1963">
        <w:rPr>
          <w:rFonts w:ascii="Times New Roman" w:hAnsi="Times New Roman"/>
          <w:sz w:val="20"/>
          <w:szCs w:val="20"/>
        </w:rPr>
        <w:t>Мандат члана Школског одбора из тачке 1. овог решења траје до истека периода на који су именовани чланови Школског одбора.</w:t>
      </w:r>
    </w:p>
    <w:p w:rsidR="009D1963" w:rsidRPr="009D1963" w:rsidRDefault="009D1963" w:rsidP="009D1963">
      <w:pPr>
        <w:pStyle w:val="ListParagraph"/>
        <w:numPr>
          <w:ilvl w:val="0"/>
          <w:numId w:val="22"/>
        </w:numPr>
        <w:spacing w:after="0" w:line="240" w:lineRule="auto"/>
        <w:jc w:val="both"/>
        <w:rPr>
          <w:sz w:val="20"/>
          <w:szCs w:val="20"/>
        </w:rPr>
      </w:pPr>
      <w:r w:rsidRPr="009D1963">
        <w:rPr>
          <w:rFonts w:ascii="Times New Roman" w:hAnsi="Times New Roman"/>
          <w:sz w:val="20"/>
          <w:szCs w:val="20"/>
          <w:lang w:val="sr-Cyrl-CS"/>
        </w:rPr>
        <w:t>Ово решење објавити у „Сл. листу општине Ћићевац“.</w:t>
      </w:r>
    </w:p>
    <w:p w:rsidR="009D1963" w:rsidRPr="009D1963" w:rsidRDefault="009D1963" w:rsidP="009D1963">
      <w:pPr>
        <w:pStyle w:val="ListParagraph"/>
        <w:numPr>
          <w:ilvl w:val="0"/>
          <w:numId w:val="22"/>
        </w:numPr>
        <w:spacing w:after="0" w:line="240" w:lineRule="auto"/>
        <w:jc w:val="both"/>
        <w:rPr>
          <w:sz w:val="20"/>
          <w:szCs w:val="20"/>
        </w:rPr>
      </w:pPr>
      <w:r w:rsidRPr="009D1963">
        <w:rPr>
          <w:rFonts w:ascii="Times New Roman" w:hAnsi="Times New Roman"/>
          <w:sz w:val="20"/>
          <w:szCs w:val="20"/>
          <w:lang w:val="sr-Cyrl-CS"/>
        </w:rPr>
        <w:t>Решење доставити: именованом, ОШ</w:t>
      </w:r>
      <w:r w:rsidRPr="009D1963">
        <w:rPr>
          <w:rFonts w:ascii="Times New Roman" w:hAnsi="Times New Roman"/>
          <w:sz w:val="20"/>
          <w:szCs w:val="20"/>
        </w:rPr>
        <w:t xml:space="preserve"> </w:t>
      </w:r>
      <w:r w:rsidRPr="009D1963">
        <w:rPr>
          <w:rFonts w:ascii="Times New Roman" w:hAnsi="Times New Roman"/>
          <w:sz w:val="20"/>
          <w:szCs w:val="20"/>
          <w:lang w:val="sr-Cyrl-CS"/>
        </w:rPr>
        <w:t>„Војвода Пријезда“ и архиви.</w:t>
      </w:r>
    </w:p>
    <w:p w:rsidR="009D1963" w:rsidRPr="009D1963" w:rsidRDefault="009D1963" w:rsidP="009D1963">
      <w:pPr>
        <w:jc w:val="both"/>
        <w:rPr>
          <w:rFonts w:asciiTheme="minorHAnsi" w:hAnsiTheme="minorHAnsi"/>
          <w:b w:val="0"/>
          <w:sz w:val="20"/>
          <w:lang w:val="sr-Cyrl-CS"/>
        </w:rPr>
      </w:pPr>
      <w:r w:rsidRPr="009D1963">
        <w:rPr>
          <w:rFonts w:ascii="Times New Roman" w:hAnsi="Times New Roman"/>
          <w:b w:val="0"/>
          <w:sz w:val="20"/>
        </w:rPr>
        <w:tab/>
      </w: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СКУПШТИНА ОПШТИНЕ ЋИЋЕВАЦ</w:t>
      </w:r>
    </w:p>
    <w:p w:rsidR="009D1963" w:rsidRPr="009D1963" w:rsidRDefault="009D1963" w:rsidP="009D1963">
      <w:pPr>
        <w:jc w:val="center"/>
        <w:rPr>
          <w:rFonts w:ascii="Times New Roman" w:hAnsi="Times New Roman"/>
          <w:b w:val="0"/>
          <w:sz w:val="20"/>
          <w:lang w:val="sr-Cyrl-CS"/>
        </w:rPr>
      </w:pPr>
      <w:r w:rsidRPr="009D1963">
        <w:rPr>
          <w:rFonts w:ascii="Times New Roman" w:hAnsi="Times New Roman"/>
          <w:b w:val="0"/>
          <w:sz w:val="20"/>
          <w:lang w:val="sr-Cyrl-CS"/>
        </w:rPr>
        <w:t xml:space="preserve">Бр. </w:t>
      </w:r>
      <w:r w:rsidRPr="009D1963">
        <w:rPr>
          <w:rFonts w:ascii="Times New Roman" w:hAnsi="Times New Roman"/>
          <w:b w:val="0"/>
          <w:sz w:val="20"/>
        </w:rPr>
        <w:t>023-31/18-02</w:t>
      </w:r>
      <w:r w:rsidRPr="009D1963">
        <w:rPr>
          <w:rFonts w:ascii="Times New Roman" w:hAnsi="Times New Roman"/>
          <w:b w:val="0"/>
          <w:sz w:val="20"/>
          <w:lang w:val="sr-Cyrl-CS"/>
        </w:rPr>
        <w:t xml:space="preserve"> од 1.6.2018. године</w:t>
      </w:r>
    </w:p>
    <w:p w:rsidR="009D1963" w:rsidRPr="009D1963" w:rsidRDefault="009D1963" w:rsidP="009D1963">
      <w:pPr>
        <w:jc w:val="center"/>
        <w:rPr>
          <w:rFonts w:ascii="Times New Roman" w:hAnsi="Times New Roman"/>
          <w:b w:val="0"/>
          <w:sz w:val="14"/>
          <w:lang w:val="sr-Cyrl-CS"/>
        </w:rPr>
      </w:pPr>
    </w:p>
    <w:p w:rsidR="009D1963" w:rsidRPr="009D1963" w:rsidRDefault="009D1963" w:rsidP="009D1963">
      <w:pPr>
        <w:jc w:val="both"/>
        <w:rPr>
          <w:rFonts w:ascii="Times New Roman" w:hAnsi="Times New Roman"/>
          <w:b w:val="0"/>
          <w:sz w:val="20"/>
          <w:lang w:val="sr-Cyrl-CS"/>
        </w:rPr>
      </w:pPr>
      <w:r w:rsidRPr="009D1963">
        <w:rPr>
          <w:rFonts w:ascii="Times New Roman" w:hAnsi="Times New Roman"/>
          <w:b w:val="0"/>
          <w:sz w:val="20"/>
          <w:lang w:val="sr-Cyrl-CS"/>
        </w:rPr>
        <w:t xml:space="preserve">                                                                                                      </w:t>
      </w:r>
      <w:r>
        <w:rPr>
          <w:rFonts w:ascii="Times New Roman" w:hAnsi="Times New Roman"/>
          <w:b w:val="0"/>
          <w:sz w:val="20"/>
          <w:lang w:val="sr-Cyrl-CS"/>
        </w:rPr>
        <w:t xml:space="preserve">                                  </w:t>
      </w:r>
      <w:r w:rsidRPr="009D1963">
        <w:rPr>
          <w:rFonts w:ascii="Times New Roman" w:hAnsi="Times New Roman"/>
          <w:b w:val="0"/>
          <w:sz w:val="20"/>
          <w:lang w:val="sr-Cyrl-CS"/>
        </w:rPr>
        <w:t>ПРЕДСЕДНИК</w:t>
      </w:r>
    </w:p>
    <w:p w:rsidR="004A6E1F" w:rsidRDefault="009D1963" w:rsidP="009D1963">
      <w:pPr>
        <w:jc w:val="both"/>
        <w:rPr>
          <w:rFonts w:ascii="Times New Roman" w:hAnsi="Times New Roman"/>
          <w:sz w:val="24"/>
          <w:szCs w:val="24"/>
          <w:lang w:val="sr-Cyrl-CS" w:bidi="he-IL"/>
        </w:rPr>
      </w:pPr>
      <w:r w:rsidRPr="009D1963">
        <w:rPr>
          <w:rFonts w:ascii="Times New Roman" w:hAnsi="Times New Roman"/>
          <w:b w:val="0"/>
          <w:sz w:val="20"/>
          <w:lang w:val="sr-Cyrl-CS"/>
        </w:rPr>
        <w:t xml:space="preserve">                                                                                                      </w:t>
      </w:r>
      <w:r>
        <w:rPr>
          <w:rFonts w:ascii="Times New Roman" w:hAnsi="Times New Roman"/>
          <w:b w:val="0"/>
          <w:sz w:val="20"/>
          <w:lang w:val="sr-Cyrl-CS"/>
        </w:rPr>
        <w:t xml:space="preserve">                                     </w:t>
      </w:r>
      <w:r w:rsidRPr="009D1963">
        <w:rPr>
          <w:rFonts w:ascii="Times New Roman" w:hAnsi="Times New Roman"/>
          <w:b w:val="0"/>
          <w:sz w:val="20"/>
          <w:lang w:val="sr-Cyrl-CS"/>
        </w:rPr>
        <w:t>Славољуб Симић</w:t>
      </w:r>
      <w:r>
        <w:rPr>
          <w:rFonts w:ascii="Times New Roman" w:hAnsi="Times New Roman"/>
          <w:b w:val="0"/>
          <w:sz w:val="20"/>
          <w:lang w:val="sr-Cyrl-CS"/>
        </w:rPr>
        <w:t>, с.р.</w:t>
      </w:r>
      <w:r>
        <w:rPr>
          <w:rFonts w:ascii="Times New Roman" w:hAnsi="Times New Roman"/>
          <w:sz w:val="26"/>
          <w:lang w:val="sr-Cyrl-CS"/>
        </w:rPr>
        <w:t xml:space="preserve">                                                                 </w:t>
      </w:r>
      <w:r w:rsidR="004A6E1F">
        <w:rPr>
          <w:rFonts w:ascii="Times New Roman" w:hAnsi="Times New Roman"/>
          <w:sz w:val="24"/>
          <w:szCs w:val="24"/>
          <w:lang w:val="sr-Cyrl-CS" w:bidi="he-IL"/>
        </w:rPr>
        <w:t xml:space="preserve">                                                             </w:t>
      </w:r>
    </w:p>
    <w:p w:rsidR="0024280A" w:rsidRPr="00ED12CF" w:rsidRDefault="004A6E1F" w:rsidP="009B478A">
      <w:pPr>
        <w:pStyle w:val="NoSpacing"/>
        <w:jc w:val="both"/>
        <w:rPr>
          <w:rFonts w:ascii="Times New Roman" w:hAnsi="Times New Roman"/>
          <w:sz w:val="20"/>
          <w:lang w:val="sr-Cyrl-CS"/>
        </w:rPr>
      </w:pPr>
      <w:r>
        <w:rPr>
          <w:rFonts w:ascii="Times New Roman" w:hAnsi="Times New Roman"/>
          <w:sz w:val="24"/>
          <w:szCs w:val="24"/>
          <w:lang w:val="sr-Cyrl-CS" w:bidi="he-IL"/>
        </w:rPr>
        <w:t xml:space="preserve">                                                                          </w:t>
      </w:r>
      <w:r w:rsidR="0024280A" w:rsidRPr="00ED12CF">
        <w:rPr>
          <w:rFonts w:ascii="Times New Roman" w:hAnsi="Times New Roman"/>
          <w:sz w:val="20"/>
          <w:lang w:val="sr-Cyrl-CS"/>
        </w:rPr>
        <w:t xml:space="preserve">                                                                                                                  </w:t>
      </w: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Default="00B6075D" w:rsidP="0099418E">
      <w:pPr>
        <w:pStyle w:val="NoSpacing"/>
        <w:jc w:val="both"/>
        <w:rPr>
          <w:rFonts w:ascii="Times New Roman" w:hAnsi="Times New Roman"/>
          <w:sz w:val="20"/>
          <w:szCs w:val="20"/>
        </w:rPr>
      </w:pPr>
      <w:r>
        <w:rPr>
          <w:rFonts w:ascii="Times New Roman" w:hAnsi="Times New Roman"/>
          <w:sz w:val="20"/>
          <w:szCs w:val="20"/>
        </w:rPr>
        <w:t>5</w:t>
      </w:r>
      <w:r w:rsidR="009B478A">
        <w:rPr>
          <w:rFonts w:ascii="Times New Roman" w:hAnsi="Times New Roman"/>
          <w:sz w:val="20"/>
          <w:szCs w:val="20"/>
        </w:rPr>
        <w:t>8</w:t>
      </w:r>
      <w:r w:rsidR="007C24E7">
        <w:rPr>
          <w:rFonts w:ascii="Times New Roman" w:hAnsi="Times New Roman"/>
          <w:sz w:val="20"/>
          <w:szCs w:val="20"/>
        </w:rPr>
        <w:t>.</w:t>
      </w:r>
    </w:p>
    <w:p w:rsidR="009B478A" w:rsidRPr="009B478A" w:rsidRDefault="009B478A" w:rsidP="009B478A">
      <w:pPr>
        <w:autoSpaceDE w:val="0"/>
        <w:autoSpaceDN w:val="0"/>
        <w:adjustRightInd w:val="0"/>
        <w:ind w:firstLine="708"/>
        <w:jc w:val="both"/>
        <w:rPr>
          <w:rFonts w:ascii="Times New Roman" w:hAnsi="Times New Roman"/>
          <w:b w:val="0"/>
          <w:sz w:val="20"/>
        </w:rPr>
      </w:pPr>
      <w:r>
        <w:t xml:space="preserve"> </w:t>
      </w:r>
      <w:r w:rsidRPr="009B478A">
        <w:rPr>
          <w:rFonts w:ascii="Times New Roman" w:hAnsi="Times New Roman"/>
          <w:b w:val="0"/>
          <w:sz w:val="20"/>
        </w:rPr>
        <w:t>На основу члана 62. став 1. тачка 1б Статута општине Ћићевац (''Сл. лист општине Ћићевац'', бр. 17/13– пречишћен текст, 22/13 и 10/15)</w:t>
      </w:r>
      <w:r w:rsidRPr="009B478A">
        <w:rPr>
          <w:rFonts w:ascii="Times New Roman" w:hAnsi="Times New Roman"/>
          <w:b w:val="0"/>
          <w:sz w:val="20"/>
          <w:lang w:val="sr-Latn-CS"/>
        </w:rPr>
        <w:t xml:space="preserve"> </w:t>
      </w:r>
      <w:r w:rsidRPr="009B478A">
        <w:rPr>
          <w:rFonts w:ascii="Times New Roman" w:hAnsi="Times New Roman"/>
          <w:b w:val="0"/>
          <w:sz w:val="20"/>
        </w:rPr>
        <w:t xml:space="preserve">и члана 2. Правилника о </w:t>
      </w:r>
      <w:r w:rsidRPr="009B478A">
        <w:rPr>
          <w:rFonts w:ascii="Times New Roman" w:hAnsi="Times New Roman"/>
          <w:b w:val="0"/>
          <w:bCs/>
          <w:sz w:val="20"/>
        </w:rPr>
        <w:t xml:space="preserve">условима и начину коришћења службених возила (''Сл. лист општине Ћићевац'', бр. 16/12), </w:t>
      </w:r>
      <w:r w:rsidRPr="009B478A">
        <w:rPr>
          <w:rFonts w:ascii="Times New Roman" w:hAnsi="Times New Roman"/>
          <w:b w:val="0"/>
          <w:sz w:val="20"/>
        </w:rPr>
        <w:t>Општинско веће општине Ћићевац</w:t>
      </w:r>
      <w:r w:rsidRPr="009B478A">
        <w:rPr>
          <w:rFonts w:ascii="Times New Roman" w:hAnsi="Times New Roman"/>
          <w:b w:val="0"/>
          <w:sz w:val="20"/>
          <w:lang w:val="sr-Latn-CS"/>
        </w:rPr>
        <w:t>,</w:t>
      </w:r>
      <w:r w:rsidRPr="009B478A">
        <w:rPr>
          <w:rFonts w:ascii="Times New Roman" w:hAnsi="Times New Roman"/>
          <w:b w:val="0"/>
          <w:sz w:val="20"/>
        </w:rPr>
        <w:t xml:space="preserve"> на </w:t>
      </w:r>
      <w:r w:rsidRPr="009B478A">
        <w:rPr>
          <w:rFonts w:ascii="Times New Roman" w:hAnsi="Times New Roman"/>
          <w:b w:val="0"/>
          <w:sz w:val="20"/>
          <w:lang w:val="sr-Cyrl-CS"/>
        </w:rPr>
        <w:t>110</w:t>
      </w:r>
      <w:r w:rsidRPr="009B478A">
        <w:rPr>
          <w:rFonts w:ascii="Times New Roman" w:hAnsi="Times New Roman"/>
          <w:b w:val="0"/>
          <w:sz w:val="20"/>
        </w:rPr>
        <w:t xml:space="preserve">. седници, одржаној дана </w:t>
      </w:r>
      <w:r w:rsidRPr="009B478A">
        <w:rPr>
          <w:rFonts w:ascii="Times New Roman" w:hAnsi="Times New Roman"/>
          <w:b w:val="0"/>
          <w:sz w:val="20"/>
          <w:lang w:val="sr-Cyrl-CS"/>
        </w:rPr>
        <w:t>23.5.</w:t>
      </w:r>
      <w:r w:rsidRPr="009B478A">
        <w:rPr>
          <w:rFonts w:ascii="Times New Roman" w:hAnsi="Times New Roman"/>
          <w:b w:val="0"/>
          <w:sz w:val="20"/>
        </w:rPr>
        <w:t xml:space="preserve">2018. године, донело је </w:t>
      </w:r>
    </w:p>
    <w:p w:rsidR="009B478A" w:rsidRPr="009B478A" w:rsidRDefault="009B478A" w:rsidP="009B478A">
      <w:pPr>
        <w:jc w:val="center"/>
        <w:rPr>
          <w:rFonts w:ascii="Times New Roman" w:hAnsi="Times New Roman"/>
          <w:b w:val="0"/>
          <w:sz w:val="14"/>
        </w:rPr>
      </w:pP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ОДЛУКУ</w:t>
      </w: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о измени и допуни Одлуке о начину употребе и коришћења превозних средстава</w:t>
      </w: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 xml:space="preserve"> у јавној својини општине Ћићевац</w:t>
      </w:r>
    </w:p>
    <w:p w:rsidR="009B478A" w:rsidRPr="009B478A" w:rsidRDefault="009B478A" w:rsidP="009B478A">
      <w:pPr>
        <w:jc w:val="center"/>
        <w:rPr>
          <w:rFonts w:ascii="Times New Roman" w:hAnsi="Times New Roman"/>
          <w:b w:val="0"/>
          <w:sz w:val="14"/>
        </w:rPr>
      </w:pP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Члан 1.</w:t>
      </w:r>
    </w:p>
    <w:p w:rsidR="009B478A" w:rsidRPr="009B478A" w:rsidRDefault="009B478A" w:rsidP="009B478A">
      <w:pPr>
        <w:ind w:firstLine="708"/>
        <w:jc w:val="both"/>
        <w:rPr>
          <w:rFonts w:ascii="Times New Roman" w:hAnsi="Times New Roman"/>
          <w:b w:val="0"/>
          <w:sz w:val="20"/>
        </w:rPr>
      </w:pPr>
      <w:r w:rsidRPr="009B478A">
        <w:rPr>
          <w:rFonts w:ascii="Times New Roman" w:hAnsi="Times New Roman"/>
          <w:b w:val="0"/>
          <w:sz w:val="20"/>
        </w:rPr>
        <w:t>У Одлуци о начину употребе и коришћења превозних средстава  у јавној својини општине Ћићевац (''Сл. лист општине Ћићевац'', бр. 13/16 и 2/17), у члану 2. подтачка 3. мења се и гласи:</w:t>
      </w:r>
    </w:p>
    <w:p w:rsidR="009B478A" w:rsidRPr="009B478A" w:rsidRDefault="009B478A" w:rsidP="009B478A">
      <w:pPr>
        <w:ind w:firstLine="708"/>
        <w:jc w:val="both"/>
        <w:rPr>
          <w:rFonts w:ascii="Times New Roman" w:hAnsi="Times New Roman"/>
          <w:b w:val="0"/>
          <w:sz w:val="20"/>
        </w:rPr>
      </w:pPr>
      <w:r w:rsidRPr="009B478A">
        <w:rPr>
          <w:rFonts w:ascii="Times New Roman" w:hAnsi="Times New Roman"/>
          <w:b w:val="0"/>
          <w:sz w:val="20"/>
        </w:rPr>
        <w:t>''3.  Путничко возило Опел Aстра 1.7. CDTI edition, даје се на коришћење ''ЈП ''Путеви Ћићевац''.</w:t>
      </w:r>
    </w:p>
    <w:p w:rsidR="009B478A" w:rsidRPr="009B478A" w:rsidRDefault="009B478A" w:rsidP="009B478A">
      <w:pPr>
        <w:jc w:val="both"/>
        <w:rPr>
          <w:rFonts w:ascii="Times New Roman" w:hAnsi="Times New Roman"/>
          <w:b w:val="0"/>
          <w:sz w:val="14"/>
        </w:rPr>
      </w:pP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Члан 2.</w:t>
      </w:r>
    </w:p>
    <w:p w:rsidR="009B478A" w:rsidRPr="009B478A" w:rsidRDefault="009B478A" w:rsidP="009B478A">
      <w:pPr>
        <w:jc w:val="both"/>
        <w:rPr>
          <w:rFonts w:ascii="Times New Roman" w:hAnsi="Times New Roman"/>
          <w:b w:val="0"/>
          <w:sz w:val="20"/>
        </w:rPr>
      </w:pPr>
      <w:r w:rsidRPr="009B478A">
        <w:rPr>
          <w:rFonts w:ascii="Times New Roman" w:hAnsi="Times New Roman"/>
          <w:b w:val="0"/>
          <w:sz w:val="20"/>
        </w:rPr>
        <w:tab/>
        <w:t>Одлука ступа на снагу даном доношења и објавиће се у ''Сл. листу општине Ћићевац''.</w:t>
      </w:r>
    </w:p>
    <w:p w:rsidR="009B478A" w:rsidRPr="009B478A" w:rsidRDefault="009B478A" w:rsidP="009B478A">
      <w:pPr>
        <w:jc w:val="both"/>
        <w:rPr>
          <w:rFonts w:ascii="Times New Roman" w:hAnsi="Times New Roman"/>
          <w:b w:val="0"/>
          <w:sz w:val="14"/>
        </w:rPr>
      </w:pP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 xml:space="preserve">ОПШТИНСКО ВЕЋЕ ОПШТИНЕ ЋИЋЕВАЦ </w:t>
      </w:r>
    </w:p>
    <w:p w:rsidR="009B478A" w:rsidRPr="009B478A" w:rsidRDefault="009B478A" w:rsidP="009B478A">
      <w:pPr>
        <w:jc w:val="center"/>
        <w:rPr>
          <w:rFonts w:ascii="Times New Roman" w:hAnsi="Times New Roman"/>
          <w:b w:val="0"/>
          <w:sz w:val="20"/>
        </w:rPr>
      </w:pPr>
      <w:r w:rsidRPr="009B478A">
        <w:rPr>
          <w:rFonts w:ascii="Times New Roman" w:hAnsi="Times New Roman"/>
          <w:b w:val="0"/>
          <w:sz w:val="20"/>
        </w:rPr>
        <w:t xml:space="preserve">Бр. 06- </w:t>
      </w:r>
      <w:r w:rsidRPr="009B478A">
        <w:rPr>
          <w:rFonts w:ascii="Times New Roman" w:hAnsi="Times New Roman"/>
          <w:b w:val="0"/>
          <w:sz w:val="20"/>
          <w:lang w:val="sr-Cyrl-CS"/>
        </w:rPr>
        <w:t>46</w:t>
      </w:r>
      <w:r w:rsidRPr="009B478A">
        <w:rPr>
          <w:rFonts w:ascii="Times New Roman" w:hAnsi="Times New Roman"/>
          <w:b w:val="0"/>
          <w:sz w:val="20"/>
        </w:rPr>
        <w:t xml:space="preserve">/18- 02 од </w:t>
      </w:r>
      <w:r w:rsidRPr="009B478A">
        <w:rPr>
          <w:rFonts w:ascii="Times New Roman" w:hAnsi="Times New Roman"/>
          <w:b w:val="0"/>
          <w:sz w:val="20"/>
          <w:lang w:val="sr-Cyrl-CS"/>
        </w:rPr>
        <w:t>23.5.</w:t>
      </w:r>
      <w:r w:rsidRPr="009B478A">
        <w:rPr>
          <w:rFonts w:ascii="Times New Roman" w:hAnsi="Times New Roman"/>
          <w:b w:val="0"/>
          <w:sz w:val="20"/>
        </w:rPr>
        <w:t>2018. године</w:t>
      </w:r>
    </w:p>
    <w:p w:rsidR="009B478A" w:rsidRPr="009B478A" w:rsidRDefault="009B478A" w:rsidP="009B478A">
      <w:pPr>
        <w:rPr>
          <w:rFonts w:ascii="Times New Roman" w:hAnsi="Times New Roman"/>
          <w:b w:val="0"/>
          <w:sz w:val="14"/>
          <w:lang w:val="sr-Cyrl-CS"/>
        </w:rPr>
      </w:pPr>
    </w:p>
    <w:p w:rsidR="009B478A" w:rsidRPr="009B478A" w:rsidRDefault="009B478A" w:rsidP="009B478A">
      <w:pPr>
        <w:tabs>
          <w:tab w:val="left" w:pos="5978"/>
        </w:tabs>
        <w:rPr>
          <w:rFonts w:ascii="Times New Roman" w:hAnsi="Times New Roman"/>
          <w:b w:val="0"/>
          <w:sz w:val="20"/>
          <w:lang w:val="sr-Cyrl-CS"/>
        </w:rPr>
      </w:pPr>
      <w:r w:rsidRPr="009B478A">
        <w:rPr>
          <w:rFonts w:ascii="Times New Roman" w:hAnsi="Times New Roman"/>
          <w:b w:val="0"/>
          <w:sz w:val="20"/>
        </w:rPr>
        <w:tab/>
      </w:r>
      <w:r>
        <w:rPr>
          <w:rFonts w:ascii="Times New Roman" w:hAnsi="Times New Roman"/>
          <w:b w:val="0"/>
          <w:sz w:val="20"/>
        </w:rPr>
        <w:t xml:space="preserve">                                   </w:t>
      </w:r>
      <w:r w:rsidRPr="009B478A">
        <w:rPr>
          <w:rFonts w:ascii="Times New Roman" w:hAnsi="Times New Roman"/>
          <w:b w:val="0"/>
          <w:sz w:val="20"/>
          <w:lang w:val="sr-Cyrl-CS"/>
        </w:rPr>
        <w:t>ПРЕДСЕДНИК</w:t>
      </w:r>
    </w:p>
    <w:p w:rsidR="009B478A" w:rsidRDefault="009B478A" w:rsidP="009B478A">
      <w:pPr>
        <w:tabs>
          <w:tab w:val="left" w:pos="5978"/>
        </w:tabs>
        <w:jc w:val="both"/>
        <w:rPr>
          <w:rFonts w:ascii="Times New Roman" w:hAnsi="Times New Roman"/>
          <w:b w:val="0"/>
          <w:sz w:val="20"/>
          <w:lang w:val="sr-Cyrl-CS"/>
        </w:rPr>
      </w:pPr>
      <w:r w:rsidRPr="009B478A">
        <w:rPr>
          <w:rFonts w:ascii="Times New Roman" w:hAnsi="Times New Roman"/>
          <w:b w:val="0"/>
          <w:sz w:val="20"/>
          <w:lang w:val="sr-Cyrl-CS"/>
        </w:rPr>
        <w:t xml:space="preserve">         </w:t>
      </w:r>
      <w:r w:rsidRPr="009B478A">
        <w:rPr>
          <w:rFonts w:ascii="Times New Roman" w:hAnsi="Times New Roman"/>
          <w:b w:val="0"/>
          <w:sz w:val="20"/>
          <w:lang w:val="sr-Cyrl-CS"/>
        </w:rPr>
        <w:tab/>
        <w:t xml:space="preserve"> </w:t>
      </w:r>
      <w:r>
        <w:rPr>
          <w:rFonts w:ascii="Times New Roman" w:hAnsi="Times New Roman"/>
          <w:b w:val="0"/>
          <w:sz w:val="20"/>
          <w:lang w:val="sr-Cyrl-CS"/>
        </w:rPr>
        <w:t xml:space="preserve">                                  </w:t>
      </w:r>
      <w:r w:rsidRPr="009B478A">
        <w:rPr>
          <w:rFonts w:ascii="Times New Roman" w:hAnsi="Times New Roman"/>
          <w:b w:val="0"/>
          <w:sz w:val="20"/>
          <w:lang w:val="sr-Cyrl-CS"/>
        </w:rPr>
        <w:t>Златан Кркић</w:t>
      </w:r>
      <w:r>
        <w:rPr>
          <w:rFonts w:ascii="Times New Roman" w:hAnsi="Times New Roman"/>
          <w:b w:val="0"/>
          <w:sz w:val="20"/>
          <w:lang w:val="sr-Cyrl-CS"/>
        </w:rPr>
        <w:t>, с.р.</w:t>
      </w:r>
    </w:p>
    <w:p w:rsidR="009B478A" w:rsidRPr="001A7A47" w:rsidRDefault="009B478A" w:rsidP="009B478A">
      <w:pPr>
        <w:tabs>
          <w:tab w:val="left" w:pos="5978"/>
        </w:tabs>
        <w:jc w:val="both"/>
        <w:rPr>
          <w:rFonts w:ascii="Times New Roman" w:hAnsi="Times New Roman"/>
          <w:b w:val="0"/>
          <w:sz w:val="14"/>
          <w:lang w:val="sr-Cyrl-CS"/>
        </w:rPr>
      </w:pPr>
    </w:p>
    <w:p w:rsidR="009B478A" w:rsidRPr="009B478A" w:rsidRDefault="009B478A" w:rsidP="009B478A">
      <w:pPr>
        <w:tabs>
          <w:tab w:val="left" w:pos="5978"/>
        </w:tabs>
        <w:jc w:val="both"/>
        <w:rPr>
          <w:rFonts w:ascii="Times New Roman" w:hAnsi="Times New Roman"/>
          <w:b w:val="0"/>
          <w:sz w:val="20"/>
          <w:lang w:val="sr-Cyrl-CS"/>
        </w:rPr>
      </w:pPr>
      <w:r>
        <w:rPr>
          <w:rFonts w:ascii="Times New Roman" w:hAnsi="Times New Roman"/>
          <w:b w:val="0"/>
          <w:sz w:val="20"/>
          <w:lang w:val="sr-Cyrl-CS"/>
        </w:rPr>
        <w:t>59.</w:t>
      </w:r>
    </w:p>
    <w:p w:rsidR="001A7A47" w:rsidRPr="001A7A47" w:rsidRDefault="001A7A47" w:rsidP="001A7A47">
      <w:pPr>
        <w:ind w:firstLine="720"/>
        <w:jc w:val="both"/>
        <w:rPr>
          <w:rFonts w:ascii="Times New Roman" w:hAnsi="Times New Roman"/>
          <w:b w:val="0"/>
          <w:sz w:val="20"/>
        </w:rPr>
      </w:pPr>
      <w:r w:rsidRPr="001A7A47">
        <w:rPr>
          <w:rFonts w:ascii="Times New Roman" w:hAnsi="Times New Roman"/>
          <w:b w:val="0"/>
          <w:sz w:val="20"/>
        </w:rPr>
        <w:t>Председник општине Ћићевац, на основу члана 44. став 1. и тачка 5. Закона о локалној самоуправи (Сл. гласник РС“, бр. 129/07, 83/14-др.закон и 101/16-др.закон) и члана 59. став 1. тачка 13. Статута општине Ћићевац“, бр. 17/13-пречишћен текст, 22/13 и 10/15), Председник општине Ћићевац доноси</w:t>
      </w:r>
    </w:p>
    <w:p w:rsidR="001A7A47" w:rsidRPr="001A7A47" w:rsidRDefault="001A7A47" w:rsidP="001A7A47">
      <w:pPr>
        <w:jc w:val="center"/>
        <w:rPr>
          <w:rFonts w:ascii="Times New Roman" w:hAnsi="Times New Roman"/>
          <w:b w:val="0"/>
          <w:sz w:val="14"/>
        </w:rPr>
      </w:pPr>
    </w:p>
    <w:p w:rsidR="001A7A47" w:rsidRPr="001A7A47" w:rsidRDefault="001A7A47" w:rsidP="001A7A47">
      <w:pPr>
        <w:jc w:val="center"/>
        <w:rPr>
          <w:rFonts w:ascii="Times New Roman" w:hAnsi="Times New Roman"/>
          <w:b w:val="0"/>
          <w:sz w:val="20"/>
        </w:rPr>
      </w:pPr>
      <w:r w:rsidRPr="001A7A47">
        <w:rPr>
          <w:rFonts w:ascii="Times New Roman" w:hAnsi="Times New Roman"/>
          <w:b w:val="0"/>
          <w:sz w:val="20"/>
        </w:rPr>
        <w:t xml:space="preserve">РЕШЕЊЕ </w:t>
      </w:r>
    </w:p>
    <w:p w:rsidR="001A7A47" w:rsidRDefault="001A7A47" w:rsidP="001A7A47">
      <w:pPr>
        <w:jc w:val="center"/>
        <w:rPr>
          <w:rFonts w:ascii="Times New Roman" w:hAnsi="Times New Roman"/>
          <w:b w:val="0"/>
          <w:sz w:val="20"/>
        </w:rPr>
      </w:pPr>
      <w:r w:rsidRPr="001A7A47">
        <w:rPr>
          <w:rFonts w:ascii="Times New Roman" w:hAnsi="Times New Roman"/>
          <w:b w:val="0"/>
          <w:sz w:val="20"/>
        </w:rPr>
        <w:lastRenderedPageBreak/>
        <w:t xml:space="preserve">О РАЗРЕШЕЊУ И ИМЕНОВАЊУ ЧЛАНА КОМИСИЈЕ ЗА ПОПИС И УПИС ИМОВИНЕ </w:t>
      </w:r>
    </w:p>
    <w:p w:rsidR="001A7A47" w:rsidRPr="001A7A47" w:rsidRDefault="001A7A47" w:rsidP="001A7A47">
      <w:pPr>
        <w:jc w:val="center"/>
        <w:rPr>
          <w:rFonts w:ascii="Times New Roman" w:hAnsi="Times New Roman"/>
          <w:b w:val="0"/>
          <w:sz w:val="20"/>
        </w:rPr>
      </w:pPr>
      <w:r w:rsidRPr="001A7A47">
        <w:rPr>
          <w:rFonts w:ascii="Times New Roman" w:hAnsi="Times New Roman"/>
          <w:b w:val="0"/>
          <w:sz w:val="20"/>
        </w:rPr>
        <w:t>ЈЕДИНИЦЕ ЛОКАЛНЕ САМОУПРАВЕ</w:t>
      </w:r>
    </w:p>
    <w:p w:rsidR="001A7A47" w:rsidRPr="001A7A47" w:rsidRDefault="001A7A47" w:rsidP="001A7A47">
      <w:pPr>
        <w:jc w:val="center"/>
        <w:rPr>
          <w:rFonts w:ascii="Times New Roman" w:hAnsi="Times New Roman"/>
          <w:b w:val="0"/>
          <w:sz w:val="14"/>
        </w:rPr>
      </w:pPr>
    </w:p>
    <w:p w:rsidR="001A7A47" w:rsidRPr="001A7A47" w:rsidRDefault="001A7A47" w:rsidP="001A7A47">
      <w:pPr>
        <w:pStyle w:val="ListParagraph"/>
        <w:numPr>
          <w:ilvl w:val="0"/>
          <w:numId w:val="5"/>
        </w:numPr>
        <w:spacing w:after="0" w:line="240" w:lineRule="auto"/>
        <w:jc w:val="both"/>
        <w:rPr>
          <w:rFonts w:ascii="Times New Roman" w:hAnsi="Times New Roman"/>
          <w:sz w:val="20"/>
          <w:szCs w:val="20"/>
        </w:rPr>
      </w:pPr>
      <w:r w:rsidRPr="001A7A47">
        <w:rPr>
          <w:rFonts w:ascii="Times New Roman" w:hAnsi="Times New Roman"/>
          <w:sz w:val="20"/>
          <w:szCs w:val="20"/>
        </w:rPr>
        <w:t xml:space="preserve"> </w:t>
      </w:r>
      <w:r w:rsidRPr="001A7A47">
        <w:rPr>
          <w:rFonts w:ascii="Times New Roman" w:hAnsi="Times New Roman"/>
          <w:sz w:val="20"/>
          <w:szCs w:val="20"/>
          <w:lang w:val="sr-Cyrl-CS"/>
        </w:rPr>
        <w:t>Разрешава се Филип Стаменковић из Сталаћа дужности члана</w:t>
      </w:r>
      <w:r w:rsidRPr="001A7A47">
        <w:rPr>
          <w:rFonts w:ascii="Times New Roman" w:hAnsi="Times New Roman"/>
          <w:sz w:val="20"/>
          <w:szCs w:val="20"/>
        </w:rPr>
        <w:t xml:space="preserve"> Комисије за попис и упис имовине јединице локалне самоуправе,  именован по Решењу бр. 464-3/17-01 од 13.11.2017. године.</w:t>
      </w:r>
    </w:p>
    <w:p w:rsidR="001A7A47" w:rsidRPr="001A7A47" w:rsidRDefault="001A7A47" w:rsidP="001A7A47">
      <w:pPr>
        <w:pStyle w:val="ListParagraph"/>
        <w:numPr>
          <w:ilvl w:val="0"/>
          <w:numId w:val="5"/>
        </w:numPr>
        <w:spacing w:after="0" w:line="240" w:lineRule="auto"/>
        <w:jc w:val="both"/>
        <w:rPr>
          <w:rFonts w:ascii="Times New Roman" w:hAnsi="Times New Roman"/>
          <w:sz w:val="20"/>
          <w:szCs w:val="20"/>
        </w:rPr>
      </w:pPr>
      <w:r w:rsidRPr="001A7A47">
        <w:rPr>
          <w:rFonts w:ascii="Times New Roman" w:hAnsi="Times New Roman"/>
          <w:sz w:val="20"/>
          <w:szCs w:val="20"/>
        </w:rPr>
        <w:t>Именује се Саша Крстић из Појата, за члана Комисије за попос и упис имовине јединице локалне самоуправе.</w:t>
      </w:r>
    </w:p>
    <w:p w:rsidR="001A7A47" w:rsidRPr="001A7A47" w:rsidRDefault="001A7A47" w:rsidP="001A7A47">
      <w:pPr>
        <w:pStyle w:val="ListParagraph"/>
        <w:numPr>
          <w:ilvl w:val="0"/>
          <w:numId w:val="5"/>
        </w:numPr>
        <w:spacing w:after="0" w:line="240" w:lineRule="auto"/>
        <w:jc w:val="both"/>
        <w:rPr>
          <w:rFonts w:ascii="Times New Roman" w:hAnsi="Times New Roman"/>
          <w:sz w:val="20"/>
          <w:szCs w:val="20"/>
        </w:rPr>
      </w:pPr>
      <w:r w:rsidRPr="001A7A47">
        <w:rPr>
          <w:rFonts w:ascii="Times New Roman" w:hAnsi="Times New Roman"/>
          <w:sz w:val="20"/>
          <w:szCs w:val="20"/>
        </w:rPr>
        <w:t>Ово Решење доставити Одсеку за буџет, финансије, јавне набавке и комунално-инспекцијске послове.</w:t>
      </w:r>
    </w:p>
    <w:p w:rsidR="001A7A47" w:rsidRPr="001A7A47" w:rsidRDefault="001A7A47" w:rsidP="001A7A47">
      <w:pPr>
        <w:pStyle w:val="ListParagraph"/>
        <w:numPr>
          <w:ilvl w:val="0"/>
          <w:numId w:val="5"/>
        </w:numPr>
        <w:spacing w:after="0" w:line="240" w:lineRule="auto"/>
        <w:jc w:val="both"/>
        <w:rPr>
          <w:rFonts w:ascii="Times New Roman" w:hAnsi="Times New Roman"/>
          <w:sz w:val="20"/>
          <w:szCs w:val="20"/>
        </w:rPr>
      </w:pPr>
      <w:r w:rsidRPr="001A7A47">
        <w:rPr>
          <w:rFonts w:ascii="Times New Roman" w:hAnsi="Times New Roman"/>
          <w:sz w:val="20"/>
          <w:szCs w:val="20"/>
        </w:rPr>
        <w:t>Решење ступа на снагу даном доношења.</w:t>
      </w:r>
    </w:p>
    <w:p w:rsidR="001A7A47" w:rsidRPr="001A7A47" w:rsidRDefault="001A7A47" w:rsidP="001A7A47">
      <w:pPr>
        <w:pStyle w:val="ListParagraph"/>
        <w:numPr>
          <w:ilvl w:val="0"/>
          <w:numId w:val="5"/>
        </w:numPr>
        <w:spacing w:after="0" w:line="240" w:lineRule="auto"/>
        <w:jc w:val="both"/>
        <w:rPr>
          <w:rFonts w:ascii="Times New Roman" w:hAnsi="Times New Roman"/>
          <w:sz w:val="20"/>
          <w:szCs w:val="20"/>
        </w:rPr>
      </w:pPr>
      <w:r w:rsidRPr="001A7A47">
        <w:rPr>
          <w:rFonts w:ascii="Times New Roman" w:hAnsi="Times New Roman"/>
          <w:sz w:val="20"/>
          <w:szCs w:val="20"/>
        </w:rPr>
        <w:t>Ово решење објавити у „Сл. листу општине Ћићевац“.</w:t>
      </w:r>
    </w:p>
    <w:p w:rsidR="001A7A47" w:rsidRPr="001A7A47" w:rsidRDefault="001A7A47" w:rsidP="001A7A47">
      <w:pPr>
        <w:pStyle w:val="ListParagraph"/>
        <w:spacing w:after="0" w:line="240" w:lineRule="auto"/>
        <w:jc w:val="both"/>
        <w:rPr>
          <w:rFonts w:ascii="Times New Roman" w:hAnsi="Times New Roman"/>
          <w:sz w:val="14"/>
          <w:szCs w:val="20"/>
        </w:rPr>
      </w:pPr>
    </w:p>
    <w:p w:rsidR="001A7A47" w:rsidRPr="001A7A47" w:rsidRDefault="001A7A47" w:rsidP="001A7A47">
      <w:pPr>
        <w:pStyle w:val="ListParagraph"/>
        <w:spacing w:after="0" w:line="240" w:lineRule="auto"/>
        <w:ind w:left="0"/>
        <w:jc w:val="center"/>
        <w:rPr>
          <w:rFonts w:ascii="Times New Roman" w:hAnsi="Times New Roman"/>
          <w:sz w:val="20"/>
          <w:szCs w:val="20"/>
        </w:rPr>
      </w:pPr>
      <w:r w:rsidRPr="001A7A47">
        <w:rPr>
          <w:rFonts w:ascii="Times New Roman" w:hAnsi="Times New Roman"/>
          <w:sz w:val="20"/>
          <w:szCs w:val="20"/>
        </w:rPr>
        <w:t>ПРЕДСЕДНИК ОПШТИНЕ ЋИЋЕВАЦ</w:t>
      </w:r>
    </w:p>
    <w:p w:rsidR="001A7A47" w:rsidRPr="001A7A47" w:rsidRDefault="001A7A47" w:rsidP="001A7A47">
      <w:pPr>
        <w:pStyle w:val="ListParagraph"/>
        <w:spacing w:after="0" w:line="240" w:lineRule="auto"/>
        <w:ind w:left="2160" w:hanging="2160"/>
        <w:jc w:val="center"/>
        <w:rPr>
          <w:rFonts w:ascii="Times New Roman" w:hAnsi="Times New Roman"/>
          <w:sz w:val="20"/>
          <w:szCs w:val="20"/>
        </w:rPr>
      </w:pPr>
      <w:r w:rsidRPr="001A7A47">
        <w:rPr>
          <w:rFonts w:ascii="Times New Roman" w:hAnsi="Times New Roman"/>
          <w:sz w:val="20"/>
          <w:szCs w:val="20"/>
        </w:rPr>
        <w:t>БР.  464-3 /17-01 од  18.05.2018. године</w:t>
      </w:r>
    </w:p>
    <w:p w:rsidR="001A7A47" w:rsidRPr="001A7A47" w:rsidRDefault="001A7A47" w:rsidP="001A7A47">
      <w:pPr>
        <w:pStyle w:val="ListParagraph"/>
        <w:spacing w:after="0" w:line="240" w:lineRule="auto"/>
        <w:ind w:left="2160"/>
        <w:jc w:val="center"/>
        <w:rPr>
          <w:rFonts w:ascii="Times New Roman" w:hAnsi="Times New Roman"/>
          <w:sz w:val="14"/>
          <w:szCs w:val="20"/>
        </w:rPr>
      </w:pPr>
    </w:p>
    <w:p w:rsidR="001A7A47" w:rsidRPr="001A7A47" w:rsidRDefault="001A7A47" w:rsidP="001A7A47">
      <w:pPr>
        <w:pStyle w:val="ListParagraph"/>
        <w:spacing w:after="0" w:line="240" w:lineRule="auto"/>
        <w:ind w:left="2160"/>
        <w:jc w:val="center"/>
        <w:rPr>
          <w:rFonts w:ascii="Times New Roman" w:hAnsi="Times New Roman"/>
          <w:sz w:val="20"/>
          <w:szCs w:val="20"/>
        </w:rPr>
      </w:pP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t xml:space="preserve">                 </w:t>
      </w:r>
      <w:r>
        <w:rPr>
          <w:rFonts w:ascii="Times New Roman" w:hAnsi="Times New Roman"/>
          <w:sz w:val="20"/>
          <w:szCs w:val="20"/>
        </w:rPr>
        <w:t xml:space="preserve"> </w:t>
      </w:r>
      <w:r w:rsidRPr="001A7A47">
        <w:rPr>
          <w:rFonts w:ascii="Times New Roman" w:hAnsi="Times New Roman"/>
          <w:sz w:val="20"/>
          <w:szCs w:val="20"/>
        </w:rPr>
        <w:t xml:space="preserve">  ПРЕДСЕДНИК</w:t>
      </w:r>
    </w:p>
    <w:p w:rsidR="001A7A47" w:rsidRPr="001A7A47" w:rsidRDefault="001A7A47" w:rsidP="001A7A47">
      <w:pPr>
        <w:pStyle w:val="ListParagraph"/>
        <w:spacing w:after="0" w:line="240" w:lineRule="auto"/>
        <w:ind w:left="2160"/>
        <w:jc w:val="both"/>
        <w:rPr>
          <w:rFonts w:ascii="Times New Roman" w:hAnsi="Times New Roman"/>
          <w:sz w:val="20"/>
          <w:szCs w:val="20"/>
        </w:rPr>
      </w:pP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r>
      <w:r w:rsidRPr="001A7A47">
        <w:rPr>
          <w:rFonts w:ascii="Times New Roman" w:hAnsi="Times New Roman"/>
          <w:sz w:val="20"/>
          <w:szCs w:val="20"/>
        </w:rPr>
        <w:tab/>
        <w:t xml:space="preserve">                  </w:t>
      </w:r>
      <w:r>
        <w:rPr>
          <w:rFonts w:ascii="Times New Roman" w:hAnsi="Times New Roman"/>
          <w:sz w:val="20"/>
          <w:szCs w:val="20"/>
        </w:rPr>
        <w:t xml:space="preserve">       </w:t>
      </w:r>
      <w:r w:rsidRPr="001A7A47">
        <w:rPr>
          <w:rFonts w:ascii="Times New Roman" w:hAnsi="Times New Roman"/>
          <w:sz w:val="20"/>
          <w:szCs w:val="20"/>
        </w:rPr>
        <w:t>Златан Кркић</w:t>
      </w:r>
      <w:r>
        <w:rPr>
          <w:rFonts w:ascii="Times New Roman" w:hAnsi="Times New Roman"/>
          <w:sz w:val="20"/>
          <w:szCs w:val="20"/>
        </w:rPr>
        <w:t>, с.р.</w:t>
      </w:r>
    </w:p>
    <w:p w:rsidR="004F563D" w:rsidRDefault="004F563D" w:rsidP="00DC32E6">
      <w:pPr>
        <w:jc w:val="center"/>
        <w:rPr>
          <w:rFonts w:ascii="Times New Roman" w:hAnsi="Times New Roman"/>
          <w:b w:val="0"/>
          <w:sz w:val="20"/>
        </w:rPr>
      </w:pPr>
      <w:r>
        <w:rPr>
          <w:rFonts w:ascii="Times New Roman" w:hAnsi="Times New Roman"/>
          <w:b w:val="0"/>
          <w:sz w:val="20"/>
        </w:rPr>
        <w:t>_____________________________________________________________________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___________________________________________</w:t>
      </w:r>
    </w:p>
    <w:p w:rsidR="00AF050B" w:rsidRPr="00DC32E6" w:rsidRDefault="00AF050B" w:rsidP="004F563D">
      <w:pPr>
        <w:jc w:val="center"/>
        <w:rPr>
          <w:rFonts w:ascii="Times New Roman" w:hAnsi="Times New Roman"/>
          <w:b w:val="0"/>
          <w:sz w:val="10"/>
        </w:rPr>
      </w:pP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w:t>
      </w:r>
    </w:p>
    <w:p w:rsidR="009144BA" w:rsidRPr="003B0F12" w:rsidRDefault="009144BA" w:rsidP="003B0F12">
      <w:pPr>
        <w:pStyle w:val="NoSpacing"/>
        <w:tabs>
          <w:tab w:val="left" w:pos="0"/>
          <w:tab w:val="left" w:pos="1134"/>
        </w:tabs>
        <w:jc w:val="center"/>
        <w:rPr>
          <w:rFonts w:ascii="Times New Roman" w:hAnsi="Times New Roman"/>
          <w:b/>
        </w:rPr>
      </w:pPr>
      <w:r w:rsidRPr="003B0F12">
        <w:rPr>
          <w:rFonts w:ascii="Times New Roman" w:hAnsi="Times New Roman"/>
          <w:b/>
        </w:rPr>
        <w:t>С</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Д</w:t>
      </w:r>
      <w:r w:rsidRPr="003B0F12">
        <w:rPr>
          <w:rFonts w:ascii="Times New Roman" w:hAnsi="Times New Roman"/>
          <w:b/>
          <w:lang w:val="pt-BR"/>
        </w:rPr>
        <w:t xml:space="preserve"> </w:t>
      </w:r>
      <w:r w:rsidRPr="003B0F12">
        <w:rPr>
          <w:rFonts w:ascii="Times New Roman" w:hAnsi="Times New Roman"/>
          <w:b/>
        </w:rPr>
        <w:t>Р</w:t>
      </w:r>
      <w:r w:rsidRPr="003B0F12">
        <w:rPr>
          <w:rFonts w:ascii="Times New Roman" w:hAnsi="Times New Roman"/>
          <w:b/>
          <w:lang w:val="pt-BR"/>
        </w:rPr>
        <w:t xml:space="preserve"> </w:t>
      </w:r>
      <w:r w:rsidRPr="003B0F12">
        <w:rPr>
          <w:rFonts w:ascii="Times New Roman" w:hAnsi="Times New Roman"/>
          <w:b/>
        </w:rPr>
        <w:t>Ж</w:t>
      </w:r>
      <w:r w:rsidRPr="003B0F12">
        <w:rPr>
          <w:rFonts w:ascii="Times New Roman" w:hAnsi="Times New Roman"/>
          <w:b/>
          <w:lang w:val="pt-BR"/>
        </w:rPr>
        <w:t xml:space="preserve"> </w:t>
      </w:r>
      <w:r w:rsidRPr="003B0F12">
        <w:rPr>
          <w:rFonts w:ascii="Times New Roman" w:hAnsi="Times New Roman"/>
          <w:b/>
        </w:rPr>
        <w:t>А</w:t>
      </w:r>
      <w:r w:rsidRPr="003B0F12">
        <w:rPr>
          <w:rFonts w:ascii="Times New Roman" w:hAnsi="Times New Roman"/>
          <w:b/>
          <w:lang w:val="pt-BR"/>
        </w:rPr>
        <w:t xml:space="preserve"> </w:t>
      </w:r>
      <w:r w:rsidRPr="003B0F12">
        <w:rPr>
          <w:rFonts w:ascii="Times New Roman" w:hAnsi="Times New Roman"/>
          <w:b/>
        </w:rPr>
        <w:t>Ј</w:t>
      </w:r>
    </w:p>
    <w:p w:rsidR="009144BA" w:rsidRPr="00602D8B" w:rsidRDefault="009144BA" w:rsidP="0040686B">
      <w:pPr>
        <w:pStyle w:val="NoSpacing"/>
        <w:tabs>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3A7422" w:rsidRDefault="007B4903" w:rsidP="004F563D">
      <w:pPr>
        <w:pStyle w:val="NoSpacing"/>
        <w:tabs>
          <w:tab w:val="left" w:pos="142"/>
          <w:tab w:val="left" w:pos="567"/>
          <w:tab w:val="left" w:pos="8931"/>
        </w:tabs>
        <w:jc w:val="both"/>
        <w:rPr>
          <w:rFonts w:ascii="Times New Roman" w:hAnsi="Times New Roman"/>
          <w:sz w:val="20"/>
          <w:szCs w:val="20"/>
          <w:lang w:val="sr-Cyrl-CS"/>
        </w:rPr>
      </w:pPr>
      <w:r w:rsidRPr="00602D8B">
        <w:rPr>
          <w:rFonts w:ascii="Times New Roman" w:hAnsi="Times New Roman"/>
          <w:sz w:val="20"/>
          <w:szCs w:val="20"/>
          <w:lang w:val="sr-Cyrl-CS"/>
        </w:rPr>
        <w:tab/>
      </w:r>
      <w:r w:rsidR="00A811B6">
        <w:rPr>
          <w:rFonts w:ascii="Times New Roman" w:hAnsi="Times New Roman"/>
          <w:sz w:val="20"/>
          <w:szCs w:val="20"/>
          <w:lang w:val="sr-Cyrl-CS"/>
        </w:rPr>
        <w:t>5</w:t>
      </w:r>
      <w:r w:rsidR="001A7A47">
        <w:rPr>
          <w:rFonts w:ascii="Times New Roman" w:hAnsi="Times New Roman"/>
          <w:sz w:val="20"/>
          <w:szCs w:val="20"/>
          <w:lang w:val="sr-Cyrl-CS"/>
        </w:rPr>
        <w:t>4</w:t>
      </w:r>
      <w:r w:rsidRPr="00602D8B">
        <w:rPr>
          <w:rFonts w:ascii="Times New Roman" w:hAnsi="Times New Roman"/>
          <w:sz w:val="20"/>
          <w:szCs w:val="20"/>
          <w:lang w:val="sr-Cyrl-CS"/>
        </w:rPr>
        <w:t>.</w:t>
      </w:r>
      <w:r w:rsidR="003A7422">
        <w:rPr>
          <w:rFonts w:ascii="Times New Roman" w:hAnsi="Times New Roman"/>
          <w:sz w:val="20"/>
          <w:szCs w:val="20"/>
          <w:lang w:val="sr-Cyrl-CS"/>
        </w:rPr>
        <w:tab/>
      </w:r>
      <w:r w:rsidR="00AF050B">
        <w:rPr>
          <w:rFonts w:ascii="Times New Roman" w:hAnsi="Times New Roman"/>
          <w:sz w:val="20"/>
          <w:szCs w:val="20"/>
          <w:lang w:val="sr-Cyrl-CS"/>
        </w:rPr>
        <w:t>Одлука о</w:t>
      </w:r>
      <w:r w:rsidR="00A811B6">
        <w:rPr>
          <w:rFonts w:ascii="Times New Roman" w:hAnsi="Times New Roman"/>
          <w:sz w:val="20"/>
          <w:szCs w:val="20"/>
          <w:lang w:val="sr-Cyrl-CS"/>
        </w:rPr>
        <w:t xml:space="preserve"> </w:t>
      </w:r>
      <w:r w:rsidR="001A7A47">
        <w:rPr>
          <w:rFonts w:ascii="Times New Roman" w:hAnsi="Times New Roman"/>
          <w:sz w:val="20"/>
          <w:szCs w:val="20"/>
          <w:lang w:val="sr-Cyrl-CS"/>
        </w:rPr>
        <w:t>завршном рачуну</w:t>
      </w:r>
      <w:r w:rsidR="00A811B6">
        <w:rPr>
          <w:rFonts w:ascii="Times New Roman" w:hAnsi="Times New Roman"/>
          <w:sz w:val="20"/>
          <w:szCs w:val="20"/>
          <w:lang w:val="sr-Cyrl-CS"/>
        </w:rPr>
        <w:t xml:space="preserve"> буџета Општине Ћићевац за 201</w:t>
      </w:r>
      <w:r w:rsidR="001A7A47">
        <w:rPr>
          <w:rFonts w:ascii="Times New Roman" w:hAnsi="Times New Roman"/>
          <w:sz w:val="20"/>
          <w:szCs w:val="20"/>
          <w:lang w:val="sr-Cyrl-CS"/>
        </w:rPr>
        <w:t>7</w:t>
      </w:r>
      <w:r w:rsidR="00A811B6">
        <w:rPr>
          <w:rFonts w:ascii="Times New Roman" w:hAnsi="Times New Roman"/>
          <w:sz w:val="20"/>
          <w:szCs w:val="20"/>
          <w:lang w:val="sr-Cyrl-CS"/>
        </w:rPr>
        <w:t>. годину</w:t>
      </w:r>
      <w:r w:rsidR="009C2F7C">
        <w:rPr>
          <w:rFonts w:ascii="Times New Roman" w:hAnsi="Times New Roman"/>
          <w:sz w:val="20"/>
          <w:szCs w:val="20"/>
          <w:lang w:val="sr-Cyrl-CS"/>
        </w:rPr>
        <w:t>....</w:t>
      </w:r>
      <w:r w:rsidR="00362B58">
        <w:rPr>
          <w:rFonts w:ascii="Times New Roman" w:hAnsi="Times New Roman"/>
          <w:sz w:val="20"/>
          <w:szCs w:val="20"/>
          <w:lang w:val="sr-Cyrl-CS"/>
        </w:rPr>
        <w:t>........</w:t>
      </w:r>
      <w:r w:rsidR="0098496B">
        <w:rPr>
          <w:rFonts w:ascii="Times New Roman" w:hAnsi="Times New Roman"/>
          <w:sz w:val="20"/>
          <w:szCs w:val="20"/>
          <w:lang w:val="sr-Cyrl-CS"/>
        </w:rPr>
        <w:t>.</w:t>
      </w:r>
      <w:r w:rsidR="00362B58">
        <w:rPr>
          <w:rFonts w:ascii="Times New Roman" w:hAnsi="Times New Roman"/>
          <w:sz w:val="20"/>
          <w:szCs w:val="20"/>
          <w:lang w:val="sr-Cyrl-CS"/>
        </w:rPr>
        <w:t>.....</w:t>
      </w:r>
      <w:r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887FAD" w:rsidRDefault="00A811B6"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w:t>
      </w:r>
      <w:r w:rsidR="001A7A47">
        <w:rPr>
          <w:rFonts w:ascii="Times New Roman" w:hAnsi="Times New Roman"/>
          <w:sz w:val="20"/>
          <w:szCs w:val="20"/>
          <w:lang w:val="sr-Cyrl-CS"/>
        </w:rPr>
        <w:t>5</w:t>
      </w:r>
      <w:r w:rsidR="00AF050B">
        <w:rPr>
          <w:rFonts w:ascii="Times New Roman" w:hAnsi="Times New Roman"/>
          <w:sz w:val="20"/>
          <w:szCs w:val="20"/>
          <w:lang w:val="sr-Cyrl-CS"/>
        </w:rPr>
        <w:t xml:space="preserve">.   </w:t>
      </w:r>
      <w:r>
        <w:rPr>
          <w:rFonts w:ascii="Times New Roman" w:hAnsi="Times New Roman"/>
          <w:sz w:val="20"/>
          <w:szCs w:val="20"/>
          <w:lang w:val="sr-Cyrl-CS"/>
        </w:rPr>
        <w:t xml:space="preserve">Одлука о </w:t>
      </w:r>
      <w:r w:rsidR="001A7A47">
        <w:rPr>
          <w:rFonts w:ascii="Times New Roman" w:hAnsi="Times New Roman"/>
          <w:sz w:val="20"/>
          <w:szCs w:val="20"/>
          <w:lang w:val="sr-Cyrl-CS"/>
        </w:rPr>
        <w:t>спровођењу јавног конкурса за избор директора ЈКСП „Развитак“ Ћићевац</w:t>
      </w:r>
      <w:r w:rsidR="00887FAD">
        <w:rPr>
          <w:rFonts w:ascii="Times New Roman" w:hAnsi="Times New Roman"/>
          <w:sz w:val="20"/>
          <w:szCs w:val="20"/>
          <w:lang w:val="sr-Cyrl-CS"/>
        </w:rPr>
        <w:tab/>
      </w:r>
      <w:r w:rsidR="00A57655">
        <w:rPr>
          <w:rFonts w:ascii="Times New Roman" w:hAnsi="Times New Roman"/>
          <w:sz w:val="20"/>
          <w:szCs w:val="20"/>
          <w:lang w:val="sr-Cyrl-CS"/>
        </w:rPr>
        <w:t>63</w:t>
      </w:r>
    </w:p>
    <w:p w:rsidR="00CB0136" w:rsidRDefault="00532720" w:rsidP="00CB0136">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w:t>
      </w:r>
      <w:r w:rsidR="00CB0136">
        <w:rPr>
          <w:rFonts w:ascii="Times New Roman" w:hAnsi="Times New Roman"/>
          <w:sz w:val="20"/>
          <w:szCs w:val="20"/>
          <w:lang w:val="sr-Cyrl-CS"/>
        </w:rPr>
        <w:t>6</w:t>
      </w:r>
      <w:r w:rsidR="000A4EAC">
        <w:rPr>
          <w:rFonts w:ascii="Times New Roman" w:hAnsi="Times New Roman"/>
          <w:sz w:val="20"/>
          <w:szCs w:val="20"/>
          <w:lang w:val="sr-Cyrl-CS"/>
        </w:rPr>
        <w:t xml:space="preserve">.   </w:t>
      </w:r>
      <w:r w:rsidR="00CB0136">
        <w:rPr>
          <w:rFonts w:ascii="Times New Roman" w:hAnsi="Times New Roman"/>
          <w:sz w:val="20"/>
          <w:szCs w:val="20"/>
          <w:lang w:val="sr-Cyrl-CS"/>
        </w:rPr>
        <w:t>Решење о образовању Комисије за спровођење конкурса за избор директора</w:t>
      </w:r>
    </w:p>
    <w:p w:rsidR="000A4EAC" w:rsidRDefault="00CB0136" w:rsidP="00CB0136">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јавних предузећа Општине Ћићевац.....................................................</w:t>
      </w:r>
      <w:r w:rsidR="00532720">
        <w:rPr>
          <w:rFonts w:ascii="Times New Roman" w:hAnsi="Times New Roman"/>
          <w:sz w:val="20"/>
          <w:szCs w:val="20"/>
          <w:lang w:val="sr-Cyrl-CS"/>
        </w:rPr>
        <w:t>..............</w:t>
      </w:r>
      <w:r w:rsidR="000A4EAC">
        <w:rPr>
          <w:rFonts w:ascii="Times New Roman" w:hAnsi="Times New Roman"/>
          <w:sz w:val="20"/>
          <w:szCs w:val="20"/>
          <w:lang w:val="sr-Cyrl-CS"/>
        </w:rPr>
        <w:t>..........</w:t>
      </w:r>
      <w:r w:rsidR="000A4EAC">
        <w:rPr>
          <w:rFonts w:ascii="Times New Roman" w:hAnsi="Times New Roman"/>
          <w:sz w:val="20"/>
          <w:szCs w:val="20"/>
          <w:lang w:val="sr-Cyrl-CS"/>
        </w:rPr>
        <w:tab/>
      </w:r>
      <w:r w:rsidR="001309C5">
        <w:rPr>
          <w:rFonts w:ascii="Times New Roman" w:hAnsi="Times New Roman"/>
          <w:sz w:val="20"/>
          <w:szCs w:val="20"/>
          <w:lang w:val="sr-Cyrl-CS"/>
        </w:rPr>
        <w:t>6</w:t>
      </w:r>
      <w:r w:rsidR="00A57655">
        <w:rPr>
          <w:rFonts w:ascii="Times New Roman" w:hAnsi="Times New Roman"/>
          <w:sz w:val="20"/>
          <w:szCs w:val="20"/>
          <w:lang w:val="sr-Cyrl-CS"/>
        </w:rPr>
        <w:t>5</w:t>
      </w:r>
    </w:p>
    <w:p w:rsidR="00532720" w:rsidRDefault="00532720"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w:t>
      </w:r>
      <w:r w:rsidR="00CB0136">
        <w:rPr>
          <w:rFonts w:ascii="Times New Roman" w:hAnsi="Times New Roman"/>
          <w:sz w:val="20"/>
          <w:szCs w:val="20"/>
          <w:lang w:val="sr-Cyrl-CS"/>
        </w:rPr>
        <w:t>7</w:t>
      </w:r>
      <w:r>
        <w:rPr>
          <w:rFonts w:ascii="Times New Roman" w:hAnsi="Times New Roman"/>
          <w:sz w:val="20"/>
          <w:szCs w:val="20"/>
          <w:lang w:val="sr-Cyrl-CS"/>
        </w:rPr>
        <w:t>.   Решењ</w:t>
      </w:r>
      <w:r w:rsidR="00CB0136">
        <w:rPr>
          <w:rFonts w:ascii="Times New Roman" w:hAnsi="Times New Roman"/>
          <w:sz w:val="20"/>
          <w:szCs w:val="20"/>
          <w:lang w:val="sr-Cyrl-CS"/>
        </w:rPr>
        <w:t>е</w:t>
      </w:r>
      <w:r>
        <w:rPr>
          <w:rFonts w:ascii="Times New Roman" w:hAnsi="Times New Roman"/>
          <w:sz w:val="20"/>
          <w:szCs w:val="20"/>
          <w:lang w:val="sr-Cyrl-CS"/>
        </w:rPr>
        <w:t xml:space="preserve"> о </w:t>
      </w:r>
      <w:r w:rsidR="00CB0136">
        <w:rPr>
          <w:rFonts w:ascii="Times New Roman" w:hAnsi="Times New Roman"/>
          <w:sz w:val="20"/>
          <w:szCs w:val="20"/>
          <w:lang w:val="sr-Cyrl-CS"/>
        </w:rPr>
        <w:t>престанку мандата председника НО ЈКСП „Развитак“ Ћићевац</w:t>
      </w:r>
      <w:r>
        <w:rPr>
          <w:rFonts w:ascii="Times New Roman" w:hAnsi="Times New Roman"/>
          <w:sz w:val="20"/>
          <w:szCs w:val="20"/>
          <w:lang w:val="sr-Cyrl-CS"/>
        </w:rPr>
        <w:t>................</w:t>
      </w:r>
      <w:r w:rsidR="001309C5">
        <w:rPr>
          <w:rFonts w:ascii="Times New Roman" w:hAnsi="Times New Roman"/>
          <w:sz w:val="20"/>
          <w:szCs w:val="20"/>
          <w:lang w:val="sr-Cyrl-CS"/>
        </w:rPr>
        <w:tab/>
      </w:r>
      <w:r w:rsidR="00A57655">
        <w:rPr>
          <w:rFonts w:ascii="Times New Roman" w:hAnsi="Times New Roman"/>
          <w:sz w:val="20"/>
          <w:szCs w:val="20"/>
          <w:lang w:val="sr-Cyrl-CS"/>
        </w:rPr>
        <w:t>66</w:t>
      </w:r>
    </w:p>
    <w:p w:rsidR="00CB0136" w:rsidRDefault="00CB0136"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58.</w:t>
      </w:r>
      <w:r>
        <w:rPr>
          <w:rFonts w:ascii="Times New Roman" w:hAnsi="Times New Roman"/>
          <w:sz w:val="20"/>
          <w:szCs w:val="20"/>
          <w:lang w:val="sr-Cyrl-CS"/>
        </w:rPr>
        <w:tab/>
        <w:t>Решење о именовању председника НО ЈКСП „Развитак“ Ћићевац“...........................</w:t>
      </w:r>
      <w:r>
        <w:rPr>
          <w:rFonts w:ascii="Times New Roman" w:hAnsi="Times New Roman"/>
          <w:sz w:val="20"/>
          <w:szCs w:val="20"/>
          <w:lang w:val="sr-Cyrl-CS"/>
        </w:rPr>
        <w:tab/>
      </w:r>
      <w:r w:rsidR="00A57655">
        <w:rPr>
          <w:rFonts w:ascii="Times New Roman" w:hAnsi="Times New Roman"/>
          <w:sz w:val="20"/>
          <w:szCs w:val="20"/>
          <w:lang w:val="sr-Cyrl-CS"/>
        </w:rPr>
        <w:t>66</w:t>
      </w:r>
    </w:p>
    <w:p w:rsidR="00CB0136" w:rsidRDefault="00CB0136"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59.</w:t>
      </w:r>
      <w:r>
        <w:rPr>
          <w:rFonts w:ascii="Times New Roman" w:hAnsi="Times New Roman"/>
          <w:sz w:val="20"/>
          <w:szCs w:val="20"/>
          <w:lang w:val="sr-Cyrl-CS"/>
        </w:rPr>
        <w:tab/>
        <w:t>Решење о измени Решења о престанку мандата чланова Школског одбора</w:t>
      </w:r>
    </w:p>
    <w:p w:rsidR="00CB0136" w:rsidRDefault="00CB0136" w:rsidP="00AF050B">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ОШ „Доситеј Обрадовић“ Ћићевац...............................................................................</w:t>
      </w:r>
      <w:r>
        <w:rPr>
          <w:rFonts w:ascii="Times New Roman" w:hAnsi="Times New Roman"/>
          <w:sz w:val="20"/>
          <w:szCs w:val="20"/>
          <w:lang w:val="sr-Cyrl-CS"/>
        </w:rPr>
        <w:tab/>
      </w:r>
      <w:r w:rsidR="00A57655">
        <w:rPr>
          <w:rFonts w:ascii="Times New Roman" w:hAnsi="Times New Roman"/>
          <w:sz w:val="20"/>
          <w:szCs w:val="20"/>
          <w:lang w:val="sr-Cyrl-CS"/>
        </w:rPr>
        <w:t>66</w:t>
      </w:r>
    </w:p>
    <w:p w:rsidR="00CB0136" w:rsidRDefault="00CB0136" w:rsidP="00CB0136">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60.</w:t>
      </w:r>
      <w:r>
        <w:rPr>
          <w:rFonts w:ascii="Times New Roman" w:hAnsi="Times New Roman"/>
          <w:sz w:val="20"/>
          <w:szCs w:val="20"/>
          <w:lang w:val="sr-Cyrl-CS"/>
        </w:rPr>
        <w:tab/>
        <w:t xml:space="preserve">Решење о измени Решења о именовању чланова Школског одбора ОШ </w:t>
      </w:r>
    </w:p>
    <w:p w:rsidR="00CB0136" w:rsidRDefault="00CB0136" w:rsidP="00CB0136">
      <w:pPr>
        <w:pStyle w:val="NoSpacing"/>
        <w:tabs>
          <w:tab w:val="left" w:pos="142"/>
          <w:tab w:val="left" w:pos="567"/>
          <w:tab w:val="left" w:pos="8931"/>
        </w:tabs>
        <w:ind w:left="142"/>
        <w:jc w:val="both"/>
        <w:rPr>
          <w:rFonts w:ascii="Times New Roman" w:hAnsi="Times New Roman"/>
          <w:sz w:val="20"/>
          <w:szCs w:val="20"/>
          <w:lang w:val="sr-Cyrl-CS"/>
        </w:rPr>
      </w:pPr>
      <w:r>
        <w:rPr>
          <w:rFonts w:ascii="Times New Roman" w:hAnsi="Times New Roman"/>
          <w:sz w:val="20"/>
          <w:szCs w:val="20"/>
          <w:lang w:val="sr-Cyrl-CS"/>
        </w:rPr>
        <w:t xml:space="preserve">        „Војвода Пријезда“ Сталаћ............................................................................................</w:t>
      </w:r>
      <w:r w:rsidR="00A57655">
        <w:rPr>
          <w:rFonts w:ascii="Times New Roman" w:hAnsi="Times New Roman"/>
          <w:sz w:val="20"/>
          <w:szCs w:val="20"/>
          <w:lang w:val="sr-Cyrl-CS"/>
        </w:rPr>
        <w:tab/>
        <w:t>67</w:t>
      </w:r>
    </w:p>
    <w:p w:rsidR="00011B05" w:rsidRPr="003B0F12" w:rsidRDefault="00011B05" w:rsidP="00CD77BD">
      <w:pPr>
        <w:pStyle w:val="NoSpacing"/>
        <w:jc w:val="center"/>
        <w:rPr>
          <w:rFonts w:ascii="Times New Roman" w:hAnsi="Times New Roman"/>
          <w:sz w:val="14"/>
          <w:szCs w:val="20"/>
          <w:lang w:val="sr-Cyrl-CS"/>
        </w:rPr>
      </w:pPr>
    </w:p>
    <w:p w:rsidR="0040686B" w:rsidRPr="00543EE8" w:rsidRDefault="0040686B" w:rsidP="0040686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40686B" w:rsidRPr="00543EE8" w:rsidRDefault="0040686B" w:rsidP="0040686B">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9C2F7C" w:rsidRPr="003B0F12" w:rsidRDefault="009C2F7C" w:rsidP="00CD77BD">
      <w:pPr>
        <w:pStyle w:val="NoSpacing"/>
        <w:jc w:val="center"/>
        <w:rPr>
          <w:rFonts w:ascii="Times New Roman" w:hAnsi="Times New Roman"/>
          <w:sz w:val="14"/>
          <w:szCs w:val="20"/>
          <w:lang w:val="sr-Cyrl-CS"/>
        </w:rPr>
      </w:pPr>
    </w:p>
    <w:p w:rsidR="009C2F7C" w:rsidRPr="00C36D1F" w:rsidRDefault="009C2F7C" w:rsidP="00CD77BD">
      <w:pPr>
        <w:pStyle w:val="NoSpacing"/>
        <w:jc w:val="center"/>
        <w:rPr>
          <w:rFonts w:ascii="Times New Roman" w:hAnsi="Times New Roman"/>
          <w:sz w:val="2"/>
          <w:szCs w:val="20"/>
          <w:lang w:val="sr-Cyrl-CS"/>
        </w:rPr>
      </w:pPr>
    </w:p>
    <w:p w:rsidR="00CB0136"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w:t>
      </w:r>
      <w:r w:rsidR="00532720">
        <w:rPr>
          <w:rFonts w:ascii="Times New Roman" w:hAnsi="Times New Roman"/>
          <w:sz w:val="20"/>
          <w:szCs w:val="20"/>
          <w:lang w:val="sr-Cyrl-CS"/>
        </w:rPr>
        <w:t>5</w:t>
      </w:r>
      <w:r w:rsidR="00CB0136">
        <w:rPr>
          <w:rFonts w:ascii="Times New Roman" w:hAnsi="Times New Roman"/>
          <w:sz w:val="20"/>
          <w:szCs w:val="20"/>
          <w:lang w:val="sr-Cyrl-CS"/>
        </w:rPr>
        <w:t>8</w:t>
      </w:r>
      <w:r>
        <w:rPr>
          <w:rFonts w:ascii="Times New Roman" w:hAnsi="Times New Roman"/>
          <w:sz w:val="20"/>
          <w:szCs w:val="20"/>
          <w:lang w:val="sr-Cyrl-CS"/>
        </w:rPr>
        <w:t xml:space="preserve">.   </w:t>
      </w:r>
      <w:r w:rsidR="00CB0136">
        <w:rPr>
          <w:rFonts w:ascii="Times New Roman" w:hAnsi="Times New Roman"/>
          <w:sz w:val="20"/>
          <w:szCs w:val="20"/>
          <w:lang w:val="sr-Cyrl-CS"/>
        </w:rPr>
        <w:t>Одлука о измени и допуни Одлуке о начину употребе и коришћења превозних</w:t>
      </w:r>
    </w:p>
    <w:p w:rsidR="00532720" w:rsidRDefault="00CB0136"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средстава у јавној својини Општине Ћићевац.......................</w:t>
      </w:r>
      <w:r w:rsidR="00532720">
        <w:rPr>
          <w:rFonts w:ascii="Times New Roman" w:hAnsi="Times New Roman"/>
          <w:sz w:val="20"/>
          <w:szCs w:val="20"/>
          <w:lang w:val="sr-Cyrl-CS"/>
        </w:rPr>
        <w:t>......................</w:t>
      </w:r>
      <w:r w:rsidR="009E1E5E">
        <w:rPr>
          <w:rFonts w:ascii="Times New Roman" w:hAnsi="Times New Roman"/>
          <w:sz w:val="20"/>
          <w:szCs w:val="20"/>
          <w:lang w:val="sr-Cyrl-CS"/>
        </w:rPr>
        <w:t>.................</w:t>
      </w:r>
      <w:r w:rsidR="009E1E5E">
        <w:rPr>
          <w:rFonts w:ascii="Times New Roman" w:hAnsi="Times New Roman"/>
          <w:sz w:val="20"/>
          <w:szCs w:val="20"/>
          <w:lang w:val="sr-Cyrl-CS"/>
        </w:rPr>
        <w:tab/>
      </w:r>
      <w:r w:rsidR="009E1E5E">
        <w:rPr>
          <w:rFonts w:ascii="Times New Roman" w:hAnsi="Times New Roman"/>
          <w:sz w:val="20"/>
          <w:szCs w:val="20"/>
          <w:lang w:val="sr-Cyrl-CS"/>
        </w:rPr>
        <w:tab/>
      </w:r>
      <w:r w:rsidR="00364E63">
        <w:rPr>
          <w:rFonts w:ascii="Times New Roman" w:hAnsi="Times New Roman"/>
          <w:sz w:val="20"/>
          <w:szCs w:val="20"/>
          <w:lang w:val="sr-Cyrl-CS"/>
        </w:rPr>
        <w:t xml:space="preserve">     </w:t>
      </w:r>
      <w:r w:rsidR="00A57655">
        <w:rPr>
          <w:rFonts w:ascii="Times New Roman" w:hAnsi="Times New Roman"/>
          <w:sz w:val="20"/>
          <w:szCs w:val="20"/>
          <w:lang w:val="sr-Cyrl-CS"/>
        </w:rPr>
        <w:t>67</w:t>
      </w:r>
    </w:p>
    <w:p w:rsidR="00A57655" w:rsidRDefault="009E1E5E"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ab/>
      </w:r>
      <w:r w:rsidR="00A57655">
        <w:rPr>
          <w:rFonts w:ascii="Times New Roman" w:hAnsi="Times New Roman"/>
          <w:sz w:val="20"/>
          <w:szCs w:val="20"/>
          <w:lang w:val="sr-Cyrl-CS"/>
        </w:rPr>
        <w:t>59</w:t>
      </w:r>
      <w:r>
        <w:rPr>
          <w:rFonts w:ascii="Times New Roman" w:hAnsi="Times New Roman"/>
          <w:sz w:val="20"/>
          <w:szCs w:val="20"/>
          <w:lang w:val="sr-Cyrl-CS"/>
        </w:rPr>
        <w:t xml:space="preserve">.   </w:t>
      </w:r>
      <w:r w:rsidR="00532720">
        <w:rPr>
          <w:rFonts w:ascii="Times New Roman" w:hAnsi="Times New Roman"/>
          <w:sz w:val="20"/>
          <w:szCs w:val="20"/>
          <w:lang w:val="sr-Cyrl-CS"/>
        </w:rPr>
        <w:t xml:space="preserve">Решење о </w:t>
      </w:r>
      <w:r w:rsidR="00A57655">
        <w:rPr>
          <w:rFonts w:ascii="Times New Roman" w:hAnsi="Times New Roman"/>
          <w:sz w:val="20"/>
          <w:szCs w:val="20"/>
          <w:lang w:val="sr-Cyrl-CS"/>
        </w:rPr>
        <w:t>разрешењу и именовању члана Комисије за попис и упис имовине</w:t>
      </w:r>
    </w:p>
    <w:p w:rsidR="00532720" w:rsidRDefault="00A57655" w:rsidP="009E1E5E">
      <w:pPr>
        <w:pStyle w:val="NoSpacing"/>
        <w:tabs>
          <w:tab w:val="left" w:pos="142"/>
        </w:tabs>
        <w:jc w:val="both"/>
        <w:rPr>
          <w:rFonts w:ascii="Times New Roman" w:hAnsi="Times New Roman"/>
          <w:sz w:val="20"/>
          <w:szCs w:val="20"/>
          <w:lang w:val="sr-Cyrl-CS"/>
        </w:rPr>
      </w:pPr>
      <w:r>
        <w:rPr>
          <w:rFonts w:ascii="Times New Roman" w:hAnsi="Times New Roman"/>
          <w:sz w:val="20"/>
          <w:szCs w:val="20"/>
          <w:lang w:val="sr-Cyrl-CS"/>
        </w:rPr>
        <w:t xml:space="preserve">            јединице локалне самоуправе....................................................................................</w:t>
      </w:r>
      <w:r w:rsidR="009E1E5E">
        <w:rPr>
          <w:rFonts w:ascii="Times New Roman" w:hAnsi="Times New Roman"/>
          <w:sz w:val="20"/>
          <w:szCs w:val="20"/>
          <w:lang w:val="sr-Cyrl-CS"/>
        </w:rPr>
        <w:t>..</w:t>
      </w:r>
      <w:r w:rsidR="009E1E5E">
        <w:rPr>
          <w:rFonts w:ascii="Times New Roman" w:hAnsi="Times New Roman"/>
          <w:sz w:val="20"/>
          <w:szCs w:val="20"/>
          <w:lang w:val="sr-Cyrl-CS"/>
        </w:rPr>
        <w:tab/>
      </w:r>
      <w:r w:rsidR="009E1E5E">
        <w:rPr>
          <w:rFonts w:ascii="Times New Roman" w:hAnsi="Times New Roman"/>
          <w:sz w:val="20"/>
          <w:szCs w:val="20"/>
          <w:lang w:val="sr-Cyrl-CS"/>
        </w:rPr>
        <w:tab/>
      </w:r>
      <w:r w:rsidR="00364E63">
        <w:rPr>
          <w:rFonts w:ascii="Times New Roman" w:hAnsi="Times New Roman"/>
          <w:sz w:val="20"/>
          <w:szCs w:val="20"/>
          <w:lang w:val="sr-Cyrl-CS"/>
        </w:rPr>
        <w:t xml:space="preserve">     </w:t>
      </w:r>
      <w:r>
        <w:rPr>
          <w:rFonts w:ascii="Times New Roman" w:hAnsi="Times New Roman"/>
          <w:sz w:val="20"/>
          <w:szCs w:val="20"/>
          <w:lang w:val="sr-Cyrl-CS"/>
        </w:rPr>
        <w:t>67</w:t>
      </w:r>
    </w:p>
    <w:p w:rsidR="00E21EC2" w:rsidRDefault="00E21EC2" w:rsidP="00E21EC2">
      <w:pPr>
        <w:pBdr>
          <w:bottom w:val="single" w:sz="12" w:space="0" w:color="auto"/>
        </w:pBdr>
        <w:ind w:firstLine="720"/>
        <w:rPr>
          <w:rFonts w:ascii="Times New Roman" w:hAnsi="Times New Roman"/>
          <w:b w:val="0"/>
          <w:bCs/>
          <w:sz w:val="20"/>
        </w:rPr>
      </w:pPr>
    </w:p>
    <w:tbl>
      <w:tblPr>
        <w:tblpPr w:leftFromText="180" w:rightFromText="180" w:vertAnchor="text" w:horzAnchor="margin" w:tblpXSpec="center" w:tblpY="10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3"/>
      </w:tblGrid>
      <w:tr w:rsidR="003B0F12" w:rsidRPr="00602D8B" w:rsidTr="00A57655">
        <w:trPr>
          <w:trHeight w:val="1525"/>
        </w:trPr>
        <w:tc>
          <w:tcPr>
            <w:tcW w:w="5343" w:type="dxa"/>
          </w:tcPr>
          <w:p w:rsidR="003B0F12" w:rsidRPr="003B0F12" w:rsidRDefault="003B0F12" w:rsidP="00A57655">
            <w:pPr>
              <w:pStyle w:val="NoSpacing"/>
              <w:jc w:val="center"/>
              <w:rPr>
                <w:rFonts w:ascii="Times New Roman" w:hAnsi="Times New Roman"/>
                <w:sz w:val="14"/>
                <w:szCs w:val="20"/>
                <w:lang w:val="sr-Cyrl-CS"/>
              </w:rPr>
            </w:pPr>
          </w:p>
          <w:p w:rsidR="003B0F12" w:rsidRPr="00602D8B" w:rsidRDefault="003B0F12" w:rsidP="00A57655">
            <w:pPr>
              <w:pStyle w:val="NoSpacing"/>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3B0F12" w:rsidRPr="00602D8B" w:rsidRDefault="003B0F12" w:rsidP="00A57655">
            <w:pPr>
              <w:pStyle w:val="NoSpacing"/>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3B0F12" w:rsidRPr="00602D8B" w:rsidRDefault="003B0F12" w:rsidP="00A57655">
            <w:pPr>
              <w:pStyle w:val="NoSpacing"/>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3B0F12" w:rsidRPr="00602D8B" w:rsidRDefault="003B0F12" w:rsidP="00A57655">
            <w:pPr>
              <w:pStyle w:val="NoSpacing"/>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3B0F12" w:rsidRPr="00602D8B" w:rsidRDefault="003B0F12" w:rsidP="00A57655">
            <w:pPr>
              <w:pStyle w:val="NoSpacing"/>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3B0F12" w:rsidRPr="00602D8B" w:rsidRDefault="003B0F12" w:rsidP="00A57655">
            <w:pPr>
              <w:pStyle w:val="NoSpacing"/>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3B0F12" w:rsidRPr="003B0F12" w:rsidRDefault="003B0F12" w:rsidP="00A57655">
            <w:pPr>
              <w:pStyle w:val="NoSpacing"/>
              <w:jc w:val="center"/>
              <w:rPr>
                <w:rFonts w:ascii="Times New Roman" w:hAnsi="Times New Roman"/>
                <w:sz w:val="14"/>
                <w:szCs w:val="20"/>
                <w:lang w:val="sr-Cyrl-CS"/>
              </w:rPr>
            </w:pPr>
          </w:p>
        </w:tc>
      </w:tr>
    </w:tbl>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3B0F12" w:rsidRDefault="003B0F12"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A57655" w:rsidRDefault="00A57655"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9144BA" w:rsidRPr="003B0F12" w:rsidRDefault="009144BA" w:rsidP="00CD77BD">
      <w:pPr>
        <w:pStyle w:val="Header"/>
        <w:tabs>
          <w:tab w:val="clear" w:pos="4320"/>
          <w:tab w:val="clear" w:pos="8640"/>
        </w:tabs>
        <w:ind w:left="720"/>
        <w:rPr>
          <w:rFonts w:ascii="Times New Roman" w:hAnsi="Times New Roman"/>
          <w:b w:val="0"/>
          <w:bCs/>
          <w:sz w:val="1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8"/>
      <w:headerReference w:type="first" r:id="rId9"/>
      <w:footerReference w:type="first" r:id="rId10"/>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F9" w:rsidRDefault="00CC01F9">
      <w:r>
        <w:separator/>
      </w:r>
    </w:p>
  </w:endnote>
  <w:endnote w:type="continuationSeparator" w:id="0">
    <w:p w:rsidR="00CC01F9" w:rsidRDefault="00CC0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23" w:rsidRPr="00BA0EB9" w:rsidRDefault="00E35223"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F9" w:rsidRDefault="00CC01F9">
      <w:r>
        <w:separator/>
      </w:r>
    </w:p>
  </w:footnote>
  <w:footnote w:type="continuationSeparator" w:id="0">
    <w:p w:rsidR="00CC01F9" w:rsidRDefault="00CC0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23" w:rsidRPr="00833644" w:rsidRDefault="00E35223">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Pr>
        <w:rStyle w:val="PageNumber"/>
        <w:rFonts w:ascii="Cir Times" w:hAnsi="Cir Times"/>
        <w:noProof/>
        <w:sz w:val="24"/>
        <w:u w:val="single"/>
      </w:rPr>
      <w:t>68</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8</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1.</w:t>
    </w:r>
    <w:r>
      <w:rPr>
        <w:rFonts w:ascii="Cir Times" w:hAnsi="Cir Times"/>
        <w:sz w:val="24"/>
        <w:szCs w:val="24"/>
        <w:u w:val="single"/>
      </w:rPr>
      <w:t>6</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23" w:rsidRPr="003634B6" w:rsidRDefault="00E35223"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E35223" w:rsidRPr="003634B6" w:rsidRDefault="00E35223"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5"/>
    </w:tblGrid>
    <w:tr w:rsidR="00E35223" w:rsidRPr="003001D0" w:rsidTr="00344304">
      <w:trPr>
        <w:trHeight w:val="389"/>
      </w:trPr>
      <w:tc>
        <w:tcPr>
          <w:tcW w:w="9668" w:type="dxa"/>
        </w:tcPr>
        <w:p w:rsidR="00E35223" w:rsidRPr="003001D0" w:rsidRDefault="00E35223"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E35223" w:rsidRPr="003001D0" w:rsidRDefault="00E35223"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8</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w:t>
          </w:r>
          <w:r w:rsidRPr="003001D0">
            <w:rPr>
              <w:rFonts w:ascii="Times New Roman" w:hAnsi="Times New Roman"/>
              <w:sz w:val="22"/>
              <w:szCs w:val="22"/>
              <w:lang w:val="sr-Cyrl-CS"/>
            </w:rPr>
            <w:t>.</w:t>
          </w:r>
          <w:r>
            <w:rPr>
              <w:rFonts w:ascii="Times New Roman" w:hAnsi="Times New Roman"/>
              <w:sz w:val="22"/>
              <w:szCs w:val="22"/>
            </w:rPr>
            <w:t>6</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E35223" w:rsidRPr="003001D0" w:rsidRDefault="00E35223"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E35223" w:rsidRPr="007D0CD3" w:rsidRDefault="00E35223">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075B11"/>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6B3F08"/>
    <w:multiLevelType w:val="hybridMultilevel"/>
    <w:tmpl w:val="E34C9E06"/>
    <w:lvl w:ilvl="0" w:tplc="1AA0D0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E00EC7"/>
    <w:multiLevelType w:val="hybridMultilevel"/>
    <w:tmpl w:val="4C1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1C6CB9"/>
    <w:multiLevelType w:val="hybridMultilevel"/>
    <w:tmpl w:val="53A4219E"/>
    <w:lvl w:ilvl="0" w:tplc="D1C622C6">
      <w:start w:val="1"/>
      <w:numFmt w:val="decimal"/>
      <w:lvlText w:val="%1."/>
      <w:lvlJc w:val="left"/>
      <w:pPr>
        <w:ind w:left="1070" w:hanging="360"/>
      </w:pPr>
      <w:rPr>
        <w:rFonts w:hint="default"/>
        <w:sz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19836DCC"/>
    <w:multiLevelType w:val="hybridMultilevel"/>
    <w:tmpl w:val="3AFC2B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938EE"/>
    <w:multiLevelType w:val="hybridMultilevel"/>
    <w:tmpl w:val="C114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C140C5"/>
    <w:multiLevelType w:val="hybridMultilevel"/>
    <w:tmpl w:val="4C7C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A61A3A"/>
    <w:multiLevelType w:val="hybridMultilevel"/>
    <w:tmpl w:val="F9968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24895"/>
    <w:multiLevelType w:val="hybridMultilevel"/>
    <w:tmpl w:val="050601D2"/>
    <w:lvl w:ilvl="0" w:tplc="818A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1C55C3"/>
    <w:multiLevelType w:val="hybridMultilevel"/>
    <w:tmpl w:val="1E863B16"/>
    <w:lvl w:ilvl="0" w:tplc="4A82C450">
      <w:start w:val="1"/>
      <w:numFmt w:val="decimal"/>
      <w:lvlText w:val="%1."/>
      <w:lvlJc w:val="left"/>
      <w:pPr>
        <w:ind w:left="1080" w:hanging="360"/>
      </w:pPr>
      <w:rPr>
        <w:rFonts w:ascii="Times New Roman" w:hAnsi="Times New Roman"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BD3AE2"/>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765883"/>
    <w:multiLevelType w:val="hybridMultilevel"/>
    <w:tmpl w:val="7B3E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D18B2"/>
    <w:multiLevelType w:val="hybridMultilevel"/>
    <w:tmpl w:val="53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087A7B"/>
    <w:multiLevelType w:val="hybridMultilevel"/>
    <w:tmpl w:val="5BF09036"/>
    <w:lvl w:ilvl="0" w:tplc="3B56A6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E551CE"/>
    <w:multiLevelType w:val="hybridMultilevel"/>
    <w:tmpl w:val="A60A5E5A"/>
    <w:lvl w:ilvl="0" w:tplc="351849A4">
      <w:start w:val="1"/>
      <w:numFmt w:val="decimal"/>
      <w:lvlText w:val="%1."/>
      <w:lvlJc w:val="left"/>
      <w:pPr>
        <w:ind w:left="1211"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5C160D86"/>
    <w:multiLevelType w:val="hybridMultilevel"/>
    <w:tmpl w:val="538EF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A7C20"/>
    <w:multiLevelType w:val="hybridMultilevel"/>
    <w:tmpl w:val="C7E4F414"/>
    <w:lvl w:ilvl="0" w:tplc="A30CA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336A51"/>
    <w:multiLevelType w:val="hybridMultilevel"/>
    <w:tmpl w:val="FC607D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70AD8"/>
    <w:multiLevelType w:val="hybridMultilevel"/>
    <w:tmpl w:val="6096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2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8"/>
  </w:num>
  <w:num w:numId="7">
    <w:abstractNumId w:val="2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9"/>
  </w:num>
  <w:num w:numId="12">
    <w:abstractNumId w:val="23"/>
  </w:num>
  <w:num w:numId="13">
    <w:abstractNumId w:val="11"/>
  </w:num>
  <w:num w:numId="14">
    <w:abstractNumId w:val="10"/>
  </w:num>
  <w:num w:numId="15">
    <w:abstractNumId w:val="20"/>
  </w:num>
  <w:num w:numId="16">
    <w:abstractNumId w:val="16"/>
  </w:num>
  <w:num w:numId="17">
    <w:abstractNumId w:val="24"/>
  </w:num>
  <w:num w:numId="18">
    <w:abstractNumId w:val="25"/>
  </w:num>
  <w:num w:numId="19">
    <w:abstractNumId w:val="14"/>
  </w:num>
  <w:num w:numId="20">
    <w:abstractNumId w:val="17"/>
  </w:num>
  <w:num w:numId="21">
    <w:abstractNumId w:val="12"/>
  </w:num>
  <w:num w:numId="22">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53314"/>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D6A"/>
    <w:rsid w:val="00060EBA"/>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657"/>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A09"/>
    <w:rsid w:val="000E0CA6"/>
    <w:rsid w:val="000E2641"/>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3462"/>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53CC"/>
    <w:rsid w:val="00135C38"/>
    <w:rsid w:val="00140328"/>
    <w:rsid w:val="00140F72"/>
    <w:rsid w:val="001420DD"/>
    <w:rsid w:val="00142689"/>
    <w:rsid w:val="00143078"/>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094"/>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F69"/>
    <w:rsid w:val="001A5A09"/>
    <w:rsid w:val="001A5B3F"/>
    <w:rsid w:val="001A6077"/>
    <w:rsid w:val="001A6B64"/>
    <w:rsid w:val="001A6B89"/>
    <w:rsid w:val="001A6EF6"/>
    <w:rsid w:val="001A7550"/>
    <w:rsid w:val="001A7A47"/>
    <w:rsid w:val="001B0027"/>
    <w:rsid w:val="001B11E6"/>
    <w:rsid w:val="001B19BB"/>
    <w:rsid w:val="001B1ABA"/>
    <w:rsid w:val="001B2665"/>
    <w:rsid w:val="001B4754"/>
    <w:rsid w:val="001B4945"/>
    <w:rsid w:val="001B4C39"/>
    <w:rsid w:val="001B56C5"/>
    <w:rsid w:val="001B620B"/>
    <w:rsid w:val="001B6AA6"/>
    <w:rsid w:val="001B6C4C"/>
    <w:rsid w:val="001B6D12"/>
    <w:rsid w:val="001B71CB"/>
    <w:rsid w:val="001B7480"/>
    <w:rsid w:val="001B7B94"/>
    <w:rsid w:val="001B7E8A"/>
    <w:rsid w:val="001C0CAA"/>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4140"/>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0D9F"/>
    <w:rsid w:val="002C16D0"/>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2FBF"/>
    <w:rsid w:val="00333A08"/>
    <w:rsid w:val="00333F90"/>
    <w:rsid w:val="00334906"/>
    <w:rsid w:val="00334C6F"/>
    <w:rsid w:val="003358A3"/>
    <w:rsid w:val="00335EAB"/>
    <w:rsid w:val="003366A8"/>
    <w:rsid w:val="0033741F"/>
    <w:rsid w:val="003374C0"/>
    <w:rsid w:val="00337585"/>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3AB5"/>
    <w:rsid w:val="003544A9"/>
    <w:rsid w:val="00354D85"/>
    <w:rsid w:val="00360A86"/>
    <w:rsid w:val="003612E4"/>
    <w:rsid w:val="00361C74"/>
    <w:rsid w:val="00361CED"/>
    <w:rsid w:val="00362A54"/>
    <w:rsid w:val="00362B58"/>
    <w:rsid w:val="00362ECD"/>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B3A"/>
    <w:rsid w:val="00426FE0"/>
    <w:rsid w:val="0043045C"/>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05C"/>
    <w:rsid w:val="004446C9"/>
    <w:rsid w:val="00445915"/>
    <w:rsid w:val="0044603F"/>
    <w:rsid w:val="004465C8"/>
    <w:rsid w:val="00447926"/>
    <w:rsid w:val="00451515"/>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E42"/>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156"/>
    <w:rsid w:val="005F47EC"/>
    <w:rsid w:val="005F563D"/>
    <w:rsid w:val="005F566D"/>
    <w:rsid w:val="005F64A3"/>
    <w:rsid w:val="005F7482"/>
    <w:rsid w:val="00600888"/>
    <w:rsid w:val="00600A62"/>
    <w:rsid w:val="00600D60"/>
    <w:rsid w:val="006012C8"/>
    <w:rsid w:val="006018B6"/>
    <w:rsid w:val="00601C6C"/>
    <w:rsid w:val="006024FD"/>
    <w:rsid w:val="006029F1"/>
    <w:rsid w:val="00602CB1"/>
    <w:rsid w:val="00602D8B"/>
    <w:rsid w:val="00603D86"/>
    <w:rsid w:val="006046A8"/>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183B"/>
    <w:rsid w:val="00662295"/>
    <w:rsid w:val="00662E8A"/>
    <w:rsid w:val="00665414"/>
    <w:rsid w:val="00667DC8"/>
    <w:rsid w:val="00667DDD"/>
    <w:rsid w:val="00670FF2"/>
    <w:rsid w:val="00672480"/>
    <w:rsid w:val="006726AB"/>
    <w:rsid w:val="0067312F"/>
    <w:rsid w:val="00673A0A"/>
    <w:rsid w:val="00674223"/>
    <w:rsid w:val="006746F6"/>
    <w:rsid w:val="0067494E"/>
    <w:rsid w:val="00676F2A"/>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8D8"/>
    <w:rsid w:val="00796FA3"/>
    <w:rsid w:val="00797866"/>
    <w:rsid w:val="007A00ED"/>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4439"/>
    <w:rsid w:val="007B47CC"/>
    <w:rsid w:val="007B4903"/>
    <w:rsid w:val="007B4F6A"/>
    <w:rsid w:val="007B4FD5"/>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60D2"/>
    <w:rsid w:val="007F72A8"/>
    <w:rsid w:val="007F733F"/>
    <w:rsid w:val="007F7A10"/>
    <w:rsid w:val="007F7C64"/>
    <w:rsid w:val="00800141"/>
    <w:rsid w:val="008002FD"/>
    <w:rsid w:val="00800F17"/>
    <w:rsid w:val="0080241E"/>
    <w:rsid w:val="00802594"/>
    <w:rsid w:val="0080294F"/>
    <w:rsid w:val="00802AA0"/>
    <w:rsid w:val="00802D35"/>
    <w:rsid w:val="008031B3"/>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1E"/>
    <w:rsid w:val="00881AB3"/>
    <w:rsid w:val="00882390"/>
    <w:rsid w:val="00883D3B"/>
    <w:rsid w:val="00884014"/>
    <w:rsid w:val="00884283"/>
    <w:rsid w:val="00886A6B"/>
    <w:rsid w:val="0088718A"/>
    <w:rsid w:val="00887FAD"/>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5A8"/>
    <w:rsid w:val="008B386D"/>
    <w:rsid w:val="008B4FF4"/>
    <w:rsid w:val="008B5030"/>
    <w:rsid w:val="008B5180"/>
    <w:rsid w:val="008B590C"/>
    <w:rsid w:val="008B7F95"/>
    <w:rsid w:val="008C0473"/>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6234"/>
    <w:rsid w:val="009E73B0"/>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69E"/>
    <w:rsid w:val="00AA0B02"/>
    <w:rsid w:val="00AA0EEB"/>
    <w:rsid w:val="00AA1F5E"/>
    <w:rsid w:val="00AA26FE"/>
    <w:rsid w:val="00AA3089"/>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45A"/>
    <w:rsid w:val="00AB35F1"/>
    <w:rsid w:val="00AB5853"/>
    <w:rsid w:val="00AB5AC6"/>
    <w:rsid w:val="00AB6567"/>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54"/>
    <w:rsid w:val="00B64F2C"/>
    <w:rsid w:val="00B654BA"/>
    <w:rsid w:val="00B659C1"/>
    <w:rsid w:val="00B65C2C"/>
    <w:rsid w:val="00B65C34"/>
    <w:rsid w:val="00B67072"/>
    <w:rsid w:val="00B674CA"/>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4F58"/>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90C"/>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45B8"/>
    <w:rsid w:val="00C84DD4"/>
    <w:rsid w:val="00C855C4"/>
    <w:rsid w:val="00C85702"/>
    <w:rsid w:val="00C8572F"/>
    <w:rsid w:val="00C85933"/>
    <w:rsid w:val="00C87580"/>
    <w:rsid w:val="00C879A7"/>
    <w:rsid w:val="00C907A0"/>
    <w:rsid w:val="00C909CF"/>
    <w:rsid w:val="00C9173C"/>
    <w:rsid w:val="00C9187B"/>
    <w:rsid w:val="00C92485"/>
    <w:rsid w:val="00C9297C"/>
    <w:rsid w:val="00C9363C"/>
    <w:rsid w:val="00C9373E"/>
    <w:rsid w:val="00C93E6E"/>
    <w:rsid w:val="00C93F5A"/>
    <w:rsid w:val="00C948F4"/>
    <w:rsid w:val="00C965F3"/>
    <w:rsid w:val="00C9661B"/>
    <w:rsid w:val="00C96DA2"/>
    <w:rsid w:val="00C97534"/>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EA"/>
    <w:rsid w:val="00CB50CD"/>
    <w:rsid w:val="00CB53A4"/>
    <w:rsid w:val="00CB5904"/>
    <w:rsid w:val="00CB67FF"/>
    <w:rsid w:val="00CC01F9"/>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00C"/>
    <w:rsid w:val="00D069E8"/>
    <w:rsid w:val="00D074D6"/>
    <w:rsid w:val="00D10466"/>
    <w:rsid w:val="00D10A69"/>
    <w:rsid w:val="00D10CDF"/>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4A8E"/>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3B38"/>
    <w:rsid w:val="00E94D39"/>
    <w:rsid w:val="00E95194"/>
    <w:rsid w:val="00E95350"/>
    <w:rsid w:val="00E96D68"/>
    <w:rsid w:val="00E96D9E"/>
    <w:rsid w:val="00E96F67"/>
    <w:rsid w:val="00EA0713"/>
    <w:rsid w:val="00EA0A36"/>
    <w:rsid w:val="00EA0B73"/>
    <w:rsid w:val="00EA0BFF"/>
    <w:rsid w:val="00EA1099"/>
    <w:rsid w:val="00EA1D32"/>
    <w:rsid w:val="00EA44E6"/>
    <w:rsid w:val="00EA46FD"/>
    <w:rsid w:val="00EA4866"/>
    <w:rsid w:val="00EA4B57"/>
    <w:rsid w:val="00EA4D98"/>
    <w:rsid w:val="00EA4F2A"/>
    <w:rsid w:val="00EA5209"/>
    <w:rsid w:val="00EA5C62"/>
    <w:rsid w:val="00EA5D32"/>
    <w:rsid w:val="00EA6A3C"/>
    <w:rsid w:val="00EB06AF"/>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5948"/>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F13"/>
    <w:rsid w:val="00FC589A"/>
    <w:rsid w:val="00FC71D9"/>
    <w:rsid w:val="00FC7357"/>
    <w:rsid w:val="00FD06E9"/>
    <w:rsid w:val="00FD0C4C"/>
    <w:rsid w:val="00FD1D72"/>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uiPriority w:val="34"/>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B0B3-74CB-4585-9A7B-E58E845C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12679</TotalTime>
  <Pages>68</Pages>
  <Words>24778</Words>
  <Characters>141236</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165683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390</cp:revision>
  <cp:lastPrinted>2018-06-14T11:08:00Z</cp:lastPrinted>
  <dcterms:created xsi:type="dcterms:W3CDTF">2016-01-12T09:10:00Z</dcterms:created>
  <dcterms:modified xsi:type="dcterms:W3CDTF">2018-06-14T11:15:00Z</dcterms:modified>
</cp:coreProperties>
</file>