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BA" w:rsidRPr="00D911C4" w:rsidRDefault="009144BA" w:rsidP="00CD77BD">
      <w:pPr>
        <w:pStyle w:val="NoSpacing"/>
        <w:jc w:val="both"/>
        <w:rPr>
          <w:rFonts w:ascii="Times New Roman" w:hAnsi="Times New Roman"/>
          <w:sz w:val="10"/>
          <w:szCs w:val="20"/>
        </w:rPr>
      </w:pPr>
    </w:p>
    <w:p w:rsidR="00C97EE6" w:rsidRPr="004F563D" w:rsidRDefault="00C97EE6" w:rsidP="00CD77BD">
      <w:pPr>
        <w:pStyle w:val="NoSpacing"/>
        <w:jc w:val="both"/>
        <w:rPr>
          <w:rFonts w:ascii="Times New Roman" w:hAnsi="Times New Roman"/>
          <w:szCs w:val="20"/>
          <w:lang w:val="sr-Cyrl-CS"/>
        </w:rPr>
      </w:pPr>
    </w:p>
    <w:p w:rsidR="00C97EE6" w:rsidRP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АКТИ</w:t>
      </w:r>
    </w:p>
    <w:p w:rsidR="00C97EE6" w:rsidRDefault="00C97EE6" w:rsidP="00CD77BD">
      <w:pPr>
        <w:pStyle w:val="NoSpacing"/>
        <w:jc w:val="center"/>
        <w:rPr>
          <w:rFonts w:ascii="Times New Roman" w:hAnsi="Times New Roman"/>
          <w:b/>
          <w:sz w:val="20"/>
          <w:szCs w:val="20"/>
          <w:lang w:val="sr-Cyrl-CS"/>
        </w:rPr>
      </w:pPr>
      <w:r w:rsidRPr="00C97EE6">
        <w:rPr>
          <w:rFonts w:ascii="Times New Roman" w:hAnsi="Times New Roman"/>
          <w:b/>
          <w:sz w:val="20"/>
          <w:szCs w:val="20"/>
          <w:lang w:val="sr-Cyrl-CS"/>
        </w:rPr>
        <w:t>ПРЕДСЕДНИКА ОШТИНЕ И ОПШТИНСКОГ ВЕЋА</w:t>
      </w:r>
    </w:p>
    <w:p w:rsidR="00ED2BE3" w:rsidRPr="00ED2BE3" w:rsidRDefault="00ED2BE3" w:rsidP="00CD77BD">
      <w:pPr>
        <w:pStyle w:val="NoSpacing"/>
        <w:jc w:val="center"/>
        <w:rPr>
          <w:rFonts w:ascii="Times New Roman" w:hAnsi="Times New Roman"/>
          <w:b/>
          <w:sz w:val="14"/>
          <w:szCs w:val="20"/>
          <w:lang w:val="sr-Cyrl-CS"/>
        </w:rPr>
      </w:pPr>
    </w:p>
    <w:p w:rsidR="0099418E" w:rsidRDefault="0099418E" w:rsidP="0099418E">
      <w:pPr>
        <w:pStyle w:val="NoSpacing"/>
        <w:jc w:val="both"/>
        <w:rPr>
          <w:rFonts w:ascii="Times New Roman" w:hAnsi="Times New Roman"/>
          <w:sz w:val="20"/>
          <w:szCs w:val="20"/>
          <w:lang w:val="sr-Cyrl-CS"/>
        </w:rPr>
      </w:pPr>
      <w:r>
        <w:rPr>
          <w:rFonts w:ascii="Times New Roman" w:hAnsi="Times New Roman"/>
          <w:sz w:val="20"/>
          <w:szCs w:val="20"/>
          <w:lang w:val="sr-Cyrl-CS"/>
        </w:rPr>
        <w:t>34</w:t>
      </w:r>
      <w:r w:rsidR="00ED2BE3" w:rsidRPr="00ED2BE3">
        <w:rPr>
          <w:rFonts w:ascii="Times New Roman" w:hAnsi="Times New Roman"/>
          <w:sz w:val="20"/>
          <w:szCs w:val="20"/>
          <w:lang w:val="sr-Cyrl-CS"/>
        </w:rPr>
        <w:t>.</w:t>
      </w:r>
    </w:p>
    <w:p w:rsidR="0099418E" w:rsidRPr="0099418E" w:rsidRDefault="0099418E" w:rsidP="0099418E">
      <w:pPr>
        <w:pStyle w:val="NoSpacing"/>
        <w:ind w:firstLine="720"/>
        <w:jc w:val="both"/>
        <w:rPr>
          <w:rFonts w:ascii="Times New Roman" w:hAnsi="Times New Roman"/>
          <w:sz w:val="20"/>
          <w:szCs w:val="20"/>
          <w:lang w:val="sr-Cyrl-CS"/>
        </w:rPr>
      </w:pPr>
      <w:r w:rsidRPr="0099418E">
        <w:rPr>
          <w:rFonts w:ascii="Times New Roman" w:hAnsi="Times New Roman"/>
          <w:sz w:val="20"/>
          <w:szCs w:val="20"/>
          <w:lang w:val="sr-Cyrl-CS"/>
        </w:rPr>
        <w:t>На основу члана 30- 32. Закона о ванредним ситуацијама (''Сл. гласник РС'', бр. 111/09, 92/11 и 93/12) и члана 59. став 1. тачка 10) Статута општине Ћићевац (''Сл. лист општине Ћићевац'', бр. 17/13- пречишћен текст, 22/13 и 10/15), на Предлог Општинског штаба за ванредне ситуације, доносим</w:t>
      </w:r>
    </w:p>
    <w:p w:rsidR="0099418E" w:rsidRPr="00387E2A" w:rsidRDefault="0099418E" w:rsidP="0099418E">
      <w:pPr>
        <w:ind w:firstLine="540"/>
        <w:rPr>
          <w:rFonts w:ascii="Times New Roman" w:hAnsi="Times New Roman"/>
          <w:b w:val="0"/>
          <w:sz w:val="14"/>
          <w:lang w:val="sr-Cyrl-CS"/>
        </w:rPr>
      </w:pPr>
    </w:p>
    <w:p w:rsidR="0099418E" w:rsidRPr="0099418E" w:rsidRDefault="0099418E" w:rsidP="0099418E">
      <w:pPr>
        <w:jc w:val="center"/>
        <w:rPr>
          <w:rFonts w:ascii="Times New Roman" w:hAnsi="Times New Roman"/>
          <w:b w:val="0"/>
          <w:sz w:val="20"/>
          <w:lang w:val="sr-Cyrl-CS"/>
        </w:rPr>
      </w:pPr>
      <w:r w:rsidRPr="0099418E">
        <w:rPr>
          <w:rFonts w:ascii="Times New Roman" w:hAnsi="Times New Roman"/>
          <w:b w:val="0"/>
          <w:sz w:val="20"/>
          <w:lang w:val="sr-Cyrl-CS"/>
        </w:rPr>
        <w:t>ОДЛУКУ</w:t>
      </w:r>
    </w:p>
    <w:p w:rsidR="0099418E" w:rsidRPr="0099418E" w:rsidRDefault="0099418E" w:rsidP="0099418E">
      <w:pPr>
        <w:ind w:firstLine="540"/>
        <w:jc w:val="center"/>
        <w:rPr>
          <w:rFonts w:ascii="Times New Roman" w:hAnsi="Times New Roman"/>
          <w:b w:val="0"/>
          <w:sz w:val="20"/>
          <w:lang w:val="sr-Cyrl-CS"/>
        </w:rPr>
      </w:pPr>
      <w:r w:rsidRPr="0099418E">
        <w:rPr>
          <w:rFonts w:ascii="Times New Roman" w:hAnsi="Times New Roman"/>
          <w:b w:val="0"/>
          <w:sz w:val="20"/>
          <w:lang w:val="sr-Cyrl-CS"/>
        </w:rPr>
        <w:t xml:space="preserve">О УКИДАЊУ ВАНРЕДНЕ СИТУАЦИЈЕ </w:t>
      </w:r>
    </w:p>
    <w:p w:rsidR="0099418E" w:rsidRPr="0099418E" w:rsidRDefault="0099418E" w:rsidP="0099418E">
      <w:pPr>
        <w:ind w:firstLine="540"/>
        <w:jc w:val="center"/>
        <w:rPr>
          <w:rFonts w:ascii="Times New Roman" w:hAnsi="Times New Roman"/>
          <w:b w:val="0"/>
          <w:sz w:val="20"/>
          <w:lang w:val="sr-Cyrl-CS"/>
        </w:rPr>
      </w:pPr>
      <w:r w:rsidRPr="0099418E">
        <w:rPr>
          <w:rFonts w:ascii="Times New Roman" w:hAnsi="Times New Roman"/>
          <w:b w:val="0"/>
          <w:sz w:val="20"/>
          <w:lang w:val="sr-Cyrl-CS"/>
        </w:rPr>
        <w:t>НА ДЕЛУ ТЕРИТОРИЈЕ ОПШТИНЕ ЋИЋЕВАЦ</w:t>
      </w:r>
    </w:p>
    <w:p w:rsidR="0099418E" w:rsidRPr="00387E2A" w:rsidRDefault="0099418E" w:rsidP="0099418E">
      <w:pPr>
        <w:ind w:firstLine="540"/>
        <w:jc w:val="center"/>
        <w:rPr>
          <w:rFonts w:ascii="Times New Roman" w:hAnsi="Times New Roman"/>
          <w:b w:val="0"/>
          <w:sz w:val="14"/>
          <w:lang w:val="sr-Cyrl-CS"/>
        </w:rPr>
      </w:pPr>
    </w:p>
    <w:p w:rsidR="0099418E" w:rsidRPr="0099418E" w:rsidRDefault="0099418E" w:rsidP="0099418E">
      <w:pPr>
        <w:jc w:val="center"/>
        <w:rPr>
          <w:rFonts w:ascii="Times New Roman" w:hAnsi="Times New Roman"/>
          <w:b w:val="0"/>
          <w:sz w:val="20"/>
          <w:lang w:val="sr-Cyrl-CS"/>
        </w:rPr>
      </w:pPr>
      <w:r w:rsidRPr="0099418E">
        <w:rPr>
          <w:rFonts w:ascii="Times New Roman" w:hAnsi="Times New Roman"/>
          <w:b w:val="0"/>
          <w:sz w:val="20"/>
          <w:lang w:val="sr-Cyrl-CS"/>
        </w:rPr>
        <w:t>Члан 1.</w:t>
      </w:r>
    </w:p>
    <w:p w:rsidR="0099418E" w:rsidRPr="0099418E" w:rsidRDefault="0099418E" w:rsidP="0099418E">
      <w:pPr>
        <w:ind w:firstLine="720"/>
        <w:jc w:val="both"/>
        <w:rPr>
          <w:rFonts w:ascii="Times New Roman" w:hAnsi="Times New Roman"/>
          <w:b w:val="0"/>
          <w:sz w:val="20"/>
          <w:lang w:val="sr-Cyrl-CS"/>
        </w:rPr>
      </w:pPr>
      <w:r w:rsidRPr="0099418E">
        <w:rPr>
          <w:rFonts w:ascii="Times New Roman" w:hAnsi="Times New Roman"/>
          <w:b w:val="0"/>
          <w:sz w:val="20"/>
          <w:lang w:val="sr-Cyrl-CS"/>
        </w:rPr>
        <w:t xml:space="preserve">Укида се ванредна ситуација на делу територије општине Ћићевац, у атару насељених места Трубарево, Мојсиње и Браљина. </w:t>
      </w:r>
    </w:p>
    <w:p w:rsidR="0099418E" w:rsidRPr="00387E2A" w:rsidRDefault="0099418E" w:rsidP="0099418E">
      <w:pPr>
        <w:ind w:firstLine="540"/>
        <w:jc w:val="center"/>
        <w:rPr>
          <w:rFonts w:ascii="Times New Roman" w:hAnsi="Times New Roman"/>
          <w:b w:val="0"/>
          <w:sz w:val="14"/>
          <w:lang w:val="sr-Cyrl-CS"/>
        </w:rPr>
      </w:pPr>
    </w:p>
    <w:p w:rsidR="0099418E" w:rsidRPr="0099418E" w:rsidRDefault="0099418E" w:rsidP="0099418E">
      <w:pPr>
        <w:jc w:val="center"/>
        <w:rPr>
          <w:rFonts w:ascii="Times New Roman" w:hAnsi="Times New Roman"/>
          <w:b w:val="0"/>
          <w:sz w:val="20"/>
          <w:lang w:val="sr-Cyrl-CS"/>
        </w:rPr>
      </w:pPr>
      <w:r w:rsidRPr="0099418E">
        <w:rPr>
          <w:rFonts w:ascii="Times New Roman" w:hAnsi="Times New Roman"/>
          <w:b w:val="0"/>
          <w:sz w:val="20"/>
          <w:lang w:val="sr-Cyrl-CS"/>
        </w:rPr>
        <w:t>Члан 2.</w:t>
      </w:r>
    </w:p>
    <w:p w:rsidR="0099418E" w:rsidRPr="0099418E" w:rsidRDefault="0099418E" w:rsidP="0099418E">
      <w:pPr>
        <w:ind w:firstLine="720"/>
        <w:jc w:val="both"/>
        <w:rPr>
          <w:rFonts w:ascii="Times New Roman" w:hAnsi="Times New Roman"/>
          <w:b w:val="0"/>
          <w:sz w:val="20"/>
          <w:lang w:val="sr-Cyrl-CS"/>
        </w:rPr>
      </w:pPr>
      <w:r w:rsidRPr="0099418E">
        <w:rPr>
          <w:rFonts w:ascii="Times New Roman" w:hAnsi="Times New Roman"/>
          <w:b w:val="0"/>
          <w:sz w:val="20"/>
          <w:lang w:val="sr-Cyrl-CS"/>
        </w:rPr>
        <w:t>Надлежне службе локалне самоуправе, јавна и друга предузећа и институције које су биле ангажоване за време ванредне ситуације наставиће рад у оквиру св</w:t>
      </w:r>
      <w:r w:rsidR="00DC3DDA">
        <w:rPr>
          <w:rFonts w:ascii="Times New Roman" w:hAnsi="Times New Roman"/>
          <w:b w:val="0"/>
          <w:sz w:val="20"/>
          <w:lang w:val="sr-Cyrl-CS"/>
        </w:rPr>
        <w:t>о</w:t>
      </w:r>
      <w:r w:rsidRPr="0099418E">
        <w:rPr>
          <w:rFonts w:ascii="Times New Roman" w:hAnsi="Times New Roman"/>
          <w:b w:val="0"/>
          <w:sz w:val="20"/>
          <w:lang w:val="sr-Cyrl-CS"/>
        </w:rPr>
        <w:t>јих делатности на нормализовању стања.</w:t>
      </w:r>
    </w:p>
    <w:p w:rsidR="0099418E" w:rsidRPr="00387E2A" w:rsidRDefault="0099418E" w:rsidP="0099418E">
      <w:pPr>
        <w:ind w:firstLine="540"/>
        <w:jc w:val="both"/>
        <w:rPr>
          <w:rFonts w:ascii="Times New Roman" w:hAnsi="Times New Roman"/>
          <w:b w:val="0"/>
          <w:sz w:val="14"/>
          <w:lang w:val="sr-Cyrl-CS"/>
        </w:rPr>
      </w:pPr>
    </w:p>
    <w:p w:rsidR="0099418E" w:rsidRPr="0099418E" w:rsidRDefault="0099418E" w:rsidP="0099418E">
      <w:pPr>
        <w:jc w:val="center"/>
        <w:rPr>
          <w:rFonts w:ascii="Times New Roman" w:hAnsi="Times New Roman"/>
          <w:b w:val="0"/>
          <w:sz w:val="20"/>
          <w:lang w:val="sr-Cyrl-CS"/>
        </w:rPr>
      </w:pPr>
      <w:r w:rsidRPr="0099418E">
        <w:rPr>
          <w:rFonts w:ascii="Times New Roman" w:hAnsi="Times New Roman"/>
          <w:b w:val="0"/>
          <w:sz w:val="20"/>
          <w:lang w:val="sr-Cyrl-CS"/>
        </w:rPr>
        <w:t>Члан 3.</w:t>
      </w:r>
    </w:p>
    <w:p w:rsidR="0099418E" w:rsidRPr="0099418E" w:rsidRDefault="0099418E" w:rsidP="0099418E">
      <w:pPr>
        <w:ind w:firstLine="720"/>
        <w:jc w:val="both"/>
        <w:rPr>
          <w:rFonts w:ascii="Times New Roman" w:hAnsi="Times New Roman"/>
          <w:b w:val="0"/>
          <w:sz w:val="20"/>
          <w:lang w:val="sr-Cyrl-CS"/>
        </w:rPr>
      </w:pPr>
      <w:r w:rsidRPr="0099418E">
        <w:rPr>
          <w:rFonts w:ascii="Times New Roman" w:hAnsi="Times New Roman"/>
          <w:b w:val="0"/>
          <w:sz w:val="20"/>
          <w:lang w:val="sr-Cyrl-CS"/>
        </w:rPr>
        <w:t>Одлука ступа на снагу даном доношења и биће објављена у ''Сл. листу општине Ћићевац''.</w:t>
      </w:r>
    </w:p>
    <w:p w:rsidR="0099418E" w:rsidRPr="00387E2A" w:rsidRDefault="0099418E" w:rsidP="0099418E">
      <w:pPr>
        <w:rPr>
          <w:rFonts w:ascii="Times New Roman" w:hAnsi="Times New Roman"/>
          <w:b w:val="0"/>
          <w:sz w:val="14"/>
          <w:lang w:val="sr-Cyrl-CS"/>
        </w:rPr>
      </w:pPr>
    </w:p>
    <w:p w:rsidR="0099418E" w:rsidRPr="0099418E" w:rsidRDefault="0099418E" w:rsidP="0099418E">
      <w:pPr>
        <w:jc w:val="center"/>
        <w:rPr>
          <w:rFonts w:ascii="Times New Roman" w:hAnsi="Times New Roman"/>
          <w:b w:val="0"/>
          <w:sz w:val="20"/>
          <w:lang w:val="sr-Cyrl-CS"/>
        </w:rPr>
      </w:pPr>
      <w:r w:rsidRPr="0099418E">
        <w:rPr>
          <w:rFonts w:ascii="Times New Roman" w:hAnsi="Times New Roman"/>
          <w:b w:val="0"/>
          <w:sz w:val="20"/>
          <w:lang w:val="sr-Cyrl-CS"/>
        </w:rPr>
        <w:t>ПРЕДСЕДНИК ОПШТИНЕ ЋИЋЕВАЦ</w:t>
      </w:r>
    </w:p>
    <w:p w:rsidR="0099418E" w:rsidRPr="0099418E" w:rsidRDefault="0099418E" w:rsidP="0099418E">
      <w:pPr>
        <w:jc w:val="center"/>
        <w:rPr>
          <w:rFonts w:ascii="Times New Roman" w:hAnsi="Times New Roman"/>
          <w:b w:val="0"/>
          <w:sz w:val="20"/>
          <w:lang w:val="sr-Cyrl-CS"/>
        </w:rPr>
      </w:pPr>
      <w:r w:rsidRPr="0099418E">
        <w:rPr>
          <w:rFonts w:ascii="Times New Roman" w:hAnsi="Times New Roman"/>
          <w:b w:val="0"/>
          <w:sz w:val="20"/>
          <w:lang w:val="sr-Cyrl-CS"/>
        </w:rPr>
        <w:t>Бр. 87- 2/18-06 од 8.3.2018. године</w:t>
      </w:r>
    </w:p>
    <w:p w:rsidR="0099418E" w:rsidRPr="00387E2A" w:rsidRDefault="0099418E" w:rsidP="0099418E">
      <w:pPr>
        <w:jc w:val="center"/>
        <w:rPr>
          <w:rFonts w:ascii="Times New Roman" w:hAnsi="Times New Roman"/>
          <w:b w:val="0"/>
          <w:sz w:val="14"/>
          <w:lang w:val="sr-Cyrl-CS"/>
        </w:rPr>
      </w:pPr>
    </w:p>
    <w:p w:rsidR="0099418E" w:rsidRPr="0099418E" w:rsidRDefault="0099418E" w:rsidP="00B45BB2">
      <w:pPr>
        <w:ind w:firstLine="540"/>
        <w:jc w:val="both"/>
        <w:rPr>
          <w:rFonts w:ascii="Times New Roman" w:hAnsi="Times New Roman"/>
          <w:b w:val="0"/>
          <w:sz w:val="20"/>
          <w:lang w:val="sr-Cyrl-CS"/>
        </w:rPr>
      </w:pPr>
      <w:r w:rsidRPr="0099418E">
        <w:rPr>
          <w:rFonts w:ascii="Times New Roman" w:hAnsi="Times New Roman"/>
          <w:b w:val="0"/>
          <w:sz w:val="20"/>
          <w:lang w:val="sr-Cyrl-CS"/>
        </w:rPr>
        <w:t xml:space="preserve">                                                                                    </w:t>
      </w:r>
      <w:r w:rsidR="00387E2A">
        <w:rPr>
          <w:rFonts w:ascii="Times New Roman" w:hAnsi="Times New Roman"/>
          <w:b w:val="0"/>
          <w:sz w:val="20"/>
          <w:lang w:val="sr-Cyrl-CS"/>
        </w:rPr>
        <w:t xml:space="preserve">                                           </w:t>
      </w:r>
      <w:r w:rsidRPr="0099418E">
        <w:rPr>
          <w:rFonts w:ascii="Times New Roman" w:hAnsi="Times New Roman"/>
          <w:b w:val="0"/>
          <w:sz w:val="20"/>
          <w:lang w:val="sr-Cyrl-CS"/>
        </w:rPr>
        <w:t>ПРЕДСЕДНИК ОПШТИНЕ</w:t>
      </w:r>
    </w:p>
    <w:p w:rsidR="0099418E" w:rsidRDefault="0099418E" w:rsidP="00B45BB2">
      <w:pPr>
        <w:ind w:firstLine="540"/>
        <w:jc w:val="both"/>
        <w:rPr>
          <w:rFonts w:ascii="Times New Roman" w:hAnsi="Times New Roman"/>
          <w:b w:val="0"/>
          <w:sz w:val="20"/>
        </w:rPr>
      </w:pPr>
      <w:r w:rsidRPr="0099418E">
        <w:rPr>
          <w:rFonts w:ascii="Times New Roman" w:hAnsi="Times New Roman"/>
          <w:b w:val="0"/>
          <w:sz w:val="20"/>
          <w:lang w:val="sr-Cyrl-CS"/>
        </w:rPr>
        <w:t xml:space="preserve">                                                                                    </w:t>
      </w:r>
      <w:r w:rsidR="00387E2A">
        <w:rPr>
          <w:rFonts w:ascii="Times New Roman" w:hAnsi="Times New Roman"/>
          <w:b w:val="0"/>
          <w:sz w:val="20"/>
          <w:lang w:val="sr-Cyrl-CS"/>
        </w:rPr>
        <w:t xml:space="preserve">                                       </w:t>
      </w:r>
      <w:r w:rsidR="004F563D">
        <w:rPr>
          <w:rFonts w:ascii="Times New Roman" w:hAnsi="Times New Roman"/>
          <w:b w:val="0"/>
          <w:sz w:val="20"/>
          <w:lang w:val="sr-Cyrl-CS"/>
        </w:rPr>
        <w:t xml:space="preserve">    </w:t>
      </w:r>
      <w:r w:rsidRPr="0099418E">
        <w:rPr>
          <w:rFonts w:ascii="Times New Roman" w:hAnsi="Times New Roman"/>
          <w:b w:val="0"/>
          <w:sz w:val="20"/>
          <w:lang w:val="sr-Cyrl-CS"/>
        </w:rPr>
        <w:t>Златан Кркић</w:t>
      </w:r>
      <w:r w:rsidR="00387E2A">
        <w:rPr>
          <w:rFonts w:ascii="Times New Roman" w:hAnsi="Times New Roman"/>
          <w:b w:val="0"/>
          <w:sz w:val="20"/>
        </w:rPr>
        <w:t>, с.р.</w:t>
      </w:r>
    </w:p>
    <w:p w:rsidR="00387E2A" w:rsidRPr="00387E2A" w:rsidRDefault="00387E2A" w:rsidP="0099418E">
      <w:pPr>
        <w:ind w:firstLine="540"/>
        <w:rPr>
          <w:rFonts w:ascii="Times New Roman" w:hAnsi="Times New Roman"/>
          <w:b w:val="0"/>
          <w:sz w:val="14"/>
        </w:rPr>
      </w:pPr>
    </w:p>
    <w:p w:rsidR="00387E2A" w:rsidRPr="00387E2A" w:rsidRDefault="00387E2A" w:rsidP="00387E2A">
      <w:pPr>
        <w:rPr>
          <w:rFonts w:ascii="Times New Roman" w:hAnsi="Times New Roman"/>
          <w:b w:val="0"/>
          <w:sz w:val="20"/>
        </w:rPr>
      </w:pPr>
      <w:r>
        <w:rPr>
          <w:rFonts w:ascii="Times New Roman" w:hAnsi="Times New Roman"/>
          <w:b w:val="0"/>
          <w:sz w:val="20"/>
        </w:rPr>
        <w:t>35.</w:t>
      </w:r>
    </w:p>
    <w:p w:rsidR="00387E2A" w:rsidRDefault="00387E2A" w:rsidP="00387E2A">
      <w:pPr>
        <w:ind w:firstLine="720"/>
        <w:jc w:val="both"/>
        <w:rPr>
          <w:rFonts w:ascii="Times New Roman" w:hAnsi="Times New Roman"/>
          <w:b w:val="0"/>
          <w:sz w:val="20"/>
        </w:rPr>
      </w:pPr>
      <w:r w:rsidRPr="00387E2A">
        <w:rPr>
          <w:rFonts w:ascii="Times New Roman" w:hAnsi="Times New Roman"/>
          <w:b w:val="0"/>
          <w:sz w:val="20"/>
        </w:rPr>
        <w:t>На основу Закона о јавном информисању и медијима („Сл. гласник РС“, бр. 83/14,58/15 и 12/16-аутентично тумачење), Правилника о суфинансирању пројеката за остваривање јавног интереса у области јавног информисања („Сл. гласник РС“, бр. 16/16), Одлуке о буџету општине Ћићевц за 2018. годину („Сл. лист општине Ћићевац“, бр. 21/17 и 2/18), Решења о расписивању конкурса за суфинансирање пројеката којима се остварује јавни интерес у области јавног информисања на територији општине</w:t>
      </w:r>
      <w:r>
        <w:rPr>
          <w:rFonts w:ascii="Times New Roman" w:hAnsi="Times New Roman"/>
          <w:b w:val="0"/>
          <w:sz w:val="20"/>
        </w:rPr>
        <w:t xml:space="preserve"> </w:t>
      </w:r>
      <w:r w:rsidRPr="00387E2A">
        <w:rPr>
          <w:rFonts w:ascii="Times New Roman" w:hAnsi="Times New Roman"/>
          <w:b w:val="0"/>
          <w:sz w:val="20"/>
        </w:rPr>
        <w:t>Ћићевац у 2018. години, број 401-33/18-02 од 7.2.2018. године,</w:t>
      </w:r>
      <w:r>
        <w:rPr>
          <w:rFonts w:ascii="Times New Roman" w:hAnsi="Times New Roman"/>
          <w:b w:val="0"/>
          <w:sz w:val="20"/>
        </w:rPr>
        <w:t xml:space="preserve"> </w:t>
      </w:r>
      <w:r w:rsidRPr="00387E2A">
        <w:rPr>
          <w:rFonts w:ascii="Times New Roman" w:hAnsi="Times New Roman"/>
          <w:b w:val="0"/>
          <w:sz w:val="20"/>
        </w:rPr>
        <w:t>Председник општине доноси</w:t>
      </w:r>
    </w:p>
    <w:p w:rsidR="00387E2A" w:rsidRPr="00387E2A" w:rsidRDefault="00387E2A" w:rsidP="00387E2A">
      <w:pPr>
        <w:ind w:firstLine="720"/>
        <w:jc w:val="both"/>
        <w:rPr>
          <w:rFonts w:ascii="Times New Roman" w:hAnsi="Times New Roman"/>
          <w:b w:val="0"/>
          <w:sz w:val="14"/>
        </w:rPr>
      </w:pPr>
    </w:p>
    <w:p w:rsidR="00387E2A" w:rsidRPr="00387E2A" w:rsidRDefault="00387E2A" w:rsidP="00387E2A">
      <w:pPr>
        <w:jc w:val="center"/>
        <w:rPr>
          <w:rFonts w:ascii="Times New Roman" w:hAnsi="Times New Roman"/>
          <w:b w:val="0"/>
          <w:sz w:val="20"/>
        </w:rPr>
      </w:pPr>
      <w:r w:rsidRPr="00387E2A">
        <w:rPr>
          <w:rFonts w:ascii="Times New Roman" w:hAnsi="Times New Roman"/>
          <w:b w:val="0"/>
          <w:sz w:val="20"/>
        </w:rPr>
        <w:t>О Д Л У К У</w:t>
      </w:r>
    </w:p>
    <w:p w:rsidR="00387E2A" w:rsidRDefault="00387E2A" w:rsidP="00387E2A">
      <w:pPr>
        <w:jc w:val="center"/>
        <w:rPr>
          <w:rFonts w:ascii="Times New Roman" w:hAnsi="Times New Roman"/>
          <w:b w:val="0"/>
          <w:sz w:val="20"/>
        </w:rPr>
      </w:pPr>
      <w:r w:rsidRPr="00387E2A">
        <w:rPr>
          <w:rFonts w:ascii="Times New Roman" w:hAnsi="Times New Roman"/>
          <w:b w:val="0"/>
          <w:sz w:val="20"/>
        </w:rPr>
        <w:t xml:space="preserve">о избору пројеката за остваривање јавног интереса у области јавног информисања </w:t>
      </w:r>
    </w:p>
    <w:p w:rsidR="00387E2A" w:rsidRPr="00B64D54" w:rsidRDefault="00387E2A" w:rsidP="00387E2A">
      <w:pPr>
        <w:jc w:val="center"/>
        <w:rPr>
          <w:rFonts w:ascii="Times New Roman" w:hAnsi="Times New Roman"/>
          <w:b w:val="0"/>
          <w:sz w:val="20"/>
        </w:rPr>
      </w:pPr>
      <w:r w:rsidRPr="00387E2A">
        <w:rPr>
          <w:rFonts w:ascii="Times New Roman" w:hAnsi="Times New Roman"/>
          <w:b w:val="0"/>
          <w:sz w:val="20"/>
        </w:rPr>
        <w:t>на територији општине Ћићевац у 2018. годин</w:t>
      </w:r>
      <w:r w:rsidR="00B64D54">
        <w:rPr>
          <w:rFonts w:ascii="Times New Roman" w:hAnsi="Times New Roman"/>
          <w:b w:val="0"/>
          <w:sz w:val="20"/>
        </w:rPr>
        <w:t>и</w:t>
      </w:r>
    </w:p>
    <w:p w:rsidR="00387E2A" w:rsidRPr="00387E2A" w:rsidRDefault="00387E2A" w:rsidP="00387E2A">
      <w:pPr>
        <w:jc w:val="center"/>
        <w:rPr>
          <w:rFonts w:ascii="Times New Roman" w:hAnsi="Times New Roman"/>
          <w:b w:val="0"/>
          <w:sz w:val="20"/>
        </w:rPr>
      </w:pPr>
      <w:r w:rsidRPr="00387E2A">
        <w:rPr>
          <w:rFonts w:ascii="Times New Roman" w:hAnsi="Times New Roman"/>
          <w:b w:val="0"/>
          <w:sz w:val="20"/>
        </w:rPr>
        <w:t xml:space="preserve">  </w:t>
      </w:r>
    </w:p>
    <w:p w:rsidR="00387E2A" w:rsidRPr="00387E2A" w:rsidRDefault="00387E2A" w:rsidP="00387E2A">
      <w:pPr>
        <w:jc w:val="center"/>
        <w:rPr>
          <w:rFonts w:ascii="Times New Roman" w:hAnsi="Times New Roman"/>
          <w:b w:val="0"/>
          <w:sz w:val="20"/>
        </w:rPr>
      </w:pPr>
      <w:r w:rsidRPr="00387E2A">
        <w:rPr>
          <w:rFonts w:ascii="Times New Roman" w:hAnsi="Times New Roman"/>
          <w:b w:val="0"/>
          <w:sz w:val="20"/>
        </w:rPr>
        <w:t>Члан 1.</w:t>
      </w:r>
    </w:p>
    <w:p w:rsidR="00387E2A" w:rsidRDefault="00387E2A" w:rsidP="00387E2A">
      <w:pPr>
        <w:ind w:firstLine="720"/>
        <w:jc w:val="both"/>
        <w:rPr>
          <w:rFonts w:ascii="Times New Roman" w:hAnsi="Times New Roman"/>
          <w:b w:val="0"/>
          <w:sz w:val="20"/>
        </w:rPr>
      </w:pPr>
      <w:r w:rsidRPr="00387E2A">
        <w:rPr>
          <w:rFonts w:ascii="Times New Roman" w:hAnsi="Times New Roman"/>
          <w:b w:val="0"/>
          <w:sz w:val="20"/>
        </w:rPr>
        <w:t>На основу Јавног позива за учешће на конкурсу за суфинансирање пројеката којима се остварује јавни интерес у области јавног информисања на територији општине Ћићевац у 2018. години, број 642-1/2018-06 од 8.2.2018. године, доноси се Одлука кој</w:t>
      </w:r>
      <w:r w:rsidR="00B64D54">
        <w:rPr>
          <w:rFonts w:ascii="Times New Roman" w:hAnsi="Times New Roman"/>
          <w:b w:val="0"/>
          <w:sz w:val="20"/>
        </w:rPr>
        <w:t>о</w:t>
      </w:r>
      <w:r w:rsidRPr="00387E2A">
        <w:rPr>
          <w:rFonts w:ascii="Times New Roman" w:hAnsi="Times New Roman"/>
          <w:b w:val="0"/>
          <w:sz w:val="20"/>
        </w:rPr>
        <w:t>м се врши избор пројеката који ће се финансирати из буџета општине Ћићевац за 2018. годину за остваривање јавног интереса у области јавног информисања на територији општине Ћићевац.</w:t>
      </w:r>
    </w:p>
    <w:p w:rsidR="00B64D54" w:rsidRPr="00B64D54" w:rsidRDefault="00B64D54" w:rsidP="00387E2A">
      <w:pPr>
        <w:ind w:firstLine="720"/>
        <w:jc w:val="both"/>
        <w:rPr>
          <w:rFonts w:ascii="Times New Roman" w:hAnsi="Times New Roman"/>
          <w:b w:val="0"/>
          <w:sz w:val="14"/>
        </w:rPr>
      </w:pPr>
    </w:p>
    <w:p w:rsidR="00387E2A" w:rsidRPr="00387E2A" w:rsidRDefault="00387E2A" w:rsidP="00387E2A">
      <w:pPr>
        <w:jc w:val="center"/>
        <w:rPr>
          <w:rFonts w:ascii="Times New Roman" w:hAnsi="Times New Roman"/>
          <w:b w:val="0"/>
          <w:sz w:val="20"/>
        </w:rPr>
      </w:pPr>
      <w:r w:rsidRPr="00387E2A">
        <w:rPr>
          <w:rFonts w:ascii="Times New Roman" w:hAnsi="Times New Roman"/>
          <w:b w:val="0"/>
          <w:sz w:val="20"/>
        </w:rPr>
        <w:t>Члан 2.</w:t>
      </w:r>
    </w:p>
    <w:p w:rsidR="00387E2A" w:rsidRPr="00387E2A" w:rsidRDefault="00387E2A" w:rsidP="00B64D54">
      <w:pPr>
        <w:ind w:firstLine="720"/>
        <w:jc w:val="both"/>
        <w:rPr>
          <w:rFonts w:ascii="Times New Roman" w:hAnsi="Times New Roman"/>
          <w:b w:val="0"/>
          <w:sz w:val="20"/>
        </w:rPr>
      </w:pPr>
      <w:r w:rsidRPr="00387E2A">
        <w:rPr>
          <w:rFonts w:ascii="Times New Roman" w:hAnsi="Times New Roman"/>
          <w:b w:val="0"/>
          <w:sz w:val="20"/>
        </w:rPr>
        <w:t>На Јавни позив за учешће на конкурсу за суфинансирање пројеката којима се остварује јавни интерес у области јавног информисања на територији општине Ћићевац у 2018. години, бр. 642-1/18-06 од 8.2.2018. године, конкурсне пријаве поднели су:</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lastRenderedPageBreak/>
        <w:t xml:space="preserve"> конкурсна пријава РАДИО ТЕЛЕВИЗИЈЕ КРУШЕВАЦ;</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АГЕНЦИЈЕ ''КАНАЛ 12-037''</w:t>
      </w:r>
      <w:r w:rsidR="00B64D54">
        <w:rPr>
          <w:rFonts w:ascii="Times New Roman" w:hAnsi="Times New Roman"/>
          <w:sz w:val="20"/>
          <w:szCs w:val="20"/>
          <w:lang w:val="sr-Cyrl-CS"/>
        </w:rPr>
        <w:t xml:space="preserve"> </w:t>
      </w:r>
      <w:r w:rsidRPr="00387E2A">
        <w:rPr>
          <w:rFonts w:ascii="Times New Roman" w:hAnsi="Times New Roman"/>
          <w:sz w:val="20"/>
          <w:szCs w:val="20"/>
          <w:lang w:val="sr-Cyrl-CS"/>
        </w:rPr>
        <w:t>КРУШЕВАЦ;</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РТВ</w:t>
      </w:r>
      <w:r w:rsidR="00B64D54">
        <w:rPr>
          <w:rFonts w:ascii="Times New Roman" w:hAnsi="Times New Roman"/>
          <w:sz w:val="20"/>
          <w:szCs w:val="20"/>
          <w:lang w:val="sr-Cyrl-CS"/>
        </w:rPr>
        <w:t xml:space="preserve"> </w:t>
      </w:r>
      <w:r w:rsidRPr="00387E2A">
        <w:rPr>
          <w:rFonts w:ascii="Times New Roman" w:hAnsi="Times New Roman"/>
          <w:sz w:val="20"/>
          <w:szCs w:val="20"/>
          <w:lang w:val="sr-Cyrl-CS"/>
        </w:rPr>
        <w:t>''КАНАЛ М'' ПАРАЋИН;</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''ADD PRODUCTION D.O.O''</w:t>
      </w:r>
      <w:r w:rsidRPr="00387E2A">
        <w:rPr>
          <w:rFonts w:ascii="Times New Roman" w:hAnsi="Times New Roman"/>
          <w:sz w:val="20"/>
          <w:szCs w:val="20"/>
        </w:rPr>
        <w:t xml:space="preserve"> КРУШЕВАЦ;</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''МЕЛОС'' КРАЉЕВО;</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RTV ''</w:t>
      </w:r>
      <w:r w:rsidRPr="00387E2A">
        <w:rPr>
          <w:rFonts w:ascii="Times New Roman" w:hAnsi="Times New Roman"/>
          <w:sz w:val="20"/>
          <w:szCs w:val="20"/>
        </w:rPr>
        <w:t>BELLE AMIE D.O.O</w:t>
      </w:r>
      <w:r w:rsidRPr="00387E2A">
        <w:rPr>
          <w:rFonts w:ascii="Times New Roman" w:hAnsi="Times New Roman"/>
          <w:sz w:val="20"/>
          <w:szCs w:val="20"/>
          <w:lang w:val="sr-Cyrl-CS"/>
        </w:rPr>
        <w:t>''</w:t>
      </w:r>
      <w:r w:rsidRPr="00387E2A">
        <w:rPr>
          <w:rFonts w:ascii="Times New Roman" w:hAnsi="Times New Roman"/>
          <w:sz w:val="20"/>
          <w:szCs w:val="20"/>
        </w:rPr>
        <w:t xml:space="preserve"> NIŠ PORTAL;</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w:t>
      </w:r>
      <w:r w:rsidRPr="00387E2A">
        <w:rPr>
          <w:rFonts w:ascii="Times New Roman" w:hAnsi="Times New Roman"/>
          <w:sz w:val="20"/>
          <w:szCs w:val="20"/>
        </w:rPr>
        <w:t xml:space="preserve">RTV </w:t>
      </w:r>
      <w:r w:rsidRPr="00387E2A">
        <w:rPr>
          <w:rFonts w:ascii="Times New Roman" w:hAnsi="Times New Roman"/>
          <w:sz w:val="20"/>
          <w:szCs w:val="20"/>
          <w:lang w:val="sr-Cyrl-CS"/>
        </w:rPr>
        <w:t>''</w:t>
      </w:r>
      <w:r w:rsidRPr="00387E2A">
        <w:rPr>
          <w:rFonts w:ascii="Times New Roman" w:hAnsi="Times New Roman"/>
          <w:sz w:val="20"/>
          <w:szCs w:val="20"/>
        </w:rPr>
        <w:t>BELLE AMIE D.O.O</w:t>
      </w:r>
      <w:r w:rsidRPr="00387E2A">
        <w:rPr>
          <w:rFonts w:ascii="Times New Roman" w:hAnsi="Times New Roman"/>
          <w:sz w:val="20"/>
          <w:szCs w:val="20"/>
          <w:lang w:val="sr-Cyrl-CS"/>
        </w:rPr>
        <w:t>''</w:t>
      </w:r>
      <w:r w:rsidRPr="00387E2A">
        <w:rPr>
          <w:rFonts w:ascii="Times New Roman" w:hAnsi="Times New Roman"/>
          <w:sz w:val="20"/>
          <w:szCs w:val="20"/>
        </w:rPr>
        <w:t xml:space="preserve"> NIŠ TV;</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''IN NETWORK SOLUTION''</w:t>
      </w:r>
      <w:r w:rsidRPr="00387E2A">
        <w:rPr>
          <w:rFonts w:ascii="Times New Roman" w:hAnsi="Times New Roman"/>
          <w:sz w:val="20"/>
          <w:szCs w:val="20"/>
        </w:rPr>
        <w:t xml:space="preserve"> D.O.O BEOGRAD;</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w:t>
      </w:r>
      <w:r w:rsidRPr="00387E2A">
        <w:rPr>
          <w:rFonts w:ascii="Times New Roman" w:hAnsi="Times New Roman"/>
          <w:sz w:val="20"/>
          <w:szCs w:val="20"/>
        </w:rPr>
        <w:t>НОВОСТИ ДАНА Р.С Д.О.О</w:t>
      </w:r>
      <w:r w:rsidRPr="00387E2A">
        <w:rPr>
          <w:rFonts w:ascii="Times New Roman" w:hAnsi="Times New Roman"/>
          <w:sz w:val="20"/>
          <w:szCs w:val="20"/>
          <w:lang w:val="sr-Cyrl-CS"/>
        </w:rPr>
        <w:t>'' НИШ;</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''ADRIA MEDIJA GROUP''</w:t>
      </w:r>
      <w:r w:rsidRPr="00387E2A">
        <w:rPr>
          <w:rFonts w:ascii="Times New Roman" w:hAnsi="Times New Roman"/>
          <w:sz w:val="20"/>
          <w:szCs w:val="20"/>
        </w:rPr>
        <w:t xml:space="preserve"> BEOGRAD;</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w:t>
      </w:r>
      <w:r w:rsidRPr="00387E2A">
        <w:rPr>
          <w:rFonts w:ascii="Times New Roman" w:hAnsi="Times New Roman"/>
          <w:sz w:val="20"/>
          <w:szCs w:val="20"/>
        </w:rPr>
        <w:t>ЛИГА ЗА ИСТРАЖИВАЧКО НОВИНАРСТВО</w:t>
      </w:r>
      <w:r w:rsidRPr="00387E2A">
        <w:rPr>
          <w:rFonts w:ascii="Times New Roman" w:hAnsi="Times New Roman"/>
          <w:sz w:val="20"/>
          <w:szCs w:val="20"/>
          <w:lang w:val="sr-Cyrl-CS"/>
        </w:rPr>
        <w:t>''</w:t>
      </w:r>
      <w:r w:rsidR="00B64D54">
        <w:rPr>
          <w:rFonts w:ascii="Times New Roman" w:hAnsi="Times New Roman"/>
          <w:sz w:val="20"/>
          <w:szCs w:val="20"/>
          <w:lang w:val="sr-Cyrl-CS"/>
        </w:rPr>
        <w:t xml:space="preserve"> </w:t>
      </w:r>
      <w:r w:rsidRPr="00387E2A">
        <w:rPr>
          <w:rFonts w:ascii="Times New Roman" w:hAnsi="Times New Roman"/>
          <w:sz w:val="20"/>
          <w:szCs w:val="20"/>
          <w:lang w:val="sr-Cyrl-CS"/>
        </w:rPr>
        <w:t>КРУШЕВАЦ;</w:t>
      </w:r>
    </w:p>
    <w:p w:rsidR="00387E2A" w:rsidRPr="00B64D54"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w:t>
      </w:r>
      <w:r w:rsidRPr="00387E2A">
        <w:rPr>
          <w:rFonts w:ascii="Times New Roman" w:hAnsi="Times New Roman"/>
          <w:sz w:val="20"/>
          <w:szCs w:val="20"/>
        </w:rPr>
        <w:t xml:space="preserve"> </w:t>
      </w:r>
      <w:r w:rsidRPr="00387E2A">
        <w:rPr>
          <w:rFonts w:ascii="Times New Roman" w:hAnsi="Times New Roman"/>
          <w:sz w:val="20"/>
          <w:szCs w:val="20"/>
          <w:lang w:val="sr-Cyrl-CS"/>
        </w:rPr>
        <w:t>''</w:t>
      </w:r>
      <w:r w:rsidRPr="00387E2A">
        <w:rPr>
          <w:rFonts w:ascii="Times New Roman" w:hAnsi="Times New Roman"/>
          <w:sz w:val="20"/>
          <w:szCs w:val="20"/>
        </w:rPr>
        <w:t>AGENCIJA ZA KONSALTING LOTIS</w:t>
      </w:r>
      <w:r w:rsidRPr="00387E2A">
        <w:rPr>
          <w:rFonts w:ascii="Times New Roman" w:hAnsi="Times New Roman"/>
          <w:sz w:val="20"/>
          <w:szCs w:val="20"/>
          <w:lang w:val="sr-Cyrl-CS"/>
        </w:rPr>
        <w:t>''</w:t>
      </w:r>
      <w:r w:rsidRPr="00387E2A">
        <w:rPr>
          <w:rFonts w:ascii="Times New Roman" w:hAnsi="Times New Roman"/>
          <w:sz w:val="20"/>
          <w:szCs w:val="20"/>
        </w:rPr>
        <w:t xml:space="preserve"> KRUŠEVAC</w:t>
      </w:r>
      <w:r w:rsidR="00B64D54">
        <w:rPr>
          <w:rFonts w:ascii="Times New Roman" w:hAnsi="Times New Roman"/>
          <w:sz w:val="20"/>
          <w:szCs w:val="20"/>
        </w:rPr>
        <w:t>.</w:t>
      </w:r>
    </w:p>
    <w:p w:rsidR="00B64D54" w:rsidRPr="00B64D54" w:rsidRDefault="00B64D54" w:rsidP="00B64D54">
      <w:pPr>
        <w:pStyle w:val="ListParagraph"/>
        <w:spacing w:after="0" w:line="240" w:lineRule="auto"/>
        <w:ind w:left="1080"/>
        <w:jc w:val="both"/>
        <w:rPr>
          <w:rFonts w:ascii="Times New Roman" w:hAnsi="Times New Roman"/>
          <w:sz w:val="14"/>
          <w:szCs w:val="20"/>
          <w:lang w:val="sr-Cyrl-CS"/>
        </w:rPr>
      </w:pPr>
    </w:p>
    <w:p w:rsidR="00387E2A" w:rsidRPr="00387E2A" w:rsidRDefault="00387E2A" w:rsidP="00387E2A">
      <w:pPr>
        <w:jc w:val="center"/>
        <w:rPr>
          <w:rFonts w:ascii="Times New Roman" w:hAnsi="Times New Roman"/>
          <w:b w:val="0"/>
          <w:sz w:val="20"/>
        </w:rPr>
      </w:pPr>
      <w:r w:rsidRPr="00387E2A">
        <w:rPr>
          <w:rFonts w:ascii="Times New Roman" w:hAnsi="Times New Roman"/>
          <w:b w:val="0"/>
          <w:sz w:val="20"/>
        </w:rPr>
        <w:t>Члан 3.</w:t>
      </w:r>
    </w:p>
    <w:p w:rsidR="00387E2A" w:rsidRPr="00387E2A" w:rsidRDefault="00387E2A" w:rsidP="00387E2A">
      <w:pPr>
        <w:ind w:firstLine="720"/>
        <w:jc w:val="both"/>
        <w:rPr>
          <w:rFonts w:ascii="Times New Roman" w:hAnsi="Times New Roman"/>
          <w:b w:val="0"/>
          <w:sz w:val="20"/>
        </w:rPr>
      </w:pPr>
      <w:r w:rsidRPr="00387E2A">
        <w:rPr>
          <w:rFonts w:ascii="Times New Roman" w:hAnsi="Times New Roman"/>
          <w:b w:val="0"/>
          <w:sz w:val="20"/>
        </w:rPr>
        <w:t xml:space="preserve">Општина Ћићевац ће у 2018. години финансирати следеће пројекте: </w:t>
      </w:r>
    </w:p>
    <w:p w:rsidR="00387E2A" w:rsidRPr="00387E2A" w:rsidRDefault="00387E2A" w:rsidP="00F7508B">
      <w:pPr>
        <w:pStyle w:val="ListParagraph"/>
        <w:numPr>
          <w:ilvl w:val="0"/>
          <w:numId w:val="1"/>
        </w:numPr>
        <w:tabs>
          <w:tab w:val="left" w:pos="1134"/>
        </w:tabs>
        <w:spacing w:after="0" w:line="240" w:lineRule="auto"/>
        <w:ind w:hanging="11"/>
        <w:jc w:val="both"/>
        <w:rPr>
          <w:rFonts w:ascii="Times New Roman" w:hAnsi="Times New Roman"/>
          <w:sz w:val="20"/>
          <w:szCs w:val="20"/>
        </w:rPr>
      </w:pPr>
      <w:r w:rsidRPr="00387E2A">
        <w:rPr>
          <w:rFonts w:ascii="Times New Roman" w:hAnsi="Times New Roman"/>
          <w:sz w:val="20"/>
          <w:szCs w:val="20"/>
        </w:rPr>
        <w:t xml:space="preserve">РТК Крушевац                      </w:t>
      </w:r>
      <w:r w:rsidRPr="00387E2A">
        <w:rPr>
          <w:rFonts w:ascii="Times New Roman" w:hAnsi="Times New Roman"/>
          <w:sz w:val="20"/>
          <w:szCs w:val="20"/>
        </w:rPr>
        <w:tab/>
      </w:r>
      <w:r w:rsidRPr="00387E2A">
        <w:rPr>
          <w:rFonts w:ascii="Times New Roman" w:hAnsi="Times New Roman"/>
          <w:sz w:val="20"/>
          <w:szCs w:val="20"/>
        </w:rPr>
        <w:tab/>
      </w:r>
      <w:r w:rsidRPr="00387E2A">
        <w:rPr>
          <w:rFonts w:ascii="Times New Roman" w:hAnsi="Times New Roman"/>
          <w:sz w:val="20"/>
          <w:szCs w:val="20"/>
        </w:rPr>
        <w:tab/>
      </w:r>
      <w:r w:rsidRPr="00387E2A">
        <w:rPr>
          <w:rFonts w:ascii="Times New Roman" w:hAnsi="Times New Roman"/>
          <w:sz w:val="20"/>
          <w:szCs w:val="20"/>
        </w:rPr>
        <w:tab/>
      </w:r>
      <w:r w:rsidRPr="00387E2A">
        <w:rPr>
          <w:rFonts w:ascii="Times New Roman" w:hAnsi="Times New Roman"/>
          <w:sz w:val="20"/>
          <w:szCs w:val="20"/>
        </w:rPr>
        <w:tab/>
      </w:r>
      <w:r w:rsidRPr="00387E2A">
        <w:rPr>
          <w:rFonts w:ascii="Times New Roman" w:hAnsi="Times New Roman"/>
          <w:sz w:val="20"/>
          <w:szCs w:val="20"/>
        </w:rPr>
        <w:tab/>
        <w:t xml:space="preserve">    450.000,00 динара</w:t>
      </w:r>
    </w:p>
    <w:p w:rsidR="00387E2A" w:rsidRPr="00387E2A" w:rsidRDefault="00387E2A" w:rsidP="00F7508B">
      <w:pPr>
        <w:pStyle w:val="ListParagraph"/>
        <w:numPr>
          <w:ilvl w:val="0"/>
          <w:numId w:val="1"/>
        </w:numPr>
        <w:tabs>
          <w:tab w:val="left" w:pos="1134"/>
          <w:tab w:val="left" w:pos="3261"/>
        </w:tabs>
        <w:spacing w:after="0" w:line="240" w:lineRule="auto"/>
        <w:ind w:hanging="11"/>
        <w:jc w:val="both"/>
        <w:rPr>
          <w:rFonts w:ascii="Times New Roman" w:hAnsi="Times New Roman"/>
          <w:sz w:val="20"/>
          <w:szCs w:val="20"/>
        </w:rPr>
      </w:pPr>
      <w:r w:rsidRPr="00387E2A">
        <w:rPr>
          <w:rFonts w:ascii="Times New Roman" w:hAnsi="Times New Roman"/>
          <w:sz w:val="20"/>
          <w:szCs w:val="20"/>
        </w:rPr>
        <w:t>Агенција ''Канал 12-037''</w:t>
      </w:r>
      <w:r w:rsidR="00B64D54">
        <w:rPr>
          <w:rFonts w:ascii="Times New Roman" w:hAnsi="Times New Roman"/>
          <w:sz w:val="20"/>
          <w:szCs w:val="20"/>
        </w:rPr>
        <w:t xml:space="preserve"> </w:t>
      </w:r>
      <w:r w:rsidRPr="00387E2A">
        <w:rPr>
          <w:rFonts w:ascii="Times New Roman" w:hAnsi="Times New Roman"/>
          <w:sz w:val="20"/>
          <w:szCs w:val="20"/>
        </w:rPr>
        <w:t>Крушевац</w:t>
      </w:r>
      <w:r w:rsidRPr="00387E2A">
        <w:rPr>
          <w:rFonts w:ascii="Times New Roman" w:hAnsi="Times New Roman"/>
          <w:sz w:val="20"/>
          <w:szCs w:val="20"/>
        </w:rPr>
        <w:tab/>
      </w:r>
      <w:r w:rsidRPr="00387E2A">
        <w:rPr>
          <w:rFonts w:ascii="Times New Roman" w:hAnsi="Times New Roman"/>
          <w:sz w:val="20"/>
          <w:szCs w:val="20"/>
        </w:rPr>
        <w:tab/>
      </w:r>
      <w:r w:rsidRPr="00387E2A">
        <w:rPr>
          <w:rFonts w:ascii="Times New Roman" w:hAnsi="Times New Roman"/>
          <w:sz w:val="20"/>
          <w:szCs w:val="20"/>
        </w:rPr>
        <w:tab/>
      </w:r>
      <w:r w:rsidRPr="00387E2A">
        <w:rPr>
          <w:rFonts w:ascii="Times New Roman" w:hAnsi="Times New Roman"/>
          <w:sz w:val="20"/>
          <w:szCs w:val="20"/>
        </w:rPr>
        <w:tab/>
      </w:r>
      <w:r w:rsidR="00B64D54">
        <w:rPr>
          <w:rFonts w:ascii="Times New Roman" w:hAnsi="Times New Roman"/>
          <w:sz w:val="20"/>
          <w:szCs w:val="20"/>
        </w:rPr>
        <w:tab/>
      </w:r>
      <w:r w:rsidRPr="00387E2A">
        <w:rPr>
          <w:rFonts w:ascii="Times New Roman" w:hAnsi="Times New Roman"/>
          <w:sz w:val="20"/>
          <w:szCs w:val="20"/>
        </w:rPr>
        <w:t xml:space="preserve">    250.000,00</w:t>
      </w:r>
      <w:r w:rsidR="004F563D">
        <w:rPr>
          <w:rFonts w:ascii="Times New Roman" w:hAnsi="Times New Roman"/>
          <w:sz w:val="20"/>
          <w:szCs w:val="20"/>
          <w:lang/>
        </w:rPr>
        <w:t xml:space="preserve"> </w:t>
      </w:r>
      <w:r w:rsidRPr="00387E2A">
        <w:rPr>
          <w:rFonts w:ascii="Times New Roman" w:hAnsi="Times New Roman"/>
          <w:sz w:val="20"/>
          <w:szCs w:val="20"/>
        </w:rPr>
        <w:t xml:space="preserve">динара    </w:t>
      </w:r>
    </w:p>
    <w:p w:rsidR="00387E2A" w:rsidRPr="00387E2A" w:rsidRDefault="00387E2A" w:rsidP="00F7508B">
      <w:pPr>
        <w:pStyle w:val="ListParagraph"/>
        <w:numPr>
          <w:ilvl w:val="0"/>
          <w:numId w:val="1"/>
        </w:numPr>
        <w:tabs>
          <w:tab w:val="left" w:pos="1134"/>
        </w:tabs>
        <w:spacing w:after="0" w:line="240" w:lineRule="auto"/>
        <w:ind w:hanging="11"/>
        <w:jc w:val="both"/>
        <w:rPr>
          <w:rFonts w:ascii="Times New Roman" w:hAnsi="Times New Roman"/>
          <w:sz w:val="20"/>
          <w:szCs w:val="20"/>
        </w:rPr>
      </w:pPr>
      <w:r w:rsidRPr="00387E2A">
        <w:rPr>
          <w:rFonts w:ascii="Times New Roman" w:hAnsi="Times New Roman"/>
          <w:sz w:val="20"/>
          <w:szCs w:val="20"/>
        </w:rPr>
        <w:t>''Канал М'' Параћин</w:t>
      </w:r>
      <w:r w:rsidRPr="00387E2A">
        <w:rPr>
          <w:rFonts w:ascii="Times New Roman" w:hAnsi="Times New Roman"/>
          <w:sz w:val="20"/>
          <w:szCs w:val="20"/>
        </w:rPr>
        <w:tab/>
      </w:r>
      <w:r w:rsidRPr="00387E2A">
        <w:rPr>
          <w:rFonts w:ascii="Times New Roman" w:hAnsi="Times New Roman"/>
          <w:sz w:val="20"/>
          <w:szCs w:val="20"/>
        </w:rPr>
        <w:tab/>
      </w:r>
      <w:r w:rsidRPr="00387E2A">
        <w:rPr>
          <w:rFonts w:ascii="Times New Roman" w:hAnsi="Times New Roman"/>
          <w:sz w:val="20"/>
          <w:szCs w:val="20"/>
        </w:rPr>
        <w:tab/>
      </w:r>
      <w:r w:rsidRPr="00387E2A">
        <w:rPr>
          <w:rFonts w:ascii="Times New Roman" w:hAnsi="Times New Roman"/>
          <w:sz w:val="20"/>
          <w:szCs w:val="20"/>
        </w:rPr>
        <w:tab/>
      </w:r>
      <w:r w:rsidRPr="00387E2A">
        <w:rPr>
          <w:rFonts w:ascii="Times New Roman" w:hAnsi="Times New Roman"/>
          <w:sz w:val="20"/>
          <w:szCs w:val="20"/>
        </w:rPr>
        <w:tab/>
      </w:r>
      <w:r w:rsidRPr="00387E2A">
        <w:rPr>
          <w:rFonts w:ascii="Times New Roman" w:hAnsi="Times New Roman"/>
          <w:sz w:val="20"/>
          <w:szCs w:val="20"/>
        </w:rPr>
        <w:tab/>
      </w:r>
      <w:r w:rsidRPr="00387E2A">
        <w:rPr>
          <w:rFonts w:ascii="Times New Roman" w:hAnsi="Times New Roman"/>
          <w:sz w:val="20"/>
          <w:szCs w:val="20"/>
        </w:rPr>
        <w:tab/>
        <w:t xml:space="preserve">    300.000,00 динара</w:t>
      </w:r>
    </w:p>
    <w:p w:rsidR="00387E2A" w:rsidRPr="00387E2A" w:rsidRDefault="00387E2A" w:rsidP="00F7508B">
      <w:pPr>
        <w:pStyle w:val="ListParagraph"/>
        <w:numPr>
          <w:ilvl w:val="0"/>
          <w:numId w:val="1"/>
        </w:numPr>
        <w:tabs>
          <w:tab w:val="left" w:pos="1134"/>
        </w:tabs>
        <w:spacing w:after="0" w:line="240" w:lineRule="auto"/>
        <w:ind w:hanging="11"/>
        <w:jc w:val="both"/>
        <w:rPr>
          <w:rFonts w:ascii="Times New Roman" w:hAnsi="Times New Roman"/>
          <w:sz w:val="20"/>
          <w:szCs w:val="20"/>
        </w:rPr>
      </w:pPr>
      <w:r w:rsidRPr="00387E2A">
        <w:rPr>
          <w:rFonts w:ascii="Times New Roman" w:hAnsi="Times New Roman"/>
          <w:sz w:val="20"/>
          <w:szCs w:val="20"/>
        </w:rPr>
        <w:t xml:space="preserve">''Add production d.o.o'' Крушевац                            </w:t>
      </w:r>
      <w:r w:rsidR="00B64D54">
        <w:rPr>
          <w:rFonts w:ascii="Times New Roman" w:hAnsi="Times New Roman"/>
          <w:sz w:val="20"/>
          <w:szCs w:val="20"/>
        </w:rPr>
        <w:tab/>
      </w:r>
      <w:r w:rsidR="00B64D54">
        <w:rPr>
          <w:rFonts w:ascii="Times New Roman" w:hAnsi="Times New Roman"/>
          <w:sz w:val="20"/>
          <w:szCs w:val="20"/>
        </w:rPr>
        <w:tab/>
        <w:t xml:space="preserve"> </w:t>
      </w:r>
      <w:r w:rsidRPr="00387E2A">
        <w:rPr>
          <w:rFonts w:ascii="Times New Roman" w:hAnsi="Times New Roman"/>
          <w:sz w:val="20"/>
          <w:szCs w:val="20"/>
        </w:rPr>
        <w:t xml:space="preserve">               </w:t>
      </w:r>
      <w:r w:rsidR="00937A88">
        <w:rPr>
          <w:rFonts w:ascii="Times New Roman" w:hAnsi="Times New Roman"/>
          <w:sz w:val="20"/>
          <w:szCs w:val="20"/>
          <w:lang/>
        </w:rPr>
        <w:t xml:space="preserve"> </w:t>
      </w:r>
      <w:r w:rsidRPr="00387E2A">
        <w:rPr>
          <w:rFonts w:ascii="Times New Roman" w:hAnsi="Times New Roman"/>
          <w:sz w:val="20"/>
          <w:szCs w:val="20"/>
        </w:rPr>
        <w:t xml:space="preserve"> 250.000,00 динара</w:t>
      </w:r>
    </w:p>
    <w:p w:rsidR="00387E2A" w:rsidRPr="00387E2A" w:rsidRDefault="00387E2A" w:rsidP="00B64D54">
      <w:pPr>
        <w:pStyle w:val="ListParagraph"/>
        <w:spacing w:after="0" w:line="240" w:lineRule="auto"/>
        <w:ind w:left="0" w:firstLine="709"/>
        <w:jc w:val="both"/>
        <w:rPr>
          <w:rFonts w:ascii="Times New Roman" w:hAnsi="Times New Roman"/>
          <w:sz w:val="20"/>
          <w:szCs w:val="20"/>
        </w:rPr>
      </w:pPr>
      <w:r w:rsidRPr="00387E2A">
        <w:rPr>
          <w:rFonts w:ascii="Times New Roman" w:hAnsi="Times New Roman"/>
          <w:sz w:val="20"/>
          <w:szCs w:val="20"/>
        </w:rPr>
        <w:t>Конкурсне пријаве које комисија није прихватила јер не испуњавају до краја услове конкурса, тј. предложена пројектна активност није у довољној мери подобна за остваривање јавног интереса у области јавног информисања на територији општине Ћићевац су:</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''МЕЛОС'' КРАЉЕВО;</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RTV ''</w:t>
      </w:r>
      <w:r w:rsidRPr="00387E2A">
        <w:rPr>
          <w:rFonts w:ascii="Times New Roman" w:hAnsi="Times New Roman"/>
          <w:sz w:val="20"/>
          <w:szCs w:val="20"/>
        </w:rPr>
        <w:t>BELLE AMIE D.O.O</w:t>
      </w:r>
      <w:r w:rsidRPr="00387E2A">
        <w:rPr>
          <w:rFonts w:ascii="Times New Roman" w:hAnsi="Times New Roman"/>
          <w:sz w:val="20"/>
          <w:szCs w:val="20"/>
          <w:lang w:val="sr-Cyrl-CS"/>
        </w:rPr>
        <w:t>''</w:t>
      </w:r>
      <w:r w:rsidRPr="00387E2A">
        <w:rPr>
          <w:rFonts w:ascii="Times New Roman" w:hAnsi="Times New Roman"/>
          <w:sz w:val="20"/>
          <w:szCs w:val="20"/>
        </w:rPr>
        <w:t xml:space="preserve"> NIŠ PORTAL;</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w:t>
      </w:r>
      <w:r w:rsidRPr="00387E2A">
        <w:rPr>
          <w:rFonts w:ascii="Times New Roman" w:hAnsi="Times New Roman"/>
          <w:sz w:val="20"/>
          <w:szCs w:val="20"/>
        </w:rPr>
        <w:t xml:space="preserve">RTV </w:t>
      </w:r>
      <w:r w:rsidRPr="00387E2A">
        <w:rPr>
          <w:rFonts w:ascii="Times New Roman" w:hAnsi="Times New Roman"/>
          <w:sz w:val="20"/>
          <w:szCs w:val="20"/>
          <w:lang w:val="sr-Cyrl-CS"/>
        </w:rPr>
        <w:t>''</w:t>
      </w:r>
      <w:r w:rsidRPr="00387E2A">
        <w:rPr>
          <w:rFonts w:ascii="Times New Roman" w:hAnsi="Times New Roman"/>
          <w:sz w:val="20"/>
          <w:szCs w:val="20"/>
        </w:rPr>
        <w:t>BELLE AMIE D.O.O</w:t>
      </w:r>
      <w:r w:rsidRPr="00387E2A">
        <w:rPr>
          <w:rFonts w:ascii="Times New Roman" w:hAnsi="Times New Roman"/>
          <w:sz w:val="20"/>
          <w:szCs w:val="20"/>
          <w:lang w:val="sr-Cyrl-CS"/>
        </w:rPr>
        <w:t>''</w:t>
      </w:r>
      <w:r w:rsidRPr="00387E2A">
        <w:rPr>
          <w:rFonts w:ascii="Times New Roman" w:hAnsi="Times New Roman"/>
          <w:sz w:val="20"/>
          <w:szCs w:val="20"/>
        </w:rPr>
        <w:t xml:space="preserve"> NIŠ TV;</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''IN NETWORK SOLUTION''</w:t>
      </w:r>
      <w:r w:rsidRPr="00387E2A">
        <w:rPr>
          <w:rFonts w:ascii="Times New Roman" w:hAnsi="Times New Roman"/>
          <w:sz w:val="20"/>
          <w:szCs w:val="20"/>
        </w:rPr>
        <w:t xml:space="preserve"> D.O.O BEOGRAD;</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w:t>
      </w:r>
      <w:r w:rsidRPr="00387E2A">
        <w:rPr>
          <w:rFonts w:ascii="Times New Roman" w:hAnsi="Times New Roman"/>
          <w:sz w:val="20"/>
          <w:szCs w:val="20"/>
        </w:rPr>
        <w:t>НОВОСТИ ДАНА Р.С Д.О.О</w:t>
      </w:r>
      <w:r w:rsidRPr="00387E2A">
        <w:rPr>
          <w:rFonts w:ascii="Times New Roman" w:hAnsi="Times New Roman"/>
          <w:sz w:val="20"/>
          <w:szCs w:val="20"/>
          <w:lang w:val="sr-Cyrl-CS"/>
        </w:rPr>
        <w:t>'' НИШ;</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''ADRIA MEDIJA GROUP''</w:t>
      </w:r>
      <w:r w:rsidRPr="00387E2A">
        <w:rPr>
          <w:rFonts w:ascii="Times New Roman" w:hAnsi="Times New Roman"/>
          <w:sz w:val="20"/>
          <w:szCs w:val="20"/>
        </w:rPr>
        <w:t xml:space="preserve"> BEOGRAD;</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 ''</w:t>
      </w:r>
      <w:r w:rsidRPr="00387E2A">
        <w:rPr>
          <w:rFonts w:ascii="Times New Roman" w:hAnsi="Times New Roman"/>
          <w:sz w:val="20"/>
          <w:szCs w:val="20"/>
        </w:rPr>
        <w:t>ЛИГА ЗА ИСТРАЖИВАЧКО НОВИНАРСТВО</w:t>
      </w:r>
      <w:r w:rsidRPr="00387E2A">
        <w:rPr>
          <w:rFonts w:ascii="Times New Roman" w:hAnsi="Times New Roman"/>
          <w:sz w:val="20"/>
          <w:szCs w:val="20"/>
          <w:lang w:val="sr-Cyrl-CS"/>
        </w:rPr>
        <w:t>''</w:t>
      </w:r>
      <w:r w:rsidR="00B64D54">
        <w:rPr>
          <w:rFonts w:ascii="Times New Roman" w:hAnsi="Times New Roman"/>
          <w:sz w:val="20"/>
          <w:szCs w:val="20"/>
          <w:lang w:val="sr-Cyrl-CS"/>
        </w:rPr>
        <w:t xml:space="preserve"> </w:t>
      </w:r>
      <w:r w:rsidRPr="00387E2A">
        <w:rPr>
          <w:rFonts w:ascii="Times New Roman" w:hAnsi="Times New Roman"/>
          <w:sz w:val="20"/>
          <w:szCs w:val="20"/>
          <w:lang w:val="sr-Cyrl-CS"/>
        </w:rPr>
        <w:t>КРУШЕВАЦ;</w:t>
      </w:r>
    </w:p>
    <w:p w:rsidR="00387E2A" w:rsidRPr="00387E2A" w:rsidRDefault="00387E2A" w:rsidP="00F7508B">
      <w:pPr>
        <w:pStyle w:val="ListParagraph"/>
        <w:numPr>
          <w:ilvl w:val="0"/>
          <w:numId w:val="2"/>
        </w:numPr>
        <w:spacing w:after="0" w:line="240" w:lineRule="auto"/>
        <w:jc w:val="both"/>
        <w:rPr>
          <w:rFonts w:ascii="Times New Roman" w:hAnsi="Times New Roman"/>
          <w:sz w:val="20"/>
          <w:szCs w:val="20"/>
          <w:lang w:val="sr-Cyrl-CS"/>
        </w:rPr>
      </w:pPr>
      <w:r w:rsidRPr="00387E2A">
        <w:rPr>
          <w:rFonts w:ascii="Times New Roman" w:hAnsi="Times New Roman"/>
          <w:sz w:val="20"/>
          <w:szCs w:val="20"/>
          <w:lang w:val="sr-Cyrl-CS"/>
        </w:rPr>
        <w:t xml:space="preserve"> конкурсна пријава</w:t>
      </w:r>
      <w:r w:rsidRPr="00387E2A">
        <w:rPr>
          <w:rFonts w:ascii="Times New Roman" w:hAnsi="Times New Roman"/>
          <w:sz w:val="20"/>
          <w:szCs w:val="20"/>
        </w:rPr>
        <w:t xml:space="preserve"> </w:t>
      </w:r>
      <w:r w:rsidRPr="00387E2A">
        <w:rPr>
          <w:rFonts w:ascii="Times New Roman" w:hAnsi="Times New Roman"/>
          <w:sz w:val="20"/>
          <w:szCs w:val="20"/>
          <w:lang w:val="sr-Cyrl-CS"/>
        </w:rPr>
        <w:t>''</w:t>
      </w:r>
      <w:r w:rsidRPr="00387E2A">
        <w:rPr>
          <w:rFonts w:ascii="Times New Roman" w:hAnsi="Times New Roman"/>
          <w:sz w:val="20"/>
          <w:szCs w:val="20"/>
        </w:rPr>
        <w:t>AGENCIJA ZA KONSALTING LOTIS</w:t>
      </w:r>
      <w:r w:rsidRPr="00387E2A">
        <w:rPr>
          <w:rFonts w:ascii="Times New Roman" w:hAnsi="Times New Roman"/>
          <w:sz w:val="20"/>
          <w:szCs w:val="20"/>
          <w:lang w:val="sr-Cyrl-CS"/>
        </w:rPr>
        <w:t>''</w:t>
      </w:r>
      <w:r w:rsidRPr="00387E2A">
        <w:rPr>
          <w:rFonts w:ascii="Times New Roman" w:hAnsi="Times New Roman"/>
          <w:sz w:val="20"/>
          <w:szCs w:val="20"/>
        </w:rPr>
        <w:t xml:space="preserve"> KRUŠEVAC</w:t>
      </w:r>
      <w:r w:rsidR="00B64D54">
        <w:rPr>
          <w:rFonts w:ascii="Times New Roman" w:hAnsi="Times New Roman"/>
          <w:sz w:val="20"/>
          <w:szCs w:val="20"/>
        </w:rPr>
        <w:t>.</w:t>
      </w:r>
    </w:p>
    <w:p w:rsidR="00387E2A" w:rsidRDefault="00387E2A" w:rsidP="00B64D54">
      <w:pPr>
        <w:ind w:firstLine="720"/>
        <w:jc w:val="both"/>
        <w:rPr>
          <w:rFonts w:ascii="Times New Roman" w:hAnsi="Times New Roman"/>
          <w:b w:val="0"/>
          <w:sz w:val="20"/>
        </w:rPr>
      </w:pPr>
      <w:r w:rsidRPr="00387E2A">
        <w:rPr>
          <w:rFonts w:ascii="Times New Roman" w:hAnsi="Times New Roman"/>
          <w:b w:val="0"/>
          <w:sz w:val="20"/>
        </w:rPr>
        <w:t>Учесници конкурса имају право да поднесу приговор Општинском већу општине Ћићевац у року од 8 дана од дана достављања Одлуке, као и право увида у конкурсну документацију.</w:t>
      </w:r>
    </w:p>
    <w:p w:rsidR="00B64D54" w:rsidRPr="00B64D54" w:rsidRDefault="00B64D54" w:rsidP="00B64D54">
      <w:pPr>
        <w:ind w:firstLine="720"/>
        <w:jc w:val="both"/>
        <w:rPr>
          <w:rFonts w:ascii="Times New Roman" w:hAnsi="Times New Roman"/>
          <w:b w:val="0"/>
          <w:sz w:val="14"/>
        </w:rPr>
      </w:pPr>
    </w:p>
    <w:p w:rsidR="00387E2A" w:rsidRPr="00387E2A" w:rsidRDefault="00387E2A" w:rsidP="00387E2A">
      <w:pPr>
        <w:jc w:val="center"/>
        <w:rPr>
          <w:rFonts w:ascii="Times New Roman" w:hAnsi="Times New Roman"/>
          <w:b w:val="0"/>
          <w:sz w:val="20"/>
        </w:rPr>
      </w:pPr>
      <w:r w:rsidRPr="00387E2A">
        <w:rPr>
          <w:rFonts w:ascii="Times New Roman" w:hAnsi="Times New Roman"/>
          <w:b w:val="0"/>
          <w:sz w:val="20"/>
        </w:rPr>
        <w:t>Члан 4.</w:t>
      </w:r>
    </w:p>
    <w:p w:rsidR="00387E2A" w:rsidRDefault="00387E2A" w:rsidP="00387E2A">
      <w:pPr>
        <w:ind w:firstLine="720"/>
        <w:jc w:val="both"/>
        <w:rPr>
          <w:rFonts w:ascii="Times New Roman" w:hAnsi="Times New Roman"/>
          <w:b w:val="0"/>
          <w:sz w:val="20"/>
        </w:rPr>
      </w:pPr>
      <w:r w:rsidRPr="00387E2A">
        <w:rPr>
          <w:rFonts w:ascii="Times New Roman" w:hAnsi="Times New Roman"/>
          <w:b w:val="0"/>
          <w:sz w:val="20"/>
        </w:rPr>
        <w:t xml:space="preserve">По коначности ове </w:t>
      </w:r>
      <w:r w:rsidR="00B64D54">
        <w:rPr>
          <w:rFonts w:ascii="Times New Roman" w:hAnsi="Times New Roman"/>
          <w:b w:val="0"/>
          <w:sz w:val="20"/>
        </w:rPr>
        <w:t>о</w:t>
      </w:r>
      <w:r w:rsidRPr="00387E2A">
        <w:rPr>
          <w:rFonts w:ascii="Times New Roman" w:hAnsi="Times New Roman"/>
          <w:b w:val="0"/>
          <w:sz w:val="20"/>
        </w:rPr>
        <w:t>длуке, закључиће се уговор о финансирању пројеката, најкасније у року од 8 дана.</w:t>
      </w:r>
    </w:p>
    <w:p w:rsidR="00B64D54" w:rsidRPr="00B64D54" w:rsidRDefault="00B64D54" w:rsidP="00387E2A">
      <w:pPr>
        <w:ind w:firstLine="720"/>
        <w:jc w:val="both"/>
        <w:rPr>
          <w:rFonts w:ascii="Times New Roman" w:hAnsi="Times New Roman"/>
          <w:b w:val="0"/>
          <w:sz w:val="14"/>
        </w:rPr>
      </w:pPr>
    </w:p>
    <w:p w:rsidR="00387E2A" w:rsidRPr="00387E2A" w:rsidRDefault="00387E2A" w:rsidP="00387E2A">
      <w:pPr>
        <w:jc w:val="center"/>
        <w:rPr>
          <w:rFonts w:ascii="Times New Roman" w:hAnsi="Times New Roman"/>
          <w:b w:val="0"/>
          <w:sz w:val="20"/>
        </w:rPr>
      </w:pPr>
      <w:r w:rsidRPr="00387E2A">
        <w:rPr>
          <w:rFonts w:ascii="Times New Roman" w:hAnsi="Times New Roman"/>
          <w:b w:val="0"/>
          <w:sz w:val="20"/>
        </w:rPr>
        <w:t>Члан 5.</w:t>
      </w:r>
    </w:p>
    <w:p w:rsidR="00387E2A" w:rsidRDefault="00387E2A" w:rsidP="00387E2A">
      <w:pPr>
        <w:ind w:firstLine="720"/>
        <w:jc w:val="both"/>
        <w:rPr>
          <w:rFonts w:ascii="Times New Roman" w:hAnsi="Times New Roman"/>
          <w:b w:val="0"/>
          <w:sz w:val="20"/>
        </w:rPr>
      </w:pPr>
      <w:r w:rsidRPr="00387E2A">
        <w:rPr>
          <w:rFonts w:ascii="Times New Roman" w:hAnsi="Times New Roman"/>
          <w:b w:val="0"/>
          <w:sz w:val="20"/>
        </w:rPr>
        <w:t>Одлуку доставити: Одсеку за финансије, буџет, јавне набавке и комунално-инспекцијске послове, ''РТК'' Крушевац, Агенција ''Канал 12-037'' Крушевац, ''Канал М'' Параћин, ''Add production d.o.o</w:t>
      </w:r>
      <w:r w:rsidR="00132059">
        <w:rPr>
          <w:rFonts w:ascii="Times New Roman" w:hAnsi="Times New Roman"/>
          <w:b w:val="0"/>
          <w:sz w:val="20"/>
          <w:lang/>
        </w:rPr>
        <w:t>.</w:t>
      </w:r>
      <w:r w:rsidRPr="00387E2A">
        <w:rPr>
          <w:rFonts w:ascii="Times New Roman" w:hAnsi="Times New Roman"/>
          <w:b w:val="0"/>
          <w:sz w:val="20"/>
        </w:rPr>
        <w:t>'' Крушевац  и архиви.</w:t>
      </w:r>
    </w:p>
    <w:p w:rsidR="00B64D54" w:rsidRPr="00B64D54" w:rsidRDefault="00B64D54" w:rsidP="00387E2A">
      <w:pPr>
        <w:ind w:firstLine="720"/>
        <w:jc w:val="both"/>
        <w:rPr>
          <w:rFonts w:ascii="Times New Roman" w:hAnsi="Times New Roman"/>
          <w:b w:val="0"/>
          <w:sz w:val="14"/>
        </w:rPr>
      </w:pPr>
    </w:p>
    <w:p w:rsidR="00387E2A" w:rsidRPr="00387E2A" w:rsidRDefault="00387E2A" w:rsidP="00387E2A">
      <w:pPr>
        <w:jc w:val="center"/>
        <w:rPr>
          <w:rFonts w:ascii="Times New Roman" w:hAnsi="Times New Roman"/>
          <w:b w:val="0"/>
          <w:sz w:val="20"/>
        </w:rPr>
      </w:pPr>
      <w:r w:rsidRPr="00387E2A">
        <w:rPr>
          <w:rFonts w:ascii="Times New Roman" w:hAnsi="Times New Roman"/>
          <w:b w:val="0"/>
          <w:sz w:val="20"/>
        </w:rPr>
        <w:t>Члан 6.</w:t>
      </w:r>
    </w:p>
    <w:p w:rsidR="00387E2A" w:rsidRPr="00387E2A" w:rsidRDefault="00387E2A" w:rsidP="00387E2A">
      <w:pPr>
        <w:ind w:firstLine="720"/>
        <w:jc w:val="both"/>
        <w:rPr>
          <w:rFonts w:ascii="Times New Roman" w:hAnsi="Times New Roman"/>
          <w:b w:val="0"/>
          <w:sz w:val="20"/>
        </w:rPr>
      </w:pPr>
      <w:r w:rsidRPr="00387E2A">
        <w:rPr>
          <w:rFonts w:ascii="Times New Roman" w:hAnsi="Times New Roman"/>
          <w:b w:val="0"/>
          <w:sz w:val="20"/>
        </w:rPr>
        <w:t>Одлуку објавити на званичној интернет презентацији општине Ћићевац као и у „Сл. листу општине Ћићевац“, а најкасније у року од 14 дана од дана закључења уговора.</w:t>
      </w:r>
    </w:p>
    <w:p w:rsidR="00387E2A" w:rsidRPr="00B64D54" w:rsidRDefault="00387E2A" w:rsidP="00387E2A">
      <w:pPr>
        <w:pStyle w:val="ListParagraph"/>
        <w:spacing w:after="0" w:line="240" w:lineRule="auto"/>
        <w:jc w:val="both"/>
        <w:rPr>
          <w:rFonts w:ascii="Times New Roman" w:hAnsi="Times New Roman"/>
          <w:sz w:val="14"/>
          <w:szCs w:val="20"/>
        </w:rPr>
      </w:pPr>
    </w:p>
    <w:p w:rsidR="00387E2A" w:rsidRPr="00387E2A" w:rsidRDefault="00387E2A" w:rsidP="00387E2A">
      <w:pPr>
        <w:pStyle w:val="ListParagraph"/>
        <w:spacing w:after="0" w:line="240" w:lineRule="auto"/>
        <w:jc w:val="center"/>
        <w:rPr>
          <w:rFonts w:ascii="Times New Roman" w:hAnsi="Times New Roman"/>
          <w:sz w:val="20"/>
          <w:szCs w:val="20"/>
        </w:rPr>
      </w:pPr>
      <w:r w:rsidRPr="00387E2A">
        <w:rPr>
          <w:rFonts w:ascii="Times New Roman" w:hAnsi="Times New Roman"/>
          <w:sz w:val="20"/>
          <w:szCs w:val="20"/>
        </w:rPr>
        <w:t>ПРЕДСЕДНИК ОПШТИНЕ ЋИЋЕВАЦ</w:t>
      </w:r>
    </w:p>
    <w:p w:rsidR="00387E2A" w:rsidRPr="00387E2A" w:rsidRDefault="00387E2A" w:rsidP="00387E2A">
      <w:pPr>
        <w:pStyle w:val="ListParagraph"/>
        <w:spacing w:after="0" w:line="240" w:lineRule="auto"/>
        <w:jc w:val="center"/>
        <w:rPr>
          <w:rFonts w:ascii="Times New Roman" w:hAnsi="Times New Roman"/>
          <w:sz w:val="20"/>
          <w:szCs w:val="20"/>
        </w:rPr>
      </w:pPr>
      <w:r w:rsidRPr="00387E2A">
        <w:rPr>
          <w:rFonts w:ascii="Times New Roman" w:hAnsi="Times New Roman"/>
          <w:sz w:val="20"/>
          <w:szCs w:val="20"/>
        </w:rPr>
        <w:t>642-1/2018-06 од 12.3.2018. године</w:t>
      </w:r>
    </w:p>
    <w:p w:rsidR="00387E2A" w:rsidRPr="00B64D54" w:rsidRDefault="00387E2A" w:rsidP="00387E2A">
      <w:pPr>
        <w:pStyle w:val="ListParagraph"/>
        <w:spacing w:after="0" w:line="240" w:lineRule="auto"/>
        <w:jc w:val="center"/>
        <w:rPr>
          <w:rFonts w:ascii="Times New Roman" w:hAnsi="Times New Roman"/>
          <w:sz w:val="14"/>
          <w:szCs w:val="20"/>
        </w:rPr>
      </w:pPr>
    </w:p>
    <w:p w:rsidR="00387E2A" w:rsidRPr="00387E2A" w:rsidRDefault="00B64D54" w:rsidP="00387E2A">
      <w:pPr>
        <w:pStyle w:val="ListParagraph"/>
        <w:spacing w:after="0" w:line="240" w:lineRule="auto"/>
        <w:ind w:left="5760"/>
        <w:jc w:val="both"/>
        <w:rPr>
          <w:rFonts w:ascii="Times New Roman" w:hAnsi="Times New Roman"/>
          <w:sz w:val="20"/>
          <w:szCs w:val="20"/>
        </w:rPr>
      </w:pPr>
      <w:r>
        <w:rPr>
          <w:rFonts w:ascii="Times New Roman" w:hAnsi="Times New Roman"/>
          <w:sz w:val="20"/>
          <w:szCs w:val="20"/>
        </w:rPr>
        <w:t xml:space="preserve">       </w:t>
      </w:r>
      <w:r w:rsidR="004F563D">
        <w:rPr>
          <w:rFonts w:ascii="Times New Roman" w:hAnsi="Times New Roman"/>
          <w:sz w:val="20"/>
          <w:szCs w:val="20"/>
          <w:lang/>
        </w:rPr>
        <w:t xml:space="preserve">  </w:t>
      </w:r>
      <w:r>
        <w:rPr>
          <w:rFonts w:ascii="Times New Roman" w:hAnsi="Times New Roman"/>
          <w:sz w:val="20"/>
          <w:szCs w:val="20"/>
        </w:rPr>
        <w:t xml:space="preserve">             </w:t>
      </w:r>
      <w:r w:rsidR="00387E2A" w:rsidRPr="00387E2A">
        <w:rPr>
          <w:rFonts w:ascii="Times New Roman" w:hAnsi="Times New Roman"/>
          <w:sz w:val="20"/>
          <w:szCs w:val="20"/>
        </w:rPr>
        <w:t>ПРЕДСЕДНИК ОПШТИНЕ</w:t>
      </w:r>
    </w:p>
    <w:p w:rsidR="00387E2A" w:rsidRDefault="00387E2A" w:rsidP="00387E2A">
      <w:pPr>
        <w:pStyle w:val="ListParagraph"/>
        <w:spacing w:after="0" w:line="240" w:lineRule="auto"/>
        <w:ind w:left="5760"/>
        <w:jc w:val="both"/>
        <w:rPr>
          <w:rFonts w:ascii="Times New Roman" w:hAnsi="Times New Roman"/>
          <w:sz w:val="20"/>
          <w:szCs w:val="20"/>
        </w:rPr>
      </w:pPr>
      <w:r w:rsidRPr="00387E2A">
        <w:rPr>
          <w:rFonts w:ascii="Times New Roman" w:hAnsi="Times New Roman"/>
          <w:sz w:val="20"/>
          <w:szCs w:val="20"/>
        </w:rPr>
        <w:t xml:space="preserve">               </w:t>
      </w:r>
      <w:r w:rsidR="002511BB">
        <w:rPr>
          <w:rFonts w:ascii="Times New Roman" w:hAnsi="Times New Roman"/>
          <w:sz w:val="20"/>
          <w:szCs w:val="20"/>
        </w:rPr>
        <w:t xml:space="preserve">            </w:t>
      </w:r>
      <w:r w:rsidRPr="00387E2A">
        <w:rPr>
          <w:rFonts w:ascii="Times New Roman" w:hAnsi="Times New Roman"/>
          <w:sz w:val="20"/>
          <w:szCs w:val="20"/>
        </w:rPr>
        <w:t>Златан Кркић</w:t>
      </w:r>
      <w:r w:rsidR="00B64D54">
        <w:rPr>
          <w:rFonts w:ascii="Times New Roman" w:hAnsi="Times New Roman"/>
          <w:sz w:val="20"/>
          <w:szCs w:val="20"/>
        </w:rPr>
        <w:t>, с.р.</w:t>
      </w:r>
    </w:p>
    <w:p w:rsidR="002511BB" w:rsidRPr="002511BB" w:rsidRDefault="002511BB" w:rsidP="00387E2A">
      <w:pPr>
        <w:pStyle w:val="ListParagraph"/>
        <w:spacing w:after="0" w:line="240" w:lineRule="auto"/>
        <w:ind w:left="5760"/>
        <w:jc w:val="both"/>
        <w:rPr>
          <w:rFonts w:ascii="Times New Roman" w:hAnsi="Times New Roman"/>
          <w:sz w:val="14"/>
          <w:szCs w:val="20"/>
        </w:rPr>
      </w:pPr>
    </w:p>
    <w:p w:rsidR="002511BB" w:rsidRDefault="002511BB" w:rsidP="002511BB">
      <w:pPr>
        <w:pStyle w:val="ListParagraph"/>
        <w:spacing w:after="0" w:line="240" w:lineRule="auto"/>
        <w:ind w:left="0"/>
        <w:jc w:val="both"/>
        <w:rPr>
          <w:rFonts w:ascii="Times New Roman" w:hAnsi="Times New Roman"/>
          <w:sz w:val="20"/>
          <w:szCs w:val="20"/>
        </w:rPr>
      </w:pPr>
      <w:r>
        <w:rPr>
          <w:rFonts w:ascii="Times New Roman" w:hAnsi="Times New Roman"/>
          <w:sz w:val="20"/>
          <w:szCs w:val="20"/>
        </w:rPr>
        <w:t>36.</w:t>
      </w:r>
    </w:p>
    <w:p w:rsidR="002511BB" w:rsidRDefault="002511BB" w:rsidP="002511BB">
      <w:pPr>
        <w:ind w:firstLine="720"/>
        <w:jc w:val="both"/>
        <w:rPr>
          <w:rFonts w:ascii="Times New Roman" w:hAnsi="Times New Roman"/>
          <w:b w:val="0"/>
          <w:sz w:val="20"/>
        </w:rPr>
      </w:pPr>
      <w:r w:rsidRPr="002511BB">
        <w:rPr>
          <w:rFonts w:ascii="Times New Roman" w:hAnsi="Times New Roman"/>
          <w:b w:val="0"/>
          <w:sz w:val="20"/>
        </w:rPr>
        <w:t>На основу члана 25. став 1. Закона о јавном информисањ и медијима („Сл. гласник РС“, бр. 83/14,</w:t>
      </w:r>
      <w:r>
        <w:rPr>
          <w:rFonts w:ascii="Times New Roman" w:hAnsi="Times New Roman"/>
          <w:b w:val="0"/>
          <w:sz w:val="20"/>
        </w:rPr>
        <w:t xml:space="preserve"> </w:t>
      </w:r>
      <w:r w:rsidRPr="002511BB">
        <w:rPr>
          <w:rFonts w:ascii="Times New Roman" w:hAnsi="Times New Roman"/>
          <w:b w:val="0"/>
          <w:sz w:val="20"/>
        </w:rPr>
        <w:t>58/15 и 12/16-аутентично тумачење), члана 24. став 1. Правилника о суфинансирању пројеката за остваривање јавног интереса у области информисања („Сл. гласник РС“, бр. 16/16) и Одлуке председника општине дат</w:t>
      </w:r>
      <w:r w:rsidR="00BD4E79">
        <w:rPr>
          <w:rFonts w:ascii="Times New Roman" w:hAnsi="Times New Roman"/>
          <w:b w:val="0"/>
          <w:sz w:val="20"/>
        </w:rPr>
        <w:t>е</w:t>
      </w:r>
      <w:r w:rsidRPr="002511BB">
        <w:rPr>
          <w:rFonts w:ascii="Times New Roman" w:hAnsi="Times New Roman"/>
          <w:b w:val="0"/>
          <w:sz w:val="20"/>
        </w:rPr>
        <w:t xml:space="preserve"> на Записник комисије за оцену пројеката поднетих на Јавни позив за учешће на конкурсу за суфинансирање пројеката којима се остварује јавни интерес у области јавног информисања на територији општине Ћићевац у 2018. години од 12.3.2018. године, Председник општине је донео </w:t>
      </w:r>
    </w:p>
    <w:p w:rsidR="00C4504B" w:rsidRPr="00C4504B" w:rsidRDefault="00C4504B" w:rsidP="002511BB">
      <w:pPr>
        <w:ind w:firstLine="720"/>
        <w:jc w:val="both"/>
        <w:rPr>
          <w:rFonts w:ascii="Times New Roman" w:hAnsi="Times New Roman"/>
          <w:b w:val="0"/>
          <w:sz w:val="14"/>
        </w:rPr>
      </w:pPr>
    </w:p>
    <w:p w:rsidR="002511BB" w:rsidRPr="002511BB" w:rsidRDefault="002511BB" w:rsidP="002511BB">
      <w:pPr>
        <w:jc w:val="center"/>
        <w:rPr>
          <w:rFonts w:ascii="Times New Roman" w:hAnsi="Times New Roman"/>
          <w:b w:val="0"/>
          <w:sz w:val="20"/>
        </w:rPr>
      </w:pPr>
      <w:r w:rsidRPr="002511BB">
        <w:rPr>
          <w:rFonts w:ascii="Times New Roman" w:hAnsi="Times New Roman"/>
          <w:b w:val="0"/>
          <w:sz w:val="20"/>
        </w:rPr>
        <w:t>РЕШЕЊЕ</w:t>
      </w:r>
    </w:p>
    <w:p w:rsidR="00C4504B" w:rsidRDefault="002511BB" w:rsidP="002511BB">
      <w:pPr>
        <w:jc w:val="center"/>
        <w:rPr>
          <w:rFonts w:ascii="Times New Roman" w:hAnsi="Times New Roman"/>
          <w:b w:val="0"/>
          <w:sz w:val="20"/>
        </w:rPr>
      </w:pPr>
      <w:r w:rsidRPr="002511BB">
        <w:rPr>
          <w:rFonts w:ascii="Times New Roman" w:hAnsi="Times New Roman"/>
          <w:b w:val="0"/>
          <w:sz w:val="20"/>
        </w:rPr>
        <w:t>О ДОДЕЛИ СРЕДСТАВА ИЗ БУЏЕТА ОПШТИНЕ ЋИЋЕВАЦ КОЈИМА СЕ ОСТВАРУЈЕ</w:t>
      </w:r>
    </w:p>
    <w:p w:rsidR="002511BB" w:rsidRDefault="002511BB" w:rsidP="002511BB">
      <w:pPr>
        <w:jc w:val="center"/>
        <w:rPr>
          <w:rFonts w:ascii="Times New Roman" w:hAnsi="Times New Roman"/>
          <w:b w:val="0"/>
          <w:sz w:val="20"/>
        </w:rPr>
      </w:pPr>
      <w:r w:rsidRPr="002511BB">
        <w:rPr>
          <w:rFonts w:ascii="Times New Roman" w:hAnsi="Times New Roman"/>
          <w:b w:val="0"/>
          <w:sz w:val="20"/>
        </w:rPr>
        <w:t>ЈАВНИ ИНТЕРЕС У ОБЛАСТИ ЈАВНОГ ИНФОРМИСАЊА ЗА 2018. ГОДИНУ</w:t>
      </w:r>
    </w:p>
    <w:p w:rsidR="00C4504B" w:rsidRPr="00C4504B" w:rsidRDefault="00C4504B" w:rsidP="002511BB">
      <w:pPr>
        <w:jc w:val="center"/>
        <w:rPr>
          <w:rFonts w:ascii="Times New Roman" w:hAnsi="Times New Roman"/>
          <w:b w:val="0"/>
          <w:sz w:val="14"/>
        </w:rPr>
      </w:pPr>
    </w:p>
    <w:p w:rsidR="002511BB" w:rsidRPr="002511BB" w:rsidRDefault="002511BB" w:rsidP="002511BB">
      <w:pPr>
        <w:jc w:val="center"/>
        <w:rPr>
          <w:rFonts w:ascii="Times New Roman" w:hAnsi="Times New Roman"/>
          <w:b w:val="0"/>
          <w:sz w:val="20"/>
        </w:rPr>
      </w:pPr>
      <w:r w:rsidRPr="002511BB">
        <w:rPr>
          <w:rFonts w:ascii="Times New Roman" w:hAnsi="Times New Roman"/>
          <w:b w:val="0"/>
          <w:sz w:val="20"/>
        </w:rPr>
        <w:t>I</w:t>
      </w:r>
    </w:p>
    <w:p w:rsidR="002511BB" w:rsidRPr="002511BB" w:rsidRDefault="002511BB" w:rsidP="00937A88">
      <w:pPr>
        <w:tabs>
          <w:tab w:val="right" w:pos="2835"/>
        </w:tabs>
        <w:ind w:firstLine="720"/>
        <w:jc w:val="both"/>
        <w:rPr>
          <w:rFonts w:ascii="Times New Roman" w:hAnsi="Times New Roman"/>
          <w:b w:val="0"/>
          <w:sz w:val="20"/>
        </w:rPr>
      </w:pPr>
      <w:r w:rsidRPr="002511BB">
        <w:rPr>
          <w:rFonts w:ascii="Times New Roman" w:hAnsi="Times New Roman"/>
          <w:b w:val="0"/>
          <w:sz w:val="20"/>
        </w:rPr>
        <w:t xml:space="preserve">Овим </w:t>
      </w:r>
      <w:r w:rsidR="00C4504B">
        <w:rPr>
          <w:rFonts w:ascii="Times New Roman" w:hAnsi="Times New Roman"/>
          <w:b w:val="0"/>
          <w:sz w:val="20"/>
        </w:rPr>
        <w:t>р</w:t>
      </w:r>
      <w:r w:rsidRPr="002511BB">
        <w:rPr>
          <w:rFonts w:ascii="Times New Roman" w:hAnsi="Times New Roman"/>
          <w:b w:val="0"/>
          <w:sz w:val="20"/>
        </w:rPr>
        <w:t xml:space="preserve">ешењем утврђује се расподела средстава, опредељених Одлуком о буџету општине Ћићевац за 2018. годину („Сл. лист општине Ћићевац“, бр. 21/17 и 2/18) и Решењем о расписивању конкурса за </w:t>
      </w:r>
      <w:r w:rsidRPr="002511BB">
        <w:rPr>
          <w:rFonts w:ascii="Times New Roman" w:hAnsi="Times New Roman"/>
          <w:b w:val="0"/>
          <w:sz w:val="20"/>
        </w:rPr>
        <w:lastRenderedPageBreak/>
        <w:t>суфинансирање пројеката којима се остварује јавни интерес у области јавног информисања на територији општине Ћићевац у 2018. години („Сл. лист општине Ћићевац“, бр. 2/18) у разделу 2, глава 2.01, функција 830, програм 13- Развој културе, ПА 0004- Остваривање и унапређење јавног интереса у области  јавног информисања, позиција 21, економска класификација 423400 – услуге информисања јавности о актуелним дешавањима од значаја за живот грађана у укупном износу од 1.500.000,00 динара.</w:t>
      </w:r>
    </w:p>
    <w:p w:rsidR="002511BB" w:rsidRPr="002511BB" w:rsidRDefault="002511BB" w:rsidP="002511BB">
      <w:pPr>
        <w:ind w:firstLine="720"/>
        <w:jc w:val="both"/>
        <w:rPr>
          <w:rFonts w:ascii="Times New Roman" w:hAnsi="Times New Roman"/>
          <w:b w:val="0"/>
          <w:sz w:val="20"/>
        </w:rPr>
      </w:pPr>
      <w:r w:rsidRPr="002511BB">
        <w:rPr>
          <w:rFonts w:ascii="Times New Roman" w:hAnsi="Times New Roman"/>
          <w:b w:val="0"/>
          <w:sz w:val="20"/>
        </w:rPr>
        <w:t>Средства су појединачно одобрена на следећи начин:</w:t>
      </w:r>
    </w:p>
    <w:tbl>
      <w:tblPr>
        <w:tblStyle w:val="TableGrid"/>
        <w:tblW w:w="8079" w:type="dxa"/>
        <w:tblInd w:w="534" w:type="dxa"/>
        <w:tblLook w:val="04A0"/>
      </w:tblPr>
      <w:tblGrid>
        <w:gridCol w:w="708"/>
        <w:gridCol w:w="3656"/>
        <w:gridCol w:w="1873"/>
        <w:gridCol w:w="1842"/>
      </w:tblGrid>
      <w:tr w:rsidR="002511BB" w:rsidRPr="002511BB" w:rsidTr="004F563D">
        <w:trPr>
          <w:trHeight w:val="478"/>
        </w:trPr>
        <w:tc>
          <w:tcPr>
            <w:tcW w:w="708"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Ред.</w:t>
            </w:r>
            <w:r w:rsidR="004F563D">
              <w:rPr>
                <w:rFonts w:ascii="Times New Roman" w:hAnsi="Times New Roman"/>
                <w:b w:val="0"/>
                <w:sz w:val="20"/>
                <w:lang/>
              </w:rPr>
              <w:t xml:space="preserve"> </w:t>
            </w:r>
            <w:r w:rsidRPr="002511BB">
              <w:rPr>
                <w:rFonts w:ascii="Times New Roman" w:hAnsi="Times New Roman"/>
                <w:b w:val="0"/>
                <w:sz w:val="20"/>
              </w:rPr>
              <w:t>бр.</w:t>
            </w:r>
          </w:p>
        </w:tc>
        <w:tc>
          <w:tcPr>
            <w:tcW w:w="3656"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Подносилац пријаве</w:t>
            </w:r>
          </w:p>
        </w:tc>
        <w:tc>
          <w:tcPr>
            <w:tcW w:w="1873"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Укупна вредност пројекта у дин.</w:t>
            </w:r>
          </w:p>
        </w:tc>
        <w:tc>
          <w:tcPr>
            <w:tcW w:w="1842"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Износ додељених средстава</w:t>
            </w:r>
          </w:p>
        </w:tc>
      </w:tr>
      <w:tr w:rsidR="002511BB" w:rsidRPr="002511BB" w:rsidTr="004F563D">
        <w:trPr>
          <w:trHeight w:val="252"/>
        </w:trPr>
        <w:tc>
          <w:tcPr>
            <w:tcW w:w="708"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1</w:t>
            </w:r>
          </w:p>
        </w:tc>
        <w:tc>
          <w:tcPr>
            <w:tcW w:w="3656"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Агенција „Канал 12-037“ Крушевац</w:t>
            </w:r>
          </w:p>
        </w:tc>
        <w:tc>
          <w:tcPr>
            <w:tcW w:w="1873"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 xml:space="preserve">   480.000,00</w:t>
            </w:r>
          </w:p>
        </w:tc>
        <w:tc>
          <w:tcPr>
            <w:tcW w:w="1842"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250.000.00</w:t>
            </w:r>
          </w:p>
        </w:tc>
      </w:tr>
      <w:tr w:rsidR="002511BB" w:rsidRPr="002511BB" w:rsidTr="00132059">
        <w:trPr>
          <w:trHeight w:val="228"/>
        </w:trPr>
        <w:tc>
          <w:tcPr>
            <w:tcW w:w="708"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2</w:t>
            </w:r>
          </w:p>
        </w:tc>
        <w:tc>
          <w:tcPr>
            <w:tcW w:w="3656"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РТВ „Канал М“ д.о.о. Параћин</w:t>
            </w:r>
          </w:p>
        </w:tc>
        <w:tc>
          <w:tcPr>
            <w:tcW w:w="1873"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1.021.000,00</w:t>
            </w:r>
          </w:p>
        </w:tc>
        <w:tc>
          <w:tcPr>
            <w:tcW w:w="1842"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300.000,00</w:t>
            </w:r>
          </w:p>
        </w:tc>
      </w:tr>
      <w:tr w:rsidR="002511BB" w:rsidRPr="002511BB" w:rsidTr="004F563D">
        <w:trPr>
          <w:trHeight w:val="239"/>
        </w:trPr>
        <w:tc>
          <w:tcPr>
            <w:tcW w:w="708"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3</w:t>
            </w:r>
          </w:p>
        </w:tc>
        <w:tc>
          <w:tcPr>
            <w:tcW w:w="3656"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РТК Крушевац</w:t>
            </w:r>
          </w:p>
        </w:tc>
        <w:tc>
          <w:tcPr>
            <w:tcW w:w="1873"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1.201.000,00</w:t>
            </w:r>
          </w:p>
        </w:tc>
        <w:tc>
          <w:tcPr>
            <w:tcW w:w="1842"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450.000,00</w:t>
            </w:r>
          </w:p>
        </w:tc>
      </w:tr>
      <w:tr w:rsidR="002511BB" w:rsidRPr="002511BB" w:rsidTr="004F563D">
        <w:trPr>
          <w:trHeight w:val="125"/>
        </w:trPr>
        <w:tc>
          <w:tcPr>
            <w:tcW w:w="708"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4</w:t>
            </w:r>
          </w:p>
        </w:tc>
        <w:tc>
          <w:tcPr>
            <w:tcW w:w="3656" w:type="dxa"/>
          </w:tcPr>
          <w:p w:rsidR="002511BB" w:rsidRPr="002511BB" w:rsidRDefault="002511BB" w:rsidP="00C4504B">
            <w:pPr>
              <w:jc w:val="both"/>
              <w:rPr>
                <w:rFonts w:ascii="Times New Roman" w:hAnsi="Times New Roman"/>
                <w:b w:val="0"/>
                <w:sz w:val="20"/>
              </w:rPr>
            </w:pPr>
            <w:r w:rsidRPr="002511BB">
              <w:rPr>
                <w:rFonts w:ascii="Times New Roman" w:hAnsi="Times New Roman"/>
                <w:b w:val="0"/>
                <w:sz w:val="20"/>
              </w:rPr>
              <w:t>“Add production d.o.o“</w:t>
            </w:r>
            <w:r w:rsidR="00C4504B">
              <w:rPr>
                <w:rFonts w:ascii="Times New Roman" w:hAnsi="Times New Roman"/>
                <w:b w:val="0"/>
                <w:sz w:val="20"/>
              </w:rPr>
              <w:t xml:space="preserve"> </w:t>
            </w:r>
            <w:r w:rsidRPr="002511BB">
              <w:rPr>
                <w:rFonts w:ascii="Times New Roman" w:hAnsi="Times New Roman"/>
                <w:b w:val="0"/>
                <w:sz w:val="20"/>
              </w:rPr>
              <w:t>Крушевац</w:t>
            </w:r>
          </w:p>
        </w:tc>
        <w:tc>
          <w:tcPr>
            <w:tcW w:w="1873"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 xml:space="preserve">   487.500,00</w:t>
            </w:r>
          </w:p>
        </w:tc>
        <w:tc>
          <w:tcPr>
            <w:tcW w:w="1842" w:type="dxa"/>
          </w:tcPr>
          <w:p w:rsidR="002511BB" w:rsidRPr="002511BB" w:rsidRDefault="002511BB" w:rsidP="002511BB">
            <w:pPr>
              <w:jc w:val="both"/>
              <w:rPr>
                <w:rFonts w:ascii="Times New Roman" w:hAnsi="Times New Roman"/>
                <w:b w:val="0"/>
                <w:sz w:val="20"/>
              </w:rPr>
            </w:pPr>
            <w:r w:rsidRPr="002511BB">
              <w:rPr>
                <w:rFonts w:ascii="Times New Roman" w:hAnsi="Times New Roman"/>
                <w:b w:val="0"/>
                <w:sz w:val="20"/>
              </w:rPr>
              <w:t>250.000,00</w:t>
            </w:r>
          </w:p>
        </w:tc>
      </w:tr>
    </w:tbl>
    <w:p w:rsidR="002511BB" w:rsidRPr="00C4504B" w:rsidRDefault="002511BB" w:rsidP="002511BB">
      <w:pPr>
        <w:jc w:val="both"/>
        <w:rPr>
          <w:rFonts w:ascii="Times New Roman" w:hAnsi="Times New Roman"/>
          <w:b w:val="0"/>
          <w:sz w:val="14"/>
        </w:rPr>
      </w:pPr>
    </w:p>
    <w:p w:rsidR="002511BB" w:rsidRPr="002511BB" w:rsidRDefault="002511BB" w:rsidP="002511BB">
      <w:pPr>
        <w:jc w:val="center"/>
        <w:rPr>
          <w:rFonts w:ascii="Times New Roman" w:hAnsi="Times New Roman"/>
          <w:b w:val="0"/>
          <w:sz w:val="20"/>
        </w:rPr>
      </w:pPr>
      <w:r w:rsidRPr="002511BB">
        <w:rPr>
          <w:rFonts w:ascii="Times New Roman" w:hAnsi="Times New Roman"/>
          <w:b w:val="0"/>
          <w:sz w:val="20"/>
        </w:rPr>
        <w:t>I I</w:t>
      </w:r>
    </w:p>
    <w:p w:rsidR="002511BB" w:rsidRDefault="002511BB" w:rsidP="002511BB">
      <w:pPr>
        <w:ind w:firstLine="720"/>
        <w:jc w:val="both"/>
        <w:rPr>
          <w:rFonts w:ascii="Times New Roman" w:hAnsi="Times New Roman"/>
          <w:b w:val="0"/>
          <w:sz w:val="20"/>
        </w:rPr>
      </w:pPr>
      <w:r w:rsidRPr="002511BB">
        <w:rPr>
          <w:rFonts w:ascii="Times New Roman" w:hAnsi="Times New Roman"/>
          <w:b w:val="0"/>
          <w:sz w:val="20"/>
        </w:rPr>
        <w:t xml:space="preserve">На основу овог </w:t>
      </w:r>
      <w:r w:rsidR="00C4504B">
        <w:rPr>
          <w:rFonts w:ascii="Times New Roman" w:hAnsi="Times New Roman"/>
          <w:b w:val="0"/>
          <w:sz w:val="20"/>
        </w:rPr>
        <w:t>р</w:t>
      </w:r>
      <w:r w:rsidRPr="002511BB">
        <w:rPr>
          <w:rFonts w:ascii="Times New Roman" w:hAnsi="Times New Roman"/>
          <w:b w:val="0"/>
          <w:sz w:val="20"/>
        </w:rPr>
        <w:t>ешења, са сваким учесником конкурса који је добио средства за суфинансирање пројеката за остваривање јавног интереса у области јавног информисања за 2018. годину, наведеним у претходној тачки, биће закључен уговор.</w:t>
      </w:r>
    </w:p>
    <w:p w:rsidR="001C73BE" w:rsidRPr="001C73BE" w:rsidRDefault="001C73BE" w:rsidP="002511BB">
      <w:pPr>
        <w:ind w:firstLine="720"/>
        <w:jc w:val="both"/>
        <w:rPr>
          <w:rFonts w:ascii="Times New Roman" w:hAnsi="Times New Roman"/>
          <w:b w:val="0"/>
          <w:sz w:val="14"/>
        </w:rPr>
      </w:pPr>
    </w:p>
    <w:p w:rsidR="002511BB" w:rsidRPr="002511BB" w:rsidRDefault="002511BB" w:rsidP="002511BB">
      <w:pPr>
        <w:jc w:val="center"/>
        <w:rPr>
          <w:rFonts w:ascii="Times New Roman" w:hAnsi="Times New Roman"/>
          <w:b w:val="0"/>
          <w:sz w:val="20"/>
        </w:rPr>
      </w:pPr>
      <w:r w:rsidRPr="002511BB">
        <w:rPr>
          <w:rFonts w:ascii="Times New Roman" w:hAnsi="Times New Roman"/>
          <w:b w:val="0"/>
          <w:sz w:val="20"/>
        </w:rPr>
        <w:t>I I I</w:t>
      </w:r>
    </w:p>
    <w:p w:rsidR="002511BB" w:rsidRDefault="002511BB" w:rsidP="002511BB">
      <w:pPr>
        <w:ind w:firstLine="720"/>
        <w:jc w:val="both"/>
        <w:rPr>
          <w:rFonts w:ascii="Times New Roman" w:hAnsi="Times New Roman"/>
          <w:b w:val="0"/>
          <w:sz w:val="20"/>
        </w:rPr>
      </w:pPr>
      <w:r w:rsidRPr="002511BB">
        <w:rPr>
          <w:rFonts w:ascii="Times New Roman" w:hAnsi="Times New Roman"/>
          <w:b w:val="0"/>
          <w:sz w:val="20"/>
        </w:rPr>
        <w:t xml:space="preserve">Ово </w:t>
      </w:r>
      <w:r w:rsidR="001C73BE">
        <w:rPr>
          <w:rFonts w:ascii="Times New Roman" w:hAnsi="Times New Roman"/>
          <w:b w:val="0"/>
          <w:sz w:val="20"/>
        </w:rPr>
        <w:t>р</w:t>
      </w:r>
      <w:r w:rsidR="00132059">
        <w:rPr>
          <w:rFonts w:ascii="Times New Roman" w:hAnsi="Times New Roman"/>
          <w:b w:val="0"/>
          <w:sz w:val="20"/>
        </w:rPr>
        <w:t>ешење</w:t>
      </w:r>
      <w:r w:rsidRPr="002511BB">
        <w:rPr>
          <w:rFonts w:ascii="Times New Roman" w:hAnsi="Times New Roman"/>
          <w:b w:val="0"/>
          <w:sz w:val="20"/>
        </w:rPr>
        <w:t xml:space="preserve"> доставиће се свим учесницима Конкурса електронским путем,</w:t>
      </w:r>
      <w:r w:rsidR="001C73BE">
        <w:rPr>
          <w:rFonts w:ascii="Times New Roman" w:hAnsi="Times New Roman"/>
          <w:b w:val="0"/>
          <w:sz w:val="20"/>
        </w:rPr>
        <w:t xml:space="preserve"> </w:t>
      </w:r>
      <w:r w:rsidRPr="002511BB">
        <w:rPr>
          <w:rFonts w:ascii="Times New Roman" w:hAnsi="Times New Roman"/>
          <w:b w:val="0"/>
          <w:sz w:val="20"/>
        </w:rPr>
        <w:t xml:space="preserve">путем поште и објавиће се на званичној интернет презентацији општине Ћићевац </w:t>
      </w:r>
      <w:hyperlink r:id="rId8" w:history="1">
        <w:r w:rsidRPr="002511BB">
          <w:rPr>
            <w:rStyle w:val="Hyperlink"/>
            <w:rFonts w:ascii="Times New Roman" w:hAnsi="Times New Roman"/>
            <w:b w:val="0"/>
            <w:sz w:val="20"/>
          </w:rPr>
          <w:t>http://www.cicevac.rs/</w:t>
        </w:r>
      </w:hyperlink>
      <w:r w:rsidRPr="002511BB">
        <w:rPr>
          <w:rFonts w:ascii="Times New Roman" w:hAnsi="Times New Roman"/>
          <w:b w:val="0"/>
          <w:sz w:val="20"/>
        </w:rPr>
        <w:t>.</w:t>
      </w:r>
    </w:p>
    <w:p w:rsidR="001C73BE" w:rsidRPr="001C73BE" w:rsidRDefault="001C73BE" w:rsidP="002511BB">
      <w:pPr>
        <w:ind w:firstLine="720"/>
        <w:jc w:val="both"/>
        <w:rPr>
          <w:rFonts w:ascii="Times New Roman" w:hAnsi="Times New Roman"/>
          <w:b w:val="0"/>
          <w:sz w:val="14"/>
        </w:rPr>
      </w:pPr>
    </w:p>
    <w:p w:rsidR="002511BB" w:rsidRDefault="002511BB" w:rsidP="002511BB">
      <w:pPr>
        <w:jc w:val="center"/>
        <w:rPr>
          <w:rFonts w:ascii="Times New Roman" w:hAnsi="Times New Roman"/>
          <w:b w:val="0"/>
          <w:sz w:val="20"/>
        </w:rPr>
      </w:pPr>
      <w:r w:rsidRPr="002511BB">
        <w:rPr>
          <w:rFonts w:ascii="Times New Roman" w:hAnsi="Times New Roman"/>
          <w:b w:val="0"/>
          <w:sz w:val="20"/>
        </w:rPr>
        <w:t>О б р а з л о ж е њ е</w:t>
      </w:r>
    </w:p>
    <w:p w:rsidR="001C73BE" w:rsidRPr="001C73BE" w:rsidRDefault="001C73BE" w:rsidP="002511BB">
      <w:pPr>
        <w:jc w:val="center"/>
        <w:rPr>
          <w:rFonts w:ascii="Times New Roman" w:hAnsi="Times New Roman"/>
          <w:b w:val="0"/>
          <w:sz w:val="14"/>
        </w:rPr>
      </w:pPr>
    </w:p>
    <w:p w:rsidR="002511BB" w:rsidRPr="002511BB" w:rsidRDefault="002511BB" w:rsidP="002511BB">
      <w:pPr>
        <w:ind w:firstLine="720"/>
        <w:jc w:val="both"/>
        <w:rPr>
          <w:rFonts w:ascii="Times New Roman" w:hAnsi="Times New Roman"/>
          <w:b w:val="0"/>
          <w:sz w:val="20"/>
        </w:rPr>
      </w:pPr>
      <w:r w:rsidRPr="002511BB">
        <w:rPr>
          <w:rFonts w:ascii="Times New Roman" w:hAnsi="Times New Roman"/>
          <w:b w:val="0"/>
          <w:sz w:val="20"/>
        </w:rPr>
        <w:t>Председник општине Ћићевац, расписао је Конкурс за суфинансирање пројеката којима се остварује јавни интерес у области јавног информисања на територији општине Ћићевац у 2018. години, који је објављен у „Сл. листу општине Ћићевац</w:t>
      </w:r>
      <w:r w:rsidR="001C73BE">
        <w:rPr>
          <w:rFonts w:ascii="Times New Roman" w:hAnsi="Times New Roman"/>
          <w:b w:val="0"/>
          <w:sz w:val="20"/>
        </w:rPr>
        <w:t>“, бр.</w:t>
      </w:r>
      <w:r w:rsidRPr="002511BB">
        <w:rPr>
          <w:rFonts w:ascii="Times New Roman" w:hAnsi="Times New Roman"/>
          <w:b w:val="0"/>
          <w:sz w:val="20"/>
        </w:rPr>
        <w:t xml:space="preserve"> 2/18 и на званичној интернет презентацији општине </w:t>
      </w:r>
      <w:hyperlink r:id="rId9" w:history="1">
        <w:r w:rsidRPr="002511BB">
          <w:rPr>
            <w:rStyle w:val="Hyperlink"/>
            <w:rFonts w:ascii="Times New Roman" w:hAnsi="Times New Roman"/>
            <w:b w:val="0"/>
            <w:sz w:val="20"/>
          </w:rPr>
          <w:t>http://www.cicevac.rs/</w:t>
        </w:r>
      </w:hyperlink>
      <w:r w:rsidRPr="002511BB">
        <w:rPr>
          <w:rFonts w:ascii="Times New Roman" w:hAnsi="Times New Roman"/>
          <w:b w:val="0"/>
          <w:sz w:val="20"/>
        </w:rPr>
        <w:t xml:space="preserve"> дана 8.2.2018. године.</w:t>
      </w:r>
    </w:p>
    <w:p w:rsidR="002511BB" w:rsidRPr="002511BB" w:rsidRDefault="002511BB" w:rsidP="002511BB">
      <w:pPr>
        <w:ind w:firstLine="720"/>
        <w:jc w:val="both"/>
        <w:rPr>
          <w:rFonts w:ascii="Times New Roman" w:hAnsi="Times New Roman"/>
          <w:b w:val="0"/>
          <w:sz w:val="20"/>
        </w:rPr>
      </w:pPr>
      <w:r w:rsidRPr="002511BB">
        <w:rPr>
          <w:rFonts w:ascii="Times New Roman" w:hAnsi="Times New Roman"/>
          <w:b w:val="0"/>
          <w:sz w:val="20"/>
        </w:rPr>
        <w:t>Конкурс је био отворен 15 дана од дана објављивања на званичној интернет презентацији општине Ћићевац, односно закључно са 23.2.2018. године.</w:t>
      </w:r>
    </w:p>
    <w:p w:rsidR="002511BB" w:rsidRPr="002511BB" w:rsidRDefault="002511BB" w:rsidP="002511BB">
      <w:pPr>
        <w:ind w:firstLine="720"/>
        <w:jc w:val="both"/>
        <w:rPr>
          <w:rFonts w:ascii="Times New Roman" w:hAnsi="Times New Roman"/>
          <w:b w:val="0"/>
          <w:sz w:val="20"/>
        </w:rPr>
      </w:pPr>
      <w:r w:rsidRPr="002511BB">
        <w:rPr>
          <w:rFonts w:ascii="Times New Roman" w:hAnsi="Times New Roman"/>
          <w:b w:val="0"/>
          <w:sz w:val="20"/>
        </w:rPr>
        <w:t>Приспело је још 8 конкурсних пријава:</w:t>
      </w:r>
    </w:p>
    <w:p w:rsidR="002511BB" w:rsidRPr="002511BB" w:rsidRDefault="002511BB" w:rsidP="00F7508B">
      <w:pPr>
        <w:pStyle w:val="ListParagraph"/>
        <w:numPr>
          <w:ilvl w:val="0"/>
          <w:numId w:val="2"/>
        </w:numPr>
        <w:spacing w:after="0" w:line="240" w:lineRule="auto"/>
        <w:jc w:val="both"/>
        <w:rPr>
          <w:rFonts w:ascii="Times New Roman" w:hAnsi="Times New Roman"/>
          <w:sz w:val="20"/>
          <w:szCs w:val="20"/>
          <w:lang w:val="sr-Cyrl-CS"/>
        </w:rPr>
      </w:pPr>
      <w:r w:rsidRPr="002511BB">
        <w:rPr>
          <w:rFonts w:ascii="Times New Roman" w:hAnsi="Times New Roman"/>
          <w:sz w:val="20"/>
          <w:szCs w:val="20"/>
          <w:lang w:val="sr-Cyrl-CS"/>
        </w:rPr>
        <w:t xml:space="preserve"> конкурсна пријава ''МЕЛОС'' КРАЉЕВО;</w:t>
      </w:r>
    </w:p>
    <w:p w:rsidR="002511BB" w:rsidRPr="002511BB" w:rsidRDefault="002511BB" w:rsidP="00F7508B">
      <w:pPr>
        <w:pStyle w:val="ListParagraph"/>
        <w:numPr>
          <w:ilvl w:val="0"/>
          <w:numId w:val="2"/>
        </w:numPr>
        <w:spacing w:after="0" w:line="240" w:lineRule="auto"/>
        <w:jc w:val="both"/>
        <w:rPr>
          <w:rFonts w:ascii="Times New Roman" w:hAnsi="Times New Roman"/>
          <w:sz w:val="20"/>
          <w:szCs w:val="20"/>
          <w:lang w:val="sr-Cyrl-CS"/>
        </w:rPr>
      </w:pPr>
      <w:r w:rsidRPr="002511BB">
        <w:rPr>
          <w:rFonts w:ascii="Times New Roman" w:hAnsi="Times New Roman"/>
          <w:sz w:val="20"/>
          <w:szCs w:val="20"/>
          <w:lang w:val="sr-Cyrl-CS"/>
        </w:rPr>
        <w:t xml:space="preserve"> конкурсна пријава RTV ''</w:t>
      </w:r>
      <w:r w:rsidRPr="002511BB">
        <w:rPr>
          <w:rFonts w:ascii="Times New Roman" w:hAnsi="Times New Roman"/>
          <w:sz w:val="20"/>
          <w:szCs w:val="20"/>
        </w:rPr>
        <w:t>BELLE AMIE D.O.O</w:t>
      </w:r>
      <w:r w:rsidRPr="002511BB">
        <w:rPr>
          <w:rFonts w:ascii="Times New Roman" w:hAnsi="Times New Roman"/>
          <w:sz w:val="20"/>
          <w:szCs w:val="20"/>
          <w:lang w:val="sr-Cyrl-CS"/>
        </w:rPr>
        <w:t>''</w:t>
      </w:r>
      <w:r w:rsidRPr="002511BB">
        <w:rPr>
          <w:rFonts w:ascii="Times New Roman" w:hAnsi="Times New Roman"/>
          <w:sz w:val="20"/>
          <w:szCs w:val="20"/>
        </w:rPr>
        <w:t xml:space="preserve"> NIŠ PORTAL;</w:t>
      </w:r>
    </w:p>
    <w:p w:rsidR="002511BB" w:rsidRPr="002511BB" w:rsidRDefault="002511BB" w:rsidP="00F7508B">
      <w:pPr>
        <w:pStyle w:val="ListParagraph"/>
        <w:numPr>
          <w:ilvl w:val="0"/>
          <w:numId w:val="2"/>
        </w:numPr>
        <w:spacing w:after="0" w:line="240" w:lineRule="auto"/>
        <w:jc w:val="both"/>
        <w:rPr>
          <w:rFonts w:ascii="Times New Roman" w:hAnsi="Times New Roman"/>
          <w:sz w:val="20"/>
          <w:szCs w:val="20"/>
          <w:lang w:val="sr-Cyrl-CS"/>
        </w:rPr>
      </w:pPr>
      <w:r w:rsidRPr="002511BB">
        <w:rPr>
          <w:rFonts w:ascii="Times New Roman" w:hAnsi="Times New Roman"/>
          <w:sz w:val="20"/>
          <w:szCs w:val="20"/>
          <w:lang w:val="sr-Cyrl-CS"/>
        </w:rPr>
        <w:t xml:space="preserve"> конкурсна пријава </w:t>
      </w:r>
      <w:r w:rsidRPr="002511BB">
        <w:rPr>
          <w:rFonts w:ascii="Times New Roman" w:hAnsi="Times New Roman"/>
          <w:sz w:val="20"/>
          <w:szCs w:val="20"/>
        </w:rPr>
        <w:t xml:space="preserve">RTV </w:t>
      </w:r>
      <w:r w:rsidRPr="002511BB">
        <w:rPr>
          <w:rFonts w:ascii="Times New Roman" w:hAnsi="Times New Roman"/>
          <w:sz w:val="20"/>
          <w:szCs w:val="20"/>
          <w:lang w:val="sr-Cyrl-CS"/>
        </w:rPr>
        <w:t>''</w:t>
      </w:r>
      <w:r w:rsidRPr="002511BB">
        <w:rPr>
          <w:rFonts w:ascii="Times New Roman" w:hAnsi="Times New Roman"/>
          <w:sz w:val="20"/>
          <w:szCs w:val="20"/>
        </w:rPr>
        <w:t>BELLE AMIE D.O.O</w:t>
      </w:r>
      <w:r w:rsidRPr="002511BB">
        <w:rPr>
          <w:rFonts w:ascii="Times New Roman" w:hAnsi="Times New Roman"/>
          <w:sz w:val="20"/>
          <w:szCs w:val="20"/>
          <w:lang w:val="sr-Cyrl-CS"/>
        </w:rPr>
        <w:t>''</w:t>
      </w:r>
      <w:r w:rsidRPr="002511BB">
        <w:rPr>
          <w:rFonts w:ascii="Times New Roman" w:hAnsi="Times New Roman"/>
          <w:sz w:val="20"/>
          <w:szCs w:val="20"/>
        </w:rPr>
        <w:t xml:space="preserve"> NIŠ TV;</w:t>
      </w:r>
    </w:p>
    <w:p w:rsidR="002511BB" w:rsidRPr="002511BB" w:rsidRDefault="002511BB" w:rsidP="00F7508B">
      <w:pPr>
        <w:pStyle w:val="ListParagraph"/>
        <w:numPr>
          <w:ilvl w:val="0"/>
          <w:numId w:val="2"/>
        </w:numPr>
        <w:spacing w:after="0" w:line="240" w:lineRule="auto"/>
        <w:jc w:val="both"/>
        <w:rPr>
          <w:rFonts w:ascii="Times New Roman" w:hAnsi="Times New Roman"/>
          <w:sz w:val="20"/>
          <w:szCs w:val="20"/>
          <w:lang w:val="sr-Cyrl-CS"/>
        </w:rPr>
      </w:pPr>
      <w:r w:rsidRPr="002511BB">
        <w:rPr>
          <w:rFonts w:ascii="Times New Roman" w:hAnsi="Times New Roman"/>
          <w:sz w:val="20"/>
          <w:szCs w:val="20"/>
          <w:lang w:val="sr-Cyrl-CS"/>
        </w:rPr>
        <w:t xml:space="preserve"> конкурсна пријава ''IN NETWORK SOLUTION''</w:t>
      </w:r>
      <w:r w:rsidRPr="002511BB">
        <w:rPr>
          <w:rFonts w:ascii="Times New Roman" w:hAnsi="Times New Roman"/>
          <w:sz w:val="20"/>
          <w:szCs w:val="20"/>
        </w:rPr>
        <w:t xml:space="preserve"> D.O.O BEOGRAD;</w:t>
      </w:r>
    </w:p>
    <w:p w:rsidR="002511BB" w:rsidRPr="002511BB" w:rsidRDefault="002511BB" w:rsidP="00F7508B">
      <w:pPr>
        <w:pStyle w:val="ListParagraph"/>
        <w:numPr>
          <w:ilvl w:val="0"/>
          <w:numId w:val="2"/>
        </w:numPr>
        <w:spacing w:after="0" w:line="240" w:lineRule="auto"/>
        <w:jc w:val="both"/>
        <w:rPr>
          <w:rFonts w:ascii="Times New Roman" w:hAnsi="Times New Roman"/>
          <w:sz w:val="20"/>
          <w:szCs w:val="20"/>
          <w:lang w:val="sr-Cyrl-CS"/>
        </w:rPr>
      </w:pPr>
      <w:r w:rsidRPr="002511BB">
        <w:rPr>
          <w:rFonts w:ascii="Times New Roman" w:hAnsi="Times New Roman"/>
          <w:sz w:val="20"/>
          <w:szCs w:val="20"/>
          <w:lang w:val="sr-Cyrl-CS"/>
        </w:rPr>
        <w:t xml:space="preserve"> конкурсна пријава ''</w:t>
      </w:r>
      <w:r w:rsidRPr="002511BB">
        <w:rPr>
          <w:rFonts w:ascii="Times New Roman" w:hAnsi="Times New Roman"/>
          <w:sz w:val="20"/>
          <w:szCs w:val="20"/>
        </w:rPr>
        <w:t>НОВОСТИ ДАНА Р.С Д.О.О</w:t>
      </w:r>
      <w:r w:rsidRPr="002511BB">
        <w:rPr>
          <w:rFonts w:ascii="Times New Roman" w:hAnsi="Times New Roman"/>
          <w:sz w:val="20"/>
          <w:szCs w:val="20"/>
          <w:lang w:val="sr-Cyrl-CS"/>
        </w:rPr>
        <w:t>'' НИШ;</w:t>
      </w:r>
    </w:p>
    <w:p w:rsidR="002511BB" w:rsidRPr="002511BB" w:rsidRDefault="002511BB" w:rsidP="00F7508B">
      <w:pPr>
        <w:pStyle w:val="ListParagraph"/>
        <w:numPr>
          <w:ilvl w:val="0"/>
          <w:numId w:val="2"/>
        </w:numPr>
        <w:spacing w:after="0" w:line="240" w:lineRule="auto"/>
        <w:jc w:val="both"/>
        <w:rPr>
          <w:rFonts w:ascii="Times New Roman" w:hAnsi="Times New Roman"/>
          <w:sz w:val="20"/>
          <w:szCs w:val="20"/>
          <w:lang w:val="sr-Cyrl-CS"/>
        </w:rPr>
      </w:pPr>
      <w:r w:rsidRPr="002511BB">
        <w:rPr>
          <w:rFonts w:ascii="Times New Roman" w:hAnsi="Times New Roman"/>
          <w:sz w:val="20"/>
          <w:szCs w:val="20"/>
          <w:lang w:val="sr-Cyrl-CS"/>
        </w:rPr>
        <w:t xml:space="preserve"> конкурсна пријава ''ADRIA MEDIJA GROUP''</w:t>
      </w:r>
      <w:r w:rsidRPr="002511BB">
        <w:rPr>
          <w:rFonts w:ascii="Times New Roman" w:hAnsi="Times New Roman"/>
          <w:sz w:val="20"/>
          <w:szCs w:val="20"/>
        </w:rPr>
        <w:t xml:space="preserve"> BEOGRAD;</w:t>
      </w:r>
    </w:p>
    <w:p w:rsidR="002511BB" w:rsidRPr="002511BB" w:rsidRDefault="002511BB" w:rsidP="00F7508B">
      <w:pPr>
        <w:pStyle w:val="ListParagraph"/>
        <w:numPr>
          <w:ilvl w:val="0"/>
          <w:numId w:val="2"/>
        </w:numPr>
        <w:spacing w:after="0" w:line="240" w:lineRule="auto"/>
        <w:jc w:val="both"/>
        <w:rPr>
          <w:rFonts w:ascii="Times New Roman" w:hAnsi="Times New Roman"/>
          <w:sz w:val="20"/>
          <w:szCs w:val="20"/>
          <w:lang w:val="sr-Cyrl-CS"/>
        </w:rPr>
      </w:pPr>
      <w:r w:rsidRPr="002511BB">
        <w:rPr>
          <w:rFonts w:ascii="Times New Roman" w:hAnsi="Times New Roman"/>
          <w:sz w:val="20"/>
          <w:szCs w:val="20"/>
          <w:lang w:val="sr-Cyrl-CS"/>
        </w:rPr>
        <w:t xml:space="preserve"> конкурсна пријава ''</w:t>
      </w:r>
      <w:r w:rsidRPr="002511BB">
        <w:rPr>
          <w:rFonts w:ascii="Times New Roman" w:hAnsi="Times New Roman"/>
          <w:sz w:val="20"/>
          <w:szCs w:val="20"/>
        </w:rPr>
        <w:t>ЛИГА ЗА ИСТРАЖИВАЧКО НОВИНАРСТВО</w:t>
      </w:r>
      <w:r w:rsidRPr="002511BB">
        <w:rPr>
          <w:rFonts w:ascii="Times New Roman" w:hAnsi="Times New Roman"/>
          <w:sz w:val="20"/>
          <w:szCs w:val="20"/>
          <w:lang w:val="sr-Cyrl-CS"/>
        </w:rPr>
        <w:t>''</w:t>
      </w:r>
      <w:r w:rsidR="001C73BE">
        <w:rPr>
          <w:rFonts w:ascii="Times New Roman" w:hAnsi="Times New Roman"/>
          <w:sz w:val="20"/>
          <w:szCs w:val="20"/>
          <w:lang w:val="sr-Cyrl-CS"/>
        </w:rPr>
        <w:t xml:space="preserve"> </w:t>
      </w:r>
      <w:r w:rsidRPr="002511BB">
        <w:rPr>
          <w:rFonts w:ascii="Times New Roman" w:hAnsi="Times New Roman"/>
          <w:sz w:val="20"/>
          <w:szCs w:val="20"/>
          <w:lang w:val="sr-Cyrl-CS"/>
        </w:rPr>
        <w:t>КРУШЕВАЦ;</w:t>
      </w:r>
    </w:p>
    <w:p w:rsidR="002511BB" w:rsidRPr="002511BB" w:rsidRDefault="002511BB" w:rsidP="00F7508B">
      <w:pPr>
        <w:pStyle w:val="ListParagraph"/>
        <w:numPr>
          <w:ilvl w:val="0"/>
          <w:numId w:val="2"/>
        </w:numPr>
        <w:spacing w:after="0" w:line="240" w:lineRule="auto"/>
        <w:jc w:val="both"/>
        <w:rPr>
          <w:rFonts w:ascii="Times New Roman" w:hAnsi="Times New Roman"/>
          <w:sz w:val="20"/>
          <w:szCs w:val="20"/>
        </w:rPr>
      </w:pPr>
      <w:r w:rsidRPr="002511BB">
        <w:rPr>
          <w:rFonts w:ascii="Times New Roman" w:hAnsi="Times New Roman"/>
          <w:sz w:val="20"/>
          <w:szCs w:val="20"/>
          <w:lang w:val="sr-Cyrl-CS"/>
        </w:rPr>
        <w:t xml:space="preserve"> конкурсна пријава</w:t>
      </w:r>
      <w:r w:rsidRPr="002511BB">
        <w:rPr>
          <w:rFonts w:ascii="Times New Roman" w:hAnsi="Times New Roman"/>
          <w:sz w:val="20"/>
          <w:szCs w:val="20"/>
        </w:rPr>
        <w:t xml:space="preserve"> </w:t>
      </w:r>
      <w:r w:rsidRPr="002511BB">
        <w:rPr>
          <w:rFonts w:ascii="Times New Roman" w:hAnsi="Times New Roman"/>
          <w:sz w:val="20"/>
          <w:szCs w:val="20"/>
          <w:lang w:val="sr-Cyrl-CS"/>
        </w:rPr>
        <w:t>''</w:t>
      </w:r>
      <w:r w:rsidRPr="002511BB">
        <w:rPr>
          <w:rFonts w:ascii="Times New Roman" w:hAnsi="Times New Roman"/>
          <w:sz w:val="20"/>
          <w:szCs w:val="20"/>
        </w:rPr>
        <w:t>AGENCIJA ZA KONSALTING LOTIS</w:t>
      </w:r>
      <w:r w:rsidRPr="002511BB">
        <w:rPr>
          <w:rFonts w:ascii="Times New Roman" w:hAnsi="Times New Roman"/>
          <w:sz w:val="20"/>
          <w:szCs w:val="20"/>
          <w:lang w:val="sr-Cyrl-CS"/>
        </w:rPr>
        <w:t>''</w:t>
      </w:r>
      <w:r w:rsidRPr="002511BB">
        <w:rPr>
          <w:rFonts w:ascii="Times New Roman" w:hAnsi="Times New Roman"/>
          <w:sz w:val="20"/>
          <w:szCs w:val="20"/>
        </w:rPr>
        <w:t xml:space="preserve"> KRUŠEVAC</w:t>
      </w:r>
      <w:r w:rsidR="001C73BE">
        <w:rPr>
          <w:rFonts w:ascii="Times New Roman" w:hAnsi="Times New Roman"/>
          <w:sz w:val="20"/>
          <w:szCs w:val="20"/>
        </w:rPr>
        <w:t>.</w:t>
      </w:r>
    </w:p>
    <w:p w:rsidR="002511BB" w:rsidRPr="002511BB" w:rsidRDefault="002511BB" w:rsidP="002511BB">
      <w:pPr>
        <w:ind w:firstLine="720"/>
        <w:jc w:val="both"/>
        <w:rPr>
          <w:rFonts w:ascii="Times New Roman" w:hAnsi="Times New Roman"/>
          <w:b w:val="0"/>
          <w:sz w:val="20"/>
        </w:rPr>
      </w:pPr>
      <w:r w:rsidRPr="002511BB">
        <w:rPr>
          <w:rFonts w:ascii="Times New Roman" w:hAnsi="Times New Roman"/>
          <w:b w:val="0"/>
          <w:sz w:val="20"/>
        </w:rPr>
        <w:t>Наведене пријаве јесу поднете у року, али не испуњавају до краја услове конкурса, односно предложена пројектна активност није у довољној мери подобна за остваривање јавног интереса у области јавног информисања на територији општине Ћићевац.</w:t>
      </w:r>
    </w:p>
    <w:p w:rsidR="002511BB" w:rsidRPr="002511BB" w:rsidRDefault="002511BB" w:rsidP="002511BB">
      <w:pPr>
        <w:ind w:firstLine="720"/>
        <w:jc w:val="both"/>
        <w:rPr>
          <w:rFonts w:ascii="Times New Roman" w:hAnsi="Times New Roman"/>
          <w:b w:val="0"/>
          <w:sz w:val="20"/>
        </w:rPr>
      </w:pPr>
      <w:r w:rsidRPr="002511BB">
        <w:rPr>
          <w:rFonts w:ascii="Times New Roman" w:hAnsi="Times New Roman"/>
          <w:b w:val="0"/>
          <w:sz w:val="20"/>
        </w:rPr>
        <w:t>На основу члана 24. Закона о јавном информисању и медијима („Сл. гласник РС“, бр.</w:t>
      </w:r>
      <w:r w:rsidR="001C73BE">
        <w:rPr>
          <w:rFonts w:ascii="Times New Roman" w:hAnsi="Times New Roman"/>
          <w:b w:val="0"/>
          <w:sz w:val="20"/>
        </w:rPr>
        <w:t xml:space="preserve"> </w:t>
      </w:r>
      <w:r w:rsidRPr="002511BB">
        <w:rPr>
          <w:rFonts w:ascii="Times New Roman" w:hAnsi="Times New Roman"/>
          <w:b w:val="0"/>
          <w:sz w:val="20"/>
        </w:rPr>
        <w:t>83/14, 58/15 и 12/16-аутентично тумачење) и члана 19-23., а у вези са чланом 24. Правилника о суфинансирању пројеката за остваривање јавног интереса у области информисања („Сл. гласник РС“, бр. 16/16), Председник општине је Решењем бр. 642-1/18-06 од 7.3.2018. године образовао Комисију за оцену пројеката поднетих на Конкурс за суфинансирање пројеката производње медијских садржаја из области јавног информисања (у даљем тексту: Комисија).</w:t>
      </w:r>
    </w:p>
    <w:p w:rsidR="002511BB" w:rsidRPr="002511BB" w:rsidRDefault="002511BB" w:rsidP="002511BB">
      <w:pPr>
        <w:ind w:firstLine="720"/>
        <w:jc w:val="both"/>
        <w:rPr>
          <w:rFonts w:ascii="Times New Roman" w:hAnsi="Times New Roman"/>
          <w:b w:val="0"/>
          <w:sz w:val="20"/>
        </w:rPr>
      </w:pPr>
      <w:r w:rsidRPr="002511BB">
        <w:rPr>
          <w:rFonts w:ascii="Times New Roman" w:hAnsi="Times New Roman"/>
          <w:b w:val="0"/>
          <w:sz w:val="20"/>
        </w:rPr>
        <w:t xml:space="preserve">Комисија је дана 9.3.2018. године извршила оцену пројеката поднетих поводом расписаног Конкурса за суфинансирање пројеката производње медијских садржаја из области јавног информисања у 2018. години, и дала предлог за доделу средстава из буџета Општине Ћићевац за пројекте којима се остварује јавни интерес у области информисања за 2018.годину. </w:t>
      </w:r>
    </w:p>
    <w:p w:rsidR="002511BB" w:rsidRPr="002511BB" w:rsidRDefault="002511BB" w:rsidP="002511BB">
      <w:pPr>
        <w:ind w:firstLine="720"/>
        <w:jc w:val="both"/>
        <w:rPr>
          <w:rFonts w:ascii="Times New Roman" w:hAnsi="Times New Roman"/>
          <w:b w:val="0"/>
          <w:sz w:val="20"/>
        </w:rPr>
      </w:pPr>
      <w:r w:rsidRPr="002511BB">
        <w:rPr>
          <w:rFonts w:ascii="Times New Roman" w:hAnsi="Times New Roman"/>
          <w:b w:val="0"/>
          <w:sz w:val="20"/>
        </w:rPr>
        <w:t>Комисија је приликом оцењивања приспелих пројеката пошла од критеријума за оцену пројеката утврђених Правилником о суфинансирању пројеката за остваривање јавног интереса у области информисања и наведеним конкурсом.</w:t>
      </w:r>
    </w:p>
    <w:p w:rsidR="002511BB" w:rsidRPr="002511BB" w:rsidRDefault="002511BB" w:rsidP="002511BB">
      <w:pPr>
        <w:ind w:firstLine="720"/>
        <w:jc w:val="both"/>
        <w:rPr>
          <w:rFonts w:ascii="Times New Roman" w:hAnsi="Times New Roman"/>
          <w:b w:val="0"/>
          <w:sz w:val="20"/>
        </w:rPr>
      </w:pPr>
      <w:r w:rsidRPr="002511BB">
        <w:rPr>
          <w:rFonts w:ascii="Times New Roman" w:hAnsi="Times New Roman"/>
          <w:b w:val="0"/>
          <w:sz w:val="20"/>
        </w:rPr>
        <w:t>Комисија је, приликом оцењивања наведених пројеката, утврдила ближе критеријуме и то: гледаност телевизијског програма и слушаност радијског програма; покривеност подручја емитовања, тираж штампаних медија; територија реализације пројекта; учешће финансијских средстава из буџета Општине Ћићевац у планираном укупном буџету учесника конкурса у текућој годин</w:t>
      </w:r>
      <w:r w:rsidR="00DC3DDA">
        <w:rPr>
          <w:rFonts w:ascii="Times New Roman" w:hAnsi="Times New Roman"/>
          <w:b w:val="0"/>
          <w:sz w:val="20"/>
          <w:lang/>
        </w:rPr>
        <w:t>и</w:t>
      </w:r>
      <w:r w:rsidRPr="002511BB">
        <w:rPr>
          <w:rFonts w:ascii="Times New Roman" w:hAnsi="Times New Roman"/>
          <w:b w:val="0"/>
          <w:sz w:val="20"/>
        </w:rPr>
        <w:t>.</w:t>
      </w:r>
    </w:p>
    <w:p w:rsidR="002511BB" w:rsidRPr="002511BB" w:rsidRDefault="002511BB" w:rsidP="002511BB">
      <w:pPr>
        <w:ind w:firstLine="720"/>
        <w:jc w:val="both"/>
        <w:rPr>
          <w:rFonts w:ascii="Times New Roman" w:hAnsi="Times New Roman"/>
          <w:b w:val="0"/>
          <w:sz w:val="20"/>
        </w:rPr>
      </w:pPr>
      <w:r w:rsidRPr="002511BB">
        <w:rPr>
          <w:rFonts w:ascii="Times New Roman" w:hAnsi="Times New Roman"/>
          <w:b w:val="0"/>
          <w:sz w:val="20"/>
        </w:rPr>
        <w:t>Комисија је водила рачуна и о медијима регионалног карактера видљивим на територији општине Ћићевац који су својим пројектима предвидели праћење свих активности о</w:t>
      </w:r>
      <w:r w:rsidR="00DC3DDA">
        <w:rPr>
          <w:rFonts w:ascii="Times New Roman" w:hAnsi="Times New Roman"/>
          <w:b w:val="0"/>
          <w:sz w:val="20"/>
          <w:lang/>
        </w:rPr>
        <w:t>д</w:t>
      </w:r>
      <w:r w:rsidRPr="002511BB">
        <w:rPr>
          <w:rFonts w:ascii="Times New Roman" w:hAnsi="Times New Roman"/>
          <w:b w:val="0"/>
          <w:sz w:val="20"/>
        </w:rPr>
        <w:t xml:space="preserve"> јавног значаја у општини Ћићевац.</w:t>
      </w:r>
    </w:p>
    <w:p w:rsidR="002511BB" w:rsidRPr="002511BB" w:rsidRDefault="002511BB" w:rsidP="002511BB">
      <w:pPr>
        <w:ind w:firstLine="720"/>
        <w:jc w:val="both"/>
        <w:rPr>
          <w:rFonts w:ascii="Times New Roman" w:hAnsi="Times New Roman"/>
          <w:b w:val="0"/>
          <w:sz w:val="20"/>
        </w:rPr>
      </w:pPr>
      <w:r w:rsidRPr="002511BB">
        <w:rPr>
          <w:rFonts w:ascii="Times New Roman" w:hAnsi="Times New Roman"/>
          <w:b w:val="0"/>
          <w:sz w:val="20"/>
        </w:rPr>
        <w:t xml:space="preserve">Комисија је, полазећи од наведених критеријума у Правилнику о суфинансирању пројеката за остваривање јавног интереса у области информисања и Конкурсу за суфинансирање пројеката производње </w:t>
      </w:r>
      <w:r w:rsidRPr="002511BB">
        <w:rPr>
          <w:rFonts w:ascii="Times New Roman" w:hAnsi="Times New Roman"/>
          <w:b w:val="0"/>
          <w:sz w:val="20"/>
        </w:rPr>
        <w:lastRenderedPageBreak/>
        <w:t>медијских садржаја из области јавног информисања у 2018. години, донела предлог о додели средстава учесницима конкурса.</w:t>
      </w:r>
    </w:p>
    <w:p w:rsidR="002511BB" w:rsidRPr="002511BB" w:rsidRDefault="002511BB" w:rsidP="002511BB">
      <w:pPr>
        <w:ind w:firstLine="720"/>
        <w:jc w:val="both"/>
        <w:rPr>
          <w:rFonts w:ascii="Times New Roman" w:hAnsi="Times New Roman"/>
          <w:b w:val="0"/>
          <w:sz w:val="20"/>
        </w:rPr>
      </w:pPr>
      <w:r w:rsidRPr="002511BB">
        <w:rPr>
          <w:rFonts w:ascii="Times New Roman" w:hAnsi="Times New Roman"/>
          <w:b w:val="0"/>
          <w:sz w:val="20"/>
        </w:rPr>
        <w:t xml:space="preserve">Ово </w:t>
      </w:r>
      <w:r w:rsidR="0032734B">
        <w:rPr>
          <w:rFonts w:ascii="Times New Roman" w:hAnsi="Times New Roman"/>
          <w:b w:val="0"/>
          <w:sz w:val="20"/>
        </w:rPr>
        <w:t>р</w:t>
      </w:r>
      <w:r w:rsidRPr="002511BB">
        <w:rPr>
          <w:rFonts w:ascii="Times New Roman" w:hAnsi="Times New Roman"/>
          <w:b w:val="0"/>
          <w:sz w:val="20"/>
        </w:rPr>
        <w:t>ешење је коначно и против њега се може покренути управни спор.</w:t>
      </w:r>
    </w:p>
    <w:p w:rsidR="002511BB" w:rsidRPr="0032734B" w:rsidRDefault="002511BB" w:rsidP="002511BB">
      <w:pPr>
        <w:ind w:firstLine="720"/>
        <w:jc w:val="both"/>
        <w:rPr>
          <w:rFonts w:ascii="Times New Roman" w:hAnsi="Times New Roman"/>
          <w:b w:val="0"/>
          <w:sz w:val="14"/>
        </w:rPr>
      </w:pPr>
    </w:p>
    <w:p w:rsidR="002511BB" w:rsidRPr="002511BB" w:rsidRDefault="002511BB" w:rsidP="002511BB">
      <w:pPr>
        <w:jc w:val="center"/>
        <w:rPr>
          <w:rFonts w:ascii="Times New Roman" w:hAnsi="Times New Roman"/>
          <w:b w:val="0"/>
          <w:sz w:val="20"/>
        </w:rPr>
      </w:pPr>
      <w:r w:rsidRPr="002511BB">
        <w:rPr>
          <w:rFonts w:ascii="Times New Roman" w:hAnsi="Times New Roman"/>
          <w:b w:val="0"/>
          <w:sz w:val="20"/>
        </w:rPr>
        <w:t>ПРЕДСЕДНИК ОПШТИНЕ ЋИЋЕВАЦ</w:t>
      </w:r>
    </w:p>
    <w:p w:rsidR="002511BB" w:rsidRPr="002511BB" w:rsidRDefault="002511BB" w:rsidP="002511BB">
      <w:pPr>
        <w:jc w:val="center"/>
        <w:rPr>
          <w:rFonts w:ascii="Times New Roman" w:hAnsi="Times New Roman"/>
          <w:b w:val="0"/>
          <w:sz w:val="20"/>
        </w:rPr>
      </w:pPr>
      <w:r w:rsidRPr="002511BB">
        <w:rPr>
          <w:rFonts w:ascii="Times New Roman" w:hAnsi="Times New Roman"/>
          <w:b w:val="0"/>
          <w:sz w:val="20"/>
        </w:rPr>
        <w:t>бр. 642-1/18-06 до 12.3.2018. године</w:t>
      </w:r>
    </w:p>
    <w:p w:rsidR="002511BB" w:rsidRPr="0032734B" w:rsidRDefault="002511BB" w:rsidP="002511BB">
      <w:pPr>
        <w:jc w:val="center"/>
        <w:rPr>
          <w:rFonts w:ascii="Times New Roman" w:hAnsi="Times New Roman"/>
          <w:b w:val="0"/>
          <w:sz w:val="14"/>
        </w:rPr>
      </w:pPr>
    </w:p>
    <w:p w:rsidR="002511BB" w:rsidRPr="002511BB" w:rsidRDefault="002511BB" w:rsidP="00B45BB2">
      <w:pPr>
        <w:jc w:val="both"/>
        <w:rPr>
          <w:rFonts w:ascii="Times New Roman" w:hAnsi="Times New Roman"/>
          <w:b w:val="0"/>
          <w:sz w:val="20"/>
        </w:rPr>
      </w:pPr>
      <w:r w:rsidRPr="002511BB">
        <w:rPr>
          <w:rFonts w:ascii="Times New Roman" w:hAnsi="Times New Roman"/>
          <w:b w:val="0"/>
          <w:sz w:val="20"/>
        </w:rPr>
        <w:tab/>
      </w:r>
      <w:r w:rsidRPr="002511BB">
        <w:rPr>
          <w:rFonts w:ascii="Times New Roman" w:hAnsi="Times New Roman"/>
          <w:b w:val="0"/>
          <w:sz w:val="20"/>
        </w:rPr>
        <w:tab/>
      </w:r>
      <w:r w:rsidRPr="002511BB">
        <w:rPr>
          <w:rFonts w:ascii="Times New Roman" w:hAnsi="Times New Roman"/>
          <w:b w:val="0"/>
          <w:sz w:val="20"/>
        </w:rPr>
        <w:tab/>
      </w:r>
      <w:r w:rsidRPr="002511BB">
        <w:rPr>
          <w:rFonts w:ascii="Times New Roman" w:hAnsi="Times New Roman"/>
          <w:b w:val="0"/>
          <w:sz w:val="20"/>
        </w:rPr>
        <w:tab/>
      </w:r>
      <w:r w:rsidRPr="002511BB">
        <w:rPr>
          <w:rFonts w:ascii="Times New Roman" w:hAnsi="Times New Roman"/>
          <w:b w:val="0"/>
          <w:sz w:val="20"/>
        </w:rPr>
        <w:tab/>
      </w:r>
      <w:r w:rsidRPr="002511BB">
        <w:rPr>
          <w:rFonts w:ascii="Times New Roman" w:hAnsi="Times New Roman"/>
          <w:b w:val="0"/>
          <w:sz w:val="20"/>
        </w:rPr>
        <w:tab/>
      </w:r>
      <w:r w:rsidRPr="002511BB">
        <w:rPr>
          <w:rFonts w:ascii="Times New Roman" w:hAnsi="Times New Roman"/>
          <w:b w:val="0"/>
          <w:sz w:val="20"/>
        </w:rPr>
        <w:tab/>
      </w:r>
      <w:r w:rsidRPr="002511BB">
        <w:rPr>
          <w:rFonts w:ascii="Times New Roman" w:hAnsi="Times New Roman"/>
          <w:b w:val="0"/>
          <w:sz w:val="20"/>
        </w:rPr>
        <w:tab/>
        <w:t xml:space="preserve">   </w:t>
      </w:r>
      <w:r w:rsidR="004F563D">
        <w:rPr>
          <w:rFonts w:ascii="Times New Roman" w:hAnsi="Times New Roman"/>
          <w:b w:val="0"/>
          <w:sz w:val="20"/>
          <w:lang/>
        </w:rPr>
        <w:t xml:space="preserve"> </w:t>
      </w:r>
      <w:r w:rsidR="0032734B">
        <w:rPr>
          <w:rFonts w:ascii="Times New Roman" w:hAnsi="Times New Roman"/>
          <w:b w:val="0"/>
          <w:sz w:val="20"/>
        </w:rPr>
        <w:t xml:space="preserve">             </w:t>
      </w:r>
      <w:r w:rsidR="00B45BB2">
        <w:rPr>
          <w:rFonts w:ascii="Times New Roman" w:hAnsi="Times New Roman"/>
          <w:b w:val="0"/>
          <w:sz w:val="20"/>
          <w:lang/>
        </w:rPr>
        <w:t xml:space="preserve">     </w:t>
      </w:r>
      <w:r w:rsidRPr="002511BB">
        <w:rPr>
          <w:rFonts w:ascii="Times New Roman" w:hAnsi="Times New Roman"/>
          <w:b w:val="0"/>
          <w:sz w:val="20"/>
        </w:rPr>
        <w:t>ПРЕДСЕДНИК ОПШТИНЕ</w:t>
      </w:r>
    </w:p>
    <w:p w:rsidR="002511BB" w:rsidRDefault="002511BB" w:rsidP="002511BB">
      <w:pPr>
        <w:ind w:left="5040" w:firstLine="720"/>
        <w:jc w:val="center"/>
        <w:rPr>
          <w:rFonts w:ascii="Times New Roman" w:hAnsi="Times New Roman"/>
          <w:b w:val="0"/>
          <w:sz w:val="20"/>
        </w:rPr>
      </w:pPr>
      <w:r w:rsidRPr="002511BB">
        <w:rPr>
          <w:rFonts w:ascii="Times New Roman" w:hAnsi="Times New Roman"/>
          <w:b w:val="0"/>
          <w:sz w:val="20"/>
        </w:rPr>
        <w:t xml:space="preserve">          </w:t>
      </w:r>
      <w:r w:rsidR="0032734B">
        <w:rPr>
          <w:rFonts w:ascii="Times New Roman" w:hAnsi="Times New Roman"/>
          <w:b w:val="0"/>
          <w:sz w:val="20"/>
        </w:rPr>
        <w:t xml:space="preserve">         </w:t>
      </w:r>
      <w:r w:rsidRPr="002511BB">
        <w:rPr>
          <w:rFonts w:ascii="Times New Roman" w:hAnsi="Times New Roman"/>
          <w:b w:val="0"/>
          <w:sz w:val="20"/>
        </w:rPr>
        <w:t>Златан Кркић</w:t>
      </w:r>
      <w:r w:rsidR="0032734B">
        <w:rPr>
          <w:rFonts w:ascii="Times New Roman" w:hAnsi="Times New Roman"/>
          <w:b w:val="0"/>
          <w:sz w:val="20"/>
        </w:rPr>
        <w:t>, с.р.</w:t>
      </w:r>
    </w:p>
    <w:p w:rsidR="00FC2B29" w:rsidRDefault="00FC2B29" w:rsidP="002511BB">
      <w:pPr>
        <w:ind w:left="5040" w:firstLine="720"/>
        <w:jc w:val="center"/>
        <w:rPr>
          <w:rFonts w:ascii="Times New Roman" w:hAnsi="Times New Roman"/>
          <w:b w:val="0"/>
          <w:sz w:val="20"/>
        </w:rPr>
      </w:pPr>
    </w:p>
    <w:p w:rsidR="00FC2B29" w:rsidRDefault="00FC2B29" w:rsidP="00FC2B29">
      <w:pPr>
        <w:jc w:val="both"/>
        <w:rPr>
          <w:rFonts w:ascii="Times New Roman" w:hAnsi="Times New Roman"/>
          <w:b w:val="0"/>
          <w:sz w:val="20"/>
        </w:rPr>
      </w:pPr>
      <w:r>
        <w:rPr>
          <w:rFonts w:ascii="Times New Roman" w:hAnsi="Times New Roman"/>
          <w:b w:val="0"/>
          <w:sz w:val="20"/>
        </w:rPr>
        <w:t>37.</w:t>
      </w:r>
    </w:p>
    <w:p w:rsidR="00FC2B29" w:rsidRPr="00FC2B29" w:rsidRDefault="00FC2B29" w:rsidP="00DC3DDA">
      <w:pPr>
        <w:ind w:firstLine="720"/>
        <w:jc w:val="both"/>
        <w:rPr>
          <w:rFonts w:ascii="Times New Roman" w:hAnsi="Times New Roman"/>
          <w:b w:val="0"/>
          <w:sz w:val="20"/>
        </w:rPr>
      </w:pPr>
      <w:r w:rsidRPr="00FC2B29">
        <w:rPr>
          <w:rFonts w:ascii="Times New Roman" w:hAnsi="Times New Roman"/>
          <w:b w:val="0"/>
          <w:sz w:val="20"/>
          <w:lang w:val="sr-Cyrl-CS"/>
        </w:rPr>
        <w:t>Н</w:t>
      </w:r>
      <w:r w:rsidRPr="00FC2B29">
        <w:rPr>
          <w:rFonts w:ascii="Times New Roman" w:hAnsi="Times New Roman"/>
          <w:b w:val="0"/>
          <w:sz w:val="20"/>
        </w:rPr>
        <w:t>а основу члана 44. став 1. тачка 5 Закона о локалној самоуправи (</w:t>
      </w:r>
      <w:r>
        <w:rPr>
          <w:rFonts w:ascii="Times New Roman" w:hAnsi="Times New Roman"/>
          <w:b w:val="0"/>
          <w:sz w:val="20"/>
        </w:rPr>
        <w:t>„</w:t>
      </w:r>
      <w:r w:rsidRPr="00FC2B29">
        <w:rPr>
          <w:rFonts w:ascii="Times New Roman" w:hAnsi="Times New Roman"/>
          <w:b w:val="0"/>
          <w:sz w:val="20"/>
        </w:rPr>
        <w:t>Сл. гласник РС“, бр. 129/07, 83/14-др.</w:t>
      </w:r>
      <w:r>
        <w:rPr>
          <w:rFonts w:ascii="Times New Roman" w:hAnsi="Times New Roman"/>
          <w:b w:val="0"/>
          <w:sz w:val="20"/>
        </w:rPr>
        <w:t xml:space="preserve"> </w:t>
      </w:r>
      <w:r w:rsidRPr="00FC2B29">
        <w:rPr>
          <w:rFonts w:ascii="Times New Roman" w:hAnsi="Times New Roman"/>
          <w:b w:val="0"/>
          <w:sz w:val="20"/>
        </w:rPr>
        <w:t>закон и 101/16-др.</w:t>
      </w:r>
      <w:r>
        <w:rPr>
          <w:rFonts w:ascii="Times New Roman" w:hAnsi="Times New Roman"/>
          <w:b w:val="0"/>
          <w:sz w:val="20"/>
        </w:rPr>
        <w:t xml:space="preserve"> </w:t>
      </w:r>
      <w:r w:rsidRPr="00FC2B29">
        <w:rPr>
          <w:rFonts w:ascii="Times New Roman" w:hAnsi="Times New Roman"/>
          <w:b w:val="0"/>
          <w:sz w:val="20"/>
        </w:rPr>
        <w:t>закон) и члана 59. став 1. тачка 13 Статута општине Ћићевац</w:t>
      </w:r>
      <w:r w:rsidR="00232D71">
        <w:rPr>
          <w:rFonts w:ascii="Times New Roman" w:hAnsi="Times New Roman"/>
          <w:b w:val="0"/>
          <w:sz w:val="20"/>
        </w:rPr>
        <w:t xml:space="preserve"> („Сл. лист општине Ћићевац</w:t>
      </w:r>
      <w:r w:rsidRPr="00FC2B29">
        <w:rPr>
          <w:rFonts w:ascii="Times New Roman" w:hAnsi="Times New Roman"/>
          <w:b w:val="0"/>
          <w:sz w:val="20"/>
        </w:rPr>
        <w:t xml:space="preserve">“, бр. 17/13-пречишћен текст, 22/13 и 10/15), </w:t>
      </w:r>
      <w:r w:rsidRPr="00FC2B29">
        <w:rPr>
          <w:rFonts w:ascii="Times New Roman" w:hAnsi="Times New Roman"/>
          <w:b w:val="0"/>
          <w:sz w:val="20"/>
          <w:lang w:val="sr-Cyrl-CS"/>
        </w:rPr>
        <w:t xml:space="preserve">Председник општине Ћићевац </w:t>
      </w:r>
      <w:r w:rsidRPr="00FC2B29">
        <w:rPr>
          <w:rFonts w:ascii="Times New Roman" w:hAnsi="Times New Roman"/>
          <w:b w:val="0"/>
          <w:sz w:val="20"/>
        </w:rPr>
        <w:t>доноси</w:t>
      </w:r>
    </w:p>
    <w:p w:rsidR="00FC2B29" w:rsidRPr="00232D71" w:rsidRDefault="00FC2B29" w:rsidP="00FC2B29">
      <w:pPr>
        <w:ind w:firstLine="720"/>
        <w:rPr>
          <w:rFonts w:ascii="Times New Roman" w:hAnsi="Times New Roman"/>
          <w:b w:val="0"/>
          <w:sz w:val="14"/>
        </w:rPr>
      </w:pPr>
    </w:p>
    <w:p w:rsidR="00232D71" w:rsidRDefault="00FC2B29" w:rsidP="00FC2B29">
      <w:pPr>
        <w:jc w:val="center"/>
        <w:rPr>
          <w:rFonts w:ascii="Times New Roman" w:hAnsi="Times New Roman"/>
          <w:b w:val="0"/>
          <w:sz w:val="20"/>
        </w:rPr>
      </w:pPr>
      <w:r w:rsidRPr="00FC2B29">
        <w:rPr>
          <w:rFonts w:ascii="Times New Roman" w:hAnsi="Times New Roman"/>
          <w:b w:val="0"/>
          <w:sz w:val="20"/>
        </w:rPr>
        <w:t xml:space="preserve">РЕШЕЊЕ </w:t>
      </w:r>
    </w:p>
    <w:p w:rsidR="00FC2B29" w:rsidRPr="00FC2B29" w:rsidRDefault="00FC2B29" w:rsidP="00FC2B29">
      <w:pPr>
        <w:jc w:val="center"/>
        <w:rPr>
          <w:rFonts w:ascii="Times New Roman" w:hAnsi="Times New Roman"/>
          <w:b w:val="0"/>
          <w:sz w:val="20"/>
        </w:rPr>
      </w:pPr>
      <w:r w:rsidRPr="00FC2B29">
        <w:rPr>
          <w:rFonts w:ascii="Times New Roman" w:hAnsi="Times New Roman"/>
          <w:b w:val="0"/>
          <w:sz w:val="20"/>
        </w:rPr>
        <w:t>О ОБРАЗОВАЊУ КОМИСИЈЕ ЗА ИЗРАДУ СЕКУНДАРНЕ ВОДОВОДНЕ МРЕЖЕ</w:t>
      </w:r>
    </w:p>
    <w:p w:rsidR="00FC2B29" w:rsidRPr="00232D71" w:rsidRDefault="00FC2B29" w:rsidP="00FC2B29">
      <w:pPr>
        <w:jc w:val="center"/>
        <w:rPr>
          <w:rFonts w:ascii="Times New Roman" w:hAnsi="Times New Roman"/>
          <w:b w:val="0"/>
          <w:sz w:val="14"/>
        </w:rPr>
      </w:pPr>
    </w:p>
    <w:p w:rsidR="00FC2B29" w:rsidRPr="00FC2B29" w:rsidRDefault="00FC2B29" w:rsidP="00F7508B">
      <w:pPr>
        <w:pStyle w:val="ListParagraph"/>
        <w:numPr>
          <w:ilvl w:val="0"/>
          <w:numId w:val="3"/>
        </w:numPr>
        <w:tabs>
          <w:tab w:val="left" w:pos="1134"/>
        </w:tabs>
        <w:spacing w:after="0" w:line="240" w:lineRule="auto"/>
        <w:ind w:hanging="11"/>
        <w:jc w:val="both"/>
        <w:rPr>
          <w:rFonts w:ascii="Times New Roman" w:hAnsi="Times New Roman"/>
          <w:sz w:val="20"/>
          <w:szCs w:val="20"/>
        </w:rPr>
      </w:pPr>
      <w:r w:rsidRPr="00FC2B29">
        <w:rPr>
          <w:rFonts w:ascii="Times New Roman" w:hAnsi="Times New Roman"/>
          <w:sz w:val="20"/>
          <w:szCs w:val="20"/>
          <w:lang w:val="sr-Cyrl-CS"/>
        </w:rPr>
        <w:t xml:space="preserve">Овим </w:t>
      </w:r>
      <w:r w:rsidR="00232D71">
        <w:rPr>
          <w:rFonts w:ascii="Times New Roman" w:hAnsi="Times New Roman"/>
          <w:sz w:val="20"/>
          <w:szCs w:val="20"/>
          <w:lang w:val="sr-Cyrl-CS"/>
        </w:rPr>
        <w:t>р</w:t>
      </w:r>
      <w:r w:rsidRPr="00FC2B29">
        <w:rPr>
          <w:rFonts w:ascii="Times New Roman" w:hAnsi="Times New Roman"/>
          <w:sz w:val="20"/>
          <w:szCs w:val="20"/>
          <w:lang w:val="sr-Cyrl-CS"/>
        </w:rPr>
        <w:t xml:space="preserve">ешењем формира се </w:t>
      </w:r>
      <w:r w:rsidR="00232D71">
        <w:rPr>
          <w:rFonts w:ascii="Times New Roman" w:hAnsi="Times New Roman"/>
          <w:sz w:val="20"/>
          <w:szCs w:val="20"/>
          <w:lang w:val="sr-Cyrl-CS"/>
        </w:rPr>
        <w:t>К</w:t>
      </w:r>
      <w:r w:rsidRPr="00FC2B29">
        <w:rPr>
          <w:rFonts w:ascii="Times New Roman" w:hAnsi="Times New Roman"/>
          <w:sz w:val="20"/>
          <w:szCs w:val="20"/>
          <w:lang w:val="sr-Cyrl-CS"/>
        </w:rPr>
        <w:t>омисија за израду секундарне водоводне мреже</w:t>
      </w:r>
      <w:r w:rsidR="00232D71">
        <w:rPr>
          <w:rFonts w:ascii="Times New Roman" w:hAnsi="Times New Roman"/>
          <w:sz w:val="20"/>
          <w:szCs w:val="20"/>
          <w:lang w:val="sr-Cyrl-CS"/>
        </w:rPr>
        <w:t>,</w:t>
      </w:r>
      <w:r w:rsidRPr="00FC2B29">
        <w:rPr>
          <w:rFonts w:ascii="Times New Roman" w:hAnsi="Times New Roman"/>
          <w:sz w:val="20"/>
          <w:szCs w:val="20"/>
          <w:lang w:val="sr-Cyrl-CS"/>
        </w:rPr>
        <w:t xml:space="preserve"> у саставу</w:t>
      </w:r>
      <w:r w:rsidRPr="00FC2B29">
        <w:rPr>
          <w:rFonts w:ascii="Times New Roman" w:hAnsi="Times New Roman"/>
          <w:sz w:val="20"/>
          <w:szCs w:val="20"/>
        </w:rPr>
        <w:t>:</w:t>
      </w:r>
    </w:p>
    <w:p w:rsidR="00FC2B29" w:rsidRPr="00FC2B29" w:rsidRDefault="00FC2B29" w:rsidP="00F7508B">
      <w:pPr>
        <w:pStyle w:val="ListParagraph"/>
        <w:numPr>
          <w:ilvl w:val="0"/>
          <w:numId w:val="4"/>
        </w:numPr>
        <w:spacing w:after="0" w:line="240" w:lineRule="auto"/>
        <w:ind w:firstLine="54"/>
        <w:jc w:val="both"/>
        <w:rPr>
          <w:rFonts w:ascii="Times New Roman" w:hAnsi="Times New Roman"/>
          <w:sz w:val="20"/>
          <w:szCs w:val="20"/>
        </w:rPr>
      </w:pPr>
      <w:r w:rsidRPr="00FC2B29">
        <w:rPr>
          <w:rFonts w:ascii="Times New Roman" w:hAnsi="Times New Roman"/>
          <w:sz w:val="20"/>
          <w:szCs w:val="20"/>
        </w:rPr>
        <w:t>Животије Смиљковић из Град Сталаћа, за председника;</w:t>
      </w:r>
    </w:p>
    <w:p w:rsidR="00FC2B29" w:rsidRPr="00FC2B29" w:rsidRDefault="00FC2B29" w:rsidP="00F7508B">
      <w:pPr>
        <w:pStyle w:val="ListParagraph"/>
        <w:numPr>
          <w:ilvl w:val="0"/>
          <w:numId w:val="4"/>
        </w:numPr>
        <w:spacing w:after="0" w:line="240" w:lineRule="auto"/>
        <w:ind w:firstLine="54"/>
        <w:jc w:val="both"/>
        <w:rPr>
          <w:rFonts w:ascii="Times New Roman" w:hAnsi="Times New Roman"/>
          <w:sz w:val="20"/>
          <w:szCs w:val="20"/>
        </w:rPr>
      </w:pPr>
      <w:r w:rsidRPr="00FC2B29">
        <w:rPr>
          <w:rFonts w:ascii="Times New Roman" w:hAnsi="Times New Roman"/>
          <w:sz w:val="20"/>
          <w:szCs w:val="20"/>
          <w:lang w:val="sr-Cyrl-CS"/>
        </w:rPr>
        <w:t>Вељко Миљковић из Ћићевца, за члана;</w:t>
      </w:r>
    </w:p>
    <w:p w:rsidR="00FC2B29" w:rsidRPr="00FC2B29" w:rsidRDefault="00FC2B29" w:rsidP="00F7508B">
      <w:pPr>
        <w:pStyle w:val="ListParagraph"/>
        <w:numPr>
          <w:ilvl w:val="0"/>
          <w:numId w:val="4"/>
        </w:numPr>
        <w:spacing w:after="0" w:line="240" w:lineRule="auto"/>
        <w:ind w:firstLine="54"/>
        <w:jc w:val="both"/>
        <w:rPr>
          <w:rFonts w:ascii="Times New Roman" w:hAnsi="Times New Roman"/>
          <w:sz w:val="20"/>
          <w:szCs w:val="20"/>
        </w:rPr>
      </w:pPr>
      <w:r w:rsidRPr="00FC2B29">
        <w:rPr>
          <w:rFonts w:ascii="Times New Roman" w:hAnsi="Times New Roman"/>
          <w:sz w:val="20"/>
          <w:szCs w:val="20"/>
          <w:lang w:val="sr-Cyrl-CS"/>
        </w:rPr>
        <w:t>Иван Смиљанић из Лучине, за члана.</w:t>
      </w:r>
    </w:p>
    <w:p w:rsidR="00FC2B29" w:rsidRPr="00FC2B29" w:rsidRDefault="00FC2B29" w:rsidP="00F7508B">
      <w:pPr>
        <w:pStyle w:val="ListParagraph"/>
        <w:numPr>
          <w:ilvl w:val="0"/>
          <w:numId w:val="3"/>
        </w:numPr>
        <w:tabs>
          <w:tab w:val="left" w:pos="1134"/>
        </w:tabs>
        <w:spacing w:after="0" w:line="240" w:lineRule="auto"/>
        <w:ind w:left="0" w:firstLine="709"/>
        <w:jc w:val="both"/>
        <w:rPr>
          <w:rFonts w:ascii="Times New Roman" w:hAnsi="Times New Roman"/>
          <w:sz w:val="20"/>
          <w:szCs w:val="20"/>
        </w:rPr>
      </w:pPr>
      <w:r w:rsidRPr="00FC2B29">
        <w:rPr>
          <w:rFonts w:ascii="Times New Roman" w:hAnsi="Times New Roman"/>
          <w:sz w:val="20"/>
          <w:szCs w:val="20"/>
        </w:rPr>
        <w:t>Задатак Комисије за израду секундарне водоводне мреже је завршетак изградње секундарне водоводне мреже у МЗ Ћићевац и почетак изградње у другим месним заједницама; испирање водоводне мреже, односно њених делова; санација и одржавање каптажа и јавних чесама по свим месним заједницама; изградња, опремање и одржавање инфраструктуре водоводне мреже општине као и све активности планиране Програмом развоја општине Ћићевац за 2018. годину са пројекцијом за 2019. и 2020. годину.</w:t>
      </w:r>
    </w:p>
    <w:p w:rsidR="00FC2B29" w:rsidRPr="00FC2B29" w:rsidRDefault="00FC2B29" w:rsidP="00F7508B">
      <w:pPr>
        <w:pStyle w:val="ListParagraph"/>
        <w:numPr>
          <w:ilvl w:val="0"/>
          <w:numId w:val="3"/>
        </w:numPr>
        <w:tabs>
          <w:tab w:val="left" w:pos="1134"/>
        </w:tabs>
        <w:spacing w:after="0" w:line="240" w:lineRule="auto"/>
        <w:ind w:left="0" w:firstLine="709"/>
        <w:jc w:val="both"/>
        <w:rPr>
          <w:rFonts w:ascii="Times New Roman" w:hAnsi="Times New Roman"/>
          <w:sz w:val="20"/>
          <w:szCs w:val="20"/>
        </w:rPr>
      </w:pPr>
      <w:r w:rsidRPr="00FC2B29">
        <w:rPr>
          <w:rFonts w:ascii="Times New Roman" w:hAnsi="Times New Roman"/>
          <w:sz w:val="20"/>
          <w:szCs w:val="20"/>
        </w:rPr>
        <w:t xml:space="preserve">Комисија почиње са радом </w:t>
      </w:r>
      <w:r w:rsidRPr="00FC2B29">
        <w:rPr>
          <w:rFonts w:ascii="Times New Roman" w:hAnsi="Times New Roman"/>
          <w:sz w:val="20"/>
          <w:szCs w:val="20"/>
          <w:lang w:val="sr-Cyrl-CS"/>
        </w:rPr>
        <w:t>14.3.2018. године а чланови комисије нису у обавези да долазе свакодневно од 7 до 15</w:t>
      </w:r>
      <w:r w:rsidR="00042569">
        <w:rPr>
          <w:rFonts w:ascii="Times New Roman" w:hAnsi="Times New Roman"/>
          <w:sz w:val="20"/>
          <w:szCs w:val="20"/>
          <w:lang w:val="en-US"/>
        </w:rPr>
        <w:t xml:space="preserve"> </w:t>
      </w:r>
      <w:r w:rsidRPr="00FC2B29">
        <w:rPr>
          <w:rFonts w:ascii="Times New Roman" w:hAnsi="Times New Roman"/>
          <w:sz w:val="20"/>
          <w:szCs w:val="20"/>
          <w:lang w:val="sr-Cyrl-CS"/>
        </w:rPr>
        <w:t>часова. Чланови комисије су у обавези да долазе по позиву председника комисије и председника општине на седницама.</w:t>
      </w:r>
    </w:p>
    <w:p w:rsidR="00FC2B29" w:rsidRPr="00FC2B29" w:rsidRDefault="00FC2B29" w:rsidP="00F7508B">
      <w:pPr>
        <w:pStyle w:val="ListParagraph"/>
        <w:numPr>
          <w:ilvl w:val="0"/>
          <w:numId w:val="3"/>
        </w:numPr>
        <w:tabs>
          <w:tab w:val="left" w:pos="1134"/>
        </w:tabs>
        <w:spacing w:after="0" w:line="240" w:lineRule="auto"/>
        <w:ind w:left="0" w:firstLine="709"/>
        <w:jc w:val="both"/>
        <w:rPr>
          <w:rFonts w:ascii="Times New Roman" w:hAnsi="Times New Roman"/>
          <w:sz w:val="20"/>
          <w:szCs w:val="20"/>
        </w:rPr>
      </w:pPr>
      <w:r w:rsidRPr="00FC2B29">
        <w:rPr>
          <w:rFonts w:ascii="Times New Roman" w:hAnsi="Times New Roman"/>
          <w:sz w:val="20"/>
          <w:szCs w:val="20"/>
        </w:rPr>
        <w:t>Председнику комисије припада месечна накнада у износу од 20.000,00 динара, а члановима који нису запошљени у ЈСЛ припада месечна накнада у износу од 15.000,00 динара</w:t>
      </w:r>
      <w:r w:rsidRPr="00FC2B29">
        <w:rPr>
          <w:rFonts w:ascii="Times New Roman" w:hAnsi="Times New Roman"/>
          <w:sz w:val="20"/>
          <w:szCs w:val="20"/>
          <w:lang w:val="sr-Cyrl-CS"/>
        </w:rPr>
        <w:t>.</w:t>
      </w:r>
    </w:p>
    <w:p w:rsidR="00FC2B29" w:rsidRPr="00FC2B29" w:rsidRDefault="00FC2B29" w:rsidP="00F7508B">
      <w:pPr>
        <w:pStyle w:val="ListParagraph"/>
        <w:numPr>
          <w:ilvl w:val="0"/>
          <w:numId w:val="3"/>
        </w:numPr>
        <w:tabs>
          <w:tab w:val="left" w:pos="1134"/>
        </w:tabs>
        <w:spacing w:after="0" w:line="240" w:lineRule="auto"/>
        <w:ind w:left="0" w:firstLine="709"/>
        <w:jc w:val="both"/>
        <w:rPr>
          <w:rFonts w:ascii="Times New Roman" w:hAnsi="Times New Roman"/>
          <w:sz w:val="20"/>
          <w:szCs w:val="20"/>
        </w:rPr>
      </w:pPr>
      <w:r w:rsidRPr="00FC2B29">
        <w:rPr>
          <w:rFonts w:ascii="Times New Roman" w:hAnsi="Times New Roman"/>
          <w:sz w:val="20"/>
          <w:szCs w:val="20"/>
        </w:rPr>
        <w:t xml:space="preserve">Председник општине задржава право да на основу месечног рада у комисији и извештају који председник и чланови комисије доставе председнику општине, одлучи о висини месечне накнаде према раду и извештају за тај месец, до максимума из </w:t>
      </w:r>
      <w:r w:rsidR="00937A88">
        <w:rPr>
          <w:rFonts w:ascii="Times New Roman" w:hAnsi="Times New Roman"/>
          <w:sz w:val="20"/>
          <w:szCs w:val="20"/>
          <w:lang/>
        </w:rPr>
        <w:t>тачке 4</w:t>
      </w:r>
      <w:r w:rsidRPr="00FC2B29">
        <w:rPr>
          <w:rFonts w:ascii="Times New Roman" w:hAnsi="Times New Roman"/>
          <w:sz w:val="20"/>
          <w:szCs w:val="20"/>
        </w:rPr>
        <w:t>.</w:t>
      </w:r>
    </w:p>
    <w:p w:rsidR="00FC2B29" w:rsidRPr="00FC2B29" w:rsidRDefault="00FC2B29" w:rsidP="00F7508B">
      <w:pPr>
        <w:pStyle w:val="ListParagraph"/>
        <w:numPr>
          <w:ilvl w:val="0"/>
          <w:numId w:val="3"/>
        </w:numPr>
        <w:tabs>
          <w:tab w:val="left" w:pos="1134"/>
        </w:tabs>
        <w:spacing w:after="0" w:line="240" w:lineRule="auto"/>
        <w:ind w:hanging="11"/>
        <w:jc w:val="both"/>
        <w:rPr>
          <w:rFonts w:ascii="Times New Roman" w:hAnsi="Times New Roman"/>
          <w:sz w:val="20"/>
          <w:szCs w:val="20"/>
        </w:rPr>
      </w:pPr>
      <w:r w:rsidRPr="00FC2B29">
        <w:rPr>
          <w:rFonts w:ascii="Times New Roman" w:hAnsi="Times New Roman"/>
          <w:sz w:val="20"/>
          <w:szCs w:val="20"/>
        </w:rPr>
        <w:t>Решење доставити председнику комисије и члановима комисије.</w:t>
      </w:r>
    </w:p>
    <w:p w:rsidR="00FC2B29" w:rsidRPr="00FC2B29" w:rsidRDefault="00FC2B29" w:rsidP="00F7508B">
      <w:pPr>
        <w:pStyle w:val="ListParagraph"/>
        <w:numPr>
          <w:ilvl w:val="0"/>
          <w:numId w:val="3"/>
        </w:numPr>
        <w:tabs>
          <w:tab w:val="left" w:pos="1134"/>
        </w:tabs>
        <w:spacing w:after="0" w:line="240" w:lineRule="auto"/>
        <w:ind w:left="0" w:firstLine="709"/>
        <w:jc w:val="both"/>
        <w:rPr>
          <w:rFonts w:ascii="Times New Roman" w:hAnsi="Times New Roman"/>
          <w:sz w:val="20"/>
          <w:szCs w:val="20"/>
        </w:rPr>
      </w:pPr>
      <w:r w:rsidRPr="00FC2B29">
        <w:rPr>
          <w:rFonts w:ascii="Times New Roman" w:hAnsi="Times New Roman"/>
          <w:sz w:val="20"/>
          <w:szCs w:val="20"/>
        </w:rPr>
        <w:t xml:space="preserve">Ово </w:t>
      </w:r>
      <w:r w:rsidR="002F77A7">
        <w:rPr>
          <w:rFonts w:ascii="Times New Roman" w:hAnsi="Times New Roman"/>
          <w:sz w:val="20"/>
          <w:szCs w:val="20"/>
        </w:rPr>
        <w:t>р</w:t>
      </w:r>
      <w:r w:rsidRPr="00FC2B29">
        <w:rPr>
          <w:rFonts w:ascii="Times New Roman" w:hAnsi="Times New Roman"/>
          <w:sz w:val="20"/>
          <w:szCs w:val="20"/>
        </w:rPr>
        <w:t>ешење доставити Одсеку за буџет, финансије, јавне набавке и комунално-инспекцијске послове.</w:t>
      </w:r>
    </w:p>
    <w:p w:rsidR="00FC2B29" w:rsidRPr="00FC2B29" w:rsidRDefault="00FC2B29" w:rsidP="00F7508B">
      <w:pPr>
        <w:pStyle w:val="ListParagraph"/>
        <w:numPr>
          <w:ilvl w:val="0"/>
          <w:numId w:val="3"/>
        </w:numPr>
        <w:tabs>
          <w:tab w:val="left" w:pos="1134"/>
        </w:tabs>
        <w:spacing w:after="0" w:line="240" w:lineRule="auto"/>
        <w:ind w:hanging="11"/>
        <w:jc w:val="both"/>
        <w:rPr>
          <w:rFonts w:ascii="Times New Roman" w:hAnsi="Times New Roman"/>
          <w:sz w:val="20"/>
          <w:szCs w:val="20"/>
        </w:rPr>
      </w:pPr>
      <w:r w:rsidRPr="00FC2B29">
        <w:rPr>
          <w:rFonts w:ascii="Times New Roman" w:hAnsi="Times New Roman"/>
          <w:sz w:val="20"/>
          <w:szCs w:val="20"/>
          <w:lang w:val="sr-Cyrl-CS"/>
        </w:rPr>
        <w:t xml:space="preserve">Ово </w:t>
      </w:r>
      <w:r w:rsidR="002F77A7">
        <w:rPr>
          <w:rFonts w:ascii="Times New Roman" w:hAnsi="Times New Roman"/>
          <w:sz w:val="20"/>
          <w:szCs w:val="20"/>
          <w:lang w:val="sr-Cyrl-CS"/>
        </w:rPr>
        <w:t>р</w:t>
      </w:r>
      <w:r w:rsidRPr="00FC2B29">
        <w:rPr>
          <w:rFonts w:ascii="Times New Roman" w:hAnsi="Times New Roman"/>
          <w:sz w:val="20"/>
          <w:szCs w:val="20"/>
          <w:lang w:val="sr-Cyrl-CS"/>
        </w:rPr>
        <w:t>ешење</w:t>
      </w:r>
      <w:r w:rsidRPr="00FC2B29">
        <w:rPr>
          <w:rFonts w:ascii="Times New Roman" w:hAnsi="Times New Roman"/>
          <w:sz w:val="20"/>
          <w:szCs w:val="20"/>
        </w:rPr>
        <w:t xml:space="preserve"> објави</w:t>
      </w:r>
      <w:r w:rsidRPr="00FC2B29">
        <w:rPr>
          <w:rFonts w:ascii="Times New Roman" w:hAnsi="Times New Roman"/>
          <w:sz w:val="20"/>
          <w:szCs w:val="20"/>
          <w:lang w:val="sr-Cyrl-CS"/>
        </w:rPr>
        <w:t xml:space="preserve">ти </w:t>
      </w:r>
      <w:r w:rsidRPr="00FC2B29">
        <w:rPr>
          <w:rFonts w:ascii="Times New Roman" w:hAnsi="Times New Roman"/>
          <w:sz w:val="20"/>
          <w:szCs w:val="20"/>
        </w:rPr>
        <w:t>у „Сл. листу општине Ћићевац“.</w:t>
      </w:r>
    </w:p>
    <w:p w:rsidR="00FC2B29" w:rsidRPr="002F77A7" w:rsidRDefault="00FC2B29" w:rsidP="00FC2B29">
      <w:pPr>
        <w:pStyle w:val="ListParagraph"/>
        <w:spacing w:after="0" w:line="240" w:lineRule="auto"/>
        <w:jc w:val="both"/>
        <w:rPr>
          <w:rFonts w:ascii="Times New Roman" w:hAnsi="Times New Roman"/>
          <w:sz w:val="14"/>
          <w:szCs w:val="20"/>
        </w:rPr>
      </w:pPr>
    </w:p>
    <w:p w:rsidR="00FC2B29" w:rsidRPr="00FC2B29" w:rsidRDefault="00FC2B29" w:rsidP="002F77A7">
      <w:pPr>
        <w:pStyle w:val="ListParagraph"/>
        <w:spacing w:after="0" w:line="240" w:lineRule="auto"/>
        <w:ind w:left="0"/>
        <w:jc w:val="center"/>
        <w:rPr>
          <w:rFonts w:ascii="Times New Roman" w:hAnsi="Times New Roman"/>
          <w:sz w:val="20"/>
          <w:szCs w:val="20"/>
        </w:rPr>
      </w:pPr>
      <w:r w:rsidRPr="00FC2B29">
        <w:rPr>
          <w:rFonts w:ascii="Times New Roman" w:hAnsi="Times New Roman"/>
          <w:sz w:val="20"/>
          <w:szCs w:val="20"/>
        </w:rPr>
        <w:t>ПРЕДСЕДНИК ОПШТИНЕ ЋИЋЕВАЦ</w:t>
      </w:r>
    </w:p>
    <w:p w:rsidR="00FC2B29" w:rsidRPr="00FC2B29" w:rsidRDefault="00FC2B29" w:rsidP="002F77A7">
      <w:pPr>
        <w:pStyle w:val="ListParagraph"/>
        <w:spacing w:after="0" w:line="240" w:lineRule="auto"/>
        <w:ind w:left="0"/>
        <w:jc w:val="center"/>
        <w:rPr>
          <w:rFonts w:ascii="Times New Roman" w:hAnsi="Times New Roman"/>
          <w:sz w:val="20"/>
          <w:szCs w:val="20"/>
        </w:rPr>
      </w:pPr>
      <w:r w:rsidRPr="00FC2B29">
        <w:rPr>
          <w:rFonts w:ascii="Times New Roman" w:hAnsi="Times New Roman"/>
          <w:sz w:val="20"/>
          <w:szCs w:val="20"/>
        </w:rPr>
        <w:t>Б</w:t>
      </w:r>
      <w:r w:rsidR="002F77A7">
        <w:rPr>
          <w:rFonts w:ascii="Times New Roman" w:hAnsi="Times New Roman"/>
          <w:sz w:val="20"/>
          <w:szCs w:val="20"/>
          <w:lang/>
        </w:rPr>
        <w:t>р</w:t>
      </w:r>
      <w:r w:rsidRPr="00FC2B29">
        <w:rPr>
          <w:rFonts w:ascii="Times New Roman" w:hAnsi="Times New Roman"/>
          <w:sz w:val="20"/>
          <w:szCs w:val="20"/>
        </w:rPr>
        <w:t xml:space="preserve">. </w:t>
      </w:r>
      <w:r w:rsidRPr="00FC2B29">
        <w:rPr>
          <w:rFonts w:ascii="Times New Roman" w:hAnsi="Times New Roman"/>
          <w:sz w:val="20"/>
          <w:szCs w:val="20"/>
          <w:lang w:val="sr-Cyrl-CS"/>
        </w:rPr>
        <w:t>352</w:t>
      </w:r>
      <w:r w:rsidRPr="00FC2B29">
        <w:rPr>
          <w:rFonts w:ascii="Times New Roman" w:hAnsi="Times New Roman"/>
          <w:sz w:val="20"/>
          <w:szCs w:val="20"/>
        </w:rPr>
        <w:t>-</w:t>
      </w:r>
      <w:r w:rsidRPr="00FC2B29">
        <w:rPr>
          <w:rFonts w:ascii="Times New Roman" w:hAnsi="Times New Roman"/>
          <w:sz w:val="20"/>
          <w:szCs w:val="20"/>
          <w:lang w:val="sr-Cyrl-CS"/>
        </w:rPr>
        <w:t>7</w:t>
      </w:r>
      <w:r w:rsidRPr="00FC2B29">
        <w:rPr>
          <w:rFonts w:ascii="Times New Roman" w:hAnsi="Times New Roman"/>
          <w:sz w:val="20"/>
          <w:szCs w:val="20"/>
        </w:rPr>
        <w:t xml:space="preserve">/18-06 од </w:t>
      </w:r>
      <w:r w:rsidRPr="00FC2B29">
        <w:rPr>
          <w:rFonts w:ascii="Times New Roman" w:hAnsi="Times New Roman"/>
          <w:sz w:val="20"/>
          <w:szCs w:val="20"/>
          <w:lang w:val="sr-Cyrl-CS"/>
        </w:rPr>
        <w:t>14</w:t>
      </w:r>
      <w:r w:rsidRPr="00FC2B29">
        <w:rPr>
          <w:rFonts w:ascii="Times New Roman" w:hAnsi="Times New Roman"/>
          <w:sz w:val="20"/>
          <w:szCs w:val="20"/>
        </w:rPr>
        <w:t>.3.2018. године</w:t>
      </w:r>
    </w:p>
    <w:p w:rsidR="00FC2B29" w:rsidRPr="002F77A7" w:rsidRDefault="00FC2B29" w:rsidP="00FC2B29">
      <w:pPr>
        <w:pStyle w:val="ListParagraph"/>
        <w:spacing w:after="0" w:line="240" w:lineRule="auto"/>
        <w:ind w:left="2160"/>
        <w:jc w:val="center"/>
        <w:rPr>
          <w:rFonts w:ascii="Times New Roman" w:hAnsi="Times New Roman"/>
          <w:sz w:val="14"/>
          <w:szCs w:val="20"/>
        </w:rPr>
      </w:pPr>
    </w:p>
    <w:p w:rsidR="00FC2B29" w:rsidRPr="00FC2B29" w:rsidRDefault="00FC2B29" w:rsidP="00B45BB2">
      <w:pPr>
        <w:pStyle w:val="ListParagraph"/>
        <w:spacing w:after="0" w:line="240" w:lineRule="auto"/>
        <w:ind w:left="2160"/>
        <w:jc w:val="both"/>
        <w:rPr>
          <w:rFonts w:ascii="Times New Roman" w:hAnsi="Times New Roman"/>
          <w:sz w:val="20"/>
          <w:szCs w:val="20"/>
        </w:rPr>
      </w:pPr>
      <w:r w:rsidRPr="00FC2B29">
        <w:rPr>
          <w:rFonts w:ascii="Times New Roman" w:hAnsi="Times New Roman"/>
          <w:sz w:val="20"/>
          <w:szCs w:val="20"/>
        </w:rPr>
        <w:tab/>
      </w:r>
      <w:r w:rsidRPr="00FC2B29">
        <w:rPr>
          <w:rFonts w:ascii="Times New Roman" w:hAnsi="Times New Roman"/>
          <w:sz w:val="20"/>
          <w:szCs w:val="20"/>
        </w:rPr>
        <w:tab/>
      </w:r>
      <w:r w:rsidRPr="00FC2B29">
        <w:rPr>
          <w:rFonts w:ascii="Times New Roman" w:hAnsi="Times New Roman"/>
          <w:sz w:val="20"/>
          <w:szCs w:val="20"/>
        </w:rPr>
        <w:tab/>
      </w:r>
      <w:r w:rsidRPr="00FC2B29">
        <w:rPr>
          <w:rFonts w:ascii="Times New Roman" w:hAnsi="Times New Roman"/>
          <w:sz w:val="20"/>
          <w:szCs w:val="20"/>
        </w:rPr>
        <w:tab/>
      </w:r>
      <w:r w:rsidRPr="00FC2B29">
        <w:rPr>
          <w:rFonts w:ascii="Times New Roman" w:hAnsi="Times New Roman"/>
          <w:sz w:val="20"/>
          <w:szCs w:val="20"/>
        </w:rPr>
        <w:tab/>
      </w:r>
      <w:r w:rsidRPr="00FC2B29">
        <w:rPr>
          <w:rFonts w:ascii="Times New Roman" w:hAnsi="Times New Roman"/>
          <w:sz w:val="20"/>
          <w:szCs w:val="20"/>
        </w:rPr>
        <w:tab/>
        <w:t xml:space="preserve">   </w:t>
      </w:r>
      <w:r w:rsidR="002F77A7">
        <w:rPr>
          <w:rFonts w:ascii="Times New Roman" w:hAnsi="Times New Roman"/>
          <w:sz w:val="20"/>
          <w:szCs w:val="20"/>
          <w:lang/>
        </w:rPr>
        <w:t xml:space="preserve">       </w:t>
      </w:r>
      <w:r w:rsidR="004F563D">
        <w:rPr>
          <w:rFonts w:ascii="Times New Roman" w:hAnsi="Times New Roman"/>
          <w:sz w:val="20"/>
          <w:szCs w:val="20"/>
          <w:lang/>
        </w:rPr>
        <w:t xml:space="preserve">   </w:t>
      </w:r>
      <w:r w:rsidR="00517D14">
        <w:rPr>
          <w:rFonts w:ascii="Times New Roman" w:hAnsi="Times New Roman"/>
          <w:sz w:val="20"/>
          <w:szCs w:val="20"/>
          <w:lang/>
        </w:rPr>
        <w:t xml:space="preserve">  </w:t>
      </w:r>
      <w:r w:rsidR="002F77A7">
        <w:rPr>
          <w:rFonts w:ascii="Times New Roman" w:hAnsi="Times New Roman"/>
          <w:sz w:val="20"/>
          <w:szCs w:val="20"/>
          <w:lang/>
        </w:rPr>
        <w:t xml:space="preserve">  </w:t>
      </w:r>
      <w:r w:rsidR="00B45BB2">
        <w:rPr>
          <w:rFonts w:ascii="Times New Roman" w:hAnsi="Times New Roman"/>
          <w:sz w:val="20"/>
          <w:szCs w:val="20"/>
          <w:lang/>
        </w:rPr>
        <w:t xml:space="preserve">     </w:t>
      </w:r>
      <w:r w:rsidR="00937A88">
        <w:rPr>
          <w:rFonts w:ascii="Times New Roman" w:hAnsi="Times New Roman"/>
          <w:sz w:val="20"/>
          <w:szCs w:val="20"/>
          <w:lang/>
        </w:rPr>
        <w:t xml:space="preserve">  </w:t>
      </w:r>
      <w:r w:rsidR="002F77A7">
        <w:rPr>
          <w:rFonts w:ascii="Times New Roman" w:hAnsi="Times New Roman"/>
          <w:sz w:val="20"/>
          <w:szCs w:val="20"/>
          <w:lang/>
        </w:rPr>
        <w:t xml:space="preserve"> </w:t>
      </w:r>
      <w:r w:rsidRPr="00FC2B29">
        <w:rPr>
          <w:rFonts w:ascii="Times New Roman" w:hAnsi="Times New Roman"/>
          <w:sz w:val="20"/>
          <w:szCs w:val="20"/>
        </w:rPr>
        <w:t>ПРЕДСЕДНИК</w:t>
      </w:r>
    </w:p>
    <w:p w:rsidR="00FC2B29" w:rsidRDefault="00FC2B29" w:rsidP="002F77A7">
      <w:pPr>
        <w:pStyle w:val="ListParagraph"/>
        <w:spacing w:after="0" w:line="240" w:lineRule="auto"/>
        <w:ind w:left="2160"/>
        <w:jc w:val="both"/>
        <w:rPr>
          <w:rFonts w:ascii="Times New Roman" w:hAnsi="Times New Roman"/>
          <w:sz w:val="20"/>
          <w:szCs w:val="20"/>
          <w:lang/>
        </w:rPr>
      </w:pPr>
      <w:r w:rsidRPr="00FC2B29">
        <w:rPr>
          <w:rFonts w:ascii="Times New Roman" w:hAnsi="Times New Roman"/>
          <w:sz w:val="20"/>
          <w:szCs w:val="20"/>
        </w:rPr>
        <w:tab/>
      </w:r>
      <w:r w:rsidRPr="00FC2B29">
        <w:rPr>
          <w:rFonts w:ascii="Times New Roman" w:hAnsi="Times New Roman"/>
          <w:sz w:val="20"/>
          <w:szCs w:val="20"/>
        </w:rPr>
        <w:tab/>
      </w:r>
      <w:r w:rsidRPr="00FC2B29">
        <w:rPr>
          <w:rFonts w:ascii="Times New Roman" w:hAnsi="Times New Roman"/>
          <w:sz w:val="20"/>
          <w:szCs w:val="20"/>
        </w:rPr>
        <w:tab/>
      </w:r>
      <w:r w:rsidRPr="00FC2B29">
        <w:rPr>
          <w:rFonts w:ascii="Times New Roman" w:hAnsi="Times New Roman"/>
          <w:sz w:val="20"/>
          <w:szCs w:val="20"/>
        </w:rPr>
        <w:tab/>
      </w:r>
      <w:r w:rsidRPr="00FC2B29">
        <w:rPr>
          <w:rFonts w:ascii="Times New Roman" w:hAnsi="Times New Roman"/>
          <w:sz w:val="20"/>
          <w:szCs w:val="20"/>
        </w:rPr>
        <w:tab/>
      </w:r>
      <w:r w:rsidRPr="00FC2B29">
        <w:rPr>
          <w:rFonts w:ascii="Times New Roman" w:hAnsi="Times New Roman"/>
          <w:sz w:val="20"/>
          <w:szCs w:val="20"/>
        </w:rPr>
        <w:tab/>
        <w:t xml:space="preserve">          </w:t>
      </w:r>
      <w:r w:rsidR="004F563D">
        <w:rPr>
          <w:rFonts w:ascii="Times New Roman" w:hAnsi="Times New Roman"/>
          <w:sz w:val="20"/>
          <w:szCs w:val="20"/>
          <w:lang/>
        </w:rPr>
        <w:t xml:space="preserve"> </w:t>
      </w:r>
      <w:r w:rsidR="002F77A7">
        <w:rPr>
          <w:rFonts w:ascii="Times New Roman" w:hAnsi="Times New Roman"/>
          <w:sz w:val="20"/>
          <w:szCs w:val="20"/>
          <w:lang/>
        </w:rPr>
        <w:t xml:space="preserve">              </w:t>
      </w:r>
      <w:r w:rsidRPr="00FC2B29">
        <w:rPr>
          <w:rFonts w:ascii="Times New Roman" w:hAnsi="Times New Roman"/>
          <w:sz w:val="20"/>
          <w:szCs w:val="20"/>
        </w:rPr>
        <w:t>Златан Кркић</w:t>
      </w:r>
      <w:r w:rsidR="002F77A7">
        <w:rPr>
          <w:rFonts w:ascii="Times New Roman" w:hAnsi="Times New Roman"/>
          <w:sz w:val="20"/>
          <w:szCs w:val="20"/>
          <w:lang/>
        </w:rPr>
        <w:t>, с.р.</w:t>
      </w:r>
    </w:p>
    <w:p w:rsidR="002F77A7" w:rsidRPr="002F77A7" w:rsidRDefault="002F77A7" w:rsidP="002F77A7">
      <w:pPr>
        <w:pStyle w:val="ListParagraph"/>
        <w:spacing w:after="0" w:line="240" w:lineRule="auto"/>
        <w:ind w:left="2160"/>
        <w:jc w:val="both"/>
        <w:rPr>
          <w:rFonts w:ascii="Times New Roman" w:hAnsi="Times New Roman"/>
          <w:sz w:val="14"/>
          <w:szCs w:val="20"/>
          <w:lang/>
        </w:rPr>
      </w:pPr>
    </w:p>
    <w:p w:rsidR="002F77A7" w:rsidRPr="002F77A7" w:rsidRDefault="002F77A7" w:rsidP="002F77A7">
      <w:pPr>
        <w:pStyle w:val="ListParagraph"/>
        <w:spacing w:after="0" w:line="240" w:lineRule="auto"/>
        <w:ind w:left="0"/>
        <w:jc w:val="both"/>
        <w:rPr>
          <w:rFonts w:ascii="Times New Roman" w:hAnsi="Times New Roman"/>
          <w:sz w:val="20"/>
          <w:szCs w:val="20"/>
          <w:lang/>
        </w:rPr>
      </w:pPr>
      <w:r>
        <w:rPr>
          <w:rFonts w:ascii="Times New Roman" w:hAnsi="Times New Roman"/>
          <w:sz w:val="20"/>
          <w:szCs w:val="20"/>
          <w:lang/>
        </w:rPr>
        <w:t>38.</w:t>
      </w:r>
    </w:p>
    <w:p w:rsidR="002F77A7" w:rsidRPr="002F77A7" w:rsidRDefault="002F77A7" w:rsidP="00B45BB2">
      <w:pPr>
        <w:ind w:firstLine="720"/>
        <w:jc w:val="both"/>
        <w:rPr>
          <w:rFonts w:ascii="Times New Roman" w:hAnsi="Times New Roman"/>
          <w:b w:val="0"/>
          <w:sz w:val="20"/>
          <w:lang/>
        </w:rPr>
      </w:pPr>
      <w:r w:rsidRPr="002F77A7">
        <w:rPr>
          <w:rFonts w:ascii="Times New Roman" w:hAnsi="Times New Roman"/>
          <w:b w:val="0"/>
          <w:sz w:val="20"/>
          <w:lang/>
        </w:rPr>
        <w:t xml:space="preserve">На основу члана 44. Закона о локалној самоуправи </w:t>
      </w:r>
      <w:r w:rsidRPr="002F77A7">
        <w:rPr>
          <w:rFonts w:ascii="Times New Roman" w:hAnsi="Times New Roman"/>
          <w:b w:val="0"/>
          <w:sz w:val="20"/>
        </w:rPr>
        <w:t>(“</w:t>
      </w:r>
      <w:r w:rsidRPr="002F77A7">
        <w:rPr>
          <w:rFonts w:ascii="Times New Roman" w:hAnsi="Times New Roman"/>
          <w:b w:val="0"/>
          <w:sz w:val="20"/>
          <w:lang/>
        </w:rPr>
        <w:t>Сл. гласник РС</w:t>
      </w:r>
      <w:r w:rsidRPr="002F77A7">
        <w:rPr>
          <w:rFonts w:ascii="Times New Roman" w:hAnsi="Times New Roman"/>
          <w:b w:val="0"/>
          <w:sz w:val="20"/>
        </w:rPr>
        <w:t xml:space="preserve">”, </w:t>
      </w:r>
      <w:r w:rsidRPr="002F77A7">
        <w:rPr>
          <w:rFonts w:ascii="Times New Roman" w:hAnsi="Times New Roman"/>
          <w:b w:val="0"/>
          <w:sz w:val="20"/>
          <w:lang/>
        </w:rPr>
        <w:t>бр</w:t>
      </w:r>
      <w:r w:rsidRPr="002F77A7">
        <w:rPr>
          <w:rFonts w:ascii="Times New Roman" w:hAnsi="Times New Roman"/>
          <w:b w:val="0"/>
          <w:sz w:val="20"/>
        </w:rPr>
        <w:t>. 129/07</w:t>
      </w:r>
      <w:r>
        <w:rPr>
          <w:rFonts w:ascii="Times New Roman" w:hAnsi="Times New Roman"/>
          <w:b w:val="0"/>
          <w:sz w:val="20"/>
          <w:lang/>
        </w:rPr>
        <w:t>,</w:t>
      </w:r>
      <w:r w:rsidRPr="002F77A7">
        <w:rPr>
          <w:rFonts w:ascii="Times New Roman" w:hAnsi="Times New Roman"/>
          <w:b w:val="0"/>
          <w:sz w:val="20"/>
          <w:lang/>
        </w:rPr>
        <w:t xml:space="preserve"> 83/14-др.</w:t>
      </w:r>
      <w:r>
        <w:rPr>
          <w:rFonts w:ascii="Times New Roman" w:hAnsi="Times New Roman"/>
          <w:b w:val="0"/>
          <w:sz w:val="20"/>
          <w:lang/>
        </w:rPr>
        <w:t xml:space="preserve"> </w:t>
      </w:r>
      <w:r w:rsidRPr="002F77A7">
        <w:rPr>
          <w:rFonts w:ascii="Times New Roman" w:hAnsi="Times New Roman"/>
          <w:b w:val="0"/>
          <w:sz w:val="20"/>
          <w:lang/>
        </w:rPr>
        <w:t>закон</w:t>
      </w:r>
      <w:r w:rsidRPr="002F77A7">
        <w:rPr>
          <w:rFonts w:ascii="Times New Roman" w:hAnsi="Times New Roman"/>
          <w:b w:val="0"/>
          <w:sz w:val="20"/>
        </w:rPr>
        <w:t xml:space="preserve"> и 101/16-др.</w:t>
      </w:r>
      <w:r>
        <w:rPr>
          <w:rFonts w:ascii="Times New Roman" w:hAnsi="Times New Roman"/>
          <w:b w:val="0"/>
          <w:sz w:val="20"/>
          <w:lang/>
        </w:rPr>
        <w:t xml:space="preserve"> </w:t>
      </w:r>
      <w:r w:rsidRPr="002F77A7">
        <w:rPr>
          <w:rFonts w:ascii="Times New Roman" w:hAnsi="Times New Roman"/>
          <w:b w:val="0"/>
          <w:sz w:val="20"/>
        </w:rPr>
        <w:t>закон</w:t>
      </w:r>
      <w:r w:rsidRPr="002F77A7">
        <w:rPr>
          <w:rFonts w:ascii="Times New Roman" w:hAnsi="Times New Roman"/>
          <w:b w:val="0"/>
          <w:sz w:val="20"/>
          <w:lang/>
        </w:rPr>
        <w:t>)</w:t>
      </w:r>
      <w:r w:rsidRPr="002F77A7">
        <w:rPr>
          <w:rFonts w:ascii="Times New Roman" w:hAnsi="Times New Roman"/>
          <w:b w:val="0"/>
          <w:sz w:val="20"/>
        </w:rPr>
        <w:t>,</w:t>
      </w:r>
      <w:r>
        <w:rPr>
          <w:rFonts w:ascii="Times New Roman" w:hAnsi="Times New Roman"/>
          <w:b w:val="0"/>
          <w:sz w:val="20"/>
          <w:lang/>
        </w:rPr>
        <w:t xml:space="preserve"> </w:t>
      </w:r>
      <w:r w:rsidRPr="002F77A7">
        <w:rPr>
          <w:rFonts w:ascii="Times New Roman" w:hAnsi="Times New Roman"/>
          <w:b w:val="0"/>
          <w:sz w:val="20"/>
          <w:lang/>
        </w:rPr>
        <w:t>члана 59. Статута општине Ћићевац</w:t>
      </w:r>
      <w:r>
        <w:rPr>
          <w:rFonts w:ascii="Times New Roman" w:hAnsi="Times New Roman"/>
          <w:b w:val="0"/>
          <w:sz w:val="20"/>
          <w:lang/>
        </w:rPr>
        <w:t xml:space="preserve"> </w:t>
      </w:r>
      <w:r w:rsidRPr="002F77A7">
        <w:rPr>
          <w:rFonts w:ascii="Times New Roman" w:hAnsi="Times New Roman"/>
          <w:b w:val="0"/>
          <w:sz w:val="20"/>
        </w:rPr>
        <w:t>("</w:t>
      </w:r>
      <w:r w:rsidRPr="002F77A7">
        <w:rPr>
          <w:rFonts w:ascii="Times New Roman" w:hAnsi="Times New Roman"/>
          <w:b w:val="0"/>
          <w:sz w:val="20"/>
          <w:lang/>
        </w:rPr>
        <w:t>Сл</w:t>
      </w:r>
      <w:r w:rsidRPr="002F77A7">
        <w:rPr>
          <w:rFonts w:ascii="Times New Roman" w:hAnsi="Times New Roman"/>
          <w:b w:val="0"/>
          <w:sz w:val="20"/>
        </w:rPr>
        <w:t>.</w:t>
      </w:r>
      <w:r>
        <w:rPr>
          <w:rFonts w:ascii="Times New Roman" w:hAnsi="Times New Roman"/>
          <w:b w:val="0"/>
          <w:sz w:val="20"/>
          <w:lang/>
        </w:rPr>
        <w:t xml:space="preserve"> </w:t>
      </w:r>
      <w:r w:rsidRPr="002F77A7">
        <w:rPr>
          <w:rFonts w:ascii="Times New Roman" w:hAnsi="Times New Roman"/>
          <w:b w:val="0"/>
          <w:sz w:val="20"/>
          <w:lang/>
        </w:rPr>
        <w:t>лист општине Ћићевац</w:t>
      </w:r>
      <w:r w:rsidRPr="002F77A7">
        <w:rPr>
          <w:rFonts w:ascii="Times New Roman" w:hAnsi="Times New Roman"/>
          <w:b w:val="0"/>
          <w:sz w:val="20"/>
        </w:rPr>
        <w:t xml:space="preserve">", </w:t>
      </w:r>
      <w:r w:rsidRPr="002F77A7">
        <w:rPr>
          <w:rFonts w:ascii="Times New Roman" w:hAnsi="Times New Roman"/>
          <w:b w:val="0"/>
          <w:sz w:val="20"/>
          <w:lang/>
        </w:rPr>
        <w:t>бр</w:t>
      </w:r>
      <w:r w:rsidRPr="002F77A7">
        <w:rPr>
          <w:rFonts w:ascii="Times New Roman" w:hAnsi="Times New Roman"/>
          <w:b w:val="0"/>
          <w:sz w:val="20"/>
        </w:rPr>
        <w:t>.</w:t>
      </w:r>
      <w:r>
        <w:rPr>
          <w:rFonts w:ascii="Times New Roman" w:hAnsi="Times New Roman"/>
          <w:b w:val="0"/>
          <w:sz w:val="20"/>
          <w:lang/>
        </w:rPr>
        <w:t xml:space="preserve"> </w:t>
      </w:r>
      <w:r w:rsidRPr="002F77A7">
        <w:rPr>
          <w:rFonts w:ascii="Times New Roman" w:hAnsi="Times New Roman"/>
          <w:b w:val="0"/>
          <w:sz w:val="20"/>
        </w:rPr>
        <w:t xml:space="preserve">17/13- </w:t>
      </w:r>
      <w:r w:rsidRPr="002F77A7">
        <w:rPr>
          <w:rFonts w:ascii="Times New Roman" w:hAnsi="Times New Roman"/>
          <w:b w:val="0"/>
          <w:sz w:val="20"/>
          <w:lang/>
        </w:rPr>
        <w:t xml:space="preserve">пречишћен текст, </w:t>
      </w:r>
      <w:r w:rsidRPr="002F77A7">
        <w:rPr>
          <w:rFonts w:ascii="Times New Roman" w:hAnsi="Times New Roman"/>
          <w:b w:val="0"/>
          <w:sz w:val="20"/>
        </w:rPr>
        <w:t>22/13</w:t>
      </w:r>
      <w:r w:rsidRPr="002F77A7">
        <w:rPr>
          <w:rFonts w:ascii="Times New Roman" w:hAnsi="Times New Roman"/>
          <w:b w:val="0"/>
          <w:sz w:val="20"/>
          <w:lang/>
        </w:rPr>
        <w:t xml:space="preserve"> и 10/15</w:t>
      </w:r>
      <w:r w:rsidRPr="002F77A7">
        <w:rPr>
          <w:rFonts w:ascii="Times New Roman" w:hAnsi="Times New Roman"/>
          <w:b w:val="0"/>
          <w:sz w:val="20"/>
        </w:rPr>
        <w:t xml:space="preserve">) </w:t>
      </w:r>
      <w:r w:rsidRPr="002F77A7">
        <w:rPr>
          <w:rFonts w:ascii="Times New Roman" w:hAnsi="Times New Roman"/>
          <w:b w:val="0"/>
          <w:sz w:val="20"/>
          <w:lang/>
        </w:rPr>
        <w:t xml:space="preserve">и Јавног позива за учешће на Конкурсу за суфинансирање пројеката којима се остварује јавни интерес у области јавног информисања на територији општине Ћићевац у 2017. години </w:t>
      </w:r>
      <w:r w:rsidRPr="002F77A7">
        <w:rPr>
          <w:rFonts w:ascii="Times New Roman" w:hAnsi="Times New Roman"/>
          <w:b w:val="0"/>
          <w:sz w:val="20"/>
        </w:rPr>
        <w:t>("</w:t>
      </w:r>
      <w:r w:rsidRPr="002F77A7">
        <w:rPr>
          <w:rFonts w:ascii="Times New Roman" w:hAnsi="Times New Roman"/>
          <w:b w:val="0"/>
          <w:sz w:val="20"/>
          <w:lang/>
        </w:rPr>
        <w:t>Сл</w:t>
      </w:r>
      <w:r w:rsidRPr="002F77A7">
        <w:rPr>
          <w:rFonts w:ascii="Times New Roman" w:hAnsi="Times New Roman"/>
          <w:b w:val="0"/>
          <w:sz w:val="20"/>
        </w:rPr>
        <w:t>.</w:t>
      </w:r>
      <w:r>
        <w:rPr>
          <w:rFonts w:ascii="Times New Roman" w:hAnsi="Times New Roman"/>
          <w:b w:val="0"/>
          <w:sz w:val="20"/>
          <w:lang/>
        </w:rPr>
        <w:t xml:space="preserve"> </w:t>
      </w:r>
      <w:r w:rsidRPr="002F77A7">
        <w:rPr>
          <w:rFonts w:ascii="Times New Roman" w:hAnsi="Times New Roman"/>
          <w:b w:val="0"/>
          <w:sz w:val="20"/>
          <w:lang/>
        </w:rPr>
        <w:t>лист општине Ћићевац</w:t>
      </w:r>
      <w:r w:rsidRPr="002F77A7">
        <w:rPr>
          <w:rFonts w:ascii="Times New Roman" w:hAnsi="Times New Roman"/>
          <w:b w:val="0"/>
          <w:sz w:val="20"/>
        </w:rPr>
        <w:t xml:space="preserve">", </w:t>
      </w:r>
      <w:r w:rsidRPr="002F77A7">
        <w:rPr>
          <w:rFonts w:ascii="Times New Roman" w:hAnsi="Times New Roman"/>
          <w:b w:val="0"/>
          <w:sz w:val="20"/>
          <w:lang/>
        </w:rPr>
        <w:t>бр</w:t>
      </w:r>
      <w:r w:rsidRPr="002F77A7">
        <w:rPr>
          <w:rFonts w:ascii="Times New Roman" w:hAnsi="Times New Roman"/>
          <w:b w:val="0"/>
          <w:sz w:val="20"/>
        </w:rPr>
        <w:t xml:space="preserve">.  2/18), </w:t>
      </w:r>
      <w:r w:rsidRPr="002F77A7">
        <w:rPr>
          <w:rFonts w:ascii="Times New Roman" w:hAnsi="Times New Roman"/>
          <w:b w:val="0"/>
          <w:sz w:val="20"/>
          <w:lang/>
        </w:rPr>
        <w:t>Председник општине Ћићевац, донео је</w:t>
      </w:r>
    </w:p>
    <w:p w:rsidR="002F77A7" w:rsidRPr="002F77A7" w:rsidRDefault="002F77A7" w:rsidP="00B45BB2">
      <w:pPr>
        <w:jc w:val="both"/>
        <w:rPr>
          <w:rFonts w:ascii="Times New Roman" w:hAnsi="Times New Roman"/>
          <w:b w:val="0"/>
          <w:sz w:val="14"/>
        </w:rPr>
      </w:pPr>
    </w:p>
    <w:p w:rsidR="002F77A7" w:rsidRPr="002F77A7" w:rsidRDefault="002F77A7" w:rsidP="00B45BB2">
      <w:pPr>
        <w:pStyle w:val="Heading2"/>
        <w:spacing w:before="0" w:after="0"/>
        <w:jc w:val="center"/>
        <w:rPr>
          <w:rFonts w:ascii="Times New Roman" w:hAnsi="Times New Roman" w:cs="Times New Roman"/>
          <w:i w:val="0"/>
          <w:sz w:val="20"/>
          <w:szCs w:val="20"/>
          <w:lang/>
        </w:rPr>
      </w:pPr>
      <w:r w:rsidRPr="002F77A7">
        <w:rPr>
          <w:rFonts w:ascii="Times New Roman" w:hAnsi="Times New Roman" w:cs="Times New Roman"/>
          <w:i w:val="0"/>
          <w:sz w:val="20"/>
          <w:szCs w:val="20"/>
          <w:lang/>
        </w:rPr>
        <w:t>РЕШЕЊЕ</w:t>
      </w:r>
    </w:p>
    <w:p w:rsidR="002F77A7" w:rsidRDefault="002F77A7" w:rsidP="00B45BB2">
      <w:pPr>
        <w:jc w:val="center"/>
        <w:rPr>
          <w:rFonts w:ascii="Times New Roman" w:hAnsi="Times New Roman"/>
          <w:b w:val="0"/>
          <w:sz w:val="20"/>
          <w:lang/>
        </w:rPr>
      </w:pPr>
      <w:r w:rsidRPr="002F77A7">
        <w:rPr>
          <w:rFonts w:ascii="Times New Roman" w:hAnsi="Times New Roman"/>
          <w:b w:val="0"/>
          <w:sz w:val="20"/>
          <w:lang/>
        </w:rPr>
        <w:t xml:space="preserve">ОБРАЗОВАЊУ КОМИСИЈЕ ЗА СПРОВОЂЕЊЕ ПОСТУПКА ЗА СУФИНАНСИРАЊЕ ПРОЈЕКАТА </w:t>
      </w:r>
    </w:p>
    <w:p w:rsidR="002F77A7" w:rsidRDefault="002F77A7" w:rsidP="00B45BB2">
      <w:pPr>
        <w:jc w:val="center"/>
        <w:rPr>
          <w:rFonts w:ascii="Times New Roman" w:hAnsi="Times New Roman"/>
          <w:b w:val="0"/>
          <w:sz w:val="20"/>
          <w:lang/>
        </w:rPr>
      </w:pPr>
      <w:r w:rsidRPr="002F77A7">
        <w:rPr>
          <w:rFonts w:ascii="Times New Roman" w:hAnsi="Times New Roman"/>
          <w:b w:val="0"/>
          <w:sz w:val="20"/>
          <w:lang/>
        </w:rPr>
        <w:t xml:space="preserve">КОЈИМА СЕ ОСТВАРУЈЕ ЈАВНИ ИНТЕРЕС У ОБЛАСТИ ЈАВНОГ ИНФОРМИСАЊА </w:t>
      </w:r>
    </w:p>
    <w:p w:rsidR="002F77A7" w:rsidRPr="002F77A7" w:rsidRDefault="002F77A7" w:rsidP="00B45BB2">
      <w:pPr>
        <w:jc w:val="center"/>
        <w:rPr>
          <w:rFonts w:ascii="Times New Roman" w:hAnsi="Times New Roman"/>
          <w:b w:val="0"/>
          <w:sz w:val="20"/>
          <w:lang/>
        </w:rPr>
      </w:pPr>
      <w:r w:rsidRPr="002F77A7">
        <w:rPr>
          <w:rFonts w:ascii="Times New Roman" w:hAnsi="Times New Roman"/>
          <w:b w:val="0"/>
          <w:sz w:val="20"/>
          <w:lang/>
        </w:rPr>
        <w:t>И ИМЕНОВАЊУ ЧЛАНОВА КОМИСИЈЕ</w:t>
      </w:r>
    </w:p>
    <w:p w:rsidR="002F77A7" w:rsidRPr="002F77A7" w:rsidRDefault="002F77A7" w:rsidP="00B45BB2">
      <w:pPr>
        <w:jc w:val="center"/>
        <w:rPr>
          <w:rFonts w:ascii="Times New Roman" w:hAnsi="Times New Roman"/>
          <w:b w:val="0"/>
          <w:sz w:val="14"/>
        </w:rPr>
      </w:pPr>
    </w:p>
    <w:p w:rsidR="002F77A7" w:rsidRPr="00B45BB2" w:rsidRDefault="002F77A7" w:rsidP="00F7508B">
      <w:pPr>
        <w:pStyle w:val="ListParagraph"/>
        <w:numPr>
          <w:ilvl w:val="0"/>
          <w:numId w:val="7"/>
        </w:numPr>
        <w:tabs>
          <w:tab w:val="left" w:pos="1134"/>
        </w:tabs>
        <w:spacing w:after="0" w:line="240" w:lineRule="auto"/>
        <w:ind w:left="0" w:firstLine="709"/>
        <w:jc w:val="both"/>
        <w:rPr>
          <w:rFonts w:ascii="Times New Roman" w:hAnsi="Times New Roman"/>
          <w:sz w:val="20"/>
          <w:lang/>
        </w:rPr>
      </w:pPr>
      <w:r w:rsidRPr="00B45BB2">
        <w:rPr>
          <w:rFonts w:ascii="Times New Roman" w:hAnsi="Times New Roman"/>
          <w:sz w:val="20"/>
          <w:lang/>
        </w:rPr>
        <w:t>Овим решењем образује се Комисија за спровођење поступка за суфинансирање пројеката којима се остварује јавни интерес у области јавног информисања на територији општине Ћићевац и за чланове Комисије именују се:</w:t>
      </w:r>
      <w:r w:rsidRPr="00B45BB2">
        <w:rPr>
          <w:rFonts w:ascii="Times New Roman" w:hAnsi="Times New Roman"/>
          <w:sz w:val="20"/>
        </w:rPr>
        <w:t xml:space="preserve"> </w:t>
      </w:r>
      <w:r w:rsidRPr="00B45BB2">
        <w:rPr>
          <w:rFonts w:ascii="Times New Roman" w:hAnsi="Times New Roman"/>
          <w:sz w:val="20"/>
        </w:rPr>
        <w:tab/>
      </w:r>
    </w:p>
    <w:p w:rsidR="002F77A7" w:rsidRPr="002F77A7" w:rsidRDefault="002F77A7" w:rsidP="00F7508B">
      <w:pPr>
        <w:pStyle w:val="BodyText2"/>
        <w:numPr>
          <w:ilvl w:val="0"/>
          <w:numId w:val="6"/>
        </w:numPr>
        <w:tabs>
          <w:tab w:val="left" w:pos="1276"/>
        </w:tabs>
        <w:spacing w:after="0" w:line="240" w:lineRule="auto"/>
        <w:jc w:val="both"/>
        <w:rPr>
          <w:rFonts w:ascii="Times New Roman" w:hAnsi="Times New Roman"/>
          <w:b w:val="0"/>
          <w:sz w:val="20"/>
          <w:lang/>
        </w:rPr>
      </w:pPr>
      <w:r w:rsidRPr="002F77A7">
        <w:rPr>
          <w:rFonts w:ascii="Times New Roman" w:hAnsi="Times New Roman"/>
          <w:b w:val="0"/>
          <w:sz w:val="20"/>
          <w:lang/>
        </w:rPr>
        <w:t>Драган Марковић из Јагодине, члан Удружења новинара Србије,</w:t>
      </w:r>
      <w:r>
        <w:rPr>
          <w:rFonts w:ascii="Times New Roman" w:hAnsi="Times New Roman"/>
          <w:b w:val="0"/>
          <w:sz w:val="20"/>
          <w:lang/>
        </w:rPr>
        <w:t xml:space="preserve"> </w:t>
      </w:r>
      <w:r w:rsidRPr="002F77A7">
        <w:rPr>
          <w:rFonts w:ascii="Times New Roman" w:hAnsi="Times New Roman"/>
          <w:b w:val="0"/>
          <w:sz w:val="20"/>
          <w:lang/>
        </w:rPr>
        <w:t xml:space="preserve">Спортских новинара Србије и Клуба новинара </w:t>
      </w:r>
      <w:r w:rsidR="00B45BB2">
        <w:rPr>
          <w:rFonts w:ascii="Times New Roman" w:hAnsi="Times New Roman"/>
          <w:b w:val="0"/>
          <w:sz w:val="20"/>
          <w:lang/>
        </w:rPr>
        <w:t>П</w:t>
      </w:r>
      <w:r w:rsidRPr="002F77A7">
        <w:rPr>
          <w:rFonts w:ascii="Times New Roman" w:hAnsi="Times New Roman"/>
          <w:b w:val="0"/>
          <w:sz w:val="20"/>
          <w:lang/>
        </w:rPr>
        <w:t>оморавља,</w:t>
      </w:r>
      <w:r w:rsidR="00B45BB2">
        <w:rPr>
          <w:rFonts w:ascii="Times New Roman" w:hAnsi="Times New Roman"/>
          <w:b w:val="0"/>
          <w:sz w:val="20"/>
          <w:lang/>
        </w:rPr>
        <w:t xml:space="preserve"> </w:t>
      </w:r>
      <w:r w:rsidRPr="002F77A7">
        <w:rPr>
          <w:rFonts w:ascii="Times New Roman" w:hAnsi="Times New Roman"/>
          <w:b w:val="0"/>
          <w:sz w:val="20"/>
          <w:lang/>
        </w:rPr>
        <w:t>за председника, на предлог новинарских и медијских удружења,</w:t>
      </w:r>
    </w:p>
    <w:p w:rsidR="002F77A7" w:rsidRPr="002F77A7" w:rsidRDefault="002F77A7" w:rsidP="00F7508B">
      <w:pPr>
        <w:pStyle w:val="BodyText2"/>
        <w:numPr>
          <w:ilvl w:val="0"/>
          <w:numId w:val="6"/>
        </w:numPr>
        <w:tabs>
          <w:tab w:val="left" w:pos="1276"/>
        </w:tabs>
        <w:spacing w:after="0" w:line="240" w:lineRule="auto"/>
        <w:jc w:val="both"/>
        <w:rPr>
          <w:rFonts w:ascii="Times New Roman" w:hAnsi="Times New Roman"/>
          <w:b w:val="0"/>
          <w:sz w:val="20"/>
        </w:rPr>
      </w:pPr>
      <w:r w:rsidRPr="002F77A7">
        <w:rPr>
          <w:rFonts w:ascii="Times New Roman" w:hAnsi="Times New Roman"/>
          <w:b w:val="0"/>
          <w:sz w:val="20"/>
          <w:lang/>
        </w:rPr>
        <w:t>Горан Јевремовић из Јагодине, члан Клуба новинара Поморавља,</w:t>
      </w:r>
      <w:r w:rsidR="00B45BB2">
        <w:rPr>
          <w:rFonts w:ascii="Times New Roman" w:hAnsi="Times New Roman"/>
          <w:b w:val="0"/>
          <w:sz w:val="20"/>
          <w:lang/>
        </w:rPr>
        <w:t xml:space="preserve"> </w:t>
      </w:r>
      <w:r w:rsidRPr="002F77A7">
        <w:rPr>
          <w:rFonts w:ascii="Times New Roman" w:hAnsi="Times New Roman"/>
          <w:b w:val="0"/>
          <w:sz w:val="20"/>
          <w:lang/>
        </w:rPr>
        <w:t>дугогодишњи главни и одговорни уредник Радио Јагодине, за члана, на предлог новинарских и медијских удружења,</w:t>
      </w:r>
    </w:p>
    <w:p w:rsidR="002F77A7" w:rsidRPr="00B45BB2" w:rsidRDefault="002F77A7" w:rsidP="00F7508B">
      <w:pPr>
        <w:pStyle w:val="BodyText2"/>
        <w:numPr>
          <w:ilvl w:val="0"/>
          <w:numId w:val="6"/>
        </w:numPr>
        <w:tabs>
          <w:tab w:val="left" w:pos="1276"/>
        </w:tabs>
        <w:spacing w:after="0" w:line="240" w:lineRule="auto"/>
        <w:ind w:left="1800"/>
        <w:jc w:val="both"/>
        <w:rPr>
          <w:rFonts w:ascii="Times New Roman" w:hAnsi="Times New Roman"/>
          <w:b w:val="0"/>
          <w:sz w:val="20"/>
          <w:lang/>
        </w:rPr>
      </w:pPr>
      <w:r w:rsidRPr="00B45BB2">
        <w:rPr>
          <w:rFonts w:ascii="Times New Roman" w:hAnsi="Times New Roman"/>
          <w:b w:val="0"/>
          <w:sz w:val="20"/>
          <w:lang/>
        </w:rPr>
        <w:lastRenderedPageBreak/>
        <w:t>Невенка Томашевић, новинар, за члана.</w:t>
      </w:r>
    </w:p>
    <w:p w:rsidR="002F77A7" w:rsidRPr="002F77A7" w:rsidRDefault="002F77A7" w:rsidP="00F7508B">
      <w:pPr>
        <w:pStyle w:val="BodyText2"/>
        <w:numPr>
          <w:ilvl w:val="0"/>
          <w:numId w:val="5"/>
        </w:numPr>
        <w:tabs>
          <w:tab w:val="clear" w:pos="1080"/>
          <w:tab w:val="num" w:pos="0"/>
          <w:tab w:val="left" w:pos="1134"/>
        </w:tabs>
        <w:spacing w:after="0" w:line="240" w:lineRule="auto"/>
        <w:ind w:left="0" w:firstLine="720"/>
        <w:jc w:val="both"/>
        <w:rPr>
          <w:rFonts w:ascii="Times New Roman" w:hAnsi="Times New Roman"/>
          <w:b w:val="0"/>
          <w:sz w:val="20"/>
        </w:rPr>
      </w:pPr>
      <w:r w:rsidRPr="002F77A7">
        <w:rPr>
          <w:rFonts w:ascii="Times New Roman" w:hAnsi="Times New Roman"/>
          <w:b w:val="0"/>
          <w:sz w:val="20"/>
          <w:lang/>
        </w:rPr>
        <w:t>Задатак комисије је да спроведе поступак за избор прој</w:t>
      </w:r>
      <w:r w:rsidR="00937A88">
        <w:rPr>
          <w:rFonts w:ascii="Times New Roman" w:hAnsi="Times New Roman"/>
          <w:b w:val="0"/>
          <w:sz w:val="20"/>
          <w:lang/>
        </w:rPr>
        <w:t>е</w:t>
      </w:r>
      <w:r w:rsidRPr="002F77A7">
        <w:rPr>
          <w:rFonts w:ascii="Times New Roman" w:hAnsi="Times New Roman"/>
          <w:b w:val="0"/>
          <w:sz w:val="20"/>
          <w:lang/>
        </w:rPr>
        <w:t>к</w:t>
      </w:r>
      <w:r w:rsidR="00937A88">
        <w:rPr>
          <w:rFonts w:ascii="Times New Roman" w:hAnsi="Times New Roman"/>
          <w:b w:val="0"/>
          <w:sz w:val="20"/>
          <w:lang/>
        </w:rPr>
        <w:t>а</w:t>
      </w:r>
      <w:r w:rsidRPr="002F77A7">
        <w:rPr>
          <w:rFonts w:ascii="Times New Roman" w:hAnsi="Times New Roman"/>
          <w:b w:val="0"/>
          <w:sz w:val="20"/>
          <w:lang/>
        </w:rPr>
        <w:t>та који ће се финансирати из буџета општине за 2018.</w:t>
      </w:r>
      <w:r w:rsidR="00B45BB2">
        <w:rPr>
          <w:rFonts w:ascii="Times New Roman" w:hAnsi="Times New Roman"/>
          <w:b w:val="0"/>
          <w:sz w:val="20"/>
          <w:lang/>
        </w:rPr>
        <w:t xml:space="preserve"> </w:t>
      </w:r>
      <w:r w:rsidRPr="002F77A7">
        <w:rPr>
          <w:rFonts w:ascii="Times New Roman" w:hAnsi="Times New Roman"/>
          <w:b w:val="0"/>
          <w:sz w:val="20"/>
          <w:lang/>
        </w:rPr>
        <w:t>годину, којима се остварује јавни интерес у области јавног информисања на територији општине Ћићевац, а по Јавном позиву бр. 642-1/18-06 од 8.2.2018. године.</w:t>
      </w:r>
    </w:p>
    <w:p w:rsidR="002F77A7" w:rsidRPr="002F77A7" w:rsidRDefault="002F77A7" w:rsidP="00F7508B">
      <w:pPr>
        <w:pStyle w:val="BodyText2"/>
        <w:numPr>
          <w:ilvl w:val="0"/>
          <w:numId w:val="5"/>
        </w:numPr>
        <w:tabs>
          <w:tab w:val="left" w:pos="1134"/>
        </w:tabs>
        <w:spacing w:after="0" w:line="240" w:lineRule="auto"/>
        <w:rPr>
          <w:rFonts w:ascii="Times New Roman" w:hAnsi="Times New Roman"/>
          <w:b w:val="0"/>
          <w:sz w:val="20"/>
        </w:rPr>
      </w:pPr>
      <w:r w:rsidRPr="002F77A7">
        <w:rPr>
          <w:rFonts w:ascii="Times New Roman" w:hAnsi="Times New Roman"/>
          <w:b w:val="0"/>
          <w:sz w:val="20"/>
          <w:lang/>
        </w:rPr>
        <w:t xml:space="preserve">Ово решење објавити у </w:t>
      </w:r>
      <w:r w:rsidRPr="002F77A7">
        <w:rPr>
          <w:rFonts w:ascii="Times New Roman" w:hAnsi="Times New Roman"/>
          <w:b w:val="0"/>
          <w:sz w:val="20"/>
        </w:rPr>
        <w:t>“</w:t>
      </w:r>
      <w:r w:rsidRPr="002F77A7">
        <w:rPr>
          <w:rFonts w:ascii="Times New Roman" w:hAnsi="Times New Roman"/>
          <w:b w:val="0"/>
          <w:sz w:val="20"/>
          <w:lang/>
        </w:rPr>
        <w:t>Сл. листу општине Ћићевац</w:t>
      </w:r>
      <w:r w:rsidRPr="002F77A7">
        <w:rPr>
          <w:rFonts w:ascii="Times New Roman" w:hAnsi="Times New Roman"/>
          <w:b w:val="0"/>
          <w:sz w:val="20"/>
        </w:rPr>
        <w:t>”.</w:t>
      </w:r>
    </w:p>
    <w:p w:rsidR="002F77A7" w:rsidRPr="00B45BB2" w:rsidRDefault="002F77A7" w:rsidP="00B45BB2">
      <w:pPr>
        <w:pStyle w:val="BodyText2"/>
        <w:spacing w:after="0" w:line="240" w:lineRule="auto"/>
        <w:rPr>
          <w:rFonts w:ascii="Times New Roman" w:hAnsi="Times New Roman"/>
          <w:b w:val="0"/>
          <w:sz w:val="14"/>
          <w:lang/>
        </w:rPr>
      </w:pPr>
    </w:p>
    <w:p w:rsidR="002F77A7" w:rsidRPr="002F77A7" w:rsidRDefault="002F77A7" w:rsidP="00B45BB2">
      <w:pPr>
        <w:jc w:val="center"/>
        <w:rPr>
          <w:rFonts w:ascii="Times New Roman" w:hAnsi="Times New Roman"/>
          <w:b w:val="0"/>
          <w:sz w:val="20"/>
          <w:lang/>
        </w:rPr>
      </w:pPr>
      <w:r w:rsidRPr="002F77A7">
        <w:rPr>
          <w:rFonts w:ascii="Times New Roman" w:hAnsi="Times New Roman"/>
          <w:b w:val="0"/>
          <w:sz w:val="20"/>
          <w:lang/>
        </w:rPr>
        <w:t>ПРЕДСЕДНИК ОПШТИНЕ ЋИЋЕВАЦ</w:t>
      </w:r>
    </w:p>
    <w:p w:rsidR="002F77A7" w:rsidRPr="002F77A7" w:rsidRDefault="00B45BB2" w:rsidP="00B45BB2">
      <w:pPr>
        <w:tabs>
          <w:tab w:val="left" w:pos="5126"/>
        </w:tabs>
        <w:jc w:val="center"/>
        <w:rPr>
          <w:rFonts w:ascii="Times New Roman" w:hAnsi="Times New Roman"/>
          <w:b w:val="0"/>
          <w:sz w:val="20"/>
          <w:lang/>
        </w:rPr>
      </w:pPr>
      <w:r>
        <w:rPr>
          <w:rFonts w:ascii="Times New Roman" w:hAnsi="Times New Roman"/>
          <w:b w:val="0"/>
          <w:sz w:val="20"/>
          <w:lang/>
        </w:rPr>
        <w:t xml:space="preserve">Бр. 642-1/18-06 од </w:t>
      </w:r>
      <w:r w:rsidR="002F77A7" w:rsidRPr="002F77A7">
        <w:rPr>
          <w:rFonts w:ascii="Times New Roman" w:hAnsi="Times New Roman"/>
          <w:b w:val="0"/>
          <w:sz w:val="20"/>
          <w:lang/>
        </w:rPr>
        <w:t>7.3.2018. године</w:t>
      </w:r>
    </w:p>
    <w:p w:rsidR="002F77A7" w:rsidRPr="00B45BB2" w:rsidRDefault="002F77A7" w:rsidP="00B45BB2">
      <w:pPr>
        <w:jc w:val="center"/>
        <w:rPr>
          <w:rFonts w:ascii="Times New Roman" w:hAnsi="Times New Roman"/>
          <w:b w:val="0"/>
          <w:sz w:val="14"/>
          <w:lang/>
        </w:rPr>
      </w:pPr>
      <w:r w:rsidRPr="002F77A7">
        <w:rPr>
          <w:rFonts w:ascii="Times New Roman" w:hAnsi="Times New Roman"/>
          <w:b w:val="0"/>
          <w:sz w:val="20"/>
        </w:rPr>
        <w:tab/>
      </w:r>
    </w:p>
    <w:p w:rsidR="002F77A7" w:rsidRPr="002F77A7" w:rsidRDefault="002F77A7" w:rsidP="00B45BB2">
      <w:pPr>
        <w:ind w:left="3600"/>
        <w:jc w:val="both"/>
        <w:rPr>
          <w:rFonts w:ascii="Times New Roman" w:hAnsi="Times New Roman"/>
          <w:b w:val="0"/>
          <w:sz w:val="20"/>
          <w:lang/>
        </w:rPr>
      </w:pPr>
      <w:r w:rsidRPr="002F77A7">
        <w:rPr>
          <w:rFonts w:ascii="Times New Roman" w:hAnsi="Times New Roman"/>
          <w:b w:val="0"/>
          <w:sz w:val="20"/>
        </w:rPr>
        <w:t xml:space="preserve">           </w:t>
      </w:r>
      <w:r w:rsidR="00B45BB2">
        <w:rPr>
          <w:rFonts w:ascii="Times New Roman" w:hAnsi="Times New Roman"/>
          <w:b w:val="0"/>
          <w:sz w:val="20"/>
          <w:lang/>
        </w:rPr>
        <w:t xml:space="preserve">                                                      </w:t>
      </w:r>
      <w:r w:rsidR="00517D14">
        <w:rPr>
          <w:rFonts w:ascii="Times New Roman" w:hAnsi="Times New Roman"/>
          <w:b w:val="0"/>
          <w:sz w:val="20"/>
          <w:lang/>
        </w:rPr>
        <w:t xml:space="preserve">        </w:t>
      </w:r>
      <w:r w:rsidR="00937A88">
        <w:rPr>
          <w:rFonts w:ascii="Times New Roman" w:hAnsi="Times New Roman"/>
          <w:b w:val="0"/>
          <w:sz w:val="20"/>
          <w:lang/>
        </w:rPr>
        <w:t xml:space="preserve">        </w:t>
      </w:r>
      <w:r w:rsidR="00B45BB2">
        <w:rPr>
          <w:rFonts w:ascii="Times New Roman" w:hAnsi="Times New Roman"/>
          <w:b w:val="0"/>
          <w:sz w:val="20"/>
          <w:lang/>
        </w:rPr>
        <w:t xml:space="preserve">  </w:t>
      </w:r>
      <w:r w:rsidRPr="002F77A7">
        <w:rPr>
          <w:rFonts w:ascii="Times New Roman" w:hAnsi="Times New Roman"/>
          <w:b w:val="0"/>
          <w:sz w:val="20"/>
          <w:lang/>
        </w:rPr>
        <w:t>ПРЕДСЕДНИК</w:t>
      </w:r>
    </w:p>
    <w:p w:rsidR="000B3C6A" w:rsidRDefault="002F77A7" w:rsidP="00B45BB2">
      <w:pPr>
        <w:jc w:val="both"/>
        <w:rPr>
          <w:rFonts w:ascii="Times New Roman" w:hAnsi="Times New Roman"/>
          <w:b w:val="0"/>
          <w:sz w:val="20"/>
          <w:lang/>
        </w:rPr>
      </w:pPr>
      <w:r w:rsidRPr="002F77A7">
        <w:rPr>
          <w:rFonts w:ascii="Times New Roman" w:hAnsi="Times New Roman"/>
          <w:b w:val="0"/>
          <w:sz w:val="20"/>
        </w:rPr>
        <w:tab/>
      </w:r>
      <w:r w:rsidRPr="002F77A7">
        <w:rPr>
          <w:rFonts w:ascii="Times New Roman" w:hAnsi="Times New Roman"/>
          <w:b w:val="0"/>
          <w:sz w:val="20"/>
        </w:rPr>
        <w:tab/>
      </w:r>
      <w:r w:rsidRPr="002F77A7">
        <w:rPr>
          <w:rFonts w:ascii="Times New Roman" w:hAnsi="Times New Roman"/>
          <w:b w:val="0"/>
          <w:sz w:val="20"/>
        </w:rPr>
        <w:tab/>
      </w:r>
      <w:r w:rsidRPr="002F77A7">
        <w:rPr>
          <w:rFonts w:ascii="Times New Roman" w:hAnsi="Times New Roman"/>
          <w:b w:val="0"/>
          <w:sz w:val="20"/>
        </w:rPr>
        <w:tab/>
        <w:t xml:space="preserve">     </w:t>
      </w:r>
      <w:r w:rsidRPr="002F77A7">
        <w:rPr>
          <w:rFonts w:ascii="Times New Roman" w:hAnsi="Times New Roman"/>
          <w:b w:val="0"/>
          <w:sz w:val="20"/>
        </w:rPr>
        <w:tab/>
        <w:t xml:space="preserve">         </w:t>
      </w:r>
      <w:r w:rsidR="00B45BB2">
        <w:rPr>
          <w:rFonts w:ascii="Times New Roman" w:hAnsi="Times New Roman"/>
          <w:b w:val="0"/>
          <w:sz w:val="20"/>
          <w:lang/>
        </w:rPr>
        <w:t xml:space="preserve">                                                                          </w:t>
      </w:r>
      <w:r w:rsidRPr="002F77A7">
        <w:rPr>
          <w:rFonts w:ascii="Times New Roman" w:hAnsi="Times New Roman"/>
          <w:b w:val="0"/>
          <w:sz w:val="20"/>
          <w:lang/>
        </w:rPr>
        <w:t>Златан Кркић</w:t>
      </w:r>
      <w:r w:rsidR="00B45BB2">
        <w:rPr>
          <w:rFonts w:ascii="Times New Roman" w:hAnsi="Times New Roman"/>
          <w:b w:val="0"/>
          <w:sz w:val="20"/>
          <w:lang/>
        </w:rPr>
        <w:t>, с.р.</w:t>
      </w:r>
    </w:p>
    <w:p w:rsidR="004F563D" w:rsidRDefault="004F563D" w:rsidP="00B45BB2">
      <w:pPr>
        <w:jc w:val="both"/>
        <w:rPr>
          <w:rFonts w:ascii="Times New Roman" w:hAnsi="Times New Roman"/>
          <w:b w:val="0"/>
          <w:sz w:val="20"/>
          <w:lang/>
        </w:rPr>
      </w:pPr>
    </w:p>
    <w:p w:rsidR="004F563D" w:rsidRDefault="004F563D" w:rsidP="004F563D">
      <w:pPr>
        <w:jc w:val="center"/>
        <w:rPr>
          <w:rFonts w:ascii="Times New Roman" w:hAnsi="Times New Roman"/>
          <w:b w:val="0"/>
          <w:sz w:val="20"/>
          <w:lang/>
        </w:rPr>
      </w:pPr>
      <w:r>
        <w:rPr>
          <w:rFonts w:ascii="Times New Roman" w:hAnsi="Times New Roman"/>
          <w:b w:val="0"/>
          <w:sz w:val="20"/>
          <w:lang/>
        </w:rPr>
        <w:t>_____________________________________________________________________</w:t>
      </w:r>
    </w:p>
    <w:p w:rsidR="004F563D" w:rsidRDefault="004F563D" w:rsidP="004F563D">
      <w:pPr>
        <w:jc w:val="center"/>
        <w:rPr>
          <w:rFonts w:ascii="Times New Roman" w:hAnsi="Times New Roman"/>
          <w:b w:val="0"/>
          <w:sz w:val="20"/>
          <w:lang/>
        </w:rPr>
      </w:pPr>
    </w:p>
    <w:p w:rsidR="004F563D" w:rsidRDefault="004F563D" w:rsidP="004F563D">
      <w:pPr>
        <w:jc w:val="center"/>
        <w:rPr>
          <w:rFonts w:ascii="Times New Roman" w:hAnsi="Times New Roman"/>
          <w:b w:val="0"/>
          <w:sz w:val="20"/>
          <w:lang/>
        </w:rPr>
      </w:pPr>
      <w:r>
        <w:rPr>
          <w:rFonts w:ascii="Times New Roman" w:hAnsi="Times New Roman"/>
          <w:b w:val="0"/>
          <w:sz w:val="20"/>
          <w:lang/>
        </w:rPr>
        <w:t>___________________________________________</w:t>
      </w:r>
    </w:p>
    <w:p w:rsidR="004F563D" w:rsidRDefault="004F563D" w:rsidP="004F563D">
      <w:pPr>
        <w:jc w:val="center"/>
        <w:rPr>
          <w:rFonts w:ascii="Times New Roman" w:hAnsi="Times New Roman"/>
          <w:b w:val="0"/>
          <w:sz w:val="20"/>
          <w:lang/>
        </w:rPr>
      </w:pPr>
    </w:p>
    <w:p w:rsidR="004F563D" w:rsidRDefault="004F563D" w:rsidP="004F563D">
      <w:pPr>
        <w:jc w:val="center"/>
        <w:rPr>
          <w:rFonts w:ascii="Times New Roman" w:hAnsi="Times New Roman"/>
          <w:b w:val="0"/>
          <w:sz w:val="20"/>
          <w:lang/>
        </w:rPr>
      </w:pPr>
      <w:r>
        <w:rPr>
          <w:rFonts w:ascii="Times New Roman" w:hAnsi="Times New Roman"/>
          <w:b w:val="0"/>
          <w:sz w:val="20"/>
          <w:lang/>
        </w:rPr>
        <w:t>__________________________</w:t>
      </w:r>
    </w:p>
    <w:p w:rsidR="00B45BB2" w:rsidRPr="00510C79" w:rsidRDefault="00B45BB2" w:rsidP="00B45BB2">
      <w:pPr>
        <w:jc w:val="both"/>
        <w:rPr>
          <w:rFonts w:ascii="Times New Roman" w:hAnsi="Times New Roman"/>
          <w:b w:val="0"/>
          <w:sz w:val="20"/>
        </w:rPr>
      </w:pPr>
    </w:p>
    <w:p w:rsidR="000B3C6A" w:rsidRPr="00510C79" w:rsidRDefault="000B3C6A" w:rsidP="000B3C6A">
      <w:pPr>
        <w:rPr>
          <w:rFonts w:ascii="Times New Roman" w:hAnsi="Times New Roman"/>
          <w:b w:val="0"/>
          <w:sz w:val="14"/>
        </w:rPr>
      </w:pPr>
    </w:p>
    <w:p w:rsidR="00BF54A2" w:rsidRPr="00BF54A2" w:rsidRDefault="00BF54A2" w:rsidP="00182A08">
      <w:pPr>
        <w:jc w:val="both"/>
        <w:rPr>
          <w:rFonts w:ascii="Times New Roman" w:hAnsi="Times New Roman"/>
          <w:b w:val="0"/>
          <w:sz w:val="14"/>
        </w:rPr>
      </w:pPr>
    </w:p>
    <w:p w:rsidR="001E2EA0" w:rsidRPr="00BF54A2" w:rsidRDefault="001E2EA0" w:rsidP="001E2EA0">
      <w:pPr>
        <w:jc w:val="center"/>
        <w:rPr>
          <w:rFonts w:ascii="Times New Roman" w:hAnsi="Times New Roman"/>
          <w:b w:val="0"/>
          <w:sz w:val="14"/>
        </w:rPr>
      </w:pPr>
    </w:p>
    <w:p w:rsidR="00654413" w:rsidRPr="00D16BAE" w:rsidRDefault="00654413" w:rsidP="00362B58">
      <w:pPr>
        <w:pStyle w:val="NoSpacing"/>
        <w:tabs>
          <w:tab w:val="left" w:pos="0"/>
          <w:tab w:val="left" w:pos="1134"/>
        </w:tabs>
        <w:jc w:val="both"/>
        <w:rPr>
          <w:sz w:val="70"/>
        </w:rPr>
      </w:pPr>
      <w:r w:rsidRPr="00D16BAE">
        <w:rPr>
          <w:sz w:val="70"/>
        </w:rPr>
        <w:t xml:space="preserve">                      </w:t>
      </w:r>
    </w:p>
    <w:p w:rsidR="00457C0B" w:rsidRDefault="009144BA" w:rsidP="007613CB">
      <w:pPr>
        <w:pStyle w:val="NoSpacing"/>
        <w:jc w:val="both"/>
        <w:rPr>
          <w:rFonts w:ascii="Times New Roman" w:hAnsi="Times New Roman"/>
        </w:rPr>
      </w:pPr>
      <w:r w:rsidRPr="00602D8B">
        <w:rPr>
          <w:rFonts w:ascii="Times New Roman" w:hAnsi="Times New Roman"/>
          <w:sz w:val="20"/>
          <w:szCs w:val="20"/>
          <w:lang w:val="sr-Cyrl-CS"/>
        </w:rPr>
        <w:tab/>
      </w:r>
    </w:p>
    <w:p w:rsidR="009144BA" w:rsidRDefault="009144BA" w:rsidP="00CD77BD">
      <w:pPr>
        <w:jc w:val="center"/>
        <w:rPr>
          <w:rFonts w:ascii="Times New Roman" w:hAnsi="Times New Roman"/>
          <w:sz w:val="22"/>
          <w:lang/>
        </w:rPr>
      </w:pPr>
      <w:r w:rsidRPr="00D16BAE">
        <w:rPr>
          <w:rFonts w:ascii="Times New Roman" w:hAnsi="Times New Roman"/>
          <w:sz w:val="22"/>
        </w:rPr>
        <w:t>С</w:t>
      </w:r>
      <w:r w:rsidRPr="00D16BAE">
        <w:rPr>
          <w:rFonts w:ascii="Times New Roman" w:hAnsi="Times New Roman"/>
          <w:sz w:val="22"/>
          <w:lang w:val="pt-BR"/>
        </w:rPr>
        <w:t xml:space="preserve"> </w:t>
      </w:r>
      <w:r w:rsidRPr="00D16BAE">
        <w:rPr>
          <w:rFonts w:ascii="Times New Roman" w:hAnsi="Times New Roman"/>
          <w:sz w:val="22"/>
        </w:rPr>
        <w:t>А</w:t>
      </w:r>
      <w:r w:rsidRPr="00D16BAE">
        <w:rPr>
          <w:rFonts w:ascii="Times New Roman" w:hAnsi="Times New Roman"/>
          <w:sz w:val="22"/>
          <w:lang w:val="pt-BR"/>
        </w:rPr>
        <w:t xml:space="preserve"> </w:t>
      </w:r>
      <w:r w:rsidRPr="00D16BAE">
        <w:rPr>
          <w:rFonts w:ascii="Times New Roman" w:hAnsi="Times New Roman"/>
          <w:sz w:val="22"/>
        </w:rPr>
        <w:t>Д</w:t>
      </w:r>
      <w:r w:rsidRPr="00D16BAE">
        <w:rPr>
          <w:rFonts w:ascii="Times New Roman" w:hAnsi="Times New Roman"/>
          <w:sz w:val="22"/>
          <w:lang w:val="pt-BR"/>
        </w:rPr>
        <w:t xml:space="preserve"> </w:t>
      </w:r>
      <w:r w:rsidRPr="00D16BAE">
        <w:rPr>
          <w:rFonts w:ascii="Times New Roman" w:hAnsi="Times New Roman"/>
          <w:sz w:val="22"/>
        </w:rPr>
        <w:t>Р</w:t>
      </w:r>
      <w:r w:rsidRPr="00D16BAE">
        <w:rPr>
          <w:rFonts w:ascii="Times New Roman" w:hAnsi="Times New Roman"/>
          <w:sz w:val="22"/>
          <w:lang w:val="pt-BR"/>
        </w:rPr>
        <w:t xml:space="preserve"> </w:t>
      </w:r>
      <w:r w:rsidRPr="00D16BAE">
        <w:rPr>
          <w:rFonts w:ascii="Times New Roman" w:hAnsi="Times New Roman"/>
          <w:sz w:val="22"/>
        </w:rPr>
        <w:t>Ж</w:t>
      </w:r>
      <w:r w:rsidRPr="00D16BAE">
        <w:rPr>
          <w:rFonts w:ascii="Times New Roman" w:hAnsi="Times New Roman"/>
          <w:sz w:val="22"/>
          <w:lang w:val="pt-BR"/>
        </w:rPr>
        <w:t xml:space="preserve"> </w:t>
      </w:r>
      <w:r w:rsidRPr="00D16BAE">
        <w:rPr>
          <w:rFonts w:ascii="Times New Roman" w:hAnsi="Times New Roman"/>
          <w:sz w:val="22"/>
        </w:rPr>
        <w:t>А</w:t>
      </w:r>
      <w:r w:rsidRPr="00D16BAE">
        <w:rPr>
          <w:rFonts w:ascii="Times New Roman" w:hAnsi="Times New Roman"/>
          <w:sz w:val="22"/>
          <w:lang w:val="pt-BR"/>
        </w:rPr>
        <w:t xml:space="preserve"> </w:t>
      </w:r>
      <w:r w:rsidRPr="00D16BAE">
        <w:rPr>
          <w:rFonts w:ascii="Times New Roman" w:hAnsi="Times New Roman"/>
          <w:sz w:val="22"/>
        </w:rPr>
        <w:t>Ј</w:t>
      </w:r>
    </w:p>
    <w:p w:rsidR="007613CB" w:rsidRDefault="007613CB" w:rsidP="00CD77BD">
      <w:pPr>
        <w:jc w:val="center"/>
        <w:rPr>
          <w:rFonts w:ascii="Times New Roman" w:hAnsi="Times New Roman"/>
          <w:sz w:val="22"/>
          <w:lang/>
        </w:rPr>
      </w:pPr>
    </w:p>
    <w:p w:rsidR="00264CE1" w:rsidRDefault="00264CE1" w:rsidP="00CD77BD">
      <w:pPr>
        <w:jc w:val="center"/>
        <w:rPr>
          <w:rFonts w:ascii="Times New Roman" w:hAnsi="Times New Roman"/>
          <w:sz w:val="22"/>
          <w:lang/>
        </w:rPr>
      </w:pPr>
    </w:p>
    <w:p w:rsidR="007613CB" w:rsidRDefault="007613CB" w:rsidP="00CD77BD">
      <w:pPr>
        <w:jc w:val="center"/>
        <w:rPr>
          <w:rFonts w:ascii="Times New Roman" w:hAnsi="Times New Roman"/>
          <w:sz w:val="22"/>
          <w:lang/>
        </w:rPr>
      </w:pPr>
    </w:p>
    <w:p w:rsidR="007613CB" w:rsidRPr="00543EE8" w:rsidRDefault="007613CB" w:rsidP="007613CB">
      <w:pPr>
        <w:pStyle w:val="ListParagraph"/>
        <w:spacing w:after="0" w:line="240" w:lineRule="auto"/>
        <w:ind w:left="0"/>
        <w:jc w:val="center"/>
        <w:rPr>
          <w:rFonts w:ascii="Times New Roman" w:hAnsi="Times New Roman"/>
          <w:b/>
          <w:sz w:val="20"/>
          <w:szCs w:val="20"/>
          <w:lang w:val="sr-Cyrl-CS"/>
        </w:rPr>
      </w:pPr>
      <w:r w:rsidRPr="00543EE8">
        <w:rPr>
          <w:rFonts w:ascii="Times New Roman" w:hAnsi="Times New Roman"/>
          <w:b/>
          <w:sz w:val="20"/>
          <w:szCs w:val="20"/>
          <w:lang w:val="sr-Cyrl-CS"/>
        </w:rPr>
        <w:t>АКТИ</w:t>
      </w:r>
    </w:p>
    <w:p w:rsidR="007613CB" w:rsidRPr="00543EE8" w:rsidRDefault="007613CB" w:rsidP="007613CB">
      <w:pPr>
        <w:pStyle w:val="NoSpacing"/>
        <w:jc w:val="center"/>
        <w:rPr>
          <w:rFonts w:ascii="Times New Roman" w:hAnsi="Times New Roman"/>
          <w:b/>
          <w:sz w:val="20"/>
          <w:szCs w:val="20"/>
          <w:lang w:val="en-US"/>
        </w:rPr>
      </w:pPr>
      <w:r w:rsidRPr="00543EE8">
        <w:rPr>
          <w:rFonts w:ascii="Times New Roman" w:hAnsi="Times New Roman"/>
          <w:b/>
          <w:sz w:val="20"/>
          <w:szCs w:val="20"/>
          <w:lang w:val="sr-Cyrl-CS"/>
        </w:rPr>
        <w:t>ПРЕДСЕДНИКА ОПШТИНЕ И ОПШТИНСКОГ ВЕЋА</w:t>
      </w:r>
    </w:p>
    <w:p w:rsidR="007613CB" w:rsidRPr="007613CB" w:rsidRDefault="007613CB" w:rsidP="00CD77BD">
      <w:pPr>
        <w:jc w:val="center"/>
        <w:rPr>
          <w:rFonts w:ascii="Times New Roman" w:hAnsi="Times New Roman"/>
          <w:sz w:val="22"/>
          <w:lang/>
        </w:rPr>
      </w:pPr>
    </w:p>
    <w:p w:rsidR="009144BA" w:rsidRPr="00D16BAE" w:rsidRDefault="009144BA" w:rsidP="00CD77BD">
      <w:pPr>
        <w:jc w:val="center"/>
        <w:rPr>
          <w:rFonts w:ascii="Times New Roman" w:hAnsi="Times New Roman"/>
          <w:sz w:val="22"/>
        </w:rPr>
      </w:pPr>
    </w:p>
    <w:p w:rsidR="009144BA" w:rsidRPr="00602D8B" w:rsidRDefault="009144BA" w:rsidP="00CD77BD">
      <w:pPr>
        <w:jc w:val="center"/>
        <w:rPr>
          <w:rFonts w:ascii="Times New Roman" w:hAnsi="Times New Roman"/>
          <w:b w:val="0"/>
          <w:sz w:val="20"/>
        </w:rPr>
      </w:pPr>
    </w:p>
    <w:p w:rsidR="009144BA" w:rsidRPr="00602D8B" w:rsidRDefault="009144BA" w:rsidP="004F563D">
      <w:pPr>
        <w:pStyle w:val="NoSpacing"/>
        <w:tabs>
          <w:tab w:val="left" w:pos="8505"/>
          <w:tab w:val="left" w:pos="9214"/>
          <w:tab w:val="left" w:pos="9356"/>
        </w:tabs>
        <w:ind w:left="8505" w:right="85"/>
        <w:rPr>
          <w:rFonts w:ascii="Times New Roman" w:hAnsi="Times New Roman"/>
          <w:sz w:val="20"/>
          <w:szCs w:val="20"/>
        </w:rPr>
      </w:pPr>
      <w:r w:rsidRPr="00602D8B">
        <w:rPr>
          <w:rFonts w:ascii="Times New Roman" w:hAnsi="Times New Roman"/>
          <w:sz w:val="20"/>
          <w:szCs w:val="20"/>
          <w:lang w:val="sr-Cyrl-CS"/>
        </w:rPr>
        <w:t xml:space="preserve">                                                                                                                                       </w:t>
      </w:r>
      <w:r w:rsidRPr="00602D8B">
        <w:rPr>
          <w:rFonts w:ascii="Times New Roman" w:hAnsi="Times New Roman"/>
          <w:sz w:val="20"/>
          <w:szCs w:val="20"/>
        </w:rPr>
        <w:t>Страна</w:t>
      </w:r>
    </w:p>
    <w:p w:rsidR="00BF301F" w:rsidRPr="00602D8B" w:rsidRDefault="00BF301F" w:rsidP="00CD77BD">
      <w:pPr>
        <w:pStyle w:val="NoSpacing"/>
        <w:tabs>
          <w:tab w:val="left" w:pos="9072"/>
          <w:tab w:val="left" w:pos="9214"/>
          <w:tab w:val="left" w:pos="9356"/>
        </w:tabs>
        <w:ind w:left="9046" w:right="85"/>
        <w:rPr>
          <w:rFonts w:ascii="Times New Roman" w:hAnsi="Times New Roman"/>
          <w:sz w:val="20"/>
          <w:szCs w:val="20"/>
        </w:rPr>
      </w:pPr>
    </w:p>
    <w:p w:rsidR="00BF301F" w:rsidRPr="00602D8B" w:rsidRDefault="00BF301F" w:rsidP="00CD77BD">
      <w:pPr>
        <w:pStyle w:val="NoSpacing"/>
        <w:tabs>
          <w:tab w:val="left" w:pos="9072"/>
          <w:tab w:val="left" w:pos="9214"/>
          <w:tab w:val="left" w:pos="9356"/>
        </w:tabs>
        <w:ind w:left="9046" w:right="85"/>
        <w:rPr>
          <w:rFonts w:ascii="Times New Roman" w:hAnsi="Times New Roman"/>
          <w:sz w:val="20"/>
          <w:szCs w:val="20"/>
        </w:rPr>
      </w:pPr>
    </w:p>
    <w:p w:rsidR="009144BA" w:rsidRPr="00602D8B" w:rsidRDefault="009144BA" w:rsidP="00CD77BD">
      <w:pPr>
        <w:pStyle w:val="NoSpacing"/>
        <w:jc w:val="center"/>
        <w:rPr>
          <w:rFonts w:ascii="Times New Roman" w:hAnsi="Times New Roman"/>
          <w:sz w:val="20"/>
          <w:szCs w:val="20"/>
          <w:lang w:val="en-US"/>
        </w:rPr>
      </w:pPr>
    </w:p>
    <w:p w:rsidR="003A7422" w:rsidRDefault="007B4903" w:rsidP="004F563D">
      <w:pPr>
        <w:pStyle w:val="NoSpacing"/>
        <w:tabs>
          <w:tab w:val="left" w:pos="142"/>
          <w:tab w:val="left" w:pos="567"/>
          <w:tab w:val="left" w:pos="8931"/>
        </w:tabs>
        <w:jc w:val="both"/>
        <w:rPr>
          <w:rFonts w:ascii="Times New Roman" w:hAnsi="Times New Roman"/>
          <w:sz w:val="20"/>
          <w:szCs w:val="20"/>
          <w:lang w:val="sr-Cyrl-CS"/>
        </w:rPr>
      </w:pPr>
      <w:r w:rsidRPr="00602D8B">
        <w:rPr>
          <w:rFonts w:ascii="Times New Roman" w:hAnsi="Times New Roman"/>
          <w:sz w:val="20"/>
          <w:szCs w:val="20"/>
          <w:lang w:val="sr-Cyrl-CS"/>
        </w:rPr>
        <w:tab/>
      </w:r>
      <w:r w:rsidR="007613CB">
        <w:rPr>
          <w:rFonts w:ascii="Times New Roman" w:hAnsi="Times New Roman"/>
          <w:sz w:val="20"/>
          <w:szCs w:val="20"/>
          <w:lang w:val="sr-Cyrl-CS"/>
        </w:rPr>
        <w:t>34</w:t>
      </w:r>
      <w:r w:rsidRPr="00602D8B">
        <w:rPr>
          <w:rFonts w:ascii="Times New Roman" w:hAnsi="Times New Roman"/>
          <w:sz w:val="20"/>
          <w:szCs w:val="20"/>
          <w:lang w:val="sr-Cyrl-CS"/>
        </w:rPr>
        <w:t>.</w:t>
      </w:r>
      <w:r w:rsidR="003A7422">
        <w:rPr>
          <w:rFonts w:ascii="Times New Roman" w:hAnsi="Times New Roman"/>
          <w:sz w:val="20"/>
          <w:szCs w:val="20"/>
          <w:lang w:val="sr-Cyrl-CS"/>
        </w:rPr>
        <w:tab/>
      </w:r>
      <w:r w:rsidR="006746F6">
        <w:rPr>
          <w:rFonts w:ascii="Times New Roman" w:hAnsi="Times New Roman"/>
          <w:sz w:val="20"/>
          <w:szCs w:val="20"/>
          <w:lang w:val="sr-Cyrl-CS"/>
        </w:rPr>
        <w:t>О</w:t>
      </w:r>
      <w:r w:rsidRPr="00602D8B">
        <w:rPr>
          <w:rFonts w:ascii="Times New Roman" w:hAnsi="Times New Roman"/>
          <w:sz w:val="20"/>
          <w:szCs w:val="20"/>
          <w:lang w:val="sr-Cyrl-CS"/>
        </w:rPr>
        <w:t xml:space="preserve">длука о </w:t>
      </w:r>
      <w:r w:rsidR="007613CB">
        <w:rPr>
          <w:rFonts w:ascii="Times New Roman" w:hAnsi="Times New Roman"/>
          <w:sz w:val="20"/>
          <w:szCs w:val="20"/>
          <w:lang w:val="sr-Cyrl-CS"/>
        </w:rPr>
        <w:t>укидању ванредне ситуације на делу територије Општине Ћићевац</w:t>
      </w:r>
      <w:r w:rsidR="00362B58">
        <w:rPr>
          <w:rFonts w:ascii="Times New Roman" w:hAnsi="Times New Roman"/>
          <w:sz w:val="20"/>
          <w:szCs w:val="20"/>
          <w:lang w:val="sr-Cyrl-CS"/>
        </w:rPr>
        <w:t>...........</w:t>
      </w:r>
      <w:r w:rsidR="0098496B">
        <w:rPr>
          <w:rFonts w:ascii="Times New Roman" w:hAnsi="Times New Roman"/>
          <w:sz w:val="20"/>
          <w:szCs w:val="20"/>
          <w:lang w:val="sr-Cyrl-CS"/>
        </w:rPr>
        <w:t>.</w:t>
      </w:r>
      <w:r w:rsidR="00362B58">
        <w:rPr>
          <w:rFonts w:ascii="Times New Roman" w:hAnsi="Times New Roman"/>
          <w:sz w:val="20"/>
          <w:szCs w:val="20"/>
          <w:lang w:val="sr-Cyrl-CS"/>
        </w:rPr>
        <w:t>.....</w:t>
      </w:r>
      <w:r w:rsidRPr="00602D8B">
        <w:rPr>
          <w:rFonts w:ascii="Times New Roman" w:hAnsi="Times New Roman"/>
          <w:sz w:val="20"/>
          <w:szCs w:val="20"/>
          <w:lang w:val="sr-Cyrl-CS"/>
        </w:rPr>
        <w:t>..</w:t>
      </w:r>
      <w:r w:rsidR="00575142" w:rsidRPr="00602D8B">
        <w:rPr>
          <w:rFonts w:ascii="Times New Roman" w:hAnsi="Times New Roman"/>
          <w:sz w:val="20"/>
          <w:szCs w:val="20"/>
          <w:lang w:val="sr-Cyrl-CS"/>
        </w:rPr>
        <w:tab/>
      </w:r>
      <w:r w:rsidR="00D16BAE">
        <w:rPr>
          <w:rFonts w:ascii="Times New Roman" w:hAnsi="Times New Roman"/>
          <w:sz w:val="20"/>
          <w:szCs w:val="20"/>
          <w:lang w:val="sr-Cyrl-CS"/>
        </w:rPr>
        <w:t>1</w:t>
      </w:r>
    </w:p>
    <w:p w:rsidR="007613CB" w:rsidRDefault="003A7422" w:rsidP="007613CB">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r>
      <w:r w:rsidR="007613CB">
        <w:rPr>
          <w:rFonts w:ascii="Times New Roman" w:hAnsi="Times New Roman"/>
          <w:sz w:val="20"/>
          <w:szCs w:val="20"/>
          <w:lang w:val="sr-Cyrl-CS"/>
        </w:rPr>
        <w:t>35</w:t>
      </w:r>
      <w:r w:rsidR="00575142" w:rsidRPr="00602D8B">
        <w:rPr>
          <w:rFonts w:ascii="Times New Roman" w:hAnsi="Times New Roman"/>
          <w:sz w:val="20"/>
          <w:szCs w:val="20"/>
          <w:lang w:val="sr-Cyrl-CS"/>
        </w:rPr>
        <w:t>.</w:t>
      </w:r>
      <w:r>
        <w:rPr>
          <w:rFonts w:ascii="Times New Roman" w:hAnsi="Times New Roman"/>
          <w:sz w:val="20"/>
          <w:szCs w:val="20"/>
          <w:lang w:val="sr-Cyrl-CS"/>
        </w:rPr>
        <w:tab/>
      </w:r>
      <w:r w:rsidR="00575142" w:rsidRPr="00602D8B">
        <w:rPr>
          <w:rFonts w:ascii="Times New Roman" w:hAnsi="Times New Roman"/>
          <w:sz w:val="20"/>
          <w:szCs w:val="20"/>
          <w:lang w:val="sr-Cyrl-CS"/>
        </w:rPr>
        <w:t>Одлука о</w:t>
      </w:r>
      <w:r w:rsidR="007613CB">
        <w:rPr>
          <w:rFonts w:ascii="Times New Roman" w:hAnsi="Times New Roman"/>
          <w:sz w:val="20"/>
          <w:szCs w:val="20"/>
          <w:lang w:val="sr-Cyrl-CS"/>
        </w:rPr>
        <w:t xml:space="preserve"> избору пројеката за остваривање јавног интереса у области јавног </w:t>
      </w:r>
    </w:p>
    <w:p w:rsidR="00575142" w:rsidRPr="00602D8B" w:rsidRDefault="007613CB"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информисања на територији општине Ћићевац у 2018. години......</w:t>
      </w:r>
      <w:r w:rsidR="00362B58">
        <w:rPr>
          <w:rFonts w:ascii="Times New Roman" w:hAnsi="Times New Roman"/>
          <w:sz w:val="20"/>
          <w:szCs w:val="20"/>
          <w:lang w:val="sr-Cyrl-CS"/>
        </w:rPr>
        <w:t>....................</w:t>
      </w:r>
      <w:r w:rsidR="00575142" w:rsidRPr="00602D8B">
        <w:rPr>
          <w:rFonts w:ascii="Times New Roman" w:hAnsi="Times New Roman"/>
          <w:sz w:val="20"/>
          <w:szCs w:val="20"/>
          <w:lang w:val="sr-Cyrl-CS"/>
        </w:rPr>
        <w:t>...........</w:t>
      </w:r>
      <w:r w:rsidR="003A7422">
        <w:rPr>
          <w:rFonts w:ascii="Times New Roman" w:hAnsi="Times New Roman"/>
          <w:sz w:val="20"/>
          <w:szCs w:val="20"/>
          <w:lang w:val="sr-Cyrl-CS"/>
        </w:rPr>
        <w:t>...</w:t>
      </w:r>
      <w:r w:rsidR="00DC3DDA">
        <w:rPr>
          <w:rFonts w:ascii="Times New Roman" w:hAnsi="Times New Roman"/>
          <w:sz w:val="20"/>
          <w:szCs w:val="20"/>
          <w:lang w:val="sr-Cyrl-CS"/>
        </w:rPr>
        <w:t>.</w:t>
      </w:r>
      <w:r w:rsidR="003A7422">
        <w:rPr>
          <w:rFonts w:ascii="Times New Roman" w:hAnsi="Times New Roman"/>
          <w:sz w:val="20"/>
          <w:szCs w:val="20"/>
          <w:lang w:val="sr-Cyrl-CS"/>
        </w:rPr>
        <w:t>.</w:t>
      </w:r>
      <w:r w:rsidR="00575142" w:rsidRPr="00602D8B">
        <w:rPr>
          <w:rFonts w:ascii="Times New Roman" w:hAnsi="Times New Roman"/>
          <w:sz w:val="20"/>
          <w:szCs w:val="20"/>
          <w:lang w:val="sr-Cyrl-CS"/>
        </w:rPr>
        <w:t>..</w:t>
      </w:r>
      <w:r w:rsidR="00575142" w:rsidRPr="00602D8B">
        <w:rPr>
          <w:rFonts w:ascii="Times New Roman" w:hAnsi="Times New Roman"/>
          <w:sz w:val="20"/>
          <w:szCs w:val="20"/>
          <w:lang w:val="sr-Cyrl-CS"/>
        </w:rPr>
        <w:tab/>
      </w:r>
      <w:r w:rsidR="004F563D">
        <w:rPr>
          <w:rFonts w:ascii="Times New Roman" w:hAnsi="Times New Roman"/>
          <w:sz w:val="20"/>
          <w:szCs w:val="20"/>
          <w:lang w:val="sr-Cyrl-CS"/>
        </w:rPr>
        <w:t xml:space="preserve"> </w:t>
      </w:r>
      <w:r w:rsidR="00DC3DDA">
        <w:rPr>
          <w:rFonts w:ascii="Times New Roman" w:hAnsi="Times New Roman"/>
          <w:sz w:val="20"/>
          <w:szCs w:val="20"/>
          <w:lang w:val="sr-Cyrl-CS"/>
        </w:rPr>
        <w:t xml:space="preserve"> </w:t>
      </w:r>
      <w:r w:rsidR="004F563D">
        <w:rPr>
          <w:rFonts w:ascii="Times New Roman" w:hAnsi="Times New Roman"/>
          <w:sz w:val="20"/>
          <w:szCs w:val="20"/>
          <w:lang w:val="sr-Cyrl-CS"/>
        </w:rPr>
        <w:t xml:space="preserve">    </w:t>
      </w:r>
      <w:r w:rsidR="00220E2C">
        <w:rPr>
          <w:rFonts w:ascii="Times New Roman" w:hAnsi="Times New Roman"/>
          <w:sz w:val="20"/>
          <w:szCs w:val="20"/>
          <w:lang w:val="sr-Cyrl-CS"/>
        </w:rPr>
        <w:t>1</w:t>
      </w:r>
    </w:p>
    <w:p w:rsidR="007613CB" w:rsidRDefault="006746F6"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r>
      <w:r w:rsidR="007613CB">
        <w:rPr>
          <w:rFonts w:ascii="Times New Roman" w:hAnsi="Times New Roman"/>
          <w:sz w:val="20"/>
          <w:szCs w:val="20"/>
          <w:lang w:val="sr-Cyrl-CS"/>
        </w:rPr>
        <w:t>36</w:t>
      </w:r>
      <w:r w:rsidR="00575142" w:rsidRPr="00602D8B">
        <w:rPr>
          <w:rFonts w:ascii="Times New Roman" w:hAnsi="Times New Roman"/>
          <w:sz w:val="20"/>
          <w:szCs w:val="20"/>
          <w:lang w:val="sr-Cyrl-CS"/>
        </w:rPr>
        <w:t>.</w:t>
      </w:r>
      <w:r w:rsidR="003A7422">
        <w:rPr>
          <w:rFonts w:ascii="Times New Roman" w:hAnsi="Times New Roman"/>
          <w:sz w:val="20"/>
          <w:szCs w:val="20"/>
          <w:lang w:val="sr-Cyrl-CS"/>
        </w:rPr>
        <w:tab/>
      </w:r>
      <w:r w:rsidR="007613CB">
        <w:rPr>
          <w:rFonts w:ascii="Times New Roman" w:hAnsi="Times New Roman"/>
          <w:sz w:val="20"/>
          <w:szCs w:val="20"/>
          <w:lang w:val="sr-Cyrl-CS"/>
        </w:rPr>
        <w:t>Решење о додели средстава из буџета Општине Ћићевац којима се остварује јавни</w:t>
      </w:r>
    </w:p>
    <w:p w:rsidR="00575142" w:rsidRDefault="007613CB"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интерес у области јавног информисања за 2018. годину.........................</w:t>
      </w:r>
      <w:r w:rsidR="00575142" w:rsidRPr="00602D8B">
        <w:rPr>
          <w:rFonts w:ascii="Times New Roman" w:hAnsi="Times New Roman"/>
          <w:sz w:val="20"/>
          <w:szCs w:val="20"/>
          <w:lang w:val="sr-Cyrl-CS"/>
        </w:rPr>
        <w:t>.......</w:t>
      </w:r>
      <w:r w:rsidR="008736FB">
        <w:rPr>
          <w:rFonts w:ascii="Times New Roman" w:hAnsi="Times New Roman"/>
          <w:sz w:val="20"/>
          <w:szCs w:val="20"/>
          <w:lang w:val="sr-Cyrl-CS"/>
        </w:rPr>
        <w:t>..............</w:t>
      </w:r>
      <w:r w:rsidR="00DC3DDA">
        <w:rPr>
          <w:rFonts w:ascii="Times New Roman" w:hAnsi="Times New Roman"/>
          <w:sz w:val="20"/>
          <w:szCs w:val="20"/>
          <w:lang w:val="sr-Cyrl-CS"/>
        </w:rPr>
        <w:t>..</w:t>
      </w:r>
      <w:r w:rsidR="008736FB">
        <w:rPr>
          <w:rFonts w:ascii="Times New Roman" w:hAnsi="Times New Roman"/>
          <w:sz w:val="20"/>
          <w:szCs w:val="20"/>
          <w:lang w:val="sr-Cyrl-CS"/>
        </w:rPr>
        <w:t>.</w:t>
      </w:r>
      <w:r w:rsidR="00575142" w:rsidRPr="00602D8B">
        <w:rPr>
          <w:rFonts w:ascii="Times New Roman" w:hAnsi="Times New Roman"/>
          <w:sz w:val="20"/>
          <w:szCs w:val="20"/>
          <w:lang w:val="sr-Cyrl-CS"/>
        </w:rPr>
        <w:t>..</w:t>
      </w:r>
      <w:r w:rsidR="003A7422">
        <w:rPr>
          <w:rFonts w:ascii="Times New Roman" w:hAnsi="Times New Roman"/>
          <w:sz w:val="20"/>
          <w:szCs w:val="20"/>
          <w:lang w:val="sr-Cyrl-CS"/>
        </w:rPr>
        <w:t>....</w:t>
      </w:r>
      <w:r w:rsidR="00575142" w:rsidRPr="00602D8B">
        <w:rPr>
          <w:rFonts w:ascii="Times New Roman" w:hAnsi="Times New Roman"/>
          <w:sz w:val="20"/>
          <w:szCs w:val="20"/>
          <w:lang w:val="sr-Cyrl-CS"/>
        </w:rPr>
        <w:t>.</w:t>
      </w:r>
      <w:r w:rsidR="00592C3E" w:rsidRPr="00602D8B">
        <w:rPr>
          <w:rFonts w:ascii="Times New Roman" w:hAnsi="Times New Roman"/>
          <w:sz w:val="20"/>
          <w:szCs w:val="20"/>
          <w:lang w:val="sr-Cyrl-CS"/>
        </w:rPr>
        <w:tab/>
      </w:r>
      <w:r w:rsidR="004F563D">
        <w:rPr>
          <w:rFonts w:ascii="Times New Roman" w:hAnsi="Times New Roman"/>
          <w:sz w:val="20"/>
          <w:szCs w:val="20"/>
          <w:lang w:val="sr-Cyrl-CS"/>
        </w:rPr>
        <w:t xml:space="preserve">  </w:t>
      </w:r>
      <w:r w:rsidR="00DC3DDA">
        <w:rPr>
          <w:rFonts w:ascii="Times New Roman" w:hAnsi="Times New Roman"/>
          <w:sz w:val="20"/>
          <w:szCs w:val="20"/>
          <w:lang w:val="sr-Cyrl-CS"/>
        </w:rPr>
        <w:t xml:space="preserve"> </w:t>
      </w:r>
      <w:r w:rsidR="004F563D">
        <w:rPr>
          <w:rFonts w:ascii="Times New Roman" w:hAnsi="Times New Roman"/>
          <w:sz w:val="20"/>
          <w:szCs w:val="20"/>
          <w:lang w:val="sr-Cyrl-CS"/>
        </w:rPr>
        <w:t xml:space="preserve">   </w:t>
      </w:r>
      <w:r w:rsidR="005769AB">
        <w:rPr>
          <w:rFonts w:ascii="Times New Roman" w:hAnsi="Times New Roman"/>
          <w:sz w:val="20"/>
          <w:szCs w:val="20"/>
          <w:lang w:val="sr-Cyrl-CS"/>
        </w:rPr>
        <w:t>2</w:t>
      </w:r>
    </w:p>
    <w:p w:rsidR="001C0CAA" w:rsidRDefault="001C0CAA"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r>
      <w:r w:rsidR="004F563D">
        <w:rPr>
          <w:rFonts w:ascii="Times New Roman" w:hAnsi="Times New Roman"/>
          <w:sz w:val="20"/>
          <w:szCs w:val="20"/>
          <w:lang w:val="sr-Cyrl-CS"/>
        </w:rPr>
        <w:t xml:space="preserve">37.   </w:t>
      </w:r>
      <w:r>
        <w:rPr>
          <w:rFonts w:ascii="Times New Roman" w:hAnsi="Times New Roman"/>
          <w:sz w:val="20"/>
          <w:szCs w:val="20"/>
          <w:lang w:val="sr-Cyrl-CS"/>
        </w:rPr>
        <w:t>Решење о образовању Комисије за израду секундарне водоводне мреже.......................</w:t>
      </w:r>
      <w:r w:rsidR="00DC3DDA">
        <w:rPr>
          <w:rFonts w:ascii="Times New Roman" w:hAnsi="Times New Roman"/>
          <w:sz w:val="20"/>
          <w:szCs w:val="20"/>
          <w:lang w:val="sr-Cyrl-CS"/>
        </w:rPr>
        <w:t>...</w:t>
      </w:r>
      <w:r>
        <w:rPr>
          <w:rFonts w:ascii="Times New Roman" w:hAnsi="Times New Roman"/>
          <w:sz w:val="20"/>
          <w:szCs w:val="20"/>
          <w:lang w:val="sr-Cyrl-CS"/>
        </w:rPr>
        <w:t>...</w:t>
      </w:r>
      <w:r>
        <w:rPr>
          <w:rFonts w:ascii="Times New Roman" w:hAnsi="Times New Roman"/>
          <w:sz w:val="20"/>
          <w:szCs w:val="20"/>
          <w:lang w:val="sr-Cyrl-CS"/>
        </w:rPr>
        <w:tab/>
      </w:r>
      <w:r w:rsidR="00DC3DDA">
        <w:rPr>
          <w:rFonts w:ascii="Times New Roman" w:hAnsi="Times New Roman"/>
          <w:sz w:val="20"/>
          <w:szCs w:val="20"/>
          <w:lang w:val="sr-Cyrl-CS"/>
        </w:rPr>
        <w:t xml:space="preserve"> </w:t>
      </w:r>
      <w:r w:rsidR="004F563D">
        <w:rPr>
          <w:rFonts w:ascii="Times New Roman" w:hAnsi="Times New Roman"/>
          <w:sz w:val="20"/>
          <w:szCs w:val="20"/>
          <w:lang w:val="sr-Cyrl-CS"/>
        </w:rPr>
        <w:t xml:space="preserve">     </w:t>
      </w:r>
      <w:r w:rsidR="005769AB">
        <w:rPr>
          <w:rFonts w:ascii="Times New Roman" w:hAnsi="Times New Roman"/>
          <w:sz w:val="20"/>
          <w:szCs w:val="20"/>
          <w:lang w:val="sr-Cyrl-CS"/>
        </w:rPr>
        <w:t>4</w:t>
      </w:r>
    </w:p>
    <w:p w:rsidR="001C0CAA" w:rsidRDefault="001C0CAA"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t>38.</w:t>
      </w:r>
      <w:r>
        <w:rPr>
          <w:rFonts w:ascii="Times New Roman" w:hAnsi="Times New Roman"/>
          <w:sz w:val="20"/>
          <w:szCs w:val="20"/>
          <w:lang w:val="sr-Cyrl-CS"/>
        </w:rPr>
        <w:tab/>
        <w:t>Решење о образовању Комисије за спровођење поступка за суфинансирање пројеката</w:t>
      </w:r>
    </w:p>
    <w:p w:rsidR="004F563D" w:rsidRDefault="001C0CAA"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којима се остварује јавни интерес у области јавног информисања и именовању</w:t>
      </w:r>
    </w:p>
    <w:p w:rsidR="001C0CAA" w:rsidRPr="00602D8B" w:rsidRDefault="001C0CAA"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 xml:space="preserve">            чланова Комисије...........................................................................................................</w:t>
      </w:r>
      <w:r w:rsidR="004F563D">
        <w:rPr>
          <w:rFonts w:ascii="Times New Roman" w:hAnsi="Times New Roman"/>
          <w:sz w:val="20"/>
          <w:szCs w:val="20"/>
          <w:lang w:val="sr-Cyrl-CS"/>
        </w:rPr>
        <w:t>.</w:t>
      </w:r>
      <w:r>
        <w:rPr>
          <w:rFonts w:ascii="Times New Roman" w:hAnsi="Times New Roman"/>
          <w:sz w:val="20"/>
          <w:szCs w:val="20"/>
          <w:lang w:val="sr-Cyrl-CS"/>
        </w:rPr>
        <w:t>....</w:t>
      </w:r>
      <w:r w:rsidR="00DC3DDA">
        <w:rPr>
          <w:rFonts w:ascii="Times New Roman" w:hAnsi="Times New Roman"/>
          <w:sz w:val="20"/>
          <w:szCs w:val="20"/>
          <w:lang w:val="sr-Cyrl-CS"/>
        </w:rPr>
        <w:t>...</w:t>
      </w:r>
      <w:r>
        <w:rPr>
          <w:rFonts w:ascii="Times New Roman" w:hAnsi="Times New Roman"/>
          <w:sz w:val="20"/>
          <w:szCs w:val="20"/>
          <w:lang w:val="sr-Cyrl-CS"/>
        </w:rPr>
        <w:t>....</w:t>
      </w:r>
      <w:r>
        <w:rPr>
          <w:rFonts w:ascii="Times New Roman" w:hAnsi="Times New Roman"/>
          <w:sz w:val="20"/>
          <w:szCs w:val="20"/>
          <w:lang w:val="sr-Cyrl-CS"/>
        </w:rPr>
        <w:tab/>
      </w:r>
      <w:r w:rsidR="00DC3DDA">
        <w:rPr>
          <w:rFonts w:ascii="Times New Roman" w:hAnsi="Times New Roman"/>
          <w:sz w:val="20"/>
          <w:szCs w:val="20"/>
          <w:lang w:val="sr-Cyrl-CS"/>
        </w:rPr>
        <w:t xml:space="preserve"> </w:t>
      </w:r>
      <w:r w:rsidR="004F563D">
        <w:rPr>
          <w:rFonts w:ascii="Times New Roman" w:hAnsi="Times New Roman"/>
          <w:sz w:val="20"/>
          <w:szCs w:val="20"/>
          <w:lang w:val="sr-Cyrl-CS"/>
        </w:rPr>
        <w:t xml:space="preserve">     4</w:t>
      </w:r>
      <w:r w:rsidR="004F563D">
        <w:rPr>
          <w:rFonts w:ascii="Times New Roman" w:hAnsi="Times New Roman"/>
          <w:sz w:val="20"/>
          <w:szCs w:val="20"/>
          <w:lang w:val="sr-Cyrl-CS"/>
        </w:rPr>
        <w:tab/>
        <w:t xml:space="preserve"> </w:t>
      </w:r>
    </w:p>
    <w:p w:rsidR="00543EE8" w:rsidRPr="00602D8B" w:rsidRDefault="00543EE8" w:rsidP="00CD77BD">
      <w:pPr>
        <w:pStyle w:val="NoSpacing"/>
        <w:tabs>
          <w:tab w:val="left" w:pos="142"/>
          <w:tab w:val="left" w:pos="567"/>
        </w:tabs>
        <w:jc w:val="both"/>
        <w:rPr>
          <w:rFonts w:ascii="Times New Roman" w:hAnsi="Times New Roman"/>
          <w:sz w:val="20"/>
          <w:szCs w:val="20"/>
          <w:lang w:val="sr-Cyrl-CS"/>
        </w:rPr>
      </w:pPr>
      <w:r>
        <w:rPr>
          <w:rFonts w:ascii="Times New Roman" w:hAnsi="Times New Roman"/>
          <w:sz w:val="20"/>
          <w:szCs w:val="20"/>
          <w:lang w:val="sr-Cyrl-CS"/>
        </w:rPr>
        <w:tab/>
      </w:r>
    </w:p>
    <w:p w:rsidR="007B4903" w:rsidRPr="007449C8" w:rsidRDefault="007B4903" w:rsidP="00CD77BD">
      <w:pPr>
        <w:pStyle w:val="NoSpacing"/>
        <w:jc w:val="center"/>
        <w:rPr>
          <w:rFonts w:ascii="Times New Roman" w:hAnsi="Times New Roman"/>
          <w:sz w:val="10"/>
          <w:szCs w:val="20"/>
          <w:lang w:val="sr-Cyrl-CS"/>
        </w:rPr>
      </w:pPr>
    </w:p>
    <w:p w:rsidR="00264CE1" w:rsidRPr="007449C8" w:rsidRDefault="00264CE1" w:rsidP="00CD77BD">
      <w:pPr>
        <w:pStyle w:val="NoSpacing"/>
        <w:jc w:val="center"/>
        <w:rPr>
          <w:rFonts w:ascii="Times New Roman" w:hAnsi="Times New Roman"/>
          <w:sz w:val="14"/>
          <w:szCs w:val="20"/>
          <w:lang w:val="sr-Cyrl-CS"/>
        </w:rPr>
      </w:pPr>
    </w:p>
    <w:p w:rsidR="00011B05" w:rsidRPr="007449C8" w:rsidRDefault="00011B05" w:rsidP="00CD77BD">
      <w:pPr>
        <w:pStyle w:val="NoSpacing"/>
        <w:jc w:val="center"/>
        <w:rPr>
          <w:rFonts w:ascii="Times New Roman" w:hAnsi="Times New Roman"/>
          <w:sz w:val="20"/>
          <w:szCs w:val="20"/>
          <w:lang w:val="sr-Cyrl-CS"/>
        </w:rPr>
      </w:pPr>
    </w:p>
    <w:p w:rsidR="00264CE1" w:rsidRDefault="00264CE1" w:rsidP="00CD77BD">
      <w:pPr>
        <w:pBdr>
          <w:bottom w:val="single" w:sz="12" w:space="0" w:color="auto"/>
        </w:pBdr>
        <w:rPr>
          <w:rFonts w:ascii="Times New Roman" w:hAnsi="Times New Roman"/>
          <w:b w:val="0"/>
          <w:bCs/>
          <w:sz w:val="20"/>
          <w:lang/>
        </w:rPr>
      </w:pPr>
    </w:p>
    <w:p w:rsidR="00264CE1" w:rsidRDefault="00264CE1" w:rsidP="00CD77BD">
      <w:pPr>
        <w:pBdr>
          <w:bottom w:val="single" w:sz="12" w:space="0" w:color="auto"/>
        </w:pBdr>
        <w:rPr>
          <w:rFonts w:ascii="Times New Roman" w:hAnsi="Times New Roman"/>
          <w:b w:val="0"/>
          <w:bCs/>
          <w:sz w:val="20"/>
          <w:lang/>
        </w:rPr>
      </w:pPr>
    </w:p>
    <w:p w:rsidR="00264CE1" w:rsidRDefault="00264CE1" w:rsidP="00CD77BD">
      <w:pPr>
        <w:pBdr>
          <w:bottom w:val="single" w:sz="12" w:space="0" w:color="auto"/>
        </w:pBdr>
        <w:rPr>
          <w:rFonts w:ascii="Times New Roman" w:hAnsi="Times New Roman"/>
          <w:b w:val="0"/>
          <w:bCs/>
          <w:sz w:val="20"/>
          <w:lang/>
        </w:rPr>
      </w:pPr>
    </w:p>
    <w:p w:rsidR="00264CE1" w:rsidRDefault="00264CE1" w:rsidP="00CD77BD">
      <w:pPr>
        <w:pBdr>
          <w:bottom w:val="single" w:sz="12" w:space="0" w:color="auto"/>
        </w:pBdr>
        <w:rPr>
          <w:rFonts w:ascii="Times New Roman" w:hAnsi="Times New Roman"/>
          <w:b w:val="0"/>
          <w:bCs/>
          <w:sz w:val="20"/>
          <w:lang/>
        </w:rPr>
      </w:pPr>
    </w:p>
    <w:p w:rsidR="00264CE1" w:rsidRDefault="00264CE1" w:rsidP="00CD77BD">
      <w:pPr>
        <w:pBdr>
          <w:bottom w:val="single" w:sz="12" w:space="0" w:color="auto"/>
        </w:pBdr>
        <w:rPr>
          <w:rFonts w:ascii="Times New Roman" w:hAnsi="Times New Roman"/>
          <w:b w:val="0"/>
          <w:bCs/>
          <w:sz w:val="20"/>
          <w:lang/>
        </w:rPr>
      </w:pPr>
    </w:p>
    <w:p w:rsidR="00264CE1" w:rsidRDefault="00264CE1" w:rsidP="00CD77BD">
      <w:pPr>
        <w:pBdr>
          <w:bottom w:val="single" w:sz="12" w:space="0" w:color="auto"/>
        </w:pBdr>
        <w:rPr>
          <w:rFonts w:ascii="Times New Roman" w:hAnsi="Times New Roman"/>
          <w:b w:val="0"/>
          <w:bCs/>
          <w:sz w:val="20"/>
          <w:lang/>
        </w:rPr>
      </w:pPr>
    </w:p>
    <w:p w:rsidR="00264CE1" w:rsidRDefault="00264CE1" w:rsidP="00CD77BD">
      <w:pPr>
        <w:pBdr>
          <w:bottom w:val="single" w:sz="12" w:space="0" w:color="auto"/>
        </w:pBdr>
        <w:rPr>
          <w:rFonts w:ascii="Times New Roman" w:hAnsi="Times New Roman"/>
          <w:b w:val="0"/>
          <w:bCs/>
          <w:sz w:val="20"/>
          <w:lang/>
        </w:rPr>
      </w:pPr>
    </w:p>
    <w:p w:rsidR="00264CE1" w:rsidRDefault="00264CE1" w:rsidP="00CD77BD">
      <w:pPr>
        <w:pBdr>
          <w:bottom w:val="single" w:sz="12" w:space="0" w:color="auto"/>
        </w:pBdr>
        <w:rPr>
          <w:rFonts w:ascii="Times New Roman" w:hAnsi="Times New Roman"/>
          <w:b w:val="0"/>
          <w:bCs/>
          <w:sz w:val="20"/>
          <w:lang/>
        </w:rPr>
      </w:pPr>
    </w:p>
    <w:p w:rsidR="00264CE1" w:rsidRDefault="00264CE1" w:rsidP="00CD77BD">
      <w:pPr>
        <w:pBdr>
          <w:bottom w:val="single" w:sz="12" w:space="0" w:color="auto"/>
        </w:pBdr>
        <w:rPr>
          <w:rFonts w:ascii="Times New Roman" w:hAnsi="Times New Roman"/>
          <w:b w:val="0"/>
          <w:bCs/>
          <w:sz w:val="20"/>
          <w:lang/>
        </w:rPr>
      </w:pPr>
    </w:p>
    <w:p w:rsidR="00264CE1" w:rsidRDefault="00264CE1" w:rsidP="00CD77BD">
      <w:pPr>
        <w:pBdr>
          <w:bottom w:val="single" w:sz="12" w:space="0" w:color="auto"/>
        </w:pBdr>
        <w:rPr>
          <w:rFonts w:ascii="Times New Roman" w:hAnsi="Times New Roman"/>
          <w:b w:val="0"/>
          <w:bCs/>
          <w:sz w:val="20"/>
          <w:lang/>
        </w:rPr>
      </w:pPr>
    </w:p>
    <w:p w:rsidR="00264CE1" w:rsidRDefault="00264CE1" w:rsidP="00CD77BD">
      <w:pPr>
        <w:pBdr>
          <w:bottom w:val="single" w:sz="12" w:space="0" w:color="auto"/>
        </w:pBdr>
        <w:rPr>
          <w:rFonts w:ascii="Times New Roman" w:hAnsi="Times New Roman"/>
          <w:b w:val="0"/>
          <w:bCs/>
          <w:sz w:val="20"/>
          <w:lang/>
        </w:rPr>
      </w:pPr>
    </w:p>
    <w:p w:rsidR="00264CE1" w:rsidRDefault="00264CE1" w:rsidP="00CD77BD">
      <w:pPr>
        <w:pBdr>
          <w:bottom w:val="single" w:sz="12" w:space="0" w:color="auto"/>
        </w:pBdr>
        <w:rPr>
          <w:rFonts w:ascii="Times New Roman" w:hAnsi="Times New Roman"/>
          <w:b w:val="0"/>
          <w:bCs/>
          <w:sz w:val="20"/>
          <w:lang/>
        </w:rPr>
      </w:pPr>
    </w:p>
    <w:tbl>
      <w:tblPr>
        <w:tblpPr w:leftFromText="180" w:rightFromText="180" w:vertAnchor="text" w:horzAnchor="margin" w:tblpXSpec="center" w:tblpY="4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5"/>
      </w:tblGrid>
      <w:tr w:rsidR="00E21EC2" w:rsidRPr="00602D8B" w:rsidTr="0019772C">
        <w:trPr>
          <w:trHeight w:val="3002"/>
        </w:trPr>
        <w:tc>
          <w:tcPr>
            <w:tcW w:w="6075" w:type="dxa"/>
          </w:tcPr>
          <w:p w:rsidR="00E21EC2" w:rsidRDefault="00E21EC2" w:rsidP="0019772C">
            <w:pPr>
              <w:pStyle w:val="NoSpacing"/>
              <w:jc w:val="center"/>
              <w:rPr>
                <w:rFonts w:ascii="Times New Roman" w:hAnsi="Times New Roman"/>
                <w:sz w:val="20"/>
                <w:szCs w:val="20"/>
                <w:lang w:val="sr-Cyrl-CS"/>
              </w:rPr>
            </w:pPr>
          </w:p>
          <w:p w:rsidR="00E21EC2" w:rsidRPr="00602D8B" w:rsidRDefault="00E21EC2" w:rsidP="0019772C">
            <w:pPr>
              <w:pStyle w:val="NoSpacing"/>
              <w:jc w:val="center"/>
              <w:rPr>
                <w:rFonts w:ascii="Times New Roman" w:hAnsi="Times New Roman"/>
                <w:sz w:val="20"/>
                <w:szCs w:val="20"/>
                <w:lang w:val="sr-Cyrl-CS"/>
              </w:rPr>
            </w:pPr>
          </w:p>
          <w:p w:rsidR="00E21EC2" w:rsidRPr="00602D8B" w:rsidRDefault="00E21EC2" w:rsidP="0019772C">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ПРЕТПЛАТИТЕ СЕ НА СЛУЖБЕНИ ЛИСТ</w:t>
            </w:r>
          </w:p>
          <w:p w:rsidR="00E21EC2" w:rsidRPr="00602D8B" w:rsidRDefault="00E21EC2" w:rsidP="0019772C">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ОПШТИНЕ ЋИЋЕВАЦ ЗА 201</w:t>
            </w:r>
            <w:r>
              <w:rPr>
                <w:rFonts w:ascii="Times New Roman" w:hAnsi="Times New Roman"/>
                <w:sz w:val="20"/>
                <w:szCs w:val="20"/>
                <w:lang w:val="sr-Cyrl-CS"/>
              </w:rPr>
              <w:t>8</w:t>
            </w:r>
            <w:r w:rsidRPr="00602D8B">
              <w:rPr>
                <w:rFonts w:ascii="Times New Roman" w:hAnsi="Times New Roman"/>
                <w:sz w:val="20"/>
                <w:szCs w:val="20"/>
                <w:lang w:val="sr-Cyrl-CS"/>
              </w:rPr>
              <w:t>. ГОДИНУ</w:t>
            </w:r>
          </w:p>
          <w:p w:rsidR="00E21EC2" w:rsidRPr="00602D8B" w:rsidRDefault="00E21EC2" w:rsidP="0019772C">
            <w:pPr>
              <w:pStyle w:val="NoSpacing"/>
              <w:spacing w:line="360" w:lineRule="auto"/>
              <w:jc w:val="center"/>
              <w:rPr>
                <w:rFonts w:ascii="Times New Roman" w:hAnsi="Times New Roman"/>
                <w:sz w:val="20"/>
                <w:szCs w:val="20"/>
              </w:rPr>
            </w:pPr>
            <w:r w:rsidRPr="00602D8B">
              <w:rPr>
                <w:rFonts w:ascii="Times New Roman" w:hAnsi="Times New Roman"/>
                <w:sz w:val="20"/>
                <w:szCs w:val="20"/>
                <w:lang w:val="sr-Cyrl-CS"/>
              </w:rPr>
              <w:t>Годишња претплата износи 2.000,00 динара</w:t>
            </w:r>
          </w:p>
          <w:p w:rsidR="00E21EC2" w:rsidRPr="00602D8B" w:rsidRDefault="00E21EC2" w:rsidP="0019772C">
            <w:pPr>
              <w:pStyle w:val="NoSpacing"/>
              <w:spacing w:line="360" w:lineRule="auto"/>
              <w:jc w:val="center"/>
              <w:rPr>
                <w:rFonts w:ascii="Times New Roman" w:hAnsi="Times New Roman"/>
                <w:sz w:val="20"/>
                <w:szCs w:val="20"/>
                <w:lang w:val="es-ES"/>
              </w:rPr>
            </w:pPr>
            <w:r w:rsidRPr="00602D8B">
              <w:rPr>
                <w:rFonts w:ascii="Times New Roman" w:hAnsi="Times New Roman"/>
                <w:sz w:val="20"/>
                <w:szCs w:val="20"/>
                <w:lang w:val="sr-Cyrl-CS"/>
              </w:rPr>
              <w:t>Наруџбе слати на Општинску управу</w:t>
            </w:r>
          </w:p>
          <w:p w:rsidR="00E21EC2" w:rsidRPr="00602D8B" w:rsidRDefault="00E21EC2" w:rsidP="0019772C">
            <w:pPr>
              <w:pStyle w:val="NoSpacing"/>
              <w:spacing w:line="360" w:lineRule="auto"/>
              <w:jc w:val="center"/>
              <w:rPr>
                <w:rFonts w:ascii="Times New Roman" w:hAnsi="Times New Roman"/>
                <w:sz w:val="20"/>
                <w:szCs w:val="20"/>
                <w:lang w:val="es-ES"/>
              </w:rPr>
            </w:pPr>
            <w:r w:rsidRPr="00602D8B">
              <w:rPr>
                <w:rFonts w:ascii="Times New Roman" w:hAnsi="Times New Roman"/>
                <w:sz w:val="20"/>
                <w:szCs w:val="20"/>
                <w:lang w:val="sr-Cyrl-CS"/>
              </w:rPr>
              <w:t>УПЛАТУ ВРШИТИ НА РАЧУН 840-742351843-94</w:t>
            </w:r>
          </w:p>
          <w:p w:rsidR="00E21EC2" w:rsidRPr="00602D8B" w:rsidRDefault="00E21EC2" w:rsidP="0019772C">
            <w:pPr>
              <w:pStyle w:val="NoSpacing"/>
              <w:spacing w:line="360" w:lineRule="auto"/>
              <w:jc w:val="center"/>
              <w:rPr>
                <w:rFonts w:ascii="Times New Roman" w:hAnsi="Times New Roman"/>
                <w:sz w:val="20"/>
                <w:szCs w:val="20"/>
                <w:lang w:val="en-US"/>
              </w:rPr>
            </w:pPr>
            <w:r w:rsidRPr="00602D8B">
              <w:rPr>
                <w:rFonts w:ascii="Times New Roman" w:hAnsi="Times New Roman"/>
                <w:sz w:val="20"/>
                <w:szCs w:val="20"/>
                <w:lang w:val="sr-Cyrl-CS"/>
              </w:rPr>
              <w:t>ОПШТИНСКА УПРАВА ОПШТИНЕ ЋИЋЕВАЦ</w:t>
            </w:r>
          </w:p>
          <w:p w:rsidR="00E21EC2" w:rsidRPr="00602D8B" w:rsidRDefault="00E21EC2" w:rsidP="0019772C">
            <w:pPr>
              <w:pStyle w:val="NoSpacing"/>
              <w:jc w:val="center"/>
              <w:rPr>
                <w:rFonts w:ascii="Times New Roman" w:hAnsi="Times New Roman"/>
                <w:sz w:val="20"/>
                <w:szCs w:val="20"/>
                <w:lang w:val="en-US"/>
              </w:rPr>
            </w:pPr>
          </w:p>
          <w:p w:rsidR="00E21EC2" w:rsidRPr="00602D8B" w:rsidRDefault="00E21EC2" w:rsidP="0019772C">
            <w:pPr>
              <w:pStyle w:val="NoSpacing"/>
              <w:jc w:val="center"/>
              <w:rPr>
                <w:rFonts w:ascii="Times New Roman" w:hAnsi="Times New Roman"/>
                <w:sz w:val="20"/>
                <w:szCs w:val="20"/>
                <w:lang w:val="sr-Cyrl-CS"/>
              </w:rPr>
            </w:pPr>
          </w:p>
        </w:tc>
      </w:tr>
    </w:tbl>
    <w:p w:rsidR="00E21EC2" w:rsidRDefault="00E21EC2" w:rsidP="00E21EC2">
      <w:pPr>
        <w:pBdr>
          <w:bottom w:val="single" w:sz="12" w:space="0" w:color="auto"/>
        </w:pBdr>
        <w:ind w:firstLine="720"/>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E21EC2" w:rsidRDefault="00E21EC2"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19772C" w:rsidRDefault="0019772C" w:rsidP="00CD77BD">
      <w:pPr>
        <w:pBdr>
          <w:bottom w:val="single" w:sz="12" w:space="0" w:color="auto"/>
        </w:pBdr>
        <w:rPr>
          <w:rFonts w:ascii="Times New Roman" w:hAnsi="Times New Roman"/>
          <w:b w:val="0"/>
          <w:bCs/>
          <w:sz w:val="20"/>
          <w:lang/>
        </w:rPr>
      </w:pPr>
    </w:p>
    <w:p w:rsidR="00264CE1" w:rsidRDefault="00264CE1" w:rsidP="00CD77BD">
      <w:pPr>
        <w:pBdr>
          <w:bottom w:val="single" w:sz="12" w:space="0" w:color="auto"/>
        </w:pBdr>
        <w:rPr>
          <w:rFonts w:ascii="Times New Roman" w:hAnsi="Times New Roman"/>
          <w:b w:val="0"/>
          <w:bCs/>
          <w:sz w:val="20"/>
          <w:lang/>
        </w:rPr>
      </w:pPr>
    </w:p>
    <w:p w:rsidR="00BF301F" w:rsidRDefault="00BF301F" w:rsidP="00CD77BD">
      <w:pPr>
        <w:pBdr>
          <w:bottom w:val="single" w:sz="12" w:space="0" w:color="auto"/>
        </w:pBdr>
        <w:rPr>
          <w:rFonts w:ascii="Times New Roman" w:hAnsi="Times New Roman"/>
          <w:b w:val="0"/>
          <w:bCs/>
          <w:sz w:val="20"/>
          <w:lang/>
        </w:rPr>
      </w:pPr>
    </w:p>
    <w:p w:rsidR="00264CE1" w:rsidRDefault="00264CE1" w:rsidP="00CD77BD">
      <w:pPr>
        <w:pBdr>
          <w:bottom w:val="single" w:sz="12" w:space="0" w:color="auto"/>
        </w:pBdr>
        <w:rPr>
          <w:rFonts w:ascii="Times New Roman" w:hAnsi="Times New Roman"/>
          <w:b w:val="0"/>
          <w:bCs/>
          <w:sz w:val="20"/>
          <w:lang/>
        </w:rPr>
      </w:pPr>
    </w:p>
    <w:p w:rsidR="00264CE1" w:rsidRDefault="00264CE1" w:rsidP="00CD77BD">
      <w:pPr>
        <w:pBdr>
          <w:bottom w:val="single" w:sz="12" w:space="0" w:color="auto"/>
        </w:pBdr>
        <w:rPr>
          <w:rFonts w:ascii="Times New Roman" w:hAnsi="Times New Roman"/>
          <w:b w:val="0"/>
          <w:bCs/>
          <w:sz w:val="20"/>
          <w:lang/>
        </w:rPr>
      </w:pPr>
    </w:p>
    <w:p w:rsidR="009144BA" w:rsidRPr="00602D8B" w:rsidRDefault="009144BA" w:rsidP="00CD77BD">
      <w:pPr>
        <w:pBdr>
          <w:bottom w:val="single" w:sz="12" w:space="0" w:color="auto"/>
        </w:pBdr>
        <w:rPr>
          <w:rFonts w:ascii="Times New Roman" w:hAnsi="Times New Roman"/>
          <w:b w:val="0"/>
          <w:bCs/>
          <w:sz w:val="20"/>
          <w:lang w:val="sr-Cyrl-CS"/>
        </w:rPr>
      </w:pPr>
    </w:p>
    <w:p w:rsidR="009144BA" w:rsidRPr="00602D8B" w:rsidRDefault="009144BA" w:rsidP="00CD77BD">
      <w:pPr>
        <w:pBdr>
          <w:bottom w:val="single" w:sz="12" w:space="0" w:color="auto"/>
        </w:pBdr>
        <w:rPr>
          <w:rFonts w:ascii="Times New Roman" w:hAnsi="Times New Roman"/>
          <w:b w:val="0"/>
          <w:bCs/>
          <w:sz w:val="20"/>
          <w:lang w:val="sr-Cyrl-CS"/>
        </w:rPr>
      </w:pPr>
    </w:p>
    <w:p w:rsidR="009144BA" w:rsidRPr="00602D8B" w:rsidRDefault="009144BA" w:rsidP="00CD77BD">
      <w:pPr>
        <w:pStyle w:val="Header"/>
        <w:tabs>
          <w:tab w:val="clear" w:pos="4320"/>
          <w:tab w:val="clear" w:pos="8640"/>
        </w:tabs>
        <w:ind w:left="720"/>
        <w:rPr>
          <w:rFonts w:ascii="Times New Roman" w:hAnsi="Times New Roman"/>
          <w:b w:val="0"/>
          <w:bCs/>
          <w:sz w:val="20"/>
          <w:lang w:val="sr-Cyrl-CS"/>
        </w:rPr>
      </w:pPr>
    </w:p>
    <w:p w:rsidR="009144BA" w:rsidRPr="00602D8B" w:rsidRDefault="009144BA" w:rsidP="00CD77BD">
      <w:pPr>
        <w:pStyle w:val="Header"/>
        <w:tabs>
          <w:tab w:val="clear" w:pos="4320"/>
          <w:tab w:val="clear" w:pos="8640"/>
        </w:tabs>
        <w:ind w:left="720"/>
        <w:rPr>
          <w:rFonts w:ascii="Times New Roman" w:hAnsi="Times New Roman"/>
          <w:b w:val="0"/>
          <w:bCs/>
          <w:sz w:val="20"/>
          <w:lang w:val="es-ES"/>
        </w:rPr>
      </w:pPr>
      <w:r w:rsidRPr="00602D8B">
        <w:rPr>
          <w:rFonts w:ascii="Times New Roman" w:hAnsi="Times New Roman"/>
          <w:b w:val="0"/>
          <w:bCs/>
          <w:sz w:val="20"/>
          <w:lang w:val="sr-Cyrl-CS"/>
        </w:rPr>
        <w:t>Издавач:  Општинска управа општине Ћићевац, Карађорђева 106</w:t>
      </w:r>
    </w:p>
    <w:p w:rsidR="005829C2" w:rsidRPr="00602D8B" w:rsidRDefault="009144BA" w:rsidP="00CD77BD">
      <w:pPr>
        <w:pStyle w:val="Header"/>
        <w:tabs>
          <w:tab w:val="clear" w:pos="4320"/>
          <w:tab w:val="clear" w:pos="8640"/>
        </w:tabs>
        <w:ind w:left="720"/>
        <w:rPr>
          <w:rFonts w:ascii="Times New Roman" w:hAnsi="Times New Roman"/>
          <w:b w:val="0"/>
          <w:sz w:val="20"/>
        </w:rPr>
      </w:pPr>
      <w:r w:rsidRPr="00602D8B">
        <w:rPr>
          <w:rFonts w:ascii="Times New Roman" w:hAnsi="Times New Roman"/>
          <w:b w:val="0"/>
          <w:bCs/>
          <w:iCs/>
          <w:sz w:val="20"/>
          <w:lang w:val="sr-Cyrl-CS"/>
        </w:rPr>
        <w:t>Одговорни уредник:  Драгана Јеремић, тел. 037/811-260</w:t>
      </w:r>
    </w:p>
    <w:sectPr w:rsidR="005829C2" w:rsidRPr="00602D8B" w:rsidSect="004F563D">
      <w:headerReference w:type="default" r:id="rId10"/>
      <w:headerReference w:type="first" r:id="rId11"/>
      <w:footerReference w:type="first" r:id="rId12"/>
      <w:pgSz w:w="11907" w:h="16840" w:code="9"/>
      <w:pgMar w:top="1134" w:right="1134" w:bottom="851"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08B" w:rsidRDefault="00F7508B">
      <w:r>
        <w:separator/>
      </w:r>
    </w:p>
  </w:endnote>
  <w:endnote w:type="continuationSeparator" w:id="0">
    <w:p w:rsidR="00F7508B" w:rsidRDefault="00F750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B2" w:rsidRPr="00BA0EB9" w:rsidRDefault="00B45BB2"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08B" w:rsidRDefault="00F7508B">
      <w:r>
        <w:separator/>
      </w:r>
    </w:p>
  </w:footnote>
  <w:footnote w:type="continuationSeparator" w:id="0">
    <w:p w:rsidR="00F7508B" w:rsidRDefault="00F75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B2" w:rsidRPr="00833644" w:rsidRDefault="00B45BB2">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937A88">
      <w:rPr>
        <w:rStyle w:val="PageNumber"/>
        <w:rFonts w:ascii="Cir Times" w:hAnsi="Cir Times"/>
        <w:noProof/>
        <w:sz w:val="24"/>
        <w:u w:val="single"/>
      </w:rPr>
      <w:t>6</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8A4438">
      <w:rPr>
        <w:rFonts w:ascii="Cir Times" w:hAnsi="Cir Times"/>
        <w:sz w:val="24"/>
        <w:u w:val="single"/>
      </w:rPr>
      <w:t xml:space="preserve"> </w:t>
    </w:r>
    <w:r>
      <w:rPr>
        <w:rFonts w:ascii="Cir Times" w:hAnsi="Cir Times"/>
        <w:sz w:val="24"/>
        <w:u w:val="single"/>
      </w:rPr>
      <w:t>3</w:t>
    </w:r>
    <w:r w:rsidRPr="008A4438">
      <w:rPr>
        <w:rFonts w:ascii="Cir Times" w:hAnsi="Cir Times"/>
        <w:sz w:val="32"/>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E26685">
      <w:rPr>
        <w:rFonts w:ascii="Cir Times" w:hAnsi="Cir Times"/>
        <w:sz w:val="20"/>
        <w:u w:val="single"/>
      </w:rPr>
      <w:t xml:space="preserve">EVAC          </w:t>
    </w:r>
    <w:r>
      <w:rPr>
        <w:rFonts w:ascii="Cir Times" w:hAnsi="Cir Times"/>
        <w:sz w:val="24"/>
        <w:szCs w:val="24"/>
        <w:u w:val="single"/>
      </w:rPr>
      <w:t>15</w:t>
    </w:r>
    <w:r w:rsidRPr="00E26685">
      <w:rPr>
        <w:rFonts w:ascii="Cir Times" w:hAnsi="Cir Times"/>
        <w:sz w:val="24"/>
        <w:szCs w:val="24"/>
        <w:u w:val="single"/>
      </w:rPr>
      <w:t>.3.</w:t>
    </w:r>
    <w:r w:rsidRPr="00A43D61">
      <w:rPr>
        <w:rFonts w:ascii="Cir Times" w:hAnsi="Cir Times"/>
        <w:sz w:val="24"/>
        <w:szCs w:val="24"/>
        <w:u w:val="single"/>
      </w:rPr>
      <w:t>201</w:t>
    </w:r>
    <w:r>
      <w:rPr>
        <w:rFonts w:ascii="Cir Times" w:hAnsi="Cir Times"/>
        <w:sz w:val="24"/>
        <w:szCs w:val="24"/>
        <w:u w:val="single"/>
      </w:rPr>
      <w:t>8</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B2" w:rsidRPr="003634B6" w:rsidRDefault="00B45BB2" w:rsidP="007D0CD3">
    <w:pPr>
      <w:pStyle w:val="Title"/>
      <w:spacing w:after="120"/>
      <w:rPr>
        <w:rFonts w:ascii="Times New Roman" w:hAnsi="Times New Roman"/>
        <w:sz w:val="60"/>
      </w:rPr>
    </w:pPr>
    <w:r w:rsidRPr="007D0CD3">
      <w:rPr>
        <w:noProof/>
        <w:sz w:val="48"/>
      </w:rPr>
      <w:drawing>
        <wp:anchor distT="0" distB="0" distL="114300" distR="114300" simplePos="0" relativeHeight="251659264" behindDoc="0" locked="0" layoutInCell="1" allowOverlap="1">
          <wp:simplePos x="0" y="0"/>
          <wp:positionH relativeFrom="column">
            <wp:posOffset>-134620</wp:posOffset>
          </wp:positionH>
          <wp:positionV relativeFrom="paragraph">
            <wp:posOffset>-304165</wp:posOffset>
          </wp:positionV>
          <wp:extent cx="1473200" cy="1499235"/>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499235"/>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3634B6">
      <w:rPr>
        <w:rFonts w:ascii="Times New Roman" w:hAnsi="Times New Roman"/>
        <w:sz w:val="70"/>
        <w:lang w:val="sr-Cyrl-CS"/>
      </w:rPr>
      <w:t>СЛУЖБЕНИ ЛИСТ</w:t>
    </w:r>
  </w:p>
  <w:p w:rsidR="00B45BB2" w:rsidRPr="003634B6" w:rsidRDefault="00B45BB2" w:rsidP="007D0CD3">
    <w:pPr>
      <w:pStyle w:val="Title"/>
      <w:spacing w:after="120" w:line="360" w:lineRule="auto"/>
      <w:rPr>
        <w:rFonts w:ascii="Times New Roman" w:hAnsi="Times New Roman"/>
        <w:b w:val="0"/>
        <w:sz w:val="60"/>
        <w:szCs w:val="66"/>
      </w:rPr>
    </w:pPr>
    <w:r w:rsidRPr="003634B6">
      <w:rPr>
        <w:rFonts w:ascii="Times New Roman" w:hAnsi="Times New Roman"/>
        <w:sz w:val="60"/>
      </w:rPr>
      <w:t xml:space="preserve">         </w:t>
    </w:r>
    <w:r w:rsidRPr="003634B6">
      <w:rPr>
        <w:rFonts w:ascii="Times New Roman" w:hAnsi="Times New Roman"/>
        <w:sz w:val="60"/>
        <w:lang w:val="sr-Cyrl-CS"/>
      </w:rPr>
      <w:t xml:space="preserve">      </w:t>
    </w:r>
    <w:r w:rsidRPr="003634B6">
      <w:rPr>
        <w:rFonts w:ascii="Times New Roman" w:hAnsi="Times New Roman"/>
        <w:b w:val="0"/>
        <w:sz w:val="60"/>
        <w:szCs w:val="66"/>
        <w:lang w:val="sr-Cyrl-CS"/>
      </w:rPr>
      <w:t>ОПШТИНЕ 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B45BB2" w:rsidRPr="003001D0" w:rsidTr="003634B6">
      <w:trPr>
        <w:trHeight w:val="389"/>
      </w:trPr>
      <w:tc>
        <w:tcPr>
          <w:tcW w:w="9668" w:type="dxa"/>
        </w:tcPr>
        <w:p w:rsidR="00B45BB2" w:rsidRPr="003001D0" w:rsidRDefault="00B45BB2" w:rsidP="003634B6">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B45BB2" w:rsidRPr="003001D0" w:rsidRDefault="00B45BB2" w:rsidP="003634B6">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w:t>
          </w:r>
          <w:r>
            <w:rPr>
              <w:rFonts w:ascii="Times New Roman" w:hAnsi="Times New Roman"/>
              <w:sz w:val="22"/>
              <w:szCs w:val="22"/>
              <w:lang w:val="it-IT"/>
            </w:rPr>
            <w:t>I</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3</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15</w:t>
          </w:r>
          <w:r w:rsidRPr="003001D0">
            <w:rPr>
              <w:rFonts w:ascii="Times New Roman" w:hAnsi="Times New Roman"/>
              <w:sz w:val="22"/>
              <w:szCs w:val="22"/>
              <w:lang w:val="sr-Cyrl-CS"/>
            </w:rPr>
            <w:t>.</w:t>
          </w:r>
          <w:r>
            <w:rPr>
              <w:rFonts w:ascii="Times New Roman" w:hAnsi="Times New Roman"/>
              <w:sz w:val="22"/>
              <w:szCs w:val="22"/>
              <w:lang w:val="sr-Cyrl-CS"/>
            </w:rPr>
            <w:t>3</w:t>
          </w:r>
          <w:r w:rsidRPr="003001D0">
            <w:rPr>
              <w:rFonts w:ascii="Times New Roman" w:hAnsi="Times New Roman"/>
              <w:sz w:val="22"/>
              <w:szCs w:val="22"/>
              <w:lang w:val="sr-Cyrl-CS"/>
            </w:rPr>
            <w:t>.201</w:t>
          </w:r>
          <w:r>
            <w:rPr>
              <w:rFonts w:ascii="Times New Roman" w:hAnsi="Times New Roman"/>
              <w:sz w:val="22"/>
              <w:szCs w:val="22"/>
            </w:rPr>
            <w:t>8</w:t>
          </w:r>
          <w:r w:rsidRPr="003001D0">
            <w:rPr>
              <w:rFonts w:ascii="Times New Roman" w:hAnsi="Times New Roman"/>
              <w:sz w:val="22"/>
              <w:szCs w:val="22"/>
              <w:lang w:val="sr-Cyrl-CS"/>
            </w:rPr>
            <w:t>. године</w:t>
          </w:r>
        </w:p>
        <w:p w:rsidR="00B45BB2" w:rsidRPr="003001D0" w:rsidRDefault="00B45BB2" w:rsidP="003634B6">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B45BB2" w:rsidRPr="007D0CD3" w:rsidRDefault="00B45BB2">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1B95765"/>
    <w:multiLevelType w:val="hybridMultilevel"/>
    <w:tmpl w:val="E2CC4684"/>
    <w:lvl w:ilvl="0" w:tplc="AD2AB1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C9B3BD2"/>
    <w:multiLevelType w:val="hybridMultilevel"/>
    <w:tmpl w:val="9F782A32"/>
    <w:lvl w:ilvl="0" w:tplc="5AE2EEAA">
      <w:start w:val="1"/>
      <w:numFmt w:val="decimal"/>
      <w:lvlText w:val="%1)"/>
      <w:lvlJc w:val="left"/>
      <w:pPr>
        <w:ind w:left="1815" w:hanging="48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1">
    <w:nsid w:val="15D964C2"/>
    <w:multiLevelType w:val="hybridMultilevel"/>
    <w:tmpl w:val="91C25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0C40DD"/>
    <w:multiLevelType w:val="hybridMultilevel"/>
    <w:tmpl w:val="9594C0D6"/>
    <w:lvl w:ilvl="0" w:tplc="60761AC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8B22A5B"/>
    <w:multiLevelType w:val="hybridMultilevel"/>
    <w:tmpl w:val="22209876"/>
    <w:lvl w:ilvl="0" w:tplc="67E2D2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35419C"/>
    <w:multiLevelType w:val="hybridMultilevel"/>
    <w:tmpl w:val="A6FA5E66"/>
    <w:lvl w:ilvl="0" w:tplc="5AAAB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F44DFC"/>
    <w:multiLevelType w:val="hybridMultilevel"/>
    <w:tmpl w:val="2738DCE4"/>
    <w:lvl w:ilvl="0" w:tplc="A29E2CB8">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num w:numId="1">
    <w:abstractNumId w:val="11"/>
  </w:num>
  <w:num w:numId="2">
    <w:abstractNumId w:val="9"/>
  </w:num>
  <w:num w:numId="3">
    <w:abstractNumId w:val="14"/>
  </w:num>
  <w:num w:numId="4">
    <w:abstractNumId w:val="13"/>
  </w:num>
  <w:num w:numId="5">
    <w:abstractNumId w:val="12"/>
  </w:num>
  <w:num w:numId="6">
    <w:abstractNumId w:val="10"/>
  </w:num>
  <w:num w:numId="7">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598018"/>
  </w:hdrShapeDefaults>
  <w:footnotePr>
    <w:footnote w:id="-1"/>
    <w:footnote w:id="0"/>
  </w:footnotePr>
  <w:endnotePr>
    <w:endnote w:id="-1"/>
    <w:endnote w:id="0"/>
  </w:endnotePr>
  <w:compat/>
  <w:rsids>
    <w:rsidRoot w:val="00D82371"/>
    <w:rsid w:val="00000808"/>
    <w:rsid w:val="0000097B"/>
    <w:rsid w:val="0000180B"/>
    <w:rsid w:val="000024EF"/>
    <w:rsid w:val="000026D3"/>
    <w:rsid w:val="00002D91"/>
    <w:rsid w:val="000040AA"/>
    <w:rsid w:val="0000545E"/>
    <w:rsid w:val="00005785"/>
    <w:rsid w:val="00005C2B"/>
    <w:rsid w:val="00007C09"/>
    <w:rsid w:val="00010C5C"/>
    <w:rsid w:val="00010D34"/>
    <w:rsid w:val="00011A1E"/>
    <w:rsid w:val="00011B05"/>
    <w:rsid w:val="000124B4"/>
    <w:rsid w:val="00012BFF"/>
    <w:rsid w:val="0001379C"/>
    <w:rsid w:val="000139B3"/>
    <w:rsid w:val="00013C9C"/>
    <w:rsid w:val="00014D06"/>
    <w:rsid w:val="00014D39"/>
    <w:rsid w:val="000151BD"/>
    <w:rsid w:val="0001636E"/>
    <w:rsid w:val="0002001A"/>
    <w:rsid w:val="0002021A"/>
    <w:rsid w:val="000215C9"/>
    <w:rsid w:val="000220D3"/>
    <w:rsid w:val="0002250C"/>
    <w:rsid w:val="00022806"/>
    <w:rsid w:val="00022D46"/>
    <w:rsid w:val="00023724"/>
    <w:rsid w:val="00024128"/>
    <w:rsid w:val="00024553"/>
    <w:rsid w:val="000257DC"/>
    <w:rsid w:val="0003075D"/>
    <w:rsid w:val="000308DF"/>
    <w:rsid w:val="00030F72"/>
    <w:rsid w:val="0003105F"/>
    <w:rsid w:val="000311FA"/>
    <w:rsid w:val="00031C32"/>
    <w:rsid w:val="000332D4"/>
    <w:rsid w:val="00034332"/>
    <w:rsid w:val="000354D4"/>
    <w:rsid w:val="00035AC0"/>
    <w:rsid w:val="00040351"/>
    <w:rsid w:val="00040389"/>
    <w:rsid w:val="000410CB"/>
    <w:rsid w:val="00041264"/>
    <w:rsid w:val="00041E44"/>
    <w:rsid w:val="00042569"/>
    <w:rsid w:val="000427C6"/>
    <w:rsid w:val="00042B05"/>
    <w:rsid w:val="00042E4B"/>
    <w:rsid w:val="00043196"/>
    <w:rsid w:val="00044557"/>
    <w:rsid w:val="000445CE"/>
    <w:rsid w:val="00044F26"/>
    <w:rsid w:val="00045B1A"/>
    <w:rsid w:val="00045DC1"/>
    <w:rsid w:val="00046A6C"/>
    <w:rsid w:val="00046B05"/>
    <w:rsid w:val="00046C2C"/>
    <w:rsid w:val="00047AB2"/>
    <w:rsid w:val="00050574"/>
    <w:rsid w:val="00051A4F"/>
    <w:rsid w:val="00051E24"/>
    <w:rsid w:val="00052A69"/>
    <w:rsid w:val="0005382A"/>
    <w:rsid w:val="00053F16"/>
    <w:rsid w:val="00055AFB"/>
    <w:rsid w:val="00056772"/>
    <w:rsid w:val="00057160"/>
    <w:rsid w:val="0005733F"/>
    <w:rsid w:val="000602E5"/>
    <w:rsid w:val="000608C3"/>
    <w:rsid w:val="00060D6A"/>
    <w:rsid w:val="00060EBA"/>
    <w:rsid w:val="00061A96"/>
    <w:rsid w:val="00061CC8"/>
    <w:rsid w:val="00061EDA"/>
    <w:rsid w:val="000635EE"/>
    <w:rsid w:val="000643BB"/>
    <w:rsid w:val="00064DA0"/>
    <w:rsid w:val="00064DE9"/>
    <w:rsid w:val="00066171"/>
    <w:rsid w:val="0006699C"/>
    <w:rsid w:val="00066BD9"/>
    <w:rsid w:val="00066DDD"/>
    <w:rsid w:val="00067861"/>
    <w:rsid w:val="00070228"/>
    <w:rsid w:val="00070F4E"/>
    <w:rsid w:val="00071481"/>
    <w:rsid w:val="00071BAB"/>
    <w:rsid w:val="0007402E"/>
    <w:rsid w:val="00074A9E"/>
    <w:rsid w:val="00075718"/>
    <w:rsid w:val="00075E01"/>
    <w:rsid w:val="00075E22"/>
    <w:rsid w:val="00077B6C"/>
    <w:rsid w:val="00077D62"/>
    <w:rsid w:val="000806FF"/>
    <w:rsid w:val="00083E87"/>
    <w:rsid w:val="00084135"/>
    <w:rsid w:val="00086C87"/>
    <w:rsid w:val="00087F6D"/>
    <w:rsid w:val="0009186F"/>
    <w:rsid w:val="000928FD"/>
    <w:rsid w:val="00093F37"/>
    <w:rsid w:val="00094A10"/>
    <w:rsid w:val="00095A4B"/>
    <w:rsid w:val="000961E8"/>
    <w:rsid w:val="00096AC7"/>
    <w:rsid w:val="00097091"/>
    <w:rsid w:val="000979DA"/>
    <w:rsid w:val="00097F19"/>
    <w:rsid w:val="000A0814"/>
    <w:rsid w:val="000A0AE1"/>
    <w:rsid w:val="000A0D80"/>
    <w:rsid w:val="000A0DBC"/>
    <w:rsid w:val="000A1827"/>
    <w:rsid w:val="000A286C"/>
    <w:rsid w:val="000A411A"/>
    <w:rsid w:val="000A6104"/>
    <w:rsid w:val="000A6196"/>
    <w:rsid w:val="000A7360"/>
    <w:rsid w:val="000A7A34"/>
    <w:rsid w:val="000B00D6"/>
    <w:rsid w:val="000B08A4"/>
    <w:rsid w:val="000B1425"/>
    <w:rsid w:val="000B16A6"/>
    <w:rsid w:val="000B185A"/>
    <w:rsid w:val="000B1B5F"/>
    <w:rsid w:val="000B268E"/>
    <w:rsid w:val="000B26A7"/>
    <w:rsid w:val="000B3B47"/>
    <w:rsid w:val="000B3C6A"/>
    <w:rsid w:val="000B46E3"/>
    <w:rsid w:val="000B4B7C"/>
    <w:rsid w:val="000B4FB0"/>
    <w:rsid w:val="000B57FD"/>
    <w:rsid w:val="000B5A04"/>
    <w:rsid w:val="000B6156"/>
    <w:rsid w:val="000B6183"/>
    <w:rsid w:val="000B75E9"/>
    <w:rsid w:val="000B75F0"/>
    <w:rsid w:val="000B7857"/>
    <w:rsid w:val="000C110C"/>
    <w:rsid w:val="000C1628"/>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56D8"/>
    <w:rsid w:val="000D7116"/>
    <w:rsid w:val="000D76B4"/>
    <w:rsid w:val="000D7D91"/>
    <w:rsid w:val="000E0A09"/>
    <w:rsid w:val="000E0CA6"/>
    <w:rsid w:val="000E2641"/>
    <w:rsid w:val="000E3C17"/>
    <w:rsid w:val="000E3F5F"/>
    <w:rsid w:val="000E4571"/>
    <w:rsid w:val="000E4CC9"/>
    <w:rsid w:val="000E4F5D"/>
    <w:rsid w:val="000E5A10"/>
    <w:rsid w:val="000E6085"/>
    <w:rsid w:val="000E72C7"/>
    <w:rsid w:val="000F052E"/>
    <w:rsid w:val="000F0711"/>
    <w:rsid w:val="000F3335"/>
    <w:rsid w:val="000F3893"/>
    <w:rsid w:val="000F4212"/>
    <w:rsid w:val="000F4998"/>
    <w:rsid w:val="000F6FA0"/>
    <w:rsid w:val="000F791E"/>
    <w:rsid w:val="000F7ECC"/>
    <w:rsid w:val="00100E14"/>
    <w:rsid w:val="0010171A"/>
    <w:rsid w:val="00101864"/>
    <w:rsid w:val="0010190D"/>
    <w:rsid w:val="00101A8A"/>
    <w:rsid w:val="00101BEC"/>
    <w:rsid w:val="00101C5B"/>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07FA4"/>
    <w:rsid w:val="001101EB"/>
    <w:rsid w:val="001120E7"/>
    <w:rsid w:val="00113462"/>
    <w:rsid w:val="001136EB"/>
    <w:rsid w:val="001144A9"/>
    <w:rsid w:val="0011519C"/>
    <w:rsid w:val="00115D9D"/>
    <w:rsid w:val="0011636F"/>
    <w:rsid w:val="0011662D"/>
    <w:rsid w:val="001173BA"/>
    <w:rsid w:val="00117A66"/>
    <w:rsid w:val="00117C2D"/>
    <w:rsid w:val="0012071B"/>
    <w:rsid w:val="001215EE"/>
    <w:rsid w:val="0012185D"/>
    <w:rsid w:val="0012186C"/>
    <w:rsid w:val="001226B1"/>
    <w:rsid w:val="00122BF0"/>
    <w:rsid w:val="00122F6C"/>
    <w:rsid w:val="00123BC0"/>
    <w:rsid w:val="00124015"/>
    <w:rsid w:val="001249C1"/>
    <w:rsid w:val="0012579A"/>
    <w:rsid w:val="00126DCD"/>
    <w:rsid w:val="00127586"/>
    <w:rsid w:val="00127AC5"/>
    <w:rsid w:val="00127CFE"/>
    <w:rsid w:val="00130F7A"/>
    <w:rsid w:val="00132059"/>
    <w:rsid w:val="00132915"/>
    <w:rsid w:val="00133FFF"/>
    <w:rsid w:val="001353CC"/>
    <w:rsid w:val="00135C38"/>
    <w:rsid w:val="00140328"/>
    <w:rsid w:val="00140F72"/>
    <w:rsid w:val="001420DD"/>
    <w:rsid w:val="00142689"/>
    <w:rsid w:val="00144FBA"/>
    <w:rsid w:val="00145D52"/>
    <w:rsid w:val="001466E2"/>
    <w:rsid w:val="00146B2D"/>
    <w:rsid w:val="001479BE"/>
    <w:rsid w:val="00147E85"/>
    <w:rsid w:val="0015025F"/>
    <w:rsid w:val="001507C3"/>
    <w:rsid w:val="0015084D"/>
    <w:rsid w:val="00150F7B"/>
    <w:rsid w:val="001513F2"/>
    <w:rsid w:val="001517E9"/>
    <w:rsid w:val="0015180C"/>
    <w:rsid w:val="001531FF"/>
    <w:rsid w:val="00153E19"/>
    <w:rsid w:val="00154209"/>
    <w:rsid w:val="001547A2"/>
    <w:rsid w:val="00155EE1"/>
    <w:rsid w:val="00156CB7"/>
    <w:rsid w:val="001574CF"/>
    <w:rsid w:val="00157CDD"/>
    <w:rsid w:val="001606AF"/>
    <w:rsid w:val="00161A7E"/>
    <w:rsid w:val="00162B75"/>
    <w:rsid w:val="00165402"/>
    <w:rsid w:val="00165522"/>
    <w:rsid w:val="001659CD"/>
    <w:rsid w:val="00165C70"/>
    <w:rsid w:val="00167239"/>
    <w:rsid w:val="0016751E"/>
    <w:rsid w:val="0016783F"/>
    <w:rsid w:val="001678A6"/>
    <w:rsid w:val="00170989"/>
    <w:rsid w:val="00170A28"/>
    <w:rsid w:val="00170B48"/>
    <w:rsid w:val="001710D1"/>
    <w:rsid w:val="0017126C"/>
    <w:rsid w:val="00171B3C"/>
    <w:rsid w:val="001720D2"/>
    <w:rsid w:val="00172AC3"/>
    <w:rsid w:val="00172F84"/>
    <w:rsid w:val="00173B9D"/>
    <w:rsid w:val="00173C65"/>
    <w:rsid w:val="00175DF4"/>
    <w:rsid w:val="001800CD"/>
    <w:rsid w:val="0018010A"/>
    <w:rsid w:val="001822E0"/>
    <w:rsid w:val="00182A08"/>
    <w:rsid w:val="001830B6"/>
    <w:rsid w:val="00183281"/>
    <w:rsid w:val="001836DC"/>
    <w:rsid w:val="00184195"/>
    <w:rsid w:val="0018445C"/>
    <w:rsid w:val="00184546"/>
    <w:rsid w:val="00185219"/>
    <w:rsid w:val="001854C2"/>
    <w:rsid w:val="00185C1E"/>
    <w:rsid w:val="00185DBC"/>
    <w:rsid w:val="00186889"/>
    <w:rsid w:val="00187906"/>
    <w:rsid w:val="001900E3"/>
    <w:rsid w:val="00190ADB"/>
    <w:rsid w:val="00190DB0"/>
    <w:rsid w:val="00191853"/>
    <w:rsid w:val="001926F1"/>
    <w:rsid w:val="00193114"/>
    <w:rsid w:val="001937CB"/>
    <w:rsid w:val="00193903"/>
    <w:rsid w:val="0019402D"/>
    <w:rsid w:val="0019421B"/>
    <w:rsid w:val="00195B1B"/>
    <w:rsid w:val="00195FE8"/>
    <w:rsid w:val="00196949"/>
    <w:rsid w:val="00196D1F"/>
    <w:rsid w:val="00196EA2"/>
    <w:rsid w:val="0019772C"/>
    <w:rsid w:val="001A027E"/>
    <w:rsid w:val="001A24B6"/>
    <w:rsid w:val="001A2999"/>
    <w:rsid w:val="001A29EC"/>
    <w:rsid w:val="001A2D15"/>
    <w:rsid w:val="001A2F94"/>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AA6"/>
    <w:rsid w:val="001B6C4C"/>
    <w:rsid w:val="001B6D12"/>
    <w:rsid w:val="001B71CB"/>
    <w:rsid w:val="001B7480"/>
    <w:rsid w:val="001B7B94"/>
    <w:rsid w:val="001B7E8A"/>
    <w:rsid w:val="001C0CAA"/>
    <w:rsid w:val="001C44E7"/>
    <w:rsid w:val="001C4CD8"/>
    <w:rsid w:val="001C55CB"/>
    <w:rsid w:val="001C5D72"/>
    <w:rsid w:val="001C692D"/>
    <w:rsid w:val="001C6F68"/>
    <w:rsid w:val="001C73BE"/>
    <w:rsid w:val="001C7431"/>
    <w:rsid w:val="001C7816"/>
    <w:rsid w:val="001C7BFE"/>
    <w:rsid w:val="001D03CD"/>
    <w:rsid w:val="001D07FA"/>
    <w:rsid w:val="001D093A"/>
    <w:rsid w:val="001D0FB9"/>
    <w:rsid w:val="001D166E"/>
    <w:rsid w:val="001D25D9"/>
    <w:rsid w:val="001D39DC"/>
    <w:rsid w:val="001D3C23"/>
    <w:rsid w:val="001D3D5F"/>
    <w:rsid w:val="001D44B1"/>
    <w:rsid w:val="001D522A"/>
    <w:rsid w:val="001D5A55"/>
    <w:rsid w:val="001D7109"/>
    <w:rsid w:val="001D798C"/>
    <w:rsid w:val="001D7F95"/>
    <w:rsid w:val="001D7FFD"/>
    <w:rsid w:val="001E03CF"/>
    <w:rsid w:val="001E10A1"/>
    <w:rsid w:val="001E1A81"/>
    <w:rsid w:val="001E262F"/>
    <w:rsid w:val="001E2957"/>
    <w:rsid w:val="001E2C11"/>
    <w:rsid w:val="001E2DF7"/>
    <w:rsid w:val="001E2EA0"/>
    <w:rsid w:val="001E2F65"/>
    <w:rsid w:val="001E3450"/>
    <w:rsid w:val="001E3F74"/>
    <w:rsid w:val="001E57F2"/>
    <w:rsid w:val="001E5F1A"/>
    <w:rsid w:val="001E602F"/>
    <w:rsid w:val="001E64E4"/>
    <w:rsid w:val="001E6BD0"/>
    <w:rsid w:val="001E7163"/>
    <w:rsid w:val="001F1299"/>
    <w:rsid w:val="001F201C"/>
    <w:rsid w:val="001F24D5"/>
    <w:rsid w:val="001F257D"/>
    <w:rsid w:val="001F2A13"/>
    <w:rsid w:val="001F2F35"/>
    <w:rsid w:val="001F32E6"/>
    <w:rsid w:val="001F36B3"/>
    <w:rsid w:val="001F3C11"/>
    <w:rsid w:val="001F42AD"/>
    <w:rsid w:val="001F4A6E"/>
    <w:rsid w:val="001F53C8"/>
    <w:rsid w:val="001F652F"/>
    <w:rsid w:val="001F6A8C"/>
    <w:rsid w:val="001F6D80"/>
    <w:rsid w:val="001F74EE"/>
    <w:rsid w:val="00200156"/>
    <w:rsid w:val="00200860"/>
    <w:rsid w:val="00202A8C"/>
    <w:rsid w:val="00203B21"/>
    <w:rsid w:val="00204077"/>
    <w:rsid w:val="00204CB1"/>
    <w:rsid w:val="002054FF"/>
    <w:rsid w:val="002066DC"/>
    <w:rsid w:val="002071E1"/>
    <w:rsid w:val="002079A9"/>
    <w:rsid w:val="00210218"/>
    <w:rsid w:val="00210EED"/>
    <w:rsid w:val="00210F8D"/>
    <w:rsid w:val="00212EB4"/>
    <w:rsid w:val="00213320"/>
    <w:rsid w:val="00213536"/>
    <w:rsid w:val="00216E39"/>
    <w:rsid w:val="002177DB"/>
    <w:rsid w:val="00217BD8"/>
    <w:rsid w:val="00220E2C"/>
    <w:rsid w:val="00220E8E"/>
    <w:rsid w:val="00221906"/>
    <w:rsid w:val="00221EE8"/>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0439"/>
    <w:rsid w:val="0023050E"/>
    <w:rsid w:val="002313DB"/>
    <w:rsid w:val="00231E41"/>
    <w:rsid w:val="0023283A"/>
    <w:rsid w:val="00232AAE"/>
    <w:rsid w:val="00232D1F"/>
    <w:rsid w:val="00232D71"/>
    <w:rsid w:val="002330D5"/>
    <w:rsid w:val="002342D2"/>
    <w:rsid w:val="00234342"/>
    <w:rsid w:val="00234500"/>
    <w:rsid w:val="00235783"/>
    <w:rsid w:val="002362AA"/>
    <w:rsid w:val="002364D3"/>
    <w:rsid w:val="00236C49"/>
    <w:rsid w:val="00237415"/>
    <w:rsid w:val="00240A77"/>
    <w:rsid w:val="00240D18"/>
    <w:rsid w:val="00240D1B"/>
    <w:rsid w:val="00241CE7"/>
    <w:rsid w:val="0024279F"/>
    <w:rsid w:val="00242E7A"/>
    <w:rsid w:val="00243F66"/>
    <w:rsid w:val="002447DE"/>
    <w:rsid w:val="00244EDF"/>
    <w:rsid w:val="00245436"/>
    <w:rsid w:val="0024666B"/>
    <w:rsid w:val="002466A7"/>
    <w:rsid w:val="00246B8D"/>
    <w:rsid w:val="0024799B"/>
    <w:rsid w:val="00247AF4"/>
    <w:rsid w:val="0025001E"/>
    <w:rsid w:val="00250202"/>
    <w:rsid w:val="002502D4"/>
    <w:rsid w:val="00250F13"/>
    <w:rsid w:val="002511BB"/>
    <w:rsid w:val="00252A61"/>
    <w:rsid w:val="00253461"/>
    <w:rsid w:val="00253B06"/>
    <w:rsid w:val="0025507B"/>
    <w:rsid w:val="00255510"/>
    <w:rsid w:val="00255D1E"/>
    <w:rsid w:val="002561EC"/>
    <w:rsid w:val="00256D2F"/>
    <w:rsid w:val="00257B53"/>
    <w:rsid w:val="00260292"/>
    <w:rsid w:val="0026032B"/>
    <w:rsid w:val="00261A07"/>
    <w:rsid w:val="00261A22"/>
    <w:rsid w:val="0026225B"/>
    <w:rsid w:val="002631F8"/>
    <w:rsid w:val="00264372"/>
    <w:rsid w:val="002647B4"/>
    <w:rsid w:val="00264CE1"/>
    <w:rsid w:val="0026511C"/>
    <w:rsid w:val="002652A7"/>
    <w:rsid w:val="0026687F"/>
    <w:rsid w:val="00267F1E"/>
    <w:rsid w:val="0027074A"/>
    <w:rsid w:val="00270D37"/>
    <w:rsid w:val="002710E4"/>
    <w:rsid w:val="002720BD"/>
    <w:rsid w:val="00273029"/>
    <w:rsid w:val="00273103"/>
    <w:rsid w:val="00274E8F"/>
    <w:rsid w:val="00275217"/>
    <w:rsid w:val="002753B1"/>
    <w:rsid w:val="0027588D"/>
    <w:rsid w:val="00275A72"/>
    <w:rsid w:val="002769E9"/>
    <w:rsid w:val="00277ABA"/>
    <w:rsid w:val="00277D2C"/>
    <w:rsid w:val="002805E7"/>
    <w:rsid w:val="00280A5F"/>
    <w:rsid w:val="002821D0"/>
    <w:rsid w:val="0028265C"/>
    <w:rsid w:val="00282F9B"/>
    <w:rsid w:val="00284782"/>
    <w:rsid w:val="002858A2"/>
    <w:rsid w:val="002858DC"/>
    <w:rsid w:val="00285908"/>
    <w:rsid w:val="00286226"/>
    <w:rsid w:val="00286DE4"/>
    <w:rsid w:val="00286E02"/>
    <w:rsid w:val="00286F80"/>
    <w:rsid w:val="002875D3"/>
    <w:rsid w:val="00287BE4"/>
    <w:rsid w:val="002904CB"/>
    <w:rsid w:val="0029058F"/>
    <w:rsid w:val="00291684"/>
    <w:rsid w:val="00292AFD"/>
    <w:rsid w:val="0029349F"/>
    <w:rsid w:val="002935D6"/>
    <w:rsid w:val="00293DB2"/>
    <w:rsid w:val="00294B63"/>
    <w:rsid w:val="002A025C"/>
    <w:rsid w:val="002A05EB"/>
    <w:rsid w:val="002A0CF4"/>
    <w:rsid w:val="002A10B3"/>
    <w:rsid w:val="002A1452"/>
    <w:rsid w:val="002A1B58"/>
    <w:rsid w:val="002A29C0"/>
    <w:rsid w:val="002A35FB"/>
    <w:rsid w:val="002A5B51"/>
    <w:rsid w:val="002A5C05"/>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93B"/>
    <w:rsid w:val="002B7CB5"/>
    <w:rsid w:val="002C00F3"/>
    <w:rsid w:val="002C16D0"/>
    <w:rsid w:val="002C23F5"/>
    <w:rsid w:val="002C2BB8"/>
    <w:rsid w:val="002C37A3"/>
    <w:rsid w:val="002C55D7"/>
    <w:rsid w:val="002C5F59"/>
    <w:rsid w:val="002C69EE"/>
    <w:rsid w:val="002C6CCE"/>
    <w:rsid w:val="002D0528"/>
    <w:rsid w:val="002D08E8"/>
    <w:rsid w:val="002D0AE4"/>
    <w:rsid w:val="002D2984"/>
    <w:rsid w:val="002D3AEB"/>
    <w:rsid w:val="002D4897"/>
    <w:rsid w:val="002D4B3B"/>
    <w:rsid w:val="002D4B70"/>
    <w:rsid w:val="002D4FB9"/>
    <w:rsid w:val="002D50C5"/>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2F77A7"/>
    <w:rsid w:val="002F7926"/>
    <w:rsid w:val="003001D0"/>
    <w:rsid w:val="00300250"/>
    <w:rsid w:val="003005B6"/>
    <w:rsid w:val="0030064B"/>
    <w:rsid w:val="00300B1F"/>
    <w:rsid w:val="003011D6"/>
    <w:rsid w:val="00301D2B"/>
    <w:rsid w:val="00301E41"/>
    <w:rsid w:val="00302281"/>
    <w:rsid w:val="003032C8"/>
    <w:rsid w:val="003036C7"/>
    <w:rsid w:val="003037C5"/>
    <w:rsid w:val="00303A33"/>
    <w:rsid w:val="00303EF1"/>
    <w:rsid w:val="00303F5D"/>
    <w:rsid w:val="003042CF"/>
    <w:rsid w:val="00304500"/>
    <w:rsid w:val="00305B43"/>
    <w:rsid w:val="00305E2D"/>
    <w:rsid w:val="003060E3"/>
    <w:rsid w:val="0030719C"/>
    <w:rsid w:val="0030747A"/>
    <w:rsid w:val="00311CEA"/>
    <w:rsid w:val="00312346"/>
    <w:rsid w:val="0031237B"/>
    <w:rsid w:val="003126C6"/>
    <w:rsid w:val="00312C2F"/>
    <w:rsid w:val="00314372"/>
    <w:rsid w:val="0031495E"/>
    <w:rsid w:val="00315430"/>
    <w:rsid w:val="00317EBC"/>
    <w:rsid w:val="0032037D"/>
    <w:rsid w:val="00320A0D"/>
    <w:rsid w:val="00321683"/>
    <w:rsid w:val="00322413"/>
    <w:rsid w:val="0032263D"/>
    <w:rsid w:val="00323804"/>
    <w:rsid w:val="00323F9E"/>
    <w:rsid w:val="00324A32"/>
    <w:rsid w:val="00325610"/>
    <w:rsid w:val="00325B7D"/>
    <w:rsid w:val="00326E0E"/>
    <w:rsid w:val="00326E89"/>
    <w:rsid w:val="00326E9F"/>
    <w:rsid w:val="003270E2"/>
    <w:rsid w:val="0032734B"/>
    <w:rsid w:val="00327826"/>
    <w:rsid w:val="00332E00"/>
    <w:rsid w:val="00332E86"/>
    <w:rsid w:val="00333A08"/>
    <w:rsid w:val="00333F90"/>
    <w:rsid w:val="00334906"/>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CAC"/>
    <w:rsid w:val="00343FE5"/>
    <w:rsid w:val="00344F1E"/>
    <w:rsid w:val="0034504E"/>
    <w:rsid w:val="00346F88"/>
    <w:rsid w:val="00347F74"/>
    <w:rsid w:val="00350293"/>
    <w:rsid w:val="00350DC0"/>
    <w:rsid w:val="00351547"/>
    <w:rsid w:val="00352052"/>
    <w:rsid w:val="00352267"/>
    <w:rsid w:val="003524B1"/>
    <w:rsid w:val="00353AB5"/>
    <w:rsid w:val="003544A9"/>
    <w:rsid w:val="00354D85"/>
    <w:rsid w:val="00361C74"/>
    <w:rsid w:val="00361CED"/>
    <w:rsid w:val="00362A54"/>
    <w:rsid w:val="00362B58"/>
    <w:rsid w:val="00362ECD"/>
    <w:rsid w:val="003634B6"/>
    <w:rsid w:val="003669F2"/>
    <w:rsid w:val="003671AB"/>
    <w:rsid w:val="00370531"/>
    <w:rsid w:val="00370D85"/>
    <w:rsid w:val="00371142"/>
    <w:rsid w:val="003733AA"/>
    <w:rsid w:val="003737FE"/>
    <w:rsid w:val="00373932"/>
    <w:rsid w:val="00374D2A"/>
    <w:rsid w:val="0037587B"/>
    <w:rsid w:val="00375D4F"/>
    <w:rsid w:val="00376E5B"/>
    <w:rsid w:val="003800E5"/>
    <w:rsid w:val="0038280A"/>
    <w:rsid w:val="00382919"/>
    <w:rsid w:val="003840B2"/>
    <w:rsid w:val="00385164"/>
    <w:rsid w:val="003864EF"/>
    <w:rsid w:val="003874C9"/>
    <w:rsid w:val="003879EB"/>
    <w:rsid w:val="00387E2A"/>
    <w:rsid w:val="00391CD9"/>
    <w:rsid w:val="0039214D"/>
    <w:rsid w:val="00392BB9"/>
    <w:rsid w:val="0039310B"/>
    <w:rsid w:val="003931E9"/>
    <w:rsid w:val="00393D6B"/>
    <w:rsid w:val="00394030"/>
    <w:rsid w:val="00394E56"/>
    <w:rsid w:val="00395535"/>
    <w:rsid w:val="003958F3"/>
    <w:rsid w:val="00395AE2"/>
    <w:rsid w:val="00396918"/>
    <w:rsid w:val="00396E23"/>
    <w:rsid w:val="00396FD8"/>
    <w:rsid w:val="003975EA"/>
    <w:rsid w:val="003A1822"/>
    <w:rsid w:val="003A21E5"/>
    <w:rsid w:val="003A28BF"/>
    <w:rsid w:val="003A2BEB"/>
    <w:rsid w:val="003A3F59"/>
    <w:rsid w:val="003A53F1"/>
    <w:rsid w:val="003A5D6C"/>
    <w:rsid w:val="003A601D"/>
    <w:rsid w:val="003A7069"/>
    <w:rsid w:val="003A7422"/>
    <w:rsid w:val="003A7632"/>
    <w:rsid w:val="003A7B4E"/>
    <w:rsid w:val="003B0E06"/>
    <w:rsid w:val="003B1730"/>
    <w:rsid w:val="003B3402"/>
    <w:rsid w:val="003B348F"/>
    <w:rsid w:val="003B5346"/>
    <w:rsid w:val="003B5ABF"/>
    <w:rsid w:val="003C0A6E"/>
    <w:rsid w:val="003C120C"/>
    <w:rsid w:val="003C14E0"/>
    <w:rsid w:val="003C2741"/>
    <w:rsid w:val="003C316B"/>
    <w:rsid w:val="003C3348"/>
    <w:rsid w:val="003C3D7F"/>
    <w:rsid w:val="003C45A6"/>
    <w:rsid w:val="003C4F7D"/>
    <w:rsid w:val="003C4FEE"/>
    <w:rsid w:val="003C522F"/>
    <w:rsid w:val="003C5846"/>
    <w:rsid w:val="003C60B2"/>
    <w:rsid w:val="003C76B1"/>
    <w:rsid w:val="003D068E"/>
    <w:rsid w:val="003D1244"/>
    <w:rsid w:val="003D1694"/>
    <w:rsid w:val="003D1DFB"/>
    <w:rsid w:val="003D205C"/>
    <w:rsid w:val="003D2614"/>
    <w:rsid w:val="003D3839"/>
    <w:rsid w:val="003D3D0D"/>
    <w:rsid w:val="003D42FF"/>
    <w:rsid w:val="003D473A"/>
    <w:rsid w:val="003D47C3"/>
    <w:rsid w:val="003D54AE"/>
    <w:rsid w:val="003D66A2"/>
    <w:rsid w:val="003D7F5D"/>
    <w:rsid w:val="003E0F2A"/>
    <w:rsid w:val="003E122F"/>
    <w:rsid w:val="003E143D"/>
    <w:rsid w:val="003E1785"/>
    <w:rsid w:val="003E1E66"/>
    <w:rsid w:val="003E2591"/>
    <w:rsid w:val="003E3839"/>
    <w:rsid w:val="003E4246"/>
    <w:rsid w:val="003E43F1"/>
    <w:rsid w:val="003E51F9"/>
    <w:rsid w:val="003E54AA"/>
    <w:rsid w:val="003E5B17"/>
    <w:rsid w:val="003E6069"/>
    <w:rsid w:val="003E70A2"/>
    <w:rsid w:val="003E7EDB"/>
    <w:rsid w:val="003E7F08"/>
    <w:rsid w:val="003F0459"/>
    <w:rsid w:val="003F107F"/>
    <w:rsid w:val="003F1B6E"/>
    <w:rsid w:val="003F2A94"/>
    <w:rsid w:val="003F2B01"/>
    <w:rsid w:val="003F2DEF"/>
    <w:rsid w:val="003F3183"/>
    <w:rsid w:val="003F35CA"/>
    <w:rsid w:val="003F4DF6"/>
    <w:rsid w:val="003F4F4E"/>
    <w:rsid w:val="003F6716"/>
    <w:rsid w:val="004004D0"/>
    <w:rsid w:val="00400F82"/>
    <w:rsid w:val="004015FF"/>
    <w:rsid w:val="00401A1D"/>
    <w:rsid w:val="00402B31"/>
    <w:rsid w:val="00405491"/>
    <w:rsid w:val="00405708"/>
    <w:rsid w:val="00406E56"/>
    <w:rsid w:val="0040714E"/>
    <w:rsid w:val="00407523"/>
    <w:rsid w:val="00410972"/>
    <w:rsid w:val="004125F0"/>
    <w:rsid w:val="004126D0"/>
    <w:rsid w:val="00412A4C"/>
    <w:rsid w:val="004131E0"/>
    <w:rsid w:val="004138BB"/>
    <w:rsid w:val="004145FF"/>
    <w:rsid w:val="004149A1"/>
    <w:rsid w:val="00414E91"/>
    <w:rsid w:val="00414F94"/>
    <w:rsid w:val="004156CD"/>
    <w:rsid w:val="004163E5"/>
    <w:rsid w:val="00416729"/>
    <w:rsid w:val="00417758"/>
    <w:rsid w:val="00422CB2"/>
    <w:rsid w:val="0042312D"/>
    <w:rsid w:val="00424B46"/>
    <w:rsid w:val="00425274"/>
    <w:rsid w:val="004257F8"/>
    <w:rsid w:val="0042614F"/>
    <w:rsid w:val="00426B3A"/>
    <w:rsid w:val="00426FE0"/>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C04"/>
    <w:rsid w:val="00441E05"/>
    <w:rsid w:val="00442887"/>
    <w:rsid w:val="00442B77"/>
    <w:rsid w:val="00443ACD"/>
    <w:rsid w:val="00443FA4"/>
    <w:rsid w:val="004446C9"/>
    <w:rsid w:val="00445915"/>
    <w:rsid w:val="004465C8"/>
    <w:rsid w:val="00447926"/>
    <w:rsid w:val="00451515"/>
    <w:rsid w:val="00451F45"/>
    <w:rsid w:val="004527F6"/>
    <w:rsid w:val="0045322A"/>
    <w:rsid w:val="0045394D"/>
    <w:rsid w:val="00454724"/>
    <w:rsid w:val="00454A5B"/>
    <w:rsid w:val="00454EA2"/>
    <w:rsid w:val="00455C1C"/>
    <w:rsid w:val="0045626A"/>
    <w:rsid w:val="004563A1"/>
    <w:rsid w:val="0045681C"/>
    <w:rsid w:val="004568AA"/>
    <w:rsid w:val="00456E4D"/>
    <w:rsid w:val="0045750B"/>
    <w:rsid w:val="00457884"/>
    <w:rsid w:val="00457C0B"/>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4992"/>
    <w:rsid w:val="004768AF"/>
    <w:rsid w:val="004772F5"/>
    <w:rsid w:val="00481121"/>
    <w:rsid w:val="0048112B"/>
    <w:rsid w:val="004817AD"/>
    <w:rsid w:val="00483AF2"/>
    <w:rsid w:val="004845A3"/>
    <w:rsid w:val="0048471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A7951"/>
    <w:rsid w:val="004B06E0"/>
    <w:rsid w:val="004B1499"/>
    <w:rsid w:val="004B14E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771E"/>
    <w:rsid w:val="004C7AA3"/>
    <w:rsid w:val="004D0229"/>
    <w:rsid w:val="004D027C"/>
    <w:rsid w:val="004D1EB6"/>
    <w:rsid w:val="004D2973"/>
    <w:rsid w:val="004D36E5"/>
    <w:rsid w:val="004D3B32"/>
    <w:rsid w:val="004D4958"/>
    <w:rsid w:val="004D51C3"/>
    <w:rsid w:val="004D542A"/>
    <w:rsid w:val="004D5D0F"/>
    <w:rsid w:val="004D6532"/>
    <w:rsid w:val="004D6BBC"/>
    <w:rsid w:val="004E141E"/>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563D"/>
    <w:rsid w:val="004F565D"/>
    <w:rsid w:val="004F6996"/>
    <w:rsid w:val="004F6E93"/>
    <w:rsid w:val="004F7F6A"/>
    <w:rsid w:val="00501445"/>
    <w:rsid w:val="005021BD"/>
    <w:rsid w:val="005027AB"/>
    <w:rsid w:val="00503506"/>
    <w:rsid w:val="00503F94"/>
    <w:rsid w:val="005042F0"/>
    <w:rsid w:val="00504560"/>
    <w:rsid w:val="005045B8"/>
    <w:rsid w:val="00504C79"/>
    <w:rsid w:val="00507E7F"/>
    <w:rsid w:val="005106D6"/>
    <w:rsid w:val="00510C79"/>
    <w:rsid w:val="00511291"/>
    <w:rsid w:val="00512E89"/>
    <w:rsid w:val="005137D4"/>
    <w:rsid w:val="00514F66"/>
    <w:rsid w:val="0051652D"/>
    <w:rsid w:val="0051667D"/>
    <w:rsid w:val="0051672D"/>
    <w:rsid w:val="005177CD"/>
    <w:rsid w:val="00517B9D"/>
    <w:rsid w:val="00517D14"/>
    <w:rsid w:val="00520950"/>
    <w:rsid w:val="00520FA3"/>
    <w:rsid w:val="0052137A"/>
    <w:rsid w:val="005216C3"/>
    <w:rsid w:val="005219B5"/>
    <w:rsid w:val="00521D42"/>
    <w:rsid w:val="00521F10"/>
    <w:rsid w:val="0052234A"/>
    <w:rsid w:val="00522689"/>
    <w:rsid w:val="00522F88"/>
    <w:rsid w:val="00523511"/>
    <w:rsid w:val="0052396E"/>
    <w:rsid w:val="00525A6C"/>
    <w:rsid w:val="00525AE5"/>
    <w:rsid w:val="00526D7F"/>
    <w:rsid w:val="00526DA5"/>
    <w:rsid w:val="00527AC6"/>
    <w:rsid w:val="00530061"/>
    <w:rsid w:val="005300A9"/>
    <w:rsid w:val="00530D7E"/>
    <w:rsid w:val="00531B65"/>
    <w:rsid w:val="00532108"/>
    <w:rsid w:val="005321B4"/>
    <w:rsid w:val="0053362F"/>
    <w:rsid w:val="0053560E"/>
    <w:rsid w:val="00535B73"/>
    <w:rsid w:val="00535C98"/>
    <w:rsid w:val="00535CC7"/>
    <w:rsid w:val="00536F97"/>
    <w:rsid w:val="00537510"/>
    <w:rsid w:val="00537D66"/>
    <w:rsid w:val="0054092F"/>
    <w:rsid w:val="005420B7"/>
    <w:rsid w:val="00542210"/>
    <w:rsid w:val="005422DE"/>
    <w:rsid w:val="005428E2"/>
    <w:rsid w:val="005428F5"/>
    <w:rsid w:val="00542E56"/>
    <w:rsid w:val="00543012"/>
    <w:rsid w:val="00543140"/>
    <w:rsid w:val="00543EE8"/>
    <w:rsid w:val="00544AFC"/>
    <w:rsid w:val="00545CFC"/>
    <w:rsid w:val="005462B4"/>
    <w:rsid w:val="0054635D"/>
    <w:rsid w:val="005465CC"/>
    <w:rsid w:val="0054724D"/>
    <w:rsid w:val="00550BDA"/>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F77"/>
    <w:rsid w:val="00575142"/>
    <w:rsid w:val="0057599A"/>
    <w:rsid w:val="0057629F"/>
    <w:rsid w:val="005769AB"/>
    <w:rsid w:val="00577964"/>
    <w:rsid w:val="00580E93"/>
    <w:rsid w:val="00581D0B"/>
    <w:rsid w:val="00582959"/>
    <w:rsid w:val="005829C2"/>
    <w:rsid w:val="00582CB1"/>
    <w:rsid w:val="00583747"/>
    <w:rsid w:val="00583FAB"/>
    <w:rsid w:val="00584107"/>
    <w:rsid w:val="00584919"/>
    <w:rsid w:val="005849C2"/>
    <w:rsid w:val="00585995"/>
    <w:rsid w:val="00585DBC"/>
    <w:rsid w:val="00587472"/>
    <w:rsid w:val="00587661"/>
    <w:rsid w:val="005928D0"/>
    <w:rsid w:val="00592C3E"/>
    <w:rsid w:val="005938F5"/>
    <w:rsid w:val="00593C6F"/>
    <w:rsid w:val="0059493B"/>
    <w:rsid w:val="005961B0"/>
    <w:rsid w:val="00597AAA"/>
    <w:rsid w:val="005A01D8"/>
    <w:rsid w:val="005A06CF"/>
    <w:rsid w:val="005A0F3A"/>
    <w:rsid w:val="005A0F9E"/>
    <w:rsid w:val="005A1A53"/>
    <w:rsid w:val="005A2F35"/>
    <w:rsid w:val="005A3C81"/>
    <w:rsid w:val="005A4C95"/>
    <w:rsid w:val="005A4F3C"/>
    <w:rsid w:val="005A5CF4"/>
    <w:rsid w:val="005A73F6"/>
    <w:rsid w:val="005A7D88"/>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1C6B"/>
    <w:rsid w:val="005C25B9"/>
    <w:rsid w:val="005C2731"/>
    <w:rsid w:val="005C2B87"/>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2F13"/>
    <w:rsid w:val="005D3C45"/>
    <w:rsid w:val="005D43E8"/>
    <w:rsid w:val="005D55EB"/>
    <w:rsid w:val="005D5FB9"/>
    <w:rsid w:val="005D608C"/>
    <w:rsid w:val="005D6D38"/>
    <w:rsid w:val="005E016F"/>
    <w:rsid w:val="005E095B"/>
    <w:rsid w:val="005E1123"/>
    <w:rsid w:val="005E1771"/>
    <w:rsid w:val="005E2829"/>
    <w:rsid w:val="005E2EC3"/>
    <w:rsid w:val="005E338F"/>
    <w:rsid w:val="005E368D"/>
    <w:rsid w:val="005E6688"/>
    <w:rsid w:val="005E68B6"/>
    <w:rsid w:val="005E7313"/>
    <w:rsid w:val="005E7330"/>
    <w:rsid w:val="005F059B"/>
    <w:rsid w:val="005F0FC8"/>
    <w:rsid w:val="005F1A15"/>
    <w:rsid w:val="005F1BF2"/>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2D8B"/>
    <w:rsid w:val="00603D86"/>
    <w:rsid w:val="006046C4"/>
    <w:rsid w:val="00604D96"/>
    <w:rsid w:val="00604FC2"/>
    <w:rsid w:val="00605AB8"/>
    <w:rsid w:val="00605F98"/>
    <w:rsid w:val="00606483"/>
    <w:rsid w:val="006064E0"/>
    <w:rsid w:val="0061186F"/>
    <w:rsid w:val="006125CD"/>
    <w:rsid w:val="00612C4F"/>
    <w:rsid w:val="00612F69"/>
    <w:rsid w:val="0061685E"/>
    <w:rsid w:val="00616ADE"/>
    <w:rsid w:val="00617683"/>
    <w:rsid w:val="006177F8"/>
    <w:rsid w:val="00617A98"/>
    <w:rsid w:val="00617F41"/>
    <w:rsid w:val="00620B10"/>
    <w:rsid w:val="00621623"/>
    <w:rsid w:val="0062335E"/>
    <w:rsid w:val="0062403B"/>
    <w:rsid w:val="006254B5"/>
    <w:rsid w:val="00625A3F"/>
    <w:rsid w:val="006261B9"/>
    <w:rsid w:val="00626CD5"/>
    <w:rsid w:val="006270D2"/>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5BB8"/>
    <w:rsid w:val="00645D34"/>
    <w:rsid w:val="006460E3"/>
    <w:rsid w:val="006461B3"/>
    <w:rsid w:val="00651D0F"/>
    <w:rsid w:val="006522DE"/>
    <w:rsid w:val="006524ED"/>
    <w:rsid w:val="00652548"/>
    <w:rsid w:val="006530A8"/>
    <w:rsid w:val="00653861"/>
    <w:rsid w:val="00653DD2"/>
    <w:rsid w:val="00654413"/>
    <w:rsid w:val="006553F0"/>
    <w:rsid w:val="00655F3E"/>
    <w:rsid w:val="00656B7E"/>
    <w:rsid w:val="00657E0B"/>
    <w:rsid w:val="00660252"/>
    <w:rsid w:val="0066098B"/>
    <w:rsid w:val="0066105A"/>
    <w:rsid w:val="00662295"/>
    <w:rsid w:val="00662E8A"/>
    <w:rsid w:val="00665414"/>
    <w:rsid w:val="00667DC8"/>
    <w:rsid w:val="00667DDD"/>
    <w:rsid w:val="00670FF2"/>
    <w:rsid w:val="00672480"/>
    <w:rsid w:val="006726AB"/>
    <w:rsid w:val="0067312F"/>
    <w:rsid w:val="00673A0A"/>
    <w:rsid w:val="00674223"/>
    <w:rsid w:val="006746F6"/>
    <w:rsid w:val="0067494E"/>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4AC"/>
    <w:rsid w:val="00692B1B"/>
    <w:rsid w:val="00692EB7"/>
    <w:rsid w:val="00693188"/>
    <w:rsid w:val="006938D0"/>
    <w:rsid w:val="00694147"/>
    <w:rsid w:val="0069486A"/>
    <w:rsid w:val="00694873"/>
    <w:rsid w:val="006954BC"/>
    <w:rsid w:val="00695DA6"/>
    <w:rsid w:val="00697035"/>
    <w:rsid w:val="0069738E"/>
    <w:rsid w:val="006A0AE8"/>
    <w:rsid w:val="006A1D72"/>
    <w:rsid w:val="006A2E22"/>
    <w:rsid w:val="006A3431"/>
    <w:rsid w:val="006A566A"/>
    <w:rsid w:val="006A5B63"/>
    <w:rsid w:val="006A6C26"/>
    <w:rsid w:val="006A705B"/>
    <w:rsid w:val="006B0D92"/>
    <w:rsid w:val="006B1D6C"/>
    <w:rsid w:val="006B2308"/>
    <w:rsid w:val="006B274A"/>
    <w:rsid w:val="006B3635"/>
    <w:rsid w:val="006B3641"/>
    <w:rsid w:val="006B393F"/>
    <w:rsid w:val="006B4617"/>
    <w:rsid w:val="006B4B5F"/>
    <w:rsid w:val="006B4C6B"/>
    <w:rsid w:val="006B4CC6"/>
    <w:rsid w:val="006B591F"/>
    <w:rsid w:val="006B61C8"/>
    <w:rsid w:val="006B62E8"/>
    <w:rsid w:val="006B65C9"/>
    <w:rsid w:val="006B6A99"/>
    <w:rsid w:val="006C04CF"/>
    <w:rsid w:val="006C05F4"/>
    <w:rsid w:val="006C17F3"/>
    <w:rsid w:val="006C1839"/>
    <w:rsid w:val="006C1FEA"/>
    <w:rsid w:val="006C3AF9"/>
    <w:rsid w:val="006C51DF"/>
    <w:rsid w:val="006C58AB"/>
    <w:rsid w:val="006C5BC5"/>
    <w:rsid w:val="006C6923"/>
    <w:rsid w:val="006D1A3B"/>
    <w:rsid w:val="006D397D"/>
    <w:rsid w:val="006D4135"/>
    <w:rsid w:val="006D4AD6"/>
    <w:rsid w:val="006D536D"/>
    <w:rsid w:val="006D56D2"/>
    <w:rsid w:val="006D5CE5"/>
    <w:rsid w:val="006D5D09"/>
    <w:rsid w:val="006D5DA9"/>
    <w:rsid w:val="006D6667"/>
    <w:rsid w:val="006D7CE8"/>
    <w:rsid w:val="006D7CF8"/>
    <w:rsid w:val="006E0D89"/>
    <w:rsid w:val="006E1214"/>
    <w:rsid w:val="006E2AB9"/>
    <w:rsid w:val="006E2E50"/>
    <w:rsid w:val="006E3243"/>
    <w:rsid w:val="006E4723"/>
    <w:rsid w:val="006E4B38"/>
    <w:rsid w:val="006E54F6"/>
    <w:rsid w:val="006E5A84"/>
    <w:rsid w:val="006E5F2C"/>
    <w:rsid w:val="006E6435"/>
    <w:rsid w:val="006E73F2"/>
    <w:rsid w:val="006F06CD"/>
    <w:rsid w:val="006F0760"/>
    <w:rsid w:val="006F11BD"/>
    <w:rsid w:val="006F17DE"/>
    <w:rsid w:val="006F1C34"/>
    <w:rsid w:val="006F2606"/>
    <w:rsid w:val="006F378B"/>
    <w:rsid w:val="006F4412"/>
    <w:rsid w:val="006F4721"/>
    <w:rsid w:val="006F56B1"/>
    <w:rsid w:val="006F5C88"/>
    <w:rsid w:val="006F666D"/>
    <w:rsid w:val="006F6D0B"/>
    <w:rsid w:val="0070030A"/>
    <w:rsid w:val="0070083F"/>
    <w:rsid w:val="00700942"/>
    <w:rsid w:val="00700DBE"/>
    <w:rsid w:val="00701336"/>
    <w:rsid w:val="00701C53"/>
    <w:rsid w:val="00702081"/>
    <w:rsid w:val="0070224F"/>
    <w:rsid w:val="00702315"/>
    <w:rsid w:val="00702727"/>
    <w:rsid w:val="007032F9"/>
    <w:rsid w:val="007052C3"/>
    <w:rsid w:val="007063A3"/>
    <w:rsid w:val="007064C0"/>
    <w:rsid w:val="007071B7"/>
    <w:rsid w:val="00707AA0"/>
    <w:rsid w:val="00710788"/>
    <w:rsid w:val="00710872"/>
    <w:rsid w:val="00710B1E"/>
    <w:rsid w:val="00714C71"/>
    <w:rsid w:val="00714D36"/>
    <w:rsid w:val="00714F68"/>
    <w:rsid w:val="007150D9"/>
    <w:rsid w:val="00715215"/>
    <w:rsid w:val="00716EFF"/>
    <w:rsid w:val="00716F51"/>
    <w:rsid w:val="00717187"/>
    <w:rsid w:val="00717E77"/>
    <w:rsid w:val="00717EAB"/>
    <w:rsid w:val="00717F69"/>
    <w:rsid w:val="00720C25"/>
    <w:rsid w:val="00720F78"/>
    <w:rsid w:val="00722F5E"/>
    <w:rsid w:val="0072311E"/>
    <w:rsid w:val="007233D0"/>
    <w:rsid w:val="00726791"/>
    <w:rsid w:val="00726952"/>
    <w:rsid w:val="00727C0B"/>
    <w:rsid w:val="00727F7E"/>
    <w:rsid w:val="00730C75"/>
    <w:rsid w:val="00731445"/>
    <w:rsid w:val="007314CC"/>
    <w:rsid w:val="00732622"/>
    <w:rsid w:val="0073276A"/>
    <w:rsid w:val="00732FD3"/>
    <w:rsid w:val="0073303D"/>
    <w:rsid w:val="007334CB"/>
    <w:rsid w:val="00733DC6"/>
    <w:rsid w:val="00734514"/>
    <w:rsid w:val="00734AE9"/>
    <w:rsid w:val="00735139"/>
    <w:rsid w:val="00735301"/>
    <w:rsid w:val="00735514"/>
    <w:rsid w:val="00735B8F"/>
    <w:rsid w:val="00735F25"/>
    <w:rsid w:val="00736557"/>
    <w:rsid w:val="00736CBC"/>
    <w:rsid w:val="00737551"/>
    <w:rsid w:val="00740A2C"/>
    <w:rsid w:val="00741807"/>
    <w:rsid w:val="00742979"/>
    <w:rsid w:val="00743729"/>
    <w:rsid w:val="00743DB2"/>
    <w:rsid w:val="00743FC6"/>
    <w:rsid w:val="007442E9"/>
    <w:rsid w:val="007449C8"/>
    <w:rsid w:val="007449EE"/>
    <w:rsid w:val="0074621C"/>
    <w:rsid w:val="00746F56"/>
    <w:rsid w:val="00747ADC"/>
    <w:rsid w:val="00747E4E"/>
    <w:rsid w:val="00752A09"/>
    <w:rsid w:val="00753010"/>
    <w:rsid w:val="00753100"/>
    <w:rsid w:val="00753241"/>
    <w:rsid w:val="00753B98"/>
    <w:rsid w:val="0075411A"/>
    <w:rsid w:val="00755031"/>
    <w:rsid w:val="00755730"/>
    <w:rsid w:val="00755888"/>
    <w:rsid w:val="00756E74"/>
    <w:rsid w:val="00757D1F"/>
    <w:rsid w:val="00760586"/>
    <w:rsid w:val="007608A6"/>
    <w:rsid w:val="007611BE"/>
    <w:rsid w:val="007613CB"/>
    <w:rsid w:val="00761FD7"/>
    <w:rsid w:val="00762D04"/>
    <w:rsid w:val="00763A1C"/>
    <w:rsid w:val="00763EC1"/>
    <w:rsid w:val="007656A5"/>
    <w:rsid w:val="00766376"/>
    <w:rsid w:val="00767B39"/>
    <w:rsid w:val="00770280"/>
    <w:rsid w:val="00770F01"/>
    <w:rsid w:val="00773966"/>
    <w:rsid w:val="00774B34"/>
    <w:rsid w:val="007756AF"/>
    <w:rsid w:val="0077648F"/>
    <w:rsid w:val="007765E8"/>
    <w:rsid w:val="0077787D"/>
    <w:rsid w:val="007778AC"/>
    <w:rsid w:val="00780009"/>
    <w:rsid w:val="0078158B"/>
    <w:rsid w:val="007817CF"/>
    <w:rsid w:val="00781F58"/>
    <w:rsid w:val="00784328"/>
    <w:rsid w:val="00784F9A"/>
    <w:rsid w:val="007857FA"/>
    <w:rsid w:val="0078623A"/>
    <w:rsid w:val="00787E98"/>
    <w:rsid w:val="00787ECC"/>
    <w:rsid w:val="00790911"/>
    <w:rsid w:val="00791B8C"/>
    <w:rsid w:val="007938FE"/>
    <w:rsid w:val="00793EF9"/>
    <w:rsid w:val="00794568"/>
    <w:rsid w:val="007958D8"/>
    <w:rsid w:val="00796FA3"/>
    <w:rsid w:val="00797866"/>
    <w:rsid w:val="007A00ED"/>
    <w:rsid w:val="007A0635"/>
    <w:rsid w:val="007A0A8B"/>
    <w:rsid w:val="007A12E9"/>
    <w:rsid w:val="007A13D3"/>
    <w:rsid w:val="007A1AF9"/>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7CC"/>
    <w:rsid w:val="007B4903"/>
    <w:rsid w:val="007B4F6A"/>
    <w:rsid w:val="007B51A4"/>
    <w:rsid w:val="007B58FC"/>
    <w:rsid w:val="007B5A02"/>
    <w:rsid w:val="007B68B1"/>
    <w:rsid w:val="007B6BDE"/>
    <w:rsid w:val="007B6C35"/>
    <w:rsid w:val="007C2847"/>
    <w:rsid w:val="007C350C"/>
    <w:rsid w:val="007C36C2"/>
    <w:rsid w:val="007C3B01"/>
    <w:rsid w:val="007C6994"/>
    <w:rsid w:val="007C7A8F"/>
    <w:rsid w:val="007C7B99"/>
    <w:rsid w:val="007D00F6"/>
    <w:rsid w:val="007D02BB"/>
    <w:rsid w:val="007D0941"/>
    <w:rsid w:val="007D0CD3"/>
    <w:rsid w:val="007D1750"/>
    <w:rsid w:val="007D191E"/>
    <w:rsid w:val="007D1A4E"/>
    <w:rsid w:val="007D2323"/>
    <w:rsid w:val="007D3ABB"/>
    <w:rsid w:val="007D4870"/>
    <w:rsid w:val="007D4C1A"/>
    <w:rsid w:val="007D513B"/>
    <w:rsid w:val="007D546D"/>
    <w:rsid w:val="007D5DEB"/>
    <w:rsid w:val="007D6517"/>
    <w:rsid w:val="007D6753"/>
    <w:rsid w:val="007D6A5B"/>
    <w:rsid w:val="007E0167"/>
    <w:rsid w:val="007E0E9A"/>
    <w:rsid w:val="007E13DE"/>
    <w:rsid w:val="007E265E"/>
    <w:rsid w:val="007E3717"/>
    <w:rsid w:val="007E3918"/>
    <w:rsid w:val="007E4AEE"/>
    <w:rsid w:val="007E52DB"/>
    <w:rsid w:val="007E6A28"/>
    <w:rsid w:val="007E711A"/>
    <w:rsid w:val="007F0252"/>
    <w:rsid w:val="007F1596"/>
    <w:rsid w:val="007F16C5"/>
    <w:rsid w:val="007F1D92"/>
    <w:rsid w:val="007F5545"/>
    <w:rsid w:val="007F5C82"/>
    <w:rsid w:val="007F72A8"/>
    <w:rsid w:val="007F733F"/>
    <w:rsid w:val="007F7A10"/>
    <w:rsid w:val="007F7C64"/>
    <w:rsid w:val="00800141"/>
    <w:rsid w:val="008002FD"/>
    <w:rsid w:val="00800F17"/>
    <w:rsid w:val="0080241E"/>
    <w:rsid w:val="00802594"/>
    <w:rsid w:val="0080294F"/>
    <w:rsid w:val="00802AA0"/>
    <w:rsid w:val="00802D35"/>
    <w:rsid w:val="00805BA3"/>
    <w:rsid w:val="00806722"/>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4725"/>
    <w:rsid w:val="00825EED"/>
    <w:rsid w:val="008266A9"/>
    <w:rsid w:val="00826DCF"/>
    <w:rsid w:val="008272C7"/>
    <w:rsid w:val="00830143"/>
    <w:rsid w:val="008302A5"/>
    <w:rsid w:val="00830371"/>
    <w:rsid w:val="00830B3C"/>
    <w:rsid w:val="00831B34"/>
    <w:rsid w:val="00832E58"/>
    <w:rsid w:val="00833644"/>
    <w:rsid w:val="008339BE"/>
    <w:rsid w:val="00834709"/>
    <w:rsid w:val="0083563A"/>
    <w:rsid w:val="00836A6C"/>
    <w:rsid w:val="008372BD"/>
    <w:rsid w:val="00837DF7"/>
    <w:rsid w:val="008408FB"/>
    <w:rsid w:val="00842F08"/>
    <w:rsid w:val="008436F7"/>
    <w:rsid w:val="008444FF"/>
    <w:rsid w:val="00844CCE"/>
    <w:rsid w:val="00846C60"/>
    <w:rsid w:val="00847637"/>
    <w:rsid w:val="00847F7E"/>
    <w:rsid w:val="00850859"/>
    <w:rsid w:val="00850D12"/>
    <w:rsid w:val="00851BA1"/>
    <w:rsid w:val="00853A09"/>
    <w:rsid w:val="0085458B"/>
    <w:rsid w:val="008563D6"/>
    <w:rsid w:val="0085674A"/>
    <w:rsid w:val="0085791F"/>
    <w:rsid w:val="0086397E"/>
    <w:rsid w:val="0086457E"/>
    <w:rsid w:val="00864DA2"/>
    <w:rsid w:val="008658CC"/>
    <w:rsid w:val="00865DB4"/>
    <w:rsid w:val="00870249"/>
    <w:rsid w:val="00870592"/>
    <w:rsid w:val="00871402"/>
    <w:rsid w:val="00872808"/>
    <w:rsid w:val="00872A4D"/>
    <w:rsid w:val="008731B6"/>
    <w:rsid w:val="00873441"/>
    <w:rsid w:val="008736FB"/>
    <w:rsid w:val="00873941"/>
    <w:rsid w:val="008749AD"/>
    <w:rsid w:val="0087502E"/>
    <w:rsid w:val="008755F6"/>
    <w:rsid w:val="0087599A"/>
    <w:rsid w:val="008766AC"/>
    <w:rsid w:val="0088016C"/>
    <w:rsid w:val="008808B8"/>
    <w:rsid w:val="0088133D"/>
    <w:rsid w:val="00881AB3"/>
    <w:rsid w:val="00882390"/>
    <w:rsid w:val="00883D3B"/>
    <w:rsid w:val="00884014"/>
    <w:rsid w:val="0088718A"/>
    <w:rsid w:val="008902FD"/>
    <w:rsid w:val="00890A72"/>
    <w:rsid w:val="00890F48"/>
    <w:rsid w:val="00891D0B"/>
    <w:rsid w:val="008934D2"/>
    <w:rsid w:val="00893D9E"/>
    <w:rsid w:val="00895E35"/>
    <w:rsid w:val="00897499"/>
    <w:rsid w:val="00897FB0"/>
    <w:rsid w:val="008A09F7"/>
    <w:rsid w:val="008A1493"/>
    <w:rsid w:val="008A4438"/>
    <w:rsid w:val="008A4513"/>
    <w:rsid w:val="008A4914"/>
    <w:rsid w:val="008A538C"/>
    <w:rsid w:val="008A5964"/>
    <w:rsid w:val="008A6711"/>
    <w:rsid w:val="008A7FA7"/>
    <w:rsid w:val="008B0D9F"/>
    <w:rsid w:val="008B0E00"/>
    <w:rsid w:val="008B1507"/>
    <w:rsid w:val="008B1CBE"/>
    <w:rsid w:val="008B2024"/>
    <w:rsid w:val="008B35A8"/>
    <w:rsid w:val="008B386D"/>
    <w:rsid w:val="008B4FF4"/>
    <w:rsid w:val="008B5030"/>
    <w:rsid w:val="008B5180"/>
    <w:rsid w:val="008B590C"/>
    <w:rsid w:val="008B7F95"/>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487B"/>
    <w:rsid w:val="008D54C7"/>
    <w:rsid w:val="008D56DD"/>
    <w:rsid w:val="008D678C"/>
    <w:rsid w:val="008D7009"/>
    <w:rsid w:val="008D7946"/>
    <w:rsid w:val="008D7DA0"/>
    <w:rsid w:val="008E1207"/>
    <w:rsid w:val="008E1470"/>
    <w:rsid w:val="008E1545"/>
    <w:rsid w:val="008E2306"/>
    <w:rsid w:val="008E2554"/>
    <w:rsid w:val="008E3575"/>
    <w:rsid w:val="008E403C"/>
    <w:rsid w:val="008E5E7E"/>
    <w:rsid w:val="008E68E8"/>
    <w:rsid w:val="008E7A1B"/>
    <w:rsid w:val="008E7D80"/>
    <w:rsid w:val="008F1125"/>
    <w:rsid w:val="008F1466"/>
    <w:rsid w:val="008F1C31"/>
    <w:rsid w:val="008F2009"/>
    <w:rsid w:val="008F2964"/>
    <w:rsid w:val="008F305D"/>
    <w:rsid w:val="008F3621"/>
    <w:rsid w:val="008F41E2"/>
    <w:rsid w:val="008F56D9"/>
    <w:rsid w:val="00900037"/>
    <w:rsid w:val="0090131E"/>
    <w:rsid w:val="00901712"/>
    <w:rsid w:val="00901747"/>
    <w:rsid w:val="00901DCA"/>
    <w:rsid w:val="009020D4"/>
    <w:rsid w:val="0090497D"/>
    <w:rsid w:val="00904FA8"/>
    <w:rsid w:val="00905A5D"/>
    <w:rsid w:val="009062FB"/>
    <w:rsid w:val="00906698"/>
    <w:rsid w:val="009070CC"/>
    <w:rsid w:val="009074B0"/>
    <w:rsid w:val="009074ED"/>
    <w:rsid w:val="0091092D"/>
    <w:rsid w:val="00910B20"/>
    <w:rsid w:val="00912079"/>
    <w:rsid w:val="00912A6A"/>
    <w:rsid w:val="0091383C"/>
    <w:rsid w:val="009144BA"/>
    <w:rsid w:val="0091589D"/>
    <w:rsid w:val="00915C3A"/>
    <w:rsid w:val="00916709"/>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6D96"/>
    <w:rsid w:val="0092702D"/>
    <w:rsid w:val="009274A4"/>
    <w:rsid w:val="00931253"/>
    <w:rsid w:val="0093183E"/>
    <w:rsid w:val="0093225B"/>
    <w:rsid w:val="009330BF"/>
    <w:rsid w:val="009345C9"/>
    <w:rsid w:val="00935ED9"/>
    <w:rsid w:val="00936A6B"/>
    <w:rsid w:val="00937562"/>
    <w:rsid w:val="00937A51"/>
    <w:rsid w:val="00937A88"/>
    <w:rsid w:val="00937BDD"/>
    <w:rsid w:val="00940247"/>
    <w:rsid w:val="00940C83"/>
    <w:rsid w:val="00940CE9"/>
    <w:rsid w:val="00942DB2"/>
    <w:rsid w:val="00942FBE"/>
    <w:rsid w:val="009433E5"/>
    <w:rsid w:val="009444C5"/>
    <w:rsid w:val="00944675"/>
    <w:rsid w:val="00944979"/>
    <w:rsid w:val="00945408"/>
    <w:rsid w:val="00945C2F"/>
    <w:rsid w:val="00947D87"/>
    <w:rsid w:val="00950581"/>
    <w:rsid w:val="009505B4"/>
    <w:rsid w:val="00950C30"/>
    <w:rsid w:val="009513FB"/>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567B9"/>
    <w:rsid w:val="009601D2"/>
    <w:rsid w:val="009619E4"/>
    <w:rsid w:val="00962E8E"/>
    <w:rsid w:val="00963140"/>
    <w:rsid w:val="00963613"/>
    <w:rsid w:val="00964374"/>
    <w:rsid w:val="00964AE5"/>
    <w:rsid w:val="00964D7F"/>
    <w:rsid w:val="00965FAC"/>
    <w:rsid w:val="0096602C"/>
    <w:rsid w:val="0096773A"/>
    <w:rsid w:val="00967EDF"/>
    <w:rsid w:val="009716CC"/>
    <w:rsid w:val="00971B3D"/>
    <w:rsid w:val="00971C7C"/>
    <w:rsid w:val="00971E06"/>
    <w:rsid w:val="00972CD0"/>
    <w:rsid w:val="009752A4"/>
    <w:rsid w:val="00977EEB"/>
    <w:rsid w:val="009803E1"/>
    <w:rsid w:val="0098134F"/>
    <w:rsid w:val="009821F2"/>
    <w:rsid w:val="00982556"/>
    <w:rsid w:val="00982C83"/>
    <w:rsid w:val="00983065"/>
    <w:rsid w:val="00984417"/>
    <w:rsid w:val="009846CB"/>
    <w:rsid w:val="009847A6"/>
    <w:rsid w:val="0098496B"/>
    <w:rsid w:val="00984FF0"/>
    <w:rsid w:val="0098529B"/>
    <w:rsid w:val="009858B0"/>
    <w:rsid w:val="00987599"/>
    <w:rsid w:val="00990271"/>
    <w:rsid w:val="00990BC0"/>
    <w:rsid w:val="0099109F"/>
    <w:rsid w:val="00992236"/>
    <w:rsid w:val="009922BF"/>
    <w:rsid w:val="00992481"/>
    <w:rsid w:val="00992594"/>
    <w:rsid w:val="009927CE"/>
    <w:rsid w:val="00992992"/>
    <w:rsid w:val="009929A9"/>
    <w:rsid w:val="0099418E"/>
    <w:rsid w:val="00994413"/>
    <w:rsid w:val="0099604A"/>
    <w:rsid w:val="0099634E"/>
    <w:rsid w:val="00996357"/>
    <w:rsid w:val="00997088"/>
    <w:rsid w:val="009973A4"/>
    <w:rsid w:val="00997690"/>
    <w:rsid w:val="00997E6E"/>
    <w:rsid w:val="009A07F9"/>
    <w:rsid w:val="009A0A6C"/>
    <w:rsid w:val="009A0D85"/>
    <w:rsid w:val="009A26E4"/>
    <w:rsid w:val="009A2F68"/>
    <w:rsid w:val="009A2FF2"/>
    <w:rsid w:val="009A4461"/>
    <w:rsid w:val="009A5623"/>
    <w:rsid w:val="009A6618"/>
    <w:rsid w:val="009A6E0E"/>
    <w:rsid w:val="009A7ADB"/>
    <w:rsid w:val="009B0388"/>
    <w:rsid w:val="009B0697"/>
    <w:rsid w:val="009B126F"/>
    <w:rsid w:val="009B1B18"/>
    <w:rsid w:val="009B3672"/>
    <w:rsid w:val="009B36CE"/>
    <w:rsid w:val="009B487A"/>
    <w:rsid w:val="009B48B5"/>
    <w:rsid w:val="009B56F5"/>
    <w:rsid w:val="009B65B6"/>
    <w:rsid w:val="009B6A9D"/>
    <w:rsid w:val="009B6AA3"/>
    <w:rsid w:val="009B6B8E"/>
    <w:rsid w:val="009B6C43"/>
    <w:rsid w:val="009B6D37"/>
    <w:rsid w:val="009C070D"/>
    <w:rsid w:val="009C0789"/>
    <w:rsid w:val="009C0E53"/>
    <w:rsid w:val="009C1686"/>
    <w:rsid w:val="009C2A4C"/>
    <w:rsid w:val="009C2D88"/>
    <w:rsid w:val="009C4409"/>
    <w:rsid w:val="009C461C"/>
    <w:rsid w:val="009C47BC"/>
    <w:rsid w:val="009C5565"/>
    <w:rsid w:val="009D00C9"/>
    <w:rsid w:val="009D068D"/>
    <w:rsid w:val="009D1AA0"/>
    <w:rsid w:val="009D1D82"/>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235E"/>
    <w:rsid w:val="009E2463"/>
    <w:rsid w:val="009E2782"/>
    <w:rsid w:val="009E2C54"/>
    <w:rsid w:val="009E3BB1"/>
    <w:rsid w:val="009E4A71"/>
    <w:rsid w:val="009E562D"/>
    <w:rsid w:val="009E6234"/>
    <w:rsid w:val="009E73B0"/>
    <w:rsid w:val="009F16FA"/>
    <w:rsid w:val="009F1C12"/>
    <w:rsid w:val="009F2284"/>
    <w:rsid w:val="009F2663"/>
    <w:rsid w:val="009F34F7"/>
    <w:rsid w:val="009F3B13"/>
    <w:rsid w:val="009F3B94"/>
    <w:rsid w:val="009F5054"/>
    <w:rsid w:val="009F6A1A"/>
    <w:rsid w:val="009F6B9B"/>
    <w:rsid w:val="009F6E4B"/>
    <w:rsid w:val="009F6E5E"/>
    <w:rsid w:val="009F7C62"/>
    <w:rsid w:val="00A00228"/>
    <w:rsid w:val="00A009A9"/>
    <w:rsid w:val="00A01C80"/>
    <w:rsid w:val="00A01E6B"/>
    <w:rsid w:val="00A03DEA"/>
    <w:rsid w:val="00A04207"/>
    <w:rsid w:val="00A05173"/>
    <w:rsid w:val="00A06F6F"/>
    <w:rsid w:val="00A07B3E"/>
    <w:rsid w:val="00A07F01"/>
    <w:rsid w:val="00A100C2"/>
    <w:rsid w:val="00A10A72"/>
    <w:rsid w:val="00A1272F"/>
    <w:rsid w:val="00A1279E"/>
    <w:rsid w:val="00A12A52"/>
    <w:rsid w:val="00A141C8"/>
    <w:rsid w:val="00A14607"/>
    <w:rsid w:val="00A14608"/>
    <w:rsid w:val="00A14F61"/>
    <w:rsid w:val="00A15265"/>
    <w:rsid w:val="00A15368"/>
    <w:rsid w:val="00A157FB"/>
    <w:rsid w:val="00A169E8"/>
    <w:rsid w:val="00A17173"/>
    <w:rsid w:val="00A172E6"/>
    <w:rsid w:val="00A177CA"/>
    <w:rsid w:val="00A17E94"/>
    <w:rsid w:val="00A20187"/>
    <w:rsid w:val="00A20495"/>
    <w:rsid w:val="00A22E70"/>
    <w:rsid w:val="00A2507B"/>
    <w:rsid w:val="00A25855"/>
    <w:rsid w:val="00A268DB"/>
    <w:rsid w:val="00A2695D"/>
    <w:rsid w:val="00A27011"/>
    <w:rsid w:val="00A274FC"/>
    <w:rsid w:val="00A278D6"/>
    <w:rsid w:val="00A3066E"/>
    <w:rsid w:val="00A328D9"/>
    <w:rsid w:val="00A32CBF"/>
    <w:rsid w:val="00A33DF1"/>
    <w:rsid w:val="00A34091"/>
    <w:rsid w:val="00A34492"/>
    <w:rsid w:val="00A3468B"/>
    <w:rsid w:val="00A368D7"/>
    <w:rsid w:val="00A401FE"/>
    <w:rsid w:val="00A404CD"/>
    <w:rsid w:val="00A414D9"/>
    <w:rsid w:val="00A42578"/>
    <w:rsid w:val="00A425F8"/>
    <w:rsid w:val="00A43D61"/>
    <w:rsid w:val="00A43FF3"/>
    <w:rsid w:val="00A454E6"/>
    <w:rsid w:val="00A46091"/>
    <w:rsid w:val="00A46825"/>
    <w:rsid w:val="00A46DE9"/>
    <w:rsid w:val="00A47195"/>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0E8"/>
    <w:rsid w:val="00A6216B"/>
    <w:rsid w:val="00A62839"/>
    <w:rsid w:val="00A63552"/>
    <w:rsid w:val="00A63576"/>
    <w:rsid w:val="00A6418E"/>
    <w:rsid w:val="00A65D9B"/>
    <w:rsid w:val="00A66576"/>
    <w:rsid w:val="00A6797F"/>
    <w:rsid w:val="00A67AA8"/>
    <w:rsid w:val="00A67DA6"/>
    <w:rsid w:val="00A7019D"/>
    <w:rsid w:val="00A7100C"/>
    <w:rsid w:val="00A72603"/>
    <w:rsid w:val="00A727D3"/>
    <w:rsid w:val="00A74599"/>
    <w:rsid w:val="00A74883"/>
    <w:rsid w:val="00A74B51"/>
    <w:rsid w:val="00A751CC"/>
    <w:rsid w:val="00A753EE"/>
    <w:rsid w:val="00A76191"/>
    <w:rsid w:val="00A807FA"/>
    <w:rsid w:val="00A80B1E"/>
    <w:rsid w:val="00A81972"/>
    <w:rsid w:val="00A81DF0"/>
    <w:rsid w:val="00A82E48"/>
    <w:rsid w:val="00A836D5"/>
    <w:rsid w:val="00A83757"/>
    <w:rsid w:val="00A83838"/>
    <w:rsid w:val="00A85B48"/>
    <w:rsid w:val="00A8665A"/>
    <w:rsid w:val="00A873A9"/>
    <w:rsid w:val="00A878EF"/>
    <w:rsid w:val="00A87D33"/>
    <w:rsid w:val="00A90C87"/>
    <w:rsid w:val="00A915C6"/>
    <w:rsid w:val="00A91CB7"/>
    <w:rsid w:val="00A922AE"/>
    <w:rsid w:val="00A92A29"/>
    <w:rsid w:val="00A930BE"/>
    <w:rsid w:val="00A93CF0"/>
    <w:rsid w:val="00A94826"/>
    <w:rsid w:val="00A9509A"/>
    <w:rsid w:val="00A950E6"/>
    <w:rsid w:val="00A955C3"/>
    <w:rsid w:val="00A955C5"/>
    <w:rsid w:val="00A96129"/>
    <w:rsid w:val="00A96805"/>
    <w:rsid w:val="00A97492"/>
    <w:rsid w:val="00A979B1"/>
    <w:rsid w:val="00AA059E"/>
    <w:rsid w:val="00AA0B02"/>
    <w:rsid w:val="00AA0EEB"/>
    <w:rsid w:val="00AA1F5E"/>
    <w:rsid w:val="00AA26FE"/>
    <w:rsid w:val="00AA3089"/>
    <w:rsid w:val="00AA4029"/>
    <w:rsid w:val="00AA40C3"/>
    <w:rsid w:val="00AA4DAB"/>
    <w:rsid w:val="00AA4F23"/>
    <w:rsid w:val="00AA6248"/>
    <w:rsid w:val="00AA7DE6"/>
    <w:rsid w:val="00AB014A"/>
    <w:rsid w:val="00AB0CE5"/>
    <w:rsid w:val="00AB0FBD"/>
    <w:rsid w:val="00AB10A0"/>
    <w:rsid w:val="00AB2CFE"/>
    <w:rsid w:val="00AB345A"/>
    <w:rsid w:val="00AB35F1"/>
    <w:rsid w:val="00AB5853"/>
    <w:rsid w:val="00AB5AC6"/>
    <w:rsid w:val="00AB6567"/>
    <w:rsid w:val="00AC07A6"/>
    <w:rsid w:val="00AC111D"/>
    <w:rsid w:val="00AC190C"/>
    <w:rsid w:val="00AC19B4"/>
    <w:rsid w:val="00AC2AA0"/>
    <w:rsid w:val="00AC3209"/>
    <w:rsid w:val="00AC378B"/>
    <w:rsid w:val="00AC3D17"/>
    <w:rsid w:val="00AC40A0"/>
    <w:rsid w:val="00AC4771"/>
    <w:rsid w:val="00AC5302"/>
    <w:rsid w:val="00AC5867"/>
    <w:rsid w:val="00AC6A37"/>
    <w:rsid w:val="00AC6C3B"/>
    <w:rsid w:val="00AC6FDA"/>
    <w:rsid w:val="00AC70F3"/>
    <w:rsid w:val="00AC7385"/>
    <w:rsid w:val="00AC73C6"/>
    <w:rsid w:val="00AD0D27"/>
    <w:rsid w:val="00AD1D7F"/>
    <w:rsid w:val="00AD304B"/>
    <w:rsid w:val="00AD3875"/>
    <w:rsid w:val="00AD3B2B"/>
    <w:rsid w:val="00AD4078"/>
    <w:rsid w:val="00AD4640"/>
    <w:rsid w:val="00AD4D73"/>
    <w:rsid w:val="00AD5446"/>
    <w:rsid w:val="00AD62A8"/>
    <w:rsid w:val="00AD6429"/>
    <w:rsid w:val="00AD7A47"/>
    <w:rsid w:val="00AE0123"/>
    <w:rsid w:val="00AE02D1"/>
    <w:rsid w:val="00AE03BF"/>
    <w:rsid w:val="00AE042D"/>
    <w:rsid w:val="00AE13D4"/>
    <w:rsid w:val="00AE16C3"/>
    <w:rsid w:val="00AE187E"/>
    <w:rsid w:val="00AE1EC1"/>
    <w:rsid w:val="00AE1F56"/>
    <w:rsid w:val="00AE310C"/>
    <w:rsid w:val="00AE448E"/>
    <w:rsid w:val="00AE4A0E"/>
    <w:rsid w:val="00AE4F09"/>
    <w:rsid w:val="00AE5F48"/>
    <w:rsid w:val="00AE6888"/>
    <w:rsid w:val="00AE692A"/>
    <w:rsid w:val="00AE6D22"/>
    <w:rsid w:val="00AF0068"/>
    <w:rsid w:val="00AF1F88"/>
    <w:rsid w:val="00AF21CB"/>
    <w:rsid w:val="00AF6A41"/>
    <w:rsid w:val="00AF6C4B"/>
    <w:rsid w:val="00AF7B1C"/>
    <w:rsid w:val="00B00728"/>
    <w:rsid w:val="00B01354"/>
    <w:rsid w:val="00B01513"/>
    <w:rsid w:val="00B0222A"/>
    <w:rsid w:val="00B03543"/>
    <w:rsid w:val="00B03DE6"/>
    <w:rsid w:val="00B041EB"/>
    <w:rsid w:val="00B0438E"/>
    <w:rsid w:val="00B04738"/>
    <w:rsid w:val="00B04DAD"/>
    <w:rsid w:val="00B04DD9"/>
    <w:rsid w:val="00B04DE1"/>
    <w:rsid w:val="00B05AD3"/>
    <w:rsid w:val="00B064F2"/>
    <w:rsid w:val="00B06777"/>
    <w:rsid w:val="00B07880"/>
    <w:rsid w:val="00B07BFC"/>
    <w:rsid w:val="00B07D3E"/>
    <w:rsid w:val="00B07DF0"/>
    <w:rsid w:val="00B10193"/>
    <w:rsid w:val="00B1037C"/>
    <w:rsid w:val="00B105F0"/>
    <w:rsid w:val="00B10C9D"/>
    <w:rsid w:val="00B12970"/>
    <w:rsid w:val="00B13863"/>
    <w:rsid w:val="00B14857"/>
    <w:rsid w:val="00B167A6"/>
    <w:rsid w:val="00B16E11"/>
    <w:rsid w:val="00B20386"/>
    <w:rsid w:val="00B203E0"/>
    <w:rsid w:val="00B207BF"/>
    <w:rsid w:val="00B2088A"/>
    <w:rsid w:val="00B209E6"/>
    <w:rsid w:val="00B20DAB"/>
    <w:rsid w:val="00B21290"/>
    <w:rsid w:val="00B2190F"/>
    <w:rsid w:val="00B21A06"/>
    <w:rsid w:val="00B2324F"/>
    <w:rsid w:val="00B236AC"/>
    <w:rsid w:val="00B24676"/>
    <w:rsid w:val="00B25D03"/>
    <w:rsid w:val="00B260A3"/>
    <w:rsid w:val="00B2785A"/>
    <w:rsid w:val="00B27ECB"/>
    <w:rsid w:val="00B30019"/>
    <w:rsid w:val="00B3028F"/>
    <w:rsid w:val="00B31B5B"/>
    <w:rsid w:val="00B33974"/>
    <w:rsid w:val="00B34E40"/>
    <w:rsid w:val="00B35316"/>
    <w:rsid w:val="00B36414"/>
    <w:rsid w:val="00B37266"/>
    <w:rsid w:val="00B37902"/>
    <w:rsid w:val="00B37AEE"/>
    <w:rsid w:val="00B4070A"/>
    <w:rsid w:val="00B40B32"/>
    <w:rsid w:val="00B40DAD"/>
    <w:rsid w:val="00B42423"/>
    <w:rsid w:val="00B43C67"/>
    <w:rsid w:val="00B440AD"/>
    <w:rsid w:val="00B4482E"/>
    <w:rsid w:val="00B4560B"/>
    <w:rsid w:val="00B4585F"/>
    <w:rsid w:val="00B45BB2"/>
    <w:rsid w:val="00B47320"/>
    <w:rsid w:val="00B476B0"/>
    <w:rsid w:val="00B478BC"/>
    <w:rsid w:val="00B47DD1"/>
    <w:rsid w:val="00B5064F"/>
    <w:rsid w:val="00B50B5C"/>
    <w:rsid w:val="00B514D8"/>
    <w:rsid w:val="00B5189D"/>
    <w:rsid w:val="00B51D40"/>
    <w:rsid w:val="00B51F0C"/>
    <w:rsid w:val="00B52731"/>
    <w:rsid w:val="00B52A41"/>
    <w:rsid w:val="00B532B2"/>
    <w:rsid w:val="00B53E36"/>
    <w:rsid w:val="00B56637"/>
    <w:rsid w:val="00B56CA5"/>
    <w:rsid w:val="00B56DC9"/>
    <w:rsid w:val="00B575A3"/>
    <w:rsid w:val="00B57876"/>
    <w:rsid w:val="00B60D3E"/>
    <w:rsid w:val="00B61105"/>
    <w:rsid w:val="00B61B47"/>
    <w:rsid w:val="00B6214C"/>
    <w:rsid w:val="00B62D5A"/>
    <w:rsid w:val="00B6414F"/>
    <w:rsid w:val="00B64589"/>
    <w:rsid w:val="00B647F7"/>
    <w:rsid w:val="00B64D54"/>
    <w:rsid w:val="00B64F2C"/>
    <w:rsid w:val="00B654BA"/>
    <w:rsid w:val="00B659C1"/>
    <w:rsid w:val="00B65C2C"/>
    <w:rsid w:val="00B67072"/>
    <w:rsid w:val="00B674CA"/>
    <w:rsid w:val="00B70F68"/>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344"/>
    <w:rsid w:val="00B917EF"/>
    <w:rsid w:val="00B91DED"/>
    <w:rsid w:val="00B9372C"/>
    <w:rsid w:val="00B93937"/>
    <w:rsid w:val="00B93A50"/>
    <w:rsid w:val="00B943EA"/>
    <w:rsid w:val="00B94629"/>
    <w:rsid w:val="00B95027"/>
    <w:rsid w:val="00B95122"/>
    <w:rsid w:val="00B959F2"/>
    <w:rsid w:val="00B95A5C"/>
    <w:rsid w:val="00B961FE"/>
    <w:rsid w:val="00B97ADA"/>
    <w:rsid w:val="00BA0E36"/>
    <w:rsid w:val="00BA0EB9"/>
    <w:rsid w:val="00BA27C8"/>
    <w:rsid w:val="00BA45D9"/>
    <w:rsid w:val="00BA489B"/>
    <w:rsid w:val="00BA5074"/>
    <w:rsid w:val="00BA5198"/>
    <w:rsid w:val="00BA542F"/>
    <w:rsid w:val="00BA6BC0"/>
    <w:rsid w:val="00BA726F"/>
    <w:rsid w:val="00BB0189"/>
    <w:rsid w:val="00BB1332"/>
    <w:rsid w:val="00BB2C68"/>
    <w:rsid w:val="00BB3252"/>
    <w:rsid w:val="00BB3C34"/>
    <w:rsid w:val="00BB4286"/>
    <w:rsid w:val="00BB4913"/>
    <w:rsid w:val="00BB53C2"/>
    <w:rsid w:val="00BB6448"/>
    <w:rsid w:val="00BC0333"/>
    <w:rsid w:val="00BC05AB"/>
    <w:rsid w:val="00BC0A77"/>
    <w:rsid w:val="00BC265C"/>
    <w:rsid w:val="00BC2C49"/>
    <w:rsid w:val="00BC2F8D"/>
    <w:rsid w:val="00BC3378"/>
    <w:rsid w:val="00BC458A"/>
    <w:rsid w:val="00BC489B"/>
    <w:rsid w:val="00BC55BA"/>
    <w:rsid w:val="00BC5ED9"/>
    <w:rsid w:val="00BC61AA"/>
    <w:rsid w:val="00BC6354"/>
    <w:rsid w:val="00BC644A"/>
    <w:rsid w:val="00BC658F"/>
    <w:rsid w:val="00BD0779"/>
    <w:rsid w:val="00BD11CF"/>
    <w:rsid w:val="00BD19A9"/>
    <w:rsid w:val="00BD1BE5"/>
    <w:rsid w:val="00BD2145"/>
    <w:rsid w:val="00BD3229"/>
    <w:rsid w:val="00BD328A"/>
    <w:rsid w:val="00BD44F6"/>
    <w:rsid w:val="00BD4E79"/>
    <w:rsid w:val="00BD5A42"/>
    <w:rsid w:val="00BD629C"/>
    <w:rsid w:val="00BD64CB"/>
    <w:rsid w:val="00BD792A"/>
    <w:rsid w:val="00BD7D73"/>
    <w:rsid w:val="00BE0009"/>
    <w:rsid w:val="00BE0091"/>
    <w:rsid w:val="00BE2C59"/>
    <w:rsid w:val="00BE3068"/>
    <w:rsid w:val="00BE316F"/>
    <w:rsid w:val="00BE3915"/>
    <w:rsid w:val="00BE3FAC"/>
    <w:rsid w:val="00BE6326"/>
    <w:rsid w:val="00BE7943"/>
    <w:rsid w:val="00BF08D1"/>
    <w:rsid w:val="00BF0E47"/>
    <w:rsid w:val="00BF142C"/>
    <w:rsid w:val="00BF19AF"/>
    <w:rsid w:val="00BF301F"/>
    <w:rsid w:val="00BF4537"/>
    <w:rsid w:val="00BF462B"/>
    <w:rsid w:val="00BF517F"/>
    <w:rsid w:val="00BF54A2"/>
    <w:rsid w:val="00BF5F25"/>
    <w:rsid w:val="00BF6169"/>
    <w:rsid w:val="00BF61A3"/>
    <w:rsid w:val="00BF647D"/>
    <w:rsid w:val="00BF6F3A"/>
    <w:rsid w:val="00C00222"/>
    <w:rsid w:val="00C01AF6"/>
    <w:rsid w:val="00C01D79"/>
    <w:rsid w:val="00C020A2"/>
    <w:rsid w:val="00C02E13"/>
    <w:rsid w:val="00C03544"/>
    <w:rsid w:val="00C038FA"/>
    <w:rsid w:val="00C03AA1"/>
    <w:rsid w:val="00C03FA7"/>
    <w:rsid w:val="00C040EA"/>
    <w:rsid w:val="00C041DE"/>
    <w:rsid w:val="00C04896"/>
    <w:rsid w:val="00C04AE8"/>
    <w:rsid w:val="00C050A8"/>
    <w:rsid w:val="00C06C5D"/>
    <w:rsid w:val="00C070CE"/>
    <w:rsid w:val="00C0720E"/>
    <w:rsid w:val="00C11C72"/>
    <w:rsid w:val="00C145AE"/>
    <w:rsid w:val="00C14F1D"/>
    <w:rsid w:val="00C15B41"/>
    <w:rsid w:val="00C165C5"/>
    <w:rsid w:val="00C16A76"/>
    <w:rsid w:val="00C17D96"/>
    <w:rsid w:val="00C20B84"/>
    <w:rsid w:val="00C213E1"/>
    <w:rsid w:val="00C218EF"/>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3975"/>
    <w:rsid w:val="00C344EC"/>
    <w:rsid w:val="00C35178"/>
    <w:rsid w:val="00C36526"/>
    <w:rsid w:val="00C36EF5"/>
    <w:rsid w:val="00C36F88"/>
    <w:rsid w:val="00C37105"/>
    <w:rsid w:val="00C376AF"/>
    <w:rsid w:val="00C41152"/>
    <w:rsid w:val="00C41575"/>
    <w:rsid w:val="00C416DE"/>
    <w:rsid w:val="00C4172C"/>
    <w:rsid w:val="00C41A36"/>
    <w:rsid w:val="00C426BA"/>
    <w:rsid w:val="00C4341F"/>
    <w:rsid w:val="00C44582"/>
    <w:rsid w:val="00C4504B"/>
    <w:rsid w:val="00C45FD1"/>
    <w:rsid w:val="00C46E7A"/>
    <w:rsid w:val="00C503E3"/>
    <w:rsid w:val="00C503F3"/>
    <w:rsid w:val="00C526D4"/>
    <w:rsid w:val="00C53E15"/>
    <w:rsid w:val="00C53EF2"/>
    <w:rsid w:val="00C54CA6"/>
    <w:rsid w:val="00C54F92"/>
    <w:rsid w:val="00C55281"/>
    <w:rsid w:val="00C555DB"/>
    <w:rsid w:val="00C55BBB"/>
    <w:rsid w:val="00C604D3"/>
    <w:rsid w:val="00C60B74"/>
    <w:rsid w:val="00C61FE9"/>
    <w:rsid w:val="00C62A94"/>
    <w:rsid w:val="00C63373"/>
    <w:rsid w:val="00C6382E"/>
    <w:rsid w:val="00C63A55"/>
    <w:rsid w:val="00C63E7F"/>
    <w:rsid w:val="00C63EDA"/>
    <w:rsid w:val="00C64DBF"/>
    <w:rsid w:val="00C65831"/>
    <w:rsid w:val="00C65B22"/>
    <w:rsid w:val="00C671AB"/>
    <w:rsid w:val="00C70D95"/>
    <w:rsid w:val="00C70FA9"/>
    <w:rsid w:val="00C72809"/>
    <w:rsid w:val="00C72F2D"/>
    <w:rsid w:val="00C7325E"/>
    <w:rsid w:val="00C74685"/>
    <w:rsid w:val="00C75706"/>
    <w:rsid w:val="00C757CB"/>
    <w:rsid w:val="00C803DB"/>
    <w:rsid w:val="00C80F0B"/>
    <w:rsid w:val="00C835B5"/>
    <w:rsid w:val="00C845B8"/>
    <w:rsid w:val="00C84DD4"/>
    <w:rsid w:val="00C855C4"/>
    <w:rsid w:val="00C85702"/>
    <w:rsid w:val="00C8572F"/>
    <w:rsid w:val="00C85933"/>
    <w:rsid w:val="00C879A7"/>
    <w:rsid w:val="00C907A0"/>
    <w:rsid w:val="00C909CF"/>
    <w:rsid w:val="00C9173C"/>
    <w:rsid w:val="00C92485"/>
    <w:rsid w:val="00C9297C"/>
    <w:rsid w:val="00C9363C"/>
    <w:rsid w:val="00C9373E"/>
    <w:rsid w:val="00C93E6E"/>
    <w:rsid w:val="00C93F5A"/>
    <w:rsid w:val="00C948F4"/>
    <w:rsid w:val="00C965F3"/>
    <w:rsid w:val="00C9661B"/>
    <w:rsid w:val="00C96DA2"/>
    <w:rsid w:val="00C97EE6"/>
    <w:rsid w:val="00C97FF1"/>
    <w:rsid w:val="00CA02B4"/>
    <w:rsid w:val="00CA038E"/>
    <w:rsid w:val="00CA0E4A"/>
    <w:rsid w:val="00CA1A61"/>
    <w:rsid w:val="00CA1F2F"/>
    <w:rsid w:val="00CA2968"/>
    <w:rsid w:val="00CA2E45"/>
    <w:rsid w:val="00CA45F0"/>
    <w:rsid w:val="00CA46B6"/>
    <w:rsid w:val="00CA5155"/>
    <w:rsid w:val="00CA5B47"/>
    <w:rsid w:val="00CA60E5"/>
    <w:rsid w:val="00CA62F0"/>
    <w:rsid w:val="00CA6F42"/>
    <w:rsid w:val="00CA7F98"/>
    <w:rsid w:val="00CB0148"/>
    <w:rsid w:val="00CB0D45"/>
    <w:rsid w:val="00CB0D51"/>
    <w:rsid w:val="00CB103C"/>
    <w:rsid w:val="00CB1E8F"/>
    <w:rsid w:val="00CB1F5C"/>
    <w:rsid w:val="00CB3645"/>
    <w:rsid w:val="00CB48EA"/>
    <w:rsid w:val="00CB50CD"/>
    <w:rsid w:val="00CB5904"/>
    <w:rsid w:val="00CB67FF"/>
    <w:rsid w:val="00CC03A0"/>
    <w:rsid w:val="00CC1743"/>
    <w:rsid w:val="00CC1BA0"/>
    <w:rsid w:val="00CC25E6"/>
    <w:rsid w:val="00CC2FCD"/>
    <w:rsid w:val="00CC31BA"/>
    <w:rsid w:val="00CC3F01"/>
    <w:rsid w:val="00CC4690"/>
    <w:rsid w:val="00CC48E3"/>
    <w:rsid w:val="00CC548E"/>
    <w:rsid w:val="00CC54AE"/>
    <w:rsid w:val="00CC5AA3"/>
    <w:rsid w:val="00CC5BD7"/>
    <w:rsid w:val="00CC7782"/>
    <w:rsid w:val="00CD0A7C"/>
    <w:rsid w:val="00CD0FD4"/>
    <w:rsid w:val="00CD12C6"/>
    <w:rsid w:val="00CD2600"/>
    <w:rsid w:val="00CD3E68"/>
    <w:rsid w:val="00CD4188"/>
    <w:rsid w:val="00CD519D"/>
    <w:rsid w:val="00CD56BA"/>
    <w:rsid w:val="00CD77BD"/>
    <w:rsid w:val="00CE00B9"/>
    <w:rsid w:val="00CE00DD"/>
    <w:rsid w:val="00CE10C1"/>
    <w:rsid w:val="00CE18F7"/>
    <w:rsid w:val="00CE25AD"/>
    <w:rsid w:val="00CE2CE6"/>
    <w:rsid w:val="00CE3380"/>
    <w:rsid w:val="00CE34ED"/>
    <w:rsid w:val="00CE395F"/>
    <w:rsid w:val="00CE3FD0"/>
    <w:rsid w:val="00CE56C5"/>
    <w:rsid w:val="00CE5F1D"/>
    <w:rsid w:val="00CE5FF3"/>
    <w:rsid w:val="00CE62DE"/>
    <w:rsid w:val="00CF09D4"/>
    <w:rsid w:val="00CF0B14"/>
    <w:rsid w:val="00CF16FC"/>
    <w:rsid w:val="00CF194A"/>
    <w:rsid w:val="00CF1C6E"/>
    <w:rsid w:val="00CF270B"/>
    <w:rsid w:val="00CF28BC"/>
    <w:rsid w:val="00CF29D1"/>
    <w:rsid w:val="00CF2AE0"/>
    <w:rsid w:val="00CF2C43"/>
    <w:rsid w:val="00CF3245"/>
    <w:rsid w:val="00CF3C06"/>
    <w:rsid w:val="00CF508A"/>
    <w:rsid w:val="00CF54A3"/>
    <w:rsid w:val="00CF5511"/>
    <w:rsid w:val="00CF71C8"/>
    <w:rsid w:val="00D001DB"/>
    <w:rsid w:val="00D002D0"/>
    <w:rsid w:val="00D0031A"/>
    <w:rsid w:val="00D00664"/>
    <w:rsid w:val="00D00753"/>
    <w:rsid w:val="00D02980"/>
    <w:rsid w:val="00D02C08"/>
    <w:rsid w:val="00D03644"/>
    <w:rsid w:val="00D038E7"/>
    <w:rsid w:val="00D05887"/>
    <w:rsid w:val="00D069E8"/>
    <w:rsid w:val="00D10466"/>
    <w:rsid w:val="00D10A69"/>
    <w:rsid w:val="00D113C3"/>
    <w:rsid w:val="00D12261"/>
    <w:rsid w:val="00D1346A"/>
    <w:rsid w:val="00D141D7"/>
    <w:rsid w:val="00D1431A"/>
    <w:rsid w:val="00D155D9"/>
    <w:rsid w:val="00D15C84"/>
    <w:rsid w:val="00D16828"/>
    <w:rsid w:val="00D16888"/>
    <w:rsid w:val="00D16BAE"/>
    <w:rsid w:val="00D16CE4"/>
    <w:rsid w:val="00D16D3F"/>
    <w:rsid w:val="00D207F0"/>
    <w:rsid w:val="00D21AA8"/>
    <w:rsid w:val="00D23918"/>
    <w:rsid w:val="00D23981"/>
    <w:rsid w:val="00D24E77"/>
    <w:rsid w:val="00D25468"/>
    <w:rsid w:val="00D256AB"/>
    <w:rsid w:val="00D263D2"/>
    <w:rsid w:val="00D263E1"/>
    <w:rsid w:val="00D2689C"/>
    <w:rsid w:val="00D27A09"/>
    <w:rsid w:val="00D3004A"/>
    <w:rsid w:val="00D30099"/>
    <w:rsid w:val="00D30131"/>
    <w:rsid w:val="00D30770"/>
    <w:rsid w:val="00D307A3"/>
    <w:rsid w:val="00D312FD"/>
    <w:rsid w:val="00D31B51"/>
    <w:rsid w:val="00D341D4"/>
    <w:rsid w:val="00D35396"/>
    <w:rsid w:val="00D3582B"/>
    <w:rsid w:val="00D35A6E"/>
    <w:rsid w:val="00D37B65"/>
    <w:rsid w:val="00D37D9E"/>
    <w:rsid w:val="00D409BB"/>
    <w:rsid w:val="00D40E3D"/>
    <w:rsid w:val="00D41845"/>
    <w:rsid w:val="00D42141"/>
    <w:rsid w:val="00D4436B"/>
    <w:rsid w:val="00D44D60"/>
    <w:rsid w:val="00D4563F"/>
    <w:rsid w:val="00D4579F"/>
    <w:rsid w:val="00D46063"/>
    <w:rsid w:val="00D50CB1"/>
    <w:rsid w:val="00D51AA4"/>
    <w:rsid w:val="00D5286A"/>
    <w:rsid w:val="00D53705"/>
    <w:rsid w:val="00D555D8"/>
    <w:rsid w:val="00D55C69"/>
    <w:rsid w:val="00D56332"/>
    <w:rsid w:val="00D5684C"/>
    <w:rsid w:val="00D607EE"/>
    <w:rsid w:val="00D60E50"/>
    <w:rsid w:val="00D61008"/>
    <w:rsid w:val="00D6246F"/>
    <w:rsid w:val="00D62723"/>
    <w:rsid w:val="00D6275D"/>
    <w:rsid w:val="00D62BFE"/>
    <w:rsid w:val="00D633BC"/>
    <w:rsid w:val="00D637DE"/>
    <w:rsid w:val="00D6407C"/>
    <w:rsid w:val="00D64732"/>
    <w:rsid w:val="00D6478D"/>
    <w:rsid w:val="00D6504F"/>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26B"/>
    <w:rsid w:val="00D8730A"/>
    <w:rsid w:val="00D877CF"/>
    <w:rsid w:val="00D911C4"/>
    <w:rsid w:val="00D920CE"/>
    <w:rsid w:val="00D9226B"/>
    <w:rsid w:val="00D93E37"/>
    <w:rsid w:val="00D956A0"/>
    <w:rsid w:val="00D9616A"/>
    <w:rsid w:val="00D97320"/>
    <w:rsid w:val="00D9762F"/>
    <w:rsid w:val="00D97D8B"/>
    <w:rsid w:val="00DA1329"/>
    <w:rsid w:val="00DA18F0"/>
    <w:rsid w:val="00DA1CE8"/>
    <w:rsid w:val="00DA2121"/>
    <w:rsid w:val="00DA26C2"/>
    <w:rsid w:val="00DA38A1"/>
    <w:rsid w:val="00DA38E0"/>
    <w:rsid w:val="00DA4371"/>
    <w:rsid w:val="00DA447C"/>
    <w:rsid w:val="00DA4C2C"/>
    <w:rsid w:val="00DA5E00"/>
    <w:rsid w:val="00DA7037"/>
    <w:rsid w:val="00DA7779"/>
    <w:rsid w:val="00DA7AEF"/>
    <w:rsid w:val="00DA7DD4"/>
    <w:rsid w:val="00DB2A05"/>
    <w:rsid w:val="00DB2F85"/>
    <w:rsid w:val="00DB2FBF"/>
    <w:rsid w:val="00DB3109"/>
    <w:rsid w:val="00DB3422"/>
    <w:rsid w:val="00DB3679"/>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3DDA"/>
    <w:rsid w:val="00DC49AB"/>
    <w:rsid w:val="00DC6064"/>
    <w:rsid w:val="00DC6F1D"/>
    <w:rsid w:val="00DC769B"/>
    <w:rsid w:val="00DD0AA4"/>
    <w:rsid w:val="00DD1389"/>
    <w:rsid w:val="00DD1F18"/>
    <w:rsid w:val="00DD22DD"/>
    <w:rsid w:val="00DD28EB"/>
    <w:rsid w:val="00DD2D63"/>
    <w:rsid w:val="00DD2F82"/>
    <w:rsid w:val="00DD3CD5"/>
    <w:rsid w:val="00DD4929"/>
    <w:rsid w:val="00DD55D2"/>
    <w:rsid w:val="00DD57BB"/>
    <w:rsid w:val="00DD5A9E"/>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63CF"/>
    <w:rsid w:val="00DE6DFD"/>
    <w:rsid w:val="00DE6F64"/>
    <w:rsid w:val="00DE7123"/>
    <w:rsid w:val="00DE7280"/>
    <w:rsid w:val="00DE77D4"/>
    <w:rsid w:val="00DF0D71"/>
    <w:rsid w:val="00DF0DA4"/>
    <w:rsid w:val="00DF0EB0"/>
    <w:rsid w:val="00DF1C14"/>
    <w:rsid w:val="00DF3CDC"/>
    <w:rsid w:val="00DF4278"/>
    <w:rsid w:val="00DF45D4"/>
    <w:rsid w:val="00DF4803"/>
    <w:rsid w:val="00DF498E"/>
    <w:rsid w:val="00DF4CD4"/>
    <w:rsid w:val="00DF4F38"/>
    <w:rsid w:val="00DF5340"/>
    <w:rsid w:val="00DF54E4"/>
    <w:rsid w:val="00DF629F"/>
    <w:rsid w:val="00E00BDA"/>
    <w:rsid w:val="00E03CB0"/>
    <w:rsid w:val="00E03E78"/>
    <w:rsid w:val="00E045DB"/>
    <w:rsid w:val="00E04876"/>
    <w:rsid w:val="00E04E1D"/>
    <w:rsid w:val="00E05C8A"/>
    <w:rsid w:val="00E06AF9"/>
    <w:rsid w:val="00E06F5B"/>
    <w:rsid w:val="00E07266"/>
    <w:rsid w:val="00E0753B"/>
    <w:rsid w:val="00E079B2"/>
    <w:rsid w:val="00E105F9"/>
    <w:rsid w:val="00E111D1"/>
    <w:rsid w:val="00E11706"/>
    <w:rsid w:val="00E127DC"/>
    <w:rsid w:val="00E14491"/>
    <w:rsid w:val="00E15372"/>
    <w:rsid w:val="00E15BF9"/>
    <w:rsid w:val="00E15D23"/>
    <w:rsid w:val="00E1616C"/>
    <w:rsid w:val="00E16C6B"/>
    <w:rsid w:val="00E171BF"/>
    <w:rsid w:val="00E17CDD"/>
    <w:rsid w:val="00E2024B"/>
    <w:rsid w:val="00E21EC2"/>
    <w:rsid w:val="00E2387B"/>
    <w:rsid w:val="00E24033"/>
    <w:rsid w:val="00E26685"/>
    <w:rsid w:val="00E266A8"/>
    <w:rsid w:val="00E26914"/>
    <w:rsid w:val="00E305A7"/>
    <w:rsid w:val="00E3178E"/>
    <w:rsid w:val="00E32152"/>
    <w:rsid w:val="00E32226"/>
    <w:rsid w:val="00E324A8"/>
    <w:rsid w:val="00E32676"/>
    <w:rsid w:val="00E3270F"/>
    <w:rsid w:val="00E32876"/>
    <w:rsid w:val="00E33802"/>
    <w:rsid w:val="00E347BA"/>
    <w:rsid w:val="00E34B5E"/>
    <w:rsid w:val="00E35C1E"/>
    <w:rsid w:val="00E377C9"/>
    <w:rsid w:val="00E37D42"/>
    <w:rsid w:val="00E41748"/>
    <w:rsid w:val="00E41A45"/>
    <w:rsid w:val="00E41D9E"/>
    <w:rsid w:val="00E42D9D"/>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3770"/>
    <w:rsid w:val="00E74CC7"/>
    <w:rsid w:val="00E756FB"/>
    <w:rsid w:val="00E75D79"/>
    <w:rsid w:val="00E777BB"/>
    <w:rsid w:val="00E82D1C"/>
    <w:rsid w:val="00E84AC4"/>
    <w:rsid w:val="00E85CEE"/>
    <w:rsid w:val="00E85E68"/>
    <w:rsid w:val="00E87E1E"/>
    <w:rsid w:val="00E90B4C"/>
    <w:rsid w:val="00E92043"/>
    <w:rsid w:val="00E9272F"/>
    <w:rsid w:val="00E9337B"/>
    <w:rsid w:val="00E93625"/>
    <w:rsid w:val="00E939F5"/>
    <w:rsid w:val="00E94D39"/>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5D32"/>
    <w:rsid w:val="00EA6A3C"/>
    <w:rsid w:val="00EB0D2C"/>
    <w:rsid w:val="00EB1415"/>
    <w:rsid w:val="00EB14C9"/>
    <w:rsid w:val="00EB1E88"/>
    <w:rsid w:val="00EB2537"/>
    <w:rsid w:val="00EB334E"/>
    <w:rsid w:val="00EB3822"/>
    <w:rsid w:val="00EB41FC"/>
    <w:rsid w:val="00EB498C"/>
    <w:rsid w:val="00EB49C5"/>
    <w:rsid w:val="00EB4D47"/>
    <w:rsid w:val="00EB4DA7"/>
    <w:rsid w:val="00EB5962"/>
    <w:rsid w:val="00EB5F3F"/>
    <w:rsid w:val="00EB69FD"/>
    <w:rsid w:val="00EB6E01"/>
    <w:rsid w:val="00EB7442"/>
    <w:rsid w:val="00EB7811"/>
    <w:rsid w:val="00EB7B97"/>
    <w:rsid w:val="00EB7EEA"/>
    <w:rsid w:val="00EB7FA7"/>
    <w:rsid w:val="00EC0FAF"/>
    <w:rsid w:val="00EC0FF7"/>
    <w:rsid w:val="00EC122B"/>
    <w:rsid w:val="00EC17DC"/>
    <w:rsid w:val="00EC2815"/>
    <w:rsid w:val="00EC290D"/>
    <w:rsid w:val="00EC2CBF"/>
    <w:rsid w:val="00EC4672"/>
    <w:rsid w:val="00EC54E1"/>
    <w:rsid w:val="00EC5689"/>
    <w:rsid w:val="00EC62F6"/>
    <w:rsid w:val="00EC65FC"/>
    <w:rsid w:val="00EC68C6"/>
    <w:rsid w:val="00EC7B5E"/>
    <w:rsid w:val="00ED117C"/>
    <w:rsid w:val="00ED1BDC"/>
    <w:rsid w:val="00ED1EE8"/>
    <w:rsid w:val="00ED2BE3"/>
    <w:rsid w:val="00ED31FE"/>
    <w:rsid w:val="00ED32FE"/>
    <w:rsid w:val="00ED3725"/>
    <w:rsid w:val="00ED3906"/>
    <w:rsid w:val="00ED39B8"/>
    <w:rsid w:val="00ED3EA5"/>
    <w:rsid w:val="00ED4200"/>
    <w:rsid w:val="00ED55B2"/>
    <w:rsid w:val="00ED5BBE"/>
    <w:rsid w:val="00ED6005"/>
    <w:rsid w:val="00ED76BD"/>
    <w:rsid w:val="00ED7C70"/>
    <w:rsid w:val="00ED7CBE"/>
    <w:rsid w:val="00EE0365"/>
    <w:rsid w:val="00EE0B7A"/>
    <w:rsid w:val="00EE2F3E"/>
    <w:rsid w:val="00EE37D4"/>
    <w:rsid w:val="00EE4691"/>
    <w:rsid w:val="00EE4E72"/>
    <w:rsid w:val="00EE528D"/>
    <w:rsid w:val="00EE61BC"/>
    <w:rsid w:val="00EE66A3"/>
    <w:rsid w:val="00EE7B1D"/>
    <w:rsid w:val="00EF0558"/>
    <w:rsid w:val="00EF0C0F"/>
    <w:rsid w:val="00EF291E"/>
    <w:rsid w:val="00EF2EE3"/>
    <w:rsid w:val="00EF31E8"/>
    <w:rsid w:val="00EF3E07"/>
    <w:rsid w:val="00EF41C9"/>
    <w:rsid w:val="00EF4D10"/>
    <w:rsid w:val="00EF4DAE"/>
    <w:rsid w:val="00EF5537"/>
    <w:rsid w:val="00EF658E"/>
    <w:rsid w:val="00EF7528"/>
    <w:rsid w:val="00F01C30"/>
    <w:rsid w:val="00F02CC4"/>
    <w:rsid w:val="00F03EDD"/>
    <w:rsid w:val="00F045CA"/>
    <w:rsid w:val="00F04604"/>
    <w:rsid w:val="00F05515"/>
    <w:rsid w:val="00F05A0D"/>
    <w:rsid w:val="00F05E54"/>
    <w:rsid w:val="00F067F7"/>
    <w:rsid w:val="00F06CBF"/>
    <w:rsid w:val="00F073A9"/>
    <w:rsid w:val="00F07953"/>
    <w:rsid w:val="00F07F80"/>
    <w:rsid w:val="00F11AB7"/>
    <w:rsid w:val="00F11E91"/>
    <w:rsid w:val="00F1203A"/>
    <w:rsid w:val="00F1245E"/>
    <w:rsid w:val="00F12763"/>
    <w:rsid w:val="00F12BFA"/>
    <w:rsid w:val="00F1458D"/>
    <w:rsid w:val="00F148E2"/>
    <w:rsid w:val="00F15298"/>
    <w:rsid w:val="00F15890"/>
    <w:rsid w:val="00F16145"/>
    <w:rsid w:val="00F166C4"/>
    <w:rsid w:val="00F16A11"/>
    <w:rsid w:val="00F16C93"/>
    <w:rsid w:val="00F16EBC"/>
    <w:rsid w:val="00F176F1"/>
    <w:rsid w:val="00F17ED2"/>
    <w:rsid w:val="00F20487"/>
    <w:rsid w:val="00F208B7"/>
    <w:rsid w:val="00F20A0E"/>
    <w:rsid w:val="00F210F1"/>
    <w:rsid w:val="00F21661"/>
    <w:rsid w:val="00F222A4"/>
    <w:rsid w:val="00F22F90"/>
    <w:rsid w:val="00F2336C"/>
    <w:rsid w:val="00F23835"/>
    <w:rsid w:val="00F23D34"/>
    <w:rsid w:val="00F24060"/>
    <w:rsid w:val="00F2423A"/>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3EC"/>
    <w:rsid w:val="00F4072E"/>
    <w:rsid w:val="00F408E3"/>
    <w:rsid w:val="00F40E3D"/>
    <w:rsid w:val="00F419E0"/>
    <w:rsid w:val="00F42F68"/>
    <w:rsid w:val="00F43833"/>
    <w:rsid w:val="00F43AB4"/>
    <w:rsid w:val="00F45816"/>
    <w:rsid w:val="00F45AA8"/>
    <w:rsid w:val="00F463AF"/>
    <w:rsid w:val="00F46DFF"/>
    <w:rsid w:val="00F47954"/>
    <w:rsid w:val="00F51FC7"/>
    <w:rsid w:val="00F5205E"/>
    <w:rsid w:val="00F524D6"/>
    <w:rsid w:val="00F529C7"/>
    <w:rsid w:val="00F52B21"/>
    <w:rsid w:val="00F52E22"/>
    <w:rsid w:val="00F52F03"/>
    <w:rsid w:val="00F5307D"/>
    <w:rsid w:val="00F53ADE"/>
    <w:rsid w:val="00F53E63"/>
    <w:rsid w:val="00F54F10"/>
    <w:rsid w:val="00F553F1"/>
    <w:rsid w:val="00F57A8C"/>
    <w:rsid w:val="00F60615"/>
    <w:rsid w:val="00F60F1E"/>
    <w:rsid w:val="00F61364"/>
    <w:rsid w:val="00F6151F"/>
    <w:rsid w:val="00F6164F"/>
    <w:rsid w:val="00F618B8"/>
    <w:rsid w:val="00F619C3"/>
    <w:rsid w:val="00F62340"/>
    <w:rsid w:val="00F63230"/>
    <w:rsid w:val="00F635A0"/>
    <w:rsid w:val="00F63640"/>
    <w:rsid w:val="00F63C52"/>
    <w:rsid w:val="00F64AA9"/>
    <w:rsid w:val="00F66F83"/>
    <w:rsid w:val="00F67261"/>
    <w:rsid w:val="00F673B1"/>
    <w:rsid w:val="00F67534"/>
    <w:rsid w:val="00F67B22"/>
    <w:rsid w:val="00F67B79"/>
    <w:rsid w:val="00F712EB"/>
    <w:rsid w:val="00F72D29"/>
    <w:rsid w:val="00F72EDB"/>
    <w:rsid w:val="00F72EF1"/>
    <w:rsid w:val="00F74721"/>
    <w:rsid w:val="00F74903"/>
    <w:rsid w:val="00F7508B"/>
    <w:rsid w:val="00F761CB"/>
    <w:rsid w:val="00F764C2"/>
    <w:rsid w:val="00F76C31"/>
    <w:rsid w:val="00F77272"/>
    <w:rsid w:val="00F778CC"/>
    <w:rsid w:val="00F80F12"/>
    <w:rsid w:val="00F81C91"/>
    <w:rsid w:val="00F8206D"/>
    <w:rsid w:val="00F83D84"/>
    <w:rsid w:val="00F846F9"/>
    <w:rsid w:val="00F84DE8"/>
    <w:rsid w:val="00F85830"/>
    <w:rsid w:val="00F86221"/>
    <w:rsid w:val="00F865F7"/>
    <w:rsid w:val="00F86A19"/>
    <w:rsid w:val="00F86F09"/>
    <w:rsid w:val="00F87599"/>
    <w:rsid w:val="00F8791D"/>
    <w:rsid w:val="00F879AA"/>
    <w:rsid w:val="00F90412"/>
    <w:rsid w:val="00F90481"/>
    <w:rsid w:val="00F90EE1"/>
    <w:rsid w:val="00F9194D"/>
    <w:rsid w:val="00F92409"/>
    <w:rsid w:val="00F9267B"/>
    <w:rsid w:val="00F92A64"/>
    <w:rsid w:val="00F93638"/>
    <w:rsid w:val="00F95880"/>
    <w:rsid w:val="00F96469"/>
    <w:rsid w:val="00F96F01"/>
    <w:rsid w:val="00F974CF"/>
    <w:rsid w:val="00FA0BDC"/>
    <w:rsid w:val="00FA1DFF"/>
    <w:rsid w:val="00FA45DD"/>
    <w:rsid w:val="00FA469D"/>
    <w:rsid w:val="00FA4B1B"/>
    <w:rsid w:val="00FA57DD"/>
    <w:rsid w:val="00FA5B79"/>
    <w:rsid w:val="00FA6243"/>
    <w:rsid w:val="00FA7B5C"/>
    <w:rsid w:val="00FB1935"/>
    <w:rsid w:val="00FB2B21"/>
    <w:rsid w:val="00FB4725"/>
    <w:rsid w:val="00FB4C52"/>
    <w:rsid w:val="00FB51C3"/>
    <w:rsid w:val="00FB6F66"/>
    <w:rsid w:val="00FB6FC1"/>
    <w:rsid w:val="00FB7382"/>
    <w:rsid w:val="00FB7888"/>
    <w:rsid w:val="00FC007E"/>
    <w:rsid w:val="00FC0FFD"/>
    <w:rsid w:val="00FC19AB"/>
    <w:rsid w:val="00FC1EF5"/>
    <w:rsid w:val="00FC2331"/>
    <w:rsid w:val="00FC2B29"/>
    <w:rsid w:val="00FC2C2B"/>
    <w:rsid w:val="00FC30FA"/>
    <w:rsid w:val="00FC4105"/>
    <w:rsid w:val="00FC4856"/>
    <w:rsid w:val="00FC4F13"/>
    <w:rsid w:val="00FC589A"/>
    <w:rsid w:val="00FC71D9"/>
    <w:rsid w:val="00FC7357"/>
    <w:rsid w:val="00FD0C4C"/>
    <w:rsid w:val="00FD1D72"/>
    <w:rsid w:val="00FD29D3"/>
    <w:rsid w:val="00FD3D56"/>
    <w:rsid w:val="00FD414C"/>
    <w:rsid w:val="00FD45E5"/>
    <w:rsid w:val="00FD4A1F"/>
    <w:rsid w:val="00FE00EF"/>
    <w:rsid w:val="00FE0F35"/>
    <w:rsid w:val="00FE0FEE"/>
    <w:rsid w:val="00FE19A4"/>
    <w:rsid w:val="00FE2382"/>
    <w:rsid w:val="00FE25AE"/>
    <w:rsid w:val="00FE4419"/>
    <w:rsid w:val="00FE4C1C"/>
    <w:rsid w:val="00FE62A0"/>
    <w:rsid w:val="00FE6542"/>
    <w:rsid w:val="00FE654A"/>
    <w:rsid w:val="00FE6763"/>
    <w:rsid w:val="00FE68BA"/>
    <w:rsid w:val="00FE6D64"/>
    <w:rsid w:val="00FF0D97"/>
    <w:rsid w:val="00FF0F4F"/>
    <w:rsid w:val="00FF0FC0"/>
    <w:rsid w:val="00FF1A9B"/>
    <w:rsid w:val="00FF447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8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uiPriority w:val="9"/>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uiPriority w:val="9"/>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uiPriority w:val="99"/>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uiPriority w:val="10"/>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uiPriority w:val="99"/>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uiPriority w:val="99"/>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uiPriority w:val="99"/>
    <w:rsid w:val="00F6164F"/>
    <w:rPr>
      <w:rFonts w:ascii="Tahoma" w:hAnsi="Tahoma" w:cs="Tahoma"/>
      <w:sz w:val="16"/>
      <w:szCs w:val="16"/>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qFormat/>
    <w:rsid w:val="006E2AB9"/>
    <w:rPr>
      <w:rFonts w:ascii="Times New Roman" w:hAnsi="Times New Roman"/>
      <w:b w:val="0"/>
      <w:sz w:val="20"/>
      <w:lang w:val="sr-Cyrl-CS" w:eastAsia="sr-Latn-C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link w:val="ListParagraphChar"/>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uiPriority w:val="10"/>
    <w:rsid w:val="00C909CF"/>
    <w:rPr>
      <w:rFonts w:ascii="Cir Times" w:hAnsi="Cir Times"/>
      <w:b/>
    </w:rPr>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uiPriority w:val="9"/>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uiPriority w:val="99"/>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uiPriority w:val="99"/>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uiPriority w:val="99"/>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uiPriority w:val="9"/>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6Char">
    <w:name w:val="Heading 6 Char"/>
    <w:basedOn w:val="DefaultParagraphFont"/>
    <w:link w:val="Heading6"/>
    <w:uiPriority w:val="9"/>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aliases w:val="single space Char1,FOOTNOTES Char1,fn Char1,Footnote Text Char Char Char Char1,Footnote Text Char Char Char2,Footnote Text Char1 Char Char1,Footnote Text Char Char Char Char Char Char1,Footnote Text Char Char Char1 Char Char1,ft Char1"/>
    <w:basedOn w:val="DefaultParagraphFont"/>
    <w:link w:val="FootnoteText"/>
    <w:uiPriority w:val="99"/>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paragraph" w:customStyle="1" w:styleId="Pa5">
    <w:name w:val="Pa5"/>
    <w:basedOn w:val="Normal"/>
    <w:next w:val="Normal"/>
    <w:uiPriority w:val="99"/>
    <w:rsid w:val="006E1214"/>
    <w:pPr>
      <w:autoSpaceDE w:val="0"/>
      <w:autoSpaceDN w:val="0"/>
      <w:adjustRightInd w:val="0"/>
      <w:spacing w:line="171" w:lineRule="atLeast"/>
    </w:pPr>
    <w:rPr>
      <w:rFonts w:ascii="Verdana" w:eastAsia="Calibri" w:hAnsi="Verdana"/>
      <w:b w:val="0"/>
      <w:sz w:val="24"/>
      <w:szCs w:val="24"/>
    </w:rPr>
  </w:style>
  <w:style w:type="paragraph" w:customStyle="1" w:styleId="HEDING2pravilnikoponaanju">
    <w:name w:val="HEDING 2 pravilnik o ponašanju"/>
    <w:basedOn w:val="Heading2"/>
    <w:next w:val="Heading2"/>
    <w:link w:val="HEDING2pravilnikoponaanjuChar"/>
    <w:qFormat/>
    <w:rsid w:val="006E1214"/>
    <w:pPr>
      <w:keepLines/>
      <w:spacing w:before="40" w:after="160" w:line="259" w:lineRule="auto"/>
      <w:jc w:val="center"/>
    </w:pPr>
    <w:rPr>
      <w:rFonts w:ascii="Calibri" w:hAnsi="Calibri" w:cs="Times New Roman"/>
      <w:b/>
      <w:bCs w:val="0"/>
      <w:iCs w:val="0"/>
      <w:szCs w:val="24"/>
      <w:lang w:val="en-GB" w:eastAsia="en-GB"/>
    </w:rPr>
  </w:style>
  <w:style w:type="character" w:customStyle="1" w:styleId="HEDING2pravilnikoponaanjuChar">
    <w:name w:val="HEDING 2 pravilnik o ponašanju Char"/>
    <w:link w:val="HEDING2pravilnikoponaanju"/>
    <w:rsid w:val="006E1214"/>
    <w:rPr>
      <w:rFonts w:ascii="Calibri" w:hAnsi="Calibri"/>
      <w:b/>
      <w:i/>
      <w:sz w:val="28"/>
      <w:szCs w:val="24"/>
      <w:lang w:val="en-GB" w:eastAsia="en-GB"/>
    </w:rPr>
  </w:style>
  <w:style w:type="character" w:customStyle="1" w:styleId="apple-style-span">
    <w:name w:val="apple-style-span"/>
    <w:basedOn w:val="DefaultParagraphFont"/>
    <w:rsid w:val="00D24E77"/>
  </w:style>
  <w:style w:type="character" w:customStyle="1" w:styleId="hps">
    <w:name w:val="hps"/>
    <w:basedOn w:val="DefaultParagraphFont"/>
    <w:rsid w:val="009E73B0"/>
  </w:style>
  <w:style w:type="paragraph" w:customStyle="1" w:styleId="Heading">
    <w:name w:val="Heading"/>
    <w:basedOn w:val="Normal"/>
    <w:next w:val="BodyText"/>
    <w:rsid w:val="00945C2F"/>
    <w:pPr>
      <w:keepNext/>
      <w:widowControl w:val="0"/>
      <w:suppressAutoHyphens/>
      <w:spacing w:before="240" w:after="120"/>
    </w:pPr>
    <w:rPr>
      <w:rFonts w:ascii="Arial" w:eastAsia="MS Mincho" w:hAnsi="Arial" w:cs="Tahoma"/>
      <w:b w:val="0"/>
      <w:kern w:val="1"/>
      <w:sz w:val="28"/>
      <w:szCs w:val="28"/>
      <w:lang w:val="sr-Cyrl-CS"/>
    </w:rPr>
  </w:style>
  <w:style w:type="paragraph" w:styleId="List">
    <w:name w:val="List"/>
    <w:basedOn w:val="BodyText"/>
    <w:rsid w:val="00945C2F"/>
    <w:pPr>
      <w:widowControl w:val="0"/>
      <w:suppressAutoHyphens/>
      <w:spacing w:after="120"/>
      <w:jc w:val="left"/>
    </w:pPr>
    <w:rPr>
      <w:rFonts w:ascii="Times New Roman" w:eastAsia="Arial Unicode MS" w:hAnsi="Times New Roman" w:cs="Tahoma"/>
      <w:b w:val="0"/>
      <w:kern w:val="1"/>
      <w:sz w:val="24"/>
      <w:szCs w:val="24"/>
      <w:lang w:val="sr-Cyrl-CS"/>
    </w:rPr>
  </w:style>
  <w:style w:type="paragraph" w:customStyle="1" w:styleId="Index">
    <w:name w:val="Index"/>
    <w:basedOn w:val="Normal"/>
    <w:rsid w:val="00945C2F"/>
    <w:pPr>
      <w:widowControl w:val="0"/>
      <w:suppressLineNumbers/>
      <w:suppressAutoHyphens/>
    </w:pPr>
    <w:rPr>
      <w:rFonts w:ascii="Times New Roman" w:eastAsia="Arial Unicode MS" w:hAnsi="Times New Roman" w:cs="Tahoma"/>
      <w:b w:val="0"/>
      <w:kern w:val="1"/>
      <w:sz w:val="24"/>
      <w:szCs w:val="24"/>
      <w:lang w:val="sr-Cyrl-CS"/>
    </w:rPr>
  </w:style>
  <w:style w:type="paragraph" w:customStyle="1" w:styleId="TableHeading">
    <w:name w:val="Table Heading"/>
    <w:basedOn w:val="TableContents"/>
    <w:rsid w:val="00945C2F"/>
    <w:pPr>
      <w:jc w:val="center"/>
    </w:pPr>
    <w:rPr>
      <w:b/>
      <w:bCs/>
    </w:rPr>
  </w:style>
  <w:style w:type="character" w:customStyle="1" w:styleId="ListParagraphChar">
    <w:name w:val="List Paragraph Char"/>
    <w:link w:val="ListParagraph"/>
    <w:uiPriority w:val="99"/>
    <w:locked/>
    <w:rsid w:val="00945C2F"/>
    <w:rPr>
      <w:rFonts w:ascii="Calibri" w:eastAsia="Calibri" w:hAnsi="Calibri"/>
      <w:sz w:val="22"/>
      <w:szCs w:val="22"/>
      <w:lang w:val="en-GB"/>
    </w:rPr>
  </w:style>
  <w:style w:type="character" w:customStyle="1" w:styleId="FootnoteTextChar1">
    <w:name w:val="Footnote Text Char1"/>
    <w:aliases w:val="single space Char,FOOTNOTES Char,fn Char,Footnote Text Char Char Char Char,Footnote Text Char Char Char1,Footnote Text Char1 Char Char,Footnote Text Char Char Char Char Char Char,Footnote Text Char Char Char1 Char Char,ft Char,f Char"/>
    <w:uiPriority w:val="99"/>
    <w:locked/>
    <w:rsid w:val="00945C2F"/>
    <w:rPr>
      <w:rFonts w:ascii="Verdana" w:eastAsia="Calibri" w:hAnsi="Verdana"/>
      <w:lang w:val="sr-Cyrl-CS"/>
    </w:rPr>
  </w:style>
  <w:style w:type="character" w:customStyle="1" w:styleId="apple-converted-space">
    <w:name w:val="apple-converted-space"/>
    <w:basedOn w:val="DefaultParagraphFont"/>
    <w:rsid w:val="00945C2F"/>
  </w:style>
  <w:style w:type="paragraph" w:customStyle="1" w:styleId="7podnas">
    <w:name w:val="_7podnas"/>
    <w:basedOn w:val="Normal"/>
    <w:rsid w:val="00736CBC"/>
    <w:pPr>
      <w:spacing w:before="100" w:beforeAutospacing="1" w:after="100" w:afterAutospacing="1"/>
    </w:pPr>
    <w:rPr>
      <w:rFonts w:ascii="Times New Roman" w:hAnsi="Times New Roman"/>
      <w:b w:val="0"/>
      <w:sz w:val="24"/>
      <w:szCs w:val="24"/>
    </w:rPr>
  </w:style>
  <w:style w:type="paragraph" w:customStyle="1" w:styleId="4clan0">
    <w:name w:val="_4clan"/>
    <w:basedOn w:val="Normal"/>
    <w:rsid w:val="00736CBC"/>
    <w:pPr>
      <w:spacing w:before="100" w:beforeAutospacing="1" w:after="100" w:afterAutospacing="1"/>
    </w:pPr>
    <w:rPr>
      <w:rFonts w:ascii="Times New Roman" w:hAnsi="Times New Roman"/>
      <w:b w:val="0"/>
      <w:sz w:val="24"/>
      <w:szCs w:val="24"/>
    </w:rPr>
  </w:style>
  <w:style w:type="paragraph" w:customStyle="1" w:styleId="1tekst0">
    <w:name w:val="_1tekst"/>
    <w:basedOn w:val="Normal"/>
    <w:rsid w:val="00736CBC"/>
    <w:pPr>
      <w:spacing w:before="100" w:beforeAutospacing="1" w:after="100" w:afterAutospacing="1"/>
    </w:pPr>
    <w:rPr>
      <w:rFonts w:ascii="Times New Roman" w:hAnsi="Times New Roman"/>
      <w:b w:val="0"/>
      <w:sz w:val="24"/>
      <w:szCs w:val="24"/>
    </w:rPr>
  </w:style>
  <w:style w:type="character" w:customStyle="1" w:styleId="ball">
    <w:name w:val="ball"/>
    <w:basedOn w:val="DefaultParagraphFont"/>
    <w:rsid w:val="00736CBC"/>
  </w:style>
  <w:style w:type="character" w:customStyle="1" w:styleId="vidividi">
    <w:name w:val="vidi_vidi"/>
    <w:basedOn w:val="DefaultParagraphFont"/>
    <w:rsid w:val="00736CBC"/>
  </w:style>
  <w:style w:type="paragraph" w:styleId="TOCHeading">
    <w:name w:val="TOC Heading"/>
    <w:basedOn w:val="Heading1"/>
    <w:next w:val="Normal"/>
    <w:uiPriority w:val="39"/>
    <w:unhideWhenUsed/>
    <w:qFormat/>
    <w:rsid w:val="00736CBC"/>
    <w:pPr>
      <w:keepLines/>
      <w:spacing w:before="480" w:line="276" w:lineRule="auto"/>
      <w:jc w:val="left"/>
      <w:outlineLvl w:val="9"/>
    </w:pPr>
    <w:rPr>
      <w:rFonts w:asciiTheme="majorHAnsi" w:eastAsiaTheme="majorEastAsia" w:hAnsiTheme="majorHAnsi" w:cstheme="majorBidi"/>
      <w:bCs/>
      <w:color w:val="A5A5A5" w:themeColor="accent1" w:themeShade="BF"/>
      <w:szCs w:val="28"/>
    </w:rPr>
  </w:style>
  <w:style w:type="paragraph" w:styleId="TOC1">
    <w:name w:val="toc 1"/>
    <w:basedOn w:val="Normal"/>
    <w:next w:val="Normal"/>
    <w:autoRedefine/>
    <w:uiPriority w:val="39"/>
    <w:unhideWhenUsed/>
    <w:qFormat/>
    <w:rsid w:val="00736CBC"/>
    <w:pPr>
      <w:tabs>
        <w:tab w:val="left" w:pos="709"/>
        <w:tab w:val="right" w:leader="dot" w:pos="9061"/>
      </w:tabs>
      <w:ind w:left="709" w:hanging="709"/>
    </w:pPr>
    <w:rPr>
      <w:rFonts w:asciiTheme="minorHAnsi" w:eastAsiaTheme="minorHAnsi" w:hAnsiTheme="minorHAnsi" w:cstheme="minorBidi"/>
      <w:b w:val="0"/>
      <w:sz w:val="22"/>
      <w:szCs w:val="22"/>
    </w:rPr>
  </w:style>
  <w:style w:type="paragraph" w:styleId="TOC2">
    <w:name w:val="toc 2"/>
    <w:basedOn w:val="Normal"/>
    <w:next w:val="Normal"/>
    <w:autoRedefine/>
    <w:uiPriority w:val="39"/>
    <w:unhideWhenUsed/>
    <w:qFormat/>
    <w:rsid w:val="00736CBC"/>
    <w:pPr>
      <w:tabs>
        <w:tab w:val="right" w:leader="dot" w:pos="9061"/>
      </w:tabs>
      <w:ind w:left="220" w:firstLine="773"/>
      <w:jc w:val="center"/>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qFormat/>
    <w:rsid w:val="00736CBC"/>
    <w:pPr>
      <w:tabs>
        <w:tab w:val="right" w:leader="dot" w:pos="9072"/>
      </w:tabs>
      <w:ind w:left="440" w:firstLine="978"/>
      <w:jc w:val="both"/>
    </w:pPr>
    <w:rPr>
      <w:rFonts w:asciiTheme="minorHAnsi" w:eastAsiaTheme="minorHAnsi" w:hAnsiTheme="minorHAnsi" w:cstheme="minorBidi"/>
      <w:b w:val="0"/>
      <w:sz w:val="22"/>
      <w:szCs w:val="22"/>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ev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cevac.r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01DC-A860-4855-BE35-13F4281C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9918</TotalTime>
  <Pages>1</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16292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336</cp:revision>
  <cp:lastPrinted>2018-03-20T11:55:00Z</cp:lastPrinted>
  <dcterms:created xsi:type="dcterms:W3CDTF">2016-01-12T09:10:00Z</dcterms:created>
  <dcterms:modified xsi:type="dcterms:W3CDTF">2018-03-20T12:03:00Z</dcterms:modified>
</cp:coreProperties>
</file>