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BA" w:rsidRPr="0056032D" w:rsidRDefault="009144BA" w:rsidP="00CD77BD">
      <w:pPr>
        <w:pStyle w:val="NoSpacing"/>
        <w:jc w:val="both"/>
        <w:rPr>
          <w:rFonts w:ascii="Times New Roman" w:hAnsi="Times New Roman"/>
          <w:sz w:val="10"/>
          <w:szCs w:val="20"/>
        </w:rPr>
      </w:pPr>
    </w:p>
    <w:p w:rsidR="0024280A" w:rsidRPr="00C97130" w:rsidRDefault="0024280A" w:rsidP="00AA77E9">
      <w:pPr>
        <w:jc w:val="both"/>
        <w:rPr>
          <w:rFonts w:ascii="Times New Roman" w:hAnsi="Times New Roman"/>
          <w:sz w:val="2"/>
          <w:lang w:val="sr-Cyrl-CS"/>
        </w:rPr>
      </w:pPr>
      <w:r w:rsidRPr="00ED12CF">
        <w:rPr>
          <w:rFonts w:ascii="Times New Roman" w:hAnsi="Times New Roman"/>
          <w:sz w:val="20"/>
          <w:lang w:val="sr-Cyrl-CS"/>
        </w:rPr>
        <w:t xml:space="preserve">                                                                                                                      </w:t>
      </w:r>
    </w:p>
    <w:p w:rsidR="00C97EE6" w:rsidRPr="00C97EE6" w:rsidRDefault="00C97EE6" w:rsidP="00CD77BD">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АКТИ</w:t>
      </w:r>
    </w:p>
    <w:p w:rsidR="00C97EE6" w:rsidRDefault="00C97EE6" w:rsidP="00CD77BD">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ПРЕДСЕДНИКА ОШТИНЕ И ОПШТИНСКОГ ВЕЋА</w:t>
      </w:r>
    </w:p>
    <w:p w:rsidR="00ED2BE3" w:rsidRPr="00ED2BE3" w:rsidRDefault="00ED2BE3" w:rsidP="00CD77BD">
      <w:pPr>
        <w:pStyle w:val="NoSpacing"/>
        <w:jc w:val="center"/>
        <w:rPr>
          <w:rFonts w:ascii="Times New Roman" w:hAnsi="Times New Roman"/>
          <w:b/>
          <w:sz w:val="14"/>
          <w:szCs w:val="20"/>
          <w:lang w:val="sr-Cyrl-CS"/>
        </w:rPr>
      </w:pPr>
    </w:p>
    <w:p w:rsidR="0099418E" w:rsidRDefault="00BE41C1" w:rsidP="0099418E">
      <w:pPr>
        <w:pStyle w:val="NoSpacing"/>
        <w:jc w:val="both"/>
        <w:rPr>
          <w:rFonts w:ascii="Times New Roman" w:hAnsi="Times New Roman"/>
          <w:sz w:val="20"/>
          <w:szCs w:val="20"/>
        </w:rPr>
      </w:pPr>
      <w:r>
        <w:rPr>
          <w:rFonts w:ascii="Times New Roman" w:hAnsi="Times New Roman"/>
          <w:sz w:val="20"/>
          <w:szCs w:val="20"/>
        </w:rPr>
        <w:t>1</w:t>
      </w:r>
      <w:r w:rsidR="00054A66">
        <w:rPr>
          <w:rFonts w:ascii="Times New Roman" w:hAnsi="Times New Roman"/>
          <w:sz w:val="20"/>
          <w:szCs w:val="20"/>
        </w:rPr>
        <w:t>11</w:t>
      </w:r>
      <w:r w:rsidR="007C24E7">
        <w:rPr>
          <w:rFonts w:ascii="Times New Roman" w:hAnsi="Times New Roman"/>
          <w:sz w:val="20"/>
          <w:szCs w:val="20"/>
        </w:rPr>
        <w:t>.</w:t>
      </w:r>
    </w:p>
    <w:p w:rsidR="00054A66" w:rsidRPr="00054A66" w:rsidRDefault="00054A66" w:rsidP="00054A66">
      <w:pPr>
        <w:ind w:firstLine="720"/>
        <w:jc w:val="both"/>
        <w:rPr>
          <w:rFonts w:ascii="Times New Roman" w:hAnsi="Times New Roman"/>
          <w:b w:val="0"/>
          <w:sz w:val="20"/>
          <w:lang w:val="sr-Cyrl-CS"/>
        </w:rPr>
      </w:pPr>
      <w:r w:rsidRPr="00054A66">
        <w:rPr>
          <w:rFonts w:ascii="Times New Roman" w:hAnsi="Times New Roman"/>
          <w:b w:val="0"/>
          <w:sz w:val="20"/>
          <w:lang w:val="sr-Cyrl-CS"/>
        </w:rPr>
        <w:t>На основу члана  20.  и члана 46. Закона о локалној самоуправи („Сл. гласник РС“, бр. 129/07, 83/14-др. закон, 101/16-др.</w:t>
      </w:r>
      <w:r w:rsidRPr="00054A66">
        <w:rPr>
          <w:rFonts w:ascii="Times New Roman" w:hAnsi="Times New Roman"/>
          <w:b w:val="0"/>
          <w:sz w:val="20"/>
        </w:rPr>
        <w:t xml:space="preserve"> </w:t>
      </w:r>
      <w:r w:rsidRPr="00054A66">
        <w:rPr>
          <w:rFonts w:ascii="Times New Roman" w:hAnsi="Times New Roman"/>
          <w:b w:val="0"/>
          <w:sz w:val="20"/>
          <w:lang w:val="sr-Cyrl-CS"/>
        </w:rPr>
        <w:t>закон и 47/18) и члана 62. Статута општине Ћићевац („Сл. лист општине Ћићевац“,  бр. 17/13-пречишћен текст, 22/13 и 10/15), Општинско веће општине Ћићевац на</w:t>
      </w:r>
      <w:r w:rsidRPr="00054A66">
        <w:rPr>
          <w:rFonts w:ascii="Times New Roman" w:hAnsi="Times New Roman"/>
          <w:b w:val="0"/>
          <w:sz w:val="20"/>
        </w:rPr>
        <w:t xml:space="preserve"> </w:t>
      </w:r>
      <w:r w:rsidRPr="00054A66">
        <w:rPr>
          <w:rFonts w:ascii="Times New Roman" w:hAnsi="Times New Roman"/>
          <w:b w:val="0"/>
          <w:sz w:val="20"/>
          <w:lang w:val="sr-Cyrl-CS"/>
        </w:rPr>
        <w:t>1</w:t>
      </w:r>
      <w:r w:rsidRPr="00054A66">
        <w:rPr>
          <w:rFonts w:ascii="Times New Roman" w:hAnsi="Times New Roman"/>
          <w:b w:val="0"/>
          <w:sz w:val="20"/>
        </w:rPr>
        <w:t>45.</w:t>
      </w:r>
      <w:r w:rsidRPr="00054A66">
        <w:rPr>
          <w:rFonts w:ascii="Times New Roman" w:hAnsi="Times New Roman"/>
          <w:b w:val="0"/>
          <w:sz w:val="20"/>
          <w:lang w:val="sr-Cyrl-CS"/>
        </w:rPr>
        <w:t xml:space="preserve"> седници одржаној 1</w:t>
      </w:r>
      <w:r w:rsidRPr="00054A66">
        <w:rPr>
          <w:rFonts w:ascii="Times New Roman" w:hAnsi="Times New Roman"/>
          <w:b w:val="0"/>
          <w:sz w:val="20"/>
        </w:rPr>
        <w:t>7</w:t>
      </w:r>
      <w:r w:rsidRPr="00054A66">
        <w:rPr>
          <w:rFonts w:ascii="Times New Roman" w:hAnsi="Times New Roman"/>
          <w:b w:val="0"/>
          <w:sz w:val="20"/>
          <w:lang w:val="sr-Cyrl-CS"/>
        </w:rPr>
        <w:t>.</w:t>
      </w:r>
      <w:r w:rsidRPr="00054A66">
        <w:rPr>
          <w:rFonts w:ascii="Times New Roman" w:hAnsi="Times New Roman"/>
          <w:b w:val="0"/>
          <w:sz w:val="20"/>
        </w:rPr>
        <w:t>12</w:t>
      </w:r>
      <w:r w:rsidRPr="00054A66">
        <w:rPr>
          <w:rFonts w:ascii="Times New Roman" w:hAnsi="Times New Roman"/>
          <w:b w:val="0"/>
          <w:sz w:val="20"/>
          <w:lang w:val="sr-Cyrl-CS"/>
        </w:rPr>
        <w:t>.2018. године, донело је</w:t>
      </w:r>
    </w:p>
    <w:p w:rsidR="00054A66" w:rsidRPr="00054A66" w:rsidRDefault="00054A66" w:rsidP="00054A66">
      <w:pPr>
        <w:ind w:firstLine="720"/>
        <w:jc w:val="both"/>
        <w:rPr>
          <w:rFonts w:ascii="Times New Roman" w:hAnsi="Times New Roman"/>
          <w:b w:val="0"/>
          <w:sz w:val="14"/>
          <w:lang w:val="sr-Cyrl-CS"/>
        </w:rPr>
      </w:pPr>
    </w:p>
    <w:p w:rsidR="00054A66" w:rsidRPr="00054A66" w:rsidRDefault="00054A66" w:rsidP="00054A66">
      <w:pPr>
        <w:jc w:val="center"/>
        <w:rPr>
          <w:rFonts w:ascii="Times New Roman" w:hAnsi="Times New Roman"/>
          <w:b w:val="0"/>
          <w:sz w:val="20"/>
          <w:lang w:val="sr-Cyrl-CS"/>
        </w:rPr>
      </w:pPr>
      <w:r w:rsidRPr="00054A66">
        <w:rPr>
          <w:rFonts w:ascii="Times New Roman" w:hAnsi="Times New Roman"/>
          <w:b w:val="0"/>
          <w:sz w:val="20"/>
          <w:lang w:val="sr-Cyrl-CS"/>
        </w:rPr>
        <w:t xml:space="preserve">О Д Л У К У </w:t>
      </w:r>
    </w:p>
    <w:p w:rsidR="00054A66" w:rsidRPr="00054A66" w:rsidRDefault="00054A66" w:rsidP="00054A66">
      <w:pPr>
        <w:jc w:val="center"/>
        <w:rPr>
          <w:rFonts w:ascii="Times New Roman" w:hAnsi="Times New Roman"/>
          <w:b w:val="0"/>
          <w:sz w:val="20"/>
          <w:lang w:val="sr-Cyrl-CS"/>
        </w:rPr>
      </w:pPr>
      <w:r w:rsidRPr="00054A66">
        <w:rPr>
          <w:rFonts w:ascii="Times New Roman" w:hAnsi="Times New Roman"/>
          <w:b w:val="0"/>
          <w:sz w:val="20"/>
          <w:lang w:val="sr-Cyrl-CS"/>
        </w:rPr>
        <w:t xml:space="preserve"> О </w:t>
      </w:r>
      <w:r w:rsidRPr="00054A66">
        <w:rPr>
          <w:rFonts w:ascii="Times New Roman" w:hAnsi="Times New Roman"/>
          <w:b w:val="0"/>
          <w:sz w:val="20"/>
        </w:rPr>
        <w:t xml:space="preserve">ИЗМЕНИ ОДЛУКЕ О </w:t>
      </w:r>
      <w:r w:rsidRPr="00054A66">
        <w:rPr>
          <w:rFonts w:ascii="Times New Roman" w:hAnsi="Times New Roman"/>
          <w:b w:val="0"/>
          <w:sz w:val="20"/>
          <w:lang w:val="sr-Cyrl-CS"/>
        </w:rPr>
        <w:t xml:space="preserve">ПОКРЕТАЊУ ПОСТУПКА ЗА РЕАЛИЗАЦИЈУ ПРОГРАМА ГАСИФИКАЦИЈЕ НАСЕЉА ОПШТИНЕ ЋИЋЕВАЦ  И  ПОСТУПАК ЗА ИЗБОР СТРАТЕШКОГ ПАРТНЕРА  </w:t>
      </w:r>
    </w:p>
    <w:p w:rsidR="00054A66" w:rsidRPr="00054A66" w:rsidRDefault="00054A66" w:rsidP="00054A66">
      <w:pPr>
        <w:jc w:val="center"/>
        <w:rPr>
          <w:rFonts w:ascii="Times New Roman" w:hAnsi="Times New Roman"/>
          <w:b w:val="0"/>
          <w:sz w:val="14"/>
          <w:lang w:val="sr-Cyrl-CS"/>
        </w:rPr>
      </w:pPr>
    </w:p>
    <w:p w:rsidR="00054A66" w:rsidRPr="00054A66" w:rsidRDefault="00054A66" w:rsidP="00054A66">
      <w:pPr>
        <w:jc w:val="center"/>
        <w:rPr>
          <w:rFonts w:ascii="Times New Roman" w:hAnsi="Times New Roman"/>
          <w:b w:val="0"/>
          <w:sz w:val="20"/>
          <w:lang w:val="sr-Cyrl-CS"/>
        </w:rPr>
      </w:pPr>
      <w:r w:rsidRPr="00054A66">
        <w:rPr>
          <w:rFonts w:ascii="Times New Roman" w:hAnsi="Times New Roman"/>
          <w:b w:val="0"/>
          <w:sz w:val="20"/>
          <w:lang w:val="sr-Cyrl-CS"/>
        </w:rPr>
        <w:t>Члан 1.</w:t>
      </w:r>
    </w:p>
    <w:p w:rsidR="00054A66" w:rsidRPr="00054A66" w:rsidRDefault="00054A66" w:rsidP="00054A66">
      <w:pPr>
        <w:ind w:left="-284" w:firstLine="1004"/>
        <w:jc w:val="both"/>
        <w:rPr>
          <w:rFonts w:ascii="Times New Roman" w:hAnsi="Times New Roman"/>
          <w:b w:val="0"/>
          <w:sz w:val="20"/>
          <w:lang w:val="sr-Cyrl-CS"/>
        </w:rPr>
      </w:pPr>
      <w:r w:rsidRPr="00054A66">
        <w:rPr>
          <w:rFonts w:ascii="Times New Roman" w:hAnsi="Times New Roman"/>
          <w:b w:val="0"/>
          <w:sz w:val="20"/>
          <w:lang w:val="sr-Cyrl-CS"/>
        </w:rPr>
        <w:t>У члану 1. Одлуке о покретању поступка за реализацију Програма гасификације насеља општине Ћићевац и поступак за избор стратешког партнера („Сл. лист општине Ћићевац“, бр. 10/2018) речи: „Програм гасификације општине Ћићевац („Сл.лист општине Ћићевац“, бр. 21/17)“ мењају се речима: „Програм гасификације општине Ћићевац („Сл.лист општине Ћићевац“, бр. 15/2018)“.</w:t>
      </w:r>
    </w:p>
    <w:p w:rsidR="00054A66" w:rsidRPr="00054A66" w:rsidRDefault="00054A66" w:rsidP="00054A66">
      <w:pPr>
        <w:ind w:left="-284" w:firstLine="1004"/>
        <w:jc w:val="both"/>
        <w:rPr>
          <w:rFonts w:ascii="Times New Roman" w:hAnsi="Times New Roman"/>
          <w:b w:val="0"/>
          <w:sz w:val="14"/>
          <w:lang w:val="sr-Cyrl-CS"/>
        </w:rPr>
      </w:pPr>
    </w:p>
    <w:p w:rsidR="00054A66" w:rsidRPr="00054A66" w:rsidRDefault="00054A66" w:rsidP="00054A66">
      <w:pPr>
        <w:jc w:val="center"/>
        <w:rPr>
          <w:rFonts w:ascii="Times New Roman" w:hAnsi="Times New Roman"/>
          <w:b w:val="0"/>
          <w:sz w:val="20"/>
          <w:lang w:val="sr-Cyrl-CS"/>
        </w:rPr>
      </w:pPr>
      <w:r w:rsidRPr="00054A66">
        <w:rPr>
          <w:rFonts w:ascii="Times New Roman" w:hAnsi="Times New Roman"/>
          <w:b w:val="0"/>
          <w:sz w:val="20"/>
          <w:lang w:val="sr-Cyrl-CS"/>
        </w:rPr>
        <w:t>Члан 2.</w:t>
      </w:r>
    </w:p>
    <w:p w:rsidR="00054A66" w:rsidRPr="00054A66" w:rsidRDefault="00054A66" w:rsidP="00054A66">
      <w:pPr>
        <w:ind w:left="-284" w:firstLine="1004"/>
        <w:jc w:val="both"/>
        <w:rPr>
          <w:rFonts w:ascii="Times New Roman" w:hAnsi="Times New Roman"/>
          <w:b w:val="0"/>
          <w:sz w:val="20"/>
          <w:lang w:val="sr-Cyrl-CS"/>
        </w:rPr>
      </w:pPr>
      <w:r w:rsidRPr="00054A66">
        <w:rPr>
          <w:rFonts w:ascii="Times New Roman" w:hAnsi="Times New Roman"/>
          <w:b w:val="0"/>
          <w:sz w:val="20"/>
          <w:lang w:val="sr-Cyrl-CS"/>
        </w:rPr>
        <w:t>Одлука ступа на снагу осмог дана од дана објављивања у „Сл. листу општине Ћићевац“.</w:t>
      </w:r>
    </w:p>
    <w:p w:rsidR="00054A66" w:rsidRPr="00054A66" w:rsidRDefault="00054A66" w:rsidP="00054A66">
      <w:pPr>
        <w:ind w:left="-284" w:firstLine="1004"/>
        <w:rPr>
          <w:rFonts w:ascii="Times New Roman" w:hAnsi="Times New Roman"/>
          <w:b w:val="0"/>
          <w:sz w:val="14"/>
          <w:lang w:val="sr-Cyrl-CS"/>
        </w:rPr>
      </w:pPr>
    </w:p>
    <w:p w:rsidR="00054A66" w:rsidRPr="00054A66" w:rsidRDefault="00054A66" w:rsidP="00054A66">
      <w:pPr>
        <w:jc w:val="center"/>
        <w:rPr>
          <w:rFonts w:ascii="Times New Roman" w:hAnsi="Times New Roman"/>
          <w:b w:val="0"/>
          <w:sz w:val="20"/>
          <w:lang w:val="sr-Cyrl-CS"/>
        </w:rPr>
      </w:pPr>
      <w:r w:rsidRPr="00054A66">
        <w:rPr>
          <w:rFonts w:ascii="Times New Roman" w:hAnsi="Times New Roman"/>
          <w:b w:val="0"/>
          <w:sz w:val="20"/>
          <w:lang w:val="sr-Cyrl-CS"/>
        </w:rPr>
        <w:t>ОПШТИНСКО ВЕЋЕ ОПШТИНЕ ЋИЋЕВАЦ</w:t>
      </w:r>
    </w:p>
    <w:p w:rsidR="00054A66" w:rsidRPr="00054A66" w:rsidRDefault="00054A66" w:rsidP="00054A66">
      <w:pPr>
        <w:jc w:val="center"/>
        <w:rPr>
          <w:rFonts w:ascii="Times New Roman" w:hAnsi="Times New Roman"/>
          <w:b w:val="0"/>
          <w:sz w:val="20"/>
        </w:rPr>
      </w:pPr>
      <w:r w:rsidRPr="00054A66">
        <w:rPr>
          <w:rFonts w:ascii="Times New Roman" w:hAnsi="Times New Roman"/>
          <w:b w:val="0"/>
          <w:sz w:val="20"/>
          <w:lang w:val="sr-Cyrl-CS"/>
        </w:rPr>
        <w:t>Бр. 312-98/18-02 од 17.12.2018. године</w:t>
      </w:r>
    </w:p>
    <w:p w:rsidR="00054A66" w:rsidRPr="00054A66" w:rsidRDefault="00054A66" w:rsidP="00054A66">
      <w:pPr>
        <w:jc w:val="both"/>
        <w:rPr>
          <w:rFonts w:ascii="Times New Roman" w:hAnsi="Times New Roman"/>
          <w:b w:val="0"/>
          <w:sz w:val="14"/>
          <w:lang w:val="sr-Cyrl-CS"/>
        </w:rPr>
      </w:pPr>
      <w:r w:rsidRPr="00054A66">
        <w:rPr>
          <w:rFonts w:ascii="Times New Roman" w:hAnsi="Times New Roman"/>
          <w:b w:val="0"/>
          <w:sz w:val="20"/>
          <w:lang w:val="sr-Cyrl-CS"/>
        </w:rPr>
        <w:t xml:space="preserve">                                                         </w:t>
      </w:r>
      <w:r>
        <w:rPr>
          <w:rFonts w:ascii="Times New Roman" w:hAnsi="Times New Roman"/>
          <w:b w:val="0"/>
          <w:sz w:val="20"/>
          <w:lang w:val="sr-Cyrl-CS"/>
        </w:rPr>
        <w:t xml:space="preserve">                                          </w:t>
      </w:r>
    </w:p>
    <w:p w:rsidR="00054A66" w:rsidRPr="00054A66" w:rsidRDefault="00054A66" w:rsidP="00054A66">
      <w:pPr>
        <w:jc w:val="both"/>
        <w:rPr>
          <w:rFonts w:ascii="Times New Roman" w:hAnsi="Times New Roman"/>
          <w:b w:val="0"/>
          <w:sz w:val="20"/>
          <w:lang w:val="sr-Cyrl-CS"/>
        </w:rPr>
      </w:pPr>
      <w:r>
        <w:rPr>
          <w:rFonts w:ascii="Times New Roman" w:hAnsi="Times New Roman"/>
          <w:b w:val="0"/>
          <w:sz w:val="20"/>
          <w:lang w:val="sr-Cyrl-CS"/>
        </w:rPr>
        <w:t xml:space="preserve">                                                                                                                                                          </w:t>
      </w:r>
      <w:r w:rsidRPr="00054A66">
        <w:rPr>
          <w:rFonts w:ascii="Times New Roman" w:hAnsi="Times New Roman"/>
          <w:b w:val="0"/>
          <w:sz w:val="20"/>
          <w:lang w:val="sr-Cyrl-CS"/>
        </w:rPr>
        <w:t>ПРЕДСЕДНИК</w:t>
      </w:r>
    </w:p>
    <w:p w:rsidR="00054A66" w:rsidRDefault="00054A66" w:rsidP="00054A66">
      <w:pPr>
        <w:ind w:left="-284" w:firstLine="1004"/>
        <w:jc w:val="both"/>
        <w:rPr>
          <w:rFonts w:ascii="Times New Roman" w:hAnsi="Times New Roman"/>
          <w:b w:val="0"/>
          <w:sz w:val="20"/>
          <w:lang w:val="sr-Cyrl-CS"/>
        </w:rPr>
      </w:pPr>
      <w:r w:rsidRPr="00054A66">
        <w:rPr>
          <w:rFonts w:ascii="Times New Roman" w:hAnsi="Times New Roman"/>
          <w:b w:val="0"/>
          <w:sz w:val="20"/>
          <w:lang w:val="sr-Cyrl-CS"/>
        </w:rPr>
        <w:t xml:space="preserve">                                                                                 </w:t>
      </w:r>
      <w:r w:rsidRPr="00054A66">
        <w:rPr>
          <w:rFonts w:ascii="Times New Roman" w:hAnsi="Times New Roman"/>
          <w:b w:val="0"/>
          <w:sz w:val="20"/>
          <w:lang w:val="sr-Cyrl-CS"/>
        </w:rPr>
        <w:tab/>
      </w:r>
      <w:r w:rsidRPr="00054A66">
        <w:rPr>
          <w:rFonts w:ascii="Times New Roman" w:hAnsi="Times New Roman"/>
          <w:b w:val="0"/>
          <w:sz w:val="20"/>
          <w:lang w:val="sr-Cyrl-CS"/>
        </w:rPr>
        <w:tab/>
      </w:r>
      <w:r w:rsidRPr="00054A66">
        <w:rPr>
          <w:rFonts w:ascii="Times New Roman" w:hAnsi="Times New Roman"/>
          <w:b w:val="0"/>
          <w:sz w:val="20"/>
          <w:lang w:val="sr-Cyrl-CS"/>
        </w:rPr>
        <w:tab/>
      </w:r>
      <w:r>
        <w:rPr>
          <w:rFonts w:ascii="Times New Roman" w:hAnsi="Times New Roman"/>
          <w:b w:val="0"/>
          <w:sz w:val="20"/>
          <w:lang w:val="sr-Cyrl-CS"/>
        </w:rPr>
        <w:t xml:space="preserve">                         </w:t>
      </w:r>
      <w:r w:rsidRPr="00054A66">
        <w:rPr>
          <w:rFonts w:ascii="Times New Roman" w:hAnsi="Times New Roman"/>
          <w:b w:val="0"/>
          <w:sz w:val="20"/>
          <w:lang w:val="sr-Cyrl-CS"/>
        </w:rPr>
        <w:t>Златан Кркић</w:t>
      </w:r>
      <w:r>
        <w:rPr>
          <w:rFonts w:ascii="Times New Roman" w:hAnsi="Times New Roman"/>
          <w:b w:val="0"/>
          <w:sz w:val="20"/>
          <w:lang w:val="sr-Cyrl-CS"/>
        </w:rPr>
        <w:t>, с.р.</w:t>
      </w:r>
    </w:p>
    <w:p w:rsidR="00910A3D" w:rsidRPr="00910A3D" w:rsidRDefault="00910A3D" w:rsidP="00054A66">
      <w:pPr>
        <w:ind w:left="-284" w:firstLine="1004"/>
        <w:jc w:val="both"/>
        <w:rPr>
          <w:rFonts w:ascii="Times New Roman" w:hAnsi="Times New Roman"/>
          <w:b w:val="0"/>
          <w:sz w:val="14"/>
          <w:lang w:val="sr-Cyrl-CS"/>
        </w:rPr>
      </w:pPr>
    </w:p>
    <w:p w:rsidR="00910A3D" w:rsidRPr="00054A66" w:rsidRDefault="00910A3D" w:rsidP="00910A3D">
      <w:pPr>
        <w:jc w:val="both"/>
        <w:rPr>
          <w:rFonts w:ascii="Times New Roman" w:hAnsi="Times New Roman"/>
          <w:b w:val="0"/>
          <w:sz w:val="20"/>
          <w:lang w:val="sr-Cyrl-CS"/>
        </w:rPr>
      </w:pPr>
      <w:r>
        <w:rPr>
          <w:rFonts w:ascii="Times New Roman" w:hAnsi="Times New Roman"/>
          <w:b w:val="0"/>
          <w:sz w:val="20"/>
          <w:lang w:val="sr-Cyrl-CS"/>
        </w:rPr>
        <w:t>112.</w:t>
      </w:r>
    </w:p>
    <w:p w:rsidR="00910A3D" w:rsidRPr="00910A3D" w:rsidRDefault="00910A3D" w:rsidP="00910A3D">
      <w:pPr>
        <w:autoSpaceDE w:val="0"/>
        <w:autoSpaceDN w:val="0"/>
        <w:adjustRightInd w:val="0"/>
        <w:ind w:firstLine="708"/>
        <w:jc w:val="both"/>
        <w:rPr>
          <w:rFonts w:ascii="Times New Roman" w:hAnsi="Times New Roman"/>
          <w:b w:val="0"/>
          <w:color w:val="000000" w:themeColor="text1"/>
          <w:sz w:val="20"/>
          <w:lang w:val="sr-Cyrl-CS"/>
        </w:rPr>
      </w:pPr>
      <w:r w:rsidRPr="00910A3D">
        <w:rPr>
          <w:rFonts w:ascii="Times New Roman" w:hAnsi="Times New Roman"/>
          <w:b w:val="0"/>
          <w:color w:val="000000" w:themeColor="text1"/>
          <w:sz w:val="20"/>
        </w:rPr>
        <w:t>На основу члана 62. став 1. тачка 1 б. Статута општине Ћићевац (''Сл. лист општине Ћићевац'', бр. 17/13– пречишћен текст, 22/13 и 10/15)</w:t>
      </w:r>
      <w:r w:rsidRPr="00910A3D">
        <w:rPr>
          <w:rFonts w:ascii="Times New Roman" w:hAnsi="Times New Roman"/>
          <w:b w:val="0"/>
          <w:color w:val="000000" w:themeColor="text1"/>
          <w:sz w:val="20"/>
          <w:lang w:val="sr-Latn-CS"/>
        </w:rPr>
        <w:t xml:space="preserve"> </w:t>
      </w:r>
      <w:r w:rsidRPr="00910A3D">
        <w:rPr>
          <w:rFonts w:ascii="Times New Roman" w:hAnsi="Times New Roman"/>
          <w:b w:val="0"/>
          <w:color w:val="000000" w:themeColor="text1"/>
          <w:sz w:val="20"/>
        </w:rPr>
        <w:t xml:space="preserve">и члана 2. Правилника о </w:t>
      </w:r>
      <w:r w:rsidRPr="00910A3D">
        <w:rPr>
          <w:rFonts w:ascii="Times New Roman" w:hAnsi="Times New Roman"/>
          <w:b w:val="0"/>
          <w:bCs/>
          <w:color w:val="000000" w:themeColor="text1"/>
          <w:sz w:val="20"/>
        </w:rPr>
        <w:t xml:space="preserve">условима и начину коришћења службених возила (''Сл. лист општине Ћићевац'', бр. 16/12), </w:t>
      </w:r>
      <w:r w:rsidRPr="00910A3D">
        <w:rPr>
          <w:rFonts w:ascii="Times New Roman" w:hAnsi="Times New Roman"/>
          <w:b w:val="0"/>
          <w:color w:val="000000" w:themeColor="text1"/>
          <w:sz w:val="20"/>
        </w:rPr>
        <w:t>Општинско веће општине Ћићевац</w:t>
      </w:r>
      <w:r w:rsidRPr="00910A3D">
        <w:rPr>
          <w:rFonts w:ascii="Times New Roman" w:hAnsi="Times New Roman"/>
          <w:b w:val="0"/>
          <w:color w:val="000000" w:themeColor="text1"/>
          <w:sz w:val="20"/>
          <w:lang w:val="sr-Latn-CS"/>
        </w:rPr>
        <w:t>,</w:t>
      </w:r>
      <w:r w:rsidRPr="00910A3D">
        <w:rPr>
          <w:rFonts w:ascii="Times New Roman" w:hAnsi="Times New Roman"/>
          <w:b w:val="0"/>
          <w:color w:val="000000" w:themeColor="text1"/>
          <w:sz w:val="20"/>
        </w:rPr>
        <w:t xml:space="preserve"> на </w:t>
      </w:r>
      <w:r w:rsidRPr="00910A3D">
        <w:rPr>
          <w:rFonts w:ascii="Times New Roman" w:hAnsi="Times New Roman"/>
          <w:b w:val="0"/>
          <w:color w:val="000000" w:themeColor="text1"/>
          <w:sz w:val="20"/>
          <w:lang w:val="sr-Cyrl-CS"/>
        </w:rPr>
        <w:t>143</w:t>
      </w:r>
      <w:r w:rsidRPr="00910A3D">
        <w:rPr>
          <w:rFonts w:ascii="Times New Roman" w:hAnsi="Times New Roman"/>
          <w:b w:val="0"/>
          <w:color w:val="000000" w:themeColor="text1"/>
          <w:sz w:val="20"/>
        </w:rPr>
        <w:t xml:space="preserve">. седници, одржаној дана </w:t>
      </w:r>
      <w:r w:rsidRPr="00910A3D">
        <w:rPr>
          <w:rFonts w:ascii="Times New Roman" w:hAnsi="Times New Roman"/>
          <w:b w:val="0"/>
          <w:color w:val="000000" w:themeColor="text1"/>
          <w:sz w:val="20"/>
          <w:lang w:val="sr-Cyrl-CS"/>
        </w:rPr>
        <w:t>11.12.</w:t>
      </w:r>
      <w:r w:rsidRPr="00910A3D">
        <w:rPr>
          <w:rFonts w:ascii="Times New Roman" w:hAnsi="Times New Roman"/>
          <w:b w:val="0"/>
          <w:color w:val="000000" w:themeColor="text1"/>
          <w:sz w:val="20"/>
        </w:rPr>
        <w:t>2018. године, донело је</w:t>
      </w:r>
    </w:p>
    <w:p w:rsidR="00910A3D" w:rsidRPr="00910A3D" w:rsidRDefault="00910A3D" w:rsidP="00910A3D">
      <w:pPr>
        <w:jc w:val="center"/>
        <w:rPr>
          <w:rFonts w:ascii="Times New Roman" w:hAnsi="Times New Roman"/>
          <w:b w:val="0"/>
          <w:color w:val="000000" w:themeColor="text1"/>
          <w:sz w:val="14"/>
        </w:rPr>
      </w:pPr>
    </w:p>
    <w:p w:rsidR="00910A3D" w:rsidRPr="00910A3D" w:rsidRDefault="00910A3D" w:rsidP="00910A3D">
      <w:pPr>
        <w:jc w:val="center"/>
        <w:rPr>
          <w:rFonts w:ascii="Times New Roman" w:hAnsi="Times New Roman"/>
          <w:color w:val="000000" w:themeColor="text1"/>
          <w:sz w:val="20"/>
        </w:rPr>
      </w:pPr>
      <w:r w:rsidRPr="00910A3D">
        <w:rPr>
          <w:rFonts w:ascii="Times New Roman" w:hAnsi="Times New Roman"/>
          <w:color w:val="000000" w:themeColor="text1"/>
          <w:sz w:val="20"/>
        </w:rPr>
        <w:t>ОДЛУКУ</w:t>
      </w:r>
    </w:p>
    <w:p w:rsidR="00910A3D" w:rsidRPr="00910A3D" w:rsidRDefault="00910A3D" w:rsidP="00910A3D">
      <w:pPr>
        <w:jc w:val="center"/>
        <w:rPr>
          <w:rFonts w:ascii="Times New Roman" w:hAnsi="Times New Roman"/>
          <w:b w:val="0"/>
          <w:color w:val="000000" w:themeColor="text1"/>
          <w:sz w:val="20"/>
        </w:rPr>
      </w:pPr>
      <w:r w:rsidRPr="00910A3D">
        <w:rPr>
          <w:rFonts w:ascii="Times New Roman" w:hAnsi="Times New Roman"/>
          <w:b w:val="0"/>
          <w:color w:val="000000" w:themeColor="text1"/>
          <w:sz w:val="20"/>
        </w:rPr>
        <w:t>о измени и допуни Одлуке о начину употребе и коришћења превозних средстава</w:t>
      </w:r>
    </w:p>
    <w:p w:rsidR="00910A3D" w:rsidRPr="00910A3D" w:rsidRDefault="00910A3D" w:rsidP="00910A3D">
      <w:pPr>
        <w:jc w:val="center"/>
        <w:rPr>
          <w:rFonts w:ascii="Times New Roman" w:hAnsi="Times New Roman"/>
          <w:b w:val="0"/>
          <w:color w:val="000000" w:themeColor="text1"/>
          <w:sz w:val="20"/>
        </w:rPr>
      </w:pPr>
      <w:r w:rsidRPr="00910A3D">
        <w:rPr>
          <w:rFonts w:ascii="Times New Roman" w:hAnsi="Times New Roman"/>
          <w:b w:val="0"/>
          <w:color w:val="000000" w:themeColor="text1"/>
          <w:sz w:val="20"/>
        </w:rPr>
        <w:t xml:space="preserve"> у јавној својини општине Ћићевац</w:t>
      </w:r>
    </w:p>
    <w:p w:rsidR="00910A3D" w:rsidRPr="00910A3D" w:rsidRDefault="00910A3D" w:rsidP="00910A3D">
      <w:pPr>
        <w:jc w:val="center"/>
        <w:rPr>
          <w:rFonts w:ascii="Times New Roman" w:hAnsi="Times New Roman"/>
          <w:b w:val="0"/>
          <w:color w:val="000000" w:themeColor="text1"/>
          <w:sz w:val="14"/>
        </w:rPr>
      </w:pPr>
    </w:p>
    <w:p w:rsidR="00910A3D" w:rsidRPr="00910A3D" w:rsidRDefault="00910A3D" w:rsidP="00910A3D">
      <w:pPr>
        <w:jc w:val="center"/>
        <w:rPr>
          <w:rFonts w:ascii="Times New Roman" w:hAnsi="Times New Roman"/>
          <w:b w:val="0"/>
          <w:color w:val="000000" w:themeColor="text1"/>
          <w:sz w:val="20"/>
        </w:rPr>
      </w:pPr>
      <w:r w:rsidRPr="00910A3D">
        <w:rPr>
          <w:rFonts w:ascii="Times New Roman" w:hAnsi="Times New Roman"/>
          <w:b w:val="0"/>
          <w:color w:val="000000" w:themeColor="text1"/>
          <w:sz w:val="20"/>
        </w:rPr>
        <w:t>Члан 1.</w:t>
      </w:r>
    </w:p>
    <w:p w:rsidR="00910A3D" w:rsidRPr="00910A3D" w:rsidRDefault="00910A3D" w:rsidP="00910A3D">
      <w:pPr>
        <w:ind w:firstLine="708"/>
        <w:jc w:val="both"/>
        <w:rPr>
          <w:rFonts w:ascii="Times New Roman" w:hAnsi="Times New Roman"/>
          <w:b w:val="0"/>
          <w:color w:val="000000" w:themeColor="text1"/>
          <w:sz w:val="20"/>
        </w:rPr>
      </w:pPr>
      <w:r w:rsidRPr="00910A3D">
        <w:rPr>
          <w:rFonts w:ascii="Times New Roman" w:hAnsi="Times New Roman"/>
          <w:b w:val="0"/>
          <w:color w:val="000000" w:themeColor="text1"/>
          <w:sz w:val="20"/>
        </w:rPr>
        <w:t>У Одлуци о начину употребе и коришћења превозних средстава у јавној својини општине Ћићевац (''Сл. лист општине Ћићевац'', бр. 13/16, 2/17, 8/18, 10/18 и 12/18), у члану 2.  став 2. мења се и гласи:</w:t>
      </w:r>
    </w:p>
    <w:p w:rsidR="00910A3D" w:rsidRPr="00910A3D" w:rsidRDefault="00910A3D" w:rsidP="00910A3D">
      <w:pPr>
        <w:ind w:firstLine="708"/>
        <w:jc w:val="both"/>
        <w:rPr>
          <w:rFonts w:ascii="Times New Roman" w:hAnsi="Times New Roman"/>
          <w:b w:val="0"/>
          <w:color w:val="000000" w:themeColor="text1"/>
          <w:sz w:val="20"/>
        </w:rPr>
      </w:pPr>
      <w:r w:rsidRPr="00910A3D">
        <w:rPr>
          <w:rFonts w:ascii="Times New Roman" w:hAnsi="Times New Roman"/>
          <w:b w:val="0"/>
          <w:color w:val="000000" w:themeColor="text1"/>
          <w:sz w:val="20"/>
        </w:rPr>
        <w:t xml:space="preserve">''Превозна средства која су прибављена у јавну својину општине Ћићевац, а за која је право коришћења општина Ћићевац пренела на органе и организације, трошкове редовног одржавања, поправки, горива и регистрације сносиће органи и организације, као корисници.  </w:t>
      </w:r>
    </w:p>
    <w:p w:rsidR="00910A3D" w:rsidRPr="00910A3D" w:rsidRDefault="00910A3D" w:rsidP="00910A3D">
      <w:pPr>
        <w:jc w:val="both"/>
        <w:rPr>
          <w:rFonts w:ascii="Times New Roman" w:hAnsi="Times New Roman"/>
          <w:b w:val="0"/>
          <w:color w:val="000000" w:themeColor="text1"/>
          <w:sz w:val="14"/>
        </w:rPr>
      </w:pPr>
    </w:p>
    <w:p w:rsidR="00910A3D" w:rsidRPr="00910A3D" w:rsidRDefault="00910A3D" w:rsidP="00910A3D">
      <w:pPr>
        <w:jc w:val="center"/>
        <w:rPr>
          <w:rFonts w:ascii="Times New Roman" w:hAnsi="Times New Roman"/>
          <w:b w:val="0"/>
          <w:color w:val="000000" w:themeColor="text1"/>
          <w:sz w:val="20"/>
        </w:rPr>
      </w:pPr>
      <w:r w:rsidRPr="00910A3D">
        <w:rPr>
          <w:rFonts w:ascii="Times New Roman" w:hAnsi="Times New Roman"/>
          <w:b w:val="0"/>
          <w:color w:val="000000" w:themeColor="text1"/>
          <w:sz w:val="20"/>
        </w:rPr>
        <w:t>Члан 2.</w:t>
      </w:r>
    </w:p>
    <w:p w:rsidR="00910A3D" w:rsidRPr="00910A3D" w:rsidRDefault="00910A3D" w:rsidP="00910A3D">
      <w:pPr>
        <w:ind w:firstLine="708"/>
        <w:jc w:val="both"/>
        <w:rPr>
          <w:rFonts w:ascii="Times New Roman" w:hAnsi="Times New Roman"/>
          <w:b w:val="0"/>
          <w:color w:val="000000" w:themeColor="text1"/>
          <w:sz w:val="20"/>
        </w:rPr>
      </w:pPr>
      <w:r w:rsidRPr="00910A3D">
        <w:rPr>
          <w:rFonts w:ascii="Times New Roman" w:hAnsi="Times New Roman"/>
          <w:b w:val="0"/>
          <w:color w:val="000000" w:themeColor="text1"/>
          <w:sz w:val="20"/>
        </w:rPr>
        <w:t xml:space="preserve">У члану 2. после става 2. додаје се став 3. који гласи: </w:t>
      </w:r>
    </w:p>
    <w:p w:rsidR="00910A3D" w:rsidRPr="00910A3D" w:rsidRDefault="00910A3D" w:rsidP="00910A3D">
      <w:pPr>
        <w:ind w:firstLine="708"/>
        <w:jc w:val="both"/>
        <w:rPr>
          <w:rFonts w:ascii="Times New Roman" w:hAnsi="Times New Roman"/>
          <w:b w:val="0"/>
          <w:color w:val="000000" w:themeColor="text1"/>
          <w:sz w:val="20"/>
        </w:rPr>
      </w:pPr>
      <w:r w:rsidRPr="00910A3D">
        <w:rPr>
          <w:rFonts w:ascii="Times New Roman" w:hAnsi="Times New Roman"/>
          <w:b w:val="0"/>
          <w:color w:val="000000" w:themeColor="text1"/>
          <w:sz w:val="20"/>
        </w:rPr>
        <w:t xml:space="preserve">''Превозна средства која су посебним закључком Републичке дирекције за имовину Републике Србије дата на коришћење без накнаде општини Ћићевац, а општина Ћићевац је право коришћења истих </w:t>
      </w:r>
      <w:r w:rsidRPr="00910A3D">
        <w:rPr>
          <w:rFonts w:ascii="Times New Roman" w:hAnsi="Times New Roman"/>
          <w:b w:val="0"/>
          <w:color w:val="000000" w:themeColor="text1"/>
          <w:sz w:val="20"/>
        </w:rPr>
        <w:lastRenderedPageBreak/>
        <w:t>пренела на органе и организације, трошкове редовног одржавања, поправки и горива, сносиће ти органи и организације, а трошкове регистрације сносиће општина Ћићевац, Општинска управа.''</w:t>
      </w:r>
    </w:p>
    <w:p w:rsidR="00910A3D" w:rsidRPr="00910A3D" w:rsidRDefault="00910A3D" w:rsidP="00910A3D">
      <w:pPr>
        <w:jc w:val="center"/>
        <w:rPr>
          <w:rFonts w:ascii="Times New Roman" w:hAnsi="Times New Roman"/>
          <w:b w:val="0"/>
          <w:color w:val="000000" w:themeColor="text1"/>
          <w:sz w:val="14"/>
        </w:rPr>
      </w:pPr>
    </w:p>
    <w:p w:rsidR="00910A3D" w:rsidRPr="00910A3D" w:rsidRDefault="00910A3D" w:rsidP="00910A3D">
      <w:pPr>
        <w:jc w:val="center"/>
        <w:rPr>
          <w:rFonts w:ascii="Times New Roman" w:hAnsi="Times New Roman"/>
          <w:b w:val="0"/>
          <w:color w:val="000000" w:themeColor="text1"/>
          <w:sz w:val="20"/>
        </w:rPr>
      </w:pPr>
      <w:r w:rsidRPr="00910A3D">
        <w:rPr>
          <w:rFonts w:ascii="Times New Roman" w:hAnsi="Times New Roman"/>
          <w:b w:val="0"/>
          <w:color w:val="000000" w:themeColor="text1"/>
          <w:sz w:val="20"/>
        </w:rPr>
        <w:t>Члан 3.</w:t>
      </w:r>
    </w:p>
    <w:p w:rsidR="00910A3D" w:rsidRPr="00910A3D" w:rsidRDefault="00910A3D" w:rsidP="00910A3D">
      <w:pPr>
        <w:jc w:val="both"/>
        <w:rPr>
          <w:rFonts w:ascii="Times New Roman" w:hAnsi="Times New Roman"/>
          <w:b w:val="0"/>
          <w:color w:val="000000" w:themeColor="text1"/>
          <w:sz w:val="20"/>
        </w:rPr>
      </w:pPr>
      <w:r w:rsidRPr="00910A3D">
        <w:rPr>
          <w:rFonts w:ascii="Times New Roman" w:hAnsi="Times New Roman"/>
          <w:b w:val="0"/>
          <w:color w:val="000000" w:themeColor="text1"/>
          <w:sz w:val="20"/>
        </w:rPr>
        <w:tab/>
        <w:t xml:space="preserve">Одлука ступа на снагу </w:t>
      </w:r>
      <w:r w:rsidR="004367ED">
        <w:rPr>
          <w:rFonts w:ascii="Times New Roman" w:hAnsi="Times New Roman"/>
          <w:b w:val="0"/>
          <w:color w:val="000000" w:themeColor="text1"/>
          <w:sz w:val="20"/>
          <w:lang/>
        </w:rPr>
        <w:t xml:space="preserve">наредног </w:t>
      </w:r>
      <w:r w:rsidRPr="00910A3D">
        <w:rPr>
          <w:rFonts w:ascii="Times New Roman" w:hAnsi="Times New Roman"/>
          <w:b w:val="0"/>
          <w:color w:val="000000" w:themeColor="text1"/>
          <w:sz w:val="20"/>
        </w:rPr>
        <w:t>дан</w:t>
      </w:r>
      <w:r w:rsidR="004367ED">
        <w:rPr>
          <w:rFonts w:ascii="Times New Roman" w:hAnsi="Times New Roman"/>
          <w:b w:val="0"/>
          <w:color w:val="000000" w:themeColor="text1"/>
          <w:sz w:val="20"/>
          <w:lang/>
        </w:rPr>
        <w:t>а од дана</w:t>
      </w:r>
      <w:r w:rsidRPr="00910A3D">
        <w:rPr>
          <w:rFonts w:ascii="Times New Roman" w:hAnsi="Times New Roman"/>
          <w:b w:val="0"/>
          <w:color w:val="000000" w:themeColor="text1"/>
          <w:sz w:val="20"/>
        </w:rPr>
        <w:t xml:space="preserve"> објав</w:t>
      </w:r>
      <w:r w:rsidR="004367ED">
        <w:rPr>
          <w:rFonts w:ascii="Times New Roman" w:hAnsi="Times New Roman"/>
          <w:b w:val="0"/>
          <w:color w:val="000000" w:themeColor="text1"/>
          <w:sz w:val="20"/>
          <w:lang/>
        </w:rPr>
        <w:t>љивања</w:t>
      </w:r>
      <w:r w:rsidRPr="00910A3D">
        <w:rPr>
          <w:rFonts w:ascii="Times New Roman" w:hAnsi="Times New Roman"/>
          <w:b w:val="0"/>
          <w:color w:val="000000" w:themeColor="text1"/>
          <w:sz w:val="20"/>
        </w:rPr>
        <w:t xml:space="preserve"> у ''Сл. листу општине Ћићевац''.</w:t>
      </w:r>
    </w:p>
    <w:p w:rsidR="00910A3D" w:rsidRPr="00910A3D" w:rsidRDefault="00910A3D" w:rsidP="00910A3D">
      <w:pPr>
        <w:jc w:val="both"/>
        <w:rPr>
          <w:rFonts w:ascii="Times New Roman" w:hAnsi="Times New Roman"/>
          <w:b w:val="0"/>
          <w:color w:val="000000" w:themeColor="text1"/>
          <w:sz w:val="20"/>
        </w:rPr>
      </w:pPr>
    </w:p>
    <w:p w:rsidR="00910A3D" w:rsidRPr="00910A3D" w:rsidRDefault="00910A3D" w:rsidP="00910A3D">
      <w:pPr>
        <w:jc w:val="center"/>
        <w:rPr>
          <w:rFonts w:ascii="Times New Roman" w:hAnsi="Times New Roman"/>
          <w:b w:val="0"/>
          <w:color w:val="000000" w:themeColor="text1"/>
          <w:sz w:val="20"/>
        </w:rPr>
      </w:pPr>
      <w:r w:rsidRPr="00910A3D">
        <w:rPr>
          <w:rFonts w:ascii="Times New Roman" w:hAnsi="Times New Roman"/>
          <w:b w:val="0"/>
          <w:color w:val="000000" w:themeColor="text1"/>
          <w:sz w:val="20"/>
        </w:rPr>
        <w:t xml:space="preserve">ОПШТИНСКО ВЕЋЕ ОПШТИНЕ ЋИЋЕВАЦ </w:t>
      </w:r>
    </w:p>
    <w:p w:rsidR="00910A3D" w:rsidRPr="00910A3D" w:rsidRDefault="00910A3D" w:rsidP="00910A3D">
      <w:pPr>
        <w:jc w:val="center"/>
        <w:rPr>
          <w:rFonts w:ascii="Times New Roman" w:hAnsi="Times New Roman"/>
          <w:b w:val="0"/>
          <w:color w:val="000000" w:themeColor="text1"/>
          <w:sz w:val="20"/>
        </w:rPr>
      </w:pPr>
      <w:r w:rsidRPr="00910A3D">
        <w:rPr>
          <w:rFonts w:ascii="Times New Roman" w:hAnsi="Times New Roman"/>
          <w:b w:val="0"/>
          <w:color w:val="000000" w:themeColor="text1"/>
          <w:sz w:val="20"/>
        </w:rPr>
        <w:t xml:space="preserve">Бр. 06- </w:t>
      </w:r>
      <w:r w:rsidRPr="00910A3D">
        <w:rPr>
          <w:rFonts w:ascii="Times New Roman" w:hAnsi="Times New Roman"/>
          <w:b w:val="0"/>
          <w:color w:val="000000" w:themeColor="text1"/>
          <w:sz w:val="20"/>
          <w:lang w:val="sr-Cyrl-CS"/>
        </w:rPr>
        <w:t>111</w:t>
      </w:r>
      <w:r w:rsidRPr="00910A3D">
        <w:rPr>
          <w:rFonts w:ascii="Times New Roman" w:hAnsi="Times New Roman"/>
          <w:b w:val="0"/>
          <w:color w:val="000000" w:themeColor="text1"/>
          <w:sz w:val="20"/>
        </w:rPr>
        <w:t xml:space="preserve">/18- 02 од  </w:t>
      </w:r>
      <w:r w:rsidRPr="00910A3D">
        <w:rPr>
          <w:rFonts w:ascii="Times New Roman" w:hAnsi="Times New Roman"/>
          <w:b w:val="0"/>
          <w:color w:val="000000" w:themeColor="text1"/>
          <w:sz w:val="20"/>
          <w:lang w:val="sr-Cyrl-CS"/>
        </w:rPr>
        <w:t>11.12</w:t>
      </w:r>
      <w:r w:rsidRPr="00910A3D">
        <w:rPr>
          <w:rFonts w:ascii="Times New Roman" w:hAnsi="Times New Roman"/>
          <w:b w:val="0"/>
          <w:color w:val="000000" w:themeColor="text1"/>
          <w:sz w:val="20"/>
        </w:rPr>
        <w:t>.2018. године</w:t>
      </w:r>
    </w:p>
    <w:p w:rsidR="00910A3D" w:rsidRPr="00910A3D" w:rsidRDefault="00910A3D" w:rsidP="00910A3D">
      <w:pPr>
        <w:jc w:val="center"/>
        <w:rPr>
          <w:rFonts w:ascii="Times New Roman" w:hAnsi="Times New Roman"/>
          <w:b w:val="0"/>
          <w:color w:val="000000" w:themeColor="text1"/>
          <w:sz w:val="14"/>
        </w:rPr>
      </w:pPr>
    </w:p>
    <w:p w:rsidR="00910A3D" w:rsidRPr="00910A3D" w:rsidRDefault="00910A3D" w:rsidP="00910A3D">
      <w:pPr>
        <w:tabs>
          <w:tab w:val="left" w:pos="5978"/>
        </w:tabs>
        <w:jc w:val="both"/>
        <w:rPr>
          <w:rFonts w:ascii="Times New Roman" w:hAnsi="Times New Roman"/>
          <w:b w:val="0"/>
          <w:color w:val="000000" w:themeColor="text1"/>
          <w:sz w:val="20"/>
          <w:lang w:val="sr-Cyrl-CS"/>
        </w:rPr>
      </w:pPr>
      <w:r w:rsidRPr="00910A3D">
        <w:rPr>
          <w:rFonts w:ascii="Times New Roman" w:hAnsi="Times New Roman"/>
          <w:b w:val="0"/>
          <w:color w:val="000000" w:themeColor="text1"/>
          <w:sz w:val="20"/>
        </w:rPr>
        <w:tab/>
      </w:r>
      <w:r w:rsidRPr="00910A3D">
        <w:rPr>
          <w:rFonts w:ascii="Times New Roman" w:hAnsi="Times New Roman"/>
          <w:b w:val="0"/>
          <w:color w:val="000000" w:themeColor="text1"/>
          <w:sz w:val="20"/>
        </w:rPr>
        <w:tab/>
      </w:r>
      <w:r>
        <w:rPr>
          <w:rFonts w:ascii="Times New Roman" w:hAnsi="Times New Roman"/>
          <w:b w:val="0"/>
          <w:color w:val="000000" w:themeColor="text1"/>
          <w:sz w:val="20"/>
        </w:rPr>
        <w:t xml:space="preserve">                         </w:t>
      </w:r>
      <w:r w:rsidRPr="00910A3D">
        <w:rPr>
          <w:rFonts w:ascii="Times New Roman" w:hAnsi="Times New Roman"/>
          <w:b w:val="0"/>
          <w:color w:val="000000" w:themeColor="text1"/>
          <w:sz w:val="20"/>
          <w:lang w:val="sr-Cyrl-CS"/>
        </w:rPr>
        <w:t>ПРЕДСЕДНИК</w:t>
      </w:r>
    </w:p>
    <w:p w:rsidR="00910A3D" w:rsidRDefault="00910A3D" w:rsidP="00910A3D">
      <w:pPr>
        <w:tabs>
          <w:tab w:val="left" w:pos="5978"/>
        </w:tabs>
        <w:jc w:val="both"/>
        <w:rPr>
          <w:rFonts w:ascii="Times New Roman" w:hAnsi="Times New Roman"/>
          <w:b w:val="0"/>
          <w:color w:val="000000" w:themeColor="text1"/>
          <w:sz w:val="20"/>
          <w:lang w:val="sr-Cyrl-CS"/>
        </w:rPr>
      </w:pPr>
      <w:r w:rsidRPr="00910A3D">
        <w:rPr>
          <w:rFonts w:ascii="Times New Roman" w:hAnsi="Times New Roman"/>
          <w:b w:val="0"/>
          <w:color w:val="000000" w:themeColor="text1"/>
          <w:sz w:val="20"/>
          <w:lang w:val="sr-Cyrl-CS"/>
        </w:rPr>
        <w:t xml:space="preserve">         </w:t>
      </w:r>
      <w:r w:rsidRPr="00910A3D">
        <w:rPr>
          <w:rFonts w:ascii="Times New Roman" w:hAnsi="Times New Roman"/>
          <w:b w:val="0"/>
          <w:color w:val="000000" w:themeColor="text1"/>
          <w:sz w:val="20"/>
          <w:lang w:val="sr-Cyrl-CS"/>
        </w:rPr>
        <w:tab/>
        <w:t xml:space="preserve">  </w:t>
      </w:r>
      <w:r w:rsidRPr="00910A3D">
        <w:rPr>
          <w:rFonts w:ascii="Times New Roman" w:hAnsi="Times New Roman"/>
          <w:b w:val="0"/>
          <w:color w:val="000000" w:themeColor="text1"/>
          <w:sz w:val="20"/>
          <w:lang w:val="sr-Cyrl-CS"/>
        </w:rPr>
        <w:tab/>
      </w:r>
      <w:r>
        <w:rPr>
          <w:rFonts w:ascii="Times New Roman" w:hAnsi="Times New Roman"/>
          <w:b w:val="0"/>
          <w:color w:val="000000" w:themeColor="text1"/>
          <w:sz w:val="20"/>
          <w:lang w:val="sr-Cyrl-CS"/>
        </w:rPr>
        <w:t xml:space="preserve">                         </w:t>
      </w:r>
      <w:r w:rsidRPr="00910A3D">
        <w:rPr>
          <w:rFonts w:ascii="Times New Roman" w:hAnsi="Times New Roman"/>
          <w:b w:val="0"/>
          <w:color w:val="000000" w:themeColor="text1"/>
          <w:sz w:val="20"/>
          <w:lang w:val="sr-Cyrl-CS"/>
        </w:rPr>
        <w:t>Златан Кркић</w:t>
      </w:r>
      <w:r>
        <w:rPr>
          <w:rFonts w:ascii="Times New Roman" w:hAnsi="Times New Roman"/>
          <w:b w:val="0"/>
          <w:color w:val="000000" w:themeColor="text1"/>
          <w:sz w:val="20"/>
          <w:lang w:val="sr-Cyrl-CS"/>
        </w:rPr>
        <w:t>, с.р.</w:t>
      </w:r>
    </w:p>
    <w:p w:rsidR="00910A3D" w:rsidRPr="00910A3D" w:rsidRDefault="00910A3D" w:rsidP="00910A3D">
      <w:pPr>
        <w:tabs>
          <w:tab w:val="left" w:pos="5978"/>
        </w:tabs>
        <w:jc w:val="both"/>
        <w:rPr>
          <w:rFonts w:ascii="Times New Roman" w:hAnsi="Times New Roman"/>
          <w:b w:val="0"/>
          <w:color w:val="000000" w:themeColor="text1"/>
          <w:sz w:val="14"/>
          <w:lang w:val="sr-Cyrl-CS"/>
        </w:rPr>
      </w:pPr>
    </w:p>
    <w:p w:rsidR="00910A3D" w:rsidRPr="00022687" w:rsidRDefault="00910A3D" w:rsidP="00910A3D">
      <w:pPr>
        <w:tabs>
          <w:tab w:val="left" w:pos="5978"/>
        </w:tabs>
        <w:jc w:val="both"/>
        <w:rPr>
          <w:rFonts w:ascii="Times New Roman" w:hAnsi="Times New Roman"/>
          <w:b w:val="0"/>
          <w:bCs/>
          <w:szCs w:val="24"/>
          <w:lang w:val="sr-Cyrl-CS"/>
        </w:rPr>
      </w:pPr>
      <w:r>
        <w:rPr>
          <w:rFonts w:ascii="Times New Roman" w:hAnsi="Times New Roman"/>
          <w:b w:val="0"/>
          <w:color w:val="000000" w:themeColor="text1"/>
          <w:sz w:val="20"/>
          <w:lang w:val="sr-Cyrl-CS"/>
        </w:rPr>
        <w:t>113.</w:t>
      </w:r>
    </w:p>
    <w:p w:rsidR="00910A3D" w:rsidRPr="00910A3D" w:rsidRDefault="00910A3D" w:rsidP="00910A3D">
      <w:pPr>
        <w:autoSpaceDE w:val="0"/>
        <w:autoSpaceDN w:val="0"/>
        <w:adjustRightInd w:val="0"/>
        <w:ind w:firstLine="720"/>
        <w:jc w:val="both"/>
        <w:rPr>
          <w:rFonts w:ascii="Times New Roman" w:hAnsi="Times New Roman"/>
          <w:b w:val="0"/>
          <w:sz w:val="20"/>
          <w:lang w:val="sr-Cyrl-CS"/>
        </w:rPr>
      </w:pPr>
      <w:r w:rsidRPr="00910A3D">
        <w:rPr>
          <w:rFonts w:ascii="Times New Roman" w:hAnsi="Times New Roman"/>
          <w:b w:val="0"/>
          <w:bCs/>
          <w:sz w:val="20"/>
          <w:lang w:val="sr-Cyrl-CS"/>
        </w:rPr>
        <w:t>На основу члана 64. став 3. Закона о пољопривредном земљишту («Сл.</w:t>
      </w:r>
      <w:r w:rsidR="00F52F68">
        <w:rPr>
          <w:rFonts w:ascii="Times New Roman" w:hAnsi="Times New Roman"/>
          <w:b w:val="0"/>
          <w:bCs/>
          <w:sz w:val="20"/>
          <w:lang w:val="sr-Cyrl-CS"/>
        </w:rPr>
        <w:t xml:space="preserve"> </w:t>
      </w:r>
      <w:r w:rsidRPr="00910A3D">
        <w:rPr>
          <w:rFonts w:ascii="Times New Roman" w:hAnsi="Times New Roman"/>
          <w:b w:val="0"/>
          <w:bCs/>
          <w:sz w:val="20"/>
          <w:lang w:val="sr-Cyrl-CS"/>
        </w:rPr>
        <w:t>гласник РС», бр</w:t>
      </w:r>
      <w:r w:rsidR="00F52F68">
        <w:rPr>
          <w:rFonts w:ascii="Times New Roman" w:hAnsi="Times New Roman"/>
          <w:b w:val="0"/>
          <w:bCs/>
          <w:sz w:val="20"/>
          <w:lang w:val="sr-Cyrl-CS"/>
        </w:rPr>
        <w:t>.</w:t>
      </w:r>
      <w:r w:rsidRPr="00910A3D">
        <w:rPr>
          <w:rFonts w:ascii="Times New Roman" w:hAnsi="Times New Roman"/>
          <w:b w:val="0"/>
          <w:bCs/>
          <w:sz w:val="20"/>
          <w:lang w:val="sr-Cyrl-CS"/>
        </w:rPr>
        <w:t xml:space="preserve"> 62/06, 69/08-др</w:t>
      </w:r>
      <w:r w:rsidR="00F52F68">
        <w:rPr>
          <w:rFonts w:ascii="Times New Roman" w:hAnsi="Times New Roman"/>
          <w:b w:val="0"/>
          <w:bCs/>
          <w:sz w:val="20"/>
          <w:lang w:val="sr-Cyrl-CS"/>
        </w:rPr>
        <w:t>.</w:t>
      </w:r>
      <w:r w:rsidRPr="00910A3D">
        <w:rPr>
          <w:rFonts w:ascii="Times New Roman" w:hAnsi="Times New Roman"/>
          <w:b w:val="0"/>
          <w:bCs/>
          <w:sz w:val="20"/>
          <w:lang w:val="sr-Cyrl-CS"/>
        </w:rPr>
        <w:t xml:space="preserve"> закон, 41/09, 112/2015 и 80/17), Правилникa о условима и поступку давања у закуп и на коришћење пољопривредног земљишта у државој својини („Сл.</w:t>
      </w:r>
      <w:r w:rsidR="00F52F68">
        <w:rPr>
          <w:rFonts w:ascii="Times New Roman" w:hAnsi="Times New Roman"/>
          <w:b w:val="0"/>
          <w:bCs/>
          <w:sz w:val="20"/>
          <w:lang w:val="sr-Cyrl-CS"/>
        </w:rPr>
        <w:t xml:space="preserve"> </w:t>
      </w:r>
      <w:r w:rsidRPr="00910A3D">
        <w:rPr>
          <w:rFonts w:ascii="Times New Roman" w:hAnsi="Times New Roman"/>
          <w:b w:val="0"/>
          <w:bCs/>
          <w:sz w:val="20"/>
          <w:lang w:val="sr-Cyrl-CS"/>
        </w:rPr>
        <w:t>гласник РС“, бр.</w:t>
      </w:r>
      <w:r w:rsidR="00F52F68">
        <w:rPr>
          <w:rFonts w:ascii="Times New Roman" w:hAnsi="Times New Roman"/>
          <w:b w:val="0"/>
          <w:bCs/>
          <w:sz w:val="20"/>
          <w:lang w:val="sr-Cyrl-CS"/>
        </w:rPr>
        <w:t xml:space="preserve"> </w:t>
      </w:r>
      <w:r w:rsidRPr="00910A3D">
        <w:rPr>
          <w:rFonts w:ascii="Times New Roman" w:hAnsi="Times New Roman"/>
          <w:b w:val="0"/>
          <w:bCs/>
          <w:sz w:val="20"/>
          <w:lang w:val="sr-Cyrl-CS"/>
        </w:rPr>
        <w:t xml:space="preserve">16/2017  и 111/2017) и члана </w:t>
      </w:r>
      <w:r w:rsidRPr="00910A3D">
        <w:rPr>
          <w:rFonts w:ascii="Times New Roman" w:hAnsi="Times New Roman"/>
          <w:b w:val="0"/>
          <w:bCs/>
          <w:sz w:val="20"/>
        </w:rPr>
        <w:t>1.</w:t>
      </w:r>
      <w:r w:rsidRPr="00910A3D">
        <w:rPr>
          <w:rFonts w:ascii="Times New Roman" w:hAnsi="Times New Roman"/>
          <w:b w:val="0"/>
          <w:bCs/>
          <w:sz w:val="20"/>
          <w:lang w:val="sr-Cyrl-CS"/>
        </w:rPr>
        <w:t xml:space="preserve"> Одлуке о одређивању надлежног органа за спровођење поступка давања у закуп пољопривредног земљишта у државној својини («Сл.</w:t>
      </w:r>
      <w:r w:rsidR="00F52F68">
        <w:rPr>
          <w:rFonts w:ascii="Times New Roman" w:hAnsi="Times New Roman"/>
          <w:b w:val="0"/>
          <w:bCs/>
          <w:sz w:val="20"/>
          <w:lang w:val="sr-Cyrl-CS"/>
        </w:rPr>
        <w:t xml:space="preserve"> </w:t>
      </w:r>
      <w:r w:rsidRPr="00910A3D">
        <w:rPr>
          <w:rFonts w:ascii="Times New Roman" w:hAnsi="Times New Roman"/>
          <w:b w:val="0"/>
          <w:bCs/>
          <w:sz w:val="20"/>
          <w:lang w:val="sr-Cyrl-CS"/>
        </w:rPr>
        <w:t>лист општине Ћићевац</w:t>
      </w:r>
      <w:r w:rsidRPr="00910A3D">
        <w:rPr>
          <w:rFonts w:ascii="Times New Roman" w:hAnsi="Times New Roman"/>
          <w:b w:val="0"/>
          <w:sz w:val="20"/>
          <w:lang w:val="sr-Cyrl-CS"/>
        </w:rPr>
        <w:t>»</w:t>
      </w:r>
      <w:r w:rsidR="00F52F68">
        <w:rPr>
          <w:rFonts w:ascii="Times New Roman" w:hAnsi="Times New Roman"/>
          <w:b w:val="0"/>
          <w:sz w:val="20"/>
          <w:lang w:val="sr-Cyrl-CS"/>
        </w:rPr>
        <w:t>,</w:t>
      </w:r>
      <w:r w:rsidRPr="00910A3D">
        <w:rPr>
          <w:rFonts w:ascii="Times New Roman" w:hAnsi="Times New Roman"/>
          <w:b w:val="0"/>
          <w:bCs/>
          <w:sz w:val="20"/>
          <w:lang w:val="sr-Cyrl-CS"/>
        </w:rPr>
        <w:t xml:space="preserve"> бр</w:t>
      </w:r>
      <w:r w:rsidR="00F52F68">
        <w:rPr>
          <w:rFonts w:ascii="Times New Roman" w:hAnsi="Times New Roman"/>
          <w:b w:val="0"/>
          <w:bCs/>
          <w:sz w:val="20"/>
          <w:lang w:val="sr-Cyrl-CS"/>
        </w:rPr>
        <w:t>.</w:t>
      </w:r>
      <w:r w:rsidRPr="00910A3D">
        <w:rPr>
          <w:rFonts w:ascii="Times New Roman" w:hAnsi="Times New Roman"/>
          <w:b w:val="0"/>
          <w:bCs/>
          <w:sz w:val="20"/>
        </w:rPr>
        <w:t xml:space="preserve"> 10</w:t>
      </w:r>
      <w:r w:rsidRPr="00910A3D">
        <w:rPr>
          <w:rFonts w:ascii="Times New Roman" w:hAnsi="Times New Roman"/>
          <w:b w:val="0"/>
          <w:bCs/>
          <w:sz w:val="20"/>
          <w:lang w:val="sr-Cyrl-CS"/>
        </w:rPr>
        <w:t>/</w:t>
      </w:r>
      <w:r w:rsidRPr="00910A3D">
        <w:rPr>
          <w:rFonts w:ascii="Times New Roman" w:hAnsi="Times New Roman"/>
          <w:b w:val="0"/>
          <w:bCs/>
          <w:sz w:val="20"/>
        </w:rPr>
        <w:t>2010</w:t>
      </w:r>
      <w:r w:rsidRPr="00910A3D">
        <w:rPr>
          <w:rFonts w:ascii="Times New Roman" w:hAnsi="Times New Roman"/>
          <w:b w:val="0"/>
          <w:bCs/>
          <w:sz w:val="20"/>
          <w:lang w:val="sr-Cyrl-CS"/>
        </w:rPr>
        <w:t xml:space="preserve">), председник општине Ћићевац  је дана </w:t>
      </w:r>
      <w:r w:rsidR="00F52F68">
        <w:rPr>
          <w:rFonts w:ascii="Times New Roman" w:hAnsi="Times New Roman"/>
          <w:b w:val="0"/>
          <w:bCs/>
          <w:sz w:val="20"/>
          <w:lang w:val="sr-Cyrl-CS"/>
        </w:rPr>
        <w:t>19.12.</w:t>
      </w:r>
      <w:r w:rsidRPr="00910A3D">
        <w:rPr>
          <w:rFonts w:ascii="Times New Roman" w:hAnsi="Times New Roman"/>
          <w:b w:val="0"/>
          <w:bCs/>
          <w:sz w:val="20"/>
        </w:rPr>
        <w:t xml:space="preserve">2018. </w:t>
      </w:r>
      <w:r w:rsidRPr="00910A3D">
        <w:rPr>
          <w:rFonts w:ascii="Times New Roman" w:hAnsi="Times New Roman"/>
          <w:b w:val="0"/>
          <w:bCs/>
          <w:sz w:val="20"/>
          <w:lang w:val="sr-Cyrl-CS"/>
        </w:rPr>
        <w:t>године, донео</w:t>
      </w:r>
    </w:p>
    <w:p w:rsidR="00910A3D" w:rsidRPr="00F52F68" w:rsidRDefault="00910A3D" w:rsidP="00910A3D">
      <w:pPr>
        <w:rPr>
          <w:rFonts w:ascii="Times New Roman" w:hAnsi="Times New Roman"/>
          <w:b w:val="0"/>
          <w:sz w:val="14"/>
          <w:lang w:val="sr-Cyrl-CS"/>
        </w:rPr>
      </w:pPr>
    </w:p>
    <w:p w:rsidR="00910A3D" w:rsidRPr="00910A3D" w:rsidRDefault="00910A3D" w:rsidP="00910A3D">
      <w:pPr>
        <w:pStyle w:val="Heading1"/>
        <w:rPr>
          <w:rFonts w:ascii="Times New Roman" w:hAnsi="Times New Roman"/>
          <w:b w:val="0"/>
          <w:sz w:val="20"/>
        </w:rPr>
      </w:pPr>
      <w:r w:rsidRPr="00910A3D">
        <w:rPr>
          <w:rFonts w:ascii="Times New Roman" w:hAnsi="Times New Roman"/>
          <w:b w:val="0"/>
          <w:sz w:val="20"/>
        </w:rPr>
        <w:t xml:space="preserve">ОДЛУКУ </w:t>
      </w:r>
    </w:p>
    <w:p w:rsidR="00910A3D" w:rsidRPr="00910A3D" w:rsidRDefault="00910A3D" w:rsidP="00910A3D">
      <w:pPr>
        <w:jc w:val="center"/>
        <w:rPr>
          <w:rFonts w:ascii="Times New Roman" w:hAnsi="Times New Roman"/>
          <w:b w:val="0"/>
          <w:bCs/>
          <w:sz w:val="20"/>
          <w:lang w:val="sr-Cyrl-CS"/>
        </w:rPr>
      </w:pPr>
      <w:r w:rsidRPr="00910A3D">
        <w:rPr>
          <w:rFonts w:ascii="Times New Roman" w:hAnsi="Times New Roman"/>
          <w:b w:val="0"/>
          <w:bCs/>
          <w:sz w:val="20"/>
          <w:lang w:val="sr-Cyrl-CS"/>
        </w:rPr>
        <w:t xml:space="preserve">О РАСПИСИВАЊУ ЈАВНОГ ОГЛАСА ЗА ДАВАЊЕ У ЗАКУП И </w:t>
      </w:r>
      <w:r w:rsidRPr="00910A3D">
        <w:rPr>
          <w:rFonts w:ascii="Times New Roman" w:hAnsi="Times New Roman"/>
          <w:b w:val="0"/>
          <w:bCs/>
          <w:sz w:val="20"/>
        </w:rPr>
        <w:t xml:space="preserve">НА </w:t>
      </w:r>
      <w:r w:rsidRPr="00910A3D">
        <w:rPr>
          <w:rFonts w:ascii="Times New Roman" w:hAnsi="Times New Roman"/>
          <w:b w:val="0"/>
          <w:bCs/>
          <w:sz w:val="20"/>
          <w:lang w:val="sr-Cyrl-CS"/>
        </w:rPr>
        <w:t>КОРИШЋЕЊЕ ПОЉОПРИВРЕДНОГ ЗЕМЉИШТА У ДРЖАВНОЈ СВОЈИНИ</w:t>
      </w:r>
    </w:p>
    <w:p w:rsidR="00910A3D" w:rsidRPr="00910A3D" w:rsidRDefault="00910A3D" w:rsidP="00910A3D">
      <w:pPr>
        <w:jc w:val="center"/>
        <w:rPr>
          <w:rFonts w:ascii="Times New Roman" w:hAnsi="Times New Roman"/>
          <w:b w:val="0"/>
          <w:bCs/>
          <w:sz w:val="20"/>
          <w:lang w:val="sr-Cyrl-CS"/>
        </w:rPr>
      </w:pPr>
      <w:r w:rsidRPr="00910A3D">
        <w:rPr>
          <w:rFonts w:ascii="Times New Roman" w:hAnsi="Times New Roman"/>
          <w:b w:val="0"/>
          <w:bCs/>
          <w:sz w:val="20"/>
          <w:lang w:val="sr-Cyrl-CS"/>
        </w:rPr>
        <w:t>У ОПШТИНИ ЋИЋЕВАЦ</w:t>
      </w:r>
    </w:p>
    <w:p w:rsidR="00910A3D" w:rsidRPr="00910A3D" w:rsidRDefault="00910A3D" w:rsidP="00910A3D">
      <w:pPr>
        <w:jc w:val="center"/>
        <w:rPr>
          <w:rFonts w:ascii="Times New Roman" w:hAnsi="Times New Roman"/>
          <w:b w:val="0"/>
          <w:bCs/>
          <w:i/>
          <w:iCs/>
          <w:sz w:val="20"/>
          <w:lang w:val="sr-Cyrl-CS"/>
        </w:rPr>
      </w:pPr>
      <w:r w:rsidRPr="00910A3D">
        <w:rPr>
          <w:rFonts w:ascii="Times New Roman" w:hAnsi="Times New Roman"/>
          <w:b w:val="0"/>
          <w:bCs/>
          <w:i/>
          <w:iCs/>
          <w:sz w:val="20"/>
          <w:lang w:val="sr-Cyrl-CS"/>
        </w:rPr>
        <w:t>и расписује</w:t>
      </w:r>
    </w:p>
    <w:p w:rsidR="00910A3D" w:rsidRPr="00F52F68" w:rsidRDefault="00910A3D" w:rsidP="00910A3D">
      <w:pPr>
        <w:jc w:val="center"/>
        <w:rPr>
          <w:rFonts w:ascii="Times New Roman" w:hAnsi="Times New Roman"/>
          <w:b w:val="0"/>
          <w:bCs/>
          <w:i/>
          <w:iCs/>
          <w:sz w:val="14"/>
          <w:lang w:val="sr-Cyrl-CS"/>
        </w:rPr>
      </w:pPr>
    </w:p>
    <w:p w:rsidR="00910A3D" w:rsidRPr="00910A3D" w:rsidRDefault="00910A3D" w:rsidP="00910A3D">
      <w:pPr>
        <w:pStyle w:val="Heading1"/>
        <w:rPr>
          <w:rFonts w:ascii="Times New Roman" w:hAnsi="Times New Roman"/>
          <w:b w:val="0"/>
          <w:sz w:val="20"/>
        </w:rPr>
      </w:pPr>
      <w:r w:rsidRPr="00910A3D">
        <w:rPr>
          <w:rFonts w:ascii="Times New Roman" w:hAnsi="Times New Roman"/>
          <w:b w:val="0"/>
          <w:sz w:val="20"/>
        </w:rPr>
        <w:t xml:space="preserve">О Г Л А С </w:t>
      </w:r>
    </w:p>
    <w:p w:rsidR="00910A3D" w:rsidRPr="00910A3D" w:rsidRDefault="00910A3D" w:rsidP="00910A3D">
      <w:pPr>
        <w:jc w:val="center"/>
        <w:rPr>
          <w:rFonts w:ascii="Times New Roman" w:hAnsi="Times New Roman"/>
          <w:b w:val="0"/>
          <w:sz w:val="20"/>
          <w:lang w:val="sr-Cyrl-CS"/>
        </w:rPr>
      </w:pPr>
      <w:r w:rsidRPr="00910A3D">
        <w:rPr>
          <w:rFonts w:ascii="Times New Roman" w:hAnsi="Times New Roman"/>
          <w:b w:val="0"/>
          <w:sz w:val="20"/>
        </w:rPr>
        <w:t>ЗА ПРИКУПЉАЊЕ ПИСАНИХ  ПОНУДА ЗА ДАВАЊЕ У</w:t>
      </w:r>
    </w:p>
    <w:p w:rsidR="00910A3D" w:rsidRDefault="00910A3D" w:rsidP="00F52F68">
      <w:pPr>
        <w:pStyle w:val="BodyText2"/>
        <w:spacing w:after="0" w:line="240" w:lineRule="auto"/>
        <w:jc w:val="center"/>
        <w:rPr>
          <w:rFonts w:ascii="Times New Roman" w:hAnsi="Times New Roman"/>
          <w:b w:val="0"/>
          <w:sz w:val="20"/>
        </w:rPr>
      </w:pPr>
      <w:r w:rsidRPr="00910A3D">
        <w:rPr>
          <w:rFonts w:ascii="Times New Roman" w:hAnsi="Times New Roman"/>
          <w:b w:val="0"/>
          <w:sz w:val="20"/>
        </w:rPr>
        <w:t>У ЗАКУП И НА КОРИШЋЕЊЕ ПОЉОПРИВРЕДНОГ ЗЕМЉИШТА У ДРЖАВНОЈ СВОЈИНИ У  ОПШТИНИ ЋИЋЕВАЦ</w:t>
      </w:r>
    </w:p>
    <w:p w:rsidR="00F52F68" w:rsidRPr="00F52F68" w:rsidRDefault="00F52F68" w:rsidP="00F52F68">
      <w:pPr>
        <w:pStyle w:val="BodyText2"/>
        <w:spacing w:after="0" w:line="240" w:lineRule="auto"/>
        <w:jc w:val="center"/>
        <w:rPr>
          <w:rFonts w:ascii="Times New Roman" w:hAnsi="Times New Roman"/>
          <w:b w:val="0"/>
          <w:sz w:val="14"/>
        </w:rPr>
      </w:pPr>
    </w:p>
    <w:p w:rsidR="00910A3D" w:rsidRPr="00910A3D" w:rsidRDefault="00910A3D" w:rsidP="00F52F68">
      <w:pPr>
        <w:pStyle w:val="BodyText2"/>
        <w:spacing w:after="0" w:line="240" w:lineRule="auto"/>
        <w:jc w:val="center"/>
        <w:rPr>
          <w:rFonts w:ascii="Times New Roman" w:hAnsi="Times New Roman"/>
          <w:b w:val="0"/>
          <w:sz w:val="20"/>
          <w:lang w:val="sr-Latn-CS"/>
        </w:rPr>
      </w:pPr>
      <w:r w:rsidRPr="00910A3D">
        <w:rPr>
          <w:rFonts w:ascii="Times New Roman" w:hAnsi="Times New Roman"/>
          <w:b w:val="0"/>
          <w:sz w:val="20"/>
          <w:lang w:val="sr-Latn-CS"/>
        </w:rPr>
        <w:t>I</w:t>
      </w:r>
    </w:p>
    <w:p w:rsidR="00910A3D" w:rsidRPr="00910A3D" w:rsidRDefault="00910A3D" w:rsidP="00910A3D">
      <w:pPr>
        <w:pStyle w:val="BodyText2"/>
        <w:spacing w:after="0" w:line="240" w:lineRule="auto"/>
        <w:rPr>
          <w:rFonts w:ascii="Times New Roman" w:hAnsi="Times New Roman"/>
          <w:b w:val="0"/>
          <w:sz w:val="20"/>
        </w:rPr>
      </w:pPr>
      <w:r w:rsidRPr="00910A3D">
        <w:rPr>
          <w:rFonts w:ascii="Times New Roman" w:hAnsi="Times New Roman"/>
          <w:b w:val="0"/>
          <w:sz w:val="20"/>
        </w:rPr>
        <w:t>-Предмет јавног надметања -</w:t>
      </w:r>
    </w:p>
    <w:p w:rsidR="00910A3D" w:rsidRPr="00F52F68" w:rsidRDefault="00910A3D" w:rsidP="00910A3D">
      <w:pPr>
        <w:rPr>
          <w:rFonts w:ascii="Times New Roman" w:hAnsi="Times New Roman"/>
          <w:b w:val="0"/>
          <w:sz w:val="14"/>
          <w:lang w:val="sr-Cyrl-CS"/>
        </w:rPr>
      </w:pPr>
    </w:p>
    <w:p w:rsidR="00910A3D" w:rsidRPr="00910A3D" w:rsidRDefault="00910A3D" w:rsidP="00910A3D">
      <w:pPr>
        <w:pStyle w:val="BodyText"/>
        <w:numPr>
          <w:ilvl w:val="0"/>
          <w:numId w:val="37"/>
        </w:numPr>
        <w:rPr>
          <w:rFonts w:ascii="Times New Roman" w:hAnsi="Times New Roman"/>
          <w:b w:val="0"/>
          <w:sz w:val="20"/>
        </w:rPr>
      </w:pPr>
      <w:r w:rsidRPr="00910A3D">
        <w:rPr>
          <w:rFonts w:ascii="Times New Roman" w:hAnsi="Times New Roman"/>
          <w:b w:val="0"/>
          <w:sz w:val="20"/>
        </w:rPr>
        <w:t>Расписује се оглас за прикупљање писаних понуда у првом кругу за давање у закупи на коришћење пољопривредног земљишта у државној својини у општини Ћићевац у следећим катастарским општинама:</w:t>
      </w:r>
    </w:p>
    <w:tbl>
      <w:tblPr>
        <w:tblW w:w="8720" w:type="dxa"/>
        <w:tblInd w:w="113" w:type="dxa"/>
        <w:tblLook w:val="04A0"/>
      </w:tblPr>
      <w:tblGrid>
        <w:gridCol w:w="1185"/>
        <w:gridCol w:w="1240"/>
        <w:gridCol w:w="1299"/>
        <w:gridCol w:w="1279"/>
        <w:gridCol w:w="1359"/>
        <w:gridCol w:w="1199"/>
        <w:gridCol w:w="1159"/>
      </w:tblGrid>
      <w:tr w:rsidR="00910A3D" w:rsidRPr="00910A3D" w:rsidTr="00F52F68">
        <w:trPr>
          <w:trHeight w:val="471"/>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A3D" w:rsidRPr="00910A3D" w:rsidRDefault="00910A3D" w:rsidP="00910A3D">
            <w:pPr>
              <w:jc w:val="center"/>
              <w:rPr>
                <w:rFonts w:ascii="Times New Roman" w:hAnsi="Times New Roman"/>
                <w:b w:val="0"/>
                <w:bCs/>
                <w:sz w:val="20"/>
              </w:rPr>
            </w:pPr>
            <w:r w:rsidRPr="00910A3D">
              <w:rPr>
                <w:rFonts w:ascii="Times New Roman" w:hAnsi="Times New Roman"/>
                <w:b w:val="0"/>
                <w:bCs/>
                <w:sz w:val="20"/>
              </w:rPr>
              <w:t>КО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10A3D" w:rsidRPr="00910A3D" w:rsidRDefault="00910A3D" w:rsidP="00910A3D">
            <w:pPr>
              <w:jc w:val="center"/>
              <w:rPr>
                <w:rFonts w:ascii="Times New Roman" w:hAnsi="Times New Roman"/>
                <w:b w:val="0"/>
                <w:bCs/>
                <w:sz w:val="20"/>
              </w:rPr>
            </w:pPr>
            <w:r w:rsidRPr="00910A3D">
              <w:rPr>
                <w:rFonts w:ascii="Times New Roman" w:hAnsi="Times New Roman"/>
                <w:b w:val="0"/>
                <w:bCs/>
                <w:sz w:val="20"/>
              </w:rPr>
              <w:t>Број јавног надметања</w:t>
            </w:r>
          </w:p>
        </w:tc>
        <w:tc>
          <w:tcPr>
            <w:tcW w:w="1299" w:type="dxa"/>
            <w:tcBorders>
              <w:top w:val="single" w:sz="4" w:space="0" w:color="auto"/>
              <w:left w:val="nil"/>
              <w:bottom w:val="single" w:sz="4" w:space="0" w:color="auto"/>
              <w:right w:val="single" w:sz="4" w:space="0" w:color="auto"/>
            </w:tcBorders>
            <w:shd w:val="clear" w:color="000000" w:fill="FFFFFF"/>
            <w:vAlign w:val="center"/>
            <w:hideMark/>
          </w:tcPr>
          <w:p w:rsidR="00910A3D" w:rsidRPr="00910A3D" w:rsidRDefault="00910A3D" w:rsidP="00910A3D">
            <w:pPr>
              <w:jc w:val="center"/>
              <w:rPr>
                <w:rFonts w:ascii="Times New Roman" w:hAnsi="Times New Roman"/>
                <w:b w:val="0"/>
                <w:bCs/>
                <w:sz w:val="20"/>
              </w:rPr>
            </w:pPr>
            <w:r w:rsidRPr="00910A3D">
              <w:rPr>
                <w:rFonts w:ascii="Times New Roman" w:hAnsi="Times New Roman"/>
                <w:b w:val="0"/>
                <w:bCs/>
                <w:sz w:val="20"/>
              </w:rPr>
              <w:t>Површина  (ха, ари, м²)</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910A3D" w:rsidRPr="00910A3D" w:rsidRDefault="00910A3D" w:rsidP="00910A3D">
            <w:pPr>
              <w:jc w:val="center"/>
              <w:rPr>
                <w:rFonts w:ascii="Times New Roman" w:hAnsi="Times New Roman"/>
                <w:b w:val="0"/>
                <w:bCs/>
                <w:sz w:val="20"/>
              </w:rPr>
            </w:pPr>
            <w:r w:rsidRPr="00910A3D">
              <w:rPr>
                <w:rFonts w:ascii="Times New Roman" w:hAnsi="Times New Roman"/>
                <w:b w:val="0"/>
                <w:bCs/>
                <w:sz w:val="20"/>
              </w:rPr>
              <w:t>Почетна цена (дин/ха)</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910A3D" w:rsidRPr="00910A3D" w:rsidRDefault="00910A3D" w:rsidP="00910A3D">
            <w:pPr>
              <w:jc w:val="center"/>
              <w:rPr>
                <w:rFonts w:ascii="Times New Roman" w:hAnsi="Times New Roman"/>
                <w:b w:val="0"/>
                <w:bCs/>
                <w:sz w:val="20"/>
              </w:rPr>
            </w:pPr>
            <w:r w:rsidRPr="00910A3D">
              <w:rPr>
                <w:rFonts w:ascii="Times New Roman" w:hAnsi="Times New Roman"/>
                <w:b w:val="0"/>
                <w:bCs/>
                <w:sz w:val="20"/>
              </w:rPr>
              <w:t>Депозит (дин)            20%</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910A3D" w:rsidRPr="00910A3D" w:rsidRDefault="00910A3D" w:rsidP="00910A3D">
            <w:pPr>
              <w:jc w:val="center"/>
              <w:rPr>
                <w:rFonts w:ascii="Times New Roman" w:hAnsi="Times New Roman"/>
                <w:b w:val="0"/>
                <w:bCs/>
                <w:sz w:val="20"/>
              </w:rPr>
            </w:pPr>
            <w:r w:rsidRPr="00910A3D">
              <w:rPr>
                <w:rFonts w:ascii="Times New Roman" w:hAnsi="Times New Roman"/>
                <w:b w:val="0"/>
                <w:bCs/>
                <w:sz w:val="20"/>
              </w:rPr>
              <w:t>Период закупа</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910A3D" w:rsidRPr="00910A3D" w:rsidRDefault="00910A3D" w:rsidP="00910A3D">
            <w:pPr>
              <w:jc w:val="center"/>
              <w:rPr>
                <w:rFonts w:ascii="Times New Roman" w:hAnsi="Times New Roman"/>
                <w:b w:val="0"/>
                <w:bCs/>
                <w:sz w:val="20"/>
              </w:rPr>
            </w:pPr>
            <w:r w:rsidRPr="00910A3D">
              <w:rPr>
                <w:rFonts w:ascii="Times New Roman" w:hAnsi="Times New Roman"/>
                <w:b w:val="0"/>
                <w:bCs/>
                <w:sz w:val="20"/>
              </w:rPr>
              <w:t>Степен заштите</w:t>
            </w:r>
          </w:p>
        </w:tc>
      </w:tr>
      <w:tr w:rsidR="00910A3D" w:rsidRPr="00910A3D" w:rsidTr="00F52F68">
        <w:trPr>
          <w:trHeight w:val="184"/>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Плочник</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2,4430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8.409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4109</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243"/>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Плочник</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0,6526</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6.886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899</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34"/>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Плочник</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1,1413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7.781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1776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66"/>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Плочник</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0,5173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7.978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825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7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Плочник</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0,1052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7.781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16"/>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Плочник</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1,6721</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9.470</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3167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61"/>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Плочник</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0,1303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4.654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66"/>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Плочник</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0,5215</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1.781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186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12"/>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Плочник</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0,8886</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8.893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1580</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53"/>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Плочник</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0,0942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1.778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53"/>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Плочник</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1,9168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2.028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9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Појате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0,4650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7.781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724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4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Појате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0,4515</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10.004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903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8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Појате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0,2742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12.351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677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9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Појате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0,5325</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7.781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829</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2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Појате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0,2294</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1.556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68"/>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Појате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0,6850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8.893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1218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7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Појате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0,0853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5.540</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0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Појате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5,4132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8.292</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8977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Појате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0,1566</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10.225</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320</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Појате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0,8078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10.036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1621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Радошевац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0,9409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1.980</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373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Радошевац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2,4742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7.781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3850</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Радошевац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0,9803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8.893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1744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Радошевац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2,7192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8.892</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4836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53"/>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lastRenderedPageBreak/>
              <w:t>Радошевац</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26</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1,2020</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1.556</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374</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Радошевац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0,2547</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1.778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8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Радошевац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0,0660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8.893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1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Радошевац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0,5403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7.664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828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Радошевац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0,6383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7.932</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1013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20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Радошевац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3,2599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1.778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1159</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Радошевац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1,5542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1.778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553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Радошевац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0,0070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2.470</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Лучина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0,4423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7.806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690</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9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Лучина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0,0929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7.781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3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Лучина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1,2123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11.240</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2725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8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Лучина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0,5062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10.004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1013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228"/>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Лучина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0,1006</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2.512</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3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Лучина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0,2397</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7.781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373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77"/>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Лучина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0,4439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10.004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888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8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Лучина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0,3853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9.899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763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1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Лучина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0,5351</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5.759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616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Лучина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0,5632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7.781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876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6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Лучина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0,2750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2.373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52F68">
        <w:trPr>
          <w:trHeight w:val="11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Лучина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0,2858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2.177</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5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Мојсиње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0,4022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5.187</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417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9"/>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Мојсиње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1,7253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1.259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434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9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Мојсиње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2,2789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1.206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550</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38"/>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Мојсиње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2,0350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862</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351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Мојсиње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2,8519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1.022</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583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23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Мојсиње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2,1611</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765</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331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3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Мојсиње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1,5710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947</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298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Мојсиње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3,0709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1.259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69"/>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Мојсиње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3,3037</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1.037</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685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1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Мојсиње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2,3919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1.259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602</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Мојсиње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1,5311</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1.037</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318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6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Мојсиње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0,3725</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1.259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1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Мојсиње</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0,0316</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1.314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Мрзеница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0,3214</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765</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49</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Мрзеница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0,3552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1.037</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9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Мрзеница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1,0988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7.763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1706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4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Мрзеница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3,6849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7.723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5692</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8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Мрзеница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0,2208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9.593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424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9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0,3425</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8.353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572</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3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0,3764</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4.316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325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0,3419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9.216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630</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7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0,3905</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8.391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655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18"/>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0,2325</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8.258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384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0,2755</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2.988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68"/>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2,4686</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2.066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1020</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1,1259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1.142</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257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0,8000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2.533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405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2,7438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849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466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9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0,3013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1.556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41"/>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5,3425</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5.356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5722</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0,5029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4.845</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487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9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4,3733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5.975</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5226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0,2681</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8.893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477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center"/>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79</w:t>
            </w:r>
          </w:p>
        </w:tc>
        <w:tc>
          <w:tcPr>
            <w:tcW w:w="1299" w:type="dxa"/>
            <w:tcBorders>
              <w:top w:val="nil"/>
              <w:left w:val="nil"/>
              <w:bottom w:val="single" w:sz="4" w:space="0" w:color="auto"/>
              <w:right w:val="single" w:sz="4" w:space="0" w:color="auto"/>
            </w:tcBorders>
            <w:shd w:val="clear" w:color="000000" w:fill="FFFFFF"/>
            <w:noWrap/>
            <w:vAlign w:val="center"/>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0,1051</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2.924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7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Браљина</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0,9414</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1.621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305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0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1C542F">
            <w:pPr>
              <w:ind w:left="-113" w:right="-52"/>
              <w:rPr>
                <w:rFonts w:ascii="Times New Roman" w:hAnsi="Times New Roman"/>
                <w:b w:val="0"/>
                <w:bCs/>
                <w:sz w:val="20"/>
              </w:rPr>
            </w:pPr>
            <w:r w:rsidRPr="00910A3D">
              <w:rPr>
                <w:rFonts w:ascii="Times New Roman" w:hAnsi="Times New Roman"/>
                <w:b w:val="0"/>
                <w:bCs/>
                <w:sz w:val="20"/>
              </w:rPr>
              <w:t>Град 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1,0047</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1.269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255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7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1C542F">
            <w:pPr>
              <w:ind w:left="-113" w:right="-52"/>
              <w:rPr>
                <w:rFonts w:ascii="Times New Roman" w:hAnsi="Times New Roman"/>
                <w:b w:val="0"/>
                <w:bCs/>
                <w:sz w:val="20"/>
              </w:rPr>
            </w:pPr>
            <w:r w:rsidRPr="00910A3D">
              <w:rPr>
                <w:rFonts w:ascii="Times New Roman" w:hAnsi="Times New Roman"/>
                <w:b w:val="0"/>
                <w:bCs/>
                <w:sz w:val="20"/>
              </w:rPr>
              <w:t>Град 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1,9319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9.656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3731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7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1C542F">
            <w:pPr>
              <w:ind w:left="-113" w:right="-52"/>
              <w:rPr>
                <w:rFonts w:ascii="Times New Roman" w:hAnsi="Times New Roman"/>
                <w:b w:val="0"/>
                <w:bCs/>
                <w:sz w:val="20"/>
              </w:rPr>
            </w:pPr>
            <w:r w:rsidRPr="00910A3D">
              <w:rPr>
                <w:rFonts w:ascii="Times New Roman" w:hAnsi="Times New Roman"/>
                <w:b w:val="0"/>
                <w:bCs/>
                <w:sz w:val="20"/>
              </w:rPr>
              <w:t>Град 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1,8130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8.940</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3242</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31"/>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1C542F">
            <w:pPr>
              <w:ind w:left="-113" w:right="-52"/>
              <w:rPr>
                <w:rFonts w:ascii="Times New Roman" w:hAnsi="Times New Roman"/>
                <w:b w:val="0"/>
                <w:bCs/>
                <w:sz w:val="20"/>
              </w:rPr>
            </w:pPr>
            <w:r w:rsidRPr="00910A3D">
              <w:rPr>
                <w:rFonts w:ascii="Times New Roman" w:hAnsi="Times New Roman"/>
                <w:b w:val="0"/>
                <w:bCs/>
                <w:sz w:val="20"/>
              </w:rPr>
              <w:t>Град Сталаћ</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84</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2,8343</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8.928</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5061</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23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1C542F">
            <w:pPr>
              <w:ind w:left="-113" w:right="-52"/>
              <w:rPr>
                <w:rFonts w:ascii="Times New Roman" w:hAnsi="Times New Roman"/>
                <w:b w:val="0"/>
                <w:bCs/>
                <w:sz w:val="20"/>
              </w:rPr>
            </w:pPr>
            <w:r w:rsidRPr="00910A3D">
              <w:rPr>
                <w:rFonts w:ascii="Times New Roman" w:hAnsi="Times New Roman"/>
                <w:b w:val="0"/>
                <w:bCs/>
                <w:sz w:val="20"/>
              </w:rPr>
              <w:t>Град 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0,3014</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6.395</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386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1C542F">
        <w:trPr>
          <w:trHeight w:val="187"/>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1C542F">
            <w:pPr>
              <w:ind w:left="-113" w:right="-52"/>
              <w:rPr>
                <w:rFonts w:ascii="Times New Roman" w:hAnsi="Times New Roman"/>
                <w:b w:val="0"/>
                <w:bCs/>
                <w:sz w:val="20"/>
              </w:rPr>
            </w:pPr>
            <w:r w:rsidRPr="00910A3D">
              <w:rPr>
                <w:rFonts w:ascii="Times New Roman" w:hAnsi="Times New Roman"/>
                <w:b w:val="0"/>
                <w:bCs/>
                <w:sz w:val="20"/>
              </w:rPr>
              <w:t>Град 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0,8611</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12.351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2127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1C542F">
        <w:trPr>
          <w:trHeight w:val="136"/>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1C542F">
            <w:pPr>
              <w:ind w:left="-113" w:right="-52"/>
              <w:rPr>
                <w:rFonts w:ascii="Times New Roman" w:hAnsi="Times New Roman"/>
                <w:b w:val="0"/>
                <w:bCs/>
                <w:sz w:val="20"/>
              </w:rPr>
            </w:pPr>
            <w:r w:rsidRPr="00910A3D">
              <w:rPr>
                <w:rFonts w:ascii="Times New Roman" w:hAnsi="Times New Roman"/>
                <w:b w:val="0"/>
                <w:bCs/>
                <w:sz w:val="20"/>
              </w:rPr>
              <w:lastRenderedPageBreak/>
              <w:t>Град Сталаћ</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87</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1,8960</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10.004</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3794</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24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1C542F">
            <w:pPr>
              <w:ind w:left="-113" w:right="-194"/>
              <w:rPr>
                <w:rFonts w:ascii="Times New Roman" w:hAnsi="Times New Roman"/>
                <w:b w:val="0"/>
                <w:bCs/>
                <w:sz w:val="20"/>
              </w:rPr>
            </w:pPr>
            <w:r w:rsidRPr="00910A3D">
              <w:rPr>
                <w:rFonts w:ascii="Times New Roman" w:hAnsi="Times New Roman"/>
                <w:b w:val="0"/>
                <w:bCs/>
                <w:sz w:val="20"/>
              </w:rPr>
              <w:t>Град 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0,2768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1.590</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1C542F">
            <w:pPr>
              <w:ind w:left="-113" w:right="-52"/>
              <w:rPr>
                <w:rFonts w:ascii="Times New Roman" w:hAnsi="Times New Roman"/>
                <w:b w:val="0"/>
                <w:bCs/>
                <w:sz w:val="20"/>
              </w:rPr>
            </w:pPr>
            <w:r w:rsidRPr="00910A3D">
              <w:rPr>
                <w:rFonts w:ascii="Times New Roman" w:hAnsi="Times New Roman"/>
                <w:b w:val="0"/>
                <w:bCs/>
                <w:sz w:val="20"/>
              </w:rPr>
              <w:t>Град 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0,0062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11.240</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41"/>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6,1892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7.862</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9732</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88"/>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2,7063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7.781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4212</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9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0,2300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11.240</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517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38"/>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2,7671</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7.485</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4143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75,8284</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2.201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33387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7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9,3659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5.059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9476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2,7854</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10.004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5573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0,1374</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7.781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214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0,4597</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9.684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890</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1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2,2606</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4.606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2082</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0,5459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9.411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1027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0,2169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9.564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415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98"/>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2,5273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3.658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1849</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4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0,5493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2.470</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271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0,3654</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10.047</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734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9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0,0515</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9.431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0,1852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7.781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288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0,0690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11.240</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7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2,4347</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1.556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758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2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0,3596</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6.299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453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2,0964</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1.452</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609</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0,1686</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12.351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416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18"/>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1,6334</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1.316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430</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0,1982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1.830</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0,9714</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1.601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311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3,9248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8.893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6981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4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2,4728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8.893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4398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1,2429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8.913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2216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9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1,1282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9.007</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2032</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28"/>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0,1172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6.646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0,2018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11.943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482</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78"/>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0,4759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8.482</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807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0,1728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1.556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10,7093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2.137</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4578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7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Сталаћ</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0,0077</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8.893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0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Трубарево</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1,1058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1.259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278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5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Трубарево</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2,3032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1.259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580</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Трубарево</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2,8160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1.259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709</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Трубарево</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3,4536</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1.259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870</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Трубарево</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2,1908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2.507</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1099</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Трубарево</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1,7456</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4.851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1694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8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Трубарево</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1,0133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6.316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1280</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Трубарево</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0,6286</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5.536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696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Трубарево</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0,2290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1.516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69</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6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Трубарево</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sz w:val="20"/>
              </w:rPr>
            </w:pPr>
            <w:r w:rsidRPr="00910A3D">
              <w:rPr>
                <w:rFonts w:ascii="Times New Roman" w:hAnsi="Times New Roman"/>
                <w:b w:val="0"/>
                <w:sz w:val="20"/>
              </w:rPr>
              <w:t>1,3918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1.632</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454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1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Трубарево</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2,0987</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1.037</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435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Трубарево</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2,4380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1.778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867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Трубарево</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0,8054</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4.699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757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Трубарево</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0,8138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2.394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390</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4,6433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6.414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5956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140</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0,0128</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9.266</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24</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0,8972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3.984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715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81"/>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1,9275</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1.556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600</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1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4,4633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1.778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1587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0,1284</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12.351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317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6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0,8319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10.170</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1692</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0,3248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8.893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578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2,5588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2.218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1135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8"/>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lastRenderedPageBreak/>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1,0919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1.778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388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1,0881</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6.299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1371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C84D18">
        <w:trPr>
          <w:trHeight w:val="13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1,4669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1.556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456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1,7635</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1.777</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627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8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0,1262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1.778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1,0118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4.295</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869</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0,9068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5.251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952</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8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0,2507</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3.561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179</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11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0,3666</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1.778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130</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0,3914</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1.889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6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0,0602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2.248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11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0,0162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10.004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32</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0,0887</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9.860</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0,6866</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8.457</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1161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9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1,0025</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3.680</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738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138"/>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0,3859</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1.778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0,4490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1.752</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88"/>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0,8178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3.002</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491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13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0,1001</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12.351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247</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169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0,2417</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8.787</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425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69"/>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0,0103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10.004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11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0,3526</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7.572</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534</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0,2072</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10.004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415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6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4,1275</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9.618</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7940</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11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0,4478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1.556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139</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0,4451</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12.351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1099</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0,4348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8.893</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9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1,4818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1.259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373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178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0,4315</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10.004</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863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180</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0,1126</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6.299</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142</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9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181</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0,2983</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11.240</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671</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182</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0,0544</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7.781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85</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183</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0,3857</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8.661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668</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72"/>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184</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0,5887</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1.556</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183</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118"/>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185</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0,0655</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11.871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156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5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186</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0,1858</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12.351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459</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68"/>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187</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0,0660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1.942</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26</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114"/>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188</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0,3001</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3.705</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222</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FE28DD">
        <w:trPr>
          <w:trHeight w:val="14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bCs/>
                <w:sz w:val="20"/>
              </w:rPr>
            </w:pPr>
            <w:r w:rsidRPr="00910A3D">
              <w:rPr>
                <w:rFonts w:ascii="Times New Roman" w:hAnsi="Times New Roman"/>
                <w:b w:val="0"/>
                <w:bCs/>
                <w:sz w:val="20"/>
              </w:rPr>
              <w:t>Ћићевац</w:t>
            </w:r>
          </w:p>
        </w:tc>
        <w:tc>
          <w:tcPr>
            <w:tcW w:w="1240"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189</w:t>
            </w:r>
          </w:p>
        </w:tc>
        <w:tc>
          <w:tcPr>
            <w:tcW w:w="1299" w:type="dxa"/>
            <w:tcBorders>
              <w:top w:val="nil"/>
              <w:left w:val="nil"/>
              <w:bottom w:val="single" w:sz="4" w:space="0" w:color="auto"/>
              <w:right w:val="single" w:sz="4" w:space="0" w:color="auto"/>
            </w:tcBorders>
            <w:shd w:val="clear" w:color="000000" w:fill="FFFFFF"/>
            <w:noWrap/>
            <w:vAlign w:val="bottom"/>
            <w:hideMark/>
          </w:tcPr>
          <w:p w:rsidR="00910A3D" w:rsidRPr="00910A3D" w:rsidRDefault="00910A3D" w:rsidP="00910A3D">
            <w:pPr>
              <w:jc w:val="right"/>
              <w:rPr>
                <w:rFonts w:ascii="Times New Roman" w:hAnsi="Times New Roman"/>
                <w:b w:val="0"/>
                <w:bCs/>
                <w:sz w:val="20"/>
              </w:rPr>
            </w:pPr>
            <w:r w:rsidRPr="00910A3D">
              <w:rPr>
                <w:rFonts w:ascii="Times New Roman" w:hAnsi="Times New Roman"/>
                <w:b w:val="0"/>
                <w:bCs/>
                <w:sz w:val="20"/>
              </w:rPr>
              <w:t>0,0900</w:t>
            </w:r>
          </w:p>
        </w:tc>
        <w:tc>
          <w:tcPr>
            <w:tcW w:w="127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12.351</w:t>
            </w:r>
          </w:p>
        </w:tc>
        <w:tc>
          <w:tcPr>
            <w:tcW w:w="13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222</w:t>
            </w:r>
          </w:p>
        </w:tc>
        <w:tc>
          <w:tcPr>
            <w:tcW w:w="119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jc w:val="center"/>
              <w:rPr>
                <w:rFonts w:ascii="Times New Roman" w:hAnsi="Times New Roman"/>
                <w:b w:val="0"/>
                <w:sz w:val="20"/>
              </w:rPr>
            </w:pPr>
            <w:r w:rsidRPr="00910A3D">
              <w:rPr>
                <w:rFonts w:ascii="Times New Roman" w:hAnsi="Times New Roman"/>
                <w:b w:val="0"/>
                <w:sz w:val="20"/>
              </w:rPr>
              <w:t>10</w:t>
            </w:r>
          </w:p>
        </w:tc>
        <w:tc>
          <w:tcPr>
            <w:tcW w:w="1159" w:type="dxa"/>
            <w:tcBorders>
              <w:top w:val="nil"/>
              <w:left w:val="nil"/>
              <w:bottom w:val="single" w:sz="4" w:space="0" w:color="auto"/>
              <w:right w:val="single" w:sz="4" w:space="0" w:color="auto"/>
            </w:tcBorders>
            <w:shd w:val="clear" w:color="auto" w:fill="auto"/>
            <w:noWrap/>
            <w:vAlign w:val="bottom"/>
            <w:hideMark/>
          </w:tcPr>
          <w:p w:rsidR="00910A3D" w:rsidRPr="00910A3D" w:rsidRDefault="00910A3D" w:rsidP="00910A3D">
            <w:pPr>
              <w:rPr>
                <w:rFonts w:ascii="Times New Roman" w:hAnsi="Times New Roman"/>
                <w:b w:val="0"/>
                <w:sz w:val="20"/>
              </w:rPr>
            </w:pPr>
            <w:r w:rsidRPr="00910A3D">
              <w:rPr>
                <w:rFonts w:ascii="Times New Roman" w:hAnsi="Times New Roman"/>
                <w:b w:val="0"/>
                <w:sz w:val="20"/>
              </w:rPr>
              <w:t> </w:t>
            </w:r>
          </w:p>
        </w:tc>
      </w:tr>
      <w:tr w:rsidR="00910A3D" w:rsidRPr="00910A3D" w:rsidTr="00910A3D">
        <w:trPr>
          <w:trHeight w:val="300"/>
        </w:trPr>
        <w:tc>
          <w:tcPr>
            <w:tcW w:w="1185" w:type="dxa"/>
            <w:tcBorders>
              <w:top w:val="nil"/>
              <w:left w:val="nil"/>
              <w:bottom w:val="nil"/>
              <w:right w:val="nil"/>
            </w:tcBorders>
            <w:shd w:val="clear" w:color="auto" w:fill="auto"/>
            <w:noWrap/>
            <w:vAlign w:val="bottom"/>
            <w:hideMark/>
          </w:tcPr>
          <w:p w:rsidR="00910A3D" w:rsidRPr="00910A3D" w:rsidRDefault="00910A3D" w:rsidP="00910A3D">
            <w:pPr>
              <w:rPr>
                <w:rFonts w:ascii="Times New Roman" w:hAnsi="Times New Roman"/>
                <w:b w:val="0"/>
                <w:sz w:val="20"/>
              </w:rPr>
            </w:pPr>
          </w:p>
        </w:tc>
        <w:tc>
          <w:tcPr>
            <w:tcW w:w="1240" w:type="dxa"/>
            <w:tcBorders>
              <w:top w:val="nil"/>
              <w:left w:val="nil"/>
              <w:bottom w:val="nil"/>
              <w:right w:val="nil"/>
            </w:tcBorders>
            <w:shd w:val="clear" w:color="auto" w:fill="auto"/>
            <w:noWrap/>
            <w:vAlign w:val="bottom"/>
            <w:hideMark/>
          </w:tcPr>
          <w:p w:rsidR="00910A3D" w:rsidRPr="00910A3D" w:rsidRDefault="00910A3D" w:rsidP="00910A3D">
            <w:pPr>
              <w:jc w:val="center"/>
              <w:rPr>
                <w:rFonts w:ascii="Times New Roman" w:hAnsi="Times New Roman"/>
                <w:b w:val="0"/>
                <w:bCs/>
                <w:color w:val="000000"/>
                <w:sz w:val="20"/>
              </w:rPr>
            </w:pPr>
            <w:r w:rsidRPr="00910A3D">
              <w:rPr>
                <w:rFonts w:ascii="Times New Roman" w:hAnsi="Times New Roman"/>
                <w:b w:val="0"/>
                <w:bCs/>
                <w:color w:val="000000"/>
                <w:sz w:val="20"/>
              </w:rPr>
              <w:t>УКУПНО</w:t>
            </w:r>
          </w:p>
        </w:tc>
        <w:tc>
          <w:tcPr>
            <w:tcW w:w="1299" w:type="dxa"/>
            <w:tcBorders>
              <w:top w:val="nil"/>
              <w:left w:val="nil"/>
              <w:bottom w:val="nil"/>
              <w:right w:val="nil"/>
            </w:tcBorders>
            <w:shd w:val="clear" w:color="000000" w:fill="FFFFFF"/>
            <w:noWrap/>
            <w:vAlign w:val="bottom"/>
            <w:hideMark/>
          </w:tcPr>
          <w:p w:rsidR="00910A3D" w:rsidRPr="00910A3D" w:rsidRDefault="00910A3D" w:rsidP="00910A3D">
            <w:pPr>
              <w:jc w:val="center"/>
              <w:rPr>
                <w:rFonts w:ascii="Times New Roman" w:hAnsi="Times New Roman"/>
                <w:b w:val="0"/>
                <w:bCs/>
                <w:sz w:val="20"/>
              </w:rPr>
            </w:pPr>
            <w:r w:rsidRPr="00910A3D">
              <w:rPr>
                <w:rFonts w:ascii="Times New Roman" w:hAnsi="Times New Roman"/>
                <w:b w:val="0"/>
                <w:bCs/>
                <w:sz w:val="20"/>
              </w:rPr>
              <w:t>296,9446</w:t>
            </w:r>
          </w:p>
        </w:tc>
        <w:tc>
          <w:tcPr>
            <w:tcW w:w="1279" w:type="dxa"/>
            <w:tcBorders>
              <w:top w:val="nil"/>
              <w:left w:val="nil"/>
              <w:bottom w:val="nil"/>
              <w:right w:val="nil"/>
            </w:tcBorders>
            <w:shd w:val="clear" w:color="auto" w:fill="auto"/>
            <w:noWrap/>
            <w:vAlign w:val="bottom"/>
            <w:hideMark/>
          </w:tcPr>
          <w:p w:rsidR="00910A3D" w:rsidRPr="00910A3D" w:rsidRDefault="00910A3D" w:rsidP="00910A3D">
            <w:pPr>
              <w:jc w:val="center"/>
              <w:rPr>
                <w:rFonts w:ascii="Times New Roman" w:hAnsi="Times New Roman"/>
                <w:b w:val="0"/>
                <w:bCs/>
                <w:sz w:val="20"/>
              </w:rPr>
            </w:pPr>
          </w:p>
        </w:tc>
        <w:tc>
          <w:tcPr>
            <w:tcW w:w="1359" w:type="dxa"/>
            <w:tcBorders>
              <w:top w:val="nil"/>
              <w:left w:val="nil"/>
              <w:bottom w:val="nil"/>
              <w:right w:val="nil"/>
            </w:tcBorders>
            <w:shd w:val="clear" w:color="auto" w:fill="auto"/>
            <w:noWrap/>
            <w:vAlign w:val="bottom"/>
            <w:hideMark/>
          </w:tcPr>
          <w:p w:rsidR="00910A3D" w:rsidRPr="00910A3D" w:rsidRDefault="00910A3D" w:rsidP="00910A3D">
            <w:pPr>
              <w:jc w:val="center"/>
              <w:rPr>
                <w:rFonts w:ascii="Times New Roman" w:hAnsi="Times New Roman"/>
                <w:b w:val="0"/>
                <w:sz w:val="20"/>
              </w:rPr>
            </w:pPr>
          </w:p>
        </w:tc>
        <w:tc>
          <w:tcPr>
            <w:tcW w:w="1199" w:type="dxa"/>
            <w:tcBorders>
              <w:top w:val="nil"/>
              <w:left w:val="nil"/>
              <w:bottom w:val="nil"/>
              <w:right w:val="nil"/>
            </w:tcBorders>
            <w:shd w:val="clear" w:color="auto" w:fill="auto"/>
            <w:noWrap/>
            <w:vAlign w:val="bottom"/>
            <w:hideMark/>
          </w:tcPr>
          <w:p w:rsidR="00910A3D" w:rsidRPr="00910A3D" w:rsidRDefault="00910A3D" w:rsidP="00910A3D">
            <w:pPr>
              <w:jc w:val="center"/>
              <w:rPr>
                <w:rFonts w:ascii="Times New Roman" w:hAnsi="Times New Roman"/>
                <w:b w:val="0"/>
                <w:sz w:val="20"/>
              </w:rPr>
            </w:pPr>
          </w:p>
        </w:tc>
        <w:tc>
          <w:tcPr>
            <w:tcW w:w="1159" w:type="dxa"/>
            <w:tcBorders>
              <w:top w:val="nil"/>
              <w:left w:val="nil"/>
              <w:bottom w:val="nil"/>
              <w:right w:val="nil"/>
            </w:tcBorders>
            <w:shd w:val="clear" w:color="auto" w:fill="auto"/>
            <w:noWrap/>
            <w:vAlign w:val="bottom"/>
            <w:hideMark/>
          </w:tcPr>
          <w:p w:rsidR="00910A3D" w:rsidRPr="00910A3D" w:rsidRDefault="00910A3D" w:rsidP="00910A3D">
            <w:pPr>
              <w:jc w:val="center"/>
              <w:rPr>
                <w:rFonts w:ascii="Times New Roman" w:hAnsi="Times New Roman"/>
                <w:b w:val="0"/>
                <w:sz w:val="20"/>
              </w:rPr>
            </w:pPr>
          </w:p>
        </w:tc>
      </w:tr>
    </w:tbl>
    <w:p w:rsidR="00910A3D" w:rsidRPr="00FE28DD" w:rsidRDefault="00910A3D" w:rsidP="00910A3D">
      <w:pPr>
        <w:pStyle w:val="BodyText"/>
        <w:rPr>
          <w:rFonts w:ascii="Times New Roman" w:hAnsi="Times New Roman"/>
          <w:b w:val="0"/>
          <w:sz w:val="14"/>
        </w:rPr>
      </w:pPr>
    </w:p>
    <w:p w:rsidR="00910A3D" w:rsidRPr="00910A3D" w:rsidRDefault="00910A3D" w:rsidP="00910A3D">
      <w:pPr>
        <w:pStyle w:val="BodyText"/>
        <w:ind w:firstLine="720"/>
        <w:rPr>
          <w:rFonts w:ascii="Times New Roman" w:hAnsi="Times New Roman"/>
          <w:b w:val="0"/>
          <w:color w:val="000000"/>
          <w:sz w:val="20"/>
        </w:rPr>
      </w:pPr>
      <w:r w:rsidRPr="00910A3D">
        <w:rPr>
          <w:rFonts w:ascii="Times New Roman" w:hAnsi="Times New Roman"/>
          <w:b w:val="0"/>
          <w:sz w:val="20"/>
        </w:rPr>
        <w:t xml:space="preserve">2. </w:t>
      </w:r>
      <w:r w:rsidRPr="00910A3D">
        <w:rPr>
          <w:rFonts w:ascii="Times New Roman" w:hAnsi="Times New Roman"/>
          <w:b w:val="0"/>
          <w:color w:val="000000"/>
          <w:sz w:val="20"/>
        </w:rPr>
        <w:t>Увид у документацију: графички преглед катастарских парцела</w:t>
      </w:r>
      <w:r w:rsidRPr="00910A3D">
        <w:rPr>
          <w:rFonts w:ascii="Times New Roman" w:hAnsi="Times New Roman"/>
          <w:b w:val="0"/>
          <w:sz w:val="20"/>
        </w:rPr>
        <w:t xml:space="preserve"> по катастарским општинама и списак парцела по формираним </w:t>
      </w:r>
      <w:r w:rsidRPr="00910A3D">
        <w:rPr>
          <w:rFonts w:ascii="Times New Roman" w:hAnsi="Times New Roman"/>
          <w:b w:val="0"/>
          <w:color w:val="000000"/>
          <w:sz w:val="20"/>
        </w:rPr>
        <w:t>јавним надметањима (</w:t>
      </w:r>
      <w:r w:rsidRPr="00910A3D">
        <w:rPr>
          <w:rFonts w:ascii="Times New Roman" w:hAnsi="Times New Roman"/>
          <w:b w:val="0"/>
          <w:sz w:val="20"/>
        </w:rPr>
        <w:t>комплексима), која</w:t>
      </w:r>
      <w:r w:rsidR="001C542F">
        <w:rPr>
          <w:rFonts w:ascii="Times New Roman" w:hAnsi="Times New Roman"/>
          <w:b w:val="0"/>
          <w:sz w:val="20"/>
        </w:rPr>
        <w:t xml:space="preserve"> </w:t>
      </w:r>
      <w:r w:rsidRPr="00910A3D">
        <w:rPr>
          <w:rFonts w:ascii="Times New Roman" w:hAnsi="Times New Roman"/>
          <w:b w:val="0"/>
          <w:sz w:val="20"/>
        </w:rPr>
        <w:t>су предмет издавања у закуп на коришћење, може се извршити у згради Општине</w:t>
      </w:r>
      <w:r w:rsidRPr="00910A3D">
        <w:rPr>
          <w:rFonts w:ascii="Times New Roman" w:hAnsi="Times New Roman"/>
          <w:b w:val="0"/>
          <w:bCs/>
          <w:sz w:val="20"/>
        </w:rPr>
        <w:t xml:space="preserve"> Ћићевац</w:t>
      </w:r>
      <w:r w:rsidRPr="00910A3D">
        <w:rPr>
          <w:rFonts w:ascii="Times New Roman" w:hAnsi="Times New Roman"/>
          <w:b w:val="0"/>
          <w:sz w:val="20"/>
        </w:rPr>
        <w:t xml:space="preserve">, у </w:t>
      </w:r>
      <w:r w:rsidRPr="00910A3D">
        <w:rPr>
          <w:rFonts w:ascii="Times New Roman" w:hAnsi="Times New Roman"/>
          <w:b w:val="0"/>
          <w:color w:val="000000"/>
          <w:sz w:val="20"/>
        </w:rPr>
        <w:t>канцеларији бр. 2 сваког радног дана од 8 до 12</w:t>
      </w:r>
      <w:r w:rsidR="001C542F">
        <w:rPr>
          <w:rFonts w:ascii="Times New Roman" w:hAnsi="Times New Roman"/>
          <w:b w:val="0"/>
          <w:color w:val="000000"/>
          <w:sz w:val="20"/>
        </w:rPr>
        <w:t xml:space="preserve"> </w:t>
      </w:r>
      <w:r w:rsidRPr="00910A3D">
        <w:rPr>
          <w:rFonts w:ascii="Times New Roman" w:hAnsi="Times New Roman"/>
          <w:b w:val="0"/>
          <w:color w:val="000000"/>
          <w:sz w:val="20"/>
        </w:rPr>
        <w:t xml:space="preserve">часова. </w:t>
      </w:r>
    </w:p>
    <w:p w:rsidR="00910A3D" w:rsidRPr="00910A3D" w:rsidRDefault="00910A3D" w:rsidP="00910A3D">
      <w:pPr>
        <w:pStyle w:val="BodyText"/>
        <w:rPr>
          <w:rFonts w:ascii="Times New Roman" w:hAnsi="Times New Roman"/>
          <w:b w:val="0"/>
          <w:color w:val="000000"/>
          <w:sz w:val="20"/>
        </w:rPr>
      </w:pPr>
      <w:r w:rsidRPr="00910A3D">
        <w:rPr>
          <w:rFonts w:ascii="Times New Roman" w:hAnsi="Times New Roman"/>
          <w:b w:val="0"/>
          <w:color w:val="000000"/>
          <w:sz w:val="20"/>
        </w:rPr>
        <w:t>Контакт особа Марија Кузмановић, тел. 037 811-260.</w:t>
      </w:r>
    </w:p>
    <w:p w:rsidR="00910A3D" w:rsidRPr="00910A3D" w:rsidRDefault="00910A3D" w:rsidP="00910A3D">
      <w:pPr>
        <w:pStyle w:val="BodyText"/>
        <w:ind w:firstLine="720"/>
        <w:rPr>
          <w:rFonts w:ascii="Times New Roman" w:hAnsi="Times New Roman"/>
          <w:b w:val="0"/>
          <w:sz w:val="20"/>
        </w:rPr>
      </w:pPr>
      <w:r w:rsidRPr="00910A3D">
        <w:rPr>
          <w:rFonts w:ascii="Times New Roman" w:hAnsi="Times New Roman"/>
          <w:b w:val="0"/>
          <w:sz w:val="20"/>
        </w:rPr>
        <w:t>3. Земљиште из овог огласа даје се у виђеном стању.</w:t>
      </w:r>
    </w:p>
    <w:p w:rsidR="00910A3D" w:rsidRPr="00910A3D" w:rsidRDefault="00910A3D" w:rsidP="00910A3D">
      <w:pPr>
        <w:pStyle w:val="BodyText"/>
        <w:ind w:firstLine="720"/>
        <w:jc w:val="left"/>
        <w:rPr>
          <w:rFonts w:ascii="Times New Roman" w:hAnsi="Times New Roman"/>
          <w:b w:val="0"/>
          <w:sz w:val="20"/>
        </w:rPr>
      </w:pPr>
      <w:r w:rsidRPr="00910A3D">
        <w:rPr>
          <w:rFonts w:ascii="Times New Roman" w:hAnsi="Times New Roman"/>
          <w:b w:val="0"/>
          <w:sz w:val="20"/>
        </w:rPr>
        <w:t xml:space="preserve">4. Обилазак пољопривредног земљишта, које се даје у закуп и на коришћење може се извршити:            </w:t>
      </w:r>
    </w:p>
    <w:p w:rsidR="00910A3D" w:rsidRPr="00910A3D" w:rsidRDefault="00910A3D" w:rsidP="00910A3D">
      <w:pPr>
        <w:pStyle w:val="BodyText"/>
        <w:ind w:firstLine="720"/>
        <w:jc w:val="left"/>
        <w:rPr>
          <w:rFonts w:ascii="Times New Roman" w:hAnsi="Times New Roman"/>
          <w:b w:val="0"/>
          <w:sz w:val="20"/>
        </w:rPr>
      </w:pPr>
      <w:r w:rsidRPr="00910A3D">
        <w:rPr>
          <w:rFonts w:ascii="Times New Roman" w:hAnsi="Times New Roman"/>
          <w:b w:val="0"/>
          <w:sz w:val="20"/>
        </w:rPr>
        <w:t xml:space="preserve">   за КО Појате и КО Ћићевац дана 20.12.2018.</w:t>
      </w:r>
      <w:r w:rsidR="00FE28DD">
        <w:rPr>
          <w:rFonts w:ascii="Times New Roman" w:hAnsi="Times New Roman"/>
          <w:b w:val="0"/>
          <w:sz w:val="20"/>
        </w:rPr>
        <w:t xml:space="preserve"> </w:t>
      </w:r>
      <w:r w:rsidRPr="00910A3D">
        <w:rPr>
          <w:rFonts w:ascii="Times New Roman" w:hAnsi="Times New Roman"/>
          <w:b w:val="0"/>
          <w:sz w:val="20"/>
        </w:rPr>
        <w:t>год.</w:t>
      </w:r>
      <w:r w:rsidR="00FE28DD">
        <w:rPr>
          <w:rFonts w:ascii="Times New Roman" w:hAnsi="Times New Roman"/>
          <w:b w:val="0"/>
          <w:sz w:val="20"/>
        </w:rPr>
        <w:t xml:space="preserve"> </w:t>
      </w:r>
      <w:r w:rsidRPr="00910A3D">
        <w:rPr>
          <w:rFonts w:ascii="Times New Roman" w:hAnsi="Times New Roman"/>
          <w:b w:val="0"/>
          <w:sz w:val="20"/>
        </w:rPr>
        <w:t>од 10 часова</w:t>
      </w:r>
    </w:p>
    <w:p w:rsidR="00910A3D" w:rsidRPr="00910A3D" w:rsidRDefault="00910A3D" w:rsidP="00910A3D">
      <w:pPr>
        <w:pStyle w:val="BodyText"/>
        <w:jc w:val="left"/>
        <w:rPr>
          <w:rFonts w:ascii="Times New Roman" w:hAnsi="Times New Roman"/>
          <w:b w:val="0"/>
          <w:sz w:val="20"/>
        </w:rPr>
      </w:pPr>
      <w:r w:rsidRPr="00910A3D">
        <w:rPr>
          <w:rFonts w:ascii="Times New Roman" w:hAnsi="Times New Roman"/>
          <w:b w:val="0"/>
          <w:sz w:val="20"/>
        </w:rPr>
        <w:t>за КО Плочник, КО Браљину и КО Мојсиње дана</w:t>
      </w:r>
      <w:r w:rsidR="00FE28DD">
        <w:rPr>
          <w:rFonts w:ascii="Times New Roman" w:hAnsi="Times New Roman"/>
          <w:b w:val="0"/>
          <w:sz w:val="20"/>
        </w:rPr>
        <w:t xml:space="preserve"> </w:t>
      </w:r>
      <w:r w:rsidRPr="00910A3D">
        <w:rPr>
          <w:rFonts w:ascii="Times New Roman" w:hAnsi="Times New Roman"/>
          <w:b w:val="0"/>
          <w:sz w:val="20"/>
        </w:rPr>
        <w:t>20.12.2018.</w:t>
      </w:r>
      <w:r w:rsidR="00FE28DD">
        <w:rPr>
          <w:rFonts w:ascii="Times New Roman" w:hAnsi="Times New Roman"/>
          <w:b w:val="0"/>
          <w:sz w:val="20"/>
        </w:rPr>
        <w:t xml:space="preserve"> </w:t>
      </w:r>
      <w:r w:rsidRPr="00910A3D">
        <w:rPr>
          <w:rFonts w:ascii="Times New Roman" w:hAnsi="Times New Roman"/>
          <w:b w:val="0"/>
          <w:sz w:val="20"/>
        </w:rPr>
        <w:t>год. од 11часова</w:t>
      </w:r>
    </w:p>
    <w:p w:rsidR="00910A3D" w:rsidRPr="00910A3D" w:rsidRDefault="00910A3D" w:rsidP="00910A3D">
      <w:pPr>
        <w:pStyle w:val="BodyText"/>
        <w:jc w:val="left"/>
        <w:rPr>
          <w:rFonts w:ascii="Times New Roman" w:hAnsi="Times New Roman"/>
          <w:b w:val="0"/>
          <w:color w:val="000000"/>
          <w:sz w:val="20"/>
        </w:rPr>
      </w:pPr>
      <w:r w:rsidRPr="00910A3D">
        <w:rPr>
          <w:rFonts w:ascii="Times New Roman" w:hAnsi="Times New Roman"/>
          <w:b w:val="0"/>
          <w:color w:val="000000"/>
          <w:sz w:val="20"/>
        </w:rPr>
        <w:t>за КО Мрзеницу и КО Трубарево дана 20.12.2018. год. од 12 часова</w:t>
      </w:r>
    </w:p>
    <w:p w:rsidR="00910A3D" w:rsidRPr="00910A3D" w:rsidRDefault="00910A3D" w:rsidP="00910A3D">
      <w:pPr>
        <w:pStyle w:val="BodyText"/>
        <w:tabs>
          <w:tab w:val="left" w:pos="4665"/>
        </w:tabs>
        <w:jc w:val="left"/>
        <w:rPr>
          <w:rFonts w:ascii="Times New Roman" w:hAnsi="Times New Roman"/>
          <w:b w:val="0"/>
          <w:color w:val="000000"/>
          <w:sz w:val="20"/>
        </w:rPr>
      </w:pPr>
      <w:r w:rsidRPr="00910A3D">
        <w:rPr>
          <w:rFonts w:ascii="Times New Roman" w:hAnsi="Times New Roman"/>
          <w:b w:val="0"/>
          <w:color w:val="000000"/>
          <w:sz w:val="20"/>
        </w:rPr>
        <w:t>за КО Радошевац и КО Лучину дана 21.12.2018.</w:t>
      </w:r>
      <w:r w:rsidR="00FE28DD">
        <w:rPr>
          <w:rFonts w:ascii="Times New Roman" w:hAnsi="Times New Roman"/>
          <w:b w:val="0"/>
          <w:color w:val="000000"/>
          <w:sz w:val="20"/>
        </w:rPr>
        <w:t xml:space="preserve"> </w:t>
      </w:r>
      <w:r w:rsidRPr="00910A3D">
        <w:rPr>
          <w:rFonts w:ascii="Times New Roman" w:hAnsi="Times New Roman"/>
          <w:b w:val="0"/>
          <w:color w:val="000000"/>
          <w:sz w:val="20"/>
        </w:rPr>
        <w:t>год. од 10 часова</w:t>
      </w:r>
    </w:p>
    <w:p w:rsidR="00910A3D" w:rsidRPr="001C542F" w:rsidRDefault="00910A3D" w:rsidP="00910A3D">
      <w:pPr>
        <w:pStyle w:val="BodyText"/>
        <w:jc w:val="left"/>
        <w:rPr>
          <w:rFonts w:ascii="Times New Roman" w:hAnsi="Times New Roman"/>
          <w:b w:val="0"/>
          <w:color w:val="000000"/>
          <w:sz w:val="20"/>
        </w:rPr>
      </w:pPr>
      <w:r w:rsidRPr="00910A3D">
        <w:rPr>
          <w:rFonts w:ascii="Times New Roman" w:hAnsi="Times New Roman"/>
          <w:b w:val="0"/>
          <w:color w:val="000000"/>
          <w:sz w:val="20"/>
        </w:rPr>
        <w:t>за КО Сталаћ и Град Сталаћ дана 21.12.2018.</w:t>
      </w:r>
      <w:r w:rsidR="00FE28DD">
        <w:rPr>
          <w:rFonts w:ascii="Times New Roman" w:hAnsi="Times New Roman"/>
          <w:b w:val="0"/>
          <w:color w:val="000000"/>
          <w:sz w:val="20"/>
        </w:rPr>
        <w:t xml:space="preserve"> </w:t>
      </w:r>
      <w:r w:rsidRPr="00910A3D">
        <w:rPr>
          <w:rFonts w:ascii="Times New Roman" w:hAnsi="Times New Roman"/>
          <w:b w:val="0"/>
          <w:color w:val="000000"/>
          <w:sz w:val="20"/>
        </w:rPr>
        <w:t>год. од 12</w:t>
      </w:r>
      <w:r w:rsidR="001C542F">
        <w:rPr>
          <w:rFonts w:ascii="Times New Roman" w:hAnsi="Times New Roman"/>
          <w:b w:val="0"/>
          <w:color w:val="000000"/>
          <w:sz w:val="20"/>
        </w:rPr>
        <w:t xml:space="preserve"> </w:t>
      </w:r>
      <w:r w:rsidRPr="00910A3D">
        <w:rPr>
          <w:rFonts w:ascii="Times New Roman" w:hAnsi="Times New Roman"/>
          <w:b w:val="0"/>
          <w:color w:val="000000"/>
          <w:sz w:val="20"/>
        </w:rPr>
        <w:t>часова</w:t>
      </w:r>
      <w:r w:rsidR="001C542F">
        <w:rPr>
          <w:rFonts w:ascii="Times New Roman" w:hAnsi="Times New Roman"/>
          <w:b w:val="0"/>
          <w:color w:val="000000"/>
          <w:sz w:val="20"/>
        </w:rPr>
        <w:t>.</w:t>
      </w:r>
    </w:p>
    <w:p w:rsidR="00910A3D" w:rsidRPr="00910A3D" w:rsidRDefault="00910A3D" w:rsidP="00910A3D">
      <w:pPr>
        <w:pStyle w:val="BodyText"/>
        <w:ind w:firstLine="720"/>
        <w:rPr>
          <w:rFonts w:ascii="Times New Roman" w:hAnsi="Times New Roman"/>
          <w:b w:val="0"/>
          <w:sz w:val="20"/>
        </w:rPr>
      </w:pPr>
      <w:r w:rsidRPr="00910A3D">
        <w:rPr>
          <w:rFonts w:ascii="Times New Roman" w:hAnsi="Times New Roman"/>
          <w:b w:val="0"/>
          <w:sz w:val="20"/>
        </w:rPr>
        <w:t>5.</w:t>
      </w:r>
      <w:r w:rsidR="001C542F">
        <w:rPr>
          <w:rFonts w:ascii="Times New Roman" w:hAnsi="Times New Roman"/>
          <w:b w:val="0"/>
          <w:sz w:val="20"/>
        </w:rPr>
        <w:t xml:space="preserve"> </w:t>
      </w:r>
      <w:r w:rsidRPr="00910A3D">
        <w:rPr>
          <w:rFonts w:ascii="Times New Roman" w:hAnsi="Times New Roman"/>
          <w:b w:val="0"/>
          <w:sz w:val="20"/>
        </w:rPr>
        <w:t>Уколико након расписивања Огласа за јавно надметање за закуп и на коришћење пољопривредног земљишта у државној својини дође до промена површине из огласа по било ком законском основу, даљи поступак давања пољопривредног земљишта у закуп и на коришћење ће се спровести само за тако утврђену површину земљишта.</w:t>
      </w:r>
    </w:p>
    <w:p w:rsidR="00910A3D" w:rsidRPr="00910A3D" w:rsidRDefault="00910A3D" w:rsidP="00910A3D">
      <w:pPr>
        <w:pStyle w:val="BodyText"/>
        <w:ind w:firstLine="720"/>
        <w:rPr>
          <w:rFonts w:ascii="Times New Roman" w:hAnsi="Times New Roman"/>
          <w:b w:val="0"/>
          <w:color w:val="000000"/>
          <w:sz w:val="20"/>
        </w:rPr>
      </w:pPr>
      <w:r w:rsidRPr="00910A3D">
        <w:rPr>
          <w:rFonts w:ascii="Times New Roman" w:hAnsi="Times New Roman"/>
          <w:b w:val="0"/>
          <w:color w:val="000000"/>
          <w:sz w:val="20"/>
        </w:rPr>
        <w:t>6. Све трошкове који настану по основу закупа</w:t>
      </w:r>
      <w:r w:rsidR="004367ED">
        <w:rPr>
          <w:rFonts w:ascii="Times New Roman" w:hAnsi="Times New Roman"/>
          <w:b w:val="0"/>
          <w:color w:val="000000"/>
          <w:sz w:val="20"/>
          <w:lang/>
        </w:rPr>
        <w:t xml:space="preserve"> </w:t>
      </w:r>
      <w:r w:rsidRPr="00910A3D">
        <w:rPr>
          <w:rFonts w:ascii="Times New Roman" w:hAnsi="Times New Roman"/>
          <w:b w:val="0"/>
          <w:sz w:val="20"/>
        </w:rPr>
        <w:t>и коришћења</w:t>
      </w:r>
      <w:r w:rsidRPr="00910A3D">
        <w:rPr>
          <w:rFonts w:ascii="Times New Roman" w:hAnsi="Times New Roman"/>
          <w:b w:val="0"/>
          <w:color w:val="000000"/>
          <w:sz w:val="20"/>
        </w:rPr>
        <w:t xml:space="preserve"> пољопривривредног земљишта у државној својини сноси лице које добије то земљиште у закуп, односно на коришћење.</w:t>
      </w:r>
    </w:p>
    <w:p w:rsidR="00910A3D" w:rsidRPr="00910A3D" w:rsidRDefault="00910A3D" w:rsidP="00910A3D">
      <w:pPr>
        <w:pStyle w:val="BodyText"/>
        <w:ind w:firstLine="720"/>
        <w:rPr>
          <w:rFonts w:ascii="Times New Roman" w:hAnsi="Times New Roman"/>
          <w:b w:val="0"/>
          <w:color w:val="000000"/>
          <w:sz w:val="20"/>
        </w:rPr>
      </w:pPr>
      <w:r w:rsidRPr="00910A3D">
        <w:rPr>
          <w:rFonts w:ascii="Times New Roman" w:hAnsi="Times New Roman"/>
          <w:b w:val="0"/>
          <w:color w:val="000000"/>
          <w:sz w:val="20"/>
        </w:rPr>
        <w:t>7. Земљиште из овог Огласа даје се у закуп и на коришћење искључиво за пољопривредну производњу, не може се користити у друге сврхе.</w:t>
      </w:r>
    </w:p>
    <w:p w:rsidR="00910A3D" w:rsidRPr="00910A3D" w:rsidRDefault="00910A3D" w:rsidP="00910A3D">
      <w:pPr>
        <w:pStyle w:val="BodyText"/>
        <w:ind w:firstLine="720"/>
        <w:rPr>
          <w:rFonts w:ascii="Times New Roman" w:hAnsi="Times New Roman"/>
          <w:b w:val="0"/>
          <w:sz w:val="20"/>
        </w:rPr>
      </w:pPr>
      <w:r w:rsidRPr="00910A3D">
        <w:rPr>
          <w:rFonts w:ascii="Times New Roman" w:hAnsi="Times New Roman"/>
          <w:b w:val="0"/>
          <w:color w:val="000000"/>
          <w:sz w:val="20"/>
        </w:rPr>
        <w:lastRenderedPageBreak/>
        <w:t>8</w:t>
      </w:r>
      <w:r w:rsidRPr="00910A3D">
        <w:rPr>
          <w:rFonts w:ascii="Times New Roman" w:hAnsi="Times New Roman"/>
          <w:b w:val="0"/>
          <w:sz w:val="20"/>
        </w:rPr>
        <w:t>. Пољопривредно земљиште у државној својини груписано у јавна надметања означена *и ** у табели тачке 1. овог огласа</w:t>
      </w:r>
      <w:r w:rsidR="001C542F">
        <w:rPr>
          <w:rFonts w:ascii="Times New Roman" w:hAnsi="Times New Roman"/>
          <w:b w:val="0"/>
          <w:sz w:val="20"/>
        </w:rPr>
        <w:t xml:space="preserve"> </w:t>
      </w:r>
      <w:r w:rsidRPr="00910A3D">
        <w:rPr>
          <w:rFonts w:ascii="Times New Roman" w:hAnsi="Times New Roman"/>
          <w:b w:val="0"/>
          <w:sz w:val="20"/>
        </w:rPr>
        <w:t>није било издато најмање последње три агроекономске године и није било предмет коришћења.</w:t>
      </w:r>
    </w:p>
    <w:p w:rsidR="00910A3D" w:rsidRPr="00910A3D" w:rsidRDefault="00910A3D" w:rsidP="00910A3D">
      <w:pPr>
        <w:pStyle w:val="BodyText"/>
        <w:ind w:firstLine="720"/>
        <w:rPr>
          <w:rFonts w:ascii="Times New Roman" w:hAnsi="Times New Roman"/>
          <w:b w:val="0"/>
          <w:sz w:val="20"/>
        </w:rPr>
      </w:pPr>
      <w:r w:rsidRPr="00910A3D">
        <w:rPr>
          <w:rFonts w:ascii="Times New Roman" w:hAnsi="Times New Roman"/>
          <w:b w:val="0"/>
          <w:color w:val="000000"/>
          <w:sz w:val="20"/>
        </w:rPr>
        <w:t>9. Земљиште из овог огласа не може се давати у подзакуп.</w:t>
      </w:r>
    </w:p>
    <w:p w:rsidR="00910A3D" w:rsidRPr="00FE28DD" w:rsidRDefault="00910A3D" w:rsidP="00910A3D">
      <w:pPr>
        <w:pStyle w:val="BodyText"/>
        <w:ind w:firstLine="720"/>
        <w:rPr>
          <w:rFonts w:ascii="Times New Roman" w:hAnsi="Times New Roman"/>
          <w:b w:val="0"/>
          <w:sz w:val="14"/>
        </w:rPr>
      </w:pPr>
    </w:p>
    <w:p w:rsidR="00910A3D" w:rsidRPr="00910A3D" w:rsidRDefault="00910A3D" w:rsidP="00FE28DD">
      <w:pPr>
        <w:pStyle w:val="BodyText2"/>
        <w:spacing w:after="0" w:line="240" w:lineRule="auto"/>
        <w:jc w:val="center"/>
        <w:rPr>
          <w:rFonts w:ascii="Times New Roman" w:hAnsi="Times New Roman"/>
          <w:b w:val="0"/>
          <w:sz w:val="20"/>
          <w:lang w:val="sr-Latn-CS"/>
        </w:rPr>
      </w:pPr>
      <w:r w:rsidRPr="00910A3D">
        <w:rPr>
          <w:rFonts w:ascii="Times New Roman" w:hAnsi="Times New Roman"/>
          <w:b w:val="0"/>
          <w:sz w:val="20"/>
          <w:lang w:val="sr-Latn-CS"/>
        </w:rPr>
        <w:t>II</w:t>
      </w:r>
    </w:p>
    <w:p w:rsidR="00910A3D" w:rsidRPr="00910A3D" w:rsidRDefault="00910A3D" w:rsidP="00910A3D">
      <w:pPr>
        <w:pStyle w:val="BodyText2"/>
        <w:spacing w:after="0" w:line="240" w:lineRule="auto"/>
        <w:rPr>
          <w:rFonts w:ascii="Times New Roman" w:hAnsi="Times New Roman"/>
          <w:b w:val="0"/>
          <w:sz w:val="20"/>
        </w:rPr>
      </w:pPr>
      <w:r w:rsidRPr="00910A3D">
        <w:rPr>
          <w:rFonts w:ascii="Times New Roman" w:hAnsi="Times New Roman"/>
          <w:b w:val="0"/>
          <w:sz w:val="20"/>
        </w:rPr>
        <w:t>– Услови за пријављивање на јавно надметање-</w:t>
      </w:r>
    </w:p>
    <w:p w:rsidR="00910A3D" w:rsidRPr="00FE28DD" w:rsidRDefault="00910A3D" w:rsidP="00910A3D">
      <w:pPr>
        <w:pStyle w:val="BodyText2"/>
        <w:spacing w:after="0" w:line="240" w:lineRule="auto"/>
        <w:rPr>
          <w:rFonts w:ascii="Times New Roman" w:hAnsi="Times New Roman"/>
          <w:b w:val="0"/>
          <w:color w:val="FF0000"/>
          <w:sz w:val="14"/>
        </w:rPr>
      </w:pPr>
    </w:p>
    <w:p w:rsidR="00910A3D" w:rsidRPr="00910A3D" w:rsidRDefault="001C542F" w:rsidP="00910A3D">
      <w:pPr>
        <w:ind w:firstLine="720"/>
        <w:jc w:val="both"/>
        <w:rPr>
          <w:rFonts w:ascii="Times New Roman" w:hAnsi="Times New Roman"/>
          <w:b w:val="0"/>
          <w:bCs/>
          <w:color w:val="000000"/>
          <w:sz w:val="20"/>
          <w:lang w:val="sr-Cyrl-CS"/>
        </w:rPr>
      </w:pPr>
      <w:r>
        <w:rPr>
          <w:rFonts w:ascii="Times New Roman" w:hAnsi="Times New Roman"/>
          <w:b w:val="0"/>
          <w:bCs/>
          <w:color w:val="000000"/>
          <w:sz w:val="20"/>
          <w:lang w:val="sr-Cyrl-CS"/>
        </w:rPr>
        <w:t>1.</w:t>
      </w:r>
      <w:r w:rsidR="00910A3D" w:rsidRPr="00910A3D">
        <w:rPr>
          <w:rFonts w:ascii="Times New Roman" w:hAnsi="Times New Roman"/>
          <w:b w:val="0"/>
          <w:bCs/>
          <w:color w:val="000000"/>
          <w:sz w:val="20"/>
          <w:lang w:val="sr-Cyrl-CS"/>
        </w:rPr>
        <w:t>Право учешћа у јавном надметању за давање у закуп пољопривредног земљишта у државној својини има:</w:t>
      </w:r>
    </w:p>
    <w:p w:rsidR="00910A3D" w:rsidRPr="00910A3D" w:rsidRDefault="00910A3D" w:rsidP="00910A3D">
      <w:pPr>
        <w:numPr>
          <w:ilvl w:val="0"/>
          <w:numId w:val="39"/>
        </w:numPr>
        <w:ind w:left="450"/>
        <w:jc w:val="both"/>
        <w:rPr>
          <w:rFonts w:ascii="Times New Roman" w:hAnsi="Times New Roman"/>
          <w:b w:val="0"/>
          <w:sz w:val="20"/>
          <w:lang w:val="sr-Cyrl-CS"/>
        </w:rPr>
      </w:pPr>
      <w:r w:rsidRPr="00910A3D">
        <w:rPr>
          <w:rFonts w:ascii="Times New Roman" w:hAnsi="Times New Roman"/>
          <w:b w:val="0"/>
          <w:bCs/>
          <w:sz w:val="20"/>
          <w:lang w:val="sr-Cyrl-CS"/>
        </w:rPr>
        <w:t>физичко лице</w:t>
      </w:r>
      <w:r w:rsidR="001C542F">
        <w:rPr>
          <w:rFonts w:ascii="Times New Roman" w:hAnsi="Times New Roman"/>
          <w:b w:val="0"/>
          <w:bCs/>
          <w:sz w:val="20"/>
          <w:lang w:val="sr-Cyrl-CS"/>
        </w:rPr>
        <w:t xml:space="preserve"> </w:t>
      </w:r>
      <w:r w:rsidRPr="00910A3D">
        <w:rPr>
          <w:rFonts w:ascii="Times New Roman" w:hAnsi="Times New Roman"/>
          <w:b w:val="0"/>
          <w:sz w:val="20"/>
          <w:lang w:val="sr-Cyrl-CS"/>
        </w:rPr>
        <w:t>које је уписано у Регистар пољопривредних газдинстава и налази се у активном статусу најмање три године, са пребивалиштем најмање три године у катастарској општини на којој се налази земљиште које је предмет закупа и које је власник најмање 0,5 ха пољопривредног земљишта;</w:t>
      </w:r>
    </w:p>
    <w:p w:rsidR="00910A3D" w:rsidRPr="00910A3D" w:rsidRDefault="00910A3D" w:rsidP="00910A3D">
      <w:pPr>
        <w:numPr>
          <w:ilvl w:val="0"/>
          <w:numId w:val="39"/>
        </w:numPr>
        <w:ind w:left="450"/>
        <w:jc w:val="both"/>
        <w:rPr>
          <w:rFonts w:ascii="Times New Roman" w:hAnsi="Times New Roman"/>
          <w:b w:val="0"/>
          <w:sz w:val="20"/>
          <w:lang w:val="sr-Cyrl-CS"/>
        </w:rPr>
      </w:pPr>
      <w:r w:rsidRPr="00910A3D">
        <w:rPr>
          <w:rFonts w:ascii="Times New Roman" w:hAnsi="Times New Roman"/>
          <w:b w:val="0"/>
          <w:sz w:val="20"/>
          <w:lang w:val="sr-Cyrl-CS"/>
        </w:rPr>
        <w:t>физичко лице- уписано у Регистар пољопривредних газдинстава и налази се у активном статусу најмање три године, са пребивалиштем најмање три године на територији јединице локалне самоуправе која спроводи јавно надметање, а чија се парцела граничи са земљиштем у државној својини које је предмет закупа;</w:t>
      </w:r>
    </w:p>
    <w:p w:rsidR="00910A3D" w:rsidRPr="00910A3D" w:rsidRDefault="00910A3D" w:rsidP="00910A3D">
      <w:pPr>
        <w:numPr>
          <w:ilvl w:val="0"/>
          <w:numId w:val="39"/>
        </w:numPr>
        <w:ind w:left="450"/>
        <w:jc w:val="both"/>
        <w:rPr>
          <w:rFonts w:ascii="Times New Roman" w:hAnsi="Times New Roman"/>
          <w:b w:val="0"/>
          <w:sz w:val="20"/>
          <w:lang w:val="sr-Cyrl-CS"/>
        </w:rPr>
      </w:pPr>
      <w:r w:rsidRPr="00910A3D">
        <w:rPr>
          <w:rFonts w:ascii="Times New Roman" w:hAnsi="Times New Roman"/>
          <w:b w:val="0"/>
          <w:sz w:val="20"/>
          <w:lang w:val="sr-Cyrl-CS"/>
        </w:rPr>
        <w:t>правно лице</w:t>
      </w:r>
      <w:r w:rsidR="003433BC">
        <w:rPr>
          <w:rFonts w:ascii="Times New Roman" w:hAnsi="Times New Roman"/>
          <w:b w:val="0"/>
          <w:sz w:val="20"/>
          <w:lang w:val="sr-Cyrl-CS"/>
        </w:rPr>
        <w:t xml:space="preserve"> </w:t>
      </w:r>
      <w:r w:rsidRPr="00910A3D">
        <w:rPr>
          <w:rFonts w:ascii="Times New Roman" w:hAnsi="Times New Roman"/>
          <w:b w:val="0"/>
          <w:sz w:val="20"/>
          <w:lang w:val="sr-Cyrl-CS"/>
        </w:rPr>
        <w:t>које је уписано у Регистар пољопривредних газдинстава и налази се у активном статусу најмање три године, које је власник пољопривредног земљишта најмање 10 ха у катастарској општини у којој се налази земљиште које је предмет закупа и има седиште на територији јединице локалне самоуправе којој припада та катастарска општина.</w:t>
      </w:r>
    </w:p>
    <w:p w:rsidR="00910A3D" w:rsidRPr="00910A3D" w:rsidRDefault="00910A3D" w:rsidP="00910A3D">
      <w:pPr>
        <w:ind w:firstLine="720"/>
        <w:jc w:val="both"/>
        <w:rPr>
          <w:rFonts w:ascii="Times New Roman" w:hAnsi="Times New Roman"/>
          <w:b w:val="0"/>
          <w:sz w:val="20"/>
        </w:rPr>
      </w:pPr>
      <w:r w:rsidRPr="00910A3D">
        <w:rPr>
          <w:rFonts w:ascii="Times New Roman" w:hAnsi="Times New Roman"/>
          <w:b w:val="0"/>
          <w:sz w:val="20"/>
        </w:rPr>
        <w:t>2.Право учешћа у јавном надметању за давање на коришћење пољопривредног земљишта у државној својини за бројеве јавних надметања означених * и ** у табели тачке 1. овог огласа има:</w:t>
      </w:r>
    </w:p>
    <w:p w:rsidR="00910A3D" w:rsidRPr="00910A3D" w:rsidRDefault="00910A3D" w:rsidP="00910A3D">
      <w:pPr>
        <w:numPr>
          <w:ilvl w:val="0"/>
          <w:numId w:val="40"/>
        </w:numPr>
        <w:ind w:left="450"/>
        <w:jc w:val="both"/>
        <w:rPr>
          <w:rFonts w:ascii="Times New Roman" w:hAnsi="Times New Roman"/>
          <w:b w:val="0"/>
          <w:sz w:val="20"/>
        </w:rPr>
      </w:pPr>
      <w:r w:rsidRPr="00910A3D">
        <w:rPr>
          <w:rFonts w:ascii="Times New Roman" w:hAnsi="Times New Roman"/>
          <w:b w:val="0"/>
          <w:sz w:val="20"/>
        </w:rPr>
        <w:t>физичко и правно лице које</w:t>
      </w:r>
      <w:r w:rsidR="003433BC">
        <w:rPr>
          <w:rFonts w:ascii="Times New Roman" w:hAnsi="Times New Roman"/>
          <w:b w:val="0"/>
          <w:sz w:val="20"/>
          <w:lang/>
        </w:rPr>
        <w:t xml:space="preserve"> </w:t>
      </w:r>
      <w:r w:rsidRPr="00910A3D">
        <w:rPr>
          <w:rFonts w:ascii="Times New Roman" w:hAnsi="Times New Roman"/>
          <w:b w:val="0"/>
          <w:sz w:val="20"/>
        </w:rPr>
        <w:t xml:space="preserve">је уписано у Регистар пољопривредних газдинстава и налази се у активном статусу-за пољопривредну производњу;  </w:t>
      </w:r>
    </w:p>
    <w:p w:rsidR="00910A3D" w:rsidRPr="00910A3D" w:rsidRDefault="00910A3D" w:rsidP="00910A3D">
      <w:pPr>
        <w:numPr>
          <w:ilvl w:val="0"/>
          <w:numId w:val="40"/>
        </w:numPr>
        <w:ind w:left="450"/>
        <w:jc w:val="both"/>
        <w:rPr>
          <w:rFonts w:ascii="Times New Roman" w:hAnsi="Times New Roman"/>
          <w:b w:val="0"/>
          <w:sz w:val="20"/>
        </w:rPr>
      </w:pPr>
      <w:r w:rsidRPr="00910A3D">
        <w:rPr>
          <w:rFonts w:ascii="Times New Roman" w:hAnsi="Times New Roman"/>
          <w:b w:val="0"/>
          <w:sz w:val="20"/>
        </w:rPr>
        <w:t>физичко</w:t>
      </w:r>
      <w:r w:rsidR="003433BC">
        <w:rPr>
          <w:rFonts w:ascii="Times New Roman" w:hAnsi="Times New Roman"/>
          <w:b w:val="0"/>
          <w:sz w:val="20"/>
          <w:lang/>
        </w:rPr>
        <w:t xml:space="preserve"> </w:t>
      </w:r>
      <w:r w:rsidRPr="00910A3D">
        <w:rPr>
          <w:rFonts w:ascii="Times New Roman" w:hAnsi="Times New Roman"/>
          <w:b w:val="0"/>
          <w:sz w:val="20"/>
        </w:rPr>
        <w:t>и</w:t>
      </w:r>
      <w:r w:rsidR="003433BC">
        <w:rPr>
          <w:rFonts w:ascii="Times New Roman" w:hAnsi="Times New Roman"/>
          <w:b w:val="0"/>
          <w:sz w:val="20"/>
          <w:lang/>
        </w:rPr>
        <w:t xml:space="preserve"> </w:t>
      </w:r>
      <w:r w:rsidRPr="00910A3D">
        <w:rPr>
          <w:rFonts w:ascii="Times New Roman" w:hAnsi="Times New Roman"/>
          <w:b w:val="0"/>
          <w:sz w:val="20"/>
        </w:rPr>
        <w:t>правно лице које је уписано у Регистар пољопривредних газдинстава и налази се у активном статусу, уз обавезу да у року наведеном у уговору о коришћењу прибаве одобрење за инвестиционе радове које даје Министарство и то у складу са чланом 67. Закона о пољопривредном земљишту- за производњу енергије из обновљивих извора од биомасе и сточарства.</w:t>
      </w:r>
    </w:p>
    <w:p w:rsidR="00910A3D" w:rsidRPr="00910A3D" w:rsidRDefault="00910A3D" w:rsidP="00910A3D">
      <w:pPr>
        <w:ind w:firstLine="720"/>
        <w:jc w:val="both"/>
        <w:rPr>
          <w:rFonts w:ascii="Times New Roman" w:hAnsi="Times New Roman"/>
          <w:b w:val="0"/>
          <w:bCs/>
          <w:sz w:val="20"/>
          <w:lang w:val="sr-Cyrl-CS"/>
        </w:rPr>
      </w:pPr>
      <w:r w:rsidRPr="00910A3D">
        <w:rPr>
          <w:rFonts w:ascii="Times New Roman" w:hAnsi="Times New Roman"/>
          <w:b w:val="0"/>
          <w:bCs/>
          <w:sz w:val="20"/>
          <w:lang w:val="sr-Cyrl-CS"/>
        </w:rPr>
        <w:t>3.Испуњеност услова за пријављивање на јавно надметање за</w:t>
      </w:r>
      <w:r w:rsidR="003433BC">
        <w:rPr>
          <w:rFonts w:ascii="Times New Roman" w:hAnsi="Times New Roman"/>
          <w:b w:val="0"/>
          <w:bCs/>
          <w:sz w:val="20"/>
          <w:lang w:val="sr-Cyrl-CS"/>
        </w:rPr>
        <w:t xml:space="preserve"> </w:t>
      </w:r>
      <w:r w:rsidRPr="00910A3D">
        <w:rPr>
          <w:rFonts w:ascii="Times New Roman" w:hAnsi="Times New Roman"/>
          <w:b w:val="0"/>
          <w:bCs/>
          <w:sz w:val="20"/>
          <w:lang w:val="sr-Cyrl-CS"/>
        </w:rPr>
        <w:t>закуп пољопривредног земљишта у државној својини понуђач доказује</w:t>
      </w:r>
      <w:r w:rsidR="003433BC">
        <w:rPr>
          <w:rFonts w:ascii="Times New Roman" w:hAnsi="Times New Roman"/>
          <w:b w:val="0"/>
          <w:bCs/>
          <w:sz w:val="20"/>
          <w:lang w:val="sr-Cyrl-CS"/>
        </w:rPr>
        <w:t xml:space="preserve"> </w:t>
      </w:r>
      <w:r w:rsidRPr="00910A3D">
        <w:rPr>
          <w:rFonts w:ascii="Times New Roman" w:hAnsi="Times New Roman"/>
          <w:b w:val="0"/>
          <w:bCs/>
          <w:sz w:val="20"/>
          <w:lang w:val="sr-Cyrl-CS"/>
        </w:rPr>
        <w:t>фотокопијама</w:t>
      </w:r>
      <w:r w:rsidRPr="00910A3D">
        <w:rPr>
          <w:rFonts w:ascii="Times New Roman" w:hAnsi="Times New Roman"/>
          <w:b w:val="0"/>
          <w:bCs/>
          <w:sz w:val="20"/>
        </w:rPr>
        <w:t xml:space="preserve"> следећих</w:t>
      </w:r>
      <w:r w:rsidRPr="00910A3D">
        <w:rPr>
          <w:rFonts w:ascii="Times New Roman" w:hAnsi="Times New Roman"/>
          <w:b w:val="0"/>
          <w:bCs/>
          <w:sz w:val="20"/>
          <w:lang w:val="sr-Cyrl-CS"/>
        </w:rPr>
        <w:t xml:space="preserve"> докумената: </w:t>
      </w:r>
    </w:p>
    <w:p w:rsidR="00910A3D" w:rsidRPr="00910A3D" w:rsidRDefault="00910A3D" w:rsidP="00910A3D">
      <w:pPr>
        <w:numPr>
          <w:ilvl w:val="0"/>
          <w:numId w:val="41"/>
        </w:numPr>
        <w:ind w:left="450"/>
        <w:jc w:val="both"/>
        <w:rPr>
          <w:rFonts w:ascii="Times New Roman" w:hAnsi="Times New Roman"/>
          <w:b w:val="0"/>
          <w:bCs/>
          <w:sz w:val="20"/>
          <w:lang w:val="sr-Cyrl-CS"/>
        </w:rPr>
      </w:pPr>
      <w:r w:rsidRPr="00910A3D">
        <w:rPr>
          <w:rFonts w:ascii="Times New Roman" w:hAnsi="Times New Roman"/>
          <w:b w:val="0"/>
          <w:bCs/>
          <w:sz w:val="20"/>
          <w:lang w:val="sr-Cyrl-CS"/>
        </w:rPr>
        <w:t>доказ о месту пребивалишта</w:t>
      </w:r>
      <w:r w:rsidR="003433BC">
        <w:rPr>
          <w:rFonts w:ascii="Times New Roman" w:hAnsi="Times New Roman"/>
          <w:b w:val="0"/>
          <w:bCs/>
          <w:sz w:val="20"/>
          <w:lang w:val="sr-Cyrl-CS"/>
        </w:rPr>
        <w:t xml:space="preserve"> </w:t>
      </w:r>
      <w:r w:rsidRPr="00910A3D">
        <w:rPr>
          <w:rFonts w:ascii="Times New Roman" w:hAnsi="Times New Roman"/>
          <w:b w:val="0"/>
          <w:bCs/>
          <w:sz w:val="20"/>
          <w:lang w:val="sr-Cyrl-CS"/>
        </w:rPr>
        <w:t>три године за физичка лица;</w:t>
      </w:r>
    </w:p>
    <w:p w:rsidR="00910A3D" w:rsidRPr="00910A3D" w:rsidRDefault="00910A3D" w:rsidP="00910A3D">
      <w:pPr>
        <w:numPr>
          <w:ilvl w:val="0"/>
          <w:numId w:val="41"/>
        </w:numPr>
        <w:ind w:left="450"/>
        <w:jc w:val="both"/>
        <w:rPr>
          <w:rFonts w:ascii="Times New Roman" w:hAnsi="Times New Roman"/>
          <w:b w:val="0"/>
          <w:bCs/>
          <w:sz w:val="20"/>
          <w:lang w:val="sr-Cyrl-CS"/>
        </w:rPr>
      </w:pPr>
      <w:r w:rsidRPr="00910A3D">
        <w:rPr>
          <w:rFonts w:ascii="Times New Roman" w:hAnsi="Times New Roman"/>
          <w:b w:val="0"/>
          <w:bCs/>
          <w:sz w:val="20"/>
          <w:lang w:val="sr-Cyrl-CS"/>
        </w:rPr>
        <w:t>извод из привредног регистра (не старији од шест месеци до дана објављивања огласа) као доказ да има седиште на територији јединице локалне самоуправе којој припада катастарска општина</w:t>
      </w:r>
      <w:r w:rsidR="003433BC">
        <w:rPr>
          <w:rFonts w:ascii="Times New Roman" w:hAnsi="Times New Roman"/>
          <w:b w:val="0"/>
          <w:bCs/>
          <w:sz w:val="20"/>
          <w:lang w:val="sr-Cyrl-CS"/>
        </w:rPr>
        <w:t xml:space="preserve"> </w:t>
      </w:r>
      <w:r w:rsidRPr="00910A3D">
        <w:rPr>
          <w:rFonts w:ascii="Times New Roman" w:hAnsi="Times New Roman"/>
          <w:b w:val="0"/>
          <w:bCs/>
          <w:sz w:val="20"/>
          <w:lang w:val="sr-Cyrl-CS"/>
        </w:rPr>
        <w:t>у којој се налази земљиште које је предмет закупа</w:t>
      </w:r>
      <w:r w:rsidR="003433BC">
        <w:rPr>
          <w:rFonts w:ascii="Times New Roman" w:hAnsi="Times New Roman"/>
          <w:b w:val="0"/>
          <w:bCs/>
          <w:sz w:val="20"/>
          <w:lang w:val="sr-Cyrl-CS"/>
        </w:rPr>
        <w:t xml:space="preserve"> </w:t>
      </w:r>
      <w:r w:rsidRPr="00910A3D">
        <w:rPr>
          <w:rFonts w:ascii="Times New Roman" w:hAnsi="Times New Roman"/>
          <w:b w:val="0"/>
          <w:bCs/>
          <w:sz w:val="20"/>
          <w:lang w:val="sr-Cyrl-CS"/>
        </w:rPr>
        <w:t>за правна лица;</w:t>
      </w:r>
    </w:p>
    <w:p w:rsidR="00910A3D" w:rsidRPr="00910A3D" w:rsidRDefault="00910A3D" w:rsidP="00910A3D">
      <w:pPr>
        <w:numPr>
          <w:ilvl w:val="0"/>
          <w:numId w:val="41"/>
        </w:numPr>
        <w:ind w:left="450"/>
        <w:jc w:val="both"/>
        <w:rPr>
          <w:rFonts w:ascii="Times New Roman" w:hAnsi="Times New Roman"/>
          <w:b w:val="0"/>
          <w:bCs/>
          <w:sz w:val="20"/>
          <w:lang w:val="sr-Cyrl-CS"/>
        </w:rPr>
      </w:pPr>
      <w:r w:rsidRPr="00910A3D">
        <w:rPr>
          <w:rFonts w:ascii="Times New Roman" w:hAnsi="Times New Roman"/>
          <w:b w:val="0"/>
          <w:bCs/>
          <w:sz w:val="20"/>
          <w:lang w:val="sr-Cyrl-CS"/>
        </w:rPr>
        <w:t>потврда о активном статусу у Регистру пољопривредних газдинстава за  три године;</w:t>
      </w:r>
    </w:p>
    <w:p w:rsidR="00910A3D" w:rsidRPr="00910A3D" w:rsidRDefault="00910A3D" w:rsidP="00910A3D">
      <w:pPr>
        <w:numPr>
          <w:ilvl w:val="0"/>
          <w:numId w:val="41"/>
        </w:numPr>
        <w:ind w:left="450"/>
        <w:jc w:val="both"/>
        <w:rPr>
          <w:rFonts w:ascii="Times New Roman" w:hAnsi="Times New Roman"/>
          <w:b w:val="0"/>
          <w:bCs/>
          <w:sz w:val="20"/>
          <w:lang w:val="sr-Cyrl-CS"/>
        </w:rPr>
      </w:pPr>
      <w:r w:rsidRPr="00910A3D">
        <w:rPr>
          <w:rFonts w:ascii="Times New Roman" w:hAnsi="Times New Roman"/>
          <w:b w:val="0"/>
          <w:bCs/>
          <w:sz w:val="20"/>
          <w:lang w:val="sr-Cyrl-CS"/>
        </w:rPr>
        <w:t>извод из јавне евиденције о непокретности као доказ о власништву најмање 0,5 ха пољопривредног земљишта за физичка лица (не старији од шест месеци);</w:t>
      </w:r>
    </w:p>
    <w:p w:rsidR="00910A3D" w:rsidRPr="00910A3D" w:rsidRDefault="00910A3D" w:rsidP="00910A3D">
      <w:pPr>
        <w:numPr>
          <w:ilvl w:val="0"/>
          <w:numId w:val="41"/>
        </w:numPr>
        <w:ind w:left="450"/>
        <w:jc w:val="both"/>
        <w:rPr>
          <w:rFonts w:ascii="Times New Roman" w:hAnsi="Times New Roman"/>
          <w:b w:val="0"/>
          <w:bCs/>
          <w:sz w:val="20"/>
          <w:lang w:val="sr-Cyrl-CS"/>
        </w:rPr>
      </w:pPr>
      <w:r w:rsidRPr="00910A3D">
        <w:rPr>
          <w:rFonts w:ascii="Times New Roman" w:hAnsi="Times New Roman"/>
          <w:b w:val="0"/>
          <w:bCs/>
          <w:sz w:val="20"/>
          <w:lang w:val="sr-Cyrl-CS"/>
        </w:rPr>
        <w:t>извод из јавне евиденције о непокретности и катастарски план као доказ о власништву пољопривредног земљишта које се граничи са земљиштем које је предмет закупа за физичка лица (не старији од шест месеци);</w:t>
      </w:r>
    </w:p>
    <w:p w:rsidR="00910A3D" w:rsidRPr="00910A3D" w:rsidRDefault="00910A3D" w:rsidP="00910A3D">
      <w:pPr>
        <w:numPr>
          <w:ilvl w:val="0"/>
          <w:numId w:val="41"/>
        </w:numPr>
        <w:ind w:left="450"/>
        <w:jc w:val="both"/>
        <w:rPr>
          <w:rFonts w:ascii="Times New Roman" w:hAnsi="Times New Roman"/>
          <w:b w:val="0"/>
          <w:bCs/>
          <w:sz w:val="20"/>
          <w:lang w:val="sr-Cyrl-CS"/>
        </w:rPr>
      </w:pPr>
      <w:r w:rsidRPr="00910A3D">
        <w:rPr>
          <w:rFonts w:ascii="Times New Roman" w:hAnsi="Times New Roman"/>
          <w:b w:val="0"/>
          <w:bCs/>
          <w:sz w:val="20"/>
          <w:lang w:val="sr-Cyrl-CS"/>
        </w:rPr>
        <w:t xml:space="preserve">извод из јавне евиденције о непокретности као доказ о власништву </w:t>
      </w:r>
      <w:r w:rsidRPr="00910A3D">
        <w:rPr>
          <w:rFonts w:ascii="Times New Roman" w:hAnsi="Times New Roman"/>
          <w:b w:val="0"/>
          <w:sz w:val="20"/>
          <w:lang w:val="sr-Cyrl-CS"/>
        </w:rPr>
        <w:t xml:space="preserve">најмање 10 ха </w:t>
      </w:r>
      <w:r w:rsidRPr="00910A3D">
        <w:rPr>
          <w:rFonts w:ascii="Times New Roman" w:hAnsi="Times New Roman"/>
          <w:b w:val="0"/>
          <w:bCs/>
          <w:sz w:val="20"/>
          <w:lang w:val="sr-Cyrl-CS"/>
        </w:rPr>
        <w:t>пољопривредног земљишта правног лица у катастарској општини у којој се налази земљиште које је предмет закупа (не старији од шест месеци).</w:t>
      </w:r>
    </w:p>
    <w:p w:rsidR="00910A3D" w:rsidRPr="00910A3D" w:rsidRDefault="00910A3D" w:rsidP="00FE28DD">
      <w:pPr>
        <w:ind w:firstLine="720"/>
        <w:jc w:val="both"/>
        <w:rPr>
          <w:rFonts w:ascii="Times New Roman" w:hAnsi="Times New Roman"/>
          <w:b w:val="0"/>
          <w:bCs/>
          <w:sz w:val="20"/>
          <w:lang w:val="sr-Cyrl-CS"/>
        </w:rPr>
      </w:pPr>
      <w:r w:rsidRPr="00910A3D">
        <w:rPr>
          <w:rFonts w:ascii="Times New Roman" w:hAnsi="Times New Roman"/>
          <w:b w:val="0"/>
          <w:bCs/>
          <w:sz w:val="20"/>
          <w:lang w:val="sr-Cyrl-CS"/>
        </w:rPr>
        <w:t>4.Испуњеност услова за пријављивање за коришћење пољопривредног земљишта у државној својини за пољопривредну производњу</w:t>
      </w:r>
      <w:r w:rsidR="003433BC">
        <w:rPr>
          <w:rFonts w:ascii="Times New Roman" w:hAnsi="Times New Roman"/>
          <w:b w:val="0"/>
          <w:bCs/>
          <w:sz w:val="20"/>
          <w:lang w:val="sr-Cyrl-CS"/>
        </w:rPr>
        <w:t xml:space="preserve"> </w:t>
      </w:r>
      <w:r w:rsidRPr="00910A3D">
        <w:rPr>
          <w:rFonts w:ascii="Times New Roman" w:hAnsi="Times New Roman"/>
          <w:b w:val="0"/>
          <w:bCs/>
          <w:sz w:val="20"/>
          <w:lang w:val="sr-Cyrl-CS"/>
        </w:rPr>
        <w:t>за бројеве јавних надметања означених * у табели тачке 1. овог огласа</w:t>
      </w:r>
      <w:r w:rsidR="00FE28DD">
        <w:rPr>
          <w:rFonts w:ascii="Times New Roman" w:hAnsi="Times New Roman"/>
          <w:b w:val="0"/>
          <w:bCs/>
          <w:sz w:val="20"/>
          <w:lang w:val="sr-Cyrl-CS"/>
        </w:rPr>
        <w:t xml:space="preserve"> </w:t>
      </w:r>
      <w:r w:rsidRPr="00910A3D">
        <w:rPr>
          <w:rFonts w:ascii="Times New Roman" w:hAnsi="Times New Roman"/>
          <w:b w:val="0"/>
          <w:bCs/>
          <w:sz w:val="20"/>
          <w:lang w:val="sr-Cyrl-CS"/>
        </w:rPr>
        <w:t>понуђач доказује фотокопијама следећих докумената:</w:t>
      </w:r>
    </w:p>
    <w:p w:rsidR="00910A3D" w:rsidRPr="00910A3D" w:rsidRDefault="00910A3D" w:rsidP="00910A3D">
      <w:pPr>
        <w:numPr>
          <w:ilvl w:val="0"/>
          <w:numId w:val="42"/>
        </w:numPr>
        <w:ind w:left="450"/>
        <w:jc w:val="both"/>
        <w:rPr>
          <w:rFonts w:ascii="Times New Roman" w:hAnsi="Times New Roman"/>
          <w:b w:val="0"/>
          <w:bCs/>
          <w:sz w:val="20"/>
          <w:lang w:val="sr-Cyrl-CS"/>
        </w:rPr>
      </w:pPr>
      <w:r w:rsidRPr="00910A3D">
        <w:rPr>
          <w:rFonts w:ascii="Times New Roman" w:hAnsi="Times New Roman"/>
          <w:b w:val="0"/>
          <w:bCs/>
          <w:sz w:val="20"/>
          <w:lang w:val="sr-Cyrl-CS"/>
        </w:rPr>
        <w:t>фотокопијом личне карте или очитаном личном картом за личне карте са чипом за физичка лица, односно, фотокопијом извода из привредног регистра (не старији од шест месеци до дана објављивања огласа) за правна лица;</w:t>
      </w:r>
    </w:p>
    <w:p w:rsidR="00910A3D" w:rsidRPr="00910A3D" w:rsidRDefault="00910A3D" w:rsidP="00910A3D">
      <w:pPr>
        <w:numPr>
          <w:ilvl w:val="0"/>
          <w:numId w:val="42"/>
        </w:numPr>
        <w:ind w:left="450"/>
        <w:jc w:val="both"/>
        <w:rPr>
          <w:rFonts w:ascii="Times New Roman" w:hAnsi="Times New Roman"/>
          <w:b w:val="0"/>
          <w:bCs/>
          <w:sz w:val="20"/>
          <w:lang w:val="sr-Cyrl-CS"/>
        </w:rPr>
      </w:pPr>
      <w:r w:rsidRPr="00910A3D">
        <w:rPr>
          <w:rFonts w:ascii="Times New Roman" w:hAnsi="Times New Roman"/>
          <w:b w:val="0"/>
          <w:bCs/>
          <w:sz w:val="20"/>
          <w:lang w:val="sr-Cyrl-CS"/>
        </w:rPr>
        <w:t>потврда о активном статусу у Регистру пољопривредних газдинстава.</w:t>
      </w:r>
    </w:p>
    <w:p w:rsidR="00910A3D" w:rsidRPr="00910A3D" w:rsidRDefault="00910A3D" w:rsidP="00FE28DD">
      <w:pPr>
        <w:ind w:firstLine="720"/>
        <w:jc w:val="both"/>
        <w:rPr>
          <w:rFonts w:ascii="Times New Roman" w:hAnsi="Times New Roman"/>
          <w:b w:val="0"/>
          <w:bCs/>
          <w:sz w:val="20"/>
          <w:lang w:val="sr-Cyrl-CS"/>
        </w:rPr>
      </w:pPr>
      <w:r w:rsidRPr="00910A3D">
        <w:rPr>
          <w:rFonts w:ascii="Times New Roman" w:hAnsi="Times New Roman"/>
          <w:b w:val="0"/>
          <w:bCs/>
          <w:sz w:val="20"/>
          <w:lang w:val="sr-Cyrl-CS"/>
        </w:rPr>
        <w:t>5. Испуњеност услова за пријављивање на јавно надметање за коришћење пољопривредног земљишта у државној својини за производњу енергије из обновљивих извора од биомасе и сточарства понуђач за бројеве јавних надметања означених ** у табели тачке 1. овог огласа доказује фотокопијама следећих докумената:</w:t>
      </w:r>
    </w:p>
    <w:p w:rsidR="00910A3D" w:rsidRPr="00910A3D" w:rsidRDefault="00910A3D" w:rsidP="00910A3D">
      <w:pPr>
        <w:jc w:val="both"/>
        <w:rPr>
          <w:rFonts w:ascii="Times New Roman" w:hAnsi="Times New Roman"/>
          <w:b w:val="0"/>
          <w:bCs/>
          <w:sz w:val="20"/>
          <w:lang w:val="sr-Cyrl-CS"/>
        </w:rPr>
      </w:pPr>
      <w:r w:rsidRPr="00910A3D">
        <w:rPr>
          <w:rFonts w:ascii="Times New Roman" w:hAnsi="Times New Roman"/>
          <w:b w:val="0"/>
          <w:bCs/>
          <w:sz w:val="20"/>
          <w:lang w:val="sr-Cyrl-CS"/>
        </w:rPr>
        <w:t>-      потврда о активном статусу у Регистру пољопривредних газдинстава;</w:t>
      </w:r>
    </w:p>
    <w:p w:rsidR="00910A3D" w:rsidRPr="00910A3D" w:rsidRDefault="00910A3D" w:rsidP="00910A3D">
      <w:pPr>
        <w:tabs>
          <w:tab w:val="left" w:pos="630"/>
        </w:tabs>
        <w:ind w:left="90"/>
        <w:jc w:val="both"/>
        <w:rPr>
          <w:rFonts w:ascii="Times New Roman" w:hAnsi="Times New Roman"/>
          <w:b w:val="0"/>
          <w:bCs/>
          <w:sz w:val="20"/>
          <w:lang w:val="sr-Cyrl-CS"/>
        </w:rPr>
      </w:pPr>
      <w:r w:rsidRPr="00910A3D">
        <w:rPr>
          <w:rFonts w:ascii="Times New Roman" w:hAnsi="Times New Roman"/>
          <w:b w:val="0"/>
          <w:bCs/>
          <w:sz w:val="20"/>
          <w:lang w:val="sr-Cyrl-CS"/>
        </w:rPr>
        <w:t>-    за правна лица - извод из привредног регистра (не старији од шест месеци до дана објављивања огласа)</w:t>
      </w:r>
      <w:r w:rsidR="00FE28DD">
        <w:rPr>
          <w:rFonts w:ascii="Times New Roman" w:hAnsi="Times New Roman"/>
          <w:b w:val="0"/>
          <w:bCs/>
          <w:sz w:val="20"/>
          <w:lang w:val="sr-Cyrl-CS"/>
        </w:rPr>
        <w:t xml:space="preserve"> </w:t>
      </w:r>
      <w:r w:rsidRPr="00910A3D">
        <w:rPr>
          <w:rFonts w:ascii="Times New Roman" w:hAnsi="Times New Roman"/>
          <w:b w:val="0"/>
          <w:bCs/>
          <w:sz w:val="20"/>
          <w:lang w:val="sr-Cyrl-CS"/>
        </w:rPr>
        <w:t>са податком да је лице регистровано за производњу енергије из обновљивих извора од биомасе и сточарства и енергетска дозвола односно сагласност надлежног органа, коју доставља најкасније у року</w:t>
      </w:r>
      <w:r w:rsidRPr="00910A3D">
        <w:rPr>
          <w:rFonts w:ascii="Times New Roman" w:hAnsi="Times New Roman"/>
          <w:b w:val="0"/>
          <w:bCs/>
          <w:sz w:val="20"/>
        </w:rPr>
        <w:t xml:space="preserve"> од </w:t>
      </w:r>
      <w:r w:rsidRPr="00910A3D">
        <w:rPr>
          <w:rFonts w:ascii="Times New Roman" w:hAnsi="Times New Roman"/>
          <w:b w:val="0"/>
          <w:bCs/>
          <w:sz w:val="20"/>
          <w:lang w:val="sr-Cyrl-CS"/>
        </w:rPr>
        <w:t xml:space="preserve">две године од дана закључења Уговора о коришћењу са Министарством пољопривреде, шумарства и водопривреде; </w:t>
      </w:r>
    </w:p>
    <w:p w:rsidR="00910A3D" w:rsidRPr="00910A3D" w:rsidRDefault="00910A3D" w:rsidP="00910A3D">
      <w:pPr>
        <w:jc w:val="both"/>
        <w:rPr>
          <w:rFonts w:ascii="Times New Roman" w:hAnsi="Times New Roman"/>
          <w:b w:val="0"/>
          <w:bCs/>
          <w:sz w:val="20"/>
          <w:lang w:val="sr-Cyrl-CS"/>
        </w:rPr>
      </w:pPr>
      <w:r w:rsidRPr="00910A3D">
        <w:rPr>
          <w:rFonts w:ascii="Times New Roman" w:hAnsi="Times New Roman"/>
          <w:b w:val="0"/>
          <w:bCs/>
          <w:sz w:val="20"/>
          <w:lang w:val="sr-Cyrl-CS"/>
        </w:rPr>
        <w:t>-    за физичка лица Уговор са произвођачем енергије кога снабдева сировином, а који има  енергетску дозволу односно сагласност</w:t>
      </w:r>
      <w:r w:rsidR="003433BC">
        <w:rPr>
          <w:rFonts w:ascii="Times New Roman" w:hAnsi="Times New Roman"/>
          <w:b w:val="0"/>
          <w:bCs/>
          <w:sz w:val="20"/>
          <w:lang w:val="sr-Cyrl-CS"/>
        </w:rPr>
        <w:t xml:space="preserve"> </w:t>
      </w:r>
      <w:r w:rsidRPr="00910A3D">
        <w:rPr>
          <w:rFonts w:ascii="Times New Roman" w:hAnsi="Times New Roman"/>
          <w:b w:val="0"/>
          <w:bCs/>
          <w:sz w:val="20"/>
          <w:lang w:val="sr-Cyrl-CS"/>
        </w:rPr>
        <w:t>надлежног органа;</w:t>
      </w:r>
    </w:p>
    <w:p w:rsidR="00910A3D" w:rsidRPr="00910A3D" w:rsidRDefault="00910A3D" w:rsidP="00FE28DD">
      <w:pPr>
        <w:ind w:firstLine="720"/>
        <w:jc w:val="both"/>
        <w:rPr>
          <w:rFonts w:ascii="Times New Roman" w:hAnsi="Times New Roman"/>
          <w:b w:val="0"/>
          <w:bCs/>
          <w:color w:val="FF0000"/>
          <w:sz w:val="20"/>
        </w:rPr>
      </w:pPr>
      <w:r w:rsidRPr="00910A3D">
        <w:rPr>
          <w:rFonts w:ascii="Times New Roman" w:hAnsi="Times New Roman"/>
          <w:b w:val="0"/>
          <w:bCs/>
          <w:sz w:val="20"/>
        </w:rPr>
        <w:t>6</w:t>
      </w:r>
      <w:r w:rsidRPr="00910A3D">
        <w:rPr>
          <w:rFonts w:ascii="Times New Roman" w:hAnsi="Times New Roman"/>
          <w:b w:val="0"/>
          <w:bCs/>
          <w:sz w:val="20"/>
          <w:lang w:val="sr-Cyrl-CS"/>
        </w:rPr>
        <w:t xml:space="preserve">. Понуђачи су дужни да пре почетка јавног надметања доставе  оригинале докумената из тачке 3, 4 и 5. овог одељка на увид Комисији за спровођење поступка јавног надметања. </w:t>
      </w:r>
      <w:r w:rsidRPr="00910A3D">
        <w:rPr>
          <w:rFonts w:ascii="Times New Roman" w:hAnsi="Times New Roman"/>
          <w:b w:val="0"/>
          <w:bCs/>
          <w:sz w:val="20"/>
        </w:rPr>
        <w:t xml:space="preserve">Најповољнији понуђач је </w:t>
      </w:r>
      <w:r w:rsidRPr="00910A3D">
        <w:rPr>
          <w:rFonts w:ascii="Times New Roman" w:hAnsi="Times New Roman"/>
          <w:b w:val="0"/>
          <w:bCs/>
          <w:sz w:val="20"/>
        </w:rPr>
        <w:lastRenderedPageBreak/>
        <w:t>дужан да након закључења записника са јавног надметања, преда оригинале докумената из тачке 3, 4 и 5. овог одељка Комисији за спровођење поступка јавног надметања,</w:t>
      </w:r>
      <w:r w:rsidR="00FE28DD">
        <w:rPr>
          <w:rFonts w:ascii="Times New Roman" w:hAnsi="Times New Roman"/>
          <w:b w:val="0"/>
          <w:bCs/>
          <w:sz w:val="20"/>
        </w:rPr>
        <w:t xml:space="preserve"> </w:t>
      </w:r>
      <w:r w:rsidRPr="00910A3D">
        <w:rPr>
          <w:rFonts w:ascii="Times New Roman" w:hAnsi="Times New Roman"/>
          <w:b w:val="0"/>
          <w:bCs/>
          <w:sz w:val="20"/>
        </w:rPr>
        <w:t>која разматра документацију и утврђује испуњеност услова из овог огласа.</w:t>
      </w:r>
    </w:p>
    <w:p w:rsidR="00910A3D" w:rsidRPr="00910A3D" w:rsidRDefault="00910A3D" w:rsidP="00FE28DD">
      <w:pPr>
        <w:ind w:firstLine="720"/>
        <w:jc w:val="both"/>
        <w:rPr>
          <w:rFonts w:ascii="Times New Roman" w:hAnsi="Times New Roman"/>
          <w:b w:val="0"/>
          <w:bCs/>
          <w:color w:val="FF0000"/>
          <w:sz w:val="20"/>
          <w:lang w:val="sr-Cyrl-CS"/>
        </w:rPr>
      </w:pPr>
      <w:r w:rsidRPr="00910A3D">
        <w:rPr>
          <w:rFonts w:ascii="Times New Roman" w:hAnsi="Times New Roman"/>
          <w:b w:val="0"/>
          <w:bCs/>
          <w:sz w:val="20"/>
          <w:lang w:val="sr-Cyrl-CS"/>
        </w:rPr>
        <w:t>7.Понуђач или његов овлашћени представник дужан је да присуствује јавном надметању, у супротном се сматра да је одустао од јавног надметања.</w:t>
      </w:r>
    </w:p>
    <w:p w:rsidR="00910A3D" w:rsidRPr="00910A3D" w:rsidRDefault="00910A3D" w:rsidP="00FE28DD">
      <w:pPr>
        <w:ind w:firstLine="720"/>
        <w:jc w:val="both"/>
        <w:rPr>
          <w:rFonts w:ascii="Times New Roman" w:hAnsi="Times New Roman"/>
          <w:b w:val="0"/>
          <w:bCs/>
          <w:sz w:val="20"/>
          <w:lang w:val="sr-Cyrl-CS"/>
        </w:rPr>
      </w:pPr>
      <w:r w:rsidRPr="00910A3D">
        <w:rPr>
          <w:rFonts w:ascii="Times New Roman" w:hAnsi="Times New Roman"/>
          <w:b w:val="0"/>
          <w:bCs/>
          <w:sz w:val="20"/>
        </w:rPr>
        <w:t>8</w:t>
      </w:r>
      <w:r w:rsidRPr="00910A3D">
        <w:rPr>
          <w:rFonts w:ascii="Times New Roman" w:hAnsi="Times New Roman"/>
          <w:b w:val="0"/>
          <w:bCs/>
          <w:sz w:val="20"/>
          <w:lang w:val="sr-Cyrl-CS"/>
        </w:rPr>
        <w:t>. Овлашћени представник понуђача дужан</w:t>
      </w:r>
      <w:r w:rsidR="003433BC">
        <w:rPr>
          <w:rFonts w:ascii="Times New Roman" w:hAnsi="Times New Roman"/>
          <w:b w:val="0"/>
          <w:bCs/>
          <w:sz w:val="20"/>
          <w:lang w:val="sr-Cyrl-CS"/>
        </w:rPr>
        <w:t xml:space="preserve"> </w:t>
      </w:r>
      <w:r w:rsidRPr="00910A3D">
        <w:rPr>
          <w:rFonts w:ascii="Times New Roman" w:hAnsi="Times New Roman"/>
          <w:b w:val="0"/>
          <w:bCs/>
          <w:sz w:val="20"/>
          <w:lang w:val="sr-Cyrl-CS"/>
        </w:rPr>
        <w:t>је да достави оверено пуномоћје</w:t>
      </w:r>
      <w:r w:rsidR="00FE28DD">
        <w:rPr>
          <w:rFonts w:ascii="Times New Roman" w:hAnsi="Times New Roman"/>
          <w:b w:val="0"/>
          <w:bCs/>
          <w:sz w:val="20"/>
          <w:lang w:val="sr-Cyrl-CS"/>
        </w:rPr>
        <w:t xml:space="preserve"> </w:t>
      </w:r>
      <w:r w:rsidRPr="00910A3D">
        <w:rPr>
          <w:rFonts w:ascii="Times New Roman" w:hAnsi="Times New Roman"/>
          <w:b w:val="0"/>
          <w:bCs/>
          <w:sz w:val="20"/>
        </w:rPr>
        <w:t>од стране надлежног органа</w:t>
      </w:r>
      <w:r w:rsidRPr="00910A3D">
        <w:rPr>
          <w:rFonts w:ascii="Times New Roman" w:hAnsi="Times New Roman"/>
          <w:b w:val="0"/>
          <w:bCs/>
          <w:sz w:val="20"/>
          <w:lang w:val="sr-Cyrl-CS"/>
        </w:rPr>
        <w:t xml:space="preserve"> Комисији за спровођење поступка јавног надметања пре почетка јавног надметања.</w:t>
      </w:r>
      <w:r w:rsidR="00FE28DD">
        <w:rPr>
          <w:rFonts w:ascii="Times New Roman" w:hAnsi="Times New Roman"/>
          <w:b w:val="0"/>
          <w:bCs/>
          <w:sz w:val="20"/>
          <w:lang w:val="sr-Cyrl-CS"/>
        </w:rPr>
        <w:t xml:space="preserve"> </w:t>
      </w:r>
      <w:r w:rsidRPr="00910A3D">
        <w:rPr>
          <w:rFonts w:ascii="Times New Roman" w:hAnsi="Times New Roman"/>
          <w:b w:val="0"/>
          <w:bCs/>
          <w:sz w:val="20"/>
          <w:lang w:val="sr-Cyrl-CS"/>
        </w:rPr>
        <w:t>Овлашћени представник може заступати само једног понуђача на јавном надметању.</w:t>
      </w:r>
    </w:p>
    <w:p w:rsidR="00910A3D" w:rsidRPr="00910A3D" w:rsidRDefault="00910A3D" w:rsidP="00FE28DD">
      <w:pPr>
        <w:ind w:firstLine="720"/>
        <w:jc w:val="both"/>
        <w:rPr>
          <w:rFonts w:ascii="Times New Roman" w:hAnsi="Times New Roman"/>
          <w:b w:val="0"/>
          <w:color w:val="000000"/>
          <w:sz w:val="20"/>
          <w:lang w:val="sr-Cyrl-CS"/>
        </w:rPr>
      </w:pPr>
      <w:r w:rsidRPr="00910A3D">
        <w:rPr>
          <w:rFonts w:ascii="Times New Roman" w:hAnsi="Times New Roman"/>
          <w:b w:val="0"/>
          <w:bCs/>
          <w:color w:val="000000"/>
          <w:sz w:val="20"/>
        </w:rPr>
        <w:t>9</w:t>
      </w:r>
      <w:r w:rsidRPr="00910A3D">
        <w:rPr>
          <w:rFonts w:ascii="Times New Roman" w:hAnsi="Times New Roman"/>
          <w:b w:val="0"/>
          <w:bCs/>
          <w:color w:val="000000"/>
          <w:sz w:val="20"/>
          <w:lang w:val="sr-Cyrl-CS"/>
        </w:rPr>
        <w:t xml:space="preserve">. </w:t>
      </w:r>
      <w:r w:rsidRPr="00910A3D">
        <w:rPr>
          <w:rFonts w:ascii="Times New Roman" w:hAnsi="Times New Roman"/>
          <w:b w:val="0"/>
          <w:color w:val="000000"/>
          <w:sz w:val="20"/>
          <w:lang w:val="sr-Cyrl-CS"/>
        </w:rPr>
        <w:t xml:space="preserve">Понуђачи су дужни да заједно са пријавом за јавно надметање доставе доказ о уплати депозита у тачном динарском износу наведеном у </w:t>
      </w:r>
      <w:r w:rsidRPr="00910A3D">
        <w:rPr>
          <w:rFonts w:ascii="Times New Roman" w:hAnsi="Times New Roman"/>
          <w:b w:val="0"/>
          <w:sz w:val="20"/>
          <w:lang w:val="sr-Cyrl-CS"/>
        </w:rPr>
        <w:t>табели тачке 1. овог огласа</w:t>
      </w:r>
      <w:r w:rsidRPr="00910A3D">
        <w:rPr>
          <w:rFonts w:ascii="Times New Roman" w:hAnsi="Times New Roman"/>
          <w:b w:val="0"/>
          <w:color w:val="000000"/>
          <w:sz w:val="20"/>
          <w:lang w:val="sr-Cyrl-CS"/>
        </w:rPr>
        <w:t xml:space="preserve">, </w:t>
      </w:r>
    </w:p>
    <w:p w:rsidR="00910A3D" w:rsidRPr="00910A3D" w:rsidRDefault="00910A3D" w:rsidP="00910A3D">
      <w:pPr>
        <w:ind w:firstLine="630"/>
        <w:jc w:val="both"/>
        <w:rPr>
          <w:rFonts w:ascii="Times New Roman" w:hAnsi="Times New Roman"/>
          <w:b w:val="0"/>
          <w:bCs/>
          <w:color w:val="000000"/>
          <w:sz w:val="20"/>
        </w:rPr>
      </w:pPr>
      <w:r w:rsidRPr="00910A3D">
        <w:rPr>
          <w:rFonts w:ascii="Times New Roman" w:hAnsi="Times New Roman"/>
          <w:b w:val="0"/>
          <w:color w:val="000000"/>
          <w:sz w:val="20"/>
          <w:lang w:val="sr-Cyrl-CS"/>
        </w:rPr>
        <w:t>за свако јавно надметање појединачно,</w:t>
      </w:r>
      <w:r w:rsidRPr="00910A3D">
        <w:rPr>
          <w:rFonts w:ascii="Times New Roman" w:hAnsi="Times New Roman"/>
          <w:b w:val="0"/>
          <w:bCs/>
          <w:color w:val="000000"/>
          <w:sz w:val="20"/>
          <w:lang w:val="sr-Cyrl-CS"/>
        </w:rPr>
        <w:t xml:space="preserve"> на рачун Општинске управе</w:t>
      </w:r>
      <w:r w:rsidR="00FE28DD">
        <w:rPr>
          <w:rFonts w:ascii="Times New Roman" w:hAnsi="Times New Roman"/>
          <w:b w:val="0"/>
          <w:bCs/>
          <w:color w:val="000000"/>
          <w:sz w:val="20"/>
          <w:lang w:val="sr-Cyrl-CS"/>
        </w:rPr>
        <w:t xml:space="preserve"> </w:t>
      </w:r>
      <w:r w:rsidRPr="00910A3D">
        <w:rPr>
          <w:rFonts w:ascii="Times New Roman" w:hAnsi="Times New Roman"/>
          <w:b w:val="0"/>
          <w:bCs/>
          <w:color w:val="000000"/>
          <w:sz w:val="20"/>
          <w:lang w:val="sr-Cyrl-CS"/>
        </w:rPr>
        <w:t>Ћићевац број: 840-741522843- 14 позив на број 97 02032</w:t>
      </w:r>
    </w:p>
    <w:p w:rsidR="00910A3D" w:rsidRPr="00910A3D" w:rsidRDefault="00910A3D" w:rsidP="00FE28DD">
      <w:pPr>
        <w:ind w:firstLine="630"/>
        <w:jc w:val="both"/>
        <w:rPr>
          <w:rFonts w:ascii="Times New Roman" w:hAnsi="Times New Roman"/>
          <w:b w:val="0"/>
          <w:bCs/>
          <w:sz w:val="20"/>
        </w:rPr>
      </w:pPr>
      <w:r w:rsidRPr="00910A3D">
        <w:rPr>
          <w:rFonts w:ascii="Times New Roman" w:hAnsi="Times New Roman"/>
          <w:b w:val="0"/>
          <w:bCs/>
          <w:sz w:val="20"/>
        </w:rPr>
        <w:t>10</w:t>
      </w:r>
      <w:r w:rsidRPr="00910A3D">
        <w:rPr>
          <w:rFonts w:ascii="Times New Roman" w:hAnsi="Times New Roman"/>
          <w:b w:val="0"/>
          <w:bCs/>
          <w:sz w:val="20"/>
          <w:lang w:val="ru-RU"/>
        </w:rPr>
        <w:t xml:space="preserve">. Свим понуђачима, осим најповољнијем, уплаћени депозит ће се вратити </w:t>
      </w:r>
      <w:r w:rsidRPr="00910A3D">
        <w:rPr>
          <w:rFonts w:ascii="Times New Roman" w:hAnsi="Times New Roman"/>
          <w:b w:val="0"/>
          <w:sz w:val="20"/>
          <w:lang w:val="ru-RU"/>
        </w:rPr>
        <w:t>након јавн</w:t>
      </w:r>
      <w:r w:rsidRPr="00910A3D">
        <w:rPr>
          <w:rFonts w:ascii="Times New Roman" w:hAnsi="Times New Roman"/>
          <w:b w:val="0"/>
          <w:sz w:val="20"/>
          <w:lang w:val="sr-Cyrl-CS"/>
        </w:rPr>
        <w:t>ог надметања</w:t>
      </w:r>
      <w:r w:rsidRPr="00910A3D">
        <w:rPr>
          <w:rFonts w:ascii="Times New Roman" w:hAnsi="Times New Roman"/>
          <w:b w:val="0"/>
          <w:bCs/>
          <w:sz w:val="20"/>
          <w:lang w:val="ru-RU"/>
        </w:rPr>
        <w:t>. Најповољнијем понуђачу депозит ће бити урачунат у годишњу закупнину. У случају да најповољнији понуђач одустане од своје понуде депозит се не враћа.</w:t>
      </w:r>
      <w:r w:rsidR="00D535AA">
        <w:rPr>
          <w:rFonts w:ascii="Times New Roman" w:hAnsi="Times New Roman"/>
          <w:b w:val="0"/>
          <w:bCs/>
          <w:sz w:val="20"/>
          <w:lang w:val="ru-RU"/>
        </w:rPr>
        <w:t xml:space="preserve"> </w:t>
      </w:r>
      <w:r w:rsidRPr="00910A3D">
        <w:rPr>
          <w:rFonts w:ascii="Times New Roman" w:hAnsi="Times New Roman"/>
          <w:b w:val="0"/>
          <w:bCs/>
          <w:sz w:val="20"/>
          <w:lang w:val="ru-RU"/>
        </w:rPr>
        <w:t>Депозит се не враћа ни</w:t>
      </w:r>
      <w:r w:rsidR="00D535AA">
        <w:rPr>
          <w:rFonts w:ascii="Times New Roman" w:hAnsi="Times New Roman"/>
          <w:b w:val="0"/>
          <w:bCs/>
          <w:sz w:val="20"/>
          <w:lang w:val="ru-RU"/>
        </w:rPr>
        <w:t xml:space="preserve"> </w:t>
      </w:r>
      <w:r w:rsidRPr="00910A3D">
        <w:rPr>
          <w:rFonts w:ascii="Times New Roman" w:hAnsi="Times New Roman"/>
          <w:b w:val="0"/>
          <w:bCs/>
          <w:sz w:val="20"/>
          <w:lang w:val="ru-RU"/>
        </w:rPr>
        <w:t>понуђачу који је одлуком Комисије</w:t>
      </w:r>
      <w:r w:rsidRPr="00910A3D">
        <w:rPr>
          <w:rFonts w:ascii="Times New Roman" w:hAnsi="Times New Roman"/>
          <w:b w:val="0"/>
          <w:bCs/>
          <w:sz w:val="20"/>
          <w:lang w:val="sr-Cyrl-CS"/>
        </w:rPr>
        <w:t xml:space="preserve"> за спровођење поступка јавног надметања удаљен са јавног надметања </w:t>
      </w:r>
      <w:r w:rsidRPr="00910A3D">
        <w:rPr>
          <w:rFonts w:ascii="Times New Roman" w:hAnsi="Times New Roman"/>
          <w:b w:val="0"/>
          <w:sz w:val="20"/>
        </w:rPr>
        <w:t>због нaрушaвa</w:t>
      </w:r>
      <w:r w:rsidRPr="00910A3D">
        <w:rPr>
          <w:rFonts w:ascii="Times New Roman" w:hAnsi="Times New Roman"/>
          <w:b w:val="0"/>
          <w:sz w:val="20"/>
          <w:lang w:val="sr-Cyrl-CS"/>
        </w:rPr>
        <w:t>ња</w:t>
      </w:r>
      <w:r w:rsidRPr="00910A3D">
        <w:rPr>
          <w:rFonts w:ascii="Times New Roman" w:hAnsi="Times New Roman"/>
          <w:b w:val="0"/>
          <w:sz w:val="20"/>
        </w:rPr>
        <w:t xml:space="preserve"> рeд</w:t>
      </w:r>
      <w:r w:rsidRPr="00910A3D">
        <w:rPr>
          <w:rFonts w:ascii="Times New Roman" w:hAnsi="Times New Roman"/>
          <w:b w:val="0"/>
          <w:sz w:val="20"/>
          <w:lang w:val="sr-Cyrl-CS"/>
        </w:rPr>
        <w:t>а</w:t>
      </w:r>
      <w:r w:rsidRPr="00910A3D">
        <w:rPr>
          <w:rFonts w:ascii="Times New Roman" w:hAnsi="Times New Roman"/>
          <w:b w:val="0"/>
          <w:sz w:val="20"/>
        </w:rPr>
        <w:t xml:space="preserve"> и дисциплин</w:t>
      </w:r>
      <w:r w:rsidRPr="00910A3D">
        <w:rPr>
          <w:rFonts w:ascii="Times New Roman" w:hAnsi="Times New Roman"/>
          <w:b w:val="0"/>
          <w:sz w:val="20"/>
          <w:lang w:val="sr-Cyrl-CS"/>
        </w:rPr>
        <w:t>е</w:t>
      </w:r>
      <w:r w:rsidRPr="00910A3D">
        <w:rPr>
          <w:rFonts w:ascii="Times New Roman" w:hAnsi="Times New Roman"/>
          <w:b w:val="0"/>
          <w:bCs/>
          <w:sz w:val="20"/>
        </w:rPr>
        <w:t>.</w:t>
      </w:r>
    </w:p>
    <w:p w:rsidR="00910A3D" w:rsidRPr="00910A3D" w:rsidRDefault="00910A3D" w:rsidP="00D535AA">
      <w:pPr>
        <w:ind w:firstLine="630"/>
        <w:jc w:val="both"/>
        <w:rPr>
          <w:rFonts w:ascii="Times New Roman" w:hAnsi="Times New Roman"/>
          <w:b w:val="0"/>
          <w:bCs/>
          <w:sz w:val="20"/>
          <w:lang w:val="sr-Cyrl-CS"/>
        </w:rPr>
      </w:pPr>
      <w:r w:rsidRPr="00910A3D">
        <w:rPr>
          <w:rFonts w:ascii="Times New Roman" w:hAnsi="Times New Roman"/>
          <w:b w:val="0"/>
          <w:bCs/>
          <w:sz w:val="20"/>
        </w:rPr>
        <w:t>11.</w:t>
      </w:r>
      <w:r w:rsidRPr="00910A3D">
        <w:rPr>
          <w:rFonts w:ascii="Times New Roman" w:hAnsi="Times New Roman"/>
          <w:b w:val="0"/>
          <w:bCs/>
          <w:sz w:val="20"/>
          <w:lang w:val="sr-Cyrl-CS"/>
        </w:rPr>
        <w:t xml:space="preserve"> Уколико понуђена цена прелази двоструки износ почетне цене, потребно је да најповољнији понуђач, након отварања понуда, у току надметања, допуни депозит до 50% понуђене цене.</w:t>
      </w:r>
    </w:p>
    <w:p w:rsidR="00910A3D" w:rsidRPr="00910A3D" w:rsidRDefault="00910A3D" w:rsidP="00910A3D">
      <w:pPr>
        <w:ind w:firstLine="630"/>
        <w:jc w:val="both"/>
        <w:rPr>
          <w:rFonts w:ascii="Times New Roman" w:hAnsi="Times New Roman"/>
          <w:b w:val="0"/>
          <w:bCs/>
          <w:sz w:val="20"/>
          <w:lang w:val="ru-RU"/>
        </w:rPr>
      </w:pPr>
      <w:r w:rsidRPr="00910A3D">
        <w:rPr>
          <w:rFonts w:ascii="Times New Roman" w:hAnsi="Times New Roman"/>
          <w:b w:val="0"/>
          <w:bCs/>
          <w:sz w:val="20"/>
        </w:rPr>
        <w:t>12</w:t>
      </w:r>
      <w:r w:rsidRPr="00910A3D">
        <w:rPr>
          <w:rFonts w:ascii="Times New Roman" w:hAnsi="Times New Roman"/>
          <w:b w:val="0"/>
          <w:bCs/>
          <w:sz w:val="20"/>
          <w:lang w:val="sr-Cyrl-CS"/>
        </w:rPr>
        <w:t>.</w:t>
      </w:r>
      <w:r w:rsidRPr="00910A3D">
        <w:rPr>
          <w:rFonts w:ascii="Times New Roman" w:hAnsi="Times New Roman"/>
          <w:b w:val="0"/>
          <w:bCs/>
          <w:sz w:val="20"/>
          <w:lang w:val="ru-RU"/>
        </w:rPr>
        <w:t xml:space="preserve"> Јавн</w:t>
      </w:r>
      <w:r w:rsidRPr="00910A3D">
        <w:rPr>
          <w:rFonts w:ascii="Times New Roman" w:hAnsi="Times New Roman"/>
          <w:b w:val="0"/>
          <w:bCs/>
          <w:sz w:val="20"/>
        </w:rPr>
        <w:t>o</w:t>
      </w:r>
      <w:r w:rsidR="00D535AA">
        <w:rPr>
          <w:rFonts w:ascii="Times New Roman" w:hAnsi="Times New Roman"/>
          <w:b w:val="0"/>
          <w:bCs/>
          <w:sz w:val="20"/>
        </w:rPr>
        <w:t xml:space="preserve"> </w:t>
      </w:r>
      <w:r w:rsidRPr="00910A3D">
        <w:rPr>
          <w:rFonts w:ascii="Times New Roman" w:hAnsi="Times New Roman"/>
          <w:b w:val="0"/>
          <w:bCs/>
          <w:sz w:val="20"/>
          <w:lang w:val="sr-Cyrl-CS"/>
        </w:rPr>
        <w:t>надметање</w:t>
      </w:r>
      <w:r w:rsidRPr="00910A3D">
        <w:rPr>
          <w:rFonts w:ascii="Times New Roman" w:hAnsi="Times New Roman"/>
          <w:b w:val="0"/>
          <w:bCs/>
          <w:sz w:val="20"/>
          <w:lang w:val="ru-RU"/>
        </w:rPr>
        <w:t xml:space="preserve"> ће се одржати уколико буде благовремено достављена најмање једна </w:t>
      </w:r>
      <w:r w:rsidRPr="00910A3D">
        <w:rPr>
          <w:rFonts w:ascii="Times New Roman" w:hAnsi="Times New Roman"/>
          <w:b w:val="0"/>
          <w:bCs/>
          <w:sz w:val="20"/>
          <w:lang w:val="sr-Cyrl-CS"/>
        </w:rPr>
        <w:t>пријава</w:t>
      </w:r>
      <w:r w:rsidRPr="00910A3D">
        <w:rPr>
          <w:rFonts w:ascii="Times New Roman" w:hAnsi="Times New Roman"/>
          <w:b w:val="0"/>
          <w:bCs/>
          <w:sz w:val="20"/>
          <w:lang w:val="ru-RU"/>
        </w:rPr>
        <w:t>.</w:t>
      </w:r>
    </w:p>
    <w:p w:rsidR="00910A3D" w:rsidRPr="00910A3D" w:rsidRDefault="00910A3D" w:rsidP="00910A3D">
      <w:pPr>
        <w:ind w:firstLine="630"/>
        <w:jc w:val="both"/>
        <w:rPr>
          <w:rFonts w:ascii="Times New Roman" w:hAnsi="Times New Roman"/>
          <w:b w:val="0"/>
          <w:bCs/>
          <w:sz w:val="20"/>
          <w:lang w:val="sr-Cyrl-CS"/>
        </w:rPr>
      </w:pPr>
      <w:r w:rsidRPr="00910A3D">
        <w:rPr>
          <w:rFonts w:ascii="Times New Roman" w:hAnsi="Times New Roman"/>
          <w:b w:val="0"/>
          <w:bCs/>
          <w:sz w:val="20"/>
        </w:rPr>
        <w:t>13</w:t>
      </w:r>
      <w:r w:rsidRPr="00910A3D">
        <w:rPr>
          <w:rFonts w:ascii="Times New Roman" w:hAnsi="Times New Roman"/>
          <w:b w:val="0"/>
          <w:bCs/>
          <w:sz w:val="20"/>
          <w:lang w:val="sr-Cyrl-CS"/>
        </w:rPr>
        <w:t xml:space="preserve">. Право закупа и коришћења пољопривредног земљишта у државној својини немају правна и физичка лица уписана у Регистар пољопривредних газдинстава која: </w:t>
      </w:r>
    </w:p>
    <w:p w:rsidR="00910A3D" w:rsidRPr="00910A3D" w:rsidRDefault="00910A3D" w:rsidP="00910A3D">
      <w:pPr>
        <w:ind w:firstLine="630"/>
        <w:jc w:val="both"/>
        <w:rPr>
          <w:rFonts w:ascii="Times New Roman" w:hAnsi="Times New Roman"/>
          <w:b w:val="0"/>
          <w:bCs/>
          <w:sz w:val="20"/>
          <w:lang w:val="sr-Cyrl-CS"/>
        </w:rPr>
      </w:pPr>
      <w:r w:rsidRPr="00910A3D">
        <w:rPr>
          <w:rFonts w:ascii="Times New Roman" w:hAnsi="Times New Roman"/>
          <w:b w:val="0"/>
          <w:bCs/>
          <w:sz w:val="20"/>
          <w:lang w:val="sr-Cyrl-CS"/>
        </w:rPr>
        <w:t xml:space="preserve">1) су у пасивном статусу; </w:t>
      </w:r>
    </w:p>
    <w:p w:rsidR="00910A3D" w:rsidRPr="00910A3D" w:rsidRDefault="00910A3D" w:rsidP="00910A3D">
      <w:pPr>
        <w:ind w:firstLine="630"/>
        <w:jc w:val="both"/>
        <w:rPr>
          <w:rFonts w:ascii="Times New Roman" w:hAnsi="Times New Roman"/>
          <w:b w:val="0"/>
          <w:bCs/>
          <w:sz w:val="20"/>
          <w:lang w:val="sr-Cyrl-CS"/>
        </w:rPr>
      </w:pPr>
      <w:r w:rsidRPr="00910A3D">
        <w:rPr>
          <w:rFonts w:ascii="Times New Roman" w:hAnsi="Times New Roman"/>
          <w:b w:val="0"/>
          <w:bCs/>
          <w:sz w:val="20"/>
          <w:lang w:val="sr-Cyrl-CS"/>
        </w:rPr>
        <w:t xml:space="preserve">2) нису испунила све обавезе из претходних или текућих уговора о закупу пољопривредног земљишта у државној својини; </w:t>
      </w:r>
    </w:p>
    <w:p w:rsidR="00910A3D" w:rsidRPr="00910A3D" w:rsidRDefault="00910A3D" w:rsidP="00910A3D">
      <w:pPr>
        <w:ind w:firstLine="630"/>
        <w:jc w:val="both"/>
        <w:rPr>
          <w:rFonts w:ascii="Times New Roman" w:hAnsi="Times New Roman"/>
          <w:b w:val="0"/>
          <w:bCs/>
          <w:sz w:val="20"/>
          <w:lang w:val="sr-Cyrl-CS"/>
        </w:rPr>
      </w:pPr>
      <w:r w:rsidRPr="00910A3D">
        <w:rPr>
          <w:rFonts w:ascii="Times New Roman" w:hAnsi="Times New Roman"/>
          <w:b w:val="0"/>
          <w:bCs/>
          <w:sz w:val="20"/>
          <w:lang w:val="sr-Cyrl-CS"/>
        </w:rPr>
        <w:t xml:space="preserve">3) су извршила ометање поседа пољопривредног земљишта у државној својини; </w:t>
      </w:r>
    </w:p>
    <w:p w:rsidR="00910A3D" w:rsidRPr="00910A3D" w:rsidRDefault="00910A3D" w:rsidP="00910A3D">
      <w:pPr>
        <w:ind w:firstLine="630"/>
        <w:jc w:val="both"/>
        <w:rPr>
          <w:rFonts w:ascii="Times New Roman" w:hAnsi="Times New Roman"/>
          <w:b w:val="0"/>
          <w:bCs/>
          <w:sz w:val="20"/>
          <w:lang w:val="sr-Cyrl-CS"/>
        </w:rPr>
      </w:pPr>
      <w:r w:rsidRPr="00910A3D">
        <w:rPr>
          <w:rFonts w:ascii="Times New Roman" w:hAnsi="Times New Roman"/>
          <w:b w:val="0"/>
          <w:bCs/>
          <w:sz w:val="20"/>
          <w:lang w:val="sr-Cyrl-CS"/>
        </w:rPr>
        <w:t xml:space="preserve">4) су нарушавала несметано одвијање било ког дела поступка јавног надметања приликом давања пољопривредног земљишта у државној својини у закуп; </w:t>
      </w:r>
    </w:p>
    <w:p w:rsidR="00910A3D" w:rsidRPr="00910A3D" w:rsidRDefault="00910A3D" w:rsidP="00910A3D">
      <w:pPr>
        <w:ind w:firstLine="630"/>
        <w:jc w:val="both"/>
        <w:rPr>
          <w:rFonts w:ascii="Times New Roman" w:hAnsi="Times New Roman"/>
          <w:b w:val="0"/>
          <w:bCs/>
          <w:sz w:val="20"/>
          <w:lang w:val="sr-Cyrl-CS"/>
        </w:rPr>
      </w:pPr>
      <w:r w:rsidRPr="00910A3D">
        <w:rPr>
          <w:rFonts w:ascii="Times New Roman" w:hAnsi="Times New Roman"/>
          <w:b w:val="0"/>
          <w:bCs/>
          <w:sz w:val="20"/>
          <w:lang w:val="sr-Cyrl-CS"/>
        </w:rPr>
        <w:t xml:space="preserve">5) су бесправно користила пољопривредно земљиште у државној својини; </w:t>
      </w:r>
    </w:p>
    <w:p w:rsidR="00910A3D" w:rsidRDefault="00910A3D" w:rsidP="00910A3D">
      <w:pPr>
        <w:ind w:firstLine="630"/>
        <w:jc w:val="both"/>
        <w:rPr>
          <w:rFonts w:ascii="Times New Roman" w:hAnsi="Times New Roman"/>
          <w:b w:val="0"/>
          <w:bCs/>
          <w:sz w:val="20"/>
          <w:lang w:val="sr-Cyrl-CS"/>
        </w:rPr>
      </w:pPr>
      <w:r w:rsidRPr="00910A3D">
        <w:rPr>
          <w:rFonts w:ascii="Times New Roman" w:hAnsi="Times New Roman"/>
          <w:b w:val="0"/>
          <w:bCs/>
          <w:sz w:val="20"/>
          <w:lang w:val="sr-Cyrl-CS"/>
        </w:rPr>
        <w:t>6) су дала закупљено пољопривредно земљиште у државној својини у подзакуп.</w:t>
      </w:r>
    </w:p>
    <w:p w:rsidR="00D535AA" w:rsidRPr="00D535AA" w:rsidRDefault="00D535AA" w:rsidP="00910A3D">
      <w:pPr>
        <w:ind w:firstLine="630"/>
        <w:jc w:val="both"/>
        <w:rPr>
          <w:rFonts w:ascii="Times New Roman" w:hAnsi="Times New Roman"/>
          <w:b w:val="0"/>
          <w:sz w:val="14"/>
          <w:lang w:val="sr-Latn-CS"/>
        </w:rPr>
      </w:pPr>
    </w:p>
    <w:p w:rsidR="00910A3D" w:rsidRPr="00910A3D" w:rsidRDefault="00910A3D" w:rsidP="00910A3D">
      <w:pPr>
        <w:pStyle w:val="BodyText"/>
        <w:ind w:firstLine="720"/>
        <w:jc w:val="center"/>
        <w:rPr>
          <w:rFonts w:ascii="Times New Roman" w:hAnsi="Times New Roman"/>
          <w:b w:val="0"/>
          <w:sz w:val="20"/>
        </w:rPr>
      </w:pPr>
      <w:r w:rsidRPr="00910A3D">
        <w:rPr>
          <w:rFonts w:ascii="Times New Roman" w:hAnsi="Times New Roman"/>
          <w:b w:val="0"/>
          <w:sz w:val="20"/>
          <w:lang w:val="sr-Latn-CS"/>
        </w:rPr>
        <w:t>III</w:t>
      </w:r>
    </w:p>
    <w:p w:rsidR="00910A3D" w:rsidRPr="00910A3D" w:rsidRDefault="00910A3D" w:rsidP="00910A3D">
      <w:pPr>
        <w:pStyle w:val="BodyText2"/>
        <w:spacing w:after="0" w:line="240" w:lineRule="auto"/>
        <w:rPr>
          <w:rFonts w:ascii="Times New Roman" w:hAnsi="Times New Roman"/>
          <w:b w:val="0"/>
          <w:color w:val="000000"/>
          <w:sz w:val="20"/>
        </w:rPr>
      </w:pPr>
      <w:r w:rsidRPr="00910A3D">
        <w:rPr>
          <w:rFonts w:ascii="Times New Roman" w:hAnsi="Times New Roman"/>
          <w:b w:val="0"/>
          <w:color w:val="000000"/>
          <w:sz w:val="20"/>
        </w:rPr>
        <w:t>– Документација за пријављивање на јавно надметање –</w:t>
      </w:r>
    </w:p>
    <w:p w:rsidR="00910A3D" w:rsidRPr="00D535AA" w:rsidRDefault="00910A3D" w:rsidP="00910A3D">
      <w:pPr>
        <w:pStyle w:val="BodyText2"/>
        <w:spacing w:after="0" w:line="240" w:lineRule="auto"/>
        <w:jc w:val="both"/>
        <w:rPr>
          <w:rFonts w:ascii="Times New Roman" w:hAnsi="Times New Roman"/>
          <w:b w:val="0"/>
          <w:sz w:val="14"/>
        </w:rPr>
      </w:pPr>
      <w:r w:rsidRPr="00910A3D">
        <w:rPr>
          <w:rFonts w:ascii="Times New Roman" w:hAnsi="Times New Roman"/>
          <w:b w:val="0"/>
          <w:sz w:val="20"/>
        </w:rPr>
        <w:tab/>
      </w:r>
    </w:p>
    <w:p w:rsidR="00910A3D" w:rsidRPr="00910A3D" w:rsidRDefault="00910A3D" w:rsidP="00910A3D">
      <w:pPr>
        <w:pStyle w:val="BodyText"/>
        <w:numPr>
          <w:ilvl w:val="0"/>
          <w:numId w:val="38"/>
        </w:numPr>
        <w:rPr>
          <w:rFonts w:ascii="Times New Roman" w:hAnsi="Times New Roman"/>
          <w:b w:val="0"/>
          <w:sz w:val="20"/>
        </w:rPr>
      </w:pPr>
      <w:r w:rsidRPr="00910A3D">
        <w:rPr>
          <w:rFonts w:ascii="Times New Roman" w:hAnsi="Times New Roman"/>
          <w:b w:val="0"/>
          <w:sz w:val="20"/>
        </w:rPr>
        <w:t>формулар за пријављивање (попуњен у целости и потписан);</w:t>
      </w:r>
    </w:p>
    <w:p w:rsidR="00910A3D" w:rsidRPr="00910A3D" w:rsidRDefault="00910A3D" w:rsidP="00910A3D">
      <w:pPr>
        <w:pStyle w:val="BodyText"/>
        <w:numPr>
          <w:ilvl w:val="0"/>
          <w:numId w:val="38"/>
        </w:numPr>
        <w:rPr>
          <w:rFonts w:ascii="Times New Roman" w:hAnsi="Times New Roman"/>
          <w:b w:val="0"/>
          <w:sz w:val="20"/>
        </w:rPr>
      </w:pPr>
      <w:r w:rsidRPr="00910A3D">
        <w:rPr>
          <w:rFonts w:ascii="Times New Roman" w:hAnsi="Times New Roman"/>
          <w:b w:val="0"/>
          <w:sz w:val="20"/>
        </w:rPr>
        <w:t>доказ о уплати депозита;</w:t>
      </w:r>
    </w:p>
    <w:p w:rsidR="00910A3D" w:rsidRPr="00910A3D" w:rsidRDefault="00910A3D" w:rsidP="00910A3D">
      <w:pPr>
        <w:pStyle w:val="BodyText"/>
        <w:numPr>
          <w:ilvl w:val="0"/>
          <w:numId w:val="38"/>
        </w:numPr>
        <w:rPr>
          <w:rFonts w:ascii="Times New Roman" w:hAnsi="Times New Roman"/>
          <w:b w:val="0"/>
          <w:sz w:val="20"/>
        </w:rPr>
      </w:pPr>
      <w:r w:rsidRPr="00910A3D">
        <w:rPr>
          <w:rFonts w:ascii="Times New Roman" w:hAnsi="Times New Roman"/>
          <w:b w:val="0"/>
          <w:sz w:val="20"/>
        </w:rPr>
        <w:t>за закуп пољопривредног земљишта у државној својини документацију наведену у делу II тачка 3. овог огласа;</w:t>
      </w:r>
    </w:p>
    <w:p w:rsidR="00910A3D" w:rsidRPr="00910A3D" w:rsidRDefault="00910A3D" w:rsidP="00910A3D">
      <w:pPr>
        <w:pStyle w:val="BodyText"/>
        <w:numPr>
          <w:ilvl w:val="0"/>
          <w:numId w:val="38"/>
        </w:numPr>
        <w:rPr>
          <w:rFonts w:ascii="Times New Roman" w:hAnsi="Times New Roman"/>
          <w:b w:val="0"/>
          <w:sz w:val="20"/>
        </w:rPr>
      </w:pPr>
      <w:r w:rsidRPr="00910A3D">
        <w:rPr>
          <w:rFonts w:ascii="Times New Roman" w:hAnsi="Times New Roman"/>
          <w:b w:val="0"/>
          <w:sz w:val="20"/>
        </w:rPr>
        <w:t>за коришћење пољопривредног земљишта</w:t>
      </w:r>
      <w:r w:rsidR="003433BC">
        <w:rPr>
          <w:rFonts w:ascii="Times New Roman" w:hAnsi="Times New Roman"/>
          <w:b w:val="0"/>
          <w:sz w:val="20"/>
          <w:lang/>
        </w:rPr>
        <w:t xml:space="preserve"> </w:t>
      </w:r>
      <w:r w:rsidRPr="00910A3D">
        <w:rPr>
          <w:rFonts w:ascii="Times New Roman" w:hAnsi="Times New Roman"/>
          <w:b w:val="0"/>
          <w:sz w:val="20"/>
        </w:rPr>
        <w:t>у државној својини за пољопривредну производњу документацију наведену у делу II тачка 4. овог огласа;</w:t>
      </w:r>
    </w:p>
    <w:p w:rsidR="00910A3D" w:rsidRPr="00910A3D" w:rsidRDefault="00910A3D" w:rsidP="00910A3D">
      <w:pPr>
        <w:pStyle w:val="BodyText"/>
        <w:numPr>
          <w:ilvl w:val="0"/>
          <w:numId w:val="38"/>
        </w:numPr>
        <w:rPr>
          <w:rFonts w:ascii="Times New Roman" w:hAnsi="Times New Roman"/>
          <w:b w:val="0"/>
          <w:sz w:val="20"/>
        </w:rPr>
      </w:pPr>
      <w:r w:rsidRPr="00910A3D">
        <w:rPr>
          <w:rFonts w:ascii="Times New Roman" w:hAnsi="Times New Roman"/>
          <w:b w:val="0"/>
          <w:sz w:val="20"/>
        </w:rPr>
        <w:t>за коришћење пољопривредног земљишта</w:t>
      </w:r>
      <w:r w:rsidR="003433BC">
        <w:rPr>
          <w:rFonts w:ascii="Times New Roman" w:hAnsi="Times New Roman"/>
          <w:b w:val="0"/>
          <w:sz w:val="20"/>
          <w:lang/>
        </w:rPr>
        <w:t xml:space="preserve"> </w:t>
      </w:r>
      <w:r w:rsidRPr="00910A3D">
        <w:rPr>
          <w:rFonts w:ascii="Times New Roman" w:hAnsi="Times New Roman"/>
          <w:b w:val="0"/>
          <w:sz w:val="20"/>
        </w:rPr>
        <w:t>у државној својини за производњу енергије из обновљивих извора од биомасе и сточарства документацију наведену у делу II тачка 5. овог огласа;</w:t>
      </w:r>
    </w:p>
    <w:p w:rsidR="00910A3D" w:rsidRPr="00910A3D" w:rsidRDefault="00910A3D" w:rsidP="00910A3D">
      <w:pPr>
        <w:pStyle w:val="BodyText"/>
        <w:ind w:firstLine="720"/>
        <w:rPr>
          <w:rFonts w:ascii="Times New Roman" w:hAnsi="Times New Roman"/>
          <w:b w:val="0"/>
          <w:sz w:val="20"/>
        </w:rPr>
      </w:pPr>
      <w:r w:rsidRPr="00910A3D">
        <w:rPr>
          <w:rFonts w:ascii="Times New Roman" w:hAnsi="Times New Roman"/>
          <w:b w:val="0"/>
          <w:sz w:val="20"/>
        </w:rPr>
        <w:t>Формулар пријаве и адресиране коверте, односно штампане налепнице са адресом општине, се могу преузети сваког радног дана на писарници општине</w:t>
      </w:r>
      <w:r w:rsidR="00D535AA">
        <w:rPr>
          <w:rFonts w:ascii="Times New Roman" w:hAnsi="Times New Roman"/>
          <w:b w:val="0"/>
          <w:sz w:val="20"/>
        </w:rPr>
        <w:t xml:space="preserve"> </w:t>
      </w:r>
      <w:r w:rsidRPr="00910A3D">
        <w:rPr>
          <w:rFonts w:ascii="Times New Roman" w:hAnsi="Times New Roman"/>
          <w:b w:val="0"/>
          <w:sz w:val="20"/>
        </w:rPr>
        <w:t>Ћићевац. Потребно је да се понуђач благовремено упозна са саржајем формулара пријаве.</w:t>
      </w:r>
    </w:p>
    <w:p w:rsidR="00910A3D" w:rsidRPr="00910A3D" w:rsidRDefault="00910A3D" w:rsidP="00910A3D">
      <w:pPr>
        <w:ind w:firstLine="720"/>
        <w:jc w:val="both"/>
        <w:rPr>
          <w:rFonts w:ascii="Times New Roman" w:hAnsi="Times New Roman"/>
          <w:b w:val="0"/>
          <w:bCs/>
          <w:color w:val="000000"/>
          <w:sz w:val="20"/>
          <w:lang w:val="sr-Cyrl-CS"/>
        </w:rPr>
      </w:pPr>
      <w:r w:rsidRPr="00910A3D">
        <w:rPr>
          <w:rFonts w:ascii="Times New Roman" w:hAnsi="Times New Roman"/>
          <w:b w:val="0"/>
          <w:bCs/>
          <w:color w:val="000000"/>
          <w:sz w:val="20"/>
          <w:lang w:val="sr-Cyrl-CS"/>
        </w:rPr>
        <w:t>Пријава на оглас се подноси у затвореној коверти на којој мора да пише:</w:t>
      </w:r>
    </w:p>
    <w:p w:rsidR="00910A3D" w:rsidRPr="00910A3D" w:rsidRDefault="00910A3D" w:rsidP="00910A3D">
      <w:pPr>
        <w:ind w:firstLine="720"/>
        <w:jc w:val="both"/>
        <w:rPr>
          <w:rFonts w:ascii="Times New Roman" w:hAnsi="Times New Roman"/>
          <w:b w:val="0"/>
          <w:bCs/>
          <w:color w:val="000000"/>
          <w:sz w:val="20"/>
          <w:lang w:val="sr-Cyrl-CS"/>
        </w:rPr>
      </w:pPr>
      <w:r w:rsidRPr="00910A3D">
        <w:rPr>
          <w:rFonts w:ascii="Times New Roman" w:hAnsi="Times New Roman"/>
          <w:b w:val="0"/>
          <w:bCs/>
          <w:color w:val="000000"/>
          <w:sz w:val="20"/>
          <w:u w:val="single"/>
          <w:lang w:val="sr-Cyrl-CS"/>
        </w:rPr>
        <w:t>На предњој страни</w:t>
      </w:r>
      <w:r w:rsidRPr="00910A3D">
        <w:rPr>
          <w:rFonts w:ascii="Times New Roman" w:hAnsi="Times New Roman"/>
          <w:b w:val="0"/>
          <w:bCs/>
          <w:color w:val="000000"/>
          <w:sz w:val="20"/>
          <w:lang w:val="sr-Cyrl-CS"/>
        </w:rPr>
        <w:t>:</w:t>
      </w:r>
    </w:p>
    <w:p w:rsidR="00910A3D" w:rsidRPr="00910A3D" w:rsidRDefault="00910A3D" w:rsidP="00910A3D">
      <w:pPr>
        <w:numPr>
          <w:ilvl w:val="0"/>
          <w:numId w:val="34"/>
        </w:numPr>
        <w:jc w:val="both"/>
        <w:rPr>
          <w:rFonts w:ascii="Times New Roman" w:hAnsi="Times New Roman"/>
          <w:b w:val="0"/>
          <w:bCs/>
          <w:color w:val="000000"/>
          <w:sz w:val="20"/>
          <w:lang w:val="sr-Cyrl-CS"/>
        </w:rPr>
      </w:pPr>
      <w:r w:rsidRPr="00910A3D">
        <w:rPr>
          <w:rFonts w:ascii="Times New Roman" w:hAnsi="Times New Roman"/>
          <w:b w:val="0"/>
          <w:bCs/>
          <w:color w:val="000000"/>
          <w:sz w:val="20"/>
          <w:lang w:val="sr-Cyrl-CS"/>
        </w:rPr>
        <w:t>Адреса: Општина Ћићевац, улица и број:  Карађорђева бр.106, Комисији за спровођење поступка давања у закуп пољопривредног земљишта у државној својини</w:t>
      </w:r>
    </w:p>
    <w:p w:rsidR="00910A3D" w:rsidRPr="00910A3D" w:rsidRDefault="00910A3D" w:rsidP="00910A3D">
      <w:pPr>
        <w:numPr>
          <w:ilvl w:val="0"/>
          <w:numId w:val="34"/>
        </w:numPr>
        <w:rPr>
          <w:rFonts w:ascii="Times New Roman" w:hAnsi="Times New Roman"/>
          <w:b w:val="0"/>
          <w:bCs/>
          <w:color w:val="000000"/>
          <w:sz w:val="20"/>
          <w:lang w:val="sr-Cyrl-CS"/>
        </w:rPr>
      </w:pPr>
      <w:r w:rsidRPr="00910A3D">
        <w:rPr>
          <w:rFonts w:ascii="Times New Roman" w:hAnsi="Times New Roman"/>
          <w:b w:val="0"/>
          <w:bCs/>
          <w:color w:val="000000"/>
          <w:sz w:val="20"/>
          <w:lang w:val="sr-Cyrl-CS"/>
        </w:rPr>
        <w:t>Уписати назнаку ПОНУДА-НЕ ОТВАРАТИ</w:t>
      </w:r>
    </w:p>
    <w:p w:rsidR="00910A3D" w:rsidRPr="00910A3D" w:rsidRDefault="00910A3D" w:rsidP="00910A3D">
      <w:pPr>
        <w:numPr>
          <w:ilvl w:val="0"/>
          <w:numId w:val="34"/>
        </w:numPr>
        <w:jc w:val="both"/>
        <w:rPr>
          <w:rFonts w:ascii="Times New Roman" w:hAnsi="Times New Roman"/>
          <w:b w:val="0"/>
          <w:bCs/>
          <w:color w:val="000000"/>
          <w:sz w:val="20"/>
          <w:lang w:val="sr-Cyrl-CS"/>
        </w:rPr>
      </w:pPr>
      <w:r w:rsidRPr="00910A3D">
        <w:rPr>
          <w:rFonts w:ascii="Times New Roman" w:hAnsi="Times New Roman"/>
          <w:b w:val="0"/>
          <w:bCs/>
          <w:color w:val="000000"/>
          <w:sz w:val="20"/>
          <w:lang w:val="sr-Cyrl-CS"/>
        </w:rPr>
        <w:t>Број јавног надметања ____ (навести и КО)</w:t>
      </w:r>
    </w:p>
    <w:p w:rsidR="00910A3D" w:rsidRPr="00910A3D" w:rsidRDefault="00910A3D" w:rsidP="00910A3D">
      <w:pPr>
        <w:ind w:left="720"/>
        <w:jc w:val="both"/>
        <w:rPr>
          <w:rFonts w:ascii="Times New Roman" w:hAnsi="Times New Roman"/>
          <w:b w:val="0"/>
          <w:bCs/>
          <w:color w:val="000000"/>
          <w:sz w:val="20"/>
          <w:lang w:val="sr-Cyrl-CS"/>
        </w:rPr>
      </w:pPr>
      <w:r w:rsidRPr="00910A3D">
        <w:rPr>
          <w:rFonts w:ascii="Times New Roman" w:hAnsi="Times New Roman"/>
          <w:b w:val="0"/>
          <w:bCs/>
          <w:color w:val="000000"/>
          <w:sz w:val="20"/>
          <w:u w:val="single"/>
          <w:lang w:val="sr-Cyrl-CS"/>
        </w:rPr>
        <w:t>На задњој страни</w:t>
      </w:r>
      <w:r w:rsidRPr="00910A3D">
        <w:rPr>
          <w:rFonts w:ascii="Times New Roman" w:hAnsi="Times New Roman"/>
          <w:b w:val="0"/>
          <w:bCs/>
          <w:color w:val="000000"/>
          <w:sz w:val="20"/>
          <w:lang w:val="sr-Cyrl-CS"/>
        </w:rPr>
        <w:t>:</w:t>
      </w:r>
    </w:p>
    <w:p w:rsidR="00910A3D" w:rsidRPr="00910A3D" w:rsidRDefault="00910A3D" w:rsidP="00910A3D">
      <w:pPr>
        <w:numPr>
          <w:ilvl w:val="0"/>
          <w:numId w:val="34"/>
        </w:numPr>
        <w:jc w:val="both"/>
        <w:rPr>
          <w:rFonts w:ascii="Times New Roman" w:hAnsi="Times New Roman"/>
          <w:b w:val="0"/>
          <w:bCs/>
          <w:color w:val="000000"/>
          <w:sz w:val="20"/>
          <w:lang w:val="sr-Cyrl-CS"/>
        </w:rPr>
      </w:pPr>
      <w:r w:rsidRPr="00910A3D">
        <w:rPr>
          <w:rFonts w:ascii="Times New Roman" w:hAnsi="Times New Roman"/>
          <w:b w:val="0"/>
          <w:bCs/>
          <w:color w:val="000000"/>
          <w:sz w:val="20"/>
          <w:lang w:val="sr-Cyrl-CS"/>
        </w:rPr>
        <w:t xml:space="preserve"> име и презиме/назив и адреса понуђача</w:t>
      </w:r>
    </w:p>
    <w:p w:rsidR="00910A3D" w:rsidRPr="00910A3D" w:rsidRDefault="00910A3D" w:rsidP="00910A3D">
      <w:pPr>
        <w:ind w:firstLine="720"/>
        <w:jc w:val="both"/>
        <w:rPr>
          <w:rFonts w:ascii="Times New Roman" w:hAnsi="Times New Roman"/>
          <w:b w:val="0"/>
          <w:bCs/>
          <w:color w:val="000000"/>
          <w:sz w:val="20"/>
          <w:lang w:val="sr-Latn-CS"/>
        </w:rPr>
      </w:pPr>
      <w:r w:rsidRPr="00910A3D">
        <w:rPr>
          <w:rFonts w:ascii="Times New Roman" w:hAnsi="Times New Roman"/>
          <w:b w:val="0"/>
          <w:bCs/>
          <w:color w:val="000000"/>
          <w:sz w:val="20"/>
          <w:lang w:val="sr-Cyrl-CS"/>
        </w:rPr>
        <w:t xml:space="preserve"> Заједно са пријавом на оглас доставља се наведена документација.</w:t>
      </w:r>
    </w:p>
    <w:p w:rsidR="00D535AA" w:rsidRDefault="00D535AA" w:rsidP="00910A3D">
      <w:pPr>
        <w:pStyle w:val="BodyText2"/>
        <w:spacing w:after="0" w:line="240" w:lineRule="auto"/>
        <w:rPr>
          <w:rFonts w:ascii="Times New Roman" w:hAnsi="Times New Roman"/>
          <w:b w:val="0"/>
          <w:color w:val="000000"/>
          <w:sz w:val="20"/>
        </w:rPr>
      </w:pPr>
    </w:p>
    <w:p w:rsidR="00910A3D" w:rsidRPr="00910A3D" w:rsidRDefault="00910A3D" w:rsidP="00D535AA">
      <w:pPr>
        <w:pStyle w:val="BodyText2"/>
        <w:spacing w:after="0" w:line="240" w:lineRule="auto"/>
        <w:jc w:val="center"/>
        <w:rPr>
          <w:rFonts w:ascii="Times New Roman" w:hAnsi="Times New Roman"/>
          <w:b w:val="0"/>
          <w:color w:val="000000"/>
          <w:sz w:val="20"/>
        </w:rPr>
      </w:pPr>
      <w:r w:rsidRPr="00910A3D">
        <w:rPr>
          <w:rFonts w:ascii="Times New Roman" w:hAnsi="Times New Roman"/>
          <w:b w:val="0"/>
          <w:color w:val="000000"/>
          <w:sz w:val="20"/>
          <w:lang w:val="sr-Latn-CS"/>
        </w:rPr>
        <w:t>IV</w:t>
      </w:r>
    </w:p>
    <w:p w:rsidR="00910A3D" w:rsidRPr="00910A3D" w:rsidRDefault="00910A3D" w:rsidP="00910A3D">
      <w:pPr>
        <w:pStyle w:val="BodyText2"/>
        <w:spacing w:after="0" w:line="240" w:lineRule="auto"/>
        <w:rPr>
          <w:rFonts w:ascii="Times New Roman" w:hAnsi="Times New Roman"/>
          <w:b w:val="0"/>
          <w:sz w:val="20"/>
        </w:rPr>
      </w:pPr>
      <w:r w:rsidRPr="00910A3D">
        <w:rPr>
          <w:rFonts w:ascii="Times New Roman" w:hAnsi="Times New Roman"/>
          <w:b w:val="0"/>
          <w:sz w:val="20"/>
        </w:rPr>
        <w:t xml:space="preserve"> – Рок за подношење пријаве -</w:t>
      </w:r>
    </w:p>
    <w:p w:rsidR="00910A3D" w:rsidRPr="00D535AA" w:rsidRDefault="00910A3D" w:rsidP="00910A3D">
      <w:pPr>
        <w:rPr>
          <w:rFonts w:ascii="Times New Roman" w:hAnsi="Times New Roman"/>
          <w:b w:val="0"/>
          <w:sz w:val="14"/>
          <w:lang w:val="sr-Latn-CS"/>
        </w:rPr>
      </w:pPr>
    </w:p>
    <w:p w:rsidR="00910A3D" w:rsidRPr="00910A3D" w:rsidRDefault="00910A3D" w:rsidP="00910A3D">
      <w:pPr>
        <w:pStyle w:val="BodyText"/>
        <w:ind w:firstLine="720"/>
        <w:rPr>
          <w:rFonts w:ascii="Times New Roman" w:hAnsi="Times New Roman"/>
          <w:b w:val="0"/>
          <w:sz w:val="20"/>
        </w:rPr>
      </w:pPr>
      <w:r w:rsidRPr="00910A3D">
        <w:rPr>
          <w:rFonts w:ascii="Times New Roman" w:hAnsi="Times New Roman"/>
          <w:b w:val="0"/>
          <w:sz w:val="20"/>
        </w:rPr>
        <w:t>Рок за подношење документације за пријављивање је до 14 сати, дана  26</w:t>
      </w:r>
      <w:bookmarkStart w:id="0" w:name="_GoBack"/>
      <w:bookmarkEnd w:id="0"/>
      <w:r w:rsidRPr="00910A3D">
        <w:rPr>
          <w:rFonts w:ascii="Times New Roman" w:hAnsi="Times New Roman"/>
          <w:b w:val="0"/>
          <w:sz w:val="20"/>
        </w:rPr>
        <w:t>.12.2018.године. Благовременим ће се сматрати све пријаве достављене у писарницу Oпштинске управе општине Ћићевац</w:t>
      </w:r>
      <w:r w:rsidR="003433BC">
        <w:rPr>
          <w:rFonts w:ascii="Times New Roman" w:hAnsi="Times New Roman"/>
          <w:b w:val="0"/>
          <w:sz w:val="20"/>
          <w:lang/>
        </w:rPr>
        <w:t xml:space="preserve"> </w:t>
      </w:r>
      <w:r w:rsidRPr="00910A3D">
        <w:rPr>
          <w:rFonts w:ascii="Times New Roman" w:hAnsi="Times New Roman"/>
          <w:b w:val="0"/>
          <w:sz w:val="20"/>
        </w:rPr>
        <w:t>као и пријаве предате препорученом поштом до наведеног рока.</w:t>
      </w:r>
    </w:p>
    <w:p w:rsidR="00910A3D" w:rsidRPr="00910A3D" w:rsidRDefault="00910A3D" w:rsidP="00910A3D">
      <w:pPr>
        <w:ind w:firstLine="720"/>
        <w:rPr>
          <w:rFonts w:ascii="Times New Roman" w:hAnsi="Times New Roman"/>
          <w:b w:val="0"/>
          <w:sz w:val="20"/>
          <w:lang w:val="sr-Latn-CS"/>
        </w:rPr>
      </w:pPr>
      <w:r w:rsidRPr="00910A3D">
        <w:rPr>
          <w:rFonts w:ascii="Times New Roman" w:hAnsi="Times New Roman"/>
          <w:b w:val="0"/>
          <w:sz w:val="20"/>
          <w:lang w:val="ru-RU"/>
        </w:rPr>
        <w:t>Неблаговремене и</w:t>
      </w:r>
      <w:r w:rsidRPr="00910A3D">
        <w:rPr>
          <w:rFonts w:ascii="Times New Roman" w:hAnsi="Times New Roman"/>
          <w:b w:val="0"/>
          <w:sz w:val="20"/>
        </w:rPr>
        <w:t xml:space="preserve"> н</w:t>
      </w:r>
      <w:r w:rsidRPr="00910A3D">
        <w:rPr>
          <w:rFonts w:ascii="Times New Roman" w:hAnsi="Times New Roman"/>
          <w:b w:val="0"/>
          <w:sz w:val="20"/>
          <w:lang w:val="ru-RU"/>
        </w:rPr>
        <w:t>епотпуне</w:t>
      </w:r>
      <w:r w:rsidRPr="00910A3D">
        <w:rPr>
          <w:rFonts w:ascii="Times New Roman" w:hAnsi="Times New Roman"/>
          <w:b w:val="0"/>
          <w:sz w:val="20"/>
        </w:rPr>
        <w:t xml:space="preserve"> </w:t>
      </w:r>
      <w:r w:rsidRPr="00910A3D">
        <w:rPr>
          <w:rFonts w:ascii="Times New Roman" w:hAnsi="Times New Roman"/>
          <w:b w:val="0"/>
          <w:sz w:val="20"/>
          <w:lang w:val="ru-RU"/>
        </w:rPr>
        <w:t>пријаве</w:t>
      </w:r>
      <w:r w:rsidRPr="00910A3D">
        <w:rPr>
          <w:rFonts w:ascii="Times New Roman" w:hAnsi="Times New Roman"/>
          <w:b w:val="0"/>
          <w:sz w:val="20"/>
        </w:rPr>
        <w:t xml:space="preserve"> </w:t>
      </w:r>
      <w:r w:rsidRPr="00910A3D">
        <w:rPr>
          <w:rFonts w:ascii="Times New Roman" w:hAnsi="Times New Roman"/>
          <w:b w:val="0"/>
          <w:sz w:val="20"/>
          <w:lang w:val="ru-RU"/>
        </w:rPr>
        <w:t>неће</w:t>
      </w:r>
      <w:r w:rsidRPr="00910A3D">
        <w:rPr>
          <w:rFonts w:ascii="Times New Roman" w:hAnsi="Times New Roman"/>
          <w:b w:val="0"/>
          <w:sz w:val="20"/>
        </w:rPr>
        <w:t xml:space="preserve"> </w:t>
      </w:r>
      <w:r w:rsidRPr="00910A3D">
        <w:rPr>
          <w:rFonts w:ascii="Times New Roman" w:hAnsi="Times New Roman"/>
          <w:b w:val="0"/>
          <w:sz w:val="20"/>
          <w:lang w:val="ru-RU"/>
        </w:rPr>
        <w:t>се</w:t>
      </w:r>
      <w:r w:rsidRPr="00910A3D">
        <w:rPr>
          <w:rFonts w:ascii="Times New Roman" w:hAnsi="Times New Roman"/>
          <w:b w:val="0"/>
          <w:sz w:val="20"/>
        </w:rPr>
        <w:t xml:space="preserve"> </w:t>
      </w:r>
      <w:r w:rsidRPr="00910A3D">
        <w:rPr>
          <w:rFonts w:ascii="Times New Roman" w:hAnsi="Times New Roman"/>
          <w:b w:val="0"/>
          <w:sz w:val="20"/>
          <w:lang w:val="ru-RU"/>
        </w:rPr>
        <w:t>разматрати</w:t>
      </w:r>
      <w:r w:rsidRPr="00910A3D">
        <w:rPr>
          <w:rFonts w:ascii="Times New Roman" w:hAnsi="Times New Roman"/>
          <w:b w:val="0"/>
          <w:sz w:val="20"/>
          <w:lang w:val="sr-Latn-CS"/>
        </w:rPr>
        <w:t>.</w:t>
      </w:r>
    </w:p>
    <w:p w:rsidR="00910A3D" w:rsidRPr="00D535AA" w:rsidRDefault="00910A3D" w:rsidP="00910A3D">
      <w:pPr>
        <w:ind w:firstLine="720"/>
        <w:rPr>
          <w:rFonts w:ascii="Times New Roman" w:hAnsi="Times New Roman"/>
          <w:b w:val="0"/>
          <w:sz w:val="14"/>
          <w:lang w:val="sr-Cyrl-CS"/>
        </w:rPr>
      </w:pPr>
    </w:p>
    <w:p w:rsidR="00910A3D" w:rsidRPr="00910A3D" w:rsidRDefault="00910A3D" w:rsidP="00D535AA">
      <w:pPr>
        <w:pStyle w:val="BodyText2"/>
        <w:spacing w:after="0" w:line="240" w:lineRule="auto"/>
        <w:jc w:val="center"/>
        <w:rPr>
          <w:rFonts w:ascii="Times New Roman" w:hAnsi="Times New Roman"/>
          <w:b w:val="0"/>
          <w:color w:val="000000"/>
          <w:sz w:val="20"/>
        </w:rPr>
      </w:pPr>
      <w:r w:rsidRPr="00910A3D">
        <w:rPr>
          <w:rFonts w:ascii="Times New Roman" w:hAnsi="Times New Roman"/>
          <w:b w:val="0"/>
          <w:color w:val="000000"/>
          <w:sz w:val="20"/>
          <w:lang w:val="sr-Latn-CS"/>
        </w:rPr>
        <w:t>V</w:t>
      </w:r>
    </w:p>
    <w:p w:rsidR="00910A3D" w:rsidRPr="00910A3D" w:rsidRDefault="00910A3D" w:rsidP="00910A3D">
      <w:pPr>
        <w:pStyle w:val="BodyText2"/>
        <w:spacing w:after="0" w:line="240" w:lineRule="auto"/>
        <w:rPr>
          <w:rFonts w:ascii="Times New Roman" w:hAnsi="Times New Roman"/>
          <w:b w:val="0"/>
          <w:sz w:val="20"/>
        </w:rPr>
      </w:pPr>
      <w:r w:rsidRPr="00910A3D">
        <w:rPr>
          <w:rFonts w:ascii="Times New Roman" w:hAnsi="Times New Roman"/>
          <w:b w:val="0"/>
          <w:sz w:val="20"/>
        </w:rPr>
        <w:t>– Јавно надметање -</w:t>
      </w:r>
    </w:p>
    <w:p w:rsidR="00910A3D" w:rsidRPr="00D535AA" w:rsidRDefault="00910A3D" w:rsidP="00910A3D">
      <w:pPr>
        <w:jc w:val="center"/>
        <w:rPr>
          <w:rFonts w:ascii="Times New Roman" w:hAnsi="Times New Roman"/>
          <w:b w:val="0"/>
          <w:sz w:val="14"/>
          <w:lang w:val="sr-Latn-CS"/>
        </w:rPr>
      </w:pPr>
    </w:p>
    <w:p w:rsidR="00910A3D" w:rsidRPr="00910A3D" w:rsidRDefault="00910A3D" w:rsidP="00910A3D">
      <w:pPr>
        <w:pStyle w:val="BodyText"/>
        <w:ind w:firstLine="720"/>
        <w:rPr>
          <w:rFonts w:ascii="Times New Roman" w:hAnsi="Times New Roman"/>
          <w:b w:val="0"/>
          <w:sz w:val="20"/>
        </w:rPr>
      </w:pPr>
      <w:r w:rsidRPr="00910A3D">
        <w:rPr>
          <w:rFonts w:ascii="Times New Roman" w:hAnsi="Times New Roman"/>
          <w:b w:val="0"/>
          <w:sz w:val="20"/>
        </w:rPr>
        <w:t>Јавно надметање за давање у закуп и на коришћење земљишта из дела</w:t>
      </w:r>
      <w:r w:rsidRPr="00910A3D">
        <w:rPr>
          <w:rFonts w:ascii="Times New Roman" w:hAnsi="Times New Roman"/>
          <w:b w:val="0"/>
          <w:sz w:val="20"/>
          <w:lang w:val="sr-Latn-CS"/>
        </w:rPr>
        <w:t>I</w:t>
      </w:r>
      <w:r w:rsidRPr="00910A3D">
        <w:rPr>
          <w:rFonts w:ascii="Times New Roman" w:hAnsi="Times New Roman"/>
          <w:b w:val="0"/>
          <w:sz w:val="20"/>
        </w:rPr>
        <w:t xml:space="preserve">. тачке 1. овог огласа одржаће се у згради Општине Ћићевац, улица и број: </w:t>
      </w:r>
      <w:r w:rsidRPr="00910A3D">
        <w:rPr>
          <w:rFonts w:ascii="Times New Roman" w:hAnsi="Times New Roman"/>
          <w:b w:val="0"/>
          <w:bCs/>
          <w:color w:val="000000"/>
          <w:sz w:val="20"/>
        </w:rPr>
        <w:t>Карађорђева бр 106</w:t>
      </w:r>
      <w:r w:rsidRPr="00910A3D">
        <w:rPr>
          <w:rFonts w:ascii="Times New Roman" w:hAnsi="Times New Roman"/>
          <w:b w:val="0"/>
          <w:sz w:val="20"/>
        </w:rPr>
        <w:t>,</w:t>
      </w:r>
    </w:p>
    <w:p w:rsidR="00910A3D" w:rsidRPr="00910A3D" w:rsidRDefault="00910A3D" w:rsidP="00910A3D">
      <w:pPr>
        <w:jc w:val="both"/>
        <w:rPr>
          <w:rFonts w:ascii="Times New Roman" w:hAnsi="Times New Roman"/>
          <w:b w:val="0"/>
          <w:color w:val="000000"/>
          <w:sz w:val="20"/>
          <w:lang w:val="sr-Cyrl-CS"/>
        </w:rPr>
      </w:pPr>
      <w:r w:rsidRPr="00910A3D">
        <w:rPr>
          <w:rFonts w:ascii="Times New Roman" w:hAnsi="Times New Roman"/>
          <w:b w:val="0"/>
          <w:sz w:val="20"/>
          <w:lang w:val="sr-Cyrl-CS"/>
        </w:rPr>
        <w:t xml:space="preserve">1. К.О. </w:t>
      </w:r>
      <w:r w:rsidRPr="00910A3D">
        <w:rPr>
          <w:rFonts w:ascii="Times New Roman" w:hAnsi="Times New Roman"/>
          <w:b w:val="0"/>
          <w:sz w:val="20"/>
        </w:rPr>
        <w:t xml:space="preserve">Појате и К.О.Ћићевац </w:t>
      </w:r>
      <w:r w:rsidRPr="00910A3D">
        <w:rPr>
          <w:rFonts w:ascii="Times New Roman" w:hAnsi="Times New Roman"/>
          <w:b w:val="0"/>
          <w:sz w:val="20"/>
          <w:lang w:val="sr-Cyrl-CS"/>
        </w:rPr>
        <w:t xml:space="preserve">дана </w:t>
      </w:r>
      <w:r w:rsidRPr="00910A3D">
        <w:rPr>
          <w:rFonts w:ascii="Times New Roman" w:hAnsi="Times New Roman"/>
          <w:b w:val="0"/>
          <w:sz w:val="20"/>
        </w:rPr>
        <w:t>31.12.2018.</w:t>
      </w:r>
      <w:r w:rsidR="00D535AA">
        <w:rPr>
          <w:rFonts w:ascii="Times New Roman" w:hAnsi="Times New Roman"/>
          <w:b w:val="0"/>
          <w:sz w:val="20"/>
        </w:rPr>
        <w:t xml:space="preserve"> </w:t>
      </w:r>
      <w:r w:rsidRPr="00910A3D">
        <w:rPr>
          <w:rFonts w:ascii="Times New Roman" w:hAnsi="Times New Roman"/>
          <w:b w:val="0"/>
          <w:color w:val="000000"/>
          <w:sz w:val="20"/>
          <w:lang w:val="ru-RU"/>
        </w:rPr>
        <w:t>године са почетком у 10 часова</w:t>
      </w:r>
    </w:p>
    <w:p w:rsidR="00910A3D" w:rsidRPr="00910A3D" w:rsidRDefault="00910A3D" w:rsidP="00910A3D">
      <w:pPr>
        <w:jc w:val="both"/>
        <w:rPr>
          <w:rFonts w:ascii="Times New Roman" w:hAnsi="Times New Roman"/>
          <w:b w:val="0"/>
          <w:color w:val="000000"/>
          <w:sz w:val="20"/>
          <w:lang w:val="ru-RU"/>
        </w:rPr>
      </w:pPr>
      <w:r w:rsidRPr="00910A3D">
        <w:rPr>
          <w:rFonts w:ascii="Times New Roman" w:hAnsi="Times New Roman"/>
          <w:b w:val="0"/>
          <w:color w:val="000000"/>
          <w:sz w:val="20"/>
          <w:lang w:val="sr-Cyrl-CS"/>
        </w:rPr>
        <w:t>2. К.О.</w:t>
      </w:r>
      <w:r w:rsidRPr="00910A3D">
        <w:rPr>
          <w:rFonts w:ascii="Times New Roman" w:hAnsi="Times New Roman"/>
          <w:b w:val="0"/>
          <w:sz w:val="20"/>
        </w:rPr>
        <w:t xml:space="preserve"> Плочник, К.О. Браљину и К.О. Мојсиње</w:t>
      </w:r>
      <w:r w:rsidRPr="00910A3D">
        <w:rPr>
          <w:rFonts w:ascii="Times New Roman" w:hAnsi="Times New Roman"/>
          <w:b w:val="0"/>
          <w:color w:val="000000"/>
          <w:sz w:val="20"/>
          <w:lang w:val="sr-Cyrl-CS"/>
        </w:rPr>
        <w:t xml:space="preserve"> дана</w:t>
      </w:r>
      <w:r w:rsidR="00D535AA">
        <w:rPr>
          <w:rFonts w:ascii="Times New Roman" w:hAnsi="Times New Roman"/>
          <w:b w:val="0"/>
          <w:color w:val="000000"/>
          <w:sz w:val="20"/>
          <w:lang w:val="sr-Cyrl-CS"/>
        </w:rPr>
        <w:t xml:space="preserve"> </w:t>
      </w:r>
      <w:r w:rsidRPr="00910A3D">
        <w:rPr>
          <w:rFonts w:ascii="Times New Roman" w:hAnsi="Times New Roman"/>
          <w:b w:val="0"/>
          <w:sz w:val="20"/>
        </w:rPr>
        <w:t>31.12.2018.</w:t>
      </w:r>
      <w:r w:rsidR="00D535AA">
        <w:rPr>
          <w:rFonts w:ascii="Times New Roman" w:hAnsi="Times New Roman"/>
          <w:b w:val="0"/>
          <w:sz w:val="20"/>
        </w:rPr>
        <w:t xml:space="preserve"> </w:t>
      </w:r>
      <w:r w:rsidRPr="00910A3D">
        <w:rPr>
          <w:rFonts w:ascii="Times New Roman" w:hAnsi="Times New Roman"/>
          <w:b w:val="0"/>
          <w:color w:val="000000"/>
          <w:sz w:val="20"/>
          <w:lang w:val="ru-RU"/>
        </w:rPr>
        <w:t>године са почетком у 10,30 часова</w:t>
      </w:r>
    </w:p>
    <w:p w:rsidR="00910A3D" w:rsidRPr="00910A3D" w:rsidRDefault="00910A3D" w:rsidP="00910A3D">
      <w:pPr>
        <w:jc w:val="both"/>
        <w:rPr>
          <w:rFonts w:ascii="Times New Roman" w:hAnsi="Times New Roman"/>
          <w:b w:val="0"/>
          <w:color w:val="000000"/>
          <w:sz w:val="20"/>
          <w:lang w:val="sr-Cyrl-CS"/>
        </w:rPr>
      </w:pPr>
      <w:r w:rsidRPr="00910A3D">
        <w:rPr>
          <w:rFonts w:ascii="Times New Roman" w:hAnsi="Times New Roman"/>
          <w:b w:val="0"/>
          <w:color w:val="000000"/>
          <w:sz w:val="20"/>
          <w:lang w:val="sr-Cyrl-CS"/>
        </w:rPr>
        <w:t>3. К.О.</w:t>
      </w:r>
      <w:r w:rsidR="00D535AA">
        <w:rPr>
          <w:rFonts w:ascii="Times New Roman" w:hAnsi="Times New Roman"/>
          <w:b w:val="0"/>
          <w:color w:val="000000"/>
          <w:sz w:val="20"/>
          <w:lang w:val="sr-Cyrl-CS"/>
        </w:rPr>
        <w:t xml:space="preserve"> </w:t>
      </w:r>
      <w:r w:rsidRPr="00910A3D">
        <w:rPr>
          <w:rFonts w:ascii="Times New Roman" w:hAnsi="Times New Roman"/>
          <w:b w:val="0"/>
          <w:color w:val="000000"/>
          <w:sz w:val="20"/>
        </w:rPr>
        <w:t xml:space="preserve">Мрзеницу и К.О. Трубарево </w:t>
      </w:r>
      <w:r w:rsidRPr="00910A3D">
        <w:rPr>
          <w:rFonts w:ascii="Times New Roman" w:hAnsi="Times New Roman"/>
          <w:b w:val="0"/>
          <w:color w:val="000000"/>
          <w:sz w:val="20"/>
          <w:lang w:val="sr-Cyrl-CS"/>
        </w:rPr>
        <w:t xml:space="preserve">дана </w:t>
      </w:r>
      <w:r w:rsidRPr="00910A3D">
        <w:rPr>
          <w:rFonts w:ascii="Times New Roman" w:hAnsi="Times New Roman"/>
          <w:b w:val="0"/>
          <w:color w:val="000000"/>
          <w:sz w:val="20"/>
        </w:rPr>
        <w:t>31.12.2018</w:t>
      </w:r>
      <w:r w:rsidRPr="00910A3D">
        <w:rPr>
          <w:rFonts w:ascii="Times New Roman" w:hAnsi="Times New Roman"/>
          <w:b w:val="0"/>
          <w:color w:val="000000"/>
          <w:sz w:val="20"/>
          <w:lang w:val="sr-Cyrl-CS"/>
        </w:rPr>
        <w:t>.</w:t>
      </w:r>
      <w:r w:rsidRPr="00910A3D">
        <w:rPr>
          <w:rFonts w:ascii="Times New Roman" w:hAnsi="Times New Roman"/>
          <w:b w:val="0"/>
          <w:color w:val="000000"/>
          <w:sz w:val="20"/>
          <w:lang w:val="ru-RU"/>
        </w:rPr>
        <w:t xml:space="preserve"> године са почетком у 11 часова</w:t>
      </w:r>
    </w:p>
    <w:p w:rsidR="00910A3D" w:rsidRPr="00910A3D" w:rsidRDefault="00910A3D" w:rsidP="00910A3D">
      <w:pPr>
        <w:jc w:val="both"/>
        <w:rPr>
          <w:rFonts w:ascii="Times New Roman" w:hAnsi="Times New Roman"/>
          <w:b w:val="0"/>
          <w:color w:val="000000"/>
          <w:sz w:val="20"/>
          <w:lang w:val="sr-Cyrl-CS"/>
        </w:rPr>
      </w:pPr>
      <w:r w:rsidRPr="00910A3D">
        <w:rPr>
          <w:rFonts w:ascii="Times New Roman" w:hAnsi="Times New Roman"/>
          <w:b w:val="0"/>
          <w:color w:val="000000"/>
          <w:sz w:val="20"/>
          <w:lang w:val="sr-Cyrl-CS"/>
        </w:rPr>
        <w:t>4. К.О.</w:t>
      </w:r>
      <w:r w:rsidRPr="00910A3D">
        <w:rPr>
          <w:rFonts w:ascii="Times New Roman" w:hAnsi="Times New Roman"/>
          <w:b w:val="0"/>
          <w:color w:val="000000"/>
          <w:sz w:val="20"/>
        </w:rPr>
        <w:t xml:space="preserve"> Радошевац и К.О. Лучину</w:t>
      </w:r>
      <w:r w:rsidRPr="00910A3D">
        <w:rPr>
          <w:rFonts w:ascii="Times New Roman" w:hAnsi="Times New Roman"/>
          <w:b w:val="0"/>
          <w:color w:val="000000"/>
          <w:sz w:val="20"/>
          <w:lang w:val="sr-Cyrl-CS"/>
        </w:rPr>
        <w:t xml:space="preserve"> дана </w:t>
      </w:r>
      <w:r w:rsidRPr="00910A3D">
        <w:rPr>
          <w:rFonts w:ascii="Times New Roman" w:hAnsi="Times New Roman"/>
          <w:b w:val="0"/>
          <w:color w:val="000000"/>
          <w:sz w:val="20"/>
        </w:rPr>
        <w:t>31.12.2018</w:t>
      </w:r>
      <w:r w:rsidRPr="00910A3D">
        <w:rPr>
          <w:rFonts w:ascii="Times New Roman" w:hAnsi="Times New Roman"/>
          <w:b w:val="0"/>
          <w:color w:val="000000"/>
          <w:sz w:val="20"/>
          <w:lang w:val="sr-Cyrl-CS"/>
        </w:rPr>
        <w:t>.</w:t>
      </w:r>
      <w:r w:rsidRPr="00910A3D">
        <w:rPr>
          <w:rFonts w:ascii="Times New Roman" w:hAnsi="Times New Roman"/>
          <w:b w:val="0"/>
          <w:color w:val="000000"/>
          <w:sz w:val="20"/>
          <w:lang w:val="ru-RU"/>
        </w:rPr>
        <w:t xml:space="preserve"> године са почетком у 11,30</w:t>
      </w:r>
      <w:r w:rsidR="00D535AA">
        <w:rPr>
          <w:rFonts w:ascii="Times New Roman" w:hAnsi="Times New Roman"/>
          <w:b w:val="0"/>
          <w:color w:val="000000"/>
          <w:sz w:val="20"/>
          <w:lang w:val="ru-RU"/>
        </w:rPr>
        <w:t xml:space="preserve"> </w:t>
      </w:r>
      <w:r w:rsidRPr="00910A3D">
        <w:rPr>
          <w:rFonts w:ascii="Times New Roman" w:hAnsi="Times New Roman"/>
          <w:b w:val="0"/>
          <w:color w:val="000000"/>
          <w:sz w:val="20"/>
          <w:lang w:val="ru-RU"/>
        </w:rPr>
        <w:t>часова</w:t>
      </w:r>
    </w:p>
    <w:p w:rsidR="00910A3D" w:rsidRPr="00910A3D" w:rsidRDefault="00910A3D" w:rsidP="00910A3D">
      <w:pPr>
        <w:jc w:val="both"/>
        <w:rPr>
          <w:rFonts w:ascii="Times New Roman" w:hAnsi="Times New Roman"/>
          <w:b w:val="0"/>
          <w:color w:val="000000"/>
          <w:sz w:val="20"/>
        </w:rPr>
      </w:pPr>
      <w:r w:rsidRPr="00910A3D">
        <w:rPr>
          <w:rFonts w:ascii="Times New Roman" w:hAnsi="Times New Roman"/>
          <w:b w:val="0"/>
          <w:color w:val="000000"/>
          <w:sz w:val="20"/>
          <w:lang w:val="sr-Cyrl-CS"/>
        </w:rPr>
        <w:t xml:space="preserve">5. </w:t>
      </w:r>
      <w:r w:rsidRPr="00910A3D">
        <w:rPr>
          <w:rFonts w:ascii="Times New Roman" w:hAnsi="Times New Roman"/>
          <w:b w:val="0"/>
          <w:color w:val="000000"/>
          <w:sz w:val="20"/>
        </w:rPr>
        <w:t>К.О. Сталаћ и К.О</w:t>
      </w:r>
      <w:r w:rsidR="00D535AA">
        <w:rPr>
          <w:rFonts w:ascii="Times New Roman" w:hAnsi="Times New Roman"/>
          <w:b w:val="0"/>
          <w:color w:val="000000"/>
          <w:sz w:val="20"/>
        </w:rPr>
        <w:t>.</w:t>
      </w:r>
      <w:r w:rsidRPr="00910A3D">
        <w:rPr>
          <w:rFonts w:ascii="Times New Roman" w:hAnsi="Times New Roman"/>
          <w:b w:val="0"/>
          <w:color w:val="000000"/>
          <w:sz w:val="20"/>
        </w:rPr>
        <w:t xml:space="preserve"> Град Сталаћ дана 31.12.2018</w:t>
      </w:r>
      <w:r w:rsidRPr="00910A3D">
        <w:rPr>
          <w:rFonts w:ascii="Times New Roman" w:hAnsi="Times New Roman"/>
          <w:b w:val="0"/>
          <w:color w:val="000000"/>
          <w:sz w:val="20"/>
          <w:lang w:val="sr-Cyrl-CS"/>
        </w:rPr>
        <w:t>.</w:t>
      </w:r>
      <w:r w:rsidRPr="00910A3D">
        <w:rPr>
          <w:rFonts w:ascii="Times New Roman" w:hAnsi="Times New Roman"/>
          <w:b w:val="0"/>
          <w:color w:val="000000"/>
          <w:sz w:val="20"/>
          <w:lang w:val="ru-RU"/>
        </w:rPr>
        <w:t xml:space="preserve"> године са почетком у 12 часова</w:t>
      </w:r>
    </w:p>
    <w:p w:rsidR="00910A3D" w:rsidRPr="00D535AA" w:rsidRDefault="00910A3D" w:rsidP="00910A3D">
      <w:pPr>
        <w:jc w:val="both"/>
        <w:rPr>
          <w:rFonts w:ascii="Times New Roman" w:hAnsi="Times New Roman"/>
          <w:b w:val="0"/>
          <w:color w:val="000000"/>
          <w:sz w:val="14"/>
        </w:rPr>
      </w:pPr>
    </w:p>
    <w:p w:rsidR="00910A3D" w:rsidRPr="00910A3D" w:rsidRDefault="00910A3D" w:rsidP="001C542F">
      <w:pPr>
        <w:jc w:val="center"/>
        <w:rPr>
          <w:rFonts w:ascii="Times New Roman" w:hAnsi="Times New Roman"/>
          <w:b w:val="0"/>
          <w:color w:val="000000"/>
          <w:sz w:val="20"/>
          <w:lang w:val="sr-Cyrl-CS"/>
        </w:rPr>
      </w:pPr>
      <w:r w:rsidRPr="00910A3D">
        <w:rPr>
          <w:rFonts w:ascii="Times New Roman" w:hAnsi="Times New Roman"/>
          <w:b w:val="0"/>
          <w:color w:val="000000"/>
          <w:sz w:val="20"/>
          <w:lang w:val="sr-Latn-CS"/>
        </w:rPr>
        <w:t>VI</w:t>
      </w:r>
    </w:p>
    <w:p w:rsidR="00910A3D" w:rsidRPr="00910A3D" w:rsidRDefault="00910A3D" w:rsidP="00D535AA">
      <w:pPr>
        <w:jc w:val="both"/>
        <w:rPr>
          <w:rFonts w:ascii="Times New Roman" w:hAnsi="Times New Roman"/>
          <w:b w:val="0"/>
          <w:sz w:val="20"/>
          <w:lang w:val="sr-Cyrl-CS"/>
        </w:rPr>
      </w:pPr>
      <w:r w:rsidRPr="00910A3D">
        <w:rPr>
          <w:rFonts w:ascii="Times New Roman" w:hAnsi="Times New Roman"/>
          <w:b w:val="0"/>
          <w:sz w:val="20"/>
          <w:lang w:val="sr-Latn-CS"/>
        </w:rPr>
        <w:t xml:space="preserve">- </w:t>
      </w:r>
      <w:r w:rsidRPr="00910A3D">
        <w:rPr>
          <w:rFonts w:ascii="Times New Roman" w:hAnsi="Times New Roman"/>
          <w:b w:val="0"/>
          <w:sz w:val="20"/>
          <w:lang w:val="sr-Cyrl-CS"/>
        </w:rPr>
        <w:t>Плаћање закупнине -</w:t>
      </w:r>
    </w:p>
    <w:p w:rsidR="00910A3D" w:rsidRPr="00D535AA" w:rsidRDefault="00910A3D" w:rsidP="00910A3D">
      <w:pPr>
        <w:rPr>
          <w:rFonts w:ascii="Times New Roman" w:hAnsi="Times New Roman"/>
          <w:b w:val="0"/>
          <w:sz w:val="14"/>
          <w:lang w:val="sr-Cyrl-CS"/>
        </w:rPr>
      </w:pPr>
    </w:p>
    <w:p w:rsidR="00910A3D" w:rsidRPr="00910A3D" w:rsidRDefault="00910A3D" w:rsidP="00910A3D">
      <w:pPr>
        <w:jc w:val="both"/>
        <w:rPr>
          <w:rFonts w:ascii="Times New Roman" w:hAnsi="Times New Roman"/>
          <w:b w:val="0"/>
          <w:sz w:val="20"/>
          <w:lang w:val="sr-Cyrl-CS"/>
        </w:rPr>
      </w:pPr>
      <w:r w:rsidRPr="00910A3D">
        <w:rPr>
          <w:rFonts w:ascii="Times New Roman" w:hAnsi="Times New Roman"/>
          <w:b w:val="0"/>
          <w:sz w:val="20"/>
          <w:lang w:val="sr-Cyrl-CS"/>
        </w:rPr>
        <w:tab/>
      </w:r>
      <w:r w:rsidRPr="00910A3D">
        <w:rPr>
          <w:rFonts w:ascii="Times New Roman" w:hAnsi="Times New Roman"/>
          <w:b w:val="0"/>
          <w:sz w:val="20"/>
        </w:rPr>
        <w:t xml:space="preserve">Закупнина ће бити прерачуната у eвре по средњем курсу Народне банке Србије на дан </w:t>
      </w:r>
      <w:r w:rsidRPr="00910A3D">
        <w:rPr>
          <w:rFonts w:ascii="Times New Roman" w:hAnsi="Times New Roman"/>
          <w:b w:val="0"/>
          <w:sz w:val="20"/>
          <w:lang w:val="sr-Cyrl-CS"/>
        </w:rPr>
        <w:t>јавног</w:t>
      </w:r>
      <w:r w:rsidR="00D535AA">
        <w:rPr>
          <w:rFonts w:ascii="Times New Roman" w:hAnsi="Times New Roman"/>
          <w:b w:val="0"/>
          <w:sz w:val="20"/>
          <w:lang w:val="sr-Cyrl-CS"/>
        </w:rPr>
        <w:t xml:space="preserve"> </w:t>
      </w:r>
      <w:r w:rsidRPr="00910A3D">
        <w:rPr>
          <w:rFonts w:ascii="Times New Roman" w:hAnsi="Times New Roman"/>
          <w:b w:val="0"/>
          <w:sz w:val="20"/>
          <w:lang w:val="sr-Cyrl-CS"/>
        </w:rPr>
        <w:t>надметања</w:t>
      </w:r>
      <w:r w:rsidRPr="00910A3D">
        <w:rPr>
          <w:rFonts w:ascii="Times New Roman" w:hAnsi="Times New Roman"/>
          <w:b w:val="0"/>
          <w:sz w:val="20"/>
        </w:rPr>
        <w:t xml:space="preserve">. </w:t>
      </w:r>
    </w:p>
    <w:p w:rsidR="00910A3D" w:rsidRPr="00910A3D" w:rsidRDefault="00910A3D" w:rsidP="00910A3D">
      <w:pPr>
        <w:ind w:firstLine="720"/>
        <w:jc w:val="both"/>
        <w:rPr>
          <w:rFonts w:ascii="Times New Roman" w:hAnsi="Times New Roman"/>
          <w:b w:val="0"/>
          <w:sz w:val="20"/>
        </w:rPr>
      </w:pPr>
      <w:r w:rsidRPr="00910A3D">
        <w:rPr>
          <w:rFonts w:ascii="Times New Roman" w:hAnsi="Times New Roman"/>
          <w:b w:val="0"/>
          <w:sz w:val="20"/>
        </w:rPr>
        <w:t xml:space="preserve">Закупнина се плаћа </w:t>
      </w:r>
      <w:r w:rsidRPr="00910A3D">
        <w:rPr>
          <w:rFonts w:ascii="Times New Roman" w:hAnsi="Times New Roman"/>
          <w:b w:val="0"/>
          <w:sz w:val="20"/>
          <w:lang w:val="sr-Cyrl-CS"/>
        </w:rPr>
        <w:t xml:space="preserve">унапред </w:t>
      </w:r>
      <w:r w:rsidRPr="00910A3D">
        <w:rPr>
          <w:rFonts w:ascii="Times New Roman" w:hAnsi="Times New Roman"/>
          <w:b w:val="0"/>
          <w:sz w:val="20"/>
        </w:rPr>
        <w:t>у динарској противвредности по средњем курсу Народне банке Србије на дан уплате.</w:t>
      </w:r>
    </w:p>
    <w:p w:rsidR="00910A3D" w:rsidRPr="00D535AA" w:rsidRDefault="00910A3D" w:rsidP="00910A3D">
      <w:pPr>
        <w:pStyle w:val="Heading1"/>
        <w:rPr>
          <w:rFonts w:ascii="Times New Roman" w:hAnsi="Times New Roman"/>
          <w:b w:val="0"/>
          <w:color w:val="000000"/>
          <w:sz w:val="14"/>
        </w:rPr>
      </w:pPr>
    </w:p>
    <w:p w:rsidR="00910A3D" w:rsidRPr="00910A3D" w:rsidRDefault="00910A3D" w:rsidP="00910A3D">
      <w:pPr>
        <w:pStyle w:val="Heading1"/>
        <w:rPr>
          <w:rFonts w:ascii="Times New Roman" w:hAnsi="Times New Roman"/>
          <w:b w:val="0"/>
          <w:color w:val="000000"/>
          <w:sz w:val="20"/>
        </w:rPr>
      </w:pPr>
      <w:r w:rsidRPr="00910A3D">
        <w:rPr>
          <w:rFonts w:ascii="Times New Roman" w:hAnsi="Times New Roman"/>
          <w:b w:val="0"/>
          <w:color w:val="000000"/>
          <w:sz w:val="20"/>
          <w:lang w:val="sr-Latn-CS"/>
        </w:rPr>
        <w:t>VII</w:t>
      </w:r>
    </w:p>
    <w:p w:rsidR="00910A3D" w:rsidRPr="00910A3D" w:rsidRDefault="00910A3D" w:rsidP="00D535AA">
      <w:pPr>
        <w:pStyle w:val="Heading1"/>
        <w:jc w:val="both"/>
        <w:rPr>
          <w:rFonts w:ascii="Times New Roman" w:hAnsi="Times New Roman"/>
          <w:b w:val="0"/>
          <w:sz w:val="20"/>
        </w:rPr>
      </w:pPr>
      <w:r w:rsidRPr="00910A3D">
        <w:rPr>
          <w:rFonts w:ascii="Times New Roman" w:hAnsi="Times New Roman"/>
          <w:b w:val="0"/>
          <w:sz w:val="20"/>
        </w:rPr>
        <w:t xml:space="preserve">– Уплата закупнине и средства обезбеђења плаћања - </w:t>
      </w:r>
    </w:p>
    <w:p w:rsidR="00910A3D" w:rsidRPr="00D535AA" w:rsidRDefault="00910A3D" w:rsidP="00910A3D">
      <w:pPr>
        <w:rPr>
          <w:rFonts w:ascii="Times New Roman" w:hAnsi="Times New Roman"/>
          <w:b w:val="0"/>
          <w:sz w:val="14"/>
          <w:lang w:val="sr-Cyrl-CS"/>
        </w:rPr>
      </w:pPr>
    </w:p>
    <w:p w:rsidR="00910A3D" w:rsidRPr="00910A3D" w:rsidRDefault="00910A3D" w:rsidP="00910A3D">
      <w:pPr>
        <w:ind w:firstLine="720"/>
        <w:jc w:val="both"/>
        <w:rPr>
          <w:rFonts w:ascii="Times New Roman" w:hAnsi="Times New Roman"/>
          <w:b w:val="0"/>
          <w:sz w:val="20"/>
          <w:lang w:val="sr-Cyrl-CS"/>
        </w:rPr>
      </w:pPr>
      <w:r w:rsidRPr="00910A3D">
        <w:rPr>
          <w:rFonts w:ascii="Times New Roman" w:hAnsi="Times New Roman"/>
          <w:b w:val="0"/>
          <w:sz w:val="20"/>
          <w:lang w:val="sr-Cyrl-CS"/>
        </w:rPr>
        <w:t xml:space="preserve">Најповољнији понуђач је у обавези да у року од 8 дана од правноснажности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 умањеном за износ уплаћеног депозита, које ће доставити Министарству пољопривреде, шумарства и водопривреде преко </w:t>
      </w:r>
      <w:r w:rsidRPr="00910A3D">
        <w:rPr>
          <w:rFonts w:ascii="Times New Roman" w:hAnsi="Times New Roman"/>
          <w:b w:val="0"/>
          <w:sz w:val="20"/>
        </w:rPr>
        <w:t>O</w:t>
      </w:r>
      <w:r w:rsidRPr="00910A3D">
        <w:rPr>
          <w:rFonts w:ascii="Times New Roman" w:hAnsi="Times New Roman"/>
          <w:b w:val="0"/>
          <w:sz w:val="20"/>
          <w:lang w:val="sr-Cyrl-CS"/>
        </w:rPr>
        <w:t>пштинске управе општине</w:t>
      </w:r>
      <w:r w:rsidR="00D535AA">
        <w:rPr>
          <w:rFonts w:ascii="Times New Roman" w:hAnsi="Times New Roman"/>
          <w:b w:val="0"/>
          <w:sz w:val="20"/>
          <w:lang w:val="sr-Cyrl-CS"/>
        </w:rPr>
        <w:t xml:space="preserve"> </w:t>
      </w:r>
      <w:r w:rsidRPr="00910A3D">
        <w:rPr>
          <w:rFonts w:ascii="Times New Roman" w:hAnsi="Times New Roman"/>
          <w:b w:val="0"/>
          <w:sz w:val="20"/>
          <w:lang w:val="sr-Cyrl-CS"/>
        </w:rPr>
        <w:t>Ћићевац.</w:t>
      </w:r>
    </w:p>
    <w:p w:rsidR="00910A3D" w:rsidRPr="00910A3D" w:rsidRDefault="00910A3D" w:rsidP="00910A3D">
      <w:pPr>
        <w:ind w:firstLine="720"/>
        <w:jc w:val="both"/>
        <w:rPr>
          <w:rFonts w:ascii="Times New Roman" w:hAnsi="Times New Roman"/>
          <w:b w:val="0"/>
          <w:sz w:val="20"/>
          <w:lang w:val="sr-Cyrl-CS"/>
        </w:rPr>
      </w:pPr>
      <w:r w:rsidRPr="00910A3D">
        <w:rPr>
          <w:rFonts w:ascii="Times New Roman" w:hAnsi="Times New Roman"/>
          <w:b w:val="0"/>
          <w:sz w:val="20"/>
          <w:lang w:val="sr-Cyrl-CS"/>
        </w:rPr>
        <w:t>Уколико је период закупа дужи од једне године,</w:t>
      </w:r>
      <w:r w:rsidR="00D535AA">
        <w:rPr>
          <w:rFonts w:ascii="Times New Roman" w:hAnsi="Times New Roman"/>
          <w:b w:val="0"/>
          <w:sz w:val="20"/>
          <w:lang w:val="sr-Cyrl-CS"/>
        </w:rPr>
        <w:t xml:space="preserve"> </w:t>
      </w:r>
      <w:r w:rsidRPr="00910A3D">
        <w:rPr>
          <w:rFonts w:ascii="Times New Roman" w:hAnsi="Times New Roman"/>
          <w:b w:val="0"/>
          <w:sz w:val="20"/>
          <w:lang w:val="sr-Cyrl-CS"/>
        </w:rPr>
        <w:t>закупнина се плаћа најкасније до 30.</w:t>
      </w:r>
      <w:r w:rsidR="00D535AA">
        <w:rPr>
          <w:rFonts w:ascii="Times New Roman" w:hAnsi="Times New Roman"/>
          <w:b w:val="0"/>
          <w:sz w:val="20"/>
          <w:lang w:val="sr-Cyrl-CS"/>
        </w:rPr>
        <w:t xml:space="preserve"> </w:t>
      </w:r>
      <w:r w:rsidRPr="00910A3D">
        <w:rPr>
          <w:rFonts w:ascii="Times New Roman" w:hAnsi="Times New Roman"/>
          <w:b w:val="0"/>
          <w:sz w:val="20"/>
          <w:lang w:val="sr-Cyrl-CS"/>
        </w:rPr>
        <w:t>септембра за сваку наредну годину закупа, а уз уплатницу за прву годину закупа потребно је доставити и</w:t>
      </w:r>
      <w:r w:rsidRPr="00910A3D">
        <w:rPr>
          <w:rFonts w:ascii="Times New Roman" w:hAnsi="Times New Roman"/>
          <w:b w:val="0"/>
          <w:sz w:val="20"/>
        </w:rPr>
        <w:t>:</w:t>
      </w:r>
    </w:p>
    <w:p w:rsidR="00910A3D" w:rsidRPr="00910A3D" w:rsidRDefault="00910A3D" w:rsidP="00910A3D">
      <w:pPr>
        <w:numPr>
          <w:ilvl w:val="0"/>
          <w:numId w:val="35"/>
        </w:numPr>
        <w:jc w:val="both"/>
        <w:rPr>
          <w:rFonts w:ascii="Times New Roman" w:hAnsi="Times New Roman"/>
          <w:b w:val="0"/>
          <w:sz w:val="20"/>
          <w:lang w:val="sr-Cyrl-CS"/>
        </w:rPr>
      </w:pPr>
      <w:r w:rsidRPr="00910A3D">
        <w:rPr>
          <w:rFonts w:ascii="Times New Roman" w:hAnsi="Times New Roman"/>
          <w:b w:val="0"/>
          <w:sz w:val="20"/>
          <w:lang w:val="sr-Cyrl-CS"/>
        </w:rPr>
        <w:t>гаранцију пословне банке у висини годишње закупнине пољопривредног земљишта или</w:t>
      </w:r>
    </w:p>
    <w:p w:rsidR="00910A3D" w:rsidRPr="00910A3D" w:rsidRDefault="00910A3D" w:rsidP="00910A3D">
      <w:pPr>
        <w:numPr>
          <w:ilvl w:val="0"/>
          <w:numId w:val="35"/>
        </w:numPr>
        <w:jc w:val="both"/>
        <w:rPr>
          <w:rFonts w:ascii="Times New Roman" w:hAnsi="Times New Roman"/>
          <w:b w:val="0"/>
          <w:sz w:val="20"/>
          <w:lang w:val="sr-Cyrl-CS"/>
        </w:rPr>
      </w:pPr>
      <w:r w:rsidRPr="00910A3D">
        <w:rPr>
          <w:rFonts w:ascii="Times New Roman" w:hAnsi="Times New Roman"/>
          <w:b w:val="0"/>
          <w:sz w:val="20"/>
          <w:lang w:val="sr-Cyrl-CS"/>
        </w:rPr>
        <w:t>уговор о јемству између Министарства као повериоца и правног лица као јемца или</w:t>
      </w:r>
    </w:p>
    <w:p w:rsidR="00910A3D" w:rsidRPr="00910A3D" w:rsidRDefault="00910A3D" w:rsidP="00910A3D">
      <w:pPr>
        <w:numPr>
          <w:ilvl w:val="0"/>
          <w:numId w:val="35"/>
        </w:numPr>
        <w:jc w:val="both"/>
        <w:rPr>
          <w:rFonts w:ascii="Times New Roman" w:hAnsi="Times New Roman"/>
          <w:b w:val="0"/>
          <w:sz w:val="20"/>
          <w:lang w:val="sr-Cyrl-CS"/>
        </w:rPr>
      </w:pPr>
      <w:r w:rsidRPr="00910A3D">
        <w:rPr>
          <w:rFonts w:ascii="Times New Roman" w:hAnsi="Times New Roman"/>
          <w:b w:val="0"/>
          <w:sz w:val="20"/>
          <w:lang w:val="sr-Cyrl-CS"/>
        </w:rPr>
        <w:t>доказ о уплати депозита у висини једне годишње закупнине као средство обезбеђења плаћања закупнине, а који ће се у случају редовног плаћања рачунати као плаћена закупнина за последњу годину закупа.</w:t>
      </w:r>
    </w:p>
    <w:p w:rsidR="00910A3D" w:rsidRPr="00910A3D" w:rsidRDefault="00910A3D" w:rsidP="00910A3D">
      <w:pPr>
        <w:ind w:firstLine="720"/>
        <w:jc w:val="both"/>
        <w:rPr>
          <w:rFonts w:ascii="Times New Roman" w:hAnsi="Times New Roman"/>
          <w:b w:val="0"/>
          <w:bCs/>
          <w:sz w:val="20"/>
          <w:lang w:val="sr-Cyrl-CS"/>
        </w:rPr>
      </w:pPr>
      <w:r w:rsidRPr="00910A3D">
        <w:rPr>
          <w:rFonts w:ascii="Times New Roman" w:hAnsi="Times New Roman"/>
          <w:b w:val="0"/>
          <w:bCs/>
          <w:sz w:val="20"/>
          <w:lang w:val="sr-Cyrl-CS"/>
        </w:rPr>
        <w:t xml:space="preserve">Ову одлуку објавити на веб презентацији Управе за пољопривредено земљиште,  у дневном листу/службеном гласилу јединице локалне самоуправе/локалном листу/ на огласној табли Општинске управе Ћићевац и месним канцеларијама, и на веб презентацији општине Ћићевац, с тим што ће се рок за подношење пријаве рачунати од првог наредног радног дана од дана објављивања на веб презентацији Управе за пољопривредено земљиште. </w:t>
      </w:r>
    </w:p>
    <w:p w:rsidR="00910A3D" w:rsidRPr="00D535AA" w:rsidRDefault="00910A3D" w:rsidP="00910A3D">
      <w:pPr>
        <w:rPr>
          <w:rFonts w:ascii="Times New Roman" w:hAnsi="Times New Roman"/>
          <w:b w:val="0"/>
          <w:sz w:val="14"/>
          <w:lang w:val="sr-Cyrl-CS"/>
        </w:rPr>
      </w:pPr>
    </w:p>
    <w:p w:rsidR="00910A3D" w:rsidRPr="00910A3D" w:rsidRDefault="00910A3D" w:rsidP="00910A3D">
      <w:pPr>
        <w:rPr>
          <w:rFonts w:ascii="Times New Roman" w:hAnsi="Times New Roman"/>
          <w:b w:val="0"/>
          <w:sz w:val="20"/>
          <w:lang w:val="sr-Cyrl-CS"/>
        </w:rPr>
      </w:pPr>
      <w:r w:rsidRPr="00910A3D">
        <w:rPr>
          <w:rFonts w:ascii="Times New Roman" w:hAnsi="Times New Roman"/>
          <w:b w:val="0"/>
          <w:sz w:val="20"/>
          <w:lang w:val="sr-Cyrl-CS"/>
        </w:rPr>
        <w:t>РЕПУБЛИКА СРБИЈА</w:t>
      </w:r>
    </w:p>
    <w:p w:rsidR="00910A3D" w:rsidRPr="00910A3D" w:rsidRDefault="00910A3D" w:rsidP="00910A3D">
      <w:pPr>
        <w:rPr>
          <w:rFonts w:ascii="Times New Roman" w:hAnsi="Times New Roman"/>
          <w:b w:val="0"/>
          <w:sz w:val="20"/>
          <w:lang w:val="sr-Cyrl-CS"/>
        </w:rPr>
      </w:pPr>
      <w:r w:rsidRPr="00910A3D">
        <w:rPr>
          <w:rFonts w:ascii="Times New Roman" w:hAnsi="Times New Roman"/>
          <w:b w:val="0"/>
          <w:sz w:val="20"/>
          <w:lang w:val="sr-Cyrl-CS"/>
        </w:rPr>
        <w:t>ОПШТИНА ЋИЋЕВАЦ</w:t>
      </w:r>
    </w:p>
    <w:p w:rsidR="00910A3D" w:rsidRPr="00D535AA" w:rsidRDefault="00910A3D" w:rsidP="00910A3D">
      <w:pPr>
        <w:rPr>
          <w:rFonts w:ascii="Times New Roman" w:hAnsi="Times New Roman"/>
          <w:b w:val="0"/>
          <w:bCs/>
          <w:sz w:val="14"/>
          <w:lang w:val="sr-Cyrl-CS"/>
        </w:rPr>
      </w:pPr>
    </w:p>
    <w:p w:rsidR="00D535AA" w:rsidRDefault="00910A3D" w:rsidP="00910A3D">
      <w:pPr>
        <w:rPr>
          <w:rFonts w:ascii="Times New Roman" w:hAnsi="Times New Roman"/>
          <w:b w:val="0"/>
          <w:bCs/>
          <w:sz w:val="20"/>
          <w:lang w:val="sr-Cyrl-CS"/>
        </w:rPr>
      </w:pPr>
      <w:r w:rsidRPr="00910A3D">
        <w:rPr>
          <w:rFonts w:ascii="Times New Roman" w:hAnsi="Times New Roman"/>
          <w:b w:val="0"/>
          <w:bCs/>
          <w:sz w:val="20"/>
          <w:lang w:val="sr-Cyrl-CS"/>
        </w:rPr>
        <w:t xml:space="preserve">Број: </w:t>
      </w:r>
      <w:r w:rsidRPr="00910A3D">
        <w:rPr>
          <w:rFonts w:ascii="Times New Roman" w:hAnsi="Times New Roman"/>
          <w:b w:val="0"/>
          <w:bCs/>
          <w:sz w:val="20"/>
        </w:rPr>
        <w:t>320-29</w:t>
      </w:r>
      <w:r w:rsidRPr="00910A3D">
        <w:rPr>
          <w:rFonts w:ascii="Times New Roman" w:hAnsi="Times New Roman"/>
          <w:b w:val="0"/>
          <w:bCs/>
          <w:sz w:val="20"/>
          <w:lang w:val="sr-Cyrl-CS"/>
        </w:rPr>
        <w:t>/1</w:t>
      </w:r>
      <w:r w:rsidRPr="00910A3D">
        <w:rPr>
          <w:rFonts w:ascii="Times New Roman" w:hAnsi="Times New Roman"/>
          <w:b w:val="0"/>
          <w:bCs/>
          <w:sz w:val="20"/>
        </w:rPr>
        <w:t>8</w:t>
      </w:r>
      <w:r w:rsidRPr="00910A3D">
        <w:rPr>
          <w:rFonts w:ascii="Times New Roman" w:hAnsi="Times New Roman"/>
          <w:b w:val="0"/>
          <w:bCs/>
          <w:sz w:val="20"/>
          <w:lang w:val="sr-Cyrl-CS"/>
        </w:rPr>
        <w:t xml:space="preserve">-04 </w:t>
      </w:r>
    </w:p>
    <w:p w:rsidR="00910A3D" w:rsidRPr="00910A3D" w:rsidRDefault="00D535AA" w:rsidP="00910A3D">
      <w:pPr>
        <w:rPr>
          <w:rFonts w:ascii="Times New Roman" w:hAnsi="Times New Roman"/>
          <w:b w:val="0"/>
          <w:bCs/>
          <w:sz w:val="20"/>
          <w:lang w:val="sr-Cyrl-CS"/>
        </w:rPr>
      </w:pPr>
      <w:r w:rsidRPr="00910A3D">
        <w:rPr>
          <w:rFonts w:ascii="Times New Roman" w:hAnsi="Times New Roman"/>
          <w:b w:val="0"/>
          <w:bCs/>
          <w:sz w:val="20"/>
          <w:lang w:val="sr-Cyrl-CS"/>
        </w:rPr>
        <w:t xml:space="preserve">Дана </w:t>
      </w:r>
      <w:r w:rsidRPr="00910A3D">
        <w:rPr>
          <w:rFonts w:ascii="Times New Roman" w:hAnsi="Times New Roman"/>
          <w:b w:val="0"/>
          <w:bCs/>
          <w:sz w:val="20"/>
        </w:rPr>
        <w:t>19.</w:t>
      </w:r>
      <w:r w:rsidRPr="00910A3D">
        <w:rPr>
          <w:rFonts w:ascii="Times New Roman" w:hAnsi="Times New Roman"/>
          <w:b w:val="0"/>
          <w:bCs/>
          <w:sz w:val="20"/>
          <w:lang w:val="sr-Cyrl-CS"/>
        </w:rPr>
        <w:t>12.2018.</w:t>
      </w:r>
      <w:r>
        <w:rPr>
          <w:rFonts w:ascii="Times New Roman" w:hAnsi="Times New Roman"/>
          <w:b w:val="0"/>
          <w:bCs/>
          <w:sz w:val="20"/>
          <w:lang w:val="sr-Cyrl-CS"/>
        </w:rPr>
        <w:t xml:space="preserve"> </w:t>
      </w:r>
      <w:r w:rsidRPr="00910A3D">
        <w:rPr>
          <w:rFonts w:ascii="Times New Roman" w:hAnsi="Times New Roman"/>
          <w:b w:val="0"/>
          <w:bCs/>
          <w:sz w:val="20"/>
          <w:lang w:val="sr-Cyrl-CS"/>
        </w:rPr>
        <w:t>године</w:t>
      </w:r>
      <w:r w:rsidR="00910A3D" w:rsidRPr="00910A3D">
        <w:rPr>
          <w:rFonts w:ascii="Times New Roman" w:hAnsi="Times New Roman"/>
          <w:b w:val="0"/>
          <w:bCs/>
          <w:sz w:val="20"/>
          <w:lang w:val="sr-Cyrl-CS"/>
        </w:rPr>
        <w:t xml:space="preserve">                                                               </w:t>
      </w:r>
      <w:r>
        <w:rPr>
          <w:rFonts w:ascii="Times New Roman" w:hAnsi="Times New Roman"/>
          <w:b w:val="0"/>
          <w:bCs/>
          <w:sz w:val="20"/>
          <w:lang w:val="sr-Cyrl-CS"/>
        </w:rPr>
        <w:t xml:space="preserve">                              </w:t>
      </w:r>
      <w:r w:rsidR="00910A3D" w:rsidRPr="00910A3D">
        <w:rPr>
          <w:rFonts w:ascii="Times New Roman" w:hAnsi="Times New Roman"/>
          <w:b w:val="0"/>
          <w:bCs/>
          <w:sz w:val="20"/>
          <w:lang w:val="sr-Cyrl-CS"/>
        </w:rPr>
        <w:t xml:space="preserve">   ПРЕДСЕДНИК ОПШТИНЕ</w:t>
      </w:r>
    </w:p>
    <w:p w:rsidR="00910A3D" w:rsidRDefault="00910A3D" w:rsidP="00D535AA">
      <w:pPr>
        <w:jc w:val="both"/>
        <w:rPr>
          <w:rFonts w:ascii="Times New Roman" w:hAnsi="Times New Roman"/>
          <w:b w:val="0"/>
          <w:bCs/>
          <w:sz w:val="20"/>
          <w:lang w:val="sr-Cyrl-CS"/>
        </w:rPr>
      </w:pPr>
      <w:r w:rsidRPr="00910A3D">
        <w:rPr>
          <w:rFonts w:ascii="Times New Roman" w:hAnsi="Times New Roman"/>
          <w:b w:val="0"/>
          <w:bCs/>
          <w:sz w:val="20"/>
          <w:lang w:val="sr-Cyrl-CS"/>
        </w:rPr>
        <w:t xml:space="preserve">          </w:t>
      </w:r>
      <w:r w:rsidRPr="00910A3D">
        <w:rPr>
          <w:rFonts w:ascii="Times New Roman" w:hAnsi="Times New Roman"/>
          <w:b w:val="0"/>
          <w:bCs/>
          <w:sz w:val="20"/>
        </w:rPr>
        <w:t xml:space="preserve">                                                                         </w:t>
      </w:r>
      <w:r w:rsidRPr="00910A3D">
        <w:rPr>
          <w:rFonts w:ascii="Times New Roman" w:hAnsi="Times New Roman"/>
          <w:b w:val="0"/>
          <w:bCs/>
          <w:sz w:val="20"/>
          <w:lang w:val="sr-Cyrl-CS"/>
        </w:rPr>
        <w:t xml:space="preserve"> </w:t>
      </w:r>
      <w:r w:rsidR="00D535AA">
        <w:rPr>
          <w:rFonts w:ascii="Times New Roman" w:hAnsi="Times New Roman"/>
          <w:b w:val="0"/>
          <w:bCs/>
          <w:sz w:val="20"/>
          <w:lang w:val="sr-Cyrl-CS"/>
        </w:rPr>
        <w:t xml:space="preserve">                                                </w:t>
      </w:r>
      <w:r w:rsidRPr="00910A3D">
        <w:rPr>
          <w:rFonts w:ascii="Times New Roman" w:hAnsi="Times New Roman"/>
          <w:b w:val="0"/>
          <w:bCs/>
          <w:sz w:val="20"/>
          <w:lang w:val="sr-Cyrl-CS"/>
        </w:rPr>
        <w:t>Златан Кркић</w:t>
      </w:r>
      <w:r w:rsidR="00D535AA">
        <w:rPr>
          <w:rFonts w:ascii="Times New Roman" w:hAnsi="Times New Roman"/>
          <w:b w:val="0"/>
          <w:bCs/>
          <w:sz w:val="20"/>
          <w:lang w:val="sr-Cyrl-CS"/>
        </w:rPr>
        <w:t>, с.р.</w:t>
      </w:r>
    </w:p>
    <w:p w:rsidR="00D535AA" w:rsidRPr="00D535AA" w:rsidRDefault="00D535AA" w:rsidP="00D535AA">
      <w:pPr>
        <w:jc w:val="both"/>
        <w:rPr>
          <w:rFonts w:ascii="Times New Roman" w:hAnsi="Times New Roman"/>
          <w:b w:val="0"/>
          <w:bCs/>
          <w:sz w:val="14"/>
          <w:lang w:val="sr-Cyrl-CS"/>
        </w:rPr>
      </w:pPr>
    </w:p>
    <w:p w:rsidR="00D535AA" w:rsidRPr="00910A3D" w:rsidRDefault="00D535AA" w:rsidP="00D535AA">
      <w:pPr>
        <w:jc w:val="both"/>
        <w:rPr>
          <w:rFonts w:ascii="Times New Roman" w:hAnsi="Times New Roman"/>
          <w:b w:val="0"/>
          <w:bCs/>
          <w:sz w:val="20"/>
          <w:lang w:val="sr-Cyrl-CS"/>
        </w:rPr>
      </w:pPr>
      <w:r>
        <w:rPr>
          <w:rFonts w:ascii="Times New Roman" w:hAnsi="Times New Roman"/>
          <w:b w:val="0"/>
          <w:bCs/>
          <w:sz w:val="20"/>
          <w:lang w:val="sr-Cyrl-CS"/>
        </w:rPr>
        <w:t>114.</w:t>
      </w:r>
    </w:p>
    <w:p w:rsidR="003E713E" w:rsidRDefault="00D535AA" w:rsidP="003E713E">
      <w:pPr>
        <w:tabs>
          <w:tab w:val="left" w:pos="709"/>
          <w:tab w:val="left" w:pos="851"/>
          <w:tab w:val="left" w:pos="7470"/>
        </w:tabs>
        <w:jc w:val="both"/>
        <w:rPr>
          <w:rFonts w:ascii="Times New Roman" w:hAnsi="Times New Roman"/>
          <w:b w:val="0"/>
          <w:bCs/>
          <w:sz w:val="20"/>
          <w:lang w:val="sr-Cyrl-CS"/>
        </w:rPr>
      </w:pPr>
      <w:r>
        <w:rPr>
          <w:rFonts w:ascii="Times New Roman" w:hAnsi="Times New Roman"/>
          <w:b w:val="0"/>
          <w:bCs/>
          <w:sz w:val="20"/>
          <w:lang w:val="sr-Cyrl-CS"/>
        </w:rPr>
        <w:tab/>
        <w:t>На основу члана 44. Закона о локалној самоуправи („Сл. гласник РС“, бр. 129/07</w:t>
      </w:r>
      <w:r w:rsidR="003E713E">
        <w:rPr>
          <w:rFonts w:ascii="Times New Roman" w:hAnsi="Times New Roman"/>
          <w:b w:val="0"/>
          <w:bCs/>
          <w:sz w:val="20"/>
          <w:lang w:val="sr-Cyrl-CS"/>
        </w:rPr>
        <w:t>, 83/2014-др. закон, 101/2016-др. закон и 47/2018</w:t>
      </w:r>
      <w:r>
        <w:rPr>
          <w:rFonts w:ascii="Times New Roman" w:hAnsi="Times New Roman"/>
          <w:b w:val="0"/>
          <w:bCs/>
          <w:sz w:val="20"/>
          <w:lang w:val="sr-Cyrl-CS"/>
        </w:rPr>
        <w:t>)</w:t>
      </w:r>
      <w:r w:rsidR="003E713E">
        <w:rPr>
          <w:rFonts w:ascii="Times New Roman" w:hAnsi="Times New Roman"/>
          <w:b w:val="0"/>
          <w:bCs/>
          <w:sz w:val="20"/>
          <w:lang w:val="sr-Cyrl-CS"/>
        </w:rPr>
        <w:t xml:space="preserve"> и члана 10. став 3. Одлуке о студентским стипендијама („Сл. лист општине Ћићевац“, бр. 20/15), Председник општине Ћићевац, на предлог Комисије за студентске стипендије, доноси</w:t>
      </w:r>
    </w:p>
    <w:p w:rsidR="003E713E" w:rsidRPr="003E713E" w:rsidRDefault="003E713E" w:rsidP="003E713E">
      <w:pPr>
        <w:tabs>
          <w:tab w:val="left" w:pos="709"/>
          <w:tab w:val="left" w:pos="851"/>
          <w:tab w:val="left" w:pos="7470"/>
        </w:tabs>
        <w:jc w:val="both"/>
        <w:rPr>
          <w:rFonts w:ascii="Times New Roman" w:hAnsi="Times New Roman"/>
          <w:b w:val="0"/>
          <w:bCs/>
          <w:sz w:val="14"/>
          <w:lang w:val="sr-Cyrl-CS"/>
        </w:rPr>
      </w:pPr>
    </w:p>
    <w:p w:rsidR="00910A3D" w:rsidRDefault="003E713E" w:rsidP="003E713E">
      <w:pPr>
        <w:tabs>
          <w:tab w:val="left" w:pos="709"/>
          <w:tab w:val="left" w:pos="851"/>
          <w:tab w:val="left" w:pos="7470"/>
        </w:tabs>
        <w:jc w:val="center"/>
        <w:rPr>
          <w:rFonts w:ascii="Times New Roman" w:hAnsi="Times New Roman"/>
          <w:b w:val="0"/>
          <w:bCs/>
          <w:sz w:val="20"/>
          <w:lang w:val="sr-Cyrl-CS"/>
        </w:rPr>
      </w:pPr>
      <w:r>
        <w:rPr>
          <w:rFonts w:ascii="Times New Roman" w:hAnsi="Times New Roman"/>
          <w:b w:val="0"/>
          <w:bCs/>
          <w:sz w:val="20"/>
          <w:lang w:val="sr-Cyrl-CS"/>
        </w:rPr>
        <w:t>РЕШЕЊЕ</w:t>
      </w:r>
    </w:p>
    <w:p w:rsidR="003E713E" w:rsidRDefault="003E713E" w:rsidP="003E713E">
      <w:pPr>
        <w:tabs>
          <w:tab w:val="left" w:pos="709"/>
          <w:tab w:val="left" w:pos="851"/>
          <w:tab w:val="left" w:pos="7470"/>
        </w:tabs>
        <w:jc w:val="center"/>
        <w:rPr>
          <w:rFonts w:ascii="Times New Roman" w:hAnsi="Times New Roman"/>
          <w:b w:val="0"/>
          <w:bCs/>
          <w:sz w:val="20"/>
          <w:lang w:val="sr-Cyrl-CS"/>
        </w:rPr>
      </w:pPr>
      <w:r>
        <w:rPr>
          <w:rFonts w:ascii="Times New Roman" w:hAnsi="Times New Roman"/>
          <w:b w:val="0"/>
          <w:bCs/>
          <w:sz w:val="20"/>
          <w:lang w:val="sr-Cyrl-CS"/>
        </w:rPr>
        <w:t>О БРОЈУ СТУДЕНТСКИХ СТИПЕНДИЈА КОЈЕ ЋЕ БИТИ ДОДЕЉЕНЕ</w:t>
      </w:r>
    </w:p>
    <w:p w:rsidR="003E713E" w:rsidRPr="00910A3D" w:rsidRDefault="003E713E" w:rsidP="003E713E">
      <w:pPr>
        <w:tabs>
          <w:tab w:val="left" w:pos="709"/>
          <w:tab w:val="left" w:pos="851"/>
          <w:tab w:val="left" w:pos="7470"/>
        </w:tabs>
        <w:jc w:val="center"/>
        <w:rPr>
          <w:rFonts w:ascii="Times New Roman" w:hAnsi="Times New Roman"/>
          <w:b w:val="0"/>
          <w:bCs/>
          <w:sz w:val="20"/>
          <w:lang w:val="sr-Cyrl-CS"/>
        </w:rPr>
      </w:pPr>
      <w:r>
        <w:rPr>
          <w:rFonts w:ascii="Times New Roman" w:hAnsi="Times New Roman"/>
          <w:b w:val="0"/>
          <w:bCs/>
          <w:sz w:val="20"/>
          <w:lang w:val="sr-Cyrl-CS"/>
        </w:rPr>
        <w:t xml:space="preserve"> У ШКОЛСКОЈ 2018/2019. ГОДИНИ</w:t>
      </w:r>
    </w:p>
    <w:p w:rsidR="00910A3D" w:rsidRPr="003E713E" w:rsidRDefault="00910A3D" w:rsidP="00910A3D">
      <w:pPr>
        <w:tabs>
          <w:tab w:val="left" w:pos="7470"/>
        </w:tabs>
        <w:rPr>
          <w:rFonts w:ascii="Times New Roman" w:hAnsi="Times New Roman"/>
          <w:b w:val="0"/>
          <w:bCs/>
          <w:sz w:val="14"/>
          <w:lang w:val="sr-Cyrl-CS"/>
        </w:rPr>
      </w:pPr>
    </w:p>
    <w:p w:rsidR="003E713E" w:rsidRDefault="003E713E" w:rsidP="003E713E">
      <w:pPr>
        <w:pStyle w:val="ListParagraph"/>
        <w:numPr>
          <w:ilvl w:val="0"/>
          <w:numId w:val="46"/>
        </w:numPr>
        <w:tabs>
          <w:tab w:val="left" w:pos="709"/>
          <w:tab w:val="left" w:pos="851"/>
          <w:tab w:val="left" w:pos="7470"/>
        </w:tabs>
        <w:rPr>
          <w:rFonts w:ascii="Times New Roman" w:hAnsi="Times New Roman"/>
          <w:bCs/>
          <w:sz w:val="20"/>
          <w:lang w:val="sr-Cyrl-CS"/>
        </w:rPr>
      </w:pPr>
      <w:r>
        <w:rPr>
          <w:rFonts w:ascii="Times New Roman" w:hAnsi="Times New Roman"/>
          <w:bCs/>
          <w:sz w:val="20"/>
          <w:lang w:val="sr-Cyrl-CS"/>
        </w:rPr>
        <w:t>У школској 2018/2019. години биће додељено укупно 29 студентских стипендија, по Конкурсу за доделу стипендија, бр. 67-4/18-03 од 15.11.2018. године.</w:t>
      </w:r>
    </w:p>
    <w:p w:rsidR="003E713E" w:rsidRDefault="003E713E" w:rsidP="00AB52BA">
      <w:pPr>
        <w:pStyle w:val="ListParagraph"/>
        <w:numPr>
          <w:ilvl w:val="0"/>
          <w:numId w:val="46"/>
        </w:numPr>
        <w:tabs>
          <w:tab w:val="left" w:pos="709"/>
          <w:tab w:val="left" w:pos="851"/>
          <w:tab w:val="left" w:pos="7470"/>
        </w:tabs>
        <w:spacing w:after="0" w:line="240" w:lineRule="auto"/>
        <w:rPr>
          <w:rFonts w:ascii="Times New Roman" w:hAnsi="Times New Roman"/>
          <w:bCs/>
          <w:sz w:val="20"/>
          <w:lang w:val="sr-Cyrl-CS"/>
        </w:rPr>
      </w:pPr>
      <w:r>
        <w:rPr>
          <w:rFonts w:ascii="Times New Roman" w:hAnsi="Times New Roman"/>
          <w:bCs/>
          <w:sz w:val="20"/>
          <w:lang w:val="sr-Cyrl-CS"/>
        </w:rPr>
        <w:t>Ово решење објавити у „Сл. листу општине Ћићевац“.</w:t>
      </w:r>
    </w:p>
    <w:p w:rsidR="003E713E" w:rsidRPr="003E713E" w:rsidRDefault="003E713E" w:rsidP="00AB52BA">
      <w:pPr>
        <w:tabs>
          <w:tab w:val="left" w:pos="709"/>
          <w:tab w:val="left" w:pos="851"/>
          <w:tab w:val="left" w:pos="7470"/>
        </w:tabs>
        <w:jc w:val="center"/>
        <w:rPr>
          <w:rFonts w:ascii="Times New Roman" w:hAnsi="Times New Roman"/>
          <w:b w:val="0"/>
          <w:bCs/>
          <w:sz w:val="20"/>
          <w:lang w:val="sr-Cyrl-CS"/>
        </w:rPr>
      </w:pPr>
      <w:r w:rsidRPr="003E713E">
        <w:rPr>
          <w:rFonts w:ascii="Times New Roman" w:hAnsi="Times New Roman"/>
          <w:b w:val="0"/>
          <w:bCs/>
          <w:sz w:val="20"/>
          <w:lang w:val="sr-Cyrl-CS"/>
        </w:rPr>
        <w:t>ПРЕДСЕДНИК ОПШТИНЕ ЋИЋЕВАЦ</w:t>
      </w:r>
    </w:p>
    <w:p w:rsidR="003E713E" w:rsidRDefault="003E713E" w:rsidP="00AB52BA">
      <w:pPr>
        <w:tabs>
          <w:tab w:val="left" w:pos="709"/>
          <w:tab w:val="left" w:pos="851"/>
          <w:tab w:val="left" w:pos="7470"/>
        </w:tabs>
        <w:jc w:val="center"/>
        <w:rPr>
          <w:rFonts w:ascii="Times New Roman" w:hAnsi="Times New Roman"/>
          <w:b w:val="0"/>
          <w:bCs/>
          <w:sz w:val="20"/>
          <w:lang w:val="sr-Cyrl-CS"/>
        </w:rPr>
      </w:pPr>
      <w:r w:rsidRPr="003E713E">
        <w:rPr>
          <w:rFonts w:ascii="Times New Roman" w:hAnsi="Times New Roman"/>
          <w:b w:val="0"/>
          <w:bCs/>
          <w:sz w:val="20"/>
          <w:lang w:val="sr-Cyrl-CS"/>
        </w:rPr>
        <w:t>Бр. 67-4/18-03 од 13.12.2018. године</w:t>
      </w:r>
    </w:p>
    <w:p w:rsidR="001C542F" w:rsidRPr="001C542F" w:rsidRDefault="001C542F" w:rsidP="00AB52BA">
      <w:pPr>
        <w:tabs>
          <w:tab w:val="left" w:pos="709"/>
          <w:tab w:val="left" w:pos="851"/>
          <w:tab w:val="left" w:pos="7470"/>
        </w:tabs>
        <w:jc w:val="center"/>
        <w:rPr>
          <w:rFonts w:ascii="Times New Roman" w:hAnsi="Times New Roman"/>
          <w:b w:val="0"/>
          <w:bCs/>
          <w:sz w:val="14"/>
          <w:lang w:val="sr-Cyrl-CS"/>
        </w:rPr>
      </w:pPr>
    </w:p>
    <w:p w:rsidR="001C542F" w:rsidRDefault="001C542F" w:rsidP="00AB52BA">
      <w:pPr>
        <w:tabs>
          <w:tab w:val="left" w:pos="709"/>
          <w:tab w:val="left" w:pos="851"/>
          <w:tab w:val="left" w:pos="7470"/>
        </w:tabs>
        <w:jc w:val="both"/>
        <w:rPr>
          <w:rFonts w:ascii="Times New Roman" w:hAnsi="Times New Roman"/>
          <w:b w:val="0"/>
          <w:bCs/>
          <w:sz w:val="20"/>
          <w:lang w:val="sr-Cyrl-CS"/>
        </w:rPr>
      </w:pPr>
      <w:r>
        <w:rPr>
          <w:rFonts w:ascii="Times New Roman" w:hAnsi="Times New Roman"/>
          <w:b w:val="0"/>
          <w:bCs/>
          <w:sz w:val="20"/>
          <w:lang w:val="sr-Cyrl-CS"/>
        </w:rPr>
        <w:t xml:space="preserve">                                                                                                                                              ПРЕДСЕДНИК</w:t>
      </w:r>
    </w:p>
    <w:p w:rsidR="001C542F" w:rsidRDefault="001C542F" w:rsidP="00AB52BA">
      <w:pPr>
        <w:tabs>
          <w:tab w:val="left" w:pos="709"/>
          <w:tab w:val="left" w:pos="851"/>
          <w:tab w:val="left" w:pos="7470"/>
        </w:tabs>
        <w:jc w:val="both"/>
        <w:rPr>
          <w:rFonts w:ascii="Times New Roman" w:hAnsi="Times New Roman"/>
          <w:b w:val="0"/>
          <w:bCs/>
          <w:sz w:val="20"/>
          <w:lang w:val="sr-Cyrl-CS"/>
        </w:rPr>
      </w:pPr>
      <w:r>
        <w:rPr>
          <w:rFonts w:ascii="Times New Roman" w:hAnsi="Times New Roman"/>
          <w:b w:val="0"/>
          <w:bCs/>
          <w:sz w:val="20"/>
          <w:lang w:val="sr-Cyrl-CS"/>
        </w:rPr>
        <w:t xml:space="preserve">                                                                                                                                                 Златан Кркић, с.р.</w:t>
      </w:r>
    </w:p>
    <w:p w:rsidR="003D5F08" w:rsidRPr="003D5F08" w:rsidRDefault="003D5F08" w:rsidP="00AB52BA">
      <w:pPr>
        <w:tabs>
          <w:tab w:val="left" w:pos="709"/>
          <w:tab w:val="left" w:pos="851"/>
          <w:tab w:val="left" w:pos="7470"/>
        </w:tabs>
        <w:jc w:val="both"/>
        <w:rPr>
          <w:rFonts w:ascii="Times New Roman" w:hAnsi="Times New Roman"/>
          <w:b w:val="0"/>
          <w:bCs/>
          <w:sz w:val="14"/>
          <w:lang w:val="sr-Cyrl-CS"/>
        </w:rPr>
      </w:pPr>
    </w:p>
    <w:p w:rsidR="003D5F08" w:rsidRDefault="003D5F08" w:rsidP="00AB52BA">
      <w:pPr>
        <w:tabs>
          <w:tab w:val="left" w:pos="709"/>
          <w:tab w:val="left" w:pos="851"/>
          <w:tab w:val="left" w:pos="7470"/>
        </w:tabs>
        <w:jc w:val="both"/>
        <w:rPr>
          <w:rFonts w:ascii="Times New Roman" w:hAnsi="Times New Roman"/>
          <w:b w:val="0"/>
          <w:bCs/>
          <w:sz w:val="20"/>
          <w:lang w:val="sr-Cyrl-CS"/>
        </w:rPr>
      </w:pPr>
      <w:r>
        <w:rPr>
          <w:rFonts w:ascii="Times New Roman" w:hAnsi="Times New Roman"/>
          <w:b w:val="0"/>
          <w:bCs/>
          <w:sz w:val="20"/>
          <w:lang w:val="sr-Cyrl-CS"/>
        </w:rPr>
        <w:t>115.</w:t>
      </w:r>
    </w:p>
    <w:p w:rsidR="003D5F08" w:rsidRDefault="003D5F08" w:rsidP="00AB52BA">
      <w:pPr>
        <w:tabs>
          <w:tab w:val="left" w:pos="709"/>
          <w:tab w:val="left" w:pos="851"/>
          <w:tab w:val="left" w:pos="7470"/>
        </w:tabs>
        <w:jc w:val="both"/>
        <w:rPr>
          <w:rFonts w:ascii="Times New Roman" w:hAnsi="Times New Roman"/>
          <w:b w:val="0"/>
          <w:bCs/>
          <w:sz w:val="20"/>
          <w:lang w:val="sr-Cyrl-CS"/>
        </w:rPr>
      </w:pPr>
      <w:r>
        <w:rPr>
          <w:rFonts w:ascii="Times New Roman" w:hAnsi="Times New Roman"/>
          <w:b w:val="0"/>
          <w:bCs/>
          <w:sz w:val="20"/>
          <w:lang w:val="sr-Cyrl-CS"/>
        </w:rPr>
        <w:tab/>
        <w:t>На основу члана 46. Закона о локалној самоупорави („Сл. гласник РС“, бр. 129/2007, 83/2014-др. закон, 101/2016-др. закон и 47/2018) и члана 62. Статута општине Ћићевац („Сл. лист општине Ћићевац“, бр. 17/13-пречишћен текст, 22/13 и 10/15), Општинско веће општине Ћићевац на 143. седници одржаној 11.12.2018. године, доноси</w:t>
      </w:r>
    </w:p>
    <w:p w:rsidR="003D5F08" w:rsidRPr="003D5F08" w:rsidRDefault="003D5F08" w:rsidP="00AB52BA">
      <w:pPr>
        <w:tabs>
          <w:tab w:val="left" w:pos="709"/>
          <w:tab w:val="left" w:pos="851"/>
          <w:tab w:val="left" w:pos="7470"/>
        </w:tabs>
        <w:jc w:val="both"/>
        <w:rPr>
          <w:rFonts w:ascii="Times New Roman" w:hAnsi="Times New Roman"/>
          <w:b w:val="0"/>
          <w:bCs/>
          <w:sz w:val="14"/>
          <w:lang w:val="sr-Cyrl-CS"/>
        </w:rPr>
      </w:pPr>
    </w:p>
    <w:p w:rsidR="003D5F08" w:rsidRDefault="003D5F08" w:rsidP="003D5F08">
      <w:pPr>
        <w:tabs>
          <w:tab w:val="left" w:pos="709"/>
          <w:tab w:val="left" w:pos="851"/>
          <w:tab w:val="left" w:pos="7470"/>
        </w:tabs>
        <w:jc w:val="center"/>
        <w:rPr>
          <w:rFonts w:ascii="Times New Roman" w:hAnsi="Times New Roman"/>
          <w:b w:val="0"/>
          <w:bCs/>
          <w:sz w:val="20"/>
          <w:lang w:val="sr-Cyrl-CS"/>
        </w:rPr>
      </w:pPr>
      <w:r>
        <w:rPr>
          <w:rFonts w:ascii="Times New Roman" w:hAnsi="Times New Roman"/>
          <w:b w:val="0"/>
          <w:bCs/>
          <w:sz w:val="20"/>
          <w:lang w:val="sr-Cyrl-CS"/>
        </w:rPr>
        <w:lastRenderedPageBreak/>
        <w:t>РЕШЕЊЕ</w:t>
      </w:r>
    </w:p>
    <w:p w:rsidR="003D5F08" w:rsidRDefault="003D5F08" w:rsidP="003D5F08">
      <w:pPr>
        <w:tabs>
          <w:tab w:val="left" w:pos="709"/>
          <w:tab w:val="left" w:pos="851"/>
          <w:tab w:val="left" w:pos="7470"/>
        </w:tabs>
        <w:jc w:val="center"/>
        <w:rPr>
          <w:rFonts w:ascii="Times New Roman" w:hAnsi="Times New Roman"/>
          <w:b w:val="0"/>
          <w:bCs/>
          <w:sz w:val="20"/>
          <w:lang w:val="sr-Cyrl-CS"/>
        </w:rPr>
      </w:pPr>
      <w:r>
        <w:rPr>
          <w:rFonts w:ascii="Times New Roman" w:hAnsi="Times New Roman"/>
          <w:b w:val="0"/>
          <w:bCs/>
          <w:sz w:val="20"/>
          <w:lang w:val="sr-Cyrl-CS"/>
        </w:rPr>
        <w:t xml:space="preserve">О ОБРАЗОВАЊУ РАДНЕ ГРУПЕ ЗА ОДРЕЂИВАЊЕ НАЗИВА УЛИЦА </w:t>
      </w:r>
    </w:p>
    <w:p w:rsidR="003D5F08" w:rsidRDefault="003D5F08" w:rsidP="003D5F08">
      <w:pPr>
        <w:tabs>
          <w:tab w:val="left" w:pos="709"/>
          <w:tab w:val="left" w:pos="851"/>
          <w:tab w:val="left" w:pos="7470"/>
        </w:tabs>
        <w:jc w:val="center"/>
        <w:rPr>
          <w:rFonts w:ascii="Times New Roman" w:hAnsi="Times New Roman"/>
          <w:b w:val="0"/>
          <w:bCs/>
          <w:sz w:val="20"/>
          <w:lang w:val="sr-Cyrl-CS"/>
        </w:rPr>
      </w:pPr>
      <w:r>
        <w:rPr>
          <w:rFonts w:ascii="Times New Roman" w:hAnsi="Times New Roman"/>
          <w:b w:val="0"/>
          <w:bCs/>
          <w:sz w:val="20"/>
          <w:lang w:val="sr-Cyrl-CS"/>
        </w:rPr>
        <w:t>И ИМЕНОВАЊУ ПРЕДСЕДНИКА И ЧЛАНОВА РАДНЕ ГРУПЕ</w:t>
      </w:r>
    </w:p>
    <w:p w:rsidR="003D5F08" w:rsidRPr="003D5F08" w:rsidRDefault="003D5F08" w:rsidP="003D5F08">
      <w:pPr>
        <w:tabs>
          <w:tab w:val="left" w:pos="709"/>
          <w:tab w:val="left" w:pos="851"/>
          <w:tab w:val="left" w:pos="7470"/>
        </w:tabs>
        <w:jc w:val="center"/>
        <w:rPr>
          <w:rFonts w:ascii="Times New Roman" w:hAnsi="Times New Roman"/>
          <w:b w:val="0"/>
          <w:bCs/>
          <w:sz w:val="14"/>
          <w:lang w:val="sr-Cyrl-CS"/>
        </w:rPr>
      </w:pPr>
    </w:p>
    <w:p w:rsidR="003D5F08" w:rsidRDefault="00A62BEE" w:rsidP="00A62BEE">
      <w:pPr>
        <w:pStyle w:val="ListParagraph"/>
        <w:numPr>
          <w:ilvl w:val="0"/>
          <w:numId w:val="47"/>
        </w:numPr>
        <w:tabs>
          <w:tab w:val="left" w:pos="0"/>
          <w:tab w:val="left" w:pos="709"/>
          <w:tab w:val="left" w:pos="851"/>
        </w:tabs>
        <w:ind w:left="0" w:firstLine="709"/>
        <w:jc w:val="both"/>
        <w:rPr>
          <w:rFonts w:ascii="Times New Roman" w:hAnsi="Times New Roman"/>
          <w:bCs/>
          <w:sz w:val="20"/>
          <w:lang w:val="sr-Cyrl-CS"/>
        </w:rPr>
      </w:pPr>
      <w:r>
        <w:rPr>
          <w:rFonts w:ascii="Times New Roman" w:hAnsi="Times New Roman"/>
          <w:bCs/>
          <w:sz w:val="20"/>
        </w:rPr>
        <w:t xml:space="preserve"> </w:t>
      </w:r>
      <w:r w:rsidR="003D5F08">
        <w:rPr>
          <w:rFonts w:ascii="Times New Roman" w:hAnsi="Times New Roman"/>
          <w:bCs/>
          <w:sz w:val="20"/>
          <w:lang w:val="sr-Cyrl-CS"/>
        </w:rPr>
        <w:t>Образује се</w:t>
      </w:r>
      <w:r>
        <w:rPr>
          <w:rFonts w:ascii="Times New Roman" w:hAnsi="Times New Roman"/>
          <w:bCs/>
          <w:sz w:val="20"/>
          <w:lang w:val="sr-Cyrl-CS"/>
        </w:rPr>
        <w:t xml:space="preserve"> Радна група за одређивање назива улица на територији општине Ћићевац (у даљем тексту: Радна група) и именују се председник и чланови Радне групе, у саставу:</w:t>
      </w:r>
    </w:p>
    <w:p w:rsidR="00A62BEE" w:rsidRPr="00A62BEE" w:rsidRDefault="00A62BEE" w:rsidP="00A62BEE">
      <w:pPr>
        <w:pStyle w:val="ListParagraph"/>
        <w:numPr>
          <w:ilvl w:val="0"/>
          <w:numId w:val="48"/>
        </w:numPr>
        <w:tabs>
          <w:tab w:val="left" w:pos="709"/>
          <w:tab w:val="left" w:pos="851"/>
          <w:tab w:val="left" w:pos="7470"/>
        </w:tabs>
        <w:jc w:val="both"/>
        <w:rPr>
          <w:rFonts w:ascii="Times New Roman" w:hAnsi="Times New Roman"/>
          <w:bCs/>
          <w:sz w:val="20"/>
        </w:rPr>
      </w:pPr>
      <w:r>
        <w:rPr>
          <w:rFonts w:ascii="Times New Roman" w:hAnsi="Times New Roman"/>
          <w:bCs/>
          <w:sz w:val="20"/>
        </w:rPr>
        <w:t>Златан Кркић, председник</w:t>
      </w:r>
    </w:p>
    <w:p w:rsidR="00A62BEE" w:rsidRPr="00A62BEE" w:rsidRDefault="00A62BEE" w:rsidP="00A62BEE">
      <w:pPr>
        <w:pStyle w:val="ListParagraph"/>
        <w:numPr>
          <w:ilvl w:val="0"/>
          <w:numId w:val="48"/>
        </w:numPr>
        <w:tabs>
          <w:tab w:val="left" w:pos="709"/>
          <w:tab w:val="left" w:pos="851"/>
          <w:tab w:val="left" w:pos="7470"/>
        </w:tabs>
        <w:jc w:val="both"/>
        <w:rPr>
          <w:rFonts w:ascii="Times New Roman" w:hAnsi="Times New Roman"/>
          <w:bCs/>
          <w:sz w:val="20"/>
        </w:rPr>
      </w:pPr>
      <w:r>
        <w:rPr>
          <w:rFonts w:ascii="Times New Roman" w:hAnsi="Times New Roman"/>
          <w:bCs/>
          <w:sz w:val="20"/>
        </w:rPr>
        <w:t>Звездан Бабић, заменик председника</w:t>
      </w:r>
    </w:p>
    <w:p w:rsidR="00A62BEE" w:rsidRPr="00A62BEE" w:rsidRDefault="00A62BEE" w:rsidP="00A62BEE">
      <w:pPr>
        <w:pStyle w:val="ListParagraph"/>
        <w:numPr>
          <w:ilvl w:val="0"/>
          <w:numId w:val="48"/>
        </w:numPr>
        <w:tabs>
          <w:tab w:val="left" w:pos="709"/>
          <w:tab w:val="left" w:pos="851"/>
          <w:tab w:val="left" w:pos="7470"/>
        </w:tabs>
        <w:jc w:val="both"/>
        <w:rPr>
          <w:rFonts w:ascii="Times New Roman" w:hAnsi="Times New Roman"/>
          <w:bCs/>
          <w:sz w:val="20"/>
        </w:rPr>
      </w:pPr>
      <w:r>
        <w:rPr>
          <w:rFonts w:ascii="Times New Roman" w:hAnsi="Times New Roman"/>
          <w:bCs/>
          <w:sz w:val="20"/>
        </w:rPr>
        <w:t>Славољуб Симић, члан</w:t>
      </w:r>
    </w:p>
    <w:p w:rsidR="00A62BEE" w:rsidRPr="00A62BEE" w:rsidRDefault="00A62BEE" w:rsidP="00A62BEE">
      <w:pPr>
        <w:pStyle w:val="ListParagraph"/>
        <w:numPr>
          <w:ilvl w:val="0"/>
          <w:numId w:val="48"/>
        </w:numPr>
        <w:tabs>
          <w:tab w:val="left" w:pos="709"/>
          <w:tab w:val="left" w:pos="851"/>
          <w:tab w:val="left" w:pos="7470"/>
        </w:tabs>
        <w:jc w:val="both"/>
        <w:rPr>
          <w:rFonts w:ascii="Times New Roman" w:hAnsi="Times New Roman"/>
          <w:bCs/>
          <w:sz w:val="20"/>
        </w:rPr>
      </w:pPr>
      <w:r>
        <w:rPr>
          <w:rFonts w:ascii="Times New Roman" w:hAnsi="Times New Roman"/>
          <w:bCs/>
          <w:sz w:val="20"/>
        </w:rPr>
        <w:t>Марина Лукић, члан</w:t>
      </w:r>
    </w:p>
    <w:p w:rsidR="00A62BEE" w:rsidRPr="00A62BEE" w:rsidRDefault="00A62BEE" w:rsidP="00A62BEE">
      <w:pPr>
        <w:pStyle w:val="ListParagraph"/>
        <w:numPr>
          <w:ilvl w:val="0"/>
          <w:numId w:val="48"/>
        </w:numPr>
        <w:tabs>
          <w:tab w:val="left" w:pos="709"/>
          <w:tab w:val="left" w:pos="851"/>
          <w:tab w:val="left" w:pos="7470"/>
        </w:tabs>
        <w:jc w:val="both"/>
        <w:rPr>
          <w:rFonts w:ascii="Times New Roman" w:hAnsi="Times New Roman"/>
          <w:bCs/>
          <w:sz w:val="20"/>
        </w:rPr>
      </w:pPr>
      <w:r>
        <w:rPr>
          <w:rFonts w:ascii="Times New Roman" w:hAnsi="Times New Roman"/>
          <w:bCs/>
          <w:sz w:val="20"/>
        </w:rPr>
        <w:t>Драгана Радосављевић, члан.</w:t>
      </w:r>
    </w:p>
    <w:p w:rsidR="00A62BEE" w:rsidRPr="00F25251" w:rsidRDefault="00F25251" w:rsidP="00F25251">
      <w:pPr>
        <w:pStyle w:val="ListParagraph"/>
        <w:numPr>
          <w:ilvl w:val="0"/>
          <w:numId w:val="47"/>
        </w:numPr>
        <w:tabs>
          <w:tab w:val="left" w:pos="709"/>
          <w:tab w:val="left" w:pos="851"/>
          <w:tab w:val="left" w:pos="993"/>
        </w:tabs>
        <w:ind w:left="0" w:firstLine="709"/>
        <w:jc w:val="both"/>
        <w:rPr>
          <w:rFonts w:ascii="Times New Roman" w:hAnsi="Times New Roman"/>
          <w:bCs/>
          <w:sz w:val="20"/>
        </w:rPr>
      </w:pPr>
      <w:r>
        <w:rPr>
          <w:rFonts w:ascii="Times New Roman" w:hAnsi="Times New Roman"/>
          <w:bCs/>
          <w:sz w:val="20"/>
        </w:rPr>
        <w:t>Радна група ће утврдити Предлог одлуке о одређивању назива улица и доставити га Скупштини општине Ћићевац најкасније до 31.12.2018. године.</w:t>
      </w:r>
    </w:p>
    <w:p w:rsidR="00F25251" w:rsidRPr="00F25251" w:rsidRDefault="00F25251" w:rsidP="00F25251">
      <w:pPr>
        <w:pStyle w:val="ListParagraph"/>
        <w:numPr>
          <w:ilvl w:val="0"/>
          <w:numId w:val="47"/>
        </w:numPr>
        <w:tabs>
          <w:tab w:val="left" w:pos="709"/>
          <w:tab w:val="left" w:pos="851"/>
          <w:tab w:val="left" w:pos="993"/>
        </w:tabs>
        <w:spacing w:after="0" w:line="240" w:lineRule="auto"/>
        <w:ind w:left="0" w:firstLine="709"/>
        <w:jc w:val="both"/>
        <w:rPr>
          <w:rFonts w:ascii="Times New Roman" w:hAnsi="Times New Roman"/>
          <w:bCs/>
          <w:sz w:val="20"/>
        </w:rPr>
      </w:pPr>
      <w:r>
        <w:rPr>
          <w:rFonts w:ascii="Times New Roman" w:hAnsi="Times New Roman"/>
          <w:bCs/>
          <w:sz w:val="20"/>
        </w:rPr>
        <w:t>Решење доставити: именованим члановима Радне групе, Скупштини општине и архиви.</w:t>
      </w:r>
    </w:p>
    <w:p w:rsidR="00F25251" w:rsidRPr="00FD1445" w:rsidRDefault="00F25251" w:rsidP="00F25251">
      <w:pPr>
        <w:pStyle w:val="ListParagraph"/>
        <w:tabs>
          <w:tab w:val="left" w:pos="709"/>
          <w:tab w:val="left" w:pos="851"/>
          <w:tab w:val="left" w:pos="993"/>
        </w:tabs>
        <w:spacing w:after="0" w:line="240" w:lineRule="auto"/>
        <w:ind w:left="709"/>
        <w:jc w:val="both"/>
        <w:rPr>
          <w:rFonts w:ascii="Times New Roman" w:hAnsi="Times New Roman"/>
          <w:bCs/>
          <w:sz w:val="14"/>
        </w:rPr>
      </w:pPr>
    </w:p>
    <w:p w:rsidR="00F25251" w:rsidRDefault="00F25251" w:rsidP="00F25251">
      <w:pPr>
        <w:tabs>
          <w:tab w:val="left" w:pos="709"/>
          <w:tab w:val="left" w:pos="851"/>
          <w:tab w:val="left" w:pos="993"/>
        </w:tabs>
        <w:jc w:val="center"/>
        <w:rPr>
          <w:rFonts w:ascii="Times New Roman" w:hAnsi="Times New Roman"/>
          <w:b w:val="0"/>
          <w:bCs/>
          <w:sz w:val="20"/>
        </w:rPr>
      </w:pPr>
      <w:r w:rsidRPr="00F25251">
        <w:rPr>
          <w:rFonts w:ascii="Times New Roman" w:hAnsi="Times New Roman"/>
          <w:b w:val="0"/>
          <w:bCs/>
          <w:sz w:val="20"/>
        </w:rPr>
        <w:t>ОПШТИНСКО ВЕЋЕ ОПШТИНЕ ЋИЋЕВАЦ</w:t>
      </w:r>
    </w:p>
    <w:p w:rsidR="00FD1445" w:rsidRDefault="00FD1445" w:rsidP="00F25251">
      <w:pPr>
        <w:tabs>
          <w:tab w:val="left" w:pos="709"/>
          <w:tab w:val="left" w:pos="851"/>
          <w:tab w:val="left" w:pos="993"/>
        </w:tabs>
        <w:jc w:val="center"/>
        <w:rPr>
          <w:rFonts w:ascii="Times New Roman" w:hAnsi="Times New Roman"/>
          <w:b w:val="0"/>
          <w:bCs/>
          <w:sz w:val="20"/>
        </w:rPr>
      </w:pPr>
      <w:r>
        <w:rPr>
          <w:rFonts w:ascii="Times New Roman" w:hAnsi="Times New Roman"/>
          <w:b w:val="0"/>
          <w:bCs/>
          <w:sz w:val="20"/>
        </w:rPr>
        <w:t>Бр. 06-111/18-02 од 11.12.2018. године</w:t>
      </w:r>
    </w:p>
    <w:p w:rsidR="00FD1445" w:rsidRPr="00FD1445" w:rsidRDefault="00FD1445" w:rsidP="00F25251">
      <w:pPr>
        <w:tabs>
          <w:tab w:val="left" w:pos="709"/>
          <w:tab w:val="left" w:pos="851"/>
          <w:tab w:val="left" w:pos="993"/>
        </w:tabs>
        <w:jc w:val="center"/>
        <w:rPr>
          <w:rFonts w:ascii="Times New Roman" w:hAnsi="Times New Roman"/>
          <w:b w:val="0"/>
          <w:bCs/>
          <w:sz w:val="14"/>
        </w:rPr>
      </w:pPr>
    </w:p>
    <w:p w:rsidR="00FD1445" w:rsidRDefault="00FD1445" w:rsidP="00FD1445">
      <w:pPr>
        <w:tabs>
          <w:tab w:val="left" w:pos="709"/>
          <w:tab w:val="left" w:pos="851"/>
          <w:tab w:val="left" w:pos="993"/>
        </w:tabs>
        <w:jc w:val="both"/>
        <w:rPr>
          <w:rFonts w:ascii="Times New Roman" w:hAnsi="Times New Roman"/>
          <w:b w:val="0"/>
          <w:bCs/>
          <w:sz w:val="20"/>
        </w:rPr>
      </w:pPr>
      <w:r>
        <w:rPr>
          <w:rFonts w:ascii="Times New Roman" w:hAnsi="Times New Roman"/>
          <w:b w:val="0"/>
          <w:bCs/>
          <w:sz w:val="20"/>
        </w:rPr>
        <w:t xml:space="preserve">                                                                                                                                              ПРЕДСЕДНИК</w:t>
      </w:r>
    </w:p>
    <w:p w:rsidR="00FD1445" w:rsidRDefault="00FD1445" w:rsidP="00FD1445">
      <w:pPr>
        <w:tabs>
          <w:tab w:val="left" w:pos="709"/>
          <w:tab w:val="left" w:pos="851"/>
          <w:tab w:val="left" w:pos="993"/>
        </w:tabs>
        <w:jc w:val="both"/>
        <w:rPr>
          <w:rFonts w:ascii="Times New Roman" w:hAnsi="Times New Roman"/>
          <w:b w:val="0"/>
          <w:bCs/>
          <w:sz w:val="20"/>
        </w:rPr>
      </w:pPr>
      <w:r>
        <w:rPr>
          <w:rFonts w:ascii="Times New Roman" w:hAnsi="Times New Roman"/>
          <w:b w:val="0"/>
          <w:bCs/>
          <w:sz w:val="20"/>
        </w:rPr>
        <w:t xml:space="preserve">                                                                                                                                                      Златан Кркић, с.р.</w:t>
      </w:r>
    </w:p>
    <w:p w:rsidR="00FD1445" w:rsidRPr="00FD1445" w:rsidRDefault="00FD1445" w:rsidP="00FD1445">
      <w:pPr>
        <w:tabs>
          <w:tab w:val="left" w:pos="709"/>
          <w:tab w:val="left" w:pos="851"/>
          <w:tab w:val="left" w:pos="993"/>
        </w:tabs>
        <w:jc w:val="both"/>
        <w:rPr>
          <w:rFonts w:ascii="Times New Roman" w:hAnsi="Times New Roman"/>
          <w:b w:val="0"/>
          <w:bCs/>
          <w:sz w:val="14"/>
        </w:rPr>
      </w:pPr>
    </w:p>
    <w:p w:rsidR="00FD1445" w:rsidRDefault="00FD1445" w:rsidP="00FD1445">
      <w:pPr>
        <w:tabs>
          <w:tab w:val="left" w:pos="709"/>
          <w:tab w:val="left" w:pos="851"/>
          <w:tab w:val="left" w:pos="993"/>
        </w:tabs>
        <w:jc w:val="both"/>
        <w:rPr>
          <w:rFonts w:ascii="Times New Roman" w:hAnsi="Times New Roman"/>
          <w:b w:val="0"/>
          <w:bCs/>
          <w:sz w:val="20"/>
        </w:rPr>
      </w:pPr>
      <w:r>
        <w:rPr>
          <w:rFonts w:ascii="Times New Roman" w:hAnsi="Times New Roman"/>
          <w:b w:val="0"/>
          <w:bCs/>
          <w:sz w:val="20"/>
        </w:rPr>
        <w:t>116.</w:t>
      </w: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bCs/>
          <w:color w:val="000000" w:themeColor="text1"/>
          <w:sz w:val="20"/>
        </w:rPr>
        <w:t xml:space="preserve">ОПШТИНСКО ВЕЋE ОПШТИНЕ ЋИЋЕВАЦ, </w:t>
      </w:r>
      <w:r w:rsidRPr="00FD1445">
        <w:rPr>
          <w:rFonts w:ascii="Times New Roman" w:hAnsi="Times New Roman"/>
          <w:b w:val="0"/>
          <w:color w:val="000000" w:themeColor="text1"/>
          <w:sz w:val="20"/>
        </w:rPr>
        <w:t>на 143. седници, одржаној 11.12.2018. године, на основу члана 19. став 2. Закона о безбедности саобраћаја на путевима (''Сл. гласник РС'', бр. 41/09, 53/10, 101/11, 32/13- одлука УС, 55/14, 96/15-др.</w:t>
      </w:r>
      <w:r>
        <w:rPr>
          <w:rFonts w:ascii="Times New Roman" w:hAnsi="Times New Roman"/>
          <w:b w:val="0"/>
          <w:color w:val="000000" w:themeColor="text1"/>
          <w:sz w:val="20"/>
        </w:rPr>
        <w:t xml:space="preserve"> </w:t>
      </w:r>
      <w:r w:rsidRPr="00FD1445">
        <w:rPr>
          <w:rFonts w:ascii="Times New Roman" w:hAnsi="Times New Roman"/>
          <w:b w:val="0"/>
          <w:color w:val="000000" w:themeColor="text1"/>
          <w:sz w:val="20"/>
        </w:rPr>
        <w:t>закон и 9/16-Одлука УС, 24/18, 41/18 и 41/18-др.</w:t>
      </w:r>
      <w:r>
        <w:rPr>
          <w:rFonts w:ascii="Times New Roman" w:hAnsi="Times New Roman"/>
          <w:b w:val="0"/>
          <w:color w:val="000000" w:themeColor="text1"/>
          <w:sz w:val="20"/>
        </w:rPr>
        <w:t xml:space="preserve"> </w:t>
      </w:r>
      <w:r w:rsidRPr="00FD1445">
        <w:rPr>
          <w:rFonts w:ascii="Times New Roman" w:hAnsi="Times New Roman"/>
          <w:b w:val="0"/>
          <w:color w:val="000000" w:themeColor="text1"/>
          <w:sz w:val="20"/>
        </w:rPr>
        <w:t>закон) и члана 62. Статута општине Ћићевац (''Сл. лист општине Ћићевац'', бр. 17/13- пречишћен текст, 22/13 и 10/15), на Предлог Савета за безбедност саобраћаја на путевима на територији општине Ћићевац, донело је</w:t>
      </w: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14"/>
        </w:rPr>
      </w:pPr>
    </w:p>
    <w:p w:rsidR="00FD1445" w:rsidRPr="00FD1445" w:rsidRDefault="00FD1445" w:rsidP="00FD1445">
      <w:pPr>
        <w:autoSpaceDE w:val="0"/>
        <w:autoSpaceDN w:val="0"/>
        <w:adjustRightInd w:val="0"/>
        <w:jc w:val="center"/>
        <w:rPr>
          <w:rFonts w:ascii="Times New Roman" w:hAnsi="Times New Roman"/>
          <w:b w:val="0"/>
          <w:bCs/>
          <w:color w:val="000000" w:themeColor="text1"/>
          <w:sz w:val="20"/>
        </w:rPr>
      </w:pPr>
      <w:r w:rsidRPr="00FD1445">
        <w:rPr>
          <w:rFonts w:ascii="Times New Roman" w:hAnsi="Times New Roman"/>
          <w:b w:val="0"/>
          <w:bCs/>
          <w:color w:val="000000" w:themeColor="text1"/>
          <w:sz w:val="20"/>
        </w:rPr>
        <w:t>П Р О Г Р А М</w:t>
      </w:r>
    </w:p>
    <w:p w:rsidR="00FD1445" w:rsidRPr="00FD1445" w:rsidRDefault="00FD1445" w:rsidP="00FD1445">
      <w:pPr>
        <w:autoSpaceDE w:val="0"/>
        <w:autoSpaceDN w:val="0"/>
        <w:adjustRightInd w:val="0"/>
        <w:jc w:val="center"/>
        <w:rPr>
          <w:rFonts w:ascii="Times New Roman" w:hAnsi="Times New Roman"/>
          <w:b w:val="0"/>
          <w:bCs/>
          <w:color w:val="000000" w:themeColor="text1"/>
          <w:sz w:val="20"/>
        </w:rPr>
      </w:pPr>
      <w:r w:rsidRPr="00FD1445">
        <w:rPr>
          <w:rFonts w:ascii="Times New Roman" w:hAnsi="Times New Roman"/>
          <w:b w:val="0"/>
          <w:bCs/>
          <w:color w:val="000000" w:themeColor="text1"/>
          <w:sz w:val="20"/>
        </w:rPr>
        <w:t>КОРИШЋЕЊА СРЕДСТАВА ЗА ФИНАНСИРАЊЕ УНАПРЕЂЕЊА БЕЗБЕДНОСТИ</w:t>
      </w:r>
    </w:p>
    <w:p w:rsidR="00FD1445" w:rsidRPr="00FD1445" w:rsidRDefault="00FD1445" w:rsidP="00FD1445">
      <w:pPr>
        <w:autoSpaceDE w:val="0"/>
        <w:autoSpaceDN w:val="0"/>
        <w:adjustRightInd w:val="0"/>
        <w:jc w:val="center"/>
        <w:rPr>
          <w:rFonts w:ascii="Times New Roman" w:hAnsi="Times New Roman"/>
          <w:b w:val="0"/>
          <w:bCs/>
          <w:color w:val="000000" w:themeColor="text1"/>
          <w:sz w:val="20"/>
        </w:rPr>
      </w:pPr>
      <w:r w:rsidRPr="00FD1445">
        <w:rPr>
          <w:rFonts w:ascii="Times New Roman" w:hAnsi="Times New Roman"/>
          <w:b w:val="0"/>
          <w:bCs/>
          <w:color w:val="000000" w:themeColor="text1"/>
          <w:sz w:val="20"/>
        </w:rPr>
        <w:t xml:space="preserve"> САОБРАЋАЈА НА ПУТЕВИМА ЗА 2019. ГОДИНУ У ОПШТИНИ ЋИЋЕВАЦ</w:t>
      </w:r>
    </w:p>
    <w:p w:rsidR="00FD1445" w:rsidRPr="00FD1445" w:rsidRDefault="00FD1445" w:rsidP="00FD1445">
      <w:pPr>
        <w:autoSpaceDE w:val="0"/>
        <w:autoSpaceDN w:val="0"/>
        <w:adjustRightInd w:val="0"/>
        <w:jc w:val="center"/>
        <w:rPr>
          <w:rFonts w:ascii="Times New Roman" w:hAnsi="Times New Roman"/>
          <w:b w:val="0"/>
          <w:bCs/>
          <w:color w:val="000000" w:themeColor="text1"/>
          <w:sz w:val="14"/>
        </w:rPr>
      </w:pPr>
    </w:p>
    <w:p w:rsidR="00FD1445" w:rsidRPr="00FD1445" w:rsidRDefault="00FD1445" w:rsidP="00FD1445">
      <w:pPr>
        <w:autoSpaceDE w:val="0"/>
        <w:autoSpaceDN w:val="0"/>
        <w:adjustRightInd w:val="0"/>
        <w:ind w:firstLine="720"/>
        <w:jc w:val="both"/>
        <w:rPr>
          <w:rFonts w:ascii="Times New Roman" w:eastAsia="Calibri" w:hAnsi="Times New Roman"/>
          <w:b w:val="0"/>
          <w:color w:val="000000" w:themeColor="text1"/>
          <w:sz w:val="20"/>
          <w:lang w:val="ru-RU"/>
        </w:rPr>
      </w:pPr>
      <w:r w:rsidRPr="00FD1445">
        <w:rPr>
          <w:rFonts w:ascii="Times New Roman" w:hAnsi="Times New Roman"/>
          <w:b w:val="0"/>
          <w:color w:val="000000" w:themeColor="text1"/>
          <w:sz w:val="20"/>
        </w:rPr>
        <w:t>Чланови Општинског Савета за безбедност саобраћаја на путевима (у даљем тексту: Савет) именовани су Решењем Општинског већа општине Ћићевац, б</w:t>
      </w:r>
      <w:r w:rsidRPr="00FD1445">
        <w:rPr>
          <w:rFonts w:ascii="Times New Roman" w:eastAsia="Calibri" w:hAnsi="Times New Roman"/>
          <w:b w:val="0"/>
          <w:color w:val="000000" w:themeColor="text1"/>
          <w:sz w:val="20"/>
          <w:lang w:val="ru-RU"/>
        </w:rPr>
        <w:t xml:space="preserve">р. </w:t>
      </w:r>
      <w:r w:rsidRPr="00FD1445">
        <w:rPr>
          <w:rFonts w:ascii="Times New Roman" w:hAnsi="Times New Roman"/>
          <w:b w:val="0"/>
          <w:color w:val="000000" w:themeColor="text1"/>
          <w:sz w:val="20"/>
          <w:lang w:val="ru-RU"/>
        </w:rPr>
        <w:t>112-69/18-02 од 29.10.2018. године</w:t>
      </w:r>
      <w:r>
        <w:rPr>
          <w:rFonts w:ascii="Times New Roman" w:hAnsi="Times New Roman"/>
          <w:b w:val="0"/>
          <w:color w:val="000000" w:themeColor="text1"/>
          <w:sz w:val="20"/>
          <w:lang w:val="ru-RU"/>
        </w:rPr>
        <w:t>.</w:t>
      </w: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color w:val="000000" w:themeColor="text1"/>
          <w:sz w:val="20"/>
        </w:rPr>
        <w:t>Зада</w:t>
      </w:r>
      <w:r w:rsidR="003433BC">
        <w:rPr>
          <w:rFonts w:ascii="Times New Roman" w:hAnsi="Times New Roman"/>
          <w:b w:val="0"/>
          <w:color w:val="000000" w:themeColor="text1"/>
          <w:sz w:val="20"/>
          <w:lang/>
        </w:rPr>
        <w:t>ци</w:t>
      </w:r>
      <w:r w:rsidRPr="00FD1445">
        <w:rPr>
          <w:rFonts w:ascii="Times New Roman" w:hAnsi="Times New Roman"/>
          <w:b w:val="0"/>
          <w:color w:val="000000" w:themeColor="text1"/>
          <w:sz w:val="20"/>
        </w:rPr>
        <w:t xml:space="preserve"> Савета су:</w:t>
      </w:r>
    </w:p>
    <w:p w:rsidR="00FD1445" w:rsidRPr="00FD1445" w:rsidRDefault="00FD1445" w:rsidP="00FD1445">
      <w:pPr>
        <w:pStyle w:val="NoSpacing"/>
        <w:ind w:firstLine="851"/>
        <w:jc w:val="both"/>
        <w:rPr>
          <w:rFonts w:ascii="Times New Roman" w:hAnsi="Times New Roman"/>
          <w:color w:val="000000" w:themeColor="text1"/>
          <w:sz w:val="20"/>
          <w:szCs w:val="20"/>
          <w:lang w:val="ru-RU"/>
        </w:rPr>
      </w:pPr>
      <w:r w:rsidRPr="00FD1445">
        <w:rPr>
          <w:rFonts w:ascii="Times New Roman" w:hAnsi="Times New Roman"/>
          <w:color w:val="000000" w:themeColor="text1"/>
          <w:sz w:val="20"/>
          <w:szCs w:val="20"/>
          <w:lang w:val="ru-RU"/>
        </w:rPr>
        <w:t>- остваривање сарадње са одговарајућим телима за безбедност саобраћаја у Републици, са саветима и комисијама за безбедност саобраћаја суседних градова и општина, са органима и организацијама из области безбедности саобраћаја, као и усклађивање послова у функцији унапређења безбедности саобраћаја на путевима на територији општине Ћићевац;</w:t>
      </w:r>
    </w:p>
    <w:p w:rsidR="00FD1445" w:rsidRPr="00FD1445" w:rsidRDefault="00FD1445" w:rsidP="00FD1445">
      <w:pPr>
        <w:pStyle w:val="NoSpacing"/>
        <w:ind w:firstLine="851"/>
        <w:jc w:val="both"/>
        <w:rPr>
          <w:rFonts w:ascii="Times New Roman" w:hAnsi="Times New Roman"/>
          <w:color w:val="000000" w:themeColor="text1"/>
          <w:sz w:val="20"/>
          <w:szCs w:val="20"/>
          <w:lang w:val="ru-RU"/>
        </w:rPr>
      </w:pPr>
      <w:r w:rsidRPr="00FD1445">
        <w:rPr>
          <w:rFonts w:ascii="Times New Roman" w:hAnsi="Times New Roman"/>
          <w:color w:val="000000" w:themeColor="text1"/>
          <w:sz w:val="20"/>
          <w:szCs w:val="20"/>
          <w:lang w:val="ru-RU"/>
        </w:rPr>
        <w:t>- извршавање редовних ревизија стања безбедности саобраћаја на путевима на територији општине, прикупљање информација од кључних институција и јавности које се могу искористити при дефинисању кључних проблема који утичу на безбедност саобраћаја;</w:t>
      </w:r>
    </w:p>
    <w:p w:rsidR="00FD1445" w:rsidRPr="00FD1445" w:rsidRDefault="00FD1445" w:rsidP="00FD1445">
      <w:pPr>
        <w:pStyle w:val="NoSpacing"/>
        <w:ind w:firstLine="851"/>
        <w:jc w:val="both"/>
        <w:rPr>
          <w:rFonts w:ascii="Times New Roman" w:hAnsi="Times New Roman"/>
          <w:color w:val="000000" w:themeColor="text1"/>
          <w:sz w:val="20"/>
          <w:szCs w:val="20"/>
          <w:lang w:val="ru-RU"/>
        </w:rPr>
      </w:pPr>
      <w:r w:rsidRPr="00FD1445">
        <w:rPr>
          <w:rFonts w:ascii="Times New Roman" w:hAnsi="Times New Roman"/>
          <w:color w:val="000000" w:themeColor="text1"/>
          <w:sz w:val="20"/>
          <w:szCs w:val="20"/>
          <w:lang w:val="ru-RU"/>
        </w:rPr>
        <w:t xml:space="preserve">-  утврђивање Предлога годишњег </w:t>
      </w:r>
      <w:r w:rsidRPr="00FD1445">
        <w:rPr>
          <w:rFonts w:ascii="Times New Roman" w:hAnsi="Times New Roman"/>
          <w:bCs/>
          <w:color w:val="000000" w:themeColor="text1"/>
          <w:sz w:val="20"/>
          <w:szCs w:val="20"/>
        </w:rPr>
        <w:t>програма коришћења средстава</w:t>
      </w:r>
      <w:r w:rsidRPr="00FD1445">
        <w:rPr>
          <w:rFonts w:ascii="Times New Roman" w:hAnsi="Times New Roman"/>
          <w:color w:val="000000" w:themeColor="text1"/>
          <w:sz w:val="20"/>
          <w:szCs w:val="20"/>
          <w:lang w:val="ru-RU"/>
        </w:rPr>
        <w:t xml:space="preserve"> </w:t>
      </w:r>
      <w:r w:rsidRPr="00FD1445">
        <w:rPr>
          <w:rFonts w:ascii="Times New Roman" w:hAnsi="Times New Roman"/>
          <w:bCs/>
          <w:color w:val="000000" w:themeColor="text1"/>
          <w:sz w:val="20"/>
          <w:szCs w:val="20"/>
        </w:rPr>
        <w:t>за финансирање унапређења безбедности саобраћаја,</w:t>
      </w:r>
      <w:r w:rsidRPr="00FD1445">
        <w:rPr>
          <w:rFonts w:ascii="Times New Roman" w:hAnsi="Times New Roman"/>
          <w:color w:val="000000" w:themeColor="text1"/>
          <w:sz w:val="20"/>
          <w:szCs w:val="20"/>
          <w:lang w:val="ru-RU"/>
        </w:rPr>
        <w:t xml:space="preserve"> у складу са законом и израда Локалне стратегије;</w:t>
      </w:r>
    </w:p>
    <w:p w:rsidR="00FD1445" w:rsidRPr="00FD1445" w:rsidRDefault="00FD1445" w:rsidP="00FD1445">
      <w:pPr>
        <w:pStyle w:val="NoSpacing"/>
        <w:ind w:firstLine="851"/>
        <w:jc w:val="both"/>
        <w:rPr>
          <w:rFonts w:ascii="Times New Roman" w:hAnsi="Times New Roman"/>
          <w:color w:val="000000" w:themeColor="text1"/>
          <w:sz w:val="20"/>
          <w:szCs w:val="20"/>
          <w:lang w:val="ru-RU"/>
        </w:rPr>
      </w:pPr>
      <w:r w:rsidRPr="00FD1445">
        <w:rPr>
          <w:rFonts w:ascii="Times New Roman" w:hAnsi="Times New Roman"/>
          <w:color w:val="000000" w:themeColor="text1"/>
          <w:sz w:val="20"/>
          <w:szCs w:val="20"/>
          <w:lang w:val="ru-RU"/>
        </w:rPr>
        <w:t>- усвајање предлога и закључака о начину трошења финансијских средстава од наплаћених казни за саобраћајне прекршаје;</w:t>
      </w:r>
    </w:p>
    <w:p w:rsidR="00FD1445" w:rsidRPr="00FD1445" w:rsidRDefault="00FD1445" w:rsidP="00FD1445">
      <w:pPr>
        <w:pStyle w:val="NoSpacing"/>
        <w:ind w:firstLine="851"/>
        <w:jc w:val="both"/>
        <w:rPr>
          <w:rFonts w:ascii="Times New Roman" w:hAnsi="Times New Roman"/>
          <w:color w:val="000000" w:themeColor="text1"/>
          <w:sz w:val="20"/>
          <w:szCs w:val="20"/>
          <w:lang w:val="ru-RU"/>
        </w:rPr>
      </w:pPr>
      <w:r w:rsidRPr="00FD1445">
        <w:rPr>
          <w:rFonts w:ascii="Times New Roman" w:hAnsi="Times New Roman"/>
          <w:color w:val="000000" w:themeColor="text1"/>
          <w:sz w:val="20"/>
          <w:szCs w:val="20"/>
          <w:lang w:val="ru-RU"/>
        </w:rPr>
        <w:t>- иницирање и праћење превентивних и других активности у области безбедности саобраћаја на путевима на територији општине;</w:t>
      </w:r>
    </w:p>
    <w:p w:rsidR="00FD1445" w:rsidRPr="00FD1445" w:rsidRDefault="00FD1445" w:rsidP="00FD1445">
      <w:pPr>
        <w:pStyle w:val="NoSpacing"/>
        <w:ind w:firstLine="851"/>
        <w:jc w:val="both"/>
        <w:rPr>
          <w:rFonts w:ascii="Times New Roman" w:hAnsi="Times New Roman"/>
          <w:color w:val="000000" w:themeColor="text1"/>
          <w:sz w:val="20"/>
          <w:szCs w:val="20"/>
          <w:lang w:val="ru-RU"/>
        </w:rPr>
      </w:pPr>
      <w:r w:rsidRPr="00FD1445">
        <w:rPr>
          <w:rFonts w:ascii="Times New Roman" w:hAnsi="Times New Roman"/>
          <w:color w:val="000000" w:themeColor="text1"/>
          <w:sz w:val="20"/>
          <w:szCs w:val="20"/>
          <w:lang w:val="ru-RU"/>
        </w:rPr>
        <w:t>- унапређење опште безбедности саобраћаја на путевима, кроз васпитање учесника у саобраћају и развијање саобраћајно- превентивног рада у Предшколској установи, школама и другим специјализованим организацијама у општини;</w:t>
      </w:r>
    </w:p>
    <w:p w:rsidR="00FD1445" w:rsidRPr="00FD1445" w:rsidRDefault="00FD1445" w:rsidP="00FD1445">
      <w:pPr>
        <w:pStyle w:val="NoSpacing"/>
        <w:ind w:firstLine="851"/>
        <w:jc w:val="both"/>
        <w:rPr>
          <w:rFonts w:ascii="Times New Roman" w:hAnsi="Times New Roman"/>
          <w:color w:val="000000" w:themeColor="text1"/>
          <w:sz w:val="20"/>
          <w:szCs w:val="20"/>
          <w:lang w:val="ru-RU"/>
        </w:rPr>
      </w:pPr>
      <w:r w:rsidRPr="00FD1445">
        <w:rPr>
          <w:rFonts w:ascii="Times New Roman" w:hAnsi="Times New Roman"/>
          <w:color w:val="000000" w:themeColor="text1"/>
          <w:sz w:val="20"/>
          <w:szCs w:val="20"/>
          <w:lang w:val="ru-RU"/>
        </w:rPr>
        <w:t>- организовање саобраћајно- васпитних манифестација и подстицање издавања саобраћајно- превентивних публикација, филмова и сл;</w:t>
      </w:r>
    </w:p>
    <w:p w:rsidR="00FD1445" w:rsidRPr="00FD1445" w:rsidRDefault="00FD1445" w:rsidP="00FD1445">
      <w:pPr>
        <w:pStyle w:val="NoSpacing"/>
        <w:ind w:firstLine="851"/>
        <w:jc w:val="both"/>
        <w:rPr>
          <w:rFonts w:ascii="Times New Roman" w:hAnsi="Times New Roman"/>
          <w:color w:val="000000" w:themeColor="text1"/>
          <w:sz w:val="20"/>
          <w:szCs w:val="20"/>
          <w:lang w:val="ru-RU"/>
        </w:rPr>
      </w:pPr>
      <w:r w:rsidRPr="00FD1445">
        <w:rPr>
          <w:rFonts w:ascii="Times New Roman" w:hAnsi="Times New Roman"/>
          <w:color w:val="000000" w:themeColor="text1"/>
          <w:sz w:val="20"/>
          <w:szCs w:val="20"/>
          <w:lang w:val="ru-RU"/>
        </w:rPr>
        <w:t xml:space="preserve">-  давање мишљења и предлога о мерама за техничко уређење саобраћаја на путевима на територији општине и побољшање безбедности свих учесника у саобраћају; </w:t>
      </w:r>
    </w:p>
    <w:p w:rsidR="00FD1445" w:rsidRPr="00FD1445" w:rsidRDefault="00FD1445" w:rsidP="00FD1445">
      <w:pPr>
        <w:pStyle w:val="NoSpacing"/>
        <w:ind w:firstLine="851"/>
        <w:jc w:val="both"/>
        <w:rPr>
          <w:rFonts w:ascii="Times New Roman" w:hAnsi="Times New Roman"/>
          <w:color w:val="000000" w:themeColor="text1"/>
          <w:sz w:val="20"/>
          <w:szCs w:val="20"/>
          <w:lang w:val="ru-RU"/>
        </w:rPr>
      </w:pPr>
      <w:r w:rsidRPr="00FD1445">
        <w:rPr>
          <w:rFonts w:ascii="Times New Roman" w:hAnsi="Times New Roman"/>
          <w:color w:val="000000" w:themeColor="text1"/>
          <w:sz w:val="20"/>
          <w:szCs w:val="20"/>
          <w:lang w:val="ru-RU"/>
        </w:rPr>
        <w:t>-  информисање грађана путем средстава јавног информисања;</w:t>
      </w:r>
    </w:p>
    <w:p w:rsidR="00FD1445" w:rsidRPr="00FD1445" w:rsidRDefault="00FD1445" w:rsidP="00FD1445">
      <w:pPr>
        <w:pStyle w:val="NoSpacing"/>
        <w:ind w:firstLine="851"/>
        <w:jc w:val="both"/>
        <w:rPr>
          <w:rFonts w:ascii="Times New Roman" w:hAnsi="Times New Roman"/>
          <w:color w:val="000000" w:themeColor="text1"/>
          <w:sz w:val="20"/>
          <w:szCs w:val="20"/>
          <w:lang w:val="ru-RU"/>
        </w:rPr>
      </w:pPr>
      <w:r w:rsidRPr="00FD1445">
        <w:rPr>
          <w:rFonts w:ascii="Times New Roman" w:hAnsi="Times New Roman"/>
          <w:color w:val="000000" w:themeColor="text1"/>
          <w:sz w:val="20"/>
          <w:szCs w:val="20"/>
          <w:lang w:val="ru-RU"/>
        </w:rPr>
        <w:t>- размена информација са Полицијском станицом Ћићевац, кроз благовремено извештавање о појавама и догађајима;</w:t>
      </w:r>
    </w:p>
    <w:p w:rsidR="00FD1445" w:rsidRPr="00FD1445" w:rsidRDefault="00FD1445" w:rsidP="00FD1445">
      <w:pPr>
        <w:pStyle w:val="NoSpacing"/>
        <w:ind w:firstLine="851"/>
        <w:jc w:val="both"/>
        <w:rPr>
          <w:rFonts w:ascii="Times New Roman" w:hAnsi="Times New Roman"/>
          <w:color w:val="000000" w:themeColor="text1"/>
          <w:sz w:val="20"/>
          <w:szCs w:val="20"/>
          <w:lang w:val="ru-RU"/>
        </w:rPr>
      </w:pPr>
      <w:r w:rsidRPr="00FD1445">
        <w:rPr>
          <w:rFonts w:ascii="Times New Roman" w:hAnsi="Times New Roman"/>
          <w:color w:val="000000" w:themeColor="text1"/>
          <w:sz w:val="20"/>
          <w:szCs w:val="20"/>
          <w:lang w:val="ru-RU"/>
        </w:rPr>
        <w:t>- обављање и других послова од интереса за безбедност саобраћаја на територији општине Ћићевац.</w:t>
      </w:r>
    </w:p>
    <w:p w:rsidR="00FD1445" w:rsidRPr="00FD1445" w:rsidRDefault="00FD1445" w:rsidP="00FD1445">
      <w:pPr>
        <w:autoSpaceDE w:val="0"/>
        <w:autoSpaceDN w:val="0"/>
        <w:adjustRightInd w:val="0"/>
        <w:ind w:firstLine="720"/>
        <w:jc w:val="both"/>
        <w:rPr>
          <w:rFonts w:ascii="Times New Roman" w:hAnsi="Times New Roman"/>
          <w:b w:val="0"/>
          <w:bCs/>
          <w:color w:val="000000" w:themeColor="text1"/>
          <w:sz w:val="20"/>
        </w:rPr>
      </w:pPr>
      <w:r w:rsidRPr="00FD1445">
        <w:rPr>
          <w:rFonts w:ascii="Times New Roman" w:hAnsi="Times New Roman"/>
          <w:b w:val="0"/>
          <w:color w:val="000000" w:themeColor="text1"/>
          <w:sz w:val="20"/>
        </w:rPr>
        <w:t xml:space="preserve">Савет је на својој 1. седници одржаној 10.12.2018. године, утврдио Предлог </w:t>
      </w:r>
      <w:r w:rsidR="000C3EFB">
        <w:rPr>
          <w:rFonts w:ascii="Times New Roman" w:hAnsi="Times New Roman"/>
          <w:b w:val="0"/>
          <w:color w:val="000000" w:themeColor="text1"/>
          <w:sz w:val="20"/>
        </w:rPr>
        <w:t>п</w:t>
      </w:r>
      <w:r w:rsidRPr="00FD1445">
        <w:rPr>
          <w:rFonts w:ascii="Times New Roman" w:hAnsi="Times New Roman"/>
          <w:b w:val="0"/>
          <w:color w:val="000000" w:themeColor="text1"/>
          <w:sz w:val="20"/>
        </w:rPr>
        <w:t xml:space="preserve">рограма </w:t>
      </w:r>
      <w:r w:rsidRPr="00FD1445">
        <w:rPr>
          <w:rFonts w:ascii="Times New Roman" w:hAnsi="Times New Roman"/>
          <w:b w:val="0"/>
          <w:bCs/>
          <w:color w:val="000000" w:themeColor="text1"/>
          <w:sz w:val="20"/>
        </w:rPr>
        <w:t xml:space="preserve">коришћења средстава за финансирање унапређења безбедности саобраћаја на путевима за 2019. годину у општини Ћићевац и исти упућује на усвајање Општинском већу, у складу са </w:t>
      </w:r>
      <w:r w:rsidRPr="00FD1445">
        <w:rPr>
          <w:rFonts w:ascii="Times New Roman" w:hAnsi="Times New Roman"/>
          <w:b w:val="0"/>
          <w:color w:val="000000" w:themeColor="text1"/>
          <w:sz w:val="20"/>
        </w:rPr>
        <w:t>чланом 19. став 2. Закона о безбедности саобраћаја на путевима</w:t>
      </w:r>
      <w:r w:rsidRPr="00FD1445">
        <w:rPr>
          <w:rFonts w:ascii="Times New Roman" w:hAnsi="Times New Roman"/>
          <w:b w:val="0"/>
          <w:bCs/>
          <w:color w:val="000000" w:themeColor="text1"/>
          <w:sz w:val="20"/>
        </w:rPr>
        <w:t>.</w:t>
      </w: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color w:val="000000" w:themeColor="text1"/>
          <w:sz w:val="20"/>
        </w:rPr>
        <w:t xml:space="preserve"> </w:t>
      </w: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color w:val="000000" w:themeColor="text1"/>
          <w:sz w:val="20"/>
        </w:rPr>
        <w:lastRenderedPageBreak/>
        <w:t>Извори средстава за унапређење безбедности саобраћаја на путевима, у складу са чланом 17. Закона о безбедности саобраћаја на путевима су:</w:t>
      </w: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color w:val="000000" w:themeColor="text1"/>
          <w:sz w:val="20"/>
        </w:rPr>
        <w:t>- приходи локалног буџета од наплаћених новчаних казни за прекршаје предвиђене прописима о безбедности саобраћаја на путевима,</w:t>
      </w:r>
    </w:p>
    <w:p w:rsidR="00FD1445" w:rsidRPr="00FD1445" w:rsidRDefault="00FD1445" w:rsidP="00FD1445">
      <w:pPr>
        <w:autoSpaceDE w:val="0"/>
        <w:autoSpaceDN w:val="0"/>
        <w:adjustRightInd w:val="0"/>
        <w:ind w:firstLine="720"/>
        <w:rPr>
          <w:rFonts w:ascii="Times New Roman" w:hAnsi="Times New Roman"/>
          <w:b w:val="0"/>
          <w:color w:val="000000" w:themeColor="text1"/>
          <w:sz w:val="20"/>
        </w:rPr>
      </w:pPr>
      <w:r w:rsidRPr="00FD1445">
        <w:rPr>
          <w:rFonts w:ascii="Times New Roman" w:hAnsi="Times New Roman"/>
          <w:b w:val="0"/>
          <w:color w:val="000000" w:themeColor="text1"/>
          <w:sz w:val="20"/>
        </w:rPr>
        <w:t>- поклони или прилози покровитеља дати јединици локалне самоуправе,</w:t>
      </w:r>
    </w:p>
    <w:p w:rsidR="00FD1445" w:rsidRPr="00FD1445" w:rsidRDefault="00FD1445" w:rsidP="00FD1445">
      <w:pPr>
        <w:autoSpaceDE w:val="0"/>
        <w:autoSpaceDN w:val="0"/>
        <w:adjustRightInd w:val="0"/>
        <w:ind w:firstLine="720"/>
        <w:rPr>
          <w:rFonts w:ascii="Times New Roman" w:hAnsi="Times New Roman"/>
          <w:b w:val="0"/>
          <w:color w:val="000000" w:themeColor="text1"/>
          <w:sz w:val="20"/>
        </w:rPr>
      </w:pPr>
      <w:r w:rsidRPr="00FD1445">
        <w:rPr>
          <w:rFonts w:ascii="Times New Roman" w:hAnsi="Times New Roman"/>
          <w:b w:val="0"/>
          <w:color w:val="000000" w:themeColor="text1"/>
          <w:sz w:val="20"/>
        </w:rPr>
        <w:t xml:space="preserve">- остали приходи </w:t>
      </w:r>
      <w:r w:rsidR="000C3EFB">
        <w:rPr>
          <w:rFonts w:ascii="Times New Roman" w:hAnsi="Times New Roman"/>
          <w:b w:val="0"/>
          <w:color w:val="000000" w:themeColor="text1"/>
          <w:sz w:val="20"/>
        </w:rPr>
        <w:t>б</w:t>
      </w:r>
      <w:r w:rsidRPr="00FD1445">
        <w:rPr>
          <w:rFonts w:ascii="Times New Roman" w:hAnsi="Times New Roman"/>
          <w:b w:val="0"/>
          <w:color w:val="000000" w:themeColor="text1"/>
          <w:sz w:val="20"/>
        </w:rPr>
        <w:t>уџета јединице локалне самоуправе.</w:t>
      </w: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color w:val="000000" w:themeColor="text1"/>
          <w:sz w:val="20"/>
        </w:rPr>
        <w:t>Средства од наплаћених новчаних казни за прекршаје предвиђене прописима о безбедности саобраћаја на путевима у висини од 70% припадају буџету Републике, а у висини од 30% припадају буџету јединице локалне самоуправе на чијој је територији прекршај учињен. Од 30% средстава која припадају буџету јединице локалне самоуправе на чијој територији је прекршај учињен, 50% средстава се користи за поправљање саобраћајне инфраструктуре јединице локалне самоуправе на чијој територији је прекршај учињен и та средства се користе за финансирање унапређења безбедности саобраћаја на путевима.</w:t>
      </w:r>
    </w:p>
    <w:p w:rsidR="00FD1445" w:rsidRPr="00FD1445" w:rsidRDefault="00FD1445" w:rsidP="000C3EFB">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color w:val="000000" w:themeColor="text1"/>
          <w:sz w:val="20"/>
        </w:rPr>
        <w:t>Програмом коришћења средстава за финансирање унапређења безбедности саобраћаја на</w:t>
      </w:r>
    </w:p>
    <w:p w:rsidR="00FD1445" w:rsidRPr="00FD1445" w:rsidRDefault="00FD1445" w:rsidP="000C3EFB">
      <w:pPr>
        <w:autoSpaceDE w:val="0"/>
        <w:autoSpaceDN w:val="0"/>
        <w:adjustRightInd w:val="0"/>
        <w:jc w:val="both"/>
        <w:rPr>
          <w:rFonts w:ascii="Times New Roman" w:hAnsi="Times New Roman"/>
          <w:b w:val="0"/>
          <w:color w:val="000000" w:themeColor="text1"/>
          <w:sz w:val="20"/>
        </w:rPr>
      </w:pPr>
      <w:r w:rsidRPr="00FD1445">
        <w:rPr>
          <w:rFonts w:ascii="Times New Roman" w:hAnsi="Times New Roman"/>
          <w:b w:val="0"/>
          <w:color w:val="000000" w:themeColor="text1"/>
          <w:sz w:val="20"/>
        </w:rPr>
        <w:t>путевима у 2019. години на територији општине Ћићевац утврђују се намене и начин коришћења ових средстава.</w:t>
      </w:r>
    </w:p>
    <w:p w:rsidR="00FD1445" w:rsidRPr="000C3EFB" w:rsidRDefault="00FD1445" w:rsidP="00FD1445">
      <w:pPr>
        <w:autoSpaceDE w:val="0"/>
        <w:autoSpaceDN w:val="0"/>
        <w:adjustRightInd w:val="0"/>
        <w:jc w:val="both"/>
        <w:rPr>
          <w:rFonts w:ascii="Times New Roman" w:hAnsi="Times New Roman"/>
          <w:b w:val="0"/>
          <w:color w:val="000000" w:themeColor="text1"/>
          <w:sz w:val="14"/>
        </w:rPr>
      </w:pPr>
    </w:p>
    <w:p w:rsidR="00FD1445" w:rsidRPr="00FD1445" w:rsidRDefault="00FD1445" w:rsidP="00FD1445">
      <w:pPr>
        <w:autoSpaceDE w:val="0"/>
        <w:autoSpaceDN w:val="0"/>
        <w:adjustRightInd w:val="0"/>
        <w:jc w:val="center"/>
        <w:rPr>
          <w:rFonts w:ascii="Times New Roman" w:hAnsi="Times New Roman"/>
          <w:b w:val="0"/>
          <w:bCs/>
          <w:color w:val="000000" w:themeColor="text1"/>
          <w:sz w:val="20"/>
        </w:rPr>
      </w:pPr>
      <w:r w:rsidRPr="00FD1445">
        <w:rPr>
          <w:rFonts w:ascii="Times New Roman" w:hAnsi="Times New Roman"/>
          <w:b w:val="0"/>
          <w:bCs/>
          <w:color w:val="000000" w:themeColor="text1"/>
          <w:sz w:val="20"/>
        </w:rPr>
        <w:t>I  АКТИВНОСТИ</w:t>
      </w:r>
    </w:p>
    <w:p w:rsidR="00FD1445" w:rsidRPr="000C3EFB" w:rsidRDefault="00FD1445" w:rsidP="00FD1445">
      <w:pPr>
        <w:autoSpaceDE w:val="0"/>
        <w:autoSpaceDN w:val="0"/>
        <w:adjustRightInd w:val="0"/>
        <w:jc w:val="center"/>
        <w:rPr>
          <w:rFonts w:ascii="Times New Roman" w:hAnsi="Times New Roman"/>
          <w:b w:val="0"/>
          <w:bCs/>
          <w:color w:val="000000" w:themeColor="text1"/>
          <w:sz w:val="14"/>
        </w:rPr>
      </w:pPr>
    </w:p>
    <w:p w:rsidR="00FD1445" w:rsidRPr="00FD1445" w:rsidRDefault="00FD1445" w:rsidP="00FD1445">
      <w:pPr>
        <w:autoSpaceDE w:val="0"/>
        <w:autoSpaceDN w:val="0"/>
        <w:adjustRightInd w:val="0"/>
        <w:ind w:firstLine="720"/>
        <w:rPr>
          <w:rFonts w:ascii="Times New Roman" w:hAnsi="Times New Roman"/>
          <w:b w:val="0"/>
          <w:color w:val="000000" w:themeColor="text1"/>
          <w:sz w:val="20"/>
        </w:rPr>
      </w:pPr>
      <w:r w:rsidRPr="00FD1445">
        <w:rPr>
          <w:rFonts w:ascii="Times New Roman" w:hAnsi="Times New Roman"/>
          <w:b w:val="0"/>
          <w:color w:val="000000" w:themeColor="text1"/>
          <w:sz w:val="20"/>
        </w:rPr>
        <w:t>1.  Безбедност путева и одржавање постојеће саобраћајне инфраструктуре;</w:t>
      </w:r>
    </w:p>
    <w:p w:rsidR="00FD1445" w:rsidRPr="00FD1445" w:rsidRDefault="00FD1445" w:rsidP="00FD1445">
      <w:pPr>
        <w:autoSpaceDE w:val="0"/>
        <w:autoSpaceDN w:val="0"/>
        <w:adjustRightInd w:val="0"/>
        <w:ind w:firstLine="720"/>
        <w:rPr>
          <w:rFonts w:ascii="Times New Roman" w:hAnsi="Times New Roman"/>
          <w:b w:val="0"/>
          <w:color w:val="000000" w:themeColor="text1"/>
          <w:sz w:val="20"/>
        </w:rPr>
      </w:pPr>
      <w:r w:rsidRPr="00FD1445">
        <w:rPr>
          <w:rFonts w:ascii="Times New Roman" w:hAnsi="Times New Roman"/>
          <w:b w:val="0"/>
          <w:color w:val="000000" w:themeColor="text1"/>
          <w:sz w:val="20"/>
        </w:rPr>
        <w:t>2.  Саобраћајно образовање и васпитање на територији општине Ћићевац;</w:t>
      </w: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color w:val="000000" w:themeColor="text1"/>
          <w:sz w:val="20"/>
        </w:rPr>
        <w:t>3. Техничко опремање јединица саобраћајне полиције које контролишу и регулишу саобраћај на путевима и других органа надлежних за послове безбедности саобраћаја;</w:t>
      </w:r>
    </w:p>
    <w:p w:rsidR="00FD1445" w:rsidRPr="00FD1445" w:rsidRDefault="00FD1445" w:rsidP="00FD1445">
      <w:pPr>
        <w:autoSpaceDE w:val="0"/>
        <w:autoSpaceDN w:val="0"/>
        <w:adjustRightInd w:val="0"/>
        <w:ind w:firstLine="720"/>
        <w:rPr>
          <w:rFonts w:ascii="Times New Roman" w:hAnsi="Times New Roman"/>
          <w:b w:val="0"/>
          <w:color w:val="000000" w:themeColor="text1"/>
          <w:sz w:val="20"/>
        </w:rPr>
      </w:pPr>
      <w:r w:rsidRPr="00FD1445">
        <w:rPr>
          <w:rFonts w:ascii="Times New Roman" w:hAnsi="Times New Roman"/>
          <w:b w:val="0"/>
          <w:color w:val="000000" w:themeColor="text1"/>
          <w:sz w:val="20"/>
        </w:rPr>
        <w:t>4.  Рад и активности Савета.</w:t>
      </w:r>
    </w:p>
    <w:p w:rsidR="00FD1445" w:rsidRPr="009637DB" w:rsidRDefault="00FD1445" w:rsidP="00FD1445">
      <w:pPr>
        <w:autoSpaceDE w:val="0"/>
        <w:autoSpaceDN w:val="0"/>
        <w:adjustRightInd w:val="0"/>
        <w:jc w:val="center"/>
        <w:rPr>
          <w:rFonts w:ascii="Times New Roman" w:hAnsi="Times New Roman"/>
          <w:b w:val="0"/>
          <w:bCs/>
          <w:color w:val="000000" w:themeColor="text1"/>
          <w:sz w:val="14"/>
        </w:rPr>
      </w:pPr>
    </w:p>
    <w:p w:rsidR="00FD1445" w:rsidRPr="00FD1445" w:rsidRDefault="00FD1445" w:rsidP="00FD1445">
      <w:pPr>
        <w:autoSpaceDE w:val="0"/>
        <w:autoSpaceDN w:val="0"/>
        <w:adjustRightInd w:val="0"/>
        <w:jc w:val="center"/>
        <w:rPr>
          <w:rFonts w:ascii="Times New Roman" w:hAnsi="Times New Roman"/>
          <w:b w:val="0"/>
          <w:bCs/>
          <w:color w:val="000000" w:themeColor="text1"/>
          <w:sz w:val="20"/>
        </w:rPr>
      </w:pPr>
      <w:r w:rsidRPr="00FD1445">
        <w:rPr>
          <w:rFonts w:ascii="Times New Roman" w:hAnsi="Times New Roman"/>
          <w:b w:val="0"/>
          <w:bCs/>
          <w:color w:val="000000" w:themeColor="text1"/>
          <w:sz w:val="20"/>
        </w:rPr>
        <w:t>II ПОВЕРАВАЊЕ ПОСЛОВА И СПРОВОЂЕЊЕ</w:t>
      </w:r>
    </w:p>
    <w:p w:rsidR="00FD1445" w:rsidRPr="009637DB" w:rsidRDefault="00FD1445" w:rsidP="00FD1445">
      <w:pPr>
        <w:autoSpaceDE w:val="0"/>
        <w:autoSpaceDN w:val="0"/>
        <w:adjustRightInd w:val="0"/>
        <w:jc w:val="center"/>
        <w:rPr>
          <w:rFonts w:ascii="Times New Roman" w:hAnsi="Times New Roman"/>
          <w:b w:val="0"/>
          <w:bCs/>
          <w:color w:val="000000" w:themeColor="text1"/>
          <w:sz w:val="14"/>
        </w:rPr>
      </w:pP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color w:val="000000" w:themeColor="text1"/>
          <w:sz w:val="20"/>
        </w:rPr>
        <w:t>Активности из главе I  овог програма,  реализоваће се преко Општинске управе, раздео 3, фун</w:t>
      </w:r>
      <w:r w:rsidR="003433BC">
        <w:rPr>
          <w:rFonts w:ascii="Times New Roman" w:hAnsi="Times New Roman"/>
          <w:b w:val="0"/>
          <w:color w:val="000000" w:themeColor="text1"/>
          <w:sz w:val="20"/>
          <w:lang/>
        </w:rPr>
        <w:t>к</w:t>
      </w:r>
      <w:r w:rsidRPr="00FD1445">
        <w:rPr>
          <w:rFonts w:ascii="Times New Roman" w:hAnsi="Times New Roman"/>
          <w:b w:val="0"/>
          <w:color w:val="000000" w:themeColor="text1"/>
          <w:sz w:val="20"/>
        </w:rPr>
        <w:t>ција 360- јавни ред и безбедност неквалификован на другом месту. Ближе намене дефинисаће се Финансијским планом Општинске управе.</w:t>
      </w: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color w:val="000000" w:themeColor="text1"/>
          <w:sz w:val="20"/>
        </w:rPr>
        <w:t xml:space="preserve">Утрошак средстава биће утврђен у складу са приливом средстава у </w:t>
      </w:r>
      <w:r w:rsidR="009637DB">
        <w:rPr>
          <w:rFonts w:ascii="Times New Roman" w:hAnsi="Times New Roman"/>
          <w:b w:val="0"/>
          <w:color w:val="000000" w:themeColor="text1"/>
          <w:sz w:val="20"/>
        </w:rPr>
        <w:t>б</w:t>
      </w:r>
      <w:r w:rsidRPr="00FD1445">
        <w:rPr>
          <w:rFonts w:ascii="Times New Roman" w:hAnsi="Times New Roman"/>
          <w:b w:val="0"/>
          <w:color w:val="000000" w:themeColor="text1"/>
          <w:sz w:val="20"/>
        </w:rPr>
        <w:t>уџет и утврђеним активностима из Програма по приоритетима.</w:t>
      </w:r>
    </w:p>
    <w:p w:rsidR="00FD1445" w:rsidRPr="009637DB" w:rsidRDefault="00FD1445" w:rsidP="00FD1445">
      <w:pPr>
        <w:autoSpaceDE w:val="0"/>
        <w:autoSpaceDN w:val="0"/>
        <w:adjustRightInd w:val="0"/>
        <w:jc w:val="center"/>
        <w:rPr>
          <w:rFonts w:ascii="Times New Roman" w:hAnsi="Times New Roman"/>
          <w:b w:val="0"/>
          <w:bCs/>
          <w:color w:val="000000" w:themeColor="text1"/>
          <w:sz w:val="14"/>
        </w:rPr>
      </w:pPr>
    </w:p>
    <w:p w:rsidR="00FD1445" w:rsidRPr="00FD1445" w:rsidRDefault="00FD1445" w:rsidP="00FD1445">
      <w:pPr>
        <w:autoSpaceDE w:val="0"/>
        <w:autoSpaceDN w:val="0"/>
        <w:adjustRightInd w:val="0"/>
        <w:jc w:val="center"/>
        <w:rPr>
          <w:rFonts w:ascii="Times New Roman" w:hAnsi="Times New Roman"/>
          <w:b w:val="0"/>
          <w:bCs/>
          <w:color w:val="000000" w:themeColor="text1"/>
          <w:sz w:val="20"/>
        </w:rPr>
      </w:pPr>
      <w:r w:rsidRPr="00FD1445">
        <w:rPr>
          <w:rFonts w:ascii="Times New Roman" w:hAnsi="Times New Roman"/>
          <w:b w:val="0"/>
          <w:bCs/>
          <w:color w:val="000000" w:themeColor="text1"/>
          <w:sz w:val="20"/>
        </w:rPr>
        <w:t>III ФИНАНСИЈСКИ ПЛАН</w:t>
      </w:r>
    </w:p>
    <w:p w:rsidR="00FD1445" w:rsidRPr="009637DB" w:rsidRDefault="00FD1445" w:rsidP="009637DB">
      <w:pPr>
        <w:autoSpaceDE w:val="0"/>
        <w:autoSpaceDN w:val="0"/>
        <w:adjustRightInd w:val="0"/>
        <w:jc w:val="both"/>
        <w:rPr>
          <w:rFonts w:ascii="Times New Roman" w:hAnsi="Times New Roman"/>
          <w:b w:val="0"/>
          <w:bCs/>
          <w:color w:val="000000" w:themeColor="text1"/>
          <w:sz w:val="14"/>
          <w:u w:val="single"/>
        </w:rPr>
      </w:pPr>
      <w:r w:rsidRPr="00FD1445">
        <w:rPr>
          <w:rFonts w:ascii="Times New Roman" w:hAnsi="Times New Roman"/>
          <w:b w:val="0"/>
          <w:bCs/>
          <w:color w:val="FF0000"/>
          <w:sz w:val="20"/>
        </w:rPr>
        <w:tab/>
      </w:r>
    </w:p>
    <w:p w:rsidR="00FD1445" w:rsidRPr="00FD1445" w:rsidRDefault="00FD1445" w:rsidP="00FD1445">
      <w:pPr>
        <w:autoSpaceDE w:val="0"/>
        <w:autoSpaceDN w:val="0"/>
        <w:adjustRightInd w:val="0"/>
        <w:rPr>
          <w:rFonts w:ascii="Times New Roman" w:hAnsi="Times New Roman"/>
          <w:b w:val="0"/>
          <w:bCs/>
          <w:color w:val="000000" w:themeColor="text1"/>
          <w:sz w:val="20"/>
          <w:u w:val="single"/>
        </w:rPr>
      </w:pPr>
      <w:r w:rsidRPr="00FD1445">
        <w:rPr>
          <w:rFonts w:ascii="Times New Roman" w:hAnsi="Times New Roman"/>
          <w:b w:val="0"/>
          <w:bCs/>
          <w:color w:val="000000" w:themeColor="text1"/>
          <w:sz w:val="20"/>
          <w:u w:val="single"/>
        </w:rPr>
        <w:t>а) Планирани приходи</w:t>
      </w:r>
    </w:p>
    <w:p w:rsidR="00FD1445" w:rsidRPr="00FD1445" w:rsidRDefault="00FD1445" w:rsidP="00FD1445">
      <w:pPr>
        <w:autoSpaceDE w:val="0"/>
        <w:autoSpaceDN w:val="0"/>
        <w:adjustRightInd w:val="0"/>
        <w:jc w:val="both"/>
        <w:rPr>
          <w:rFonts w:ascii="Times New Roman" w:hAnsi="Times New Roman"/>
          <w:b w:val="0"/>
          <w:color w:val="000000" w:themeColor="text1"/>
          <w:sz w:val="20"/>
        </w:rPr>
      </w:pPr>
      <w:r w:rsidRPr="00FD1445">
        <w:rPr>
          <w:rFonts w:ascii="Times New Roman" w:hAnsi="Times New Roman"/>
          <w:b w:val="0"/>
          <w:color w:val="000000" w:themeColor="text1"/>
          <w:sz w:val="20"/>
        </w:rPr>
        <w:t xml:space="preserve">1. Средства буџета општине Ћићевац од наплаћених новчаних казни за </w:t>
      </w:r>
    </w:p>
    <w:p w:rsidR="00FD1445" w:rsidRPr="00FD1445" w:rsidRDefault="00FD1445" w:rsidP="00FD1445">
      <w:pPr>
        <w:autoSpaceDE w:val="0"/>
        <w:autoSpaceDN w:val="0"/>
        <w:adjustRightInd w:val="0"/>
        <w:jc w:val="both"/>
        <w:rPr>
          <w:rFonts w:ascii="Times New Roman" w:hAnsi="Times New Roman"/>
          <w:b w:val="0"/>
          <w:color w:val="000000" w:themeColor="text1"/>
          <w:sz w:val="20"/>
        </w:rPr>
      </w:pPr>
      <w:r w:rsidRPr="00FD1445">
        <w:rPr>
          <w:rFonts w:ascii="Times New Roman" w:hAnsi="Times New Roman"/>
          <w:b w:val="0"/>
          <w:color w:val="000000" w:themeColor="text1"/>
          <w:sz w:val="20"/>
        </w:rPr>
        <w:t xml:space="preserve">    прекршаје предвиђене прописима о безбедности саобраћаја на путевима,</w:t>
      </w:r>
    </w:p>
    <w:p w:rsidR="00FD1445" w:rsidRPr="00FD1445" w:rsidRDefault="00FD1445" w:rsidP="00FD1445">
      <w:pPr>
        <w:autoSpaceDE w:val="0"/>
        <w:autoSpaceDN w:val="0"/>
        <w:adjustRightInd w:val="0"/>
        <w:jc w:val="both"/>
        <w:rPr>
          <w:rFonts w:ascii="Times New Roman" w:hAnsi="Times New Roman"/>
          <w:b w:val="0"/>
          <w:color w:val="000000" w:themeColor="text1"/>
          <w:sz w:val="20"/>
        </w:rPr>
      </w:pPr>
      <w:r w:rsidRPr="00FD1445">
        <w:rPr>
          <w:rFonts w:ascii="Times New Roman" w:hAnsi="Times New Roman"/>
          <w:b w:val="0"/>
          <w:color w:val="000000" w:themeColor="text1"/>
          <w:sz w:val="20"/>
        </w:rPr>
        <w:t xml:space="preserve">    а који су учињени на територији општине Ћићевац</w:t>
      </w:r>
      <w:r w:rsidR="009637DB">
        <w:rPr>
          <w:rFonts w:ascii="Times New Roman" w:hAnsi="Times New Roman"/>
          <w:b w:val="0"/>
          <w:color w:val="000000" w:themeColor="text1"/>
          <w:sz w:val="20"/>
        </w:rPr>
        <w:t>..........</w:t>
      </w:r>
      <w:r w:rsidRPr="00FD1445">
        <w:rPr>
          <w:rFonts w:ascii="Times New Roman" w:hAnsi="Times New Roman"/>
          <w:b w:val="0"/>
          <w:bCs/>
          <w:color w:val="000000" w:themeColor="text1"/>
          <w:sz w:val="20"/>
        </w:rPr>
        <w:t>...............</w:t>
      </w:r>
      <w:r w:rsidR="009637DB">
        <w:rPr>
          <w:rFonts w:ascii="Times New Roman" w:hAnsi="Times New Roman"/>
          <w:b w:val="0"/>
          <w:bCs/>
          <w:color w:val="000000" w:themeColor="text1"/>
          <w:sz w:val="20"/>
        </w:rPr>
        <w:tab/>
      </w:r>
      <w:r w:rsidRPr="00FD1445">
        <w:rPr>
          <w:rFonts w:ascii="Times New Roman" w:hAnsi="Times New Roman"/>
          <w:b w:val="0"/>
          <w:bCs/>
          <w:color w:val="000000" w:themeColor="text1"/>
          <w:sz w:val="20"/>
        </w:rPr>
        <w:t xml:space="preserve">          </w:t>
      </w:r>
      <w:r w:rsidR="009637DB">
        <w:rPr>
          <w:rFonts w:ascii="Times New Roman" w:hAnsi="Times New Roman"/>
          <w:b w:val="0"/>
          <w:bCs/>
          <w:color w:val="000000" w:themeColor="text1"/>
          <w:sz w:val="20"/>
        </w:rPr>
        <w:tab/>
      </w:r>
      <w:r w:rsidRPr="00FD1445">
        <w:rPr>
          <w:rFonts w:ascii="Times New Roman" w:hAnsi="Times New Roman"/>
          <w:b w:val="0"/>
          <w:bCs/>
          <w:color w:val="000000" w:themeColor="text1"/>
          <w:sz w:val="20"/>
        </w:rPr>
        <w:t>2.500.000,00 дин</w:t>
      </w:r>
      <w:r w:rsidRPr="00FD1445">
        <w:rPr>
          <w:rFonts w:ascii="Times New Roman" w:hAnsi="Times New Roman"/>
          <w:b w:val="0"/>
          <w:color w:val="000000" w:themeColor="text1"/>
          <w:sz w:val="20"/>
        </w:rPr>
        <w:t>.</w:t>
      </w:r>
    </w:p>
    <w:p w:rsidR="00FD1445" w:rsidRPr="00FD1445" w:rsidRDefault="00FD1445" w:rsidP="00FD1445">
      <w:pPr>
        <w:autoSpaceDE w:val="0"/>
        <w:autoSpaceDN w:val="0"/>
        <w:adjustRightInd w:val="0"/>
        <w:rPr>
          <w:rFonts w:ascii="Times New Roman" w:hAnsi="Times New Roman"/>
          <w:b w:val="0"/>
          <w:bCs/>
          <w:color w:val="000000" w:themeColor="text1"/>
          <w:sz w:val="20"/>
          <w:u w:val="single"/>
        </w:rPr>
      </w:pPr>
      <w:r w:rsidRPr="00FD1445">
        <w:rPr>
          <w:rFonts w:ascii="Times New Roman" w:hAnsi="Times New Roman"/>
          <w:b w:val="0"/>
          <w:bCs/>
          <w:color w:val="000000" w:themeColor="text1"/>
          <w:sz w:val="20"/>
        </w:rPr>
        <w:tab/>
      </w:r>
      <w:r w:rsidRPr="00FD1445">
        <w:rPr>
          <w:rFonts w:ascii="Times New Roman" w:hAnsi="Times New Roman"/>
          <w:b w:val="0"/>
          <w:bCs/>
          <w:color w:val="000000" w:themeColor="text1"/>
          <w:sz w:val="20"/>
          <w:u w:val="single"/>
        </w:rPr>
        <w:t>УКУПНО</w:t>
      </w:r>
      <w:r w:rsidRPr="00FD1445">
        <w:rPr>
          <w:rFonts w:ascii="Times New Roman" w:hAnsi="Times New Roman"/>
          <w:b w:val="0"/>
          <w:bCs/>
          <w:color w:val="000000" w:themeColor="text1"/>
          <w:sz w:val="20"/>
          <w:u w:val="single"/>
        </w:rPr>
        <w:tab/>
      </w:r>
      <w:r w:rsidRPr="00FD1445">
        <w:rPr>
          <w:rFonts w:ascii="Times New Roman" w:hAnsi="Times New Roman"/>
          <w:b w:val="0"/>
          <w:bCs/>
          <w:color w:val="000000" w:themeColor="text1"/>
          <w:sz w:val="20"/>
          <w:u w:val="single"/>
        </w:rPr>
        <w:tab/>
      </w:r>
      <w:r w:rsidRPr="00FD1445">
        <w:rPr>
          <w:rFonts w:ascii="Times New Roman" w:hAnsi="Times New Roman"/>
          <w:b w:val="0"/>
          <w:bCs/>
          <w:color w:val="000000" w:themeColor="text1"/>
          <w:sz w:val="20"/>
          <w:u w:val="single"/>
        </w:rPr>
        <w:tab/>
      </w:r>
      <w:r w:rsidRPr="00FD1445">
        <w:rPr>
          <w:rFonts w:ascii="Times New Roman" w:hAnsi="Times New Roman"/>
          <w:b w:val="0"/>
          <w:bCs/>
          <w:color w:val="000000" w:themeColor="text1"/>
          <w:sz w:val="20"/>
          <w:u w:val="single"/>
        </w:rPr>
        <w:tab/>
      </w:r>
      <w:r w:rsidRPr="00FD1445">
        <w:rPr>
          <w:rFonts w:ascii="Times New Roman" w:hAnsi="Times New Roman"/>
          <w:b w:val="0"/>
          <w:bCs/>
          <w:color w:val="000000" w:themeColor="text1"/>
          <w:sz w:val="20"/>
          <w:u w:val="single"/>
        </w:rPr>
        <w:tab/>
      </w:r>
      <w:r w:rsidRPr="00FD1445">
        <w:rPr>
          <w:rFonts w:ascii="Times New Roman" w:hAnsi="Times New Roman"/>
          <w:b w:val="0"/>
          <w:bCs/>
          <w:color w:val="000000" w:themeColor="text1"/>
          <w:sz w:val="20"/>
          <w:u w:val="single"/>
        </w:rPr>
        <w:tab/>
      </w:r>
      <w:r w:rsidRPr="00FD1445">
        <w:rPr>
          <w:rFonts w:ascii="Times New Roman" w:hAnsi="Times New Roman"/>
          <w:b w:val="0"/>
          <w:bCs/>
          <w:color w:val="000000" w:themeColor="text1"/>
          <w:sz w:val="20"/>
          <w:u w:val="single"/>
        </w:rPr>
        <w:tab/>
      </w:r>
      <w:r w:rsidR="009637DB">
        <w:rPr>
          <w:rFonts w:ascii="Times New Roman" w:hAnsi="Times New Roman"/>
          <w:b w:val="0"/>
          <w:bCs/>
          <w:color w:val="000000" w:themeColor="text1"/>
          <w:sz w:val="20"/>
          <w:u w:val="single"/>
        </w:rPr>
        <w:t xml:space="preserve">             </w:t>
      </w:r>
      <w:r w:rsidRPr="00FD1445">
        <w:rPr>
          <w:rFonts w:ascii="Times New Roman" w:hAnsi="Times New Roman"/>
          <w:b w:val="0"/>
          <w:bCs/>
          <w:color w:val="000000" w:themeColor="text1"/>
          <w:sz w:val="20"/>
          <w:u w:val="single"/>
        </w:rPr>
        <w:t xml:space="preserve">  2.500.000,00</w:t>
      </w:r>
      <w:r w:rsidR="009637DB">
        <w:rPr>
          <w:rFonts w:ascii="Times New Roman" w:hAnsi="Times New Roman"/>
          <w:b w:val="0"/>
          <w:bCs/>
          <w:color w:val="000000" w:themeColor="text1"/>
          <w:sz w:val="20"/>
          <w:u w:val="single"/>
        </w:rPr>
        <w:t xml:space="preserve"> </w:t>
      </w:r>
      <w:r w:rsidRPr="00FD1445">
        <w:rPr>
          <w:rFonts w:ascii="Times New Roman" w:hAnsi="Times New Roman"/>
          <w:b w:val="0"/>
          <w:bCs/>
          <w:color w:val="000000" w:themeColor="text1"/>
          <w:sz w:val="20"/>
          <w:u w:val="single"/>
        </w:rPr>
        <w:t xml:space="preserve"> дин.</w:t>
      </w:r>
    </w:p>
    <w:p w:rsidR="00FD1445" w:rsidRPr="00FD1445" w:rsidRDefault="00FD1445" w:rsidP="00FD1445">
      <w:pPr>
        <w:autoSpaceDE w:val="0"/>
        <w:autoSpaceDN w:val="0"/>
        <w:adjustRightInd w:val="0"/>
        <w:rPr>
          <w:rFonts w:ascii="Times New Roman" w:hAnsi="Times New Roman"/>
          <w:b w:val="0"/>
          <w:bCs/>
          <w:color w:val="000000" w:themeColor="text1"/>
          <w:sz w:val="20"/>
          <w:u w:val="single"/>
        </w:rPr>
      </w:pPr>
      <w:r w:rsidRPr="00FD1445">
        <w:rPr>
          <w:rFonts w:ascii="Times New Roman" w:hAnsi="Times New Roman"/>
          <w:b w:val="0"/>
          <w:bCs/>
          <w:color w:val="000000" w:themeColor="text1"/>
          <w:sz w:val="20"/>
          <w:u w:val="single"/>
        </w:rPr>
        <w:t>б) Планирани расходи</w:t>
      </w:r>
    </w:p>
    <w:p w:rsidR="00FD1445" w:rsidRPr="00FD1445" w:rsidRDefault="00FD1445" w:rsidP="00FD1445">
      <w:pPr>
        <w:autoSpaceDE w:val="0"/>
        <w:autoSpaceDN w:val="0"/>
        <w:adjustRightInd w:val="0"/>
        <w:rPr>
          <w:rFonts w:ascii="Times New Roman" w:hAnsi="Times New Roman"/>
          <w:b w:val="0"/>
          <w:bCs/>
          <w:color w:val="000000" w:themeColor="text1"/>
          <w:sz w:val="20"/>
        </w:rPr>
      </w:pPr>
      <w:r w:rsidRPr="00FD1445">
        <w:rPr>
          <w:rFonts w:ascii="Times New Roman" w:hAnsi="Times New Roman"/>
          <w:b w:val="0"/>
          <w:bCs/>
          <w:color w:val="000000" w:themeColor="text1"/>
          <w:sz w:val="20"/>
        </w:rPr>
        <w:t xml:space="preserve">1. </w:t>
      </w:r>
      <w:r w:rsidRPr="00FD1445">
        <w:rPr>
          <w:rFonts w:ascii="Times New Roman" w:hAnsi="Times New Roman"/>
          <w:b w:val="0"/>
          <w:color w:val="000000" w:themeColor="text1"/>
          <w:sz w:val="20"/>
        </w:rPr>
        <w:t>Безбедност путева и одржавање постојеће саобраћајне инфраструктуре</w:t>
      </w:r>
      <w:r w:rsidRPr="00FD1445">
        <w:rPr>
          <w:rFonts w:ascii="Times New Roman" w:hAnsi="Times New Roman"/>
          <w:b w:val="0"/>
          <w:bCs/>
          <w:color w:val="000000" w:themeColor="text1"/>
          <w:sz w:val="20"/>
        </w:rPr>
        <w:t xml:space="preserve"> </w:t>
      </w:r>
    </w:p>
    <w:p w:rsidR="00FD1445" w:rsidRPr="00FD1445" w:rsidRDefault="00FD1445" w:rsidP="00FD1445">
      <w:pPr>
        <w:autoSpaceDE w:val="0"/>
        <w:autoSpaceDN w:val="0"/>
        <w:adjustRightInd w:val="0"/>
        <w:rPr>
          <w:rFonts w:ascii="Times New Roman" w:hAnsi="Times New Roman"/>
          <w:b w:val="0"/>
          <w:bCs/>
          <w:color w:val="000000" w:themeColor="text1"/>
          <w:sz w:val="20"/>
        </w:rPr>
      </w:pPr>
      <w:r w:rsidRPr="00FD1445">
        <w:rPr>
          <w:rFonts w:ascii="Times New Roman" w:hAnsi="Times New Roman"/>
          <w:b w:val="0"/>
          <w:bCs/>
          <w:color w:val="000000" w:themeColor="text1"/>
          <w:sz w:val="20"/>
        </w:rPr>
        <w:t xml:space="preserve">    у износу од 50% од планираних прихода ............................................. </w:t>
      </w:r>
      <w:r w:rsidRPr="00FD1445">
        <w:rPr>
          <w:rFonts w:ascii="Times New Roman" w:hAnsi="Times New Roman"/>
          <w:b w:val="0"/>
          <w:bCs/>
          <w:color w:val="000000" w:themeColor="text1"/>
          <w:sz w:val="20"/>
        </w:rPr>
        <w:tab/>
        <w:t xml:space="preserve">  </w:t>
      </w:r>
      <w:r w:rsidR="009637DB">
        <w:rPr>
          <w:rFonts w:ascii="Times New Roman" w:hAnsi="Times New Roman"/>
          <w:b w:val="0"/>
          <w:bCs/>
          <w:color w:val="000000" w:themeColor="text1"/>
          <w:sz w:val="20"/>
        </w:rPr>
        <w:tab/>
      </w:r>
      <w:r w:rsidRPr="00FD1445">
        <w:rPr>
          <w:rFonts w:ascii="Times New Roman" w:hAnsi="Times New Roman"/>
          <w:b w:val="0"/>
          <w:bCs/>
          <w:color w:val="000000" w:themeColor="text1"/>
          <w:sz w:val="20"/>
          <w:u w:val="single"/>
        </w:rPr>
        <w:t>1.250.000,00  дин.</w:t>
      </w:r>
    </w:p>
    <w:p w:rsidR="00FD1445" w:rsidRPr="00FD1445" w:rsidRDefault="00FD1445" w:rsidP="00FD1445">
      <w:pPr>
        <w:autoSpaceDE w:val="0"/>
        <w:autoSpaceDN w:val="0"/>
        <w:adjustRightInd w:val="0"/>
        <w:rPr>
          <w:rFonts w:ascii="Times New Roman" w:hAnsi="Times New Roman"/>
          <w:b w:val="0"/>
          <w:color w:val="000000" w:themeColor="text1"/>
          <w:sz w:val="20"/>
        </w:rPr>
      </w:pPr>
      <w:r w:rsidRPr="00FD1445">
        <w:rPr>
          <w:rFonts w:ascii="Times New Roman" w:hAnsi="Times New Roman"/>
          <w:b w:val="0"/>
          <w:color w:val="000000" w:themeColor="text1"/>
          <w:sz w:val="20"/>
        </w:rPr>
        <w:t>1.1. Наставак изградње пешачке стазе у Сталаћу.....................</w:t>
      </w:r>
      <w:r w:rsidRPr="00FD1445">
        <w:rPr>
          <w:rFonts w:ascii="Times New Roman" w:hAnsi="Times New Roman"/>
          <w:b w:val="0"/>
          <w:bCs/>
          <w:color w:val="000000" w:themeColor="text1"/>
          <w:sz w:val="20"/>
        </w:rPr>
        <w:t>................</w:t>
      </w:r>
      <w:r w:rsidRPr="00FD1445">
        <w:rPr>
          <w:rFonts w:ascii="Times New Roman" w:hAnsi="Times New Roman"/>
          <w:b w:val="0"/>
          <w:bCs/>
          <w:color w:val="000000" w:themeColor="text1"/>
          <w:sz w:val="20"/>
        </w:rPr>
        <w:tab/>
        <w:t xml:space="preserve">      </w:t>
      </w:r>
      <w:r w:rsidR="009637DB">
        <w:rPr>
          <w:rFonts w:ascii="Times New Roman" w:hAnsi="Times New Roman"/>
          <w:b w:val="0"/>
          <w:bCs/>
          <w:color w:val="000000" w:themeColor="text1"/>
          <w:sz w:val="20"/>
        </w:rPr>
        <w:tab/>
        <w:t xml:space="preserve">    </w:t>
      </w:r>
      <w:r w:rsidRPr="00FD1445">
        <w:rPr>
          <w:rFonts w:ascii="Times New Roman" w:hAnsi="Times New Roman"/>
          <w:b w:val="0"/>
          <w:bCs/>
          <w:color w:val="000000" w:themeColor="text1"/>
          <w:sz w:val="20"/>
        </w:rPr>
        <w:t xml:space="preserve">820.000,00 </w:t>
      </w:r>
      <w:r w:rsidRPr="00FD1445">
        <w:rPr>
          <w:rFonts w:ascii="Times New Roman" w:hAnsi="Times New Roman"/>
          <w:b w:val="0"/>
          <w:color w:val="000000" w:themeColor="text1"/>
          <w:sz w:val="20"/>
        </w:rPr>
        <w:t xml:space="preserve">дин. </w:t>
      </w:r>
    </w:p>
    <w:p w:rsidR="00FD1445" w:rsidRPr="00FD1445" w:rsidRDefault="00FD1445" w:rsidP="00FD1445">
      <w:pPr>
        <w:autoSpaceDE w:val="0"/>
        <w:autoSpaceDN w:val="0"/>
        <w:adjustRightInd w:val="0"/>
        <w:rPr>
          <w:rFonts w:ascii="Times New Roman" w:hAnsi="Times New Roman"/>
          <w:b w:val="0"/>
          <w:color w:val="000000" w:themeColor="text1"/>
          <w:sz w:val="20"/>
        </w:rPr>
      </w:pPr>
      <w:r w:rsidRPr="00FD1445">
        <w:rPr>
          <w:rFonts w:ascii="Times New Roman" w:hAnsi="Times New Roman"/>
          <w:b w:val="0"/>
          <w:color w:val="000000" w:themeColor="text1"/>
          <w:sz w:val="20"/>
        </w:rPr>
        <w:t>1.2. Набавка и постављање саобраћајних знакова................</w:t>
      </w:r>
      <w:r w:rsidRPr="00FD1445">
        <w:rPr>
          <w:rFonts w:ascii="Times New Roman" w:hAnsi="Times New Roman"/>
          <w:b w:val="0"/>
          <w:bCs/>
          <w:color w:val="000000" w:themeColor="text1"/>
          <w:sz w:val="20"/>
        </w:rPr>
        <w:t>...........</w:t>
      </w:r>
      <w:r w:rsidR="009637DB">
        <w:rPr>
          <w:rFonts w:ascii="Times New Roman" w:hAnsi="Times New Roman"/>
          <w:b w:val="0"/>
          <w:bCs/>
          <w:color w:val="000000" w:themeColor="text1"/>
          <w:sz w:val="20"/>
        </w:rPr>
        <w:t>.........</w:t>
      </w:r>
      <w:r w:rsidRPr="00FD1445">
        <w:rPr>
          <w:rFonts w:ascii="Times New Roman" w:hAnsi="Times New Roman"/>
          <w:b w:val="0"/>
          <w:bCs/>
          <w:color w:val="000000" w:themeColor="text1"/>
          <w:sz w:val="20"/>
        </w:rPr>
        <w:tab/>
        <w:t xml:space="preserve">   </w:t>
      </w:r>
      <w:r w:rsidRPr="00FD1445">
        <w:rPr>
          <w:rFonts w:ascii="Times New Roman" w:hAnsi="Times New Roman"/>
          <w:b w:val="0"/>
          <w:color w:val="000000" w:themeColor="text1"/>
          <w:sz w:val="20"/>
        </w:rPr>
        <w:t xml:space="preserve">   </w:t>
      </w:r>
      <w:r w:rsidR="009637DB">
        <w:rPr>
          <w:rFonts w:ascii="Times New Roman" w:hAnsi="Times New Roman"/>
          <w:b w:val="0"/>
          <w:color w:val="000000" w:themeColor="text1"/>
          <w:sz w:val="20"/>
        </w:rPr>
        <w:tab/>
        <w:t xml:space="preserve">    </w:t>
      </w:r>
      <w:r w:rsidRPr="00FD1445">
        <w:rPr>
          <w:rFonts w:ascii="Times New Roman" w:hAnsi="Times New Roman"/>
          <w:b w:val="0"/>
          <w:color w:val="000000" w:themeColor="text1"/>
          <w:sz w:val="20"/>
        </w:rPr>
        <w:t>200.000,00 дин.</w:t>
      </w:r>
    </w:p>
    <w:p w:rsidR="00FD1445" w:rsidRPr="00FD1445" w:rsidRDefault="00FD1445" w:rsidP="00FD1445">
      <w:pPr>
        <w:autoSpaceDE w:val="0"/>
        <w:autoSpaceDN w:val="0"/>
        <w:adjustRightInd w:val="0"/>
        <w:rPr>
          <w:rFonts w:ascii="Times New Roman" w:hAnsi="Times New Roman"/>
          <w:b w:val="0"/>
          <w:bCs/>
          <w:color w:val="000000" w:themeColor="text1"/>
          <w:sz w:val="20"/>
        </w:rPr>
      </w:pPr>
      <w:r w:rsidRPr="00FD1445">
        <w:rPr>
          <w:rFonts w:ascii="Times New Roman" w:hAnsi="Times New Roman"/>
          <w:b w:val="0"/>
          <w:color w:val="000000" w:themeColor="text1"/>
          <w:sz w:val="20"/>
        </w:rPr>
        <w:t xml:space="preserve">1.3. Уградња стубића за пешачке стазе и постављање лежећих полицајаца    </w:t>
      </w:r>
      <w:r w:rsidR="009637DB">
        <w:rPr>
          <w:rFonts w:ascii="Times New Roman" w:hAnsi="Times New Roman"/>
          <w:b w:val="0"/>
          <w:color w:val="000000" w:themeColor="text1"/>
          <w:sz w:val="20"/>
        </w:rPr>
        <w:tab/>
        <w:t xml:space="preserve">   </w:t>
      </w:r>
      <w:r w:rsidRPr="00FD1445">
        <w:rPr>
          <w:rFonts w:ascii="Times New Roman" w:hAnsi="Times New Roman"/>
          <w:b w:val="0"/>
          <w:color w:val="000000" w:themeColor="text1"/>
          <w:sz w:val="20"/>
        </w:rPr>
        <w:t xml:space="preserve"> </w:t>
      </w:r>
      <w:r w:rsidRPr="00FD1445">
        <w:rPr>
          <w:rFonts w:ascii="Times New Roman" w:hAnsi="Times New Roman"/>
          <w:b w:val="0"/>
          <w:bCs/>
          <w:color w:val="000000" w:themeColor="text1"/>
          <w:sz w:val="20"/>
        </w:rPr>
        <w:t xml:space="preserve">230.000,00 дин.   </w:t>
      </w:r>
    </w:p>
    <w:p w:rsidR="00FD1445" w:rsidRPr="00FD1445" w:rsidRDefault="00FD1445" w:rsidP="00FD1445">
      <w:pPr>
        <w:autoSpaceDE w:val="0"/>
        <w:autoSpaceDN w:val="0"/>
        <w:adjustRightInd w:val="0"/>
        <w:rPr>
          <w:rFonts w:ascii="Times New Roman" w:hAnsi="Times New Roman"/>
          <w:b w:val="0"/>
          <w:bCs/>
          <w:color w:val="000000" w:themeColor="text1"/>
          <w:sz w:val="20"/>
        </w:rPr>
      </w:pPr>
      <w:r w:rsidRPr="00FD1445">
        <w:rPr>
          <w:rFonts w:ascii="Times New Roman" w:hAnsi="Times New Roman"/>
          <w:b w:val="0"/>
          <w:bCs/>
          <w:color w:val="000000" w:themeColor="text1"/>
          <w:sz w:val="20"/>
        </w:rPr>
        <w:t xml:space="preserve">2.   </w:t>
      </w:r>
      <w:r w:rsidRPr="00FD1445">
        <w:rPr>
          <w:rFonts w:ascii="Times New Roman" w:hAnsi="Times New Roman"/>
          <w:b w:val="0"/>
          <w:color w:val="000000" w:themeColor="text1"/>
          <w:sz w:val="20"/>
        </w:rPr>
        <w:t>Саобраћајно образовање и васпитање на територији општине Ћићевац;</w:t>
      </w:r>
      <w:r w:rsidRPr="00FD1445">
        <w:rPr>
          <w:rFonts w:ascii="Times New Roman" w:hAnsi="Times New Roman"/>
          <w:b w:val="0"/>
          <w:bCs/>
          <w:color w:val="000000" w:themeColor="text1"/>
          <w:sz w:val="20"/>
        </w:rPr>
        <w:t xml:space="preserve"> </w:t>
      </w:r>
      <w:r w:rsidRPr="00FD1445">
        <w:rPr>
          <w:rFonts w:ascii="Times New Roman" w:hAnsi="Times New Roman"/>
          <w:b w:val="0"/>
          <w:bCs/>
          <w:color w:val="000000" w:themeColor="text1"/>
          <w:sz w:val="20"/>
        </w:rPr>
        <w:tab/>
        <w:t xml:space="preserve">     </w:t>
      </w:r>
      <w:r w:rsidR="009637DB">
        <w:rPr>
          <w:rFonts w:ascii="Times New Roman" w:hAnsi="Times New Roman"/>
          <w:b w:val="0"/>
          <w:bCs/>
          <w:color w:val="000000" w:themeColor="text1"/>
          <w:sz w:val="20"/>
        </w:rPr>
        <w:tab/>
        <w:t xml:space="preserve">    </w:t>
      </w:r>
      <w:r w:rsidRPr="00FD1445">
        <w:rPr>
          <w:rFonts w:ascii="Times New Roman" w:hAnsi="Times New Roman"/>
          <w:b w:val="0"/>
          <w:bCs/>
          <w:color w:val="000000" w:themeColor="text1"/>
          <w:sz w:val="20"/>
          <w:u w:val="single"/>
        </w:rPr>
        <w:t>100.000,00 дин.</w:t>
      </w:r>
    </w:p>
    <w:p w:rsidR="00FD1445" w:rsidRPr="00FD1445" w:rsidRDefault="00FD1445" w:rsidP="00FD1445">
      <w:pPr>
        <w:autoSpaceDE w:val="0"/>
        <w:autoSpaceDN w:val="0"/>
        <w:adjustRightInd w:val="0"/>
        <w:rPr>
          <w:rFonts w:ascii="Times New Roman" w:hAnsi="Times New Roman"/>
          <w:b w:val="0"/>
          <w:color w:val="000000" w:themeColor="text1"/>
          <w:sz w:val="20"/>
        </w:rPr>
      </w:pPr>
      <w:r w:rsidRPr="00FD1445">
        <w:rPr>
          <w:rFonts w:ascii="Times New Roman" w:hAnsi="Times New Roman"/>
          <w:b w:val="0"/>
          <w:color w:val="000000" w:themeColor="text1"/>
          <w:sz w:val="20"/>
        </w:rPr>
        <w:t>2.1. Подршка активностима саобраћајног образовања и васпитања</w:t>
      </w:r>
      <w:r w:rsidR="009637DB">
        <w:rPr>
          <w:rFonts w:ascii="Times New Roman" w:hAnsi="Times New Roman"/>
          <w:b w:val="0"/>
          <w:color w:val="000000" w:themeColor="text1"/>
          <w:sz w:val="20"/>
        </w:rPr>
        <w:t>.......</w:t>
      </w:r>
      <w:r w:rsidRPr="00FD1445">
        <w:rPr>
          <w:rFonts w:ascii="Times New Roman" w:hAnsi="Times New Roman"/>
          <w:b w:val="0"/>
          <w:color w:val="000000" w:themeColor="text1"/>
          <w:sz w:val="20"/>
        </w:rPr>
        <w:tab/>
        <w:t xml:space="preserve">     </w:t>
      </w:r>
      <w:r w:rsidR="009637DB">
        <w:rPr>
          <w:rFonts w:ascii="Times New Roman" w:hAnsi="Times New Roman"/>
          <w:b w:val="0"/>
          <w:color w:val="000000" w:themeColor="text1"/>
          <w:sz w:val="20"/>
        </w:rPr>
        <w:tab/>
        <w:t xml:space="preserve">    </w:t>
      </w:r>
      <w:r w:rsidRPr="00FD1445">
        <w:rPr>
          <w:rFonts w:ascii="Times New Roman" w:hAnsi="Times New Roman"/>
          <w:b w:val="0"/>
          <w:bCs/>
          <w:color w:val="000000" w:themeColor="text1"/>
          <w:sz w:val="20"/>
        </w:rPr>
        <w:t>100.000,00</w:t>
      </w:r>
      <w:r w:rsidRPr="00FD1445">
        <w:rPr>
          <w:rFonts w:ascii="Times New Roman" w:hAnsi="Times New Roman"/>
          <w:b w:val="0"/>
          <w:color w:val="000000" w:themeColor="text1"/>
          <w:sz w:val="20"/>
        </w:rPr>
        <w:t xml:space="preserve"> дин.</w:t>
      </w:r>
    </w:p>
    <w:p w:rsidR="00FD1445" w:rsidRPr="00FD1445" w:rsidRDefault="00FD1445" w:rsidP="00FD1445">
      <w:pPr>
        <w:autoSpaceDE w:val="0"/>
        <w:autoSpaceDN w:val="0"/>
        <w:adjustRightInd w:val="0"/>
        <w:rPr>
          <w:rFonts w:ascii="Times New Roman" w:hAnsi="Times New Roman"/>
          <w:b w:val="0"/>
          <w:bCs/>
          <w:color w:val="000000" w:themeColor="text1"/>
          <w:sz w:val="20"/>
        </w:rPr>
      </w:pPr>
      <w:r w:rsidRPr="00FD1445">
        <w:rPr>
          <w:rFonts w:ascii="Times New Roman" w:hAnsi="Times New Roman"/>
          <w:b w:val="0"/>
          <w:bCs/>
          <w:color w:val="000000" w:themeColor="text1"/>
          <w:sz w:val="20"/>
        </w:rPr>
        <w:t xml:space="preserve">3. Техничко опремање јединица саобраћајне полиције и других органа надлежних за </w:t>
      </w:r>
    </w:p>
    <w:p w:rsidR="00FD1445" w:rsidRPr="00FD1445" w:rsidRDefault="00FD1445" w:rsidP="00FD1445">
      <w:pPr>
        <w:autoSpaceDE w:val="0"/>
        <w:autoSpaceDN w:val="0"/>
        <w:adjustRightInd w:val="0"/>
        <w:rPr>
          <w:rFonts w:ascii="Times New Roman" w:hAnsi="Times New Roman"/>
          <w:b w:val="0"/>
          <w:bCs/>
          <w:color w:val="000000" w:themeColor="text1"/>
          <w:sz w:val="20"/>
        </w:rPr>
      </w:pPr>
      <w:r w:rsidRPr="00FD1445">
        <w:rPr>
          <w:rFonts w:ascii="Times New Roman" w:hAnsi="Times New Roman"/>
          <w:b w:val="0"/>
          <w:bCs/>
          <w:color w:val="000000" w:themeColor="text1"/>
          <w:sz w:val="20"/>
        </w:rPr>
        <w:t xml:space="preserve">    послове безбедности саобраћаја у општини и техничко унапређење контроле и </w:t>
      </w:r>
    </w:p>
    <w:p w:rsidR="00FD1445" w:rsidRPr="00FD1445" w:rsidRDefault="00FD1445" w:rsidP="00FD1445">
      <w:pPr>
        <w:autoSpaceDE w:val="0"/>
        <w:autoSpaceDN w:val="0"/>
        <w:adjustRightInd w:val="0"/>
        <w:rPr>
          <w:rFonts w:ascii="Times New Roman" w:hAnsi="Times New Roman"/>
          <w:b w:val="0"/>
          <w:bCs/>
          <w:color w:val="000000" w:themeColor="text1"/>
          <w:sz w:val="20"/>
        </w:rPr>
      </w:pPr>
      <w:r w:rsidRPr="00FD1445">
        <w:rPr>
          <w:rFonts w:ascii="Times New Roman" w:hAnsi="Times New Roman"/>
          <w:b w:val="0"/>
          <w:bCs/>
          <w:color w:val="000000" w:themeColor="text1"/>
          <w:sz w:val="20"/>
        </w:rPr>
        <w:t xml:space="preserve">    регулисања саобраћаја на путевима на територији општине Ћићевац</w:t>
      </w:r>
      <w:r w:rsidR="009637DB">
        <w:rPr>
          <w:rFonts w:ascii="Times New Roman" w:hAnsi="Times New Roman"/>
          <w:b w:val="0"/>
          <w:bCs/>
          <w:color w:val="000000" w:themeColor="text1"/>
          <w:sz w:val="20"/>
        </w:rPr>
        <w:tab/>
      </w:r>
      <w:r w:rsidR="009637DB">
        <w:rPr>
          <w:rFonts w:ascii="Times New Roman" w:hAnsi="Times New Roman"/>
          <w:b w:val="0"/>
          <w:bCs/>
          <w:color w:val="000000" w:themeColor="text1"/>
          <w:sz w:val="20"/>
        </w:rPr>
        <w:tab/>
        <w:t xml:space="preserve"> </w:t>
      </w:r>
      <w:r w:rsidRPr="00FD1445">
        <w:rPr>
          <w:rFonts w:ascii="Times New Roman" w:hAnsi="Times New Roman"/>
          <w:b w:val="0"/>
          <w:bCs/>
          <w:color w:val="000000" w:themeColor="text1"/>
          <w:sz w:val="20"/>
        </w:rPr>
        <w:t xml:space="preserve">   </w:t>
      </w:r>
      <w:r w:rsidRPr="00FD1445">
        <w:rPr>
          <w:rFonts w:ascii="Times New Roman" w:hAnsi="Times New Roman"/>
          <w:b w:val="0"/>
          <w:bCs/>
          <w:color w:val="000000" w:themeColor="text1"/>
          <w:sz w:val="20"/>
          <w:u w:val="single"/>
        </w:rPr>
        <w:t>800.000,00 дин.</w:t>
      </w:r>
    </w:p>
    <w:p w:rsidR="00FD1445" w:rsidRPr="00FD1445" w:rsidRDefault="00FD1445" w:rsidP="00FD1445">
      <w:pPr>
        <w:autoSpaceDE w:val="0"/>
        <w:autoSpaceDN w:val="0"/>
        <w:adjustRightInd w:val="0"/>
        <w:rPr>
          <w:rFonts w:ascii="Times New Roman" w:hAnsi="Times New Roman"/>
          <w:b w:val="0"/>
          <w:bCs/>
          <w:color w:val="000000" w:themeColor="text1"/>
          <w:sz w:val="20"/>
        </w:rPr>
      </w:pPr>
      <w:r w:rsidRPr="00FD1445">
        <w:rPr>
          <w:rFonts w:ascii="Times New Roman" w:hAnsi="Times New Roman"/>
          <w:b w:val="0"/>
          <w:bCs/>
          <w:color w:val="000000" w:themeColor="text1"/>
          <w:sz w:val="20"/>
        </w:rPr>
        <w:t>3.1. Мере које се односе на унапређење осветљења...........................</w:t>
      </w:r>
      <w:r w:rsidR="009637DB">
        <w:rPr>
          <w:rFonts w:ascii="Times New Roman" w:hAnsi="Times New Roman"/>
          <w:b w:val="0"/>
          <w:bCs/>
          <w:color w:val="000000" w:themeColor="text1"/>
          <w:sz w:val="20"/>
        </w:rPr>
        <w:t>.......</w:t>
      </w:r>
      <w:r w:rsidR="009637DB">
        <w:rPr>
          <w:rFonts w:ascii="Times New Roman" w:hAnsi="Times New Roman"/>
          <w:b w:val="0"/>
          <w:bCs/>
          <w:color w:val="000000" w:themeColor="text1"/>
          <w:sz w:val="20"/>
        </w:rPr>
        <w:tab/>
      </w:r>
      <w:r w:rsidRPr="00FD1445">
        <w:rPr>
          <w:rFonts w:ascii="Times New Roman" w:hAnsi="Times New Roman"/>
          <w:b w:val="0"/>
          <w:bCs/>
          <w:color w:val="000000" w:themeColor="text1"/>
          <w:sz w:val="20"/>
        </w:rPr>
        <w:t xml:space="preserve">                  500.000,00 дин.</w:t>
      </w:r>
    </w:p>
    <w:p w:rsidR="00FD1445" w:rsidRPr="00FD1445" w:rsidRDefault="00FD1445" w:rsidP="00FD1445">
      <w:pPr>
        <w:autoSpaceDE w:val="0"/>
        <w:autoSpaceDN w:val="0"/>
        <w:adjustRightInd w:val="0"/>
        <w:rPr>
          <w:rFonts w:ascii="Times New Roman" w:hAnsi="Times New Roman"/>
          <w:b w:val="0"/>
          <w:bCs/>
          <w:color w:val="000000" w:themeColor="text1"/>
          <w:sz w:val="20"/>
        </w:rPr>
      </w:pPr>
      <w:r w:rsidRPr="00FD1445">
        <w:rPr>
          <w:rFonts w:ascii="Times New Roman" w:hAnsi="Times New Roman"/>
          <w:b w:val="0"/>
          <w:bCs/>
          <w:color w:val="000000" w:themeColor="text1"/>
          <w:sz w:val="20"/>
        </w:rPr>
        <w:t>3.2. Видео надзор за унапређење безбедности саобраћаја........................</w:t>
      </w:r>
      <w:r w:rsidR="009637DB">
        <w:rPr>
          <w:rFonts w:ascii="Times New Roman" w:hAnsi="Times New Roman"/>
          <w:b w:val="0"/>
          <w:bCs/>
          <w:color w:val="000000" w:themeColor="text1"/>
          <w:sz w:val="20"/>
        </w:rPr>
        <w:tab/>
        <w:t xml:space="preserve">       </w:t>
      </w:r>
      <w:r w:rsidRPr="00FD1445">
        <w:rPr>
          <w:rFonts w:ascii="Times New Roman" w:hAnsi="Times New Roman"/>
          <w:b w:val="0"/>
          <w:bCs/>
          <w:color w:val="000000" w:themeColor="text1"/>
          <w:sz w:val="20"/>
        </w:rPr>
        <w:t xml:space="preserve">           300.000,00 дин.</w:t>
      </w:r>
    </w:p>
    <w:p w:rsidR="00FD1445" w:rsidRPr="00FD1445" w:rsidRDefault="00FD1445" w:rsidP="00FD1445">
      <w:pPr>
        <w:autoSpaceDE w:val="0"/>
        <w:autoSpaceDN w:val="0"/>
        <w:adjustRightInd w:val="0"/>
        <w:rPr>
          <w:rFonts w:ascii="Times New Roman" w:hAnsi="Times New Roman"/>
          <w:b w:val="0"/>
          <w:bCs/>
          <w:color w:val="000000" w:themeColor="text1"/>
          <w:sz w:val="20"/>
        </w:rPr>
      </w:pPr>
      <w:r w:rsidRPr="00FD1445">
        <w:rPr>
          <w:rFonts w:ascii="Times New Roman" w:hAnsi="Times New Roman"/>
          <w:b w:val="0"/>
          <w:bCs/>
          <w:color w:val="000000" w:themeColor="text1"/>
          <w:sz w:val="20"/>
        </w:rPr>
        <w:t xml:space="preserve">4. Рад општинског Савета за безбедност саобраћаја </w:t>
      </w:r>
    </w:p>
    <w:p w:rsidR="00FD1445" w:rsidRPr="00FD1445" w:rsidRDefault="00FD1445" w:rsidP="00FD1445">
      <w:pPr>
        <w:autoSpaceDE w:val="0"/>
        <w:autoSpaceDN w:val="0"/>
        <w:adjustRightInd w:val="0"/>
        <w:ind w:firstLine="720"/>
        <w:rPr>
          <w:rFonts w:ascii="Times New Roman" w:hAnsi="Times New Roman"/>
          <w:b w:val="0"/>
          <w:bCs/>
          <w:color w:val="000000" w:themeColor="text1"/>
          <w:sz w:val="20"/>
        </w:rPr>
      </w:pPr>
      <w:r w:rsidRPr="00FD1445">
        <w:rPr>
          <w:rFonts w:ascii="Times New Roman" w:hAnsi="Times New Roman"/>
          <w:b w:val="0"/>
          <w:bCs/>
          <w:color w:val="000000" w:themeColor="text1"/>
          <w:sz w:val="20"/>
        </w:rPr>
        <w:t>(накнаде за рад и трошкови усавршавања чланова Савета)...</w:t>
      </w:r>
      <w:r w:rsidR="009637DB">
        <w:rPr>
          <w:rFonts w:ascii="Times New Roman" w:hAnsi="Times New Roman"/>
          <w:b w:val="0"/>
          <w:bCs/>
          <w:color w:val="000000" w:themeColor="text1"/>
          <w:sz w:val="20"/>
        </w:rPr>
        <w:t>....</w:t>
      </w:r>
      <w:r w:rsidR="009637DB">
        <w:rPr>
          <w:rFonts w:ascii="Times New Roman" w:hAnsi="Times New Roman"/>
          <w:b w:val="0"/>
          <w:bCs/>
          <w:color w:val="000000" w:themeColor="text1"/>
          <w:sz w:val="20"/>
        </w:rPr>
        <w:tab/>
      </w:r>
      <w:r w:rsidRPr="00FD1445">
        <w:rPr>
          <w:rFonts w:ascii="Times New Roman" w:hAnsi="Times New Roman"/>
          <w:b w:val="0"/>
          <w:bCs/>
          <w:color w:val="000000" w:themeColor="text1"/>
          <w:sz w:val="20"/>
        </w:rPr>
        <w:t xml:space="preserve"> </w:t>
      </w:r>
      <w:r w:rsidRPr="00FD1445">
        <w:rPr>
          <w:rFonts w:ascii="Times New Roman" w:hAnsi="Times New Roman"/>
          <w:b w:val="0"/>
          <w:bCs/>
          <w:color w:val="000000" w:themeColor="text1"/>
          <w:sz w:val="20"/>
        </w:rPr>
        <w:tab/>
        <w:t xml:space="preserve">   </w:t>
      </w:r>
      <w:r w:rsidRPr="00FD1445">
        <w:rPr>
          <w:rFonts w:ascii="Times New Roman" w:hAnsi="Times New Roman"/>
          <w:b w:val="0"/>
          <w:bCs/>
          <w:color w:val="000000" w:themeColor="text1"/>
          <w:sz w:val="20"/>
          <w:u w:val="single"/>
        </w:rPr>
        <w:t>350.000,00 дин.</w:t>
      </w:r>
    </w:p>
    <w:p w:rsidR="00FD1445" w:rsidRPr="00FD1445" w:rsidRDefault="00FD1445" w:rsidP="00FD1445">
      <w:pPr>
        <w:autoSpaceDE w:val="0"/>
        <w:autoSpaceDN w:val="0"/>
        <w:adjustRightInd w:val="0"/>
        <w:rPr>
          <w:rFonts w:ascii="Times New Roman" w:hAnsi="Times New Roman"/>
          <w:b w:val="0"/>
          <w:bCs/>
          <w:color w:val="000000" w:themeColor="text1"/>
          <w:sz w:val="20"/>
        </w:rPr>
      </w:pPr>
      <w:r w:rsidRPr="00FD1445">
        <w:rPr>
          <w:rFonts w:ascii="Times New Roman" w:hAnsi="Times New Roman"/>
          <w:b w:val="0"/>
          <w:bCs/>
          <w:color w:val="000000" w:themeColor="text1"/>
          <w:sz w:val="20"/>
        </w:rPr>
        <w:t>_____________________________________________________________________________</w:t>
      </w:r>
      <w:r w:rsidR="009637DB">
        <w:rPr>
          <w:rFonts w:ascii="Times New Roman" w:hAnsi="Times New Roman"/>
          <w:b w:val="0"/>
          <w:bCs/>
          <w:color w:val="000000" w:themeColor="text1"/>
          <w:sz w:val="20"/>
        </w:rPr>
        <w:t>____</w:t>
      </w:r>
      <w:r w:rsidRPr="00FD1445">
        <w:rPr>
          <w:rFonts w:ascii="Times New Roman" w:hAnsi="Times New Roman"/>
          <w:b w:val="0"/>
          <w:bCs/>
          <w:color w:val="000000" w:themeColor="text1"/>
          <w:sz w:val="20"/>
        </w:rPr>
        <w:t>______</w:t>
      </w:r>
    </w:p>
    <w:p w:rsidR="00FD1445" w:rsidRPr="00FD1445" w:rsidRDefault="00FD1445" w:rsidP="00FD1445">
      <w:pPr>
        <w:autoSpaceDE w:val="0"/>
        <w:autoSpaceDN w:val="0"/>
        <w:adjustRightInd w:val="0"/>
        <w:rPr>
          <w:rFonts w:ascii="Times New Roman" w:hAnsi="Times New Roman"/>
          <w:b w:val="0"/>
          <w:bCs/>
          <w:color w:val="000000" w:themeColor="text1"/>
          <w:sz w:val="20"/>
        </w:rPr>
      </w:pPr>
      <w:r w:rsidRPr="00FD1445">
        <w:rPr>
          <w:rFonts w:ascii="Times New Roman" w:hAnsi="Times New Roman"/>
          <w:b w:val="0"/>
          <w:bCs/>
          <w:color w:val="000000" w:themeColor="text1"/>
          <w:sz w:val="20"/>
        </w:rPr>
        <w:t>УКУПНИ РАСХОДИ (1+2+3+4)</w:t>
      </w:r>
      <w:r w:rsidRPr="00FD1445">
        <w:rPr>
          <w:rFonts w:ascii="Times New Roman" w:hAnsi="Times New Roman"/>
          <w:b w:val="0"/>
          <w:bCs/>
          <w:color w:val="000000" w:themeColor="text1"/>
          <w:sz w:val="20"/>
        </w:rPr>
        <w:tab/>
      </w:r>
      <w:r w:rsidRPr="00FD1445">
        <w:rPr>
          <w:rFonts w:ascii="Times New Roman" w:hAnsi="Times New Roman"/>
          <w:b w:val="0"/>
          <w:bCs/>
          <w:color w:val="000000" w:themeColor="text1"/>
          <w:sz w:val="20"/>
        </w:rPr>
        <w:tab/>
        <w:t>...............................................</w:t>
      </w:r>
      <w:r w:rsidR="009637DB">
        <w:rPr>
          <w:rFonts w:ascii="Times New Roman" w:hAnsi="Times New Roman"/>
          <w:b w:val="0"/>
          <w:bCs/>
          <w:color w:val="000000" w:themeColor="text1"/>
          <w:sz w:val="20"/>
        </w:rPr>
        <w:t>..</w:t>
      </w:r>
      <w:r w:rsidR="009637DB">
        <w:rPr>
          <w:rFonts w:ascii="Times New Roman" w:hAnsi="Times New Roman"/>
          <w:b w:val="0"/>
          <w:bCs/>
          <w:color w:val="000000" w:themeColor="text1"/>
          <w:sz w:val="20"/>
        </w:rPr>
        <w:tab/>
        <w:t xml:space="preserve"> </w:t>
      </w:r>
      <w:r w:rsidRPr="00FD1445">
        <w:rPr>
          <w:rFonts w:ascii="Times New Roman" w:hAnsi="Times New Roman"/>
          <w:b w:val="0"/>
          <w:bCs/>
          <w:color w:val="000000" w:themeColor="text1"/>
          <w:sz w:val="20"/>
        </w:rPr>
        <w:t xml:space="preserve">             </w:t>
      </w:r>
      <w:r w:rsidRPr="00FD1445">
        <w:rPr>
          <w:rFonts w:ascii="Times New Roman" w:hAnsi="Times New Roman"/>
          <w:b w:val="0"/>
          <w:bCs/>
          <w:color w:val="000000" w:themeColor="text1"/>
          <w:sz w:val="20"/>
          <w:u w:val="single"/>
        </w:rPr>
        <w:t>2.500.000,00 дин.</w:t>
      </w:r>
    </w:p>
    <w:p w:rsidR="00FD1445" w:rsidRPr="009637DB" w:rsidRDefault="00FD1445" w:rsidP="00FD1445">
      <w:pPr>
        <w:autoSpaceDE w:val="0"/>
        <w:autoSpaceDN w:val="0"/>
        <w:adjustRightInd w:val="0"/>
        <w:rPr>
          <w:rFonts w:ascii="Times New Roman" w:hAnsi="Times New Roman"/>
          <w:b w:val="0"/>
          <w:bCs/>
          <w:color w:val="000000" w:themeColor="text1"/>
          <w:sz w:val="14"/>
        </w:rPr>
      </w:pPr>
      <w:r w:rsidRPr="00FD1445">
        <w:rPr>
          <w:rFonts w:ascii="Times New Roman" w:hAnsi="Times New Roman"/>
          <w:b w:val="0"/>
          <w:bCs/>
          <w:color w:val="000000" w:themeColor="text1"/>
          <w:sz w:val="20"/>
        </w:rPr>
        <w:t xml:space="preserve"> </w:t>
      </w:r>
    </w:p>
    <w:p w:rsidR="00FD1445" w:rsidRPr="00FD1445" w:rsidRDefault="00FD1445" w:rsidP="00FD1445">
      <w:pPr>
        <w:autoSpaceDE w:val="0"/>
        <w:autoSpaceDN w:val="0"/>
        <w:adjustRightInd w:val="0"/>
        <w:jc w:val="center"/>
        <w:rPr>
          <w:rFonts w:ascii="Times New Roman" w:hAnsi="Times New Roman"/>
          <w:b w:val="0"/>
          <w:bCs/>
          <w:color w:val="000000" w:themeColor="text1"/>
          <w:sz w:val="20"/>
        </w:rPr>
      </w:pPr>
      <w:r w:rsidRPr="00FD1445">
        <w:rPr>
          <w:rFonts w:ascii="Times New Roman" w:hAnsi="Times New Roman"/>
          <w:b w:val="0"/>
          <w:bCs/>
          <w:color w:val="000000" w:themeColor="text1"/>
          <w:sz w:val="20"/>
        </w:rPr>
        <w:t>IV</w:t>
      </w: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color w:val="000000" w:themeColor="text1"/>
          <w:sz w:val="20"/>
        </w:rPr>
        <w:t xml:space="preserve">Средства планирана овим </w:t>
      </w:r>
      <w:r w:rsidR="009637DB">
        <w:rPr>
          <w:rFonts w:ascii="Times New Roman" w:hAnsi="Times New Roman"/>
          <w:b w:val="0"/>
          <w:color w:val="000000" w:themeColor="text1"/>
          <w:sz w:val="20"/>
        </w:rPr>
        <w:t>п</w:t>
      </w:r>
      <w:r w:rsidRPr="00FD1445">
        <w:rPr>
          <w:rFonts w:ascii="Times New Roman" w:hAnsi="Times New Roman"/>
          <w:b w:val="0"/>
          <w:color w:val="000000" w:themeColor="text1"/>
          <w:sz w:val="20"/>
        </w:rPr>
        <w:t>рограмом су наменска и иста се распоређују према утврђеним активностима и финансијским планом.</w:t>
      </w: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color w:val="000000" w:themeColor="text1"/>
          <w:sz w:val="20"/>
        </w:rPr>
        <w:t xml:space="preserve">У складу са приливом средстава планираних овим </w:t>
      </w:r>
      <w:r w:rsidR="009637DB">
        <w:rPr>
          <w:rFonts w:ascii="Times New Roman" w:hAnsi="Times New Roman"/>
          <w:b w:val="0"/>
          <w:color w:val="000000" w:themeColor="text1"/>
          <w:sz w:val="20"/>
        </w:rPr>
        <w:t>п</w:t>
      </w:r>
      <w:r w:rsidRPr="00FD1445">
        <w:rPr>
          <w:rFonts w:ascii="Times New Roman" w:hAnsi="Times New Roman"/>
          <w:b w:val="0"/>
          <w:color w:val="000000" w:themeColor="text1"/>
          <w:sz w:val="20"/>
        </w:rPr>
        <w:t>рограмом, посебним закључком, Савет ће утврдити, на свака 3 месеца, а по потреби и чешће, приоритете за расподелу ових средстава.</w:t>
      </w: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color w:val="000000" w:themeColor="text1"/>
          <w:sz w:val="20"/>
        </w:rPr>
        <w:t>Закључак из претходног става доставља се Одсеку за буџет, финансије, јавне набавке и комунално-инспекцијске послове ради реализације.</w:t>
      </w:r>
    </w:p>
    <w:p w:rsidR="00FD1445" w:rsidRPr="009637DB" w:rsidRDefault="00FD1445" w:rsidP="00FD1445">
      <w:pPr>
        <w:autoSpaceDE w:val="0"/>
        <w:autoSpaceDN w:val="0"/>
        <w:adjustRightInd w:val="0"/>
        <w:ind w:firstLine="720"/>
        <w:jc w:val="both"/>
        <w:rPr>
          <w:rFonts w:ascii="Times New Roman" w:hAnsi="Times New Roman"/>
          <w:b w:val="0"/>
          <w:color w:val="000000" w:themeColor="text1"/>
          <w:sz w:val="12"/>
        </w:rPr>
      </w:pPr>
    </w:p>
    <w:p w:rsidR="00FD1445" w:rsidRPr="00FD1445" w:rsidRDefault="00FD1445" w:rsidP="00FD1445">
      <w:pPr>
        <w:autoSpaceDE w:val="0"/>
        <w:autoSpaceDN w:val="0"/>
        <w:adjustRightInd w:val="0"/>
        <w:jc w:val="center"/>
        <w:rPr>
          <w:rFonts w:ascii="Times New Roman" w:hAnsi="Times New Roman"/>
          <w:b w:val="0"/>
          <w:bCs/>
          <w:color w:val="000000" w:themeColor="text1"/>
          <w:sz w:val="20"/>
        </w:rPr>
      </w:pPr>
      <w:r w:rsidRPr="00FD1445">
        <w:rPr>
          <w:rFonts w:ascii="Times New Roman" w:hAnsi="Times New Roman"/>
          <w:b w:val="0"/>
          <w:bCs/>
          <w:color w:val="000000" w:themeColor="text1"/>
          <w:sz w:val="20"/>
        </w:rPr>
        <w:t>V</w:t>
      </w:r>
    </w:p>
    <w:p w:rsidR="00FD1445" w:rsidRPr="00FD1445" w:rsidRDefault="00FD1445" w:rsidP="00FD1445">
      <w:pPr>
        <w:autoSpaceDE w:val="0"/>
        <w:autoSpaceDN w:val="0"/>
        <w:adjustRightInd w:val="0"/>
        <w:ind w:firstLine="720"/>
        <w:rPr>
          <w:rFonts w:ascii="Times New Roman" w:hAnsi="Times New Roman"/>
          <w:b w:val="0"/>
          <w:color w:val="000000" w:themeColor="text1"/>
          <w:sz w:val="20"/>
        </w:rPr>
      </w:pPr>
      <w:r w:rsidRPr="00FD1445">
        <w:rPr>
          <w:rFonts w:ascii="Times New Roman" w:hAnsi="Times New Roman"/>
          <w:b w:val="0"/>
          <w:color w:val="000000" w:themeColor="text1"/>
          <w:sz w:val="20"/>
        </w:rPr>
        <w:t xml:space="preserve">Наредбодавац за распоред средстава из овог </w:t>
      </w:r>
      <w:r w:rsidR="009637DB">
        <w:rPr>
          <w:rFonts w:ascii="Times New Roman" w:hAnsi="Times New Roman"/>
          <w:b w:val="0"/>
          <w:color w:val="000000" w:themeColor="text1"/>
          <w:sz w:val="20"/>
        </w:rPr>
        <w:t>п</w:t>
      </w:r>
      <w:r w:rsidRPr="00FD1445">
        <w:rPr>
          <w:rFonts w:ascii="Times New Roman" w:hAnsi="Times New Roman"/>
          <w:b w:val="0"/>
          <w:color w:val="000000" w:themeColor="text1"/>
          <w:sz w:val="20"/>
        </w:rPr>
        <w:t xml:space="preserve">рограма је </w:t>
      </w:r>
      <w:r w:rsidR="009637DB">
        <w:rPr>
          <w:rFonts w:ascii="Times New Roman" w:hAnsi="Times New Roman"/>
          <w:b w:val="0"/>
          <w:color w:val="000000" w:themeColor="text1"/>
          <w:sz w:val="20"/>
        </w:rPr>
        <w:t>п</w:t>
      </w:r>
      <w:r w:rsidRPr="00FD1445">
        <w:rPr>
          <w:rFonts w:ascii="Times New Roman" w:hAnsi="Times New Roman"/>
          <w:b w:val="0"/>
          <w:color w:val="000000" w:themeColor="text1"/>
          <w:sz w:val="20"/>
        </w:rPr>
        <w:t>редседник општине Ћићевац.</w:t>
      </w: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color w:val="000000" w:themeColor="text1"/>
          <w:sz w:val="20"/>
          <w:lang w:val="ru-RU"/>
        </w:rPr>
        <w:lastRenderedPageBreak/>
        <w:t>Стручне и административне послове за потребе Савета, обављаће Општинска управа.</w:t>
      </w: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color w:val="000000" w:themeColor="text1"/>
          <w:sz w:val="20"/>
        </w:rPr>
        <w:t>Надлежна организациона јединица Општинске управе за буџет и финансије доставља Савету тромесечне извештаје о тренутном износу средстава од наплаћених новчаних казни за прекршаје предвиђене прописима о безбедности саобраћаја на путевима која припадају буџету општине.</w:t>
      </w:r>
    </w:p>
    <w:p w:rsidR="00FD1445" w:rsidRPr="009637DB" w:rsidRDefault="00FD1445" w:rsidP="00FD1445">
      <w:pPr>
        <w:autoSpaceDE w:val="0"/>
        <w:autoSpaceDN w:val="0"/>
        <w:adjustRightInd w:val="0"/>
        <w:jc w:val="center"/>
        <w:rPr>
          <w:rFonts w:ascii="Times New Roman" w:hAnsi="Times New Roman"/>
          <w:b w:val="0"/>
          <w:bCs/>
          <w:color w:val="000000" w:themeColor="text1"/>
          <w:sz w:val="14"/>
        </w:rPr>
      </w:pPr>
    </w:p>
    <w:p w:rsidR="00FD1445" w:rsidRPr="00FD1445" w:rsidRDefault="00FD1445" w:rsidP="00FD1445">
      <w:pPr>
        <w:autoSpaceDE w:val="0"/>
        <w:autoSpaceDN w:val="0"/>
        <w:adjustRightInd w:val="0"/>
        <w:jc w:val="center"/>
        <w:rPr>
          <w:rFonts w:ascii="Times New Roman" w:hAnsi="Times New Roman"/>
          <w:b w:val="0"/>
          <w:bCs/>
          <w:color w:val="000000" w:themeColor="text1"/>
          <w:sz w:val="20"/>
        </w:rPr>
      </w:pPr>
      <w:r w:rsidRPr="00FD1445">
        <w:rPr>
          <w:rFonts w:ascii="Times New Roman" w:hAnsi="Times New Roman"/>
          <w:b w:val="0"/>
          <w:bCs/>
          <w:color w:val="000000" w:themeColor="text1"/>
          <w:sz w:val="20"/>
        </w:rPr>
        <w:t>VI</w:t>
      </w:r>
    </w:p>
    <w:p w:rsidR="00FD1445" w:rsidRPr="00FD1445" w:rsidRDefault="00FD1445" w:rsidP="00FD1445">
      <w:pPr>
        <w:autoSpaceDE w:val="0"/>
        <w:autoSpaceDN w:val="0"/>
        <w:adjustRightInd w:val="0"/>
        <w:ind w:firstLine="720"/>
        <w:rPr>
          <w:rFonts w:ascii="Times New Roman" w:hAnsi="Times New Roman"/>
          <w:b w:val="0"/>
          <w:color w:val="000000" w:themeColor="text1"/>
          <w:sz w:val="20"/>
        </w:rPr>
      </w:pPr>
      <w:r w:rsidRPr="00FD1445">
        <w:rPr>
          <w:rFonts w:ascii="Times New Roman" w:hAnsi="Times New Roman"/>
          <w:b w:val="0"/>
          <w:color w:val="000000" w:themeColor="text1"/>
          <w:sz w:val="20"/>
        </w:rPr>
        <w:t>Овај програм на предлог Савета усваја Општинско веће општине Ћићевац.</w:t>
      </w: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color w:val="000000" w:themeColor="text1"/>
          <w:sz w:val="20"/>
        </w:rPr>
        <w:t>Савет је у обавези да достави два пута годишње Извештај о остварењу програма Скупштини општине на усвајање.</w:t>
      </w:r>
    </w:p>
    <w:p w:rsidR="00FD1445" w:rsidRPr="009637DB" w:rsidRDefault="00FD1445" w:rsidP="00FD1445">
      <w:pPr>
        <w:autoSpaceDE w:val="0"/>
        <w:autoSpaceDN w:val="0"/>
        <w:adjustRightInd w:val="0"/>
        <w:rPr>
          <w:rFonts w:ascii="Times New Roman" w:hAnsi="Times New Roman"/>
          <w:b w:val="0"/>
          <w:color w:val="000000" w:themeColor="text1"/>
          <w:sz w:val="14"/>
        </w:rPr>
      </w:pPr>
    </w:p>
    <w:p w:rsidR="00FD1445" w:rsidRPr="00FD1445" w:rsidRDefault="00FD1445" w:rsidP="00FD1445">
      <w:pPr>
        <w:autoSpaceDE w:val="0"/>
        <w:autoSpaceDN w:val="0"/>
        <w:adjustRightInd w:val="0"/>
        <w:jc w:val="center"/>
        <w:rPr>
          <w:rFonts w:ascii="Times New Roman" w:hAnsi="Times New Roman"/>
          <w:b w:val="0"/>
          <w:bCs/>
          <w:color w:val="000000" w:themeColor="text1"/>
          <w:sz w:val="20"/>
        </w:rPr>
      </w:pPr>
      <w:r w:rsidRPr="00FD1445">
        <w:rPr>
          <w:rFonts w:ascii="Times New Roman" w:hAnsi="Times New Roman"/>
          <w:b w:val="0"/>
          <w:bCs/>
          <w:color w:val="000000" w:themeColor="text1"/>
          <w:sz w:val="20"/>
        </w:rPr>
        <w:t>VII</w:t>
      </w:r>
    </w:p>
    <w:p w:rsidR="00FD1445" w:rsidRPr="00FD1445" w:rsidRDefault="00FD1445" w:rsidP="00FD1445">
      <w:pPr>
        <w:autoSpaceDE w:val="0"/>
        <w:autoSpaceDN w:val="0"/>
        <w:adjustRightInd w:val="0"/>
        <w:ind w:firstLine="720"/>
        <w:jc w:val="both"/>
        <w:rPr>
          <w:rFonts w:ascii="Times New Roman" w:hAnsi="Times New Roman"/>
          <w:b w:val="0"/>
          <w:color w:val="000000" w:themeColor="text1"/>
          <w:sz w:val="20"/>
        </w:rPr>
      </w:pPr>
      <w:r w:rsidRPr="00FD1445">
        <w:rPr>
          <w:rFonts w:ascii="Times New Roman" w:hAnsi="Times New Roman"/>
          <w:b w:val="0"/>
          <w:color w:val="000000" w:themeColor="text1"/>
          <w:sz w:val="20"/>
        </w:rPr>
        <w:t xml:space="preserve">Програм ступа на снагу осмог дана од дана објављивања у ''Сл. листу општине Ћићевац'' а примењиваће се од 1.1.2019. године. </w:t>
      </w:r>
    </w:p>
    <w:p w:rsidR="00FD1445" w:rsidRPr="009637DB" w:rsidRDefault="00FD1445" w:rsidP="00FD1445">
      <w:pPr>
        <w:autoSpaceDE w:val="0"/>
        <w:autoSpaceDN w:val="0"/>
        <w:adjustRightInd w:val="0"/>
        <w:rPr>
          <w:rFonts w:ascii="Times New Roman" w:hAnsi="Times New Roman"/>
          <w:b w:val="0"/>
          <w:color w:val="000000" w:themeColor="text1"/>
          <w:sz w:val="14"/>
        </w:rPr>
      </w:pPr>
    </w:p>
    <w:p w:rsidR="00FD1445" w:rsidRPr="00FD1445" w:rsidRDefault="00FD1445" w:rsidP="00FD1445">
      <w:pPr>
        <w:autoSpaceDE w:val="0"/>
        <w:autoSpaceDN w:val="0"/>
        <w:adjustRightInd w:val="0"/>
        <w:jc w:val="center"/>
        <w:rPr>
          <w:rFonts w:ascii="Times New Roman" w:hAnsi="Times New Roman"/>
          <w:b w:val="0"/>
          <w:color w:val="000000" w:themeColor="text1"/>
          <w:sz w:val="20"/>
        </w:rPr>
      </w:pPr>
      <w:r w:rsidRPr="00FD1445">
        <w:rPr>
          <w:rFonts w:ascii="Times New Roman" w:hAnsi="Times New Roman"/>
          <w:b w:val="0"/>
          <w:color w:val="000000" w:themeColor="text1"/>
          <w:sz w:val="20"/>
        </w:rPr>
        <w:t>ОПШТИНСКО ВЕЋЕ ОПШТИНЕ ЋИЋЕВАЦ</w:t>
      </w:r>
    </w:p>
    <w:p w:rsidR="00FD1445" w:rsidRPr="00FD1445" w:rsidRDefault="00FD1445" w:rsidP="00FD1445">
      <w:pPr>
        <w:autoSpaceDE w:val="0"/>
        <w:autoSpaceDN w:val="0"/>
        <w:adjustRightInd w:val="0"/>
        <w:jc w:val="center"/>
        <w:rPr>
          <w:rFonts w:ascii="Times New Roman" w:hAnsi="Times New Roman"/>
          <w:b w:val="0"/>
          <w:bCs/>
          <w:color w:val="000000" w:themeColor="text1"/>
          <w:sz w:val="20"/>
          <w:lang w:val="sr-Cyrl-CS"/>
        </w:rPr>
      </w:pPr>
      <w:r w:rsidRPr="00FD1445">
        <w:rPr>
          <w:rFonts w:ascii="Times New Roman" w:hAnsi="Times New Roman"/>
          <w:b w:val="0"/>
          <w:bCs/>
          <w:color w:val="000000" w:themeColor="text1"/>
          <w:sz w:val="20"/>
        </w:rPr>
        <w:t>Бр. 228- 8/18-02 од 11.12.2018. године</w:t>
      </w:r>
    </w:p>
    <w:p w:rsidR="00FD1445" w:rsidRPr="009637DB" w:rsidRDefault="00FD1445" w:rsidP="00FD1445">
      <w:pPr>
        <w:autoSpaceDE w:val="0"/>
        <w:autoSpaceDN w:val="0"/>
        <w:adjustRightInd w:val="0"/>
        <w:ind w:left="2880"/>
        <w:rPr>
          <w:rFonts w:ascii="Times New Roman" w:hAnsi="Times New Roman"/>
          <w:b w:val="0"/>
          <w:color w:val="000000" w:themeColor="text1"/>
          <w:sz w:val="14"/>
        </w:rPr>
      </w:pPr>
    </w:p>
    <w:p w:rsidR="00FD1445" w:rsidRPr="00FD1445" w:rsidRDefault="00FD1445" w:rsidP="009637DB">
      <w:pPr>
        <w:autoSpaceDE w:val="0"/>
        <w:autoSpaceDN w:val="0"/>
        <w:adjustRightInd w:val="0"/>
        <w:ind w:left="2880"/>
        <w:jc w:val="both"/>
        <w:rPr>
          <w:rFonts w:ascii="Times New Roman" w:hAnsi="Times New Roman"/>
          <w:b w:val="0"/>
          <w:color w:val="000000" w:themeColor="text1"/>
          <w:sz w:val="20"/>
          <w:lang w:val="sr-Cyrl-CS"/>
        </w:rPr>
      </w:pPr>
      <w:r w:rsidRPr="00FD1445">
        <w:rPr>
          <w:rFonts w:ascii="Times New Roman" w:hAnsi="Times New Roman"/>
          <w:b w:val="0"/>
          <w:color w:val="000000" w:themeColor="text1"/>
          <w:sz w:val="20"/>
        </w:rPr>
        <w:tab/>
      </w:r>
      <w:r w:rsidRPr="00FD1445">
        <w:rPr>
          <w:rFonts w:ascii="Times New Roman" w:hAnsi="Times New Roman"/>
          <w:b w:val="0"/>
          <w:color w:val="000000" w:themeColor="text1"/>
          <w:sz w:val="20"/>
        </w:rPr>
        <w:tab/>
      </w:r>
      <w:r w:rsidRPr="00FD1445">
        <w:rPr>
          <w:rFonts w:ascii="Times New Roman" w:hAnsi="Times New Roman"/>
          <w:b w:val="0"/>
          <w:color w:val="000000" w:themeColor="text1"/>
          <w:sz w:val="20"/>
        </w:rPr>
        <w:tab/>
      </w:r>
      <w:r w:rsidRPr="00FD1445">
        <w:rPr>
          <w:rFonts w:ascii="Times New Roman" w:hAnsi="Times New Roman"/>
          <w:b w:val="0"/>
          <w:color w:val="000000" w:themeColor="text1"/>
          <w:sz w:val="20"/>
        </w:rPr>
        <w:tab/>
      </w:r>
      <w:r w:rsidRPr="00FD1445">
        <w:rPr>
          <w:rFonts w:ascii="Times New Roman" w:hAnsi="Times New Roman"/>
          <w:b w:val="0"/>
          <w:color w:val="000000" w:themeColor="text1"/>
          <w:sz w:val="20"/>
          <w:lang w:val="sr-Cyrl-CS"/>
        </w:rPr>
        <w:t xml:space="preserve">      </w:t>
      </w:r>
      <w:r w:rsidR="009637DB">
        <w:rPr>
          <w:rFonts w:ascii="Times New Roman" w:hAnsi="Times New Roman"/>
          <w:b w:val="0"/>
          <w:color w:val="000000" w:themeColor="text1"/>
          <w:sz w:val="20"/>
          <w:lang w:val="sr-Cyrl-CS"/>
        </w:rPr>
        <w:t xml:space="preserve">                             </w:t>
      </w:r>
      <w:r w:rsidRPr="00FD1445">
        <w:rPr>
          <w:rFonts w:ascii="Times New Roman" w:hAnsi="Times New Roman"/>
          <w:b w:val="0"/>
          <w:color w:val="000000" w:themeColor="text1"/>
          <w:sz w:val="20"/>
          <w:lang w:val="sr-Cyrl-CS"/>
        </w:rPr>
        <w:t>ПРЕДСЕДНИК</w:t>
      </w:r>
    </w:p>
    <w:p w:rsidR="00FD1445" w:rsidRDefault="00FD1445" w:rsidP="009637DB">
      <w:pPr>
        <w:autoSpaceDE w:val="0"/>
        <w:autoSpaceDN w:val="0"/>
        <w:adjustRightInd w:val="0"/>
        <w:ind w:left="2880"/>
        <w:jc w:val="both"/>
        <w:rPr>
          <w:rFonts w:ascii="Times New Roman" w:hAnsi="Times New Roman"/>
          <w:b w:val="0"/>
          <w:color w:val="000000" w:themeColor="text1"/>
          <w:sz w:val="20"/>
          <w:lang w:val="sr-Cyrl-CS"/>
        </w:rPr>
      </w:pPr>
      <w:r w:rsidRPr="00FD1445">
        <w:rPr>
          <w:rFonts w:ascii="Times New Roman" w:hAnsi="Times New Roman"/>
          <w:b w:val="0"/>
          <w:color w:val="000000" w:themeColor="text1"/>
          <w:sz w:val="20"/>
          <w:lang w:val="sr-Cyrl-CS"/>
        </w:rPr>
        <w:t xml:space="preserve">                                                      </w:t>
      </w:r>
      <w:r w:rsidR="009637DB">
        <w:rPr>
          <w:rFonts w:ascii="Times New Roman" w:hAnsi="Times New Roman"/>
          <w:b w:val="0"/>
          <w:color w:val="000000" w:themeColor="text1"/>
          <w:sz w:val="20"/>
          <w:lang w:val="sr-Cyrl-CS"/>
        </w:rPr>
        <w:t xml:space="preserve">                                         </w:t>
      </w:r>
      <w:r w:rsidRPr="00FD1445">
        <w:rPr>
          <w:rFonts w:ascii="Times New Roman" w:hAnsi="Times New Roman"/>
          <w:b w:val="0"/>
          <w:color w:val="000000" w:themeColor="text1"/>
          <w:sz w:val="20"/>
          <w:lang w:val="sr-Cyrl-CS"/>
        </w:rPr>
        <w:t>Златан Кркић</w:t>
      </w:r>
      <w:r w:rsidR="009637DB">
        <w:rPr>
          <w:rFonts w:ascii="Times New Roman" w:hAnsi="Times New Roman"/>
          <w:b w:val="0"/>
          <w:color w:val="000000" w:themeColor="text1"/>
          <w:sz w:val="20"/>
          <w:lang w:val="sr-Cyrl-CS"/>
        </w:rPr>
        <w:t>, с.р.</w:t>
      </w:r>
    </w:p>
    <w:p w:rsidR="00573127" w:rsidRDefault="00573127" w:rsidP="009637DB">
      <w:pPr>
        <w:autoSpaceDE w:val="0"/>
        <w:autoSpaceDN w:val="0"/>
        <w:adjustRightInd w:val="0"/>
        <w:ind w:left="2880"/>
        <w:jc w:val="both"/>
        <w:rPr>
          <w:rFonts w:ascii="Times New Roman" w:hAnsi="Times New Roman"/>
          <w:b w:val="0"/>
          <w:color w:val="000000" w:themeColor="text1"/>
          <w:sz w:val="20"/>
          <w:lang w:val="sr-Cyrl-CS"/>
        </w:rPr>
      </w:pPr>
    </w:p>
    <w:p w:rsidR="00573127" w:rsidRDefault="00573127" w:rsidP="00573127">
      <w:pPr>
        <w:autoSpaceDE w:val="0"/>
        <w:autoSpaceDN w:val="0"/>
        <w:adjustRightInd w:val="0"/>
        <w:jc w:val="center"/>
        <w:rPr>
          <w:rFonts w:ascii="Times New Roman" w:hAnsi="Times New Roman"/>
          <w:b w:val="0"/>
          <w:color w:val="000000" w:themeColor="text1"/>
          <w:sz w:val="20"/>
          <w:lang w:val="sr-Cyrl-CS"/>
        </w:rPr>
      </w:pPr>
      <w:r>
        <w:rPr>
          <w:rFonts w:ascii="Times New Roman" w:hAnsi="Times New Roman"/>
          <w:b w:val="0"/>
          <w:color w:val="000000" w:themeColor="text1"/>
          <w:sz w:val="20"/>
          <w:lang w:val="sr-Cyrl-CS"/>
        </w:rPr>
        <w:t>_____________________________________________________________________</w:t>
      </w:r>
    </w:p>
    <w:p w:rsidR="00573127" w:rsidRDefault="00573127" w:rsidP="00573127">
      <w:pPr>
        <w:autoSpaceDE w:val="0"/>
        <w:autoSpaceDN w:val="0"/>
        <w:adjustRightInd w:val="0"/>
        <w:jc w:val="center"/>
        <w:rPr>
          <w:rFonts w:ascii="Times New Roman" w:hAnsi="Times New Roman"/>
          <w:b w:val="0"/>
          <w:color w:val="000000" w:themeColor="text1"/>
          <w:sz w:val="20"/>
          <w:lang w:val="sr-Cyrl-CS"/>
        </w:rPr>
      </w:pPr>
    </w:p>
    <w:p w:rsidR="00573127" w:rsidRDefault="00573127" w:rsidP="00573127">
      <w:pPr>
        <w:autoSpaceDE w:val="0"/>
        <w:autoSpaceDN w:val="0"/>
        <w:adjustRightInd w:val="0"/>
        <w:jc w:val="center"/>
        <w:rPr>
          <w:rFonts w:ascii="Times New Roman" w:hAnsi="Times New Roman"/>
          <w:b w:val="0"/>
          <w:color w:val="000000" w:themeColor="text1"/>
          <w:sz w:val="20"/>
          <w:lang w:val="sr-Cyrl-CS"/>
        </w:rPr>
      </w:pPr>
      <w:r>
        <w:rPr>
          <w:rFonts w:ascii="Times New Roman" w:hAnsi="Times New Roman"/>
          <w:b w:val="0"/>
          <w:color w:val="000000" w:themeColor="text1"/>
          <w:sz w:val="20"/>
          <w:lang w:val="sr-Cyrl-CS"/>
        </w:rPr>
        <w:t>_________________________________________________</w:t>
      </w:r>
    </w:p>
    <w:p w:rsidR="00573127" w:rsidRDefault="00573127" w:rsidP="00573127">
      <w:pPr>
        <w:autoSpaceDE w:val="0"/>
        <w:autoSpaceDN w:val="0"/>
        <w:adjustRightInd w:val="0"/>
        <w:jc w:val="center"/>
        <w:rPr>
          <w:rFonts w:ascii="Times New Roman" w:hAnsi="Times New Roman"/>
          <w:b w:val="0"/>
          <w:color w:val="000000" w:themeColor="text1"/>
          <w:sz w:val="20"/>
          <w:lang w:val="sr-Cyrl-CS"/>
        </w:rPr>
      </w:pPr>
    </w:p>
    <w:p w:rsidR="00573127" w:rsidRPr="00FD1445" w:rsidRDefault="00573127" w:rsidP="00573127">
      <w:pPr>
        <w:autoSpaceDE w:val="0"/>
        <w:autoSpaceDN w:val="0"/>
        <w:adjustRightInd w:val="0"/>
        <w:jc w:val="center"/>
        <w:rPr>
          <w:rFonts w:ascii="Times New Roman" w:hAnsi="Times New Roman"/>
          <w:b w:val="0"/>
          <w:color w:val="000000" w:themeColor="text1"/>
          <w:sz w:val="20"/>
          <w:lang w:val="sr-Cyrl-CS"/>
        </w:rPr>
      </w:pPr>
      <w:r>
        <w:rPr>
          <w:rFonts w:ascii="Times New Roman" w:hAnsi="Times New Roman"/>
          <w:b w:val="0"/>
          <w:color w:val="000000" w:themeColor="text1"/>
          <w:sz w:val="20"/>
          <w:lang w:val="sr-Cyrl-CS"/>
        </w:rPr>
        <w:t>___________________________</w:t>
      </w:r>
    </w:p>
    <w:p w:rsidR="00FD1445" w:rsidRPr="00E318FF" w:rsidRDefault="00FD1445" w:rsidP="00FD1445">
      <w:pPr>
        <w:autoSpaceDE w:val="0"/>
        <w:autoSpaceDN w:val="0"/>
        <w:adjustRightInd w:val="0"/>
        <w:ind w:left="2880"/>
        <w:rPr>
          <w:rFonts w:ascii="Times New Roman" w:hAnsi="Times New Roman"/>
          <w:color w:val="000000" w:themeColor="text1"/>
          <w:sz w:val="24"/>
          <w:szCs w:val="24"/>
        </w:rPr>
      </w:pPr>
    </w:p>
    <w:p w:rsidR="00FD1445" w:rsidRPr="00F25251" w:rsidRDefault="00FD1445" w:rsidP="00FD1445">
      <w:pPr>
        <w:tabs>
          <w:tab w:val="left" w:pos="709"/>
          <w:tab w:val="left" w:pos="851"/>
          <w:tab w:val="left" w:pos="993"/>
        </w:tabs>
        <w:jc w:val="both"/>
        <w:rPr>
          <w:rFonts w:ascii="Times New Roman" w:hAnsi="Times New Roman"/>
          <w:b w:val="0"/>
          <w:bCs/>
          <w:sz w:val="20"/>
        </w:rPr>
      </w:pPr>
    </w:p>
    <w:p w:rsidR="00415F3B" w:rsidRDefault="00415F3B" w:rsidP="003B0F12">
      <w:pPr>
        <w:pStyle w:val="NoSpacing"/>
        <w:tabs>
          <w:tab w:val="left" w:pos="0"/>
          <w:tab w:val="left" w:pos="1134"/>
        </w:tabs>
        <w:jc w:val="center"/>
        <w:rPr>
          <w:rFonts w:ascii="Times New Roman" w:hAnsi="Times New Roman"/>
          <w:b/>
        </w:rPr>
      </w:pPr>
    </w:p>
    <w:p w:rsidR="00415F3B" w:rsidRDefault="00415F3B" w:rsidP="003B0F12">
      <w:pPr>
        <w:pStyle w:val="NoSpacing"/>
        <w:tabs>
          <w:tab w:val="left" w:pos="0"/>
          <w:tab w:val="left" w:pos="1134"/>
        </w:tabs>
        <w:jc w:val="center"/>
        <w:rPr>
          <w:rFonts w:ascii="Times New Roman" w:hAnsi="Times New Roman"/>
          <w:b/>
        </w:rPr>
      </w:pPr>
    </w:p>
    <w:p w:rsidR="00415F3B" w:rsidRDefault="00415F3B" w:rsidP="003B0F12">
      <w:pPr>
        <w:pStyle w:val="NoSpacing"/>
        <w:tabs>
          <w:tab w:val="left" w:pos="0"/>
          <w:tab w:val="left" w:pos="1134"/>
        </w:tabs>
        <w:jc w:val="center"/>
        <w:rPr>
          <w:rFonts w:ascii="Times New Roman" w:hAnsi="Times New Roman"/>
          <w:b/>
        </w:rPr>
      </w:pPr>
    </w:p>
    <w:p w:rsidR="009144BA" w:rsidRPr="003B0F12" w:rsidRDefault="009144BA" w:rsidP="003B0F12">
      <w:pPr>
        <w:pStyle w:val="NoSpacing"/>
        <w:tabs>
          <w:tab w:val="left" w:pos="0"/>
          <w:tab w:val="left" w:pos="1134"/>
        </w:tabs>
        <w:jc w:val="center"/>
        <w:rPr>
          <w:rFonts w:ascii="Times New Roman" w:hAnsi="Times New Roman"/>
          <w:b/>
        </w:rPr>
      </w:pPr>
      <w:r w:rsidRPr="003B0F12">
        <w:rPr>
          <w:rFonts w:ascii="Times New Roman" w:hAnsi="Times New Roman"/>
          <w:b/>
        </w:rPr>
        <w:t>С</w:t>
      </w:r>
      <w:r w:rsidRPr="003B0F12">
        <w:rPr>
          <w:rFonts w:ascii="Times New Roman" w:hAnsi="Times New Roman"/>
          <w:b/>
          <w:lang w:val="pt-BR"/>
        </w:rPr>
        <w:t xml:space="preserve"> </w:t>
      </w:r>
      <w:r w:rsidRPr="003B0F12">
        <w:rPr>
          <w:rFonts w:ascii="Times New Roman" w:hAnsi="Times New Roman"/>
          <w:b/>
        </w:rPr>
        <w:t>А</w:t>
      </w:r>
      <w:r w:rsidRPr="003B0F12">
        <w:rPr>
          <w:rFonts w:ascii="Times New Roman" w:hAnsi="Times New Roman"/>
          <w:b/>
          <w:lang w:val="pt-BR"/>
        </w:rPr>
        <w:t xml:space="preserve"> </w:t>
      </w:r>
      <w:r w:rsidRPr="003B0F12">
        <w:rPr>
          <w:rFonts w:ascii="Times New Roman" w:hAnsi="Times New Roman"/>
          <w:b/>
        </w:rPr>
        <w:t>Д</w:t>
      </w:r>
      <w:r w:rsidRPr="003B0F12">
        <w:rPr>
          <w:rFonts w:ascii="Times New Roman" w:hAnsi="Times New Roman"/>
          <w:b/>
          <w:lang w:val="pt-BR"/>
        </w:rPr>
        <w:t xml:space="preserve"> </w:t>
      </w:r>
      <w:r w:rsidRPr="003B0F12">
        <w:rPr>
          <w:rFonts w:ascii="Times New Roman" w:hAnsi="Times New Roman"/>
          <w:b/>
        </w:rPr>
        <w:t>Р</w:t>
      </w:r>
      <w:r w:rsidRPr="003B0F12">
        <w:rPr>
          <w:rFonts w:ascii="Times New Roman" w:hAnsi="Times New Roman"/>
          <w:b/>
          <w:lang w:val="pt-BR"/>
        </w:rPr>
        <w:t xml:space="preserve"> </w:t>
      </w:r>
      <w:r w:rsidRPr="003B0F12">
        <w:rPr>
          <w:rFonts w:ascii="Times New Roman" w:hAnsi="Times New Roman"/>
          <w:b/>
        </w:rPr>
        <w:t>Ж</w:t>
      </w:r>
      <w:r w:rsidRPr="003B0F12">
        <w:rPr>
          <w:rFonts w:ascii="Times New Roman" w:hAnsi="Times New Roman"/>
          <w:b/>
          <w:lang w:val="pt-BR"/>
        </w:rPr>
        <w:t xml:space="preserve"> </w:t>
      </w:r>
      <w:r w:rsidRPr="003B0F12">
        <w:rPr>
          <w:rFonts w:ascii="Times New Roman" w:hAnsi="Times New Roman"/>
          <w:b/>
        </w:rPr>
        <w:t>А</w:t>
      </w:r>
      <w:r w:rsidRPr="003B0F12">
        <w:rPr>
          <w:rFonts w:ascii="Times New Roman" w:hAnsi="Times New Roman"/>
          <w:b/>
          <w:lang w:val="pt-BR"/>
        </w:rPr>
        <w:t xml:space="preserve"> </w:t>
      </w:r>
      <w:r w:rsidRPr="003B0F12">
        <w:rPr>
          <w:rFonts w:ascii="Times New Roman" w:hAnsi="Times New Roman"/>
          <w:b/>
        </w:rPr>
        <w:t>Ј</w:t>
      </w:r>
    </w:p>
    <w:p w:rsidR="009144BA" w:rsidRPr="00602D8B" w:rsidRDefault="009144BA" w:rsidP="0040686B">
      <w:pPr>
        <w:pStyle w:val="NoSpacing"/>
        <w:tabs>
          <w:tab w:val="left" w:pos="9214"/>
          <w:tab w:val="left" w:pos="9356"/>
        </w:tabs>
        <w:ind w:left="8505" w:right="85"/>
        <w:rPr>
          <w:rFonts w:ascii="Times New Roman" w:hAnsi="Times New Roman"/>
          <w:sz w:val="20"/>
          <w:szCs w:val="20"/>
        </w:rPr>
      </w:pPr>
      <w:r w:rsidRPr="00602D8B">
        <w:rPr>
          <w:rFonts w:ascii="Times New Roman" w:hAnsi="Times New Roman"/>
          <w:sz w:val="20"/>
          <w:szCs w:val="20"/>
          <w:lang w:val="sr-Cyrl-CS"/>
        </w:rPr>
        <w:t xml:space="preserve">                                                                                                                               </w:t>
      </w:r>
    </w:p>
    <w:p w:rsidR="00BF301F" w:rsidRPr="00602D8B" w:rsidRDefault="00BF301F" w:rsidP="00CD77BD">
      <w:pPr>
        <w:pStyle w:val="NoSpacing"/>
        <w:tabs>
          <w:tab w:val="left" w:pos="9072"/>
          <w:tab w:val="left" w:pos="9214"/>
          <w:tab w:val="left" w:pos="9356"/>
        </w:tabs>
        <w:ind w:left="9046" w:right="85"/>
        <w:rPr>
          <w:rFonts w:ascii="Times New Roman" w:hAnsi="Times New Roman"/>
          <w:sz w:val="20"/>
          <w:szCs w:val="20"/>
        </w:rPr>
      </w:pPr>
    </w:p>
    <w:p w:rsidR="009144BA" w:rsidRPr="00602D8B" w:rsidRDefault="009144BA" w:rsidP="00CD77BD">
      <w:pPr>
        <w:pStyle w:val="NoSpacing"/>
        <w:jc w:val="center"/>
        <w:rPr>
          <w:rFonts w:ascii="Times New Roman" w:hAnsi="Times New Roman"/>
          <w:sz w:val="20"/>
          <w:szCs w:val="20"/>
          <w:lang w:val="en-US"/>
        </w:rPr>
      </w:pPr>
    </w:p>
    <w:p w:rsidR="0040686B" w:rsidRPr="00543EE8" w:rsidRDefault="0040686B" w:rsidP="0040686B">
      <w:pPr>
        <w:pStyle w:val="ListParagraph"/>
        <w:spacing w:after="0" w:line="240" w:lineRule="auto"/>
        <w:ind w:left="0"/>
        <w:jc w:val="center"/>
        <w:rPr>
          <w:rFonts w:ascii="Times New Roman" w:hAnsi="Times New Roman"/>
          <w:b/>
          <w:sz w:val="20"/>
          <w:szCs w:val="20"/>
          <w:lang w:val="sr-Cyrl-CS"/>
        </w:rPr>
      </w:pPr>
      <w:r w:rsidRPr="00543EE8">
        <w:rPr>
          <w:rFonts w:ascii="Times New Roman" w:hAnsi="Times New Roman"/>
          <w:b/>
          <w:sz w:val="20"/>
          <w:szCs w:val="20"/>
          <w:lang w:val="sr-Cyrl-CS"/>
        </w:rPr>
        <w:t>АКТИ</w:t>
      </w:r>
    </w:p>
    <w:p w:rsidR="0040686B" w:rsidRDefault="0040686B" w:rsidP="0040686B">
      <w:pPr>
        <w:pStyle w:val="NoSpacing"/>
        <w:jc w:val="center"/>
        <w:rPr>
          <w:rFonts w:ascii="Times New Roman" w:hAnsi="Times New Roman"/>
          <w:b/>
          <w:sz w:val="20"/>
          <w:szCs w:val="20"/>
          <w:lang w:val="sr-Cyrl-CS"/>
        </w:rPr>
      </w:pPr>
      <w:r w:rsidRPr="00543EE8">
        <w:rPr>
          <w:rFonts w:ascii="Times New Roman" w:hAnsi="Times New Roman"/>
          <w:b/>
          <w:sz w:val="20"/>
          <w:szCs w:val="20"/>
          <w:lang w:val="sr-Cyrl-CS"/>
        </w:rPr>
        <w:t>ПРЕДСЕДНИКА ОПШТИНЕ И ОПШТИНСКОГ ВЕЋА</w:t>
      </w:r>
    </w:p>
    <w:p w:rsidR="00B349C6" w:rsidRDefault="00B349C6" w:rsidP="0040686B">
      <w:pPr>
        <w:pStyle w:val="NoSpacing"/>
        <w:jc w:val="center"/>
        <w:rPr>
          <w:rFonts w:ascii="Times New Roman" w:hAnsi="Times New Roman"/>
          <w:b/>
          <w:sz w:val="20"/>
          <w:szCs w:val="20"/>
          <w:lang w:val="sr-Cyrl-CS"/>
        </w:rPr>
      </w:pPr>
    </w:p>
    <w:p w:rsidR="00B349C6" w:rsidRDefault="00B349C6" w:rsidP="0040686B">
      <w:pPr>
        <w:pStyle w:val="NoSpacing"/>
        <w:jc w:val="center"/>
        <w:rPr>
          <w:rFonts w:ascii="Times New Roman" w:hAnsi="Times New Roman"/>
          <w:b/>
          <w:sz w:val="20"/>
          <w:szCs w:val="20"/>
          <w:lang w:val="sr-Cyrl-CS"/>
        </w:rPr>
      </w:pPr>
    </w:p>
    <w:p w:rsidR="00B349C6" w:rsidRPr="00543EE8" w:rsidRDefault="00B349C6" w:rsidP="00B349C6">
      <w:pPr>
        <w:pStyle w:val="NoSpacing"/>
        <w:jc w:val="both"/>
        <w:rPr>
          <w:rFonts w:ascii="Times New Roman" w:hAnsi="Times New Roman"/>
          <w:b/>
          <w:sz w:val="20"/>
          <w:szCs w:val="20"/>
          <w:lang w:val="en-US"/>
        </w:rPr>
      </w:pPr>
      <w:r>
        <w:rPr>
          <w:rFonts w:ascii="Times New Roman" w:hAnsi="Times New Roman"/>
          <w:b/>
          <w:sz w:val="20"/>
          <w:szCs w:val="20"/>
          <w:lang w:val="sr-Cyrl-CS"/>
        </w:rPr>
        <w:t xml:space="preserve">                                                                                                                                                            </w:t>
      </w:r>
      <w:r w:rsidR="00415F3B">
        <w:rPr>
          <w:rFonts w:ascii="Times New Roman" w:hAnsi="Times New Roman"/>
          <w:b/>
          <w:sz w:val="20"/>
          <w:szCs w:val="20"/>
          <w:lang w:val="sr-Cyrl-CS"/>
        </w:rPr>
        <w:t xml:space="preserve">            </w:t>
      </w:r>
      <w:r>
        <w:rPr>
          <w:rFonts w:ascii="Times New Roman" w:hAnsi="Times New Roman"/>
          <w:b/>
          <w:sz w:val="20"/>
          <w:szCs w:val="20"/>
          <w:lang w:val="sr-Cyrl-CS"/>
        </w:rPr>
        <w:t xml:space="preserve">     </w:t>
      </w:r>
      <w:r w:rsidRPr="00602D8B">
        <w:rPr>
          <w:rFonts w:ascii="Times New Roman" w:hAnsi="Times New Roman"/>
          <w:sz w:val="20"/>
          <w:szCs w:val="20"/>
        </w:rPr>
        <w:t>Страна</w:t>
      </w:r>
    </w:p>
    <w:p w:rsidR="009C2F7C" w:rsidRPr="003B0F12" w:rsidRDefault="009C2F7C" w:rsidP="00CD77BD">
      <w:pPr>
        <w:pStyle w:val="NoSpacing"/>
        <w:jc w:val="center"/>
        <w:rPr>
          <w:rFonts w:ascii="Times New Roman" w:hAnsi="Times New Roman"/>
          <w:sz w:val="14"/>
          <w:szCs w:val="20"/>
          <w:lang w:val="sr-Cyrl-CS"/>
        </w:rPr>
      </w:pPr>
    </w:p>
    <w:p w:rsidR="009C2F7C" w:rsidRPr="00C36D1F" w:rsidRDefault="009C2F7C" w:rsidP="00CD77BD">
      <w:pPr>
        <w:pStyle w:val="NoSpacing"/>
        <w:jc w:val="center"/>
        <w:rPr>
          <w:rFonts w:ascii="Times New Roman" w:hAnsi="Times New Roman"/>
          <w:sz w:val="2"/>
          <w:szCs w:val="20"/>
          <w:lang w:val="sr-Cyrl-CS"/>
        </w:rPr>
      </w:pPr>
    </w:p>
    <w:p w:rsidR="00E55875" w:rsidRDefault="009E1E5E"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w:t>
      </w:r>
      <w:r w:rsidR="004D5FD6">
        <w:rPr>
          <w:rFonts w:ascii="Times New Roman" w:hAnsi="Times New Roman"/>
          <w:sz w:val="20"/>
          <w:szCs w:val="20"/>
          <w:lang w:val="sr-Cyrl-CS"/>
        </w:rPr>
        <w:t>1</w:t>
      </w:r>
      <w:r w:rsidR="00E55875">
        <w:rPr>
          <w:rFonts w:ascii="Times New Roman" w:hAnsi="Times New Roman"/>
          <w:sz w:val="20"/>
          <w:szCs w:val="20"/>
          <w:lang w:val="sr-Cyrl-CS"/>
        </w:rPr>
        <w:t>11</w:t>
      </w:r>
      <w:r>
        <w:rPr>
          <w:rFonts w:ascii="Times New Roman" w:hAnsi="Times New Roman"/>
          <w:sz w:val="20"/>
          <w:szCs w:val="20"/>
          <w:lang w:val="sr-Cyrl-CS"/>
        </w:rPr>
        <w:t xml:space="preserve">.  </w:t>
      </w:r>
      <w:r w:rsidR="004D5FD6">
        <w:rPr>
          <w:rFonts w:ascii="Times New Roman" w:hAnsi="Times New Roman"/>
          <w:sz w:val="20"/>
          <w:szCs w:val="20"/>
          <w:lang w:val="sr-Cyrl-CS"/>
        </w:rPr>
        <w:t xml:space="preserve">Одлука о </w:t>
      </w:r>
      <w:r w:rsidR="00E55875">
        <w:rPr>
          <w:rFonts w:ascii="Times New Roman" w:hAnsi="Times New Roman"/>
          <w:sz w:val="20"/>
          <w:szCs w:val="20"/>
          <w:lang w:val="sr-Cyrl-CS"/>
        </w:rPr>
        <w:t>измени Одлуке о покретању поступка за реализацију Програма</w:t>
      </w:r>
    </w:p>
    <w:p w:rsidR="00532720" w:rsidRDefault="00E5587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гасификације насеља општине Ћићевац и поступак за избор стратешког партнера</w:t>
      </w:r>
      <w:r w:rsidR="004D5FD6">
        <w:rPr>
          <w:rFonts w:ascii="Times New Roman" w:hAnsi="Times New Roman"/>
          <w:sz w:val="20"/>
          <w:szCs w:val="20"/>
          <w:lang w:val="sr-Cyrl-CS"/>
        </w:rPr>
        <w:tab/>
      </w:r>
      <w:r w:rsidR="004D5FD6">
        <w:rPr>
          <w:rFonts w:ascii="Times New Roman" w:hAnsi="Times New Roman"/>
          <w:sz w:val="20"/>
          <w:szCs w:val="20"/>
          <w:lang w:val="sr-Cyrl-CS"/>
        </w:rPr>
        <w:tab/>
        <w:t xml:space="preserve">     1</w:t>
      </w:r>
    </w:p>
    <w:p w:rsidR="00E55875" w:rsidRDefault="009E1E5E"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r>
      <w:r w:rsidR="004D5FD6">
        <w:rPr>
          <w:rFonts w:ascii="Times New Roman" w:hAnsi="Times New Roman"/>
          <w:sz w:val="20"/>
          <w:szCs w:val="20"/>
          <w:lang w:val="sr-Cyrl-CS"/>
        </w:rPr>
        <w:t>1</w:t>
      </w:r>
      <w:r w:rsidR="00E55875">
        <w:rPr>
          <w:rFonts w:ascii="Times New Roman" w:hAnsi="Times New Roman"/>
          <w:sz w:val="20"/>
          <w:szCs w:val="20"/>
          <w:lang w:val="sr-Cyrl-CS"/>
        </w:rPr>
        <w:t>12</w:t>
      </w:r>
      <w:r>
        <w:rPr>
          <w:rFonts w:ascii="Times New Roman" w:hAnsi="Times New Roman"/>
          <w:sz w:val="20"/>
          <w:szCs w:val="20"/>
          <w:lang w:val="sr-Cyrl-CS"/>
        </w:rPr>
        <w:t xml:space="preserve">.  </w:t>
      </w:r>
      <w:r w:rsidR="00E55875">
        <w:rPr>
          <w:rFonts w:ascii="Times New Roman" w:hAnsi="Times New Roman"/>
          <w:sz w:val="20"/>
          <w:szCs w:val="20"/>
          <w:lang w:val="sr-Cyrl-CS"/>
        </w:rPr>
        <w:t xml:space="preserve"> Одлука о измени и допуни Одлуке о начину употребе и коришћења превозних</w:t>
      </w:r>
    </w:p>
    <w:p w:rsidR="00532720" w:rsidRDefault="00E5587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средстава у јавној својини општине Ћићевац.............................................................</w:t>
      </w:r>
      <w:r w:rsidR="009E1E5E">
        <w:rPr>
          <w:rFonts w:ascii="Times New Roman" w:hAnsi="Times New Roman"/>
          <w:sz w:val="20"/>
          <w:szCs w:val="20"/>
          <w:lang w:val="sr-Cyrl-CS"/>
        </w:rPr>
        <w:tab/>
      </w:r>
      <w:r w:rsidR="009E1E5E">
        <w:rPr>
          <w:rFonts w:ascii="Times New Roman" w:hAnsi="Times New Roman"/>
          <w:sz w:val="20"/>
          <w:szCs w:val="20"/>
          <w:lang w:val="sr-Cyrl-CS"/>
        </w:rPr>
        <w:tab/>
      </w:r>
      <w:r w:rsidR="00364E63">
        <w:rPr>
          <w:rFonts w:ascii="Times New Roman" w:hAnsi="Times New Roman"/>
          <w:sz w:val="20"/>
          <w:szCs w:val="20"/>
          <w:lang w:val="sr-Cyrl-CS"/>
        </w:rPr>
        <w:t xml:space="preserve">     </w:t>
      </w:r>
      <w:r w:rsidR="00415F3B">
        <w:rPr>
          <w:rFonts w:ascii="Times New Roman" w:hAnsi="Times New Roman"/>
          <w:sz w:val="20"/>
          <w:szCs w:val="20"/>
          <w:lang w:val="sr-Cyrl-CS"/>
        </w:rPr>
        <w:t>1</w:t>
      </w:r>
    </w:p>
    <w:p w:rsidR="00E55875" w:rsidRDefault="009E1E5E"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r>
      <w:r w:rsidR="004D5FD6">
        <w:rPr>
          <w:rFonts w:ascii="Times New Roman" w:hAnsi="Times New Roman"/>
          <w:sz w:val="20"/>
          <w:szCs w:val="20"/>
          <w:lang w:val="sr-Cyrl-CS"/>
        </w:rPr>
        <w:t>11</w:t>
      </w:r>
      <w:r w:rsidR="00E55875">
        <w:rPr>
          <w:rFonts w:ascii="Times New Roman" w:hAnsi="Times New Roman"/>
          <w:sz w:val="20"/>
          <w:szCs w:val="20"/>
          <w:lang w:val="sr-Cyrl-CS"/>
        </w:rPr>
        <w:t>3</w:t>
      </w:r>
      <w:r>
        <w:rPr>
          <w:rFonts w:ascii="Times New Roman" w:hAnsi="Times New Roman"/>
          <w:sz w:val="20"/>
          <w:szCs w:val="20"/>
          <w:lang w:val="sr-Cyrl-CS"/>
        </w:rPr>
        <w:t xml:space="preserve">.  </w:t>
      </w:r>
      <w:r w:rsidR="00E55875">
        <w:rPr>
          <w:rFonts w:ascii="Times New Roman" w:hAnsi="Times New Roman"/>
          <w:sz w:val="20"/>
          <w:szCs w:val="20"/>
          <w:lang w:val="sr-Cyrl-CS"/>
        </w:rPr>
        <w:t xml:space="preserve"> Одлука о расписивању јавног огласа за давање у закуп и на коришћење</w:t>
      </w:r>
    </w:p>
    <w:p w:rsidR="009E1E5E" w:rsidRDefault="00E5587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пољопривредног земљишта у државној својини у општини Ћићевац и Оглас</w:t>
      </w:r>
      <w:r w:rsidR="00532720">
        <w:rPr>
          <w:rFonts w:ascii="Times New Roman" w:hAnsi="Times New Roman"/>
          <w:sz w:val="20"/>
          <w:szCs w:val="20"/>
          <w:lang w:val="sr-Cyrl-CS"/>
        </w:rPr>
        <w:t>...</w:t>
      </w:r>
      <w:r w:rsidR="009E1E5E">
        <w:rPr>
          <w:rFonts w:ascii="Times New Roman" w:hAnsi="Times New Roman"/>
          <w:sz w:val="20"/>
          <w:szCs w:val="20"/>
          <w:lang w:val="sr-Cyrl-CS"/>
        </w:rPr>
        <w:t>........</w:t>
      </w:r>
      <w:r w:rsidR="00364E63">
        <w:rPr>
          <w:rFonts w:ascii="Times New Roman" w:hAnsi="Times New Roman"/>
          <w:sz w:val="20"/>
          <w:szCs w:val="20"/>
          <w:lang w:val="sr-Cyrl-CS"/>
        </w:rPr>
        <w:tab/>
        <w:t xml:space="preserve"> </w:t>
      </w:r>
      <w:r w:rsidR="00364E63">
        <w:rPr>
          <w:rFonts w:ascii="Times New Roman" w:hAnsi="Times New Roman"/>
          <w:sz w:val="20"/>
          <w:szCs w:val="20"/>
          <w:lang w:val="sr-Cyrl-CS"/>
        </w:rPr>
        <w:tab/>
        <w:t xml:space="preserve">     </w:t>
      </w:r>
      <w:r w:rsidR="00682D0D">
        <w:rPr>
          <w:rFonts w:ascii="Times New Roman" w:hAnsi="Times New Roman"/>
          <w:sz w:val="20"/>
          <w:szCs w:val="20"/>
          <w:lang w:val="sr-Cyrl-CS"/>
        </w:rPr>
        <w:t>2</w:t>
      </w:r>
    </w:p>
    <w:p w:rsidR="00E55875" w:rsidRDefault="00E5587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 xml:space="preserve">114.   Решење о броју студентских стипендија које ће бити додељене у школској </w:t>
      </w:r>
    </w:p>
    <w:p w:rsidR="00E55875" w:rsidRDefault="00E5587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2018/2019. години........................................................................................................</w:t>
      </w:r>
      <w:r w:rsidR="00415F3B">
        <w:rPr>
          <w:rFonts w:ascii="Times New Roman" w:hAnsi="Times New Roman"/>
          <w:sz w:val="20"/>
          <w:szCs w:val="20"/>
          <w:lang w:val="sr-Cyrl-CS"/>
        </w:rPr>
        <w:tab/>
      </w:r>
      <w:r w:rsidR="00415F3B">
        <w:rPr>
          <w:rFonts w:ascii="Times New Roman" w:hAnsi="Times New Roman"/>
          <w:sz w:val="20"/>
          <w:szCs w:val="20"/>
          <w:lang w:val="sr-Cyrl-CS"/>
        </w:rPr>
        <w:tab/>
        <w:t xml:space="preserve">     8</w:t>
      </w:r>
    </w:p>
    <w:p w:rsidR="00E55875" w:rsidRDefault="00E5587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115.   Решење о образовању Радне групе за одређивање назива улица и именовању</w:t>
      </w:r>
    </w:p>
    <w:p w:rsidR="00E55875" w:rsidRDefault="00E5587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председника и чланова Радне групе............................................................................</w:t>
      </w:r>
      <w:r w:rsidR="00415F3B">
        <w:rPr>
          <w:rFonts w:ascii="Times New Roman" w:hAnsi="Times New Roman"/>
          <w:sz w:val="20"/>
          <w:szCs w:val="20"/>
          <w:lang w:val="sr-Cyrl-CS"/>
        </w:rPr>
        <w:tab/>
      </w:r>
      <w:r w:rsidR="00415F3B">
        <w:rPr>
          <w:rFonts w:ascii="Times New Roman" w:hAnsi="Times New Roman"/>
          <w:sz w:val="20"/>
          <w:szCs w:val="20"/>
          <w:lang w:val="sr-Cyrl-CS"/>
        </w:rPr>
        <w:tab/>
        <w:t xml:space="preserve">     8</w:t>
      </w:r>
    </w:p>
    <w:p w:rsidR="00E55875" w:rsidRDefault="00E5587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 xml:space="preserve">116.   Програм коришћења средстава за финансирање унапређења безбедности </w:t>
      </w:r>
    </w:p>
    <w:p w:rsidR="00E55875" w:rsidRDefault="00E5587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саобраћаја на путевима за 2019. годину у општини Ћићевац...................................</w:t>
      </w:r>
      <w:r w:rsidR="00415F3B">
        <w:rPr>
          <w:rFonts w:ascii="Times New Roman" w:hAnsi="Times New Roman"/>
          <w:sz w:val="20"/>
          <w:szCs w:val="20"/>
          <w:lang w:val="sr-Cyrl-CS"/>
        </w:rPr>
        <w:tab/>
      </w:r>
      <w:r w:rsidR="00415F3B">
        <w:rPr>
          <w:rFonts w:ascii="Times New Roman" w:hAnsi="Times New Roman"/>
          <w:sz w:val="20"/>
          <w:szCs w:val="20"/>
          <w:lang w:val="sr-Cyrl-CS"/>
        </w:rPr>
        <w:tab/>
        <w:t xml:space="preserve">     9</w:t>
      </w:r>
    </w:p>
    <w:p w:rsidR="00302BEE" w:rsidRDefault="00302BEE" w:rsidP="009E1E5E">
      <w:pPr>
        <w:pStyle w:val="NoSpacing"/>
        <w:tabs>
          <w:tab w:val="left" w:pos="142"/>
        </w:tabs>
        <w:jc w:val="both"/>
        <w:rPr>
          <w:rFonts w:ascii="Times New Roman" w:hAnsi="Times New Roman"/>
          <w:sz w:val="20"/>
          <w:szCs w:val="20"/>
        </w:rPr>
      </w:pPr>
    </w:p>
    <w:p w:rsidR="004D5FD6" w:rsidRDefault="004D5FD6" w:rsidP="009E1E5E">
      <w:pPr>
        <w:pStyle w:val="NoSpacing"/>
        <w:tabs>
          <w:tab w:val="left" w:pos="142"/>
        </w:tabs>
        <w:jc w:val="both"/>
        <w:rPr>
          <w:rFonts w:ascii="Times New Roman" w:hAnsi="Times New Roman"/>
          <w:sz w:val="20"/>
          <w:szCs w:val="20"/>
        </w:rPr>
      </w:pPr>
    </w:p>
    <w:p w:rsidR="00415F3B" w:rsidRDefault="00415F3B" w:rsidP="009E1E5E">
      <w:pPr>
        <w:pStyle w:val="NoSpacing"/>
        <w:tabs>
          <w:tab w:val="left" w:pos="142"/>
        </w:tabs>
        <w:jc w:val="both"/>
        <w:rPr>
          <w:rFonts w:ascii="Times New Roman" w:hAnsi="Times New Roman"/>
          <w:sz w:val="20"/>
          <w:szCs w:val="20"/>
        </w:rPr>
      </w:pPr>
    </w:p>
    <w:p w:rsidR="00415F3B" w:rsidRDefault="00415F3B" w:rsidP="009E1E5E">
      <w:pPr>
        <w:pStyle w:val="NoSpacing"/>
        <w:tabs>
          <w:tab w:val="left" w:pos="142"/>
        </w:tabs>
        <w:jc w:val="both"/>
        <w:rPr>
          <w:rFonts w:ascii="Times New Roman" w:hAnsi="Times New Roman"/>
          <w:sz w:val="20"/>
          <w:szCs w:val="20"/>
        </w:rPr>
      </w:pPr>
    </w:p>
    <w:p w:rsidR="00415F3B" w:rsidRDefault="00415F3B" w:rsidP="009E1E5E">
      <w:pPr>
        <w:pStyle w:val="NoSpacing"/>
        <w:tabs>
          <w:tab w:val="left" w:pos="142"/>
        </w:tabs>
        <w:jc w:val="both"/>
        <w:rPr>
          <w:rFonts w:ascii="Times New Roman" w:hAnsi="Times New Roman"/>
          <w:sz w:val="20"/>
          <w:szCs w:val="20"/>
        </w:rPr>
      </w:pPr>
    </w:p>
    <w:p w:rsidR="00415F3B" w:rsidRDefault="00415F3B" w:rsidP="009E1E5E">
      <w:pPr>
        <w:pStyle w:val="NoSpacing"/>
        <w:tabs>
          <w:tab w:val="left" w:pos="142"/>
        </w:tabs>
        <w:jc w:val="both"/>
        <w:rPr>
          <w:rFonts w:ascii="Times New Roman" w:hAnsi="Times New Roman"/>
          <w:sz w:val="20"/>
          <w:szCs w:val="20"/>
        </w:rPr>
      </w:pPr>
    </w:p>
    <w:p w:rsidR="00415F3B" w:rsidRDefault="00415F3B" w:rsidP="009E1E5E">
      <w:pPr>
        <w:pStyle w:val="NoSpacing"/>
        <w:tabs>
          <w:tab w:val="left" w:pos="142"/>
        </w:tabs>
        <w:jc w:val="both"/>
        <w:rPr>
          <w:rFonts w:ascii="Times New Roman" w:hAnsi="Times New Roman"/>
          <w:sz w:val="20"/>
          <w:szCs w:val="20"/>
        </w:rPr>
      </w:pPr>
    </w:p>
    <w:p w:rsidR="00415F3B" w:rsidRDefault="00415F3B" w:rsidP="009E1E5E">
      <w:pPr>
        <w:pStyle w:val="NoSpacing"/>
        <w:tabs>
          <w:tab w:val="left" w:pos="142"/>
        </w:tabs>
        <w:jc w:val="both"/>
        <w:rPr>
          <w:rFonts w:ascii="Times New Roman" w:hAnsi="Times New Roman"/>
          <w:sz w:val="20"/>
          <w:szCs w:val="20"/>
        </w:rPr>
      </w:pPr>
    </w:p>
    <w:p w:rsidR="00415F3B" w:rsidRDefault="00415F3B" w:rsidP="009E1E5E">
      <w:pPr>
        <w:pStyle w:val="NoSpacing"/>
        <w:tabs>
          <w:tab w:val="left" w:pos="142"/>
        </w:tabs>
        <w:jc w:val="both"/>
        <w:rPr>
          <w:rFonts w:ascii="Times New Roman" w:hAnsi="Times New Roman"/>
          <w:sz w:val="20"/>
          <w:szCs w:val="20"/>
        </w:rPr>
      </w:pPr>
    </w:p>
    <w:p w:rsidR="00415F3B" w:rsidRDefault="00415F3B" w:rsidP="009E1E5E">
      <w:pPr>
        <w:pStyle w:val="NoSpacing"/>
        <w:tabs>
          <w:tab w:val="left" w:pos="142"/>
        </w:tabs>
        <w:jc w:val="both"/>
        <w:rPr>
          <w:rFonts w:ascii="Times New Roman" w:hAnsi="Times New Roman"/>
          <w:sz w:val="20"/>
          <w:szCs w:val="20"/>
        </w:rPr>
      </w:pPr>
    </w:p>
    <w:p w:rsidR="00415F3B" w:rsidRDefault="00415F3B" w:rsidP="009E1E5E">
      <w:pPr>
        <w:pStyle w:val="NoSpacing"/>
        <w:tabs>
          <w:tab w:val="left" w:pos="142"/>
        </w:tabs>
        <w:jc w:val="both"/>
        <w:rPr>
          <w:rFonts w:ascii="Times New Roman" w:hAnsi="Times New Roman"/>
          <w:sz w:val="20"/>
          <w:szCs w:val="20"/>
        </w:rPr>
      </w:pPr>
    </w:p>
    <w:p w:rsidR="00302BEE" w:rsidRDefault="00302BEE" w:rsidP="009E1E5E">
      <w:pPr>
        <w:pStyle w:val="NoSpacing"/>
        <w:tabs>
          <w:tab w:val="left" w:pos="142"/>
        </w:tabs>
        <w:jc w:val="both"/>
        <w:rPr>
          <w:rFonts w:ascii="Times New Roman" w:hAnsi="Times New Roman"/>
          <w:sz w:val="20"/>
          <w:szCs w:val="20"/>
          <w:lang w:val="en-US"/>
        </w:rPr>
      </w:pPr>
    </w:p>
    <w:p w:rsidR="00302BEE" w:rsidRDefault="00302BEE" w:rsidP="00302BEE">
      <w:pPr>
        <w:pStyle w:val="NoSpacing"/>
        <w:pBdr>
          <w:bottom w:val="single" w:sz="12" w:space="1" w:color="auto"/>
        </w:pBdr>
        <w:tabs>
          <w:tab w:val="left" w:pos="142"/>
          <w:tab w:val="left" w:pos="567"/>
          <w:tab w:val="left" w:pos="8931"/>
        </w:tabs>
        <w:ind w:left="142"/>
        <w:jc w:val="both"/>
        <w:rPr>
          <w:rFonts w:ascii="Times New Roman" w:hAnsi="Times New Roman"/>
          <w:sz w:val="10"/>
          <w:szCs w:val="20"/>
          <w:lang w:val="sr-Cyrl-CS"/>
        </w:rPr>
      </w:pPr>
    </w:p>
    <w:p w:rsidR="00415F3B" w:rsidRDefault="00415F3B" w:rsidP="00302BEE">
      <w:pPr>
        <w:pStyle w:val="NoSpacing"/>
        <w:pBdr>
          <w:bottom w:val="single" w:sz="12" w:space="1" w:color="auto"/>
        </w:pBdr>
        <w:tabs>
          <w:tab w:val="left" w:pos="142"/>
          <w:tab w:val="left" w:pos="567"/>
          <w:tab w:val="left" w:pos="8931"/>
        </w:tabs>
        <w:ind w:left="142"/>
        <w:jc w:val="both"/>
        <w:rPr>
          <w:rFonts w:ascii="Times New Roman" w:hAnsi="Times New Roman"/>
          <w:sz w:val="10"/>
          <w:szCs w:val="20"/>
          <w:lang w:val="sr-Cyrl-CS"/>
        </w:rPr>
      </w:pPr>
    </w:p>
    <w:p w:rsidR="00682D0D" w:rsidRDefault="00682D0D" w:rsidP="00CD77BD">
      <w:pPr>
        <w:pBdr>
          <w:bottom w:val="single" w:sz="12" w:space="0" w:color="auto"/>
        </w:pBdr>
        <w:rPr>
          <w:rFonts w:ascii="Times New Roman" w:hAnsi="Times New Roman"/>
          <w:b w:val="0"/>
          <w:bCs/>
          <w:sz w:val="20"/>
        </w:rPr>
      </w:pPr>
    </w:p>
    <w:tbl>
      <w:tblPr>
        <w:tblpPr w:leftFromText="180" w:rightFromText="180" w:vertAnchor="text" w:horzAnchor="margin" w:tblpXSpec="center" w:tblpY="6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3"/>
      </w:tblGrid>
      <w:tr w:rsidR="00682D0D" w:rsidRPr="00602D8B" w:rsidTr="00415F3B">
        <w:trPr>
          <w:trHeight w:val="1525"/>
        </w:trPr>
        <w:tc>
          <w:tcPr>
            <w:tcW w:w="5343" w:type="dxa"/>
          </w:tcPr>
          <w:p w:rsidR="00682D0D" w:rsidRPr="003B0F12" w:rsidRDefault="00682D0D" w:rsidP="00415F3B">
            <w:pPr>
              <w:pStyle w:val="NoSpacing"/>
              <w:spacing w:line="360" w:lineRule="auto"/>
              <w:jc w:val="center"/>
              <w:rPr>
                <w:rFonts w:ascii="Times New Roman" w:hAnsi="Times New Roman"/>
                <w:sz w:val="14"/>
                <w:szCs w:val="20"/>
                <w:lang w:val="sr-Cyrl-CS"/>
              </w:rPr>
            </w:pPr>
          </w:p>
          <w:p w:rsidR="00682D0D" w:rsidRPr="00602D8B" w:rsidRDefault="00682D0D" w:rsidP="00415F3B">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ПРЕТПЛАТИТЕ СЕ НА СЛУЖБЕНИ ЛИСТ</w:t>
            </w:r>
          </w:p>
          <w:p w:rsidR="00682D0D" w:rsidRPr="00602D8B" w:rsidRDefault="00682D0D" w:rsidP="00415F3B">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ОПШТИНЕ ЋИЋЕВАЦ ЗА 201</w:t>
            </w:r>
            <w:r>
              <w:rPr>
                <w:rFonts w:ascii="Times New Roman" w:hAnsi="Times New Roman"/>
                <w:sz w:val="20"/>
                <w:szCs w:val="20"/>
                <w:lang w:val="sr-Cyrl-CS"/>
              </w:rPr>
              <w:t>8</w:t>
            </w:r>
            <w:r w:rsidRPr="00602D8B">
              <w:rPr>
                <w:rFonts w:ascii="Times New Roman" w:hAnsi="Times New Roman"/>
                <w:sz w:val="20"/>
                <w:szCs w:val="20"/>
                <w:lang w:val="sr-Cyrl-CS"/>
              </w:rPr>
              <w:t>. ГОДИНУ</w:t>
            </w:r>
          </w:p>
          <w:p w:rsidR="00682D0D" w:rsidRPr="00602D8B" w:rsidRDefault="00682D0D" w:rsidP="00415F3B">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Годишња претплата износи 2.000,00 динара</w:t>
            </w:r>
          </w:p>
          <w:p w:rsidR="00682D0D" w:rsidRPr="00602D8B" w:rsidRDefault="00682D0D" w:rsidP="00415F3B">
            <w:pPr>
              <w:pStyle w:val="NoSpacing"/>
              <w:spacing w:line="360" w:lineRule="auto"/>
              <w:jc w:val="center"/>
              <w:rPr>
                <w:rFonts w:ascii="Times New Roman" w:hAnsi="Times New Roman"/>
                <w:sz w:val="20"/>
                <w:szCs w:val="20"/>
                <w:lang w:val="es-ES"/>
              </w:rPr>
            </w:pPr>
            <w:r w:rsidRPr="00602D8B">
              <w:rPr>
                <w:rFonts w:ascii="Times New Roman" w:hAnsi="Times New Roman"/>
                <w:sz w:val="20"/>
                <w:szCs w:val="20"/>
                <w:lang w:val="sr-Cyrl-CS"/>
              </w:rPr>
              <w:t>Наруџбе слати на Општинску управу</w:t>
            </w:r>
          </w:p>
          <w:p w:rsidR="00682D0D" w:rsidRPr="00602D8B" w:rsidRDefault="00682D0D" w:rsidP="00415F3B">
            <w:pPr>
              <w:pStyle w:val="NoSpacing"/>
              <w:spacing w:line="360" w:lineRule="auto"/>
              <w:jc w:val="center"/>
              <w:rPr>
                <w:rFonts w:ascii="Times New Roman" w:hAnsi="Times New Roman"/>
                <w:sz w:val="20"/>
                <w:szCs w:val="20"/>
                <w:lang w:val="es-ES"/>
              </w:rPr>
            </w:pPr>
            <w:r w:rsidRPr="00602D8B">
              <w:rPr>
                <w:rFonts w:ascii="Times New Roman" w:hAnsi="Times New Roman"/>
                <w:sz w:val="20"/>
                <w:szCs w:val="20"/>
                <w:lang w:val="sr-Cyrl-CS"/>
              </w:rPr>
              <w:t>УПЛАТУ ВРШИТИ НА РАЧУН 840-742351843-94</w:t>
            </w:r>
          </w:p>
          <w:p w:rsidR="00682D0D" w:rsidRPr="00602D8B" w:rsidRDefault="00682D0D" w:rsidP="00415F3B">
            <w:pPr>
              <w:pStyle w:val="NoSpacing"/>
              <w:spacing w:line="360" w:lineRule="auto"/>
              <w:jc w:val="center"/>
              <w:rPr>
                <w:rFonts w:ascii="Times New Roman" w:hAnsi="Times New Roman"/>
                <w:sz w:val="20"/>
                <w:szCs w:val="20"/>
                <w:lang w:val="en-US"/>
              </w:rPr>
            </w:pPr>
            <w:r w:rsidRPr="00602D8B">
              <w:rPr>
                <w:rFonts w:ascii="Times New Roman" w:hAnsi="Times New Roman"/>
                <w:sz w:val="20"/>
                <w:szCs w:val="20"/>
                <w:lang w:val="sr-Cyrl-CS"/>
              </w:rPr>
              <w:t>ОПШТИНСКА УПРАВА ОПШТИНЕ ЋИЋЕВАЦ</w:t>
            </w:r>
          </w:p>
          <w:p w:rsidR="00682D0D" w:rsidRPr="003B0F12" w:rsidRDefault="00682D0D" w:rsidP="00415F3B">
            <w:pPr>
              <w:pStyle w:val="NoSpacing"/>
              <w:spacing w:line="360" w:lineRule="auto"/>
              <w:jc w:val="center"/>
              <w:rPr>
                <w:rFonts w:ascii="Times New Roman" w:hAnsi="Times New Roman"/>
                <w:sz w:val="14"/>
                <w:szCs w:val="20"/>
                <w:lang w:val="sr-Cyrl-CS"/>
              </w:rPr>
            </w:pPr>
          </w:p>
        </w:tc>
      </w:tr>
    </w:tbl>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415F3B" w:rsidRDefault="00415F3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9144BA" w:rsidRPr="00602D8B" w:rsidRDefault="009144BA" w:rsidP="00CD77BD">
      <w:pPr>
        <w:pStyle w:val="Header"/>
        <w:tabs>
          <w:tab w:val="clear" w:pos="4320"/>
          <w:tab w:val="clear" w:pos="8640"/>
        </w:tabs>
        <w:ind w:left="720"/>
        <w:rPr>
          <w:rFonts w:ascii="Times New Roman" w:hAnsi="Times New Roman"/>
          <w:b w:val="0"/>
          <w:bCs/>
          <w:sz w:val="20"/>
          <w:lang w:val="es-ES"/>
        </w:rPr>
      </w:pPr>
      <w:r w:rsidRPr="00602D8B">
        <w:rPr>
          <w:rFonts w:ascii="Times New Roman" w:hAnsi="Times New Roman"/>
          <w:b w:val="0"/>
          <w:bCs/>
          <w:sz w:val="20"/>
          <w:lang w:val="sr-Cyrl-CS"/>
        </w:rPr>
        <w:t>Издавач:  Општинска управа општине Ћићевац, Карађорђева 106</w:t>
      </w:r>
    </w:p>
    <w:p w:rsidR="005829C2" w:rsidRPr="00602D8B" w:rsidRDefault="009144BA" w:rsidP="00CD77BD">
      <w:pPr>
        <w:pStyle w:val="Header"/>
        <w:tabs>
          <w:tab w:val="clear" w:pos="4320"/>
          <w:tab w:val="clear" w:pos="8640"/>
        </w:tabs>
        <w:ind w:left="720"/>
        <w:rPr>
          <w:rFonts w:ascii="Times New Roman" w:hAnsi="Times New Roman"/>
          <w:b w:val="0"/>
          <w:sz w:val="20"/>
        </w:rPr>
      </w:pPr>
      <w:r w:rsidRPr="00602D8B">
        <w:rPr>
          <w:rFonts w:ascii="Times New Roman" w:hAnsi="Times New Roman"/>
          <w:b w:val="0"/>
          <w:bCs/>
          <w:iCs/>
          <w:sz w:val="20"/>
          <w:lang w:val="sr-Cyrl-CS"/>
        </w:rPr>
        <w:t>Одговорни уредник:  Драгана Јеремић, тел. 037/811-260</w:t>
      </w:r>
    </w:p>
    <w:sectPr w:rsidR="005829C2" w:rsidRPr="00602D8B" w:rsidSect="004F563D">
      <w:headerReference w:type="default" r:id="rId8"/>
      <w:headerReference w:type="first" r:id="rId9"/>
      <w:footerReference w:type="first" r:id="rId10"/>
      <w:pgSz w:w="11907" w:h="16840" w:code="9"/>
      <w:pgMar w:top="1134" w:right="1134" w:bottom="851"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C75" w:rsidRDefault="00581C75">
      <w:r>
        <w:separator/>
      </w:r>
    </w:p>
  </w:endnote>
  <w:endnote w:type="continuationSeparator" w:id="0">
    <w:p w:rsidR="00581C75" w:rsidRDefault="00581C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ir Times">
    <w:panose1 w:val="02020500000000000000"/>
    <w:charset w:val="00"/>
    <w:family w:val="roman"/>
    <w:pitch w:val="variable"/>
    <w:sig w:usb0="00000083" w:usb1="00000000" w:usb2="00000000" w:usb3="00000000" w:csb0="00000009" w:csb1="00000000"/>
  </w:font>
  <w:font w:name="Calibri">
    <w:panose1 w:val="020F0502020204030204"/>
    <w:charset w:val="00"/>
    <w:family w:val="swiss"/>
    <w:pitch w:val="variable"/>
    <w:sig w:usb0="A00002EF" w:usb1="4000207B" w:usb2="00000000" w:usb3="00000000" w:csb0="0000009F" w:csb1="00000000"/>
  </w:font>
  <w:font w:name="Times Roman YU">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ED" w:rsidRPr="00BA0EB9" w:rsidRDefault="004367ED"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C75" w:rsidRDefault="00581C75">
      <w:r>
        <w:separator/>
      </w:r>
    </w:p>
  </w:footnote>
  <w:footnote w:type="continuationSeparator" w:id="0">
    <w:p w:rsidR="00581C75" w:rsidRDefault="00581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ED" w:rsidRPr="00833644" w:rsidRDefault="004367ED">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3433BC">
      <w:rPr>
        <w:rStyle w:val="PageNumber"/>
        <w:rFonts w:ascii="Cir Times" w:hAnsi="Cir Times"/>
        <w:noProof/>
        <w:sz w:val="24"/>
        <w:u w:val="single"/>
      </w:rPr>
      <w:t>12</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8A4438">
      <w:rPr>
        <w:rFonts w:ascii="Cir Times" w:hAnsi="Cir Times"/>
        <w:sz w:val="24"/>
        <w:u w:val="single"/>
      </w:rPr>
      <w:t xml:space="preserve"> </w:t>
    </w:r>
    <w:r>
      <w:rPr>
        <w:rFonts w:ascii="Cir Times" w:hAnsi="Cir Times"/>
        <w:sz w:val="24"/>
        <w:u w:val="single"/>
      </w:rPr>
      <w:t>17</w:t>
    </w:r>
    <w:r w:rsidRPr="008A4438">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E26685">
      <w:rPr>
        <w:rFonts w:ascii="Cir Times" w:hAnsi="Cir Times"/>
        <w:sz w:val="20"/>
        <w:u w:val="single"/>
      </w:rPr>
      <w:t xml:space="preserve">EVAC      </w:t>
    </w:r>
    <w:r w:rsidRPr="00C471FA">
      <w:rPr>
        <w:rFonts w:ascii="Cir Times" w:hAnsi="Cir Times"/>
        <w:sz w:val="24"/>
        <w:u w:val="single"/>
      </w:rPr>
      <w:t xml:space="preserve"> </w:t>
    </w:r>
    <w:r>
      <w:rPr>
        <w:rFonts w:ascii="Cir Times" w:hAnsi="Cir Times"/>
        <w:sz w:val="24"/>
        <w:u w:val="single"/>
      </w:rPr>
      <w:t>19</w:t>
    </w:r>
    <w:r w:rsidRPr="00E26685">
      <w:rPr>
        <w:rFonts w:ascii="Cir Times" w:hAnsi="Cir Times"/>
        <w:sz w:val="24"/>
        <w:szCs w:val="24"/>
        <w:u w:val="single"/>
      </w:rPr>
      <w:t>.</w:t>
    </w:r>
    <w:r>
      <w:rPr>
        <w:rFonts w:ascii="Cir Times" w:hAnsi="Cir Times"/>
        <w:sz w:val="24"/>
        <w:szCs w:val="24"/>
        <w:u w:val="single"/>
      </w:rPr>
      <w:t>12</w:t>
    </w:r>
    <w:r w:rsidRPr="00E26685">
      <w:rPr>
        <w:rFonts w:ascii="Cir Times" w:hAnsi="Cir Times"/>
        <w:sz w:val="24"/>
        <w:szCs w:val="24"/>
        <w:u w:val="single"/>
      </w:rPr>
      <w:t>.</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xml:space="preserve">.  </w:t>
    </w:r>
    <w:r>
      <w:rPr>
        <w:rFonts w:ascii="Cir Times" w:hAnsi="Cir Times"/>
        <w:sz w:val="20"/>
        <w:u w:val="single"/>
      </w:rPr>
      <w:t>g</w:t>
    </w:r>
    <w:r w:rsidRPr="00833644">
      <w:rPr>
        <w:rFonts w:ascii="Cir Times" w:hAnsi="Cir Times"/>
        <w:sz w:val="20"/>
        <w:u w:val="single"/>
      </w:rPr>
      <w:t>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ED" w:rsidRDefault="004367ED" w:rsidP="00344304">
    <w:pPr>
      <w:pStyle w:val="Title"/>
      <w:spacing w:after="120"/>
      <w:rPr>
        <w:rFonts w:ascii="Times New Roman" w:hAnsi="Times New Roman"/>
        <w:sz w:val="70"/>
      </w:rPr>
    </w:pPr>
    <w:r w:rsidRPr="00344304">
      <w:rPr>
        <w:rFonts w:ascii="Times New Roman" w:hAnsi="Times New Roman"/>
        <w:noProof/>
        <w:sz w:val="70"/>
      </w:rPr>
      <w:drawing>
        <wp:anchor distT="0" distB="0" distL="114300" distR="114300" simplePos="0" relativeHeight="251659264" behindDoc="0" locked="0" layoutInCell="1" allowOverlap="1">
          <wp:simplePos x="0" y="0"/>
          <wp:positionH relativeFrom="column">
            <wp:posOffset>-130175</wp:posOffset>
          </wp:positionH>
          <wp:positionV relativeFrom="paragraph">
            <wp:posOffset>241935</wp:posOffset>
          </wp:positionV>
          <wp:extent cx="1475740" cy="150241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5740" cy="1502410"/>
                  </a:xfrm>
                  <a:prstGeom prst="rect">
                    <a:avLst/>
                  </a:prstGeom>
                  <a:noFill/>
                  <a:ln w="9525">
                    <a:noFill/>
                    <a:miter lim="800000"/>
                    <a:headEnd/>
                    <a:tailEnd/>
                  </a:ln>
                </pic:spPr>
              </pic:pic>
            </a:graphicData>
          </a:graphic>
        </wp:anchor>
      </w:drawing>
    </w:r>
    <w:r>
      <w:rPr>
        <w:rFonts w:ascii="Times New Roman" w:hAnsi="Times New Roman"/>
        <w:sz w:val="70"/>
      </w:rPr>
      <w:t xml:space="preserve">            </w:t>
    </w:r>
  </w:p>
  <w:p w:rsidR="004367ED" w:rsidRPr="003634B6" w:rsidRDefault="004367ED" w:rsidP="00344304">
    <w:pPr>
      <w:pStyle w:val="Title"/>
      <w:spacing w:after="120"/>
      <w:rPr>
        <w:rFonts w:ascii="Times New Roman" w:hAnsi="Times New Roman"/>
        <w:sz w:val="60"/>
      </w:rPr>
    </w:pPr>
    <w:r>
      <w:rPr>
        <w:rFonts w:ascii="Times New Roman" w:hAnsi="Times New Roman"/>
        <w:sz w:val="70"/>
      </w:rPr>
      <w:t xml:space="preserve"> </w:t>
    </w:r>
    <w:r w:rsidRPr="003634B6">
      <w:rPr>
        <w:rFonts w:ascii="Times New Roman" w:hAnsi="Times New Roman"/>
        <w:sz w:val="70"/>
        <w:lang w:val="sr-Cyrl-CS"/>
      </w:rPr>
      <w:t>С</w:t>
    </w:r>
    <w:r>
      <w:rPr>
        <w:rFonts w:ascii="Times New Roman" w:hAnsi="Times New Roman"/>
        <w:sz w:val="70"/>
        <w:lang w:val="sr-Cyrl-CS"/>
      </w:rPr>
      <w:t xml:space="preserve">        С</w:t>
    </w:r>
    <w:r w:rsidRPr="003634B6">
      <w:rPr>
        <w:rFonts w:ascii="Times New Roman" w:hAnsi="Times New Roman"/>
        <w:sz w:val="70"/>
        <w:lang w:val="sr-Cyrl-CS"/>
      </w:rPr>
      <w:t>ЛУЖБЕНИ ЛИСТ</w:t>
    </w:r>
  </w:p>
  <w:p w:rsidR="004367ED" w:rsidRPr="003634B6" w:rsidRDefault="004367ED" w:rsidP="00344304">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5"/>
    </w:tblGrid>
    <w:tr w:rsidR="004367ED" w:rsidRPr="003001D0" w:rsidTr="00344304">
      <w:trPr>
        <w:trHeight w:val="389"/>
      </w:trPr>
      <w:tc>
        <w:tcPr>
          <w:tcW w:w="9668" w:type="dxa"/>
        </w:tcPr>
        <w:p w:rsidR="004367ED" w:rsidRPr="003001D0" w:rsidRDefault="004367ED" w:rsidP="00344304">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4367ED" w:rsidRPr="003001D0" w:rsidRDefault="004367ED" w:rsidP="00344304">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17</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19</w:t>
          </w:r>
          <w:r w:rsidRPr="003001D0">
            <w:rPr>
              <w:rFonts w:ascii="Times New Roman" w:hAnsi="Times New Roman"/>
              <w:sz w:val="22"/>
              <w:szCs w:val="22"/>
              <w:lang w:val="sr-Cyrl-CS"/>
            </w:rPr>
            <w:t>.</w:t>
          </w:r>
          <w:r>
            <w:rPr>
              <w:rFonts w:ascii="Times New Roman" w:hAnsi="Times New Roman"/>
              <w:sz w:val="22"/>
              <w:szCs w:val="22"/>
            </w:rPr>
            <w:t>12</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4367ED" w:rsidRPr="003001D0" w:rsidRDefault="004367ED" w:rsidP="00344304">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4367ED" w:rsidRPr="007D0CD3" w:rsidRDefault="004367ED">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3075B11"/>
    <w:multiLevelType w:val="hybridMultilevel"/>
    <w:tmpl w:val="6096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844EFB"/>
    <w:multiLevelType w:val="hybridMultilevel"/>
    <w:tmpl w:val="4D40EF54"/>
    <w:lvl w:ilvl="0" w:tplc="1AEE7CD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B404B9A"/>
    <w:multiLevelType w:val="singleLevel"/>
    <w:tmpl w:val="27A8C0B4"/>
    <w:lvl w:ilvl="0">
      <w:start w:val="2"/>
      <w:numFmt w:val="decimal"/>
      <w:lvlText w:val="%1."/>
      <w:legacy w:legacy="1" w:legacySpace="0" w:legacyIndent="360"/>
      <w:lvlJc w:val="left"/>
      <w:rPr>
        <w:rFonts w:ascii="Cir Times" w:hAnsi="Cir Times" w:cs="Cir Times" w:hint="default"/>
      </w:rPr>
    </w:lvl>
  </w:abstractNum>
  <w:abstractNum w:abstractNumId="12">
    <w:nsid w:val="0DE00EC7"/>
    <w:multiLevelType w:val="hybridMultilevel"/>
    <w:tmpl w:val="4C10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5F6F4E"/>
    <w:multiLevelType w:val="hybridMultilevel"/>
    <w:tmpl w:val="5A140740"/>
    <w:lvl w:ilvl="0" w:tplc="611E356A">
      <w:start w:val="2"/>
      <w:numFmt w:val="bullet"/>
      <w:lvlText w:val="-"/>
      <w:lvlJc w:val="left"/>
      <w:pPr>
        <w:ind w:left="990" w:hanging="360"/>
      </w:pPr>
      <w:rPr>
        <w:rFonts w:ascii="Times New Roman" w:eastAsia="Times New Roman" w:hAnsi="Times New Roman" w:cs="Times New Roman"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18D72A03"/>
    <w:multiLevelType w:val="hybridMultilevel"/>
    <w:tmpl w:val="78EEA614"/>
    <w:lvl w:ilvl="0" w:tplc="63DA0F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9836DCC"/>
    <w:multiLevelType w:val="hybridMultilevel"/>
    <w:tmpl w:val="3AFC2B8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B008EE"/>
    <w:multiLevelType w:val="hybridMultilevel"/>
    <w:tmpl w:val="AD505F22"/>
    <w:lvl w:ilvl="0" w:tplc="9B26665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20C140C5"/>
    <w:multiLevelType w:val="hybridMultilevel"/>
    <w:tmpl w:val="4C7C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1725B0"/>
    <w:multiLevelType w:val="hybridMultilevel"/>
    <w:tmpl w:val="D79899C0"/>
    <w:lvl w:ilvl="0" w:tplc="D506C3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17823B2"/>
    <w:multiLevelType w:val="hybridMultilevel"/>
    <w:tmpl w:val="421CADEC"/>
    <w:lvl w:ilvl="0" w:tplc="C8BA0C4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nsid w:val="22B77162"/>
    <w:multiLevelType w:val="hybridMultilevel"/>
    <w:tmpl w:val="1E62D60C"/>
    <w:lvl w:ilvl="0" w:tplc="32F07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5EE5022"/>
    <w:multiLevelType w:val="hybridMultilevel"/>
    <w:tmpl w:val="593A84A8"/>
    <w:lvl w:ilvl="0" w:tplc="A52AB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5FF5782"/>
    <w:multiLevelType w:val="hybridMultilevel"/>
    <w:tmpl w:val="DF602238"/>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3">
    <w:nsid w:val="26B93E56"/>
    <w:multiLevelType w:val="hybridMultilevel"/>
    <w:tmpl w:val="57F83F6E"/>
    <w:lvl w:ilvl="0" w:tplc="1AEE7CD0">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200FA8"/>
    <w:multiLevelType w:val="hybridMultilevel"/>
    <w:tmpl w:val="D7544C02"/>
    <w:lvl w:ilvl="0" w:tplc="57F260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15A7A91"/>
    <w:multiLevelType w:val="hybridMultilevel"/>
    <w:tmpl w:val="817C1294"/>
    <w:lvl w:ilvl="0" w:tplc="67DC02C4">
      <w:start w:val="2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06424B"/>
    <w:multiLevelType w:val="hybridMultilevel"/>
    <w:tmpl w:val="2F52E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EB6B23"/>
    <w:multiLevelType w:val="hybridMultilevel"/>
    <w:tmpl w:val="B9E6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5A46FA"/>
    <w:multiLevelType w:val="hybridMultilevel"/>
    <w:tmpl w:val="947844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3C8D3111"/>
    <w:multiLevelType w:val="hybridMultilevel"/>
    <w:tmpl w:val="36666C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EB14D12"/>
    <w:multiLevelType w:val="hybridMultilevel"/>
    <w:tmpl w:val="C06209C0"/>
    <w:lvl w:ilvl="0" w:tplc="1464C2C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BD3AE2"/>
    <w:multiLevelType w:val="hybridMultilevel"/>
    <w:tmpl w:val="C7E4F414"/>
    <w:lvl w:ilvl="0" w:tplc="A30CA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82D18B2"/>
    <w:multiLevelType w:val="hybridMultilevel"/>
    <w:tmpl w:val="53FA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B22A5B"/>
    <w:multiLevelType w:val="hybridMultilevel"/>
    <w:tmpl w:val="22209876"/>
    <w:lvl w:ilvl="0" w:tplc="67E2D2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383462"/>
    <w:multiLevelType w:val="hybridMultilevel"/>
    <w:tmpl w:val="2DA45244"/>
    <w:lvl w:ilvl="0" w:tplc="1AEE7CD0">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087A7B"/>
    <w:multiLevelType w:val="hybridMultilevel"/>
    <w:tmpl w:val="5BF09036"/>
    <w:lvl w:ilvl="0" w:tplc="3B56A6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D546377"/>
    <w:multiLevelType w:val="hybridMultilevel"/>
    <w:tmpl w:val="1D9A0790"/>
    <w:lvl w:ilvl="0" w:tplc="F23201E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32B6A4E"/>
    <w:multiLevelType w:val="hybridMultilevel"/>
    <w:tmpl w:val="1C263EA2"/>
    <w:lvl w:ilvl="0" w:tplc="1AEE7CD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9165C9E"/>
    <w:multiLevelType w:val="hybridMultilevel"/>
    <w:tmpl w:val="20B0573C"/>
    <w:lvl w:ilvl="0" w:tplc="20A8216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D3B63BB"/>
    <w:multiLevelType w:val="hybridMultilevel"/>
    <w:tmpl w:val="A98CFB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6040534C"/>
    <w:multiLevelType w:val="hybridMultilevel"/>
    <w:tmpl w:val="61E02414"/>
    <w:lvl w:ilvl="0" w:tplc="ECD682C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42A7C20"/>
    <w:multiLevelType w:val="hybridMultilevel"/>
    <w:tmpl w:val="C7E4F414"/>
    <w:lvl w:ilvl="0" w:tplc="A30CA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4C07101"/>
    <w:multiLevelType w:val="hybridMultilevel"/>
    <w:tmpl w:val="3B7ECE3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A674923"/>
    <w:multiLevelType w:val="hybridMultilevel"/>
    <w:tmpl w:val="69DEF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6E336A51"/>
    <w:multiLevelType w:val="hybridMultilevel"/>
    <w:tmpl w:val="FC607D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70BC207D"/>
    <w:multiLevelType w:val="hybridMultilevel"/>
    <w:tmpl w:val="D9263086"/>
    <w:lvl w:ilvl="0" w:tplc="0B5E7CB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1">
    <w:nsid w:val="72822791"/>
    <w:multiLevelType w:val="hybridMultilevel"/>
    <w:tmpl w:val="216EEF76"/>
    <w:lvl w:ilvl="0" w:tplc="2560320C">
      <w:start w:val="1"/>
      <w:numFmt w:val="upperRoman"/>
      <w:lvlText w:val="%1."/>
      <w:lvlJc w:val="left"/>
      <w:pPr>
        <w:ind w:left="1065" w:hanging="360"/>
      </w:pPr>
      <w:rPr>
        <w:rFonts w:ascii="Times New Roman" w:eastAsia="Calibri" w:hAnsi="Times New Roman" w:cs="Times New Roman"/>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2">
    <w:nsid w:val="7535419C"/>
    <w:multiLevelType w:val="hybridMultilevel"/>
    <w:tmpl w:val="A6FA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5B43AB0"/>
    <w:multiLevelType w:val="hybridMultilevel"/>
    <w:tmpl w:val="6DDAD91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4">
    <w:nsid w:val="7D6E2C03"/>
    <w:multiLevelType w:val="hybridMultilevel"/>
    <w:tmpl w:val="690418A6"/>
    <w:lvl w:ilvl="0" w:tplc="1AEE7CD0">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FE70AD8"/>
    <w:multiLevelType w:val="hybridMultilevel"/>
    <w:tmpl w:val="6096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1"/>
  </w:num>
  <w:num w:numId="3">
    <w:abstractNumId w:val="28"/>
  </w:num>
  <w:num w:numId="4">
    <w:abstractNumId w:val="24"/>
  </w:num>
  <w:num w:numId="5">
    <w:abstractNumId w:val="37"/>
  </w:num>
  <w:num w:numId="6">
    <w:abstractNumId w:val="48"/>
  </w:num>
  <w:num w:numId="7">
    <w:abstractNumId w:val="30"/>
  </w:num>
  <w:num w:numId="8">
    <w:abstractNumId w:val="14"/>
  </w:num>
  <w:num w:numId="9">
    <w:abstractNumId w:val="26"/>
  </w:num>
  <w:num w:numId="10">
    <w:abstractNumId w:val="25"/>
  </w:num>
  <w:num w:numId="11">
    <w:abstractNumId w:val="34"/>
  </w:num>
  <w:num w:numId="12">
    <w:abstractNumId w:val="46"/>
  </w:num>
  <w:num w:numId="13">
    <w:abstractNumId w:val="35"/>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2"/>
  </w:num>
  <w:num w:numId="17">
    <w:abstractNumId w:val="36"/>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15"/>
  </w:num>
  <w:num w:numId="21">
    <w:abstractNumId w:val="9"/>
  </w:num>
  <w:num w:numId="22">
    <w:abstractNumId w:val="39"/>
  </w:num>
  <w:num w:numId="23">
    <w:abstractNumId w:val="12"/>
  </w:num>
  <w:num w:numId="24">
    <w:abstractNumId w:val="18"/>
  </w:num>
  <w:num w:numId="25">
    <w:abstractNumId w:val="11"/>
  </w:num>
  <w:num w:numId="26">
    <w:abstractNumId w:val="19"/>
  </w:num>
  <w:num w:numId="27">
    <w:abstractNumId w:val="43"/>
  </w:num>
  <w:num w:numId="28">
    <w:abstractNumId w:val="21"/>
  </w:num>
  <w:num w:numId="29">
    <w:abstractNumId w:val="45"/>
  </w:num>
  <w:num w:numId="30">
    <w:abstractNumId w:val="33"/>
  </w:num>
  <w:num w:numId="31">
    <w:abstractNumId w:val="20"/>
  </w:num>
  <w:num w:numId="32">
    <w:abstractNumId w:val="40"/>
  </w:num>
  <w:num w:numId="33">
    <w:abstractNumId w:val="22"/>
  </w:num>
  <w:num w:numId="34">
    <w:abstractNumId w:val="53"/>
  </w:num>
  <w:num w:numId="35">
    <w:abstractNumId w:val="44"/>
  </w:num>
  <w:num w:numId="36">
    <w:abstractNumId w:val="32"/>
  </w:num>
  <w:num w:numId="37">
    <w:abstractNumId w:val="27"/>
  </w:num>
  <w:num w:numId="38">
    <w:abstractNumId w:val="47"/>
  </w:num>
  <w:num w:numId="39">
    <w:abstractNumId w:val="23"/>
  </w:num>
  <w:num w:numId="40">
    <w:abstractNumId w:val="10"/>
  </w:num>
  <w:num w:numId="41">
    <w:abstractNumId w:val="54"/>
  </w:num>
  <w:num w:numId="42">
    <w:abstractNumId w:val="42"/>
  </w:num>
  <w:num w:numId="43">
    <w:abstractNumId w:val="38"/>
  </w:num>
  <w:num w:numId="44">
    <w:abstractNumId w:val="13"/>
  </w:num>
  <w:num w:numId="45">
    <w:abstractNumId w:val="29"/>
  </w:num>
  <w:num w:numId="46">
    <w:abstractNumId w:val="16"/>
  </w:num>
  <w:num w:numId="47">
    <w:abstractNumId w:val="51"/>
  </w:num>
  <w:num w:numId="48">
    <w:abstractNumId w:val="5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659458"/>
  </w:hdrShapeDefaults>
  <w:footnotePr>
    <w:footnote w:id="-1"/>
    <w:footnote w:id="0"/>
  </w:footnotePr>
  <w:endnotePr>
    <w:endnote w:id="-1"/>
    <w:endnote w:id="0"/>
  </w:endnotePr>
  <w:compat/>
  <w:rsids>
    <w:rsidRoot w:val="00D82371"/>
    <w:rsid w:val="00000808"/>
    <w:rsid w:val="0000097B"/>
    <w:rsid w:val="0000180B"/>
    <w:rsid w:val="000024EF"/>
    <w:rsid w:val="000026D3"/>
    <w:rsid w:val="00002D91"/>
    <w:rsid w:val="000040AA"/>
    <w:rsid w:val="0000545E"/>
    <w:rsid w:val="00005785"/>
    <w:rsid w:val="00005C2B"/>
    <w:rsid w:val="00007C09"/>
    <w:rsid w:val="00010C5C"/>
    <w:rsid w:val="00010D34"/>
    <w:rsid w:val="00011A1E"/>
    <w:rsid w:val="00011B05"/>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4128"/>
    <w:rsid w:val="00024553"/>
    <w:rsid w:val="000257DC"/>
    <w:rsid w:val="0003075D"/>
    <w:rsid w:val="000308DF"/>
    <w:rsid w:val="00030F72"/>
    <w:rsid w:val="0003105F"/>
    <w:rsid w:val="000311FA"/>
    <w:rsid w:val="00031C32"/>
    <w:rsid w:val="000332D4"/>
    <w:rsid w:val="00034332"/>
    <w:rsid w:val="000354D4"/>
    <w:rsid w:val="00035AC0"/>
    <w:rsid w:val="00040351"/>
    <w:rsid w:val="00040389"/>
    <w:rsid w:val="000410CB"/>
    <w:rsid w:val="00041264"/>
    <w:rsid w:val="00041E44"/>
    <w:rsid w:val="00042569"/>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4A66"/>
    <w:rsid w:val="00055AFB"/>
    <w:rsid w:val="00056772"/>
    <w:rsid w:val="00057160"/>
    <w:rsid w:val="0005733F"/>
    <w:rsid w:val="000602E5"/>
    <w:rsid w:val="000608C3"/>
    <w:rsid w:val="00060D6A"/>
    <w:rsid w:val="00060EBA"/>
    <w:rsid w:val="00061A96"/>
    <w:rsid w:val="00061CC8"/>
    <w:rsid w:val="00061EDA"/>
    <w:rsid w:val="000635EE"/>
    <w:rsid w:val="00063C16"/>
    <w:rsid w:val="000643BB"/>
    <w:rsid w:val="00064DA0"/>
    <w:rsid w:val="00064DE9"/>
    <w:rsid w:val="00066171"/>
    <w:rsid w:val="0006699C"/>
    <w:rsid w:val="00066BD9"/>
    <w:rsid w:val="00066C45"/>
    <w:rsid w:val="00066DDD"/>
    <w:rsid w:val="00067861"/>
    <w:rsid w:val="00070228"/>
    <w:rsid w:val="00070F4E"/>
    <w:rsid w:val="00071481"/>
    <w:rsid w:val="00071BAB"/>
    <w:rsid w:val="0007402E"/>
    <w:rsid w:val="0007483C"/>
    <w:rsid w:val="00074A9E"/>
    <w:rsid w:val="00075718"/>
    <w:rsid w:val="00075E01"/>
    <w:rsid w:val="00075E22"/>
    <w:rsid w:val="00077B6C"/>
    <w:rsid w:val="00077D62"/>
    <w:rsid w:val="000806FF"/>
    <w:rsid w:val="00083E87"/>
    <w:rsid w:val="00084135"/>
    <w:rsid w:val="00086C87"/>
    <w:rsid w:val="00087F6D"/>
    <w:rsid w:val="0009186F"/>
    <w:rsid w:val="000928FD"/>
    <w:rsid w:val="00093F37"/>
    <w:rsid w:val="00094A10"/>
    <w:rsid w:val="00095A4B"/>
    <w:rsid w:val="000961E8"/>
    <w:rsid w:val="00096AC7"/>
    <w:rsid w:val="00097091"/>
    <w:rsid w:val="000979DA"/>
    <w:rsid w:val="00097F19"/>
    <w:rsid w:val="000A0814"/>
    <w:rsid w:val="000A0AE1"/>
    <w:rsid w:val="000A0D80"/>
    <w:rsid w:val="000A0DBC"/>
    <w:rsid w:val="000A1827"/>
    <w:rsid w:val="000A286C"/>
    <w:rsid w:val="000A2FCF"/>
    <w:rsid w:val="000A411A"/>
    <w:rsid w:val="000A4EAC"/>
    <w:rsid w:val="000A6104"/>
    <w:rsid w:val="000A6196"/>
    <w:rsid w:val="000A7360"/>
    <w:rsid w:val="000A7A34"/>
    <w:rsid w:val="000B00D6"/>
    <w:rsid w:val="000B08A4"/>
    <w:rsid w:val="000B1425"/>
    <w:rsid w:val="000B16A6"/>
    <w:rsid w:val="000B185A"/>
    <w:rsid w:val="000B1B5F"/>
    <w:rsid w:val="000B268E"/>
    <w:rsid w:val="000B26A7"/>
    <w:rsid w:val="000B3B47"/>
    <w:rsid w:val="000B3C6A"/>
    <w:rsid w:val="000B46E3"/>
    <w:rsid w:val="000B4B7C"/>
    <w:rsid w:val="000B4FB0"/>
    <w:rsid w:val="000B57FD"/>
    <w:rsid w:val="000B5A04"/>
    <w:rsid w:val="000B6156"/>
    <w:rsid w:val="000B6183"/>
    <w:rsid w:val="000B75E9"/>
    <w:rsid w:val="000B75F0"/>
    <w:rsid w:val="000B7657"/>
    <w:rsid w:val="000B7857"/>
    <w:rsid w:val="000C110C"/>
    <w:rsid w:val="000C1628"/>
    <w:rsid w:val="000C235E"/>
    <w:rsid w:val="000C296C"/>
    <w:rsid w:val="000C3EFB"/>
    <w:rsid w:val="000C423E"/>
    <w:rsid w:val="000C478D"/>
    <w:rsid w:val="000C51D8"/>
    <w:rsid w:val="000C5F05"/>
    <w:rsid w:val="000C6034"/>
    <w:rsid w:val="000C67D7"/>
    <w:rsid w:val="000C6DC2"/>
    <w:rsid w:val="000D058D"/>
    <w:rsid w:val="000D064A"/>
    <w:rsid w:val="000D1678"/>
    <w:rsid w:val="000D22FA"/>
    <w:rsid w:val="000D23FD"/>
    <w:rsid w:val="000D275F"/>
    <w:rsid w:val="000D2D79"/>
    <w:rsid w:val="000D56D8"/>
    <w:rsid w:val="000D7116"/>
    <w:rsid w:val="000D76B4"/>
    <w:rsid w:val="000D7D91"/>
    <w:rsid w:val="000E0A09"/>
    <w:rsid w:val="000E0CA6"/>
    <w:rsid w:val="000E2641"/>
    <w:rsid w:val="000E3C17"/>
    <w:rsid w:val="000E3F5F"/>
    <w:rsid w:val="000E4571"/>
    <w:rsid w:val="000E4CC9"/>
    <w:rsid w:val="000E4F5D"/>
    <w:rsid w:val="000E5A10"/>
    <w:rsid w:val="000E6085"/>
    <w:rsid w:val="000E72C7"/>
    <w:rsid w:val="000F052E"/>
    <w:rsid w:val="000F0711"/>
    <w:rsid w:val="000F3335"/>
    <w:rsid w:val="000F3893"/>
    <w:rsid w:val="000F4212"/>
    <w:rsid w:val="000F4998"/>
    <w:rsid w:val="000F6FA0"/>
    <w:rsid w:val="000F773C"/>
    <w:rsid w:val="000F791E"/>
    <w:rsid w:val="000F7ECC"/>
    <w:rsid w:val="000F7FBB"/>
    <w:rsid w:val="00100E14"/>
    <w:rsid w:val="0010171A"/>
    <w:rsid w:val="00101864"/>
    <w:rsid w:val="0010190D"/>
    <w:rsid w:val="00101A8A"/>
    <w:rsid w:val="00101BEC"/>
    <w:rsid w:val="00101C5B"/>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07FA4"/>
    <w:rsid w:val="001101EB"/>
    <w:rsid w:val="001104DA"/>
    <w:rsid w:val="00110BEB"/>
    <w:rsid w:val="001120E7"/>
    <w:rsid w:val="00113462"/>
    <w:rsid w:val="001136EB"/>
    <w:rsid w:val="001144A9"/>
    <w:rsid w:val="0011519C"/>
    <w:rsid w:val="00115D9D"/>
    <w:rsid w:val="0011636F"/>
    <w:rsid w:val="0011662D"/>
    <w:rsid w:val="001173BA"/>
    <w:rsid w:val="00117A66"/>
    <w:rsid w:val="00117C2D"/>
    <w:rsid w:val="0012071B"/>
    <w:rsid w:val="001215EE"/>
    <w:rsid w:val="0012185D"/>
    <w:rsid w:val="0012186C"/>
    <w:rsid w:val="001226B1"/>
    <w:rsid w:val="00122BF0"/>
    <w:rsid w:val="00122F6C"/>
    <w:rsid w:val="00123BC0"/>
    <w:rsid w:val="00124015"/>
    <w:rsid w:val="001249C1"/>
    <w:rsid w:val="0012579A"/>
    <w:rsid w:val="00126DCD"/>
    <w:rsid w:val="00127586"/>
    <w:rsid w:val="00127AC5"/>
    <w:rsid w:val="00127CFE"/>
    <w:rsid w:val="001309C5"/>
    <w:rsid w:val="00130F7A"/>
    <w:rsid w:val="00132059"/>
    <w:rsid w:val="00132915"/>
    <w:rsid w:val="00133FB0"/>
    <w:rsid w:val="00133FFF"/>
    <w:rsid w:val="00134804"/>
    <w:rsid w:val="001353CC"/>
    <w:rsid w:val="00135C38"/>
    <w:rsid w:val="00140328"/>
    <w:rsid w:val="00140F72"/>
    <w:rsid w:val="001420DD"/>
    <w:rsid w:val="00142689"/>
    <w:rsid w:val="00144FBA"/>
    <w:rsid w:val="00145848"/>
    <w:rsid w:val="00145D52"/>
    <w:rsid w:val="001466E2"/>
    <w:rsid w:val="00146B2D"/>
    <w:rsid w:val="001479BE"/>
    <w:rsid w:val="00147E85"/>
    <w:rsid w:val="0015025F"/>
    <w:rsid w:val="001507C3"/>
    <w:rsid w:val="0015084D"/>
    <w:rsid w:val="00150F7B"/>
    <w:rsid w:val="001513F2"/>
    <w:rsid w:val="001517E9"/>
    <w:rsid w:val="0015180C"/>
    <w:rsid w:val="001531FF"/>
    <w:rsid w:val="00153E19"/>
    <w:rsid w:val="00154094"/>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0D1"/>
    <w:rsid w:val="0017126C"/>
    <w:rsid w:val="00171B3C"/>
    <w:rsid w:val="001720D2"/>
    <w:rsid w:val="00172833"/>
    <w:rsid w:val="00172AC3"/>
    <w:rsid w:val="00172F84"/>
    <w:rsid w:val="00173B9D"/>
    <w:rsid w:val="00173C65"/>
    <w:rsid w:val="00175DF4"/>
    <w:rsid w:val="001800CD"/>
    <w:rsid w:val="0018010A"/>
    <w:rsid w:val="001822E0"/>
    <w:rsid w:val="00182A08"/>
    <w:rsid w:val="001830B6"/>
    <w:rsid w:val="00183281"/>
    <w:rsid w:val="001836DC"/>
    <w:rsid w:val="00184195"/>
    <w:rsid w:val="0018445C"/>
    <w:rsid w:val="00184546"/>
    <w:rsid w:val="00185219"/>
    <w:rsid w:val="001854C2"/>
    <w:rsid w:val="00185C1E"/>
    <w:rsid w:val="00185DBC"/>
    <w:rsid w:val="001866C5"/>
    <w:rsid w:val="00186889"/>
    <w:rsid w:val="00187906"/>
    <w:rsid w:val="001900E3"/>
    <w:rsid w:val="00190ADB"/>
    <w:rsid w:val="00190DB0"/>
    <w:rsid w:val="00191853"/>
    <w:rsid w:val="001926F1"/>
    <w:rsid w:val="00193114"/>
    <w:rsid w:val="001937CB"/>
    <w:rsid w:val="00193903"/>
    <w:rsid w:val="0019402D"/>
    <w:rsid w:val="0019421B"/>
    <w:rsid w:val="00195B1B"/>
    <w:rsid w:val="00195FE8"/>
    <w:rsid w:val="00196949"/>
    <w:rsid w:val="00196D1F"/>
    <w:rsid w:val="00196EA2"/>
    <w:rsid w:val="0019772C"/>
    <w:rsid w:val="001A027E"/>
    <w:rsid w:val="001A24B6"/>
    <w:rsid w:val="001A2999"/>
    <w:rsid w:val="001A29EC"/>
    <w:rsid w:val="001A2D15"/>
    <w:rsid w:val="001A2F94"/>
    <w:rsid w:val="001A3A5F"/>
    <w:rsid w:val="001A3F69"/>
    <w:rsid w:val="001A5B3F"/>
    <w:rsid w:val="001A6B64"/>
    <w:rsid w:val="001A6B89"/>
    <w:rsid w:val="001A6EF6"/>
    <w:rsid w:val="001A7550"/>
    <w:rsid w:val="001B0027"/>
    <w:rsid w:val="001B11E6"/>
    <w:rsid w:val="001B19BB"/>
    <w:rsid w:val="001B1ABA"/>
    <w:rsid w:val="001B2665"/>
    <w:rsid w:val="001B4754"/>
    <w:rsid w:val="001B4945"/>
    <w:rsid w:val="001B4C39"/>
    <w:rsid w:val="001B56C5"/>
    <w:rsid w:val="001B620B"/>
    <w:rsid w:val="001B6AA6"/>
    <w:rsid w:val="001B6C4C"/>
    <w:rsid w:val="001B6D12"/>
    <w:rsid w:val="001B6FDC"/>
    <w:rsid w:val="001B71CB"/>
    <w:rsid w:val="001B7480"/>
    <w:rsid w:val="001B7B94"/>
    <w:rsid w:val="001B7E8A"/>
    <w:rsid w:val="001C0CAA"/>
    <w:rsid w:val="001C44E7"/>
    <w:rsid w:val="001C4CD8"/>
    <w:rsid w:val="001C542F"/>
    <w:rsid w:val="001C55CB"/>
    <w:rsid w:val="001C5D72"/>
    <w:rsid w:val="001C692D"/>
    <w:rsid w:val="001C6A7A"/>
    <w:rsid w:val="001C6F68"/>
    <w:rsid w:val="001C73BE"/>
    <w:rsid w:val="001C7431"/>
    <w:rsid w:val="001C7816"/>
    <w:rsid w:val="001C7BFE"/>
    <w:rsid w:val="001D03CD"/>
    <w:rsid w:val="001D07FA"/>
    <w:rsid w:val="001D093A"/>
    <w:rsid w:val="001D0FB9"/>
    <w:rsid w:val="001D166E"/>
    <w:rsid w:val="001D25D9"/>
    <w:rsid w:val="001D39DC"/>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EA0"/>
    <w:rsid w:val="001E2F65"/>
    <w:rsid w:val="001E3450"/>
    <w:rsid w:val="001E3F74"/>
    <w:rsid w:val="001E57F2"/>
    <w:rsid w:val="001E5F1A"/>
    <w:rsid w:val="001E602F"/>
    <w:rsid w:val="001E64E4"/>
    <w:rsid w:val="001E6BD0"/>
    <w:rsid w:val="001E7163"/>
    <w:rsid w:val="001F1299"/>
    <w:rsid w:val="001F201C"/>
    <w:rsid w:val="001F24D5"/>
    <w:rsid w:val="001F257D"/>
    <w:rsid w:val="001F2A13"/>
    <w:rsid w:val="001F2F35"/>
    <w:rsid w:val="001F3102"/>
    <w:rsid w:val="001F32E6"/>
    <w:rsid w:val="001F36B3"/>
    <w:rsid w:val="001F3C11"/>
    <w:rsid w:val="001F42AD"/>
    <w:rsid w:val="001F4A6E"/>
    <w:rsid w:val="001F53C8"/>
    <w:rsid w:val="001F652F"/>
    <w:rsid w:val="001F6A8C"/>
    <w:rsid w:val="001F6D80"/>
    <w:rsid w:val="001F74EE"/>
    <w:rsid w:val="00200156"/>
    <w:rsid w:val="00200860"/>
    <w:rsid w:val="00202A8C"/>
    <w:rsid w:val="00203B21"/>
    <w:rsid w:val="00204077"/>
    <w:rsid w:val="00204CB1"/>
    <w:rsid w:val="002054FF"/>
    <w:rsid w:val="002066DC"/>
    <w:rsid w:val="002071E1"/>
    <w:rsid w:val="002079A9"/>
    <w:rsid w:val="00210218"/>
    <w:rsid w:val="00210EED"/>
    <w:rsid w:val="00210F8D"/>
    <w:rsid w:val="00212EB4"/>
    <w:rsid w:val="00213320"/>
    <w:rsid w:val="00213536"/>
    <w:rsid w:val="00216E39"/>
    <w:rsid w:val="002177DB"/>
    <w:rsid w:val="00217BD8"/>
    <w:rsid w:val="00220E2C"/>
    <w:rsid w:val="00220E8E"/>
    <w:rsid w:val="00221906"/>
    <w:rsid w:val="00221EE8"/>
    <w:rsid w:val="00222225"/>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0439"/>
    <w:rsid w:val="0023050E"/>
    <w:rsid w:val="002313DB"/>
    <w:rsid w:val="00231E41"/>
    <w:rsid w:val="0023283A"/>
    <w:rsid w:val="00232AAE"/>
    <w:rsid w:val="00232D1F"/>
    <w:rsid w:val="00232D71"/>
    <w:rsid w:val="002330D5"/>
    <w:rsid w:val="002342D2"/>
    <w:rsid w:val="00234342"/>
    <w:rsid w:val="00234500"/>
    <w:rsid w:val="00235783"/>
    <w:rsid w:val="002362AA"/>
    <w:rsid w:val="002364D3"/>
    <w:rsid w:val="00236C49"/>
    <w:rsid w:val="00237415"/>
    <w:rsid w:val="00240A77"/>
    <w:rsid w:val="00240D18"/>
    <w:rsid w:val="00240D1B"/>
    <w:rsid w:val="00241CE7"/>
    <w:rsid w:val="0024279F"/>
    <w:rsid w:val="0024280A"/>
    <w:rsid w:val="00242E7A"/>
    <w:rsid w:val="00243F66"/>
    <w:rsid w:val="002447DE"/>
    <w:rsid w:val="00244EDF"/>
    <w:rsid w:val="00245436"/>
    <w:rsid w:val="0024666B"/>
    <w:rsid w:val="002466A7"/>
    <w:rsid w:val="00246B8D"/>
    <w:rsid w:val="0024799B"/>
    <w:rsid w:val="00247AF4"/>
    <w:rsid w:val="0025001E"/>
    <w:rsid w:val="00250202"/>
    <w:rsid w:val="002502D4"/>
    <w:rsid w:val="00250F13"/>
    <w:rsid w:val="002511BB"/>
    <w:rsid w:val="00252A61"/>
    <w:rsid w:val="00253461"/>
    <w:rsid w:val="00253B06"/>
    <w:rsid w:val="0025507B"/>
    <w:rsid w:val="00255510"/>
    <w:rsid w:val="00255D1E"/>
    <w:rsid w:val="002561EC"/>
    <w:rsid w:val="00256D2F"/>
    <w:rsid w:val="0025783E"/>
    <w:rsid w:val="00257B53"/>
    <w:rsid w:val="00260292"/>
    <w:rsid w:val="0026032B"/>
    <w:rsid w:val="00261A07"/>
    <w:rsid w:val="00261A22"/>
    <w:rsid w:val="0026225B"/>
    <w:rsid w:val="002631F8"/>
    <w:rsid w:val="00263370"/>
    <w:rsid w:val="00264372"/>
    <w:rsid w:val="002647B4"/>
    <w:rsid w:val="00264CE1"/>
    <w:rsid w:val="0026511C"/>
    <w:rsid w:val="002652A7"/>
    <w:rsid w:val="0026687F"/>
    <w:rsid w:val="00267F1E"/>
    <w:rsid w:val="0027074A"/>
    <w:rsid w:val="00270D37"/>
    <w:rsid w:val="002710E4"/>
    <w:rsid w:val="002720BD"/>
    <w:rsid w:val="00273029"/>
    <w:rsid w:val="00273103"/>
    <w:rsid w:val="00274E8F"/>
    <w:rsid w:val="00275217"/>
    <w:rsid w:val="002753B1"/>
    <w:rsid w:val="0027588D"/>
    <w:rsid w:val="00275A72"/>
    <w:rsid w:val="002769E9"/>
    <w:rsid w:val="00277ABA"/>
    <w:rsid w:val="00277D2C"/>
    <w:rsid w:val="002805E7"/>
    <w:rsid w:val="00280A5F"/>
    <w:rsid w:val="002821D0"/>
    <w:rsid w:val="0028265C"/>
    <w:rsid w:val="00282F9B"/>
    <w:rsid w:val="00284782"/>
    <w:rsid w:val="002858A2"/>
    <w:rsid w:val="002858DC"/>
    <w:rsid w:val="00285908"/>
    <w:rsid w:val="00286226"/>
    <w:rsid w:val="00286DE4"/>
    <w:rsid w:val="00286E02"/>
    <w:rsid w:val="00286F80"/>
    <w:rsid w:val="002875D3"/>
    <w:rsid w:val="00287BE4"/>
    <w:rsid w:val="002904CB"/>
    <w:rsid w:val="0029058F"/>
    <w:rsid w:val="00291684"/>
    <w:rsid w:val="00292AFD"/>
    <w:rsid w:val="0029349F"/>
    <w:rsid w:val="002935D6"/>
    <w:rsid w:val="00293DB2"/>
    <w:rsid w:val="00294B63"/>
    <w:rsid w:val="002A025C"/>
    <w:rsid w:val="002A05EB"/>
    <w:rsid w:val="002A0CF4"/>
    <w:rsid w:val="002A10B3"/>
    <w:rsid w:val="002A1452"/>
    <w:rsid w:val="002A1B58"/>
    <w:rsid w:val="002A29C0"/>
    <w:rsid w:val="002A35FB"/>
    <w:rsid w:val="002A4140"/>
    <w:rsid w:val="002A5B51"/>
    <w:rsid w:val="002A5C05"/>
    <w:rsid w:val="002A5E2F"/>
    <w:rsid w:val="002A61BC"/>
    <w:rsid w:val="002A667C"/>
    <w:rsid w:val="002A67E6"/>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93B"/>
    <w:rsid w:val="002B7CB5"/>
    <w:rsid w:val="002C00F3"/>
    <w:rsid w:val="002C16D0"/>
    <w:rsid w:val="002C23F5"/>
    <w:rsid w:val="002C2BB8"/>
    <w:rsid w:val="002C37A3"/>
    <w:rsid w:val="002C55D7"/>
    <w:rsid w:val="002C5F59"/>
    <w:rsid w:val="002C69EE"/>
    <w:rsid w:val="002C6CCE"/>
    <w:rsid w:val="002D0528"/>
    <w:rsid w:val="002D08E8"/>
    <w:rsid w:val="002D0AE4"/>
    <w:rsid w:val="002D2984"/>
    <w:rsid w:val="002D3AEB"/>
    <w:rsid w:val="002D4897"/>
    <w:rsid w:val="002D4B3B"/>
    <w:rsid w:val="002D4B70"/>
    <w:rsid w:val="002D4FB9"/>
    <w:rsid w:val="002D50C5"/>
    <w:rsid w:val="002D52AB"/>
    <w:rsid w:val="002D5E44"/>
    <w:rsid w:val="002D60B6"/>
    <w:rsid w:val="002D6AA9"/>
    <w:rsid w:val="002D6BFF"/>
    <w:rsid w:val="002D6C04"/>
    <w:rsid w:val="002E043C"/>
    <w:rsid w:val="002E15C4"/>
    <w:rsid w:val="002E1AD4"/>
    <w:rsid w:val="002E1D3C"/>
    <w:rsid w:val="002E66B4"/>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7A7"/>
    <w:rsid w:val="002F7926"/>
    <w:rsid w:val="003001D0"/>
    <w:rsid w:val="00300250"/>
    <w:rsid w:val="003005B6"/>
    <w:rsid w:val="0030064B"/>
    <w:rsid w:val="00300B1F"/>
    <w:rsid w:val="003011D6"/>
    <w:rsid w:val="00301D2B"/>
    <w:rsid w:val="00301E41"/>
    <w:rsid w:val="00302281"/>
    <w:rsid w:val="00302BEE"/>
    <w:rsid w:val="003032C8"/>
    <w:rsid w:val="003036C7"/>
    <w:rsid w:val="003037C5"/>
    <w:rsid w:val="00303A33"/>
    <w:rsid w:val="00303EF1"/>
    <w:rsid w:val="00303F5D"/>
    <w:rsid w:val="003042CF"/>
    <w:rsid w:val="00304500"/>
    <w:rsid w:val="00305B43"/>
    <w:rsid w:val="00305E2D"/>
    <w:rsid w:val="003060E3"/>
    <w:rsid w:val="0030719C"/>
    <w:rsid w:val="0030747A"/>
    <w:rsid w:val="003113E4"/>
    <w:rsid w:val="00311479"/>
    <w:rsid w:val="00311CEA"/>
    <w:rsid w:val="00312346"/>
    <w:rsid w:val="0031237B"/>
    <w:rsid w:val="003126C6"/>
    <w:rsid w:val="00312C2F"/>
    <w:rsid w:val="00314372"/>
    <w:rsid w:val="0031495E"/>
    <w:rsid w:val="00315430"/>
    <w:rsid w:val="00317EBC"/>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34B"/>
    <w:rsid w:val="00327826"/>
    <w:rsid w:val="00332E00"/>
    <w:rsid w:val="00332E86"/>
    <w:rsid w:val="00333A08"/>
    <w:rsid w:val="00333F90"/>
    <w:rsid w:val="00334906"/>
    <w:rsid w:val="00334C6F"/>
    <w:rsid w:val="003358A3"/>
    <w:rsid w:val="00335EAB"/>
    <w:rsid w:val="003366A8"/>
    <w:rsid w:val="0033741F"/>
    <w:rsid w:val="003374C0"/>
    <w:rsid w:val="00337585"/>
    <w:rsid w:val="00340566"/>
    <w:rsid w:val="003405F4"/>
    <w:rsid w:val="00341C02"/>
    <w:rsid w:val="0034202F"/>
    <w:rsid w:val="0034241F"/>
    <w:rsid w:val="00342BAD"/>
    <w:rsid w:val="00342F16"/>
    <w:rsid w:val="00343047"/>
    <w:rsid w:val="003433BC"/>
    <w:rsid w:val="00343CAC"/>
    <w:rsid w:val="00343FE5"/>
    <w:rsid w:val="00344304"/>
    <w:rsid w:val="00344F1E"/>
    <w:rsid w:val="0034504E"/>
    <w:rsid w:val="00346F88"/>
    <w:rsid w:val="00347F74"/>
    <w:rsid w:val="00350293"/>
    <w:rsid w:val="00350DC0"/>
    <w:rsid w:val="00351547"/>
    <w:rsid w:val="00352052"/>
    <w:rsid w:val="00352267"/>
    <w:rsid w:val="003524B1"/>
    <w:rsid w:val="00353AB5"/>
    <w:rsid w:val="003544A9"/>
    <w:rsid w:val="00354D85"/>
    <w:rsid w:val="00360A86"/>
    <w:rsid w:val="003612E4"/>
    <w:rsid w:val="00361C74"/>
    <w:rsid w:val="00361CED"/>
    <w:rsid w:val="00362A54"/>
    <w:rsid w:val="00362B58"/>
    <w:rsid w:val="00362ECD"/>
    <w:rsid w:val="003634B6"/>
    <w:rsid w:val="00364E63"/>
    <w:rsid w:val="003669F2"/>
    <w:rsid w:val="003671AB"/>
    <w:rsid w:val="00367D7B"/>
    <w:rsid w:val="00370531"/>
    <w:rsid w:val="00370D85"/>
    <w:rsid w:val="00371142"/>
    <w:rsid w:val="00372E6B"/>
    <w:rsid w:val="003733AA"/>
    <w:rsid w:val="003737FE"/>
    <w:rsid w:val="00373932"/>
    <w:rsid w:val="00374D2A"/>
    <w:rsid w:val="0037587B"/>
    <w:rsid w:val="00375D4F"/>
    <w:rsid w:val="00376E5B"/>
    <w:rsid w:val="003800E5"/>
    <w:rsid w:val="0038280A"/>
    <w:rsid w:val="00382919"/>
    <w:rsid w:val="003840B2"/>
    <w:rsid w:val="00385164"/>
    <w:rsid w:val="003864EF"/>
    <w:rsid w:val="003874C9"/>
    <w:rsid w:val="003879EB"/>
    <w:rsid w:val="00387E2A"/>
    <w:rsid w:val="00391CD9"/>
    <w:rsid w:val="0039214D"/>
    <w:rsid w:val="00392BB9"/>
    <w:rsid w:val="0039310B"/>
    <w:rsid w:val="003931E9"/>
    <w:rsid w:val="00393D6B"/>
    <w:rsid w:val="00394030"/>
    <w:rsid w:val="00394E56"/>
    <w:rsid w:val="00395535"/>
    <w:rsid w:val="003958F3"/>
    <w:rsid w:val="00395AE2"/>
    <w:rsid w:val="00396918"/>
    <w:rsid w:val="00396E23"/>
    <w:rsid w:val="00396FD8"/>
    <w:rsid w:val="003975EA"/>
    <w:rsid w:val="003A1822"/>
    <w:rsid w:val="003A21E5"/>
    <w:rsid w:val="003A28BF"/>
    <w:rsid w:val="003A2BEB"/>
    <w:rsid w:val="003A3F59"/>
    <w:rsid w:val="003A418C"/>
    <w:rsid w:val="003A53F1"/>
    <w:rsid w:val="003A5D6C"/>
    <w:rsid w:val="003A601D"/>
    <w:rsid w:val="003A7069"/>
    <w:rsid w:val="003A7422"/>
    <w:rsid w:val="003A7632"/>
    <w:rsid w:val="003A7B4E"/>
    <w:rsid w:val="003B0E06"/>
    <w:rsid w:val="003B0F12"/>
    <w:rsid w:val="003B1730"/>
    <w:rsid w:val="003B3402"/>
    <w:rsid w:val="003B348F"/>
    <w:rsid w:val="003B5346"/>
    <w:rsid w:val="003B5ABF"/>
    <w:rsid w:val="003C0A6E"/>
    <w:rsid w:val="003C120C"/>
    <w:rsid w:val="003C14E0"/>
    <w:rsid w:val="003C1AFC"/>
    <w:rsid w:val="003C2741"/>
    <w:rsid w:val="003C316B"/>
    <w:rsid w:val="003C3348"/>
    <w:rsid w:val="003C3D7F"/>
    <w:rsid w:val="003C45A6"/>
    <w:rsid w:val="003C4F7D"/>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73A"/>
    <w:rsid w:val="003D47C3"/>
    <w:rsid w:val="003D54AE"/>
    <w:rsid w:val="003D5F08"/>
    <w:rsid w:val="003D66A2"/>
    <w:rsid w:val="003D7F5D"/>
    <w:rsid w:val="003E0F2A"/>
    <w:rsid w:val="003E10B0"/>
    <w:rsid w:val="003E122F"/>
    <w:rsid w:val="003E143D"/>
    <w:rsid w:val="003E1785"/>
    <w:rsid w:val="003E1E66"/>
    <w:rsid w:val="003E2591"/>
    <w:rsid w:val="003E3839"/>
    <w:rsid w:val="003E4246"/>
    <w:rsid w:val="003E43F1"/>
    <w:rsid w:val="003E51F9"/>
    <w:rsid w:val="003E54AA"/>
    <w:rsid w:val="003E5B17"/>
    <w:rsid w:val="003E6069"/>
    <w:rsid w:val="003E70A2"/>
    <w:rsid w:val="003E713E"/>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5FF"/>
    <w:rsid w:val="00401A1D"/>
    <w:rsid w:val="00402B31"/>
    <w:rsid w:val="00405491"/>
    <w:rsid w:val="00405708"/>
    <w:rsid w:val="0040686B"/>
    <w:rsid w:val="00406E56"/>
    <w:rsid w:val="0040714E"/>
    <w:rsid w:val="00407523"/>
    <w:rsid w:val="00410972"/>
    <w:rsid w:val="004125F0"/>
    <w:rsid w:val="004126D0"/>
    <w:rsid w:val="00412A4C"/>
    <w:rsid w:val="004131E0"/>
    <w:rsid w:val="004138BB"/>
    <w:rsid w:val="004145FF"/>
    <w:rsid w:val="004149A1"/>
    <w:rsid w:val="00414E91"/>
    <w:rsid w:val="00414F94"/>
    <w:rsid w:val="004156CD"/>
    <w:rsid w:val="00415F3B"/>
    <w:rsid w:val="004163E5"/>
    <w:rsid w:val="00416729"/>
    <w:rsid w:val="00417758"/>
    <w:rsid w:val="00422CB2"/>
    <w:rsid w:val="0042312D"/>
    <w:rsid w:val="004239C4"/>
    <w:rsid w:val="00424B46"/>
    <w:rsid w:val="00425274"/>
    <w:rsid w:val="004257F8"/>
    <w:rsid w:val="0042614F"/>
    <w:rsid w:val="00426B3A"/>
    <w:rsid w:val="00426FE0"/>
    <w:rsid w:val="0043045C"/>
    <w:rsid w:val="00430903"/>
    <w:rsid w:val="004309EB"/>
    <w:rsid w:val="0043164F"/>
    <w:rsid w:val="00431792"/>
    <w:rsid w:val="00431EA5"/>
    <w:rsid w:val="004320CA"/>
    <w:rsid w:val="004325C4"/>
    <w:rsid w:val="00433AD0"/>
    <w:rsid w:val="00434AA6"/>
    <w:rsid w:val="00435183"/>
    <w:rsid w:val="004367ED"/>
    <w:rsid w:val="0043708B"/>
    <w:rsid w:val="00437128"/>
    <w:rsid w:val="00441053"/>
    <w:rsid w:val="004417B5"/>
    <w:rsid w:val="00441C04"/>
    <w:rsid w:val="00441E05"/>
    <w:rsid w:val="00442887"/>
    <w:rsid w:val="00442B77"/>
    <w:rsid w:val="00443ACD"/>
    <w:rsid w:val="00443FA4"/>
    <w:rsid w:val="004446C9"/>
    <w:rsid w:val="004454FE"/>
    <w:rsid w:val="00445915"/>
    <w:rsid w:val="004465C8"/>
    <w:rsid w:val="00447926"/>
    <w:rsid w:val="00450F78"/>
    <w:rsid w:val="00451515"/>
    <w:rsid w:val="00451F45"/>
    <w:rsid w:val="004527F6"/>
    <w:rsid w:val="0045322A"/>
    <w:rsid w:val="004534C8"/>
    <w:rsid w:val="0045394D"/>
    <w:rsid w:val="00454724"/>
    <w:rsid w:val="00454A5B"/>
    <w:rsid w:val="00454EA2"/>
    <w:rsid w:val="00455C1C"/>
    <w:rsid w:val="0045626A"/>
    <w:rsid w:val="004563A1"/>
    <w:rsid w:val="0045681C"/>
    <w:rsid w:val="004568AA"/>
    <w:rsid w:val="00456E4D"/>
    <w:rsid w:val="0045750B"/>
    <w:rsid w:val="00457884"/>
    <w:rsid w:val="00457C0B"/>
    <w:rsid w:val="00457DEF"/>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4992"/>
    <w:rsid w:val="004768AF"/>
    <w:rsid w:val="004772F5"/>
    <w:rsid w:val="00481121"/>
    <w:rsid w:val="0048112B"/>
    <w:rsid w:val="004817AD"/>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A7951"/>
    <w:rsid w:val="004B06E0"/>
    <w:rsid w:val="004B1499"/>
    <w:rsid w:val="004B14E9"/>
    <w:rsid w:val="004B40DF"/>
    <w:rsid w:val="004B4321"/>
    <w:rsid w:val="004B43E6"/>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5F81"/>
    <w:rsid w:val="004C6278"/>
    <w:rsid w:val="004C6EE9"/>
    <w:rsid w:val="004C6FD5"/>
    <w:rsid w:val="004C771E"/>
    <w:rsid w:val="004C7AA3"/>
    <w:rsid w:val="004D0229"/>
    <w:rsid w:val="004D027C"/>
    <w:rsid w:val="004D1EB6"/>
    <w:rsid w:val="004D2973"/>
    <w:rsid w:val="004D36E5"/>
    <w:rsid w:val="004D3B32"/>
    <w:rsid w:val="004D4958"/>
    <w:rsid w:val="004D4CCF"/>
    <w:rsid w:val="004D51C3"/>
    <w:rsid w:val="004D542A"/>
    <w:rsid w:val="004D5D0F"/>
    <w:rsid w:val="004D5FD6"/>
    <w:rsid w:val="004D6532"/>
    <w:rsid w:val="004D6BBC"/>
    <w:rsid w:val="004E141E"/>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563D"/>
    <w:rsid w:val="004F565D"/>
    <w:rsid w:val="004F6996"/>
    <w:rsid w:val="004F6E93"/>
    <w:rsid w:val="004F7F6A"/>
    <w:rsid w:val="00501445"/>
    <w:rsid w:val="005021BD"/>
    <w:rsid w:val="005027AB"/>
    <w:rsid w:val="00503506"/>
    <w:rsid w:val="00503F94"/>
    <w:rsid w:val="005042F0"/>
    <w:rsid w:val="00504560"/>
    <w:rsid w:val="005045B8"/>
    <w:rsid w:val="00504C79"/>
    <w:rsid w:val="00507E7F"/>
    <w:rsid w:val="005106D6"/>
    <w:rsid w:val="00510C79"/>
    <w:rsid w:val="00511291"/>
    <w:rsid w:val="00512865"/>
    <w:rsid w:val="00512E89"/>
    <w:rsid w:val="005137D4"/>
    <w:rsid w:val="00514F66"/>
    <w:rsid w:val="0051652D"/>
    <w:rsid w:val="0051667D"/>
    <w:rsid w:val="0051672D"/>
    <w:rsid w:val="005177CD"/>
    <w:rsid w:val="00517B9D"/>
    <w:rsid w:val="00517D14"/>
    <w:rsid w:val="00520950"/>
    <w:rsid w:val="00520FA3"/>
    <w:rsid w:val="0052137A"/>
    <w:rsid w:val="005216C3"/>
    <w:rsid w:val="005219B5"/>
    <w:rsid w:val="00521D42"/>
    <w:rsid w:val="00521F10"/>
    <w:rsid w:val="0052234A"/>
    <w:rsid w:val="00522689"/>
    <w:rsid w:val="00522F88"/>
    <w:rsid w:val="00523511"/>
    <w:rsid w:val="0052396E"/>
    <w:rsid w:val="00524B4D"/>
    <w:rsid w:val="00525A6C"/>
    <w:rsid w:val="00525AE5"/>
    <w:rsid w:val="00526D7F"/>
    <w:rsid w:val="00526DA5"/>
    <w:rsid w:val="00527AC6"/>
    <w:rsid w:val="00530061"/>
    <w:rsid w:val="005300A9"/>
    <w:rsid w:val="00530D7E"/>
    <w:rsid w:val="00531B65"/>
    <w:rsid w:val="00532108"/>
    <w:rsid w:val="005321B4"/>
    <w:rsid w:val="00532720"/>
    <w:rsid w:val="0053362F"/>
    <w:rsid w:val="0053560E"/>
    <w:rsid w:val="00535B73"/>
    <w:rsid w:val="00535C98"/>
    <w:rsid w:val="00535CC7"/>
    <w:rsid w:val="00536F97"/>
    <w:rsid w:val="00537510"/>
    <w:rsid w:val="00537D66"/>
    <w:rsid w:val="0054092F"/>
    <w:rsid w:val="005420B7"/>
    <w:rsid w:val="00542210"/>
    <w:rsid w:val="005422DE"/>
    <w:rsid w:val="005428E2"/>
    <w:rsid w:val="005428F5"/>
    <w:rsid w:val="00542E56"/>
    <w:rsid w:val="00543012"/>
    <w:rsid w:val="00543140"/>
    <w:rsid w:val="00543EE8"/>
    <w:rsid w:val="00544AFC"/>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32D"/>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127"/>
    <w:rsid w:val="00573591"/>
    <w:rsid w:val="00573786"/>
    <w:rsid w:val="00573CB6"/>
    <w:rsid w:val="00573E14"/>
    <w:rsid w:val="00573F77"/>
    <w:rsid w:val="00575142"/>
    <w:rsid w:val="0057599A"/>
    <w:rsid w:val="0057629F"/>
    <w:rsid w:val="005769AB"/>
    <w:rsid w:val="00577964"/>
    <w:rsid w:val="00580E93"/>
    <w:rsid w:val="00581C75"/>
    <w:rsid w:val="00581D0B"/>
    <w:rsid w:val="00581F0E"/>
    <w:rsid w:val="00582959"/>
    <w:rsid w:val="005829C2"/>
    <w:rsid w:val="00582CB1"/>
    <w:rsid w:val="00583747"/>
    <w:rsid w:val="00583FAB"/>
    <w:rsid w:val="00584107"/>
    <w:rsid w:val="00584919"/>
    <w:rsid w:val="005849C2"/>
    <w:rsid w:val="00585995"/>
    <w:rsid w:val="00585DBC"/>
    <w:rsid w:val="0058628A"/>
    <w:rsid w:val="00587472"/>
    <w:rsid w:val="00587661"/>
    <w:rsid w:val="005928D0"/>
    <w:rsid w:val="00592C3E"/>
    <w:rsid w:val="005938F5"/>
    <w:rsid w:val="00593C6F"/>
    <w:rsid w:val="0059493B"/>
    <w:rsid w:val="005961B0"/>
    <w:rsid w:val="00597AAA"/>
    <w:rsid w:val="005A01D8"/>
    <w:rsid w:val="005A06CF"/>
    <w:rsid w:val="005A0F3A"/>
    <w:rsid w:val="005A0F9E"/>
    <w:rsid w:val="005A1A53"/>
    <w:rsid w:val="005A2F35"/>
    <w:rsid w:val="005A3C81"/>
    <w:rsid w:val="005A3EAB"/>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1C6B"/>
    <w:rsid w:val="005C25B9"/>
    <w:rsid w:val="005C2731"/>
    <w:rsid w:val="005C2B87"/>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2F13"/>
    <w:rsid w:val="005D3C45"/>
    <w:rsid w:val="005D43E8"/>
    <w:rsid w:val="005D55EB"/>
    <w:rsid w:val="005D5FB9"/>
    <w:rsid w:val="005D608C"/>
    <w:rsid w:val="005D6D38"/>
    <w:rsid w:val="005E016F"/>
    <w:rsid w:val="005E095B"/>
    <w:rsid w:val="005E1123"/>
    <w:rsid w:val="005E1771"/>
    <w:rsid w:val="005E2829"/>
    <w:rsid w:val="005E2EC3"/>
    <w:rsid w:val="005E338F"/>
    <w:rsid w:val="005E368D"/>
    <w:rsid w:val="005E562A"/>
    <w:rsid w:val="005E6688"/>
    <w:rsid w:val="005E68B6"/>
    <w:rsid w:val="005E7313"/>
    <w:rsid w:val="005E7330"/>
    <w:rsid w:val="005F059B"/>
    <w:rsid w:val="005F0FC8"/>
    <w:rsid w:val="005F1A15"/>
    <w:rsid w:val="005F1BF2"/>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CB1"/>
    <w:rsid w:val="00602D8B"/>
    <w:rsid w:val="00603D86"/>
    <w:rsid w:val="006046C4"/>
    <w:rsid w:val="00604D96"/>
    <w:rsid w:val="00604FC2"/>
    <w:rsid w:val="00605AB8"/>
    <w:rsid w:val="00605F98"/>
    <w:rsid w:val="00606483"/>
    <w:rsid w:val="006064E0"/>
    <w:rsid w:val="0061186F"/>
    <w:rsid w:val="006125CD"/>
    <w:rsid w:val="00612C4F"/>
    <w:rsid w:val="00612F69"/>
    <w:rsid w:val="0061685E"/>
    <w:rsid w:val="00616ADE"/>
    <w:rsid w:val="00617683"/>
    <w:rsid w:val="006177F8"/>
    <w:rsid w:val="00617A98"/>
    <w:rsid w:val="00617F41"/>
    <w:rsid w:val="00620B10"/>
    <w:rsid w:val="00620E81"/>
    <w:rsid w:val="00621623"/>
    <w:rsid w:val="0062307C"/>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3EFC"/>
    <w:rsid w:val="00645BB8"/>
    <w:rsid w:val="00645D34"/>
    <w:rsid w:val="006460E3"/>
    <w:rsid w:val="006461B3"/>
    <w:rsid w:val="0065051E"/>
    <w:rsid w:val="00651D0F"/>
    <w:rsid w:val="006522DE"/>
    <w:rsid w:val="006524ED"/>
    <w:rsid w:val="00652548"/>
    <w:rsid w:val="006530A8"/>
    <w:rsid w:val="00653861"/>
    <w:rsid w:val="00653DD2"/>
    <w:rsid w:val="00654413"/>
    <w:rsid w:val="006553F0"/>
    <w:rsid w:val="00655F3E"/>
    <w:rsid w:val="006567C1"/>
    <w:rsid w:val="00656B7E"/>
    <w:rsid w:val="00657E0B"/>
    <w:rsid w:val="0066002C"/>
    <w:rsid w:val="00660252"/>
    <w:rsid w:val="0066098B"/>
    <w:rsid w:val="0066105A"/>
    <w:rsid w:val="00662295"/>
    <w:rsid w:val="00662E8A"/>
    <w:rsid w:val="00665414"/>
    <w:rsid w:val="00667DC8"/>
    <w:rsid w:val="00667DDD"/>
    <w:rsid w:val="00670FF2"/>
    <w:rsid w:val="00672480"/>
    <w:rsid w:val="006726AB"/>
    <w:rsid w:val="0067312F"/>
    <w:rsid w:val="00673A0A"/>
    <w:rsid w:val="00674223"/>
    <w:rsid w:val="006746F6"/>
    <w:rsid w:val="0067494E"/>
    <w:rsid w:val="00676F2A"/>
    <w:rsid w:val="0067708D"/>
    <w:rsid w:val="0067793D"/>
    <w:rsid w:val="006801C7"/>
    <w:rsid w:val="006803FC"/>
    <w:rsid w:val="00680F0E"/>
    <w:rsid w:val="006828F2"/>
    <w:rsid w:val="00682D0D"/>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412"/>
    <w:rsid w:val="006938D0"/>
    <w:rsid w:val="00694147"/>
    <w:rsid w:val="0069486A"/>
    <w:rsid w:val="00694873"/>
    <w:rsid w:val="006954BC"/>
    <w:rsid w:val="00695DA6"/>
    <w:rsid w:val="00697035"/>
    <w:rsid w:val="0069738E"/>
    <w:rsid w:val="006A0AE8"/>
    <w:rsid w:val="006A1D72"/>
    <w:rsid w:val="006A2E22"/>
    <w:rsid w:val="006A3431"/>
    <w:rsid w:val="006A566A"/>
    <w:rsid w:val="006A5B63"/>
    <w:rsid w:val="006A6C26"/>
    <w:rsid w:val="006A705B"/>
    <w:rsid w:val="006B0D92"/>
    <w:rsid w:val="006B1D6C"/>
    <w:rsid w:val="006B2308"/>
    <w:rsid w:val="006B274A"/>
    <w:rsid w:val="006B3635"/>
    <w:rsid w:val="006B3641"/>
    <w:rsid w:val="006B393F"/>
    <w:rsid w:val="006B4617"/>
    <w:rsid w:val="006B4B5F"/>
    <w:rsid w:val="006B4C6B"/>
    <w:rsid w:val="006B4CC6"/>
    <w:rsid w:val="006B591F"/>
    <w:rsid w:val="006B61C8"/>
    <w:rsid w:val="006B62E8"/>
    <w:rsid w:val="006B65C9"/>
    <w:rsid w:val="006B6A99"/>
    <w:rsid w:val="006C04CF"/>
    <w:rsid w:val="006C05F4"/>
    <w:rsid w:val="006C17F3"/>
    <w:rsid w:val="006C1839"/>
    <w:rsid w:val="006C1FEA"/>
    <w:rsid w:val="006C3AF9"/>
    <w:rsid w:val="006C51DF"/>
    <w:rsid w:val="006C58AB"/>
    <w:rsid w:val="006C5BC5"/>
    <w:rsid w:val="006C6923"/>
    <w:rsid w:val="006D1A3B"/>
    <w:rsid w:val="006D397D"/>
    <w:rsid w:val="006D4135"/>
    <w:rsid w:val="006D4AD6"/>
    <w:rsid w:val="006D536D"/>
    <w:rsid w:val="006D56D2"/>
    <w:rsid w:val="006D5CE5"/>
    <w:rsid w:val="006D5D09"/>
    <w:rsid w:val="006D5DA9"/>
    <w:rsid w:val="006D6667"/>
    <w:rsid w:val="006D7CE8"/>
    <w:rsid w:val="006D7CF8"/>
    <w:rsid w:val="006E0D89"/>
    <w:rsid w:val="006E1107"/>
    <w:rsid w:val="006E1214"/>
    <w:rsid w:val="006E2AB9"/>
    <w:rsid w:val="006E2E50"/>
    <w:rsid w:val="006E3243"/>
    <w:rsid w:val="006E4723"/>
    <w:rsid w:val="006E4B38"/>
    <w:rsid w:val="006E54F6"/>
    <w:rsid w:val="006E5A84"/>
    <w:rsid w:val="006E5F2C"/>
    <w:rsid w:val="006E6435"/>
    <w:rsid w:val="006E73BD"/>
    <w:rsid w:val="006E73F2"/>
    <w:rsid w:val="006F06CD"/>
    <w:rsid w:val="006F0760"/>
    <w:rsid w:val="006F11BD"/>
    <w:rsid w:val="006F17DE"/>
    <w:rsid w:val="006F1C34"/>
    <w:rsid w:val="006F2606"/>
    <w:rsid w:val="006F2EE7"/>
    <w:rsid w:val="006F378B"/>
    <w:rsid w:val="006F4412"/>
    <w:rsid w:val="006F4721"/>
    <w:rsid w:val="006F56B1"/>
    <w:rsid w:val="006F5C88"/>
    <w:rsid w:val="006F666D"/>
    <w:rsid w:val="006F6D0B"/>
    <w:rsid w:val="0070030A"/>
    <w:rsid w:val="0070083F"/>
    <w:rsid w:val="00700942"/>
    <w:rsid w:val="00700DBE"/>
    <w:rsid w:val="00701336"/>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4C71"/>
    <w:rsid w:val="00714D36"/>
    <w:rsid w:val="00714F68"/>
    <w:rsid w:val="007150D9"/>
    <w:rsid w:val="00715215"/>
    <w:rsid w:val="00716EFF"/>
    <w:rsid w:val="00716F51"/>
    <w:rsid w:val="00717187"/>
    <w:rsid w:val="00717E77"/>
    <w:rsid w:val="00717EAB"/>
    <w:rsid w:val="00717F69"/>
    <w:rsid w:val="00720C25"/>
    <w:rsid w:val="00720F78"/>
    <w:rsid w:val="00722F5E"/>
    <w:rsid w:val="0072311E"/>
    <w:rsid w:val="007233D0"/>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4"/>
    <w:rsid w:val="00736557"/>
    <w:rsid w:val="00736CBC"/>
    <w:rsid w:val="00737551"/>
    <w:rsid w:val="0074062C"/>
    <w:rsid w:val="00740A2C"/>
    <w:rsid w:val="00741807"/>
    <w:rsid w:val="00742979"/>
    <w:rsid w:val="00743729"/>
    <w:rsid w:val="00743DB2"/>
    <w:rsid w:val="00743FC6"/>
    <w:rsid w:val="007442E9"/>
    <w:rsid w:val="007449C8"/>
    <w:rsid w:val="007449EE"/>
    <w:rsid w:val="0074621C"/>
    <w:rsid w:val="00746F56"/>
    <w:rsid w:val="00747ADC"/>
    <w:rsid w:val="00747E4E"/>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3CB"/>
    <w:rsid w:val="00761FD7"/>
    <w:rsid w:val="00762D04"/>
    <w:rsid w:val="00763A1C"/>
    <w:rsid w:val="00763EC1"/>
    <w:rsid w:val="007656A5"/>
    <w:rsid w:val="00766376"/>
    <w:rsid w:val="00767B39"/>
    <w:rsid w:val="00767F24"/>
    <w:rsid w:val="00770280"/>
    <w:rsid w:val="00770F01"/>
    <w:rsid w:val="00773966"/>
    <w:rsid w:val="00774B34"/>
    <w:rsid w:val="007756AF"/>
    <w:rsid w:val="0077648F"/>
    <w:rsid w:val="007765E8"/>
    <w:rsid w:val="0077787D"/>
    <w:rsid w:val="007778AC"/>
    <w:rsid w:val="00780009"/>
    <w:rsid w:val="0078158B"/>
    <w:rsid w:val="007817CF"/>
    <w:rsid w:val="00781F58"/>
    <w:rsid w:val="00784328"/>
    <w:rsid w:val="00784F9A"/>
    <w:rsid w:val="007857FA"/>
    <w:rsid w:val="0078623A"/>
    <w:rsid w:val="00787374"/>
    <w:rsid w:val="00787E98"/>
    <w:rsid w:val="00787ECC"/>
    <w:rsid w:val="00790911"/>
    <w:rsid w:val="007915BE"/>
    <w:rsid w:val="00791B8C"/>
    <w:rsid w:val="007938FE"/>
    <w:rsid w:val="00793EF9"/>
    <w:rsid w:val="00794568"/>
    <w:rsid w:val="007958D8"/>
    <w:rsid w:val="00796FA3"/>
    <w:rsid w:val="00797866"/>
    <w:rsid w:val="007A00ED"/>
    <w:rsid w:val="007A0635"/>
    <w:rsid w:val="007A0A8B"/>
    <w:rsid w:val="007A12E9"/>
    <w:rsid w:val="007A13D3"/>
    <w:rsid w:val="007A1822"/>
    <w:rsid w:val="007A1AF9"/>
    <w:rsid w:val="007A1B24"/>
    <w:rsid w:val="007A1E97"/>
    <w:rsid w:val="007A1EA9"/>
    <w:rsid w:val="007A294D"/>
    <w:rsid w:val="007A570D"/>
    <w:rsid w:val="007A5B93"/>
    <w:rsid w:val="007A5F58"/>
    <w:rsid w:val="007A5FC3"/>
    <w:rsid w:val="007A6097"/>
    <w:rsid w:val="007A6331"/>
    <w:rsid w:val="007A6640"/>
    <w:rsid w:val="007A686F"/>
    <w:rsid w:val="007A7161"/>
    <w:rsid w:val="007A7A59"/>
    <w:rsid w:val="007A7D6F"/>
    <w:rsid w:val="007B012F"/>
    <w:rsid w:val="007B1C08"/>
    <w:rsid w:val="007B238C"/>
    <w:rsid w:val="007B2E01"/>
    <w:rsid w:val="007B307A"/>
    <w:rsid w:val="007B3480"/>
    <w:rsid w:val="007B4439"/>
    <w:rsid w:val="007B47CC"/>
    <w:rsid w:val="007B4903"/>
    <w:rsid w:val="007B4F6A"/>
    <w:rsid w:val="007B51A4"/>
    <w:rsid w:val="007B58FC"/>
    <w:rsid w:val="007B5A02"/>
    <w:rsid w:val="007B68B1"/>
    <w:rsid w:val="007B6BDE"/>
    <w:rsid w:val="007B6C35"/>
    <w:rsid w:val="007C24E7"/>
    <w:rsid w:val="007C2847"/>
    <w:rsid w:val="007C350C"/>
    <w:rsid w:val="007C36C2"/>
    <w:rsid w:val="007C3B01"/>
    <w:rsid w:val="007C6994"/>
    <w:rsid w:val="007C7A8F"/>
    <w:rsid w:val="007C7B99"/>
    <w:rsid w:val="007D00F6"/>
    <w:rsid w:val="007D02BB"/>
    <w:rsid w:val="007D0941"/>
    <w:rsid w:val="007D0CD3"/>
    <w:rsid w:val="007D1750"/>
    <w:rsid w:val="007D191E"/>
    <w:rsid w:val="007D1A4E"/>
    <w:rsid w:val="007D2323"/>
    <w:rsid w:val="007D3A09"/>
    <w:rsid w:val="007D3ABB"/>
    <w:rsid w:val="007D4870"/>
    <w:rsid w:val="007D4C1A"/>
    <w:rsid w:val="007D513B"/>
    <w:rsid w:val="007D546D"/>
    <w:rsid w:val="007D5DEB"/>
    <w:rsid w:val="007D6517"/>
    <w:rsid w:val="007D6753"/>
    <w:rsid w:val="007D6A5B"/>
    <w:rsid w:val="007E0167"/>
    <w:rsid w:val="007E0E9A"/>
    <w:rsid w:val="007E13DE"/>
    <w:rsid w:val="007E265E"/>
    <w:rsid w:val="007E3717"/>
    <w:rsid w:val="007E3918"/>
    <w:rsid w:val="007E4AEE"/>
    <w:rsid w:val="007E52DB"/>
    <w:rsid w:val="007E6A28"/>
    <w:rsid w:val="007E711A"/>
    <w:rsid w:val="007F0252"/>
    <w:rsid w:val="007F1596"/>
    <w:rsid w:val="007F16C5"/>
    <w:rsid w:val="007F1D92"/>
    <w:rsid w:val="007F5545"/>
    <w:rsid w:val="007F5C82"/>
    <w:rsid w:val="007F72A8"/>
    <w:rsid w:val="007F733F"/>
    <w:rsid w:val="007F7A10"/>
    <w:rsid w:val="007F7C64"/>
    <w:rsid w:val="00800141"/>
    <w:rsid w:val="008002FD"/>
    <w:rsid w:val="00800F17"/>
    <w:rsid w:val="0080241E"/>
    <w:rsid w:val="00802594"/>
    <w:rsid w:val="0080294F"/>
    <w:rsid w:val="00802AA0"/>
    <w:rsid w:val="00802D35"/>
    <w:rsid w:val="008031B3"/>
    <w:rsid w:val="00805BA3"/>
    <w:rsid w:val="00806722"/>
    <w:rsid w:val="00807293"/>
    <w:rsid w:val="008075F4"/>
    <w:rsid w:val="008106AC"/>
    <w:rsid w:val="00810791"/>
    <w:rsid w:val="00810EF9"/>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6DCF"/>
    <w:rsid w:val="008272C7"/>
    <w:rsid w:val="008274EC"/>
    <w:rsid w:val="00830143"/>
    <w:rsid w:val="008302A5"/>
    <w:rsid w:val="00830371"/>
    <w:rsid w:val="00830B3C"/>
    <w:rsid w:val="00831B34"/>
    <w:rsid w:val="00831BE5"/>
    <w:rsid w:val="00832E58"/>
    <w:rsid w:val="00833644"/>
    <w:rsid w:val="008339BE"/>
    <w:rsid w:val="00834709"/>
    <w:rsid w:val="0083489F"/>
    <w:rsid w:val="0083563A"/>
    <w:rsid w:val="00836A6C"/>
    <w:rsid w:val="00836E97"/>
    <w:rsid w:val="008372BD"/>
    <w:rsid w:val="00837DF7"/>
    <w:rsid w:val="008408FB"/>
    <w:rsid w:val="00842F08"/>
    <w:rsid w:val="008436F7"/>
    <w:rsid w:val="008444FF"/>
    <w:rsid w:val="00844CCE"/>
    <w:rsid w:val="00846C60"/>
    <w:rsid w:val="00847637"/>
    <w:rsid w:val="00847F7E"/>
    <w:rsid w:val="00850859"/>
    <w:rsid w:val="00850D12"/>
    <w:rsid w:val="00851BA1"/>
    <w:rsid w:val="00853586"/>
    <w:rsid w:val="00853A09"/>
    <w:rsid w:val="0085458B"/>
    <w:rsid w:val="008563D6"/>
    <w:rsid w:val="0085674A"/>
    <w:rsid w:val="0085791F"/>
    <w:rsid w:val="0086397E"/>
    <w:rsid w:val="00863AF7"/>
    <w:rsid w:val="0086457E"/>
    <w:rsid w:val="00864DA2"/>
    <w:rsid w:val="008658CC"/>
    <w:rsid w:val="00865DB4"/>
    <w:rsid w:val="00870249"/>
    <w:rsid w:val="00870592"/>
    <w:rsid w:val="00871402"/>
    <w:rsid w:val="00872808"/>
    <w:rsid w:val="00872A4D"/>
    <w:rsid w:val="008731B6"/>
    <w:rsid w:val="00873441"/>
    <w:rsid w:val="008736FB"/>
    <w:rsid w:val="00873941"/>
    <w:rsid w:val="008749AD"/>
    <w:rsid w:val="0087502E"/>
    <w:rsid w:val="008755F6"/>
    <w:rsid w:val="0087599A"/>
    <w:rsid w:val="008766AC"/>
    <w:rsid w:val="0088016C"/>
    <w:rsid w:val="008808B8"/>
    <w:rsid w:val="0088133D"/>
    <w:rsid w:val="00881A1E"/>
    <w:rsid w:val="00881AB3"/>
    <w:rsid w:val="0088222B"/>
    <w:rsid w:val="00882390"/>
    <w:rsid w:val="00883D3B"/>
    <w:rsid w:val="00884014"/>
    <w:rsid w:val="0088718A"/>
    <w:rsid w:val="00887FAD"/>
    <w:rsid w:val="008902FD"/>
    <w:rsid w:val="00890A72"/>
    <w:rsid w:val="00890F48"/>
    <w:rsid w:val="00891D0B"/>
    <w:rsid w:val="008934D2"/>
    <w:rsid w:val="00893D9E"/>
    <w:rsid w:val="00895E35"/>
    <w:rsid w:val="00897499"/>
    <w:rsid w:val="00897FB0"/>
    <w:rsid w:val="008A09F7"/>
    <w:rsid w:val="008A1493"/>
    <w:rsid w:val="008A4438"/>
    <w:rsid w:val="008A4513"/>
    <w:rsid w:val="008A4914"/>
    <w:rsid w:val="008A538C"/>
    <w:rsid w:val="008A5964"/>
    <w:rsid w:val="008A6711"/>
    <w:rsid w:val="008A7FA7"/>
    <w:rsid w:val="008B0D9F"/>
    <w:rsid w:val="008B0E00"/>
    <w:rsid w:val="008B1507"/>
    <w:rsid w:val="008B1CBE"/>
    <w:rsid w:val="008B2024"/>
    <w:rsid w:val="008B35A8"/>
    <w:rsid w:val="008B386D"/>
    <w:rsid w:val="008B4A5E"/>
    <w:rsid w:val="008B4FF4"/>
    <w:rsid w:val="008B5030"/>
    <w:rsid w:val="008B5180"/>
    <w:rsid w:val="008B590C"/>
    <w:rsid w:val="008B7F95"/>
    <w:rsid w:val="008C0473"/>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487B"/>
    <w:rsid w:val="008D54C7"/>
    <w:rsid w:val="008D56DD"/>
    <w:rsid w:val="008D678C"/>
    <w:rsid w:val="008D7009"/>
    <w:rsid w:val="008D7946"/>
    <w:rsid w:val="008D7DA0"/>
    <w:rsid w:val="008E1207"/>
    <w:rsid w:val="008E1470"/>
    <w:rsid w:val="008E1545"/>
    <w:rsid w:val="008E2306"/>
    <w:rsid w:val="008E2554"/>
    <w:rsid w:val="008E3575"/>
    <w:rsid w:val="008E403C"/>
    <w:rsid w:val="008E5E7E"/>
    <w:rsid w:val="008E68E8"/>
    <w:rsid w:val="008E7A1B"/>
    <w:rsid w:val="008E7D80"/>
    <w:rsid w:val="008F1125"/>
    <w:rsid w:val="008F1466"/>
    <w:rsid w:val="008F1C31"/>
    <w:rsid w:val="008F2009"/>
    <w:rsid w:val="008F2964"/>
    <w:rsid w:val="008F305D"/>
    <w:rsid w:val="008F3621"/>
    <w:rsid w:val="008F41E2"/>
    <w:rsid w:val="008F56D9"/>
    <w:rsid w:val="008F61C9"/>
    <w:rsid w:val="00900037"/>
    <w:rsid w:val="00900C88"/>
    <w:rsid w:val="0090131E"/>
    <w:rsid w:val="00901712"/>
    <w:rsid w:val="00901747"/>
    <w:rsid w:val="00901DCA"/>
    <w:rsid w:val="009020D4"/>
    <w:rsid w:val="009026BD"/>
    <w:rsid w:val="0090497D"/>
    <w:rsid w:val="00904FA8"/>
    <w:rsid w:val="00905A5D"/>
    <w:rsid w:val="009062FB"/>
    <w:rsid w:val="00906698"/>
    <w:rsid w:val="009070CC"/>
    <w:rsid w:val="009074B0"/>
    <w:rsid w:val="009074ED"/>
    <w:rsid w:val="0091092D"/>
    <w:rsid w:val="00910A3D"/>
    <w:rsid w:val="00910B20"/>
    <w:rsid w:val="00912079"/>
    <w:rsid w:val="00912A6A"/>
    <w:rsid w:val="0091383C"/>
    <w:rsid w:val="009144BA"/>
    <w:rsid w:val="009154E7"/>
    <w:rsid w:val="0091589D"/>
    <w:rsid w:val="00915C3A"/>
    <w:rsid w:val="00916709"/>
    <w:rsid w:val="00916AA4"/>
    <w:rsid w:val="00916DD8"/>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5ED9"/>
    <w:rsid w:val="00936A6B"/>
    <w:rsid w:val="00937562"/>
    <w:rsid w:val="00937A51"/>
    <w:rsid w:val="00937A88"/>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1C9F"/>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601D2"/>
    <w:rsid w:val="009619E4"/>
    <w:rsid w:val="00962E8E"/>
    <w:rsid w:val="00962FDF"/>
    <w:rsid w:val="00963140"/>
    <w:rsid w:val="00963613"/>
    <w:rsid w:val="009637DB"/>
    <w:rsid w:val="00964374"/>
    <w:rsid w:val="00964AE5"/>
    <w:rsid w:val="00964D7F"/>
    <w:rsid w:val="00965FAC"/>
    <w:rsid w:val="0096602C"/>
    <w:rsid w:val="0096773A"/>
    <w:rsid w:val="00967EDF"/>
    <w:rsid w:val="009716CC"/>
    <w:rsid w:val="00971B3D"/>
    <w:rsid w:val="00971C7C"/>
    <w:rsid w:val="00971E06"/>
    <w:rsid w:val="00972CD0"/>
    <w:rsid w:val="009752A4"/>
    <w:rsid w:val="00977EEB"/>
    <w:rsid w:val="009803E1"/>
    <w:rsid w:val="0098134F"/>
    <w:rsid w:val="0098145D"/>
    <w:rsid w:val="009821F2"/>
    <w:rsid w:val="00982556"/>
    <w:rsid w:val="00982C83"/>
    <w:rsid w:val="00983065"/>
    <w:rsid w:val="00984417"/>
    <w:rsid w:val="009846CB"/>
    <w:rsid w:val="009847A6"/>
    <w:rsid w:val="0098496B"/>
    <w:rsid w:val="00984FF0"/>
    <w:rsid w:val="0098529B"/>
    <w:rsid w:val="009858B0"/>
    <w:rsid w:val="00987599"/>
    <w:rsid w:val="00990271"/>
    <w:rsid w:val="00990BC0"/>
    <w:rsid w:val="0099109F"/>
    <w:rsid w:val="00992236"/>
    <w:rsid w:val="009922BF"/>
    <w:rsid w:val="00992344"/>
    <w:rsid w:val="00992481"/>
    <w:rsid w:val="00992594"/>
    <w:rsid w:val="009927CE"/>
    <w:rsid w:val="00992992"/>
    <w:rsid w:val="009929A9"/>
    <w:rsid w:val="0099418E"/>
    <w:rsid w:val="00994413"/>
    <w:rsid w:val="0099604A"/>
    <w:rsid w:val="0099634E"/>
    <w:rsid w:val="00996357"/>
    <w:rsid w:val="00997088"/>
    <w:rsid w:val="009973A4"/>
    <w:rsid w:val="00997690"/>
    <w:rsid w:val="00997E6E"/>
    <w:rsid w:val="009A07F9"/>
    <w:rsid w:val="009A0A6C"/>
    <w:rsid w:val="009A0D85"/>
    <w:rsid w:val="009A26E4"/>
    <w:rsid w:val="009A2F68"/>
    <w:rsid w:val="009A2FF2"/>
    <w:rsid w:val="009A4461"/>
    <w:rsid w:val="009A4517"/>
    <w:rsid w:val="009A5623"/>
    <w:rsid w:val="009A6618"/>
    <w:rsid w:val="009A6E0E"/>
    <w:rsid w:val="009A7ADB"/>
    <w:rsid w:val="009B0388"/>
    <w:rsid w:val="009B0697"/>
    <w:rsid w:val="009B126F"/>
    <w:rsid w:val="009B1B18"/>
    <w:rsid w:val="009B2700"/>
    <w:rsid w:val="009B3672"/>
    <w:rsid w:val="009B36CE"/>
    <w:rsid w:val="009B487A"/>
    <w:rsid w:val="009B48B5"/>
    <w:rsid w:val="009B56F5"/>
    <w:rsid w:val="009B65B6"/>
    <w:rsid w:val="009B6A9D"/>
    <w:rsid w:val="009B6AA3"/>
    <w:rsid w:val="009B6B8E"/>
    <w:rsid w:val="009B6C43"/>
    <w:rsid w:val="009B6D37"/>
    <w:rsid w:val="009C070D"/>
    <w:rsid w:val="009C0789"/>
    <w:rsid w:val="009C0E53"/>
    <w:rsid w:val="009C1686"/>
    <w:rsid w:val="009C2A4C"/>
    <w:rsid w:val="009C2D88"/>
    <w:rsid w:val="009C2F7C"/>
    <w:rsid w:val="009C4409"/>
    <w:rsid w:val="009C461C"/>
    <w:rsid w:val="009C47BC"/>
    <w:rsid w:val="009C5565"/>
    <w:rsid w:val="009D00C9"/>
    <w:rsid w:val="009D068D"/>
    <w:rsid w:val="009D1AA0"/>
    <w:rsid w:val="009D1D82"/>
    <w:rsid w:val="009D1DC8"/>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1E5E"/>
    <w:rsid w:val="009E235E"/>
    <w:rsid w:val="009E2463"/>
    <w:rsid w:val="009E2782"/>
    <w:rsid w:val="009E2C54"/>
    <w:rsid w:val="009E3BB1"/>
    <w:rsid w:val="009E4A71"/>
    <w:rsid w:val="009E562D"/>
    <w:rsid w:val="009E6234"/>
    <w:rsid w:val="009E70E0"/>
    <w:rsid w:val="009E73B0"/>
    <w:rsid w:val="009F16FA"/>
    <w:rsid w:val="009F1C12"/>
    <w:rsid w:val="009F2284"/>
    <w:rsid w:val="009F2663"/>
    <w:rsid w:val="009F34F7"/>
    <w:rsid w:val="009F3B13"/>
    <w:rsid w:val="009F3B94"/>
    <w:rsid w:val="009F5054"/>
    <w:rsid w:val="009F665B"/>
    <w:rsid w:val="009F6A1A"/>
    <w:rsid w:val="009F6B9B"/>
    <w:rsid w:val="009F6E4B"/>
    <w:rsid w:val="009F6E5E"/>
    <w:rsid w:val="009F7C62"/>
    <w:rsid w:val="00A00228"/>
    <w:rsid w:val="00A009A9"/>
    <w:rsid w:val="00A01C80"/>
    <w:rsid w:val="00A01E6B"/>
    <w:rsid w:val="00A0246B"/>
    <w:rsid w:val="00A03DEA"/>
    <w:rsid w:val="00A04207"/>
    <w:rsid w:val="00A05173"/>
    <w:rsid w:val="00A06F6F"/>
    <w:rsid w:val="00A07B3E"/>
    <w:rsid w:val="00A07F01"/>
    <w:rsid w:val="00A07FA5"/>
    <w:rsid w:val="00A100C2"/>
    <w:rsid w:val="00A10A72"/>
    <w:rsid w:val="00A1272F"/>
    <w:rsid w:val="00A1279E"/>
    <w:rsid w:val="00A12A5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E70"/>
    <w:rsid w:val="00A2507B"/>
    <w:rsid w:val="00A25855"/>
    <w:rsid w:val="00A268DB"/>
    <w:rsid w:val="00A2695D"/>
    <w:rsid w:val="00A27011"/>
    <w:rsid w:val="00A274FC"/>
    <w:rsid w:val="00A278D6"/>
    <w:rsid w:val="00A3066E"/>
    <w:rsid w:val="00A328D9"/>
    <w:rsid w:val="00A32CBF"/>
    <w:rsid w:val="00A33DF1"/>
    <w:rsid w:val="00A34091"/>
    <w:rsid w:val="00A34492"/>
    <w:rsid w:val="00A3468B"/>
    <w:rsid w:val="00A368D7"/>
    <w:rsid w:val="00A401FE"/>
    <w:rsid w:val="00A404CD"/>
    <w:rsid w:val="00A414D9"/>
    <w:rsid w:val="00A42578"/>
    <w:rsid w:val="00A425F8"/>
    <w:rsid w:val="00A43D61"/>
    <w:rsid w:val="00A43FF3"/>
    <w:rsid w:val="00A454E6"/>
    <w:rsid w:val="00A46091"/>
    <w:rsid w:val="00A46825"/>
    <w:rsid w:val="00A46DE9"/>
    <w:rsid w:val="00A47195"/>
    <w:rsid w:val="00A479ED"/>
    <w:rsid w:val="00A53B9F"/>
    <w:rsid w:val="00A54057"/>
    <w:rsid w:val="00A54538"/>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0E8"/>
    <w:rsid w:val="00A6216B"/>
    <w:rsid w:val="00A62839"/>
    <w:rsid w:val="00A62BEE"/>
    <w:rsid w:val="00A62E82"/>
    <w:rsid w:val="00A63552"/>
    <w:rsid w:val="00A63576"/>
    <w:rsid w:val="00A6418E"/>
    <w:rsid w:val="00A65D9B"/>
    <w:rsid w:val="00A66576"/>
    <w:rsid w:val="00A6797F"/>
    <w:rsid w:val="00A67AA8"/>
    <w:rsid w:val="00A67DA6"/>
    <w:rsid w:val="00A7019D"/>
    <w:rsid w:val="00A7100C"/>
    <w:rsid w:val="00A72603"/>
    <w:rsid w:val="00A727D3"/>
    <w:rsid w:val="00A74599"/>
    <w:rsid w:val="00A74883"/>
    <w:rsid w:val="00A74B51"/>
    <w:rsid w:val="00A751CC"/>
    <w:rsid w:val="00A753EE"/>
    <w:rsid w:val="00A76191"/>
    <w:rsid w:val="00A807FA"/>
    <w:rsid w:val="00A80B1E"/>
    <w:rsid w:val="00A811B6"/>
    <w:rsid w:val="00A81972"/>
    <w:rsid w:val="00A81DF0"/>
    <w:rsid w:val="00A82E48"/>
    <w:rsid w:val="00A836D5"/>
    <w:rsid w:val="00A83757"/>
    <w:rsid w:val="00A83838"/>
    <w:rsid w:val="00A85B48"/>
    <w:rsid w:val="00A8665A"/>
    <w:rsid w:val="00A873A9"/>
    <w:rsid w:val="00A878EF"/>
    <w:rsid w:val="00A8798C"/>
    <w:rsid w:val="00A87D33"/>
    <w:rsid w:val="00A90C87"/>
    <w:rsid w:val="00A915C6"/>
    <w:rsid w:val="00A91CB7"/>
    <w:rsid w:val="00A922AE"/>
    <w:rsid w:val="00A92A29"/>
    <w:rsid w:val="00A930BE"/>
    <w:rsid w:val="00A93CF0"/>
    <w:rsid w:val="00A94826"/>
    <w:rsid w:val="00A9509A"/>
    <w:rsid w:val="00A950E6"/>
    <w:rsid w:val="00A955C3"/>
    <w:rsid w:val="00A955C5"/>
    <w:rsid w:val="00A96129"/>
    <w:rsid w:val="00A96805"/>
    <w:rsid w:val="00A97492"/>
    <w:rsid w:val="00A979B1"/>
    <w:rsid w:val="00AA059E"/>
    <w:rsid w:val="00AA069E"/>
    <w:rsid w:val="00AA0B02"/>
    <w:rsid w:val="00AA0EEB"/>
    <w:rsid w:val="00AA1F5E"/>
    <w:rsid w:val="00AA26FE"/>
    <w:rsid w:val="00AA3089"/>
    <w:rsid w:val="00AA4029"/>
    <w:rsid w:val="00AA40C3"/>
    <w:rsid w:val="00AA4DAB"/>
    <w:rsid w:val="00AA4F23"/>
    <w:rsid w:val="00AA6248"/>
    <w:rsid w:val="00AA77E9"/>
    <w:rsid w:val="00AA7DE6"/>
    <w:rsid w:val="00AB014A"/>
    <w:rsid w:val="00AB01FD"/>
    <w:rsid w:val="00AB0CE5"/>
    <w:rsid w:val="00AB0FBD"/>
    <w:rsid w:val="00AB10A0"/>
    <w:rsid w:val="00AB2CFE"/>
    <w:rsid w:val="00AB345A"/>
    <w:rsid w:val="00AB35F1"/>
    <w:rsid w:val="00AB52BA"/>
    <w:rsid w:val="00AB5853"/>
    <w:rsid w:val="00AB5AC6"/>
    <w:rsid w:val="00AB5D42"/>
    <w:rsid w:val="00AB6567"/>
    <w:rsid w:val="00AC07A6"/>
    <w:rsid w:val="00AC111A"/>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85"/>
    <w:rsid w:val="00AC73C6"/>
    <w:rsid w:val="00AD0D27"/>
    <w:rsid w:val="00AD1D7F"/>
    <w:rsid w:val="00AD304B"/>
    <w:rsid w:val="00AD3875"/>
    <w:rsid w:val="00AD3B2B"/>
    <w:rsid w:val="00AD4078"/>
    <w:rsid w:val="00AD4640"/>
    <w:rsid w:val="00AD4D73"/>
    <w:rsid w:val="00AD5446"/>
    <w:rsid w:val="00AD62A8"/>
    <w:rsid w:val="00AD6429"/>
    <w:rsid w:val="00AD7A47"/>
    <w:rsid w:val="00AE0123"/>
    <w:rsid w:val="00AE02D1"/>
    <w:rsid w:val="00AE03BF"/>
    <w:rsid w:val="00AE042D"/>
    <w:rsid w:val="00AE13D4"/>
    <w:rsid w:val="00AE16C3"/>
    <w:rsid w:val="00AE187E"/>
    <w:rsid w:val="00AE1EC1"/>
    <w:rsid w:val="00AE1F56"/>
    <w:rsid w:val="00AE310C"/>
    <w:rsid w:val="00AE448E"/>
    <w:rsid w:val="00AE4A0E"/>
    <w:rsid w:val="00AE4F09"/>
    <w:rsid w:val="00AE5F48"/>
    <w:rsid w:val="00AE6888"/>
    <w:rsid w:val="00AE692A"/>
    <w:rsid w:val="00AE6D22"/>
    <w:rsid w:val="00AF0068"/>
    <w:rsid w:val="00AF050B"/>
    <w:rsid w:val="00AF1F88"/>
    <w:rsid w:val="00AF21CB"/>
    <w:rsid w:val="00AF6A41"/>
    <w:rsid w:val="00AF6C4B"/>
    <w:rsid w:val="00AF7B1C"/>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2970"/>
    <w:rsid w:val="00B13863"/>
    <w:rsid w:val="00B14857"/>
    <w:rsid w:val="00B167A6"/>
    <w:rsid w:val="00B16E11"/>
    <w:rsid w:val="00B20386"/>
    <w:rsid w:val="00B203E0"/>
    <w:rsid w:val="00B207BF"/>
    <w:rsid w:val="00B2088A"/>
    <w:rsid w:val="00B209E6"/>
    <w:rsid w:val="00B20DAB"/>
    <w:rsid w:val="00B21290"/>
    <w:rsid w:val="00B2190F"/>
    <w:rsid w:val="00B21A06"/>
    <w:rsid w:val="00B2324F"/>
    <w:rsid w:val="00B236AC"/>
    <w:rsid w:val="00B24676"/>
    <w:rsid w:val="00B24B49"/>
    <w:rsid w:val="00B25532"/>
    <w:rsid w:val="00B25D03"/>
    <w:rsid w:val="00B260A3"/>
    <w:rsid w:val="00B2785A"/>
    <w:rsid w:val="00B27ECB"/>
    <w:rsid w:val="00B30019"/>
    <w:rsid w:val="00B3028F"/>
    <w:rsid w:val="00B31B5B"/>
    <w:rsid w:val="00B3251B"/>
    <w:rsid w:val="00B33974"/>
    <w:rsid w:val="00B349C6"/>
    <w:rsid w:val="00B34E40"/>
    <w:rsid w:val="00B35316"/>
    <w:rsid w:val="00B36414"/>
    <w:rsid w:val="00B37266"/>
    <w:rsid w:val="00B37902"/>
    <w:rsid w:val="00B37AEE"/>
    <w:rsid w:val="00B4070A"/>
    <w:rsid w:val="00B40B32"/>
    <w:rsid w:val="00B40DAD"/>
    <w:rsid w:val="00B42423"/>
    <w:rsid w:val="00B436C2"/>
    <w:rsid w:val="00B43C67"/>
    <w:rsid w:val="00B440AD"/>
    <w:rsid w:val="00B4482E"/>
    <w:rsid w:val="00B4560B"/>
    <w:rsid w:val="00B4585F"/>
    <w:rsid w:val="00B45BB2"/>
    <w:rsid w:val="00B47320"/>
    <w:rsid w:val="00B47493"/>
    <w:rsid w:val="00B476B0"/>
    <w:rsid w:val="00B478BC"/>
    <w:rsid w:val="00B47DD1"/>
    <w:rsid w:val="00B5064F"/>
    <w:rsid w:val="00B50B5C"/>
    <w:rsid w:val="00B50D02"/>
    <w:rsid w:val="00B514D8"/>
    <w:rsid w:val="00B5189D"/>
    <w:rsid w:val="00B51D40"/>
    <w:rsid w:val="00B51F0C"/>
    <w:rsid w:val="00B52731"/>
    <w:rsid w:val="00B52A41"/>
    <w:rsid w:val="00B532B2"/>
    <w:rsid w:val="00B53E36"/>
    <w:rsid w:val="00B56637"/>
    <w:rsid w:val="00B56CA5"/>
    <w:rsid w:val="00B56DC9"/>
    <w:rsid w:val="00B575A3"/>
    <w:rsid w:val="00B57876"/>
    <w:rsid w:val="00B6075D"/>
    <w:rsid w:val="00B60D3E"/>
    <w:rsid w:val="00B61105"/>
    <w:rsid w:val="00B61B47"/>
    <w:rsid w:val="00B6214C"/>
    <w:rsid w:val="00B62D5A"/>
    <w:rsid w:val="00B6414F"/>
    <w:rsid w:val="00B64589"/>
    <w:rsid w:val="00B647F7"/>
    <w:rsid w:val="00B64D54"/>
    <w:rsid w:val="00B64F2C"/>
    <w:rsid w:val="00B654BA"/>
    <w:rsid w:val="00B659C1"/>
    <w:rsid w:val="00B65C2C"/>
    <w:rsid w:val="00B65C34"/>
    <w:rsid w:val="00B67072"/>
    <w:rsid w:val="00B674CA"/>
    <w:rsid w:val="00B707C9"/>
    <w:rsid w:val="00B70F68"/>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344"/>
    <w:rsid w:val="00B917EF"/>
    <w:rsid w:val="00B91DED"/>
    <w:rsid w:val="00B9372C"/>
    <w:rsid w:val="00B93937"/>
    <w:rsid w:val="00B93A50"/>
    <w:rsid w:val="00B943EA"/>
    <w:rsid w:val="00B94629"/>
    <w:rsid w:val="00B95027"/>
    <w:rsid w:val="00B95122"/>
    <w:rsid w:val="00B959F2"/>
    <w:rsid w:val="00B95A5C"/>
    <w:rsid w:val="00B961FE"/>
    <w:rsid w:val="00B97ADA"/>
    <w:rsid w:val="00BA0E36"/>
    <w:rsid w:val="00BA0EB9"/>
    <w:rsid w:val="00BA27C8"/>
    <w:rsid w:val="00BA45D9"/>
    <w:rsid w:val="00BA489B"/>
    <w:rsid w:val="00BA5074"/>
    <w:rsid w:val="00BA5198"/>
    <w:rsid w:val="00BA542F"/>
    <w:rsid w:val="00BA6BC0"/>
    <w:rsid w:val="00BA726F"/>
    <w:rsid w:val="00BB0189"/>
    <w:rsid w:val="00BB1332"/>
    <w:rsid w:val="00BB2C68"/>
    <w:rsid w:val="00BB3252"/>
    <w:rsid w:val="00BB3C34"/>
    <w:rsid w:val="00BB4286"/>
    <w:rsid w:val="00BB4913"/>
    <w:rsid w:val="00BB53C2"/>
    <w:rsid w:val="00BB6448"/>
    <w:rsid w:val="00BC0333"/>
    <w:rsid w:val="00BC05AB"/>
    <w:rsid w:val="00BC0A77"/>
    <w:rsid w:val="00BC11CF"/>
    <w:rsid w:val="00BC265C"/>
    <w:rsid w:val="00BC2C49"/>
    <w:rsid w:val="00BC2F8D"/>
    <w:rsid w:val="00BC3378"/>
    <w:rsid w:val="00BC458A"/>
    <w:rsid w:val="00BC489B"/>
    <w:rsid w:val="00BC55BA"/>
    <w:rsid w:val="00BC5ED9"/>
    <w:rsid w:val="00BC61AA"/>
    <w:rsid w:val="00BC6354"/>
    <w:rsid w:val="00BC644A"/>
    <w:rsid w:val="00BC658F"/>
    <w:rsid w:val="00BD0779"/>
    <w:rsid w:val="00BD11CF"/>
    <w:rsid w:val="00BD19A9"/>
    <w:rsid w:val="00BD1BE5"/>
    <w:rsid w:val="00BD2145"/>
    <w:rsid w:val="00BD3229"/>
    <w:rsid w:val="00BD328A"/>
    <w:rsid w:val="00BD44F6"/>
    <w:rsid w:val="00BD4E79"/>
    <w:rsid w:val="00BD4F58"/>
    <w:rsid w:val="00BD5A42"/>
    <w:rsid w:val="00BD629C"/>
    <w:rsid w:val="00BD64CB"/>
    <w:rsid w:val="00BD792A"/>
    <w:rsid w:val="00BD7D73"/>
    <w:rsid w:val="00BE0009"/>
    <w:rsid w:val="00BE0091"/>
    <w:rsid w:val="00BE13A9"/>
    <w:rsid w:val="00BE2C59"/>
    <w:rsid w:val="00BE3068"/>
    <w:rsid w:val="00BE316F"/>
    <w:rsid w:val="00BE3915"/>
    <w:rsid w:val="00BE3FAC"/>
    <w:rsid w:val="00BE41C1"/>
    <w:rsid w:val="00BE6326"/>
    <w:rsid w:val="00BE7943"/>
    <w:rsid w:val="00BF08D1"/>
    <w:rsid w:val="00BF0E47"/>
    <w:rsid w:val="00BF142C"/>
    <w:rsid w:val="00BF19AF"/>
    <w:rsid w:val="00BF301F"/>
    <w:rsid w:val="00BF4537"/>
    <w:rsid w:val="00BF462B"/>
    <w:rsid w:val="00BF517F"/>
    <w:rsid w:val="00BF54A2"/>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896"/>
    <w:rsid w:val="00C04AE8"/>
    <w:rsid w:val="00C050A8"/>
    <w:rsid w:val="00C06C5D"/>
    <w:rsid w:val="00C070CE"/>
    <w:rsid w:val="00C0720E"/>
    <w:rsid w:val="00C11C72"/>
    <w:rsid w:val="00C145AE"/>
    <w:rsid w:val="00C14F1D"/>
    <w:rsid w:val="00C15B41"/>
    <w:rsid w:val="00C165C5"/>
    <w:rsid w:val="00C1690C"/>
    <w:rsid w:val="00C16A76"/>
    <w:rsid w:val="00C17D96"/>
    <w:rsid w:val="00C20B84"/>
    <w:rsid w:val="00C213E1"/>
    <w:rsid w:val="00C218EF"/>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3975"/>
    <w:rsid w:val="00C344EC"/>
    <w:rsid w:val="00C35178"/>
    <w:rsid w:val="00C36526"/>
    <w:rsid w:val="00C36D1F"/>
    <w:rsid w:val="00C36E57"/>
    <w:rsid w:val="00C36EF5"/>
    <w:rsid w:val="00C36F88"/>
    <w:rsid w:val="00C37105"/>
    <w:rsid w:val="00C376AF"/>
    <w:rsid w:val="00C41152"/>
    <w:rsid w:val="00C41575"/>
    <w:rsid w:val="00C416DE"/>
    <w:rsid w:val="00C4172C"/>
    <w:rsid w:val="00C41A36"/>
    <w:rsid w:val="00C426BA"/>
    <w:rsid w:val="00C4341F"/>
    <w:rsid w:val="00C44582"/>
    <w:rsid w:val="00C445C8"/>
    <w:rsid w:val="00C4504B"/>
    <w:rsid w:val="00C45FD1"/>
    <w:rsid w:val="00C46E7A"/>
    <w:rsid w:val="00C471FA"/>
    <w:rsid w:val="00C503E3"/>
    <w:rsid w:val="00C503F3"/>
    <w:rsid w:val="00C526D4"/>
    <w:rsid w:val="00C53E15"/>
    <w:rsid w:val="00C53EF2"/>
    <w:rsid w:val="00C54CA6"/>
    <w:rsid w:val="00C54F92"/>
    <w:rsid w:val="00C55281"/>
    <w:rsid w:val="00C555DB"/>
    <w:rsid w:val="00C55BBB"/>
    <w:rsid w:val="00C604D3"/>
    <w:rsid w:val="00C60B74"/>
    <w:rsid w:val="00C61FE9"/>
    <w:rsid w:val="00C62A94"/>
    <w:rsid w:val="00C63373"/>
    <w:rsid w:val="00C6382E"/>
    <w:rsid w:val="00C63A55"/>
    <w:rsid w:val="00C63E7F"/>
    <w:rsid w:val="00C63EDA"/>
    <w:rsid w:val="00C64DBF"/>
    <w:rsid w:val="00C65831"/>
    <w:rsid w:val="00C65B22"/>
    <w:rsid w:val="00C671AB"/>
    <w:rsid w:val="00C70D95"/>
    <w:rsid w:val="00C70F7A"/>
    <w:rsid w:val="00C70FA9"/>
    <w:rsid w:val="00C72809"/>
    <w:rsid w:val="00C72F2D"/>
    <w:rsid w:val="00C7325E"/>
    <w:rsid w:val="00C74685"/>
    <w:rsid w:val="00C75706"/>
    <w:rsid w:val="00C757CB"/>
    <w:rsid w:val="00C803DB"/>
    <w:rsid w:val="00C80F0B"/>
    <w:rsid w:val="00C8282E"/>
    <w:rsid w:val="00C835B5"/>
    <w:rsid w:val="00C845B8"/>
    <w:rsid w:val="00C84D18"/>
    <w:rsid w:val="00C84DD4"/>
    <w:rsid w:val="00C855C4"/>
    <w:rsid w:val="00C85702"/>
    <w:rsid w:val="00C8572F"/>
    <w:rsid w:val="00C85933"/>
    <w:rsid w:val="00C87580"/>
    <w:rsid w:val="00C879A7"/>
    <w:rsid w:val="00C907A0"/>
    <w:rsid w:val="00C909CF"/>
    <w:rsid w:val="00C9173C"/>
    <w:rsid w:val="00C92485"/>
    <w:rsid w:val="00C9297C"/>
    <w:rsid w:val="00C9363C"/>
    <w:rsid w:val="00C9373E"/>
    <w:rsid w:val="00C93E6E"/>
    <w:rsid w:val="00C93F5A"/>
    <w:rsid w:val="00C948F4"/>
    <w:rsid w:val="00C965F3"/>
    <w:rsid w:val="00C9661B"/>
    <w:rsid w:val="00C96DA2"/>
    <w:rsid w:val="00C97130"/>
    <w:rsid w:val="00C97534"/>
    <w:rsid w:val="00C97EE6"/>
    <w:rsid w:val="00C97FF1"/>
    <w:rsid w:val="00CA02B4"/>
    <w:rsid w:val="00CA038E"/>
    <w:rsid w:val="00CA0E4A"/>
    <w:rsid w:val="00CA1A61"/>
    <w:rsid w:val="00CA1F2F"/>
    <w:rsid w:val="00CA2968"/>
    <w:rsid w:val="00CA2E45"/>
    <w:rsid w:val="00CA45F0"/>
    <w:rsid w:val="00CA46B6"/>
    <w:rsid w:val="00CA5155"/>
    <w:rsid w:val="00CA5B47"/>
    <w:rsid w:val="00CA60E5"/>
    <w:rsid w:val="00CA62F0"/>
    <w:rsid w:val="00CA6F42"/>
    <w:rsid w:val="00CA7F98"/>
    <w:rsid w:val="00CB0148"/>
    <w:rsid w:val="00CB0D45"/>
    <w:rsid w:val="00CB0D51"/>
    <w:rsid w:val="00CB103C"/>
    <w:rsid w:val="00CB1E8F"/>
    <w:rsid w:val="00CB1F5C"/>
    <w:rsid w:val="00CB3645"/>
    <w:rsid w:val="00CB48EA"/>
    <w:rsid w:val="00CB50CD"/>
    <w:rsid w:val="00CB5904"/>
    <w:rsid w:val="00CB67FF"/>
    <w:rsid w:val="00CC03A0"/>
    <w:rsid w:val="00CC1743"/>
    <w:rsid w:val="00CC1BA0"/>
    <w:rsid w:val="00CC25E6"/>
    <w:rsid w:val="00CC2FCD"/>
    <w:rsid w:val="00CC31BA"/>
    <w:rsid w:val="00CC3F01"/>
    <w:rsid w:val="00CC4690"/>
    <w:rsid w:val="00CC48E3"/>
    <w:rsid w:val="00CC548E"/>
    <w:rsid w:val="00CC54AE"/>
    <w:rsid w:val="00CC5AA3"/>
    <w:rsid w:val="00CC5BD7"/>
    <w:rsid w:val="00CC7782"/>
    <w:rsid w:val="00CD0A7C"/>
    <w:rsid w:val="00CD0FD4"/>
    <w:rsid w:val="00CD12C6"/>
    <w:rsid w:val="00CD2600"/>
    <w:rsid w:val="00CD3E68"/>
    <w:rsid w:val="00CD4188"/>
    <w:rsid w:val="00CD519D"/>
    <w:rsid w:val="00CD56BA"/>
    <w:rsid w:val="00CD77BD"/>
    <w:rsid w:val="00CE00B9"/>
    <w:rsid w:val="00CE00DD"/>
    <w:rsid w:val="00CE0718"/>
    <w:rsid w:val="00CE10C1"/>
    <w:rsid w:val="00CE18F7"/>
    <w:rsid w:val="00CE25AD"/>
    <w:rsid w:val="00CE2CE6"/>
    <w:rsid w:val="00CE3380"/>
    <w:rsid w:val="00CE34ED"/>
    <w:rsid w:val="00CE395F"/>
    <w:rsid w:val="00CE3FD0"/>
    <w:rsid w:val="00CE56C5"/>
    <w:rsid w:val="00CE5F1D"/>
    <w:rsid w:val="00CE5FF3"/>
    <w:rsid w:val="00CE62DE"/>
    <w:rsid w:val="00CF09D4"/>
    <w:rsid w:val="00CF0B14"/>
    <w:rsid w:val="00CF16FC"/>
    <w:rsid w:val="00CF194A"/>
    <w:rsid w:val="00CF1C6E"/>
    <w:rsid w:val="00CF270B"/>
    <w:rsid w:val="00CF28BC"/>
    <w:rsid w:val="00CF29D1"/>
    <w:rsid w:val="00CF2AE0"/>
    <w:rsid w:val="00CF2C43"/>
    <w:rsid w:val="00CF3245"/>
    <w:rsid w:val="00CF3C06"/>
    <w:rsid w:val="00CF42F7"/>
    <w:rsid w:val="00CF508A"/>
    <w:rsid w:val="00CF54A3"/>
    <w:rsid w:val="00CF5511"/>
    <w:rsid w:val="00CF71C8"/>
    <w:rsid w:val="00D001DB"/>
    <w:rsid w:val="00D002D0"/>
    <w:rsid w:val="00D0031A"/>
    <w:rsid w:val="00D00664"/>
    <w:rsid w:val="00D00753"/>
    <w:rsid w:val="00D023CF"/>
    <w:rsid w:val="00D02980"/>
    <w:rsid w:val="00D02C08"/>
    <w:rsid w:val="00D03644"/>
    <w:rsid w:val="00D038E7"/>
    <w:rsid w:val="00D05887"/>
    <w:rsid w:val="00D0600C"/>
    <w:rsid w:val="00D069E8"/>
    <w:rsid w:val="00D074D6"/>
    <w:rsid w:val="00D10466"/>
    <w:rsid w:val="00D10A69"/>
    <w:rsid w:val="00D113C3"/>
    <w:rsid w:val="00D12261"/>
    <w:rsid w:val="00D1346A"/>
    <w:rsid w:val="00D141D7"/>
    <w:rsid w:val="00D1431A"/>
    <w:rsid w:val="00D155D9"/>
    <w:rsid w:val="00D15C84"/>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A09"/>
    <w:rsid w:val="00D3004A"/>
    <w:rsid w:val="00D30099"/>
    <w:rsid w:val="00D30131"/>
    <w:rsid w:val="00D30770"/>
    <w:rsid w:val="00D307A3"/>
    <w:rsid w:val="00D312FD"/>
    <w:rsid w:val="00D31B51"/>
    <w:rsid w:val="00D341D4"/>
    <w:rsid w:val="00D34D0B"/>
    <w:rsid w:val="00D35396"/>
    <w:rsid w:val="00D3582B"/>
    <w:rsid w:val="00D35A6E"/>
    <w:rsid w:val="00D37B65"/>
    <w:rsid w:val="00D37D9E"/>
    <w:rsid w:val="00D409BB"/>
    <w:rsid w:val="00D40E3D"/>
    <w:rsid w:val="00D41845"/>
    <w:rsid w:val="00D42141"/>
    <w:rsid w:val="00D4350B"/>
    <w:rsid w:val="00D4436B"/>
    <w:rsid w:val="00D44D60"/>
    <w:rsid w:val="00D4563F"/>
    <w:rsid w:val="00D4579F"/>
    <w:rsid w:val="00D46063"/>
    <w:rsid w:val="00D468F6"/>
    <w:rsid w:val="00D469FA"/>
    <w:rsid w:val="00D50CB1"/>
    <w:rsid w:val="00D51AA4"/>
    <w:rsid w:val="00D5286A"/>
    <w:rsid w:val="00D535AA"/>
    <w:rsid w:val="00D53705"/>
    <w:rsid w:val="00D555D8"/>
    <w:rsid w:val="00D55C69"/>
    <w:rsid w:val="00D56332"/>
    <w:rsid w:val="00D5684C"/>
    <w:rsid w:val="00D574F9"/>
    <w:rsid w:val="00D607EE"/>
    <w:rsid w:val="00D60E50"/>
    <w:rsid w:val="00D61008"/>
    <w:rsid w:val="00D6246F"/>
    <w:rsid w:val="00D62723"/>
    <w:rsid w:val="00D6275D"/>
    <w:rsid w:val="00D62BFE"/>
    <w:rsid w:val="00D633BC"/>
    <w:rsid w:val="00D637DE"/>
    <w:rsid w:val="00D6407C"/>
    <w:rsid w:val="00D64732"/>
    <w:rsid w:val="00D6478D"/>
    <w:rsid w:val="00D6504F"/>
    <w:rsid w:val="00D67A03"/>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26B"/>
    <w:rsid w:val="00D8730A"/>
    <w:rsid w:val="00D877CF"/>
    <w:rsid w:val="00D911C4"/>
    <w:rsid w:val="00D920CE"/>
    <w:rsid w:val="00D9226B"/>
    <w:rsid w:val="00D93E37"/>
    <w:rsid w:val="00D956A0"/>
    <w:rsid w:val="00D9616A"/>
    <w:rsid w:val="00D97320"/>
    <w:rsid w:val="00D9762F"/>
    <w:rsid w:val="00D97D8B"/>
    <w:rsid w:val="00DA1329"/>
    <w:rsid w:val="00DA18F0"/>
    <w:rsid w:val="00DA1CE8"/>
    <w:rsid w:val="00DA2121"/>
    <w:rsid w:val="00DA26C2"/>
    <w:rsid w:val="00DA38A1"/>
    <w:rsid w:val="00DA38E0"/>
    <w:rsid w:val="00DA4371"/>
    <w:rsid w:val="00DA447C"/>
    <w:rsid w:val="00DA4C2C"/>
    <w:rsid w:val="00DA5E00"/>
    <w:rsid w:val="00DA7037"/>
    <w:rsid w:val="00DA7779"/>
    <w:rsid w:val="00DA7AEF"/>
    <w:rsid w:val="00DA7DD4"/>
    <w:rsid w:val="00DB2A05"/>
    <w:rsid w:val="00DB2F85"/>
    <w:rsid w:val="00DB2FBF"/>
    <w:rsid w:val="00DB3109"/>
    <w:rsid w:val="00DB3422"/>
    <w:rsid w:val="00DB3679"/>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32E6"/>
    <w:rsid w:val="00DC3DDA"/>
    <w:rsid w:val="00DC49AB"/>
    <w:rsid w:val="00DC6064"/>
    <w:rsid w:val="00DC6F1D"/>
    <w:rsid w:val="00DC74C6"/>
    <w:rsid w:val="00DC769B"/>
    <w:rsid w:val="00DD0AA4"/>
    <w:rsid w:val="00DD1389"/>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4A8E"/>
    <w:rsid w:val="00DE63CF"/>
    <w:rsid w:val="00DE6DFD"/>
    <w:rsid w:val="00DE6F64"/>
    <w:rsid w:val="00DE7123"/>
    <w:rsid w:val="00DE7280"/>
    <w:rsid w:val="00DE77D4"/>
    <w:rsid w:val="00DF0D71"/>
    <w:rsid w:val="00DF0DA4"/>
    <w:rsid w:val="00DF0EB0"/>
    <w:rsid w:val="00DF1C14"/>
    <w:rsid w:val="00DF3CDC"/>
    <w:rsid w:val="00DF41B1"/>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E1D"/>
    <w:rsid w:val="00E05C8A"/>
    <w:rsid w:val="00E06AF9"/>
    <w:rsid w:val="00E06F5B"/>
    <w:rsid w:val="00E07266"/>
    <w:rsid w:val="00E0753B"/>
    <w:rsid w:val="00E079B2"/>
    <w:rsid w:val="00E105F9"/>
    <w:rsid w:val="00E111D1"/>
    <w:rsid w:val="00E11706"/>
    <w:rsid w:val="00E127DC"/>
    <w:rsid w:val="00E14491"/>
    <w:rsid w:val="00E15372"/>
    <w:rsid w:val="00E15BF9"/>
    <w:rsid w:val="00E15D23"/>
    <w:rsid w:val="00E1616C"/>
    <w:rsid w:val="00E16C6B"/>
    <w:rsid w:val="00E171BF"/>
    <w:rsid w:val="00E17CDD"/>
    <w:rsid w:val="00E2024B"/>
    <w:rsid w:val="00E2109E"/>
    <w:rsid w:val="00E21B51"/>
    <w:rsid w:val="00E21EC2"/>
    <w:rsid w:val="00E2280F"/>
    <w:rsid w:val="00E2387B"/>
    <w:rsid w:val="00E24033"/>
    <w:rsid w:val="00E26685"/>
    <w:rsid w:val="00E266A8"/>
    <w:rsid w:val="00E2673E"/>
    <w:rsid w:val="00E26914"/>
    <w:rsid w:val="00E305A7"/>
    <w:rsid w:val="00E31528"/>
    <w:rsid w:val="00E3178E"/>
    <w:rsid w:val="00E32152"/>
    <w:rsid w:val="00E32226"/>
    <w:rsid w:val="00E324A8"/>
    <w:rsid w:val="00E32676"/>
    <w:rsid w:val="00E3270F"/>
    <w:rsid w:val="00E32876"/>
    <w:rsid w:val="00E33802"/>
    <w:rsid w:val="00E347BA"/>
    <w:rsid w:val="00E34B5E"/>
    <w:rsid w:val="00E35C1E"/>
    <w:rsid w:val="00E377C9"/>
    <w:rsid w:val="00E37D42"/>
    <w:rsid w:val="00E41748"/>
    <w:rsid w:val="00E41A45"/>
    <w:rsid w:val="00E41D9E"/>
    <w:rsid w:val="00E42D9D"/>
    <w:rsid w:val="00E42F4A"/>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875"/>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3770"/>
    <w:rsid w:val="00E74CC7"/>
    <w:rsid w:val="00E756FB"/>
    <w:rsid w:val="00E75D79"/>
    <w:rsid w:val="00E777BB"/>
    <w:rsid w:val="00E82D1C"/>
    <w:rsid w:val="00E84AC4"/>
    <w:rsid w:val="00E85CEE"/>
    <w:rsid w:val="00E85E68"/>
    <w:rsid w:val="00E87E1E"/>
    <w:rsid w:val="00E90B4C"/>
    <w:rsid w:val="00E92043"/>
    <w:rsid w:val="00E9272F"/>
    <w:rsid w:val="00E9337B"/>
    <w:rsid w:val="00E93625"/>
    <w:rsid w:val="00E939F5"/>
    <w:rsid w:val="00E94D39"/>
    <w:rsid w:val="00E95194"/>
    <w:rsid w:val="00E95350"/>
    <w:rsid w:val="00E96D68"/>
    <w:rsid w:val="00E96D9E"/>
    <w:rsid w:val="00E96F67"/>
    <w:rsid w:val="00EA0713"/>
    <w:rsid w:val="00EA0A36"/>
    <w:rsid w:val="00EA0B73"/>
    <w:rsid w:val="00EA0BFF"/>
    <w:rsid w:val="00EA1099"/>
    <w:rsid w:val="00EA1D32"/>
    <w:rsid w:val="00EA44E6"/>
    <w:rsid w:val="00EA46FD"/>
    <w:rsid w:val="00EA4866"/>
    <w:rsid w:val="00EA4B57"/>
    <w:rsid w:val="00EA4D98"/>
    <w:rsid w:val="00EA4F2A"/>
    <w:rsid w:val="00EA5209"/>
    <w:rsid w:val="00EA5C62"/>
    <w:rsid w:val="00EA5D32"/>
    <w:rsid w:val="00EA6A3C"/>
    <w:rsid w:val="00EB0D2C"/>
    <w:rsid w:val="00EB1415"/>
    <w:rsid w:val="00EB14C9"/>
    <w:rsid w:val="00EB1E88"/>
    <w:rsid w:val="00EB2537"/>
    <w:rsid w:val="00EB334E"/>
    <w:rsid w:val="00EB3822"/>
    <w:rsid w:val="00EB41FC"/>
    <w:rsid w:val="00EB498C"/>
    <w:rsid w:val="00EB49C5"/>
    <w:rsid w:val="00EB4D47"/>
    <w:rsid w:val="00EB4DA7"/>
    <w:rsid w:val="00EB5962"/>
    <w:rsid w:val="00EB5F3F"/>
    <w:rsid w:val="00EB69FD"/>
    <w:rsid w:val="00EB6E01"/>
    <w:rsid w:val="00EB7442"/>
    <w:rsid w:val="00EB7811"/>
    <w:rsid w:val="00EB7B97"/>
    <w:rsid w:val="00EB7EEA"/>
    <w:rsid w:val="00EB7FA7"/>
    <w:rsid w:val="00EC0FAF"/>
    <w:rsid w:val="00EC0FF7"/>
    <w:rsid w:val="00EC122B"/>
    <w:rsid w:val="00EC17DC"/>
    <w:rsid w:val="00EC2815"/>
    <w:rsid w:val="00EC290D"/>
    <w:rsid w:val="00EC2CBF"/>
    <w:rsid w:val="00EC4672"/>
    <w:rsid w:val="00EC54E1"/>
    <w:rsid w:val="00EC5689"/>
    <w:rsid w:val="00EC62F6"/>
    <w:rsid w:val="00EC65FC"/>
    <w:rsid w:val="00EC68C6"/>
    <w:rsid w:val="00EC7B5E"/>
    <w:rsid w:val="00ED117C"/>
    <w:rsid w:val="00ED12CF"/>
    <w:rsid w:val="00ED1BDC"/>
    <w:rsid w:val="00ED1EE8"/>
    <w:rsid w:val="00ED2BE3"/>
    <w:rsid w:val="00ED31FE"/>
    <w:rsid w:val="00ED32FE"/>
    <w:rsid w:val="00ED3725"/>
    <w:rsid w:val="00ED3906"/>
    <w:rsid w:val="00ED39B8"/>
    <w:rsid w:val="00ED3EA5"/>
    <w:rsid w:val="00ED4200"/>
    <w:rsid w:val="00ED45BF"/>
    <w:rsid w:val="00ED55B2"/>
    <w:rsid w:val="00ED5BBE"/>
    <w:rsid w:val="00ED6005"/>
    <w:rsid w:val="00ED76BD"/>
    <w:rsid w:val="00ED7C70"/>
    <w:rsid w:val="00ED7CBE"/>
    <w:rsid w:val="00EE0365"/>
    <w:rsid w:val="00EE0B7A"/>
    <w:rsid w:val="00EE2F3E"/>
    <w:rsid w:val="00EE37D4"/>
    <w:rsid w:val="00EE4691"/>
    <w:rsid w:val="00EE4E72"/>
    <w:rsid w:val="00EE528D"/>
    <w:rsid w:val="00EE61BC"/>
    <w:rsid w:val="00EE66A3"/>
    <w:rsid w:val="00EE7B1D"/>
    <w:rsid w:val="00EF0558"/>
    <w:rsid w:val="00EF0C0F"/>
    <w:rsid w:val="00EF291E"/>
    <w:rsid w:val="00EF2EE3"/>
    <w:rsid w:val="00EF31E8"/>
    <w:rsid w:val="00EF3E07"/>
    <w:rsid w:val="00EF41C9"/>
    <w:rsid w:val="00EF4D10"/>
    <w:rsid w:val="00EF4DAE"/>
    <w:rsid w:val="00EF5537"/>
    <w:rsid w:val="00EF57A5"/>
    <w:rsid w:val="00EF658E"/>
    <w:rsid w:val="00EF7528"/>
    <w:rsid w:val="00EF7DA8"/>
    <w:rsid w:val="00F01A7B"/>
    <w:rsid w:val="00F01C30"/>
    <w:rsid w:val="00F02CC4"/>
    <w:rsid w:val="00F03EDD"/>
    <w:rsid w:val="00F045CA"/>
    <w:rsid w:val="00F04604"/>
    <w:rsid w:val="00F04827"/>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38A9"/>
    <w:rsid w:val="00F1458D"/>
    <w:rsid w:val="00F148E2"/>
    <w:rsid w:val="00F15298"/>
    <w:rsid w:val="00F15890"/>
    <w:rsid w:val="00F15E31"/>
    <w:rsid w:val="00F16145"/>
    <w:rsid w:val="00F166C4"/>
    <w:rsid w:val="00F16A11"/>
    <w:rsid w:val="00F16C93"/>
    <w:rsid w:val="00F16EBC"/>
    <w:rsid w:val="00F176F1"/>
    <w:rsid w:val="00F17ED2"/>
    <w:rsid w:val="00F20487"/>
    <w:rsid w:val="00F208B7"/>
    <w:rsid w:val="00F20A0E"/>
    <w:rsid w:val="00F210F1"/>
    <w:rsid w:val="00F21661"/>
    <w:rsid w:val="00F222A4"/>
    <w:rsid w:val="00F22F90"/>
    <w:rsid w:val="00F2336C"/>
    <w:rsid w:val="00F23835"/>
    <w:rsid w:val="00F23D34"/>
    <w:rsid w:val="00F24060"/>
    <w:rsid w:val="00F2423A"/>
    <w:rsid w:val="00F248D1"/>
    <w:rsid w:val="00F2514E"/>
    <w:rsid w:val="00F25251"/>
    <w:rsid w:val="00F258F6"/>
    <w:rsid w:val="00F2644B"/>
    <w:rsid w:val="00F27EE8"/>
    <w:rsid w:val="00F30227"/>
    <w:rsid w:val="00F30302"/>
    <w:rsid w:val="00F30722"/>
    <w:rsid w:val="00F30CC7"/>
    <w:rsid w:val="00F32434"/>
    <w:rsid w:val="00F3246D"/>
    <w:rsid w:val="00F33205"/>
    <w:rsid w:val="00F3361E"/>
    <w:rsid w:val="00F34921"/>
    <w:rsid w:val="00F34FEF"/>
    <w:rsid w:val="00F35D99"/>
    <w:rsid w:val="00F366E9"/>
    <w:rsid w:val="00F36C4B"/>
    <w:rsid w:val="00F378EA"/>
    <w:rsid w:val="00F403EC"/>
    <w:rsid w:val="00F4072E"/>
    <w:rsid w:val="00F408E3"/>
    <w:rsid w:val="00F40E3D"/>
    <w:rsid w:val="00F419E0"/>
    <w:rsid w:val="00F42F68"/>
    <w:rsid w:val="00F43833"/>
    <w:rsid w:val="00F43AB4"/>
    <w:rsid w:val="00F45816"/>
    <w:rsid w:val="00F45AA8"/>
    <w:rsid w:val="00F463AF"/>
    <w:rsid w:val="00F46DFF"/>
    <w:rsid w:val="00F47954"/>
    <w:rsid w:val="00F51FC7"/>
    <w:rsid w:val="00F5205E"/>
    <w:rsid w:val="00F52176"/>
    <w:rsid w:val="00F524D6"/>
    <w:rsid w:val="00F529C7"/>
    <w:rsid w:val="00F52B21"/>
    <w:rsid w:val="00F52E22"/>
    <w:rsid w:val="00F52F03"/>
    <w:rsid w:val="00F52F68"/>
    <w:rsid w:val="00F5307D"/>
    <w:rsid w:val="00F53ADE"/>
    <w:rsid w:val="00F53E63"/>
    <w:rsid w:val="00F54F10"/>
    <w:rsid w:val="00F553F1"/>
    <w:rsid w:val="00F57A8C"/>
    <w:rsid w:val="00F60615"/>
    <w:rsid w:val="00F60F1E"/>
    <w:rsid w:val="00F61364"/>
    <w:rsid w:val="00F6151F"/>
    <w:rsid w:val="00F6164F"/>
    <w:rsid w:val="00F618B8"/>
    <w:rsid w:val="00F619C3"/>
    <w:rsid w:val="00F62340"/>
    <w:rsid w:val="00F63230"/>
    <w:rsid w:val="00F635A0"/>
    <w:rsid w:val="00F63640"/>
    <w:rsid w:val="00F63C52"/>
    <w:rsid w:val="00F64AA9"/>
    <w:rsid w:val="00F66F83"/>
    <w:rsid w:val="00F67261"/>
    <w:rsid w:val="00F673B1"/>
    <w:rsid w:val="00F67534"/>
    <w:rsid w:val="00F67B22"/>
    <w:rsid w:val="00F67B79"/>
    <w:rsid w:val="00F712EB"/>
    <w:rsid w:val="00F72D29"/>
    <w:rsid w:val="00F72EDB"/>
    <w:rsid w:val="00F72EF1"/>
    <w:rsid w:val="00F74721"/>
    <w:rsid w:val="00F74903"/>
    <w:rsid w:val="00F7508B"/>
    <w:rsid w:val="00F761CB"/>
    <w:rsid w:val="00F764C2"/>
    <w:rsid w:val="00F76C31"/>
    <w:rsid w:val="00F77272"/>
    <w:rsid w:val="00F778CC"/>
    <w:rsid w:val="00F80F12"/>
    <w:rsid w:val="00F81C91"/>
    <w:rsid w:val="00F8206D"/>
    <w:rsid w:val="00F82E9B"/>
    <w:rsid w:val="00F83D84"/>
    <w:rsid w:val="00F846F9"/>
    <w:rsid w:val="00F84DE8"/>
    <w:rsid w:val="00F85830"/>
    <w:rsid w:val="00F86221"/>
    <w:rsid w:val="00F865E0"/>
    <w:rsid w:val="00F865F7"/>
    <w:rsid w:val="00F86A19"/>
    <w:rsid w:val="00F86F09"/>
    <w:rsid w:val="00F87599"/>
    <w:rsid w:val="00F8791D"/>
    <w:rsid w:val="00F879AA"/>
    <w:rsid w:val="00F90412"/>
    <w:rsid w:val="00F90481"/>
    <w:rsid w:val="00F90D28"/>
    <w:rsid w:val="00F90EE1"/>
    <w:rsid w:val="00F9194D"/>
    <w:rsid w:val="00F91C04"/>
    <w:rsid w:val="00F92409"/>
    <w:rsid w:val="00F9267B"/>
    <w:rsid w:val="00F92A64"/>
    <w:rsid w:val="00F93638"/>
    <w:rsid w:val="00F95880"/>
    <w:rsid w:val="00F96469"/>
    <w:rsid w:val="00F96F01"/>
    <w:rsid w:val="00F974CF"/>
    <w:rsid w:val="00FA0BDC"/>
    <w:rsid w:val="00FA1DFF"/>
    <w:rsid w:val="00FA45DD"/>
    <w:rsid w:val="00FA469D"/>
    <w:rsid w:val="00FA4B1B"/>
    <w:rsid w:val="00FA57DD"/>
    <w:rsid w:val="00FA5B79"/>
    <w:rsid w:val="00FA6243"/>
    <w:rsid w:val="00FA7B5C"/>
    <w:rsid w:val="00FB1935"/>
    <w:rsid w:val="00FB2B21"/>
    <w:rsid w:val="00FB4725"/>
    <w:rsid w:val="00FB4C52"/>
    <w:rsid w:val="00FB51C3"/>
    <w:rsid w:val="00FB6F66"/>
    <w:rsid w:val="00FB6FC1"/>
    <w:rsid w:val="00FB7382"/>
    <w:rsid w:val="00FB7888"/>
    <w:rsid w:val="00FC007E"/>
    <w:rsid w:val="00FC03B0"/>
    <w:rsid w:val="00FC0FFD"/>
    <w:rsid w:val="00FC19AB"/>
    <w:rsid w:val="00FC1EF5"/>
    <w:rsid w:val="00FC2331"/>
    <w:rsid w:val="00FC2B29"/>
    <w:rsid w:val="00FC2C2B"/>
    <w:rsid w:val="00FC30FA"/>
    <w:rsid w:val="00FC4105"/>
    <w:rsid w:val="00FC4856"/>
    <w:rsid w:val="00FC4F13"/>
    <w:rsid w:val="00FC589A"/>
    <w:rsid w:val="00FC71D9"/>
    <w:rsid w:val="00FC7357"/>
    <w:rsid w:val="00FC777F"/>
    <w:rsid w:val="00FD0C4C"/>
    <w:rsid w:val="00FD1445"/>
    <w:rsid w:val="00FD1D72"/>
    <w:rsid w:val="00FD29D3"/>
    <w:rsid w:val="00FD3D56"/>
    <w:rsid w:val="00FD414C"/>
    <w:rsid w:val="00FD45E5"/>
    <w:rsid w:val="00FD4A1F"/>
    <w:rsid w:val="00FE00EF"/>
    <w:rsid w:val="00FE0F35"/>
    <w:rsid w:val="00FE0FEE"/>
    <w:rsid w:val="00FE19A4"/>
    <w:rsid w:val="00FE2382"/>
    <w:rsid w:val="00FE25AE"/>
    <w:rsid w:val="00FE28DD"/>
    <w:rsid w:val="00FE41A1"/>
    <w:rsid w:val="00FE4419"/>
    <w:rsid w:val="00FE4C1C"/>
    <w:rsid w:val="00FE62A0"/>
    <w:rsid w:val="00FE6542"/>
    <w:rsid w:val="00FE654A"/>
    <w:rsid w:val="00FE6763"/>
    <w:rsid w:val="00FE68BA"/>
    <w:rsid w:val="00FE6D64"/>
    <w:rsid w:val="00FF01EA"/>
    <w:rsid w:val="00FF0D97"/>
    <w:rsid w:val="00FF0F4F"/>
    <w:rsid w:val="00FF0FC0"/>
    <w:rsid w:val="00FF1A9B"/>
    <w:rsid w:val="00FF447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caption" w:uiPriority="99" w:qFormat="1"/>
    <w:lsdException w:name="footnote reference" w:uiPriority="99"/>
    <w:lsdException w:name="annotation reference" w:uiPriority="99"/>
    <w:lsdException w:name="line number" w:uiPriority="99"/>
    <w:lsdException w:name="Lis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uiPriority w:val="9"/>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uiPriority w:val="9"/>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uiPriority w:val="99"/>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uiPriority w:val="10"/>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uiPriority w:val="99"/>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uiPriority w:val="10"/>
    <w:rsid w:val="00C909CF"/>
    <w:rPr>
      <w:rFonts w:ascii="Cir Times" w:hAnsi="Cir Times"/>
      <w:b/>
    </w:rPr>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uiPriority w:val="9"/>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uiPriority w:val="99"/>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uiPriority w:val="9"/>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6Char">
    <w:name w:val="Heading 6 Char"/>
    <w:basedOn w:val="DefaultParagraphFont"/>
    <w:link w:val="Heading6"/>
    <w:uiPriority w:val="9"/>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uiPriority w:val="99"/>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uiPriority w:val="99"/>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uiPriority w:val="99"/>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uiPriority w:val="99"/>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uiPriority w:val="99"/>
    <w:rsid w:val="00945C2F"/>
    <w:pPr>
      <w:jc w:val="center"/>
    </w:pPr>
    <w:rPr>
      <w:b/>
      <w:bCs/>
    </w:rPr>
  </w:style>
  <w:style w:type="character" w:customStyle="1" w:styleId="ListParagraphChar">
    <w:name w:val="List Paragraph Char"/>
    <w:link w:val="ListParagraph"/>
    <w:uiPriority w:val="34"/>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 w:type="paragraph" w:customStyle="1" w:styleId="7podnas">
    <w:name w:val="_7podnas"/>
    <w:basedOn w:val="Normal"/>
    <w:rsid w:val="00736CBC"/>
    <w:pPr>
      <w:spacing w:before="100" w:beforeAutospacing="1" w:after="100" w:afterAutospacing="1"/>
    </w:pPr>
    <w:rPr>
      <w:rFonts w:ascii="Times New Roman" w:hAnsi="Times New Roman"/>
      <w:b w:val="0"/>
      <w:sz w:val="24"/>
      <w:szCs w:val="24"/>
    </w:rPr>
  </w:style>
  <w:style w:type="paragraph" w:customStyle="1" w:styleId="4clan0">
    <w:name w:val="_4clan"/>
    <w:basedOn w:val="Normal"/>
    <w:rsid w:val="00736CBC"/>
    <w:pPr>
      <w:spacing w:before="100" w:beforeAutospacing="1" w:after="100" w:afterAutospacing="1"/>
    </w:pPr>
    <w:rPr>
      <w:rFonts w:ascii="Times New Roman" w:hAnsi="Times New Roman"/>
      <w:b w:val="0"/>
      <w:sz w:val="24"/>
      <w:szCs w:val="24"/>
    </w:rPr>
  </w:style>
  <w:style w:type="paragraph" w:customStyle="1" w:styleId="1tekst0">
    <w:name w:val="_1tekst"/>
    <w:basedOn w:val="Normal"/>
    <w:rsid w:val="00736CBC"/>
    <w:pPr>
      <w:spacing w:before="100" w:beforeAutospacing="1" w:after="100" w:afterAutospacing="1"/>
    </w:pPr>
    <w:rPr>
      <w:rFonts w:ascii="Times New Roman" w:hAnsi="Times New Roman"/>
      <w:b w:val="0"/>
      <w:sz w:val="24"/>
      <w:szCs w:val="24"/>
    </w:rPr>
  </w:style>
  <w:style w:type="character" w:customStyle="1" w:styleId="ball">
    <w:name w:val="ball"/>
    <w:basedOn w:val="DefaultParagraphFont"/>
    <w:rsid w:val="00736CBC"/>
  </w:style>
  <w:style w:type="character" w:customStyle="1" w:styleId="vidividi">
    <w:name w:val="vidi_vidi"/>
    <w:basedOn w:val="DefaultParagraphFont"/>
    <w:rsid w:val="00736CBC"/>
  </w:style>
  <w:style w:type="paragraph" w:styleId="TOCHeading">
    <w:name w:val="TOC Heading"/>
    <w:basedOn w:val="Heading1"/>
    <w:next w:val="Normal"/>
    <w:uiPriority w:val="39"/>
    <w:unhideWhenUsed/>
    <w:qFormat/>
    <w:rsid w:val="00736CBC"/>
    <w:pPr>
      <w:keepLines/>
      <w:spacing w:before="480" w:line="276" w:lineRule="auto"/>
      <w:jc w:val="left"/>
      <w:outlineLvl w:val="9"/>
    </w:pPr>
    <w:rPr>
      <w:rFonts w:asciiTheme="majorHAnsi" w:eastAsiaTheme="majorEastAsia" w:hAnsiTheme="majorHAnsi" w:cstheme="majorBidi"/>
      <w:bCs/>
      <w:color w:val="A5A5A5" w:themeColor="accent1" w:themeShade="BF"/>
      <w:szCs w:val="28"/>
    </w:rPr>
  </w:style>
  <w:style w:type="paragraph" w:styleId="TOC1">
    <w:name w:val="toc 1"/>
    <w:basedOn w:val="Normal"/>
    <w:next w:val="Normal"/>
    <w:autoRedefine/>
    <w:uiPriority w:val="39"/>
    <w:unhideWhenUsed/>
    <w:qFormat/>
    <w:rsid w:val="00736CBC"/>
    <w:pPr>
      <w:tabs>
        <w:tab w:val="left" w:pos="709"/>
        <w:tab w:val="right" w:leader="dot" w:pos="9061"/>
      </w:tabs>
      <w:ind w:left="709" w:hanging="709"/>
    </w:pPr>
    <w:rPr>
      <w:rFonts w:asciiTheme="minorHAnsi" w:eastAsiaTheme="minorHAnsi" w:hAnsiTheme="minorHAnsi" w:cstheme="minorBidi"/>
      <w:b w:val="0"/>
      <w:sz w:val="22"/>
      <w:szCs w:val="22"/>
    </w:rPr>
  </w:style>
  <w:style w:type="paragraph" w:styleId="TOC2">
    <w:name w:val="toc 2"/>
    <w:basedOn w:val="Normal"/>
    <w:next w:val="Normal"/>
    <w:autoRedefine/>
    <w:uiPriority w:val="39"/>
    <w:unhideWhenUsed/>
    <w:qFormat/>
    <w:rsid w:val="00736CBC"/>
    <w:pPr>
      <w:tabs>
        <w:tab w:val="right" w:leader="dot" w:pos="9061"/>
      </w:tabs>
      <w:ind w:left="220" w:firstLine="773"/>
      <w:jc w:val="center"/>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qFormat/>
    <w:rsid w:val="00736CBC"/>
    <w:pPr>
      <w:tabs>
        <w:tab w:val="right" w:leader="dot" w:pos="9072"/>
      </w:tabs>
      <w:ind w:left="440" w:firstLine="978"/>
      <w:jc w:val="both"/>
    </w:pPr>
    <w:rPr>
      <w:rFonts w:asciiTheme="minorHAnsi" w:eastAsiaTheme="minorHAnsi" w:hAnsiTheme="minorHAnsi" w:cstheme="minorBidi"/>
      <w:b w:val="0"/>
      <w:sz w:val="22"/>
      <w:szCs w:val="22"/>
    </w:rPr>
  </w:style>
  <w:style w:type="character" w:customStyle="1" w:styleId="RTFNum21">
    <w:name w:val="RTF_Num 2 1"/>
    <w:uiPriority w:val="99"/>
    <w:rsid w:val="009154E7"/>
  </w:style>
  <w:style w:type="character" w:customStyle="1" w:styleId="RTFNum22">
    <w:name w:val="RTF_Num 2 2"/>
    <w:uiPriority w:val="99"/>
    <w:rsid w:val="009154E7"/>
  </w:style>
  <w:style w:type="character" w:customStyle="1" w:styleId="RTFNum23">
    <w:name w:val="RTF_Num 2 3"/>
    <w:uiPriority w:val="99"/>
    <w:rsid w:val="009154E7"/>
  </w:style>
  <w:style w:type="character" w:customStyle="1" w:styleId="RTFNum24">
    <w:name w:val="RTF_Num 2 4"/>
    <w:uiPriority w:val="99"/>
    <w:rsid w:val="009154E7"/>
  </w:style>
  <w:style w:type="character" w:customStyle="1" w:styleId="RTFNum25">
    <w:name w:val="RTF_Num 2 5"/>
    <w:uiPriority w:val="99"/>
    <w:rsid w:val="009154E7"/>
  </w:style>
  <w:style w:type="character" w:customStyle="1" w:styleId="RTFNum26">
    <w:name w:val="RTF_Num 2 6"/>
    <w:uiPriority w:val="99"/>
    <w:rsid w:val="009154E7"/>
  </w:style>
  <w:style w:type="character" w:customStyle="1" w:styleId="RTFNum27">
    <w:name w:val="RTF_Num 2 7"/>
    <w:uiPriority w:val="99"/>
    <w:rsid w:val="009154E7"/>
  </w:style>
  <w:style w:type="character" w:customStyle="1" w:styleId="RTFNum28">
    <w:name w:val="RTF_Num 2 8"/>
    <w:uiPriority w:val="99"/>
    <w:rsid w:val="009154E7"/>
  </w:style>
  <w:style w:type="character" w:customStyle="1" w:styleId="RTFNum29">
    <w:name w:val="RTF_Num 2 9"/>
    <w:uiPriority w:val="99"/>
    <w:rsid w:val="009154E7"/>
  </w:style>
  <w:style w:type="character" w:customStyle="1" w:styleId="RTFNum31">
    <w:name w:val="RTF_Num 3 1"/>
    <w:uiPriority w:val="99"/>
    <w:rsid w:val="009154E7"/>
  </w:style>
  <w:style w:type="character" w:customStyle="1" w:styleId="RTFNum32">
    <w:name w:val="RTF_Num 3 2"/>
    <w:uiPriority w:val="99"/>
    <w:rsid w:val="009154E7"/>
  </w:style>
  <w:style w:type="character" w:customStyle="1" w:styleId="RTFNum33">
    <w:name w:val="RTF_Num 3 3"/>
    <w:uiPriority w:val="99"/>
    <w:rsid w:val="009154E7"/>
  </w:style>
  <w:style w:type="character" w:customStyle="1" w:styleId="RTFNum34">
    <w:name w:val="RTF_Num 3 4"/>
    <w:uiPriority w:val="99"/>
    <w:rsid w:val="009154E7"/>
  </w:style>
  <w:style w:type="character" w:customStyle="1" w:styleId="RTFNum35">
    <w:name w:val="RTF_Num 3 5"/>
    <w:uiPriority w:val="99"/>
    <w:rsid w:val="009154E7"/>
  </w:style>
  <w:style w:type="character" w:customStyle="1" w:styleId="RTFNum36">
    <w:name w:val="RTF_Num 3 6"/>
    <w:uiPriority w:val="99"/>
    <w:rsid w:val="009154E7"/>
  </w:style>
  <w:style w:type="character" w:customStyle="1" w:styleId="RTFNum37">
    <w:name w:val="RTF_Num 3 7"/>
    <w:uiPriority w:val="99"/>
    <w:rsid w:val="009154E7"/>
  </w:style>
  <w:style w:type="character" w:customStyle="1" w:styleId="RTFNum38">
    <w:name w:val="RTF_Num 3 8"/>
    <w:uiPriority w:val="99"/>
    <w:rsid w:val="009154E7"/>
  </w:style>
  <w:style w:type="character" w:customStyle="1" w:styleId="RTFNum39">
    <w:name w:val="RTF_Num 3 9"/>
    <w:uiPriority w:val="99"/>
    <w:rsid w:val="009154E7"/>
  </w:style>
  <w:style w:type="character" w:customStyle="1" w:styleId="RTFNum41">
    <w:name w:val="RTF_Num 4 1"/>
    <w:uiPriority w:val="99"/>
    <w:rsid w:val="009154E7"/>
  </w:style>
  <w:style w:type="character" w:customStyle="1" w:styleId="RTFNum42">
    <w:name w:val="RTF_Num 4 2"/>
    <w:uiPriority w:val="99"/>
    <w:rsid w:val="009154E7"/>
  </w:style>
  <w:style w:type="character" w:customStyle="1" w:styleId="RTFNum43">
    <w:name w:val="RTF_Num 4 3"/>
    <w:uiPriority w:val="99"/>
    <w:rsid w:val="009154E7"/>
  </w:style>
  <w:style w:type="character" w:customStyle="1" w:styleId="RTFNum44">
    <w:name w:val="RTF_Num 4 4"/>
    <w:uiPriority w:val="99"/>
    <w:rsid w:val="009154E7"/>
  </w:style>
  <w:style w:type="character" w:customStyle="1" w:styleId="RTFNum45">
    <w:name w:val="RTF_Num 4 5"/>
    <w:uiPriority w:val="99"/>
    <w:rsid w:val="009154E7"/>
  </w:style>
  <w:style w:type="character" w:customStyle="1" w:styleId="RTFNum46">
    <w:name w:val="RTF_Num 4 6"/>
    <w:uiPriority w:val="99"/>
    <w:rsid w:val="009154E7"/>
  </w:style>
  <w:style w:type="character" w:customStyle="1" w:styleId="RTFNum47">
    <w:name w:val="RTF_Num 4 7"/>
    <w:uiPriority w:val="99"/>
    <w:rsid w:val="009154E7"/>
  </w:style>
  <w:style w:type="character" w:customStyle="1" w:styleId="RTFNum48">
    <w:name w:val="RTF_Num 4 8"/>
    <w:uiPriority w:val="99"/>
    <w:rsid w:val="009154E7"/>
  </w:style>
  <w:style w:type="character" w:customStyle="1" w:styleId="RTFNum49">
    <w:name w:val="RTF_Num 4 9"/>
    <w:uiPriority w:val="99"/>
    <w:rsid w:val="009154E7"/>
  </w:style>
  <w:style w:type="character" w:customStyle="1" w:styleId="RTFNum51">
    <w:name w:val="RTF_Num 5 1"/>
    <w:uiPriority w:val="99"/>
    <w:rsid w:val="009154E7"/>
    <w:rPr>
      <w:rFonts w:ascii="OpenSymbol" w:hAnsi="OpenSymbol"/>
    </w:rPr>
  </w:style>
  <w:style w:type="character" w:customStyle="1" w:styleId="RTFNum52">
    <w:name w:val="RTF_Num 5 2"/>
    <w:uiPriority w:val="99"/>
    <w:rsid w:val="009154E7"/>
    <w:rPr>
      <w:rFonts w:ascii="OpenSymbol" w:hAnsi="OpenSymbol"/>
    </w:rPr>
  </w:style>
  <w:style w:type="character" w:customStyle="1" w:styleId="RTFNum53">
    <w:name w:val="RTF_Num 5 3"/>
    <w:uiPriority w:val="99"/>
    <w:rsid w:val="009154E7"/>
    <w:rPr>
      <w:rFonts w:ascii="OpenSymbol" w:hAnsi="OpenSymbol"/>
    </w:rPr>
  </w:style>
  <w:style w:type="character" w:customStyle="1" w:styleId="RTFNum54">
    <w:name w:val="RTF_Num 5 4"/>
    <w:uiPriority w:val="99"/>
    <w:rsid w:val="009154E7"/>
    <w:rPr>
      <w:rFonts w:ascii="OpenSymbol" w:hAnsi="OpenSymbol"/>
    </w:rPr>
  </w:style>
  <w:style w:type="character" w:customStyle="1" w:styleId="RTFNum55">
    <w:name w:val="RTF_Num 5 5"/>
    <w:uiPriority w:val="99"/>
    <w:rsid w:val="009154E7"/>
    <w:rPr>
      <w:rFonts w:ascii="OpenSymbol" w:hAnsi="OpenSymbol"/>
    </w:rPr>
  </w:style>
  <w:style w:type="character" w:customStyle="1" w:styleId="RTFNum56">
    <w:name w:val="RTF_Num 5 6"/>
    <w:uiPriority w:val="99"/>
    <w:rsid w:val="009154E7"/>
    <w:rPr>
      <w:rFonts w:ascii="OpenSymbol" w:hAnsi="OpenSymbol"/>
    </w:rPr>
  </w:style>
  <w:style w:type="character" w:customStyle="1" w:styleId="RTFNum57">
    <w:name w:val="RTF_Num 5 7"/>
    <w:uiPriority w:val="99"/>
    <w:rsid w:val="009154E7"/>
    <w:rPr>
      <w:rFonts w:ascii="OpenSymbol" w:hAnsi="OpenSymbol"/>
    </w:rPr>
  </w:style>
  <w:style w:type="character" w:customStyle="1" w:styleId="RTFNum58">
    <w:name w:val="RTF_Num 5 8"/>
    <w:uiPriority w:val="99"/>
    <w:rsid w:val="009154E7"/>
    <w:rPr>
      <w:rFonts w:ascii="OpenSymbol" w:hAnsi="OpenSymbol"/>
    </w:rPr>
  </w:style>
  <w:style w:type="character" w:customStyle="1" w:styleId="RTFNum59">
    <w:name w:val="RTF_Num 5 9"/>
    <w:uiPriority w:val="99"/>
    <w:rsid w:val="009154E7"/>
    <w:rPr>
      <w:rFonts w:ascii="OpenSymbol" w:hAnsi="OpenSymbol"/>
    </w:rPr>
  </w:style>
  <w:style w:type="character" w:customStyle="1" w:styleId="RTFNum61">
    <w:name w:val="RTF_Num 6 1"/>
    <w:uiPriority w:val="99"/>
    <w:rsid w:val="009154E7"/>
    <w:rPr>
      <w:rFonts w:ascii="OpenSymbol" w:hAnsi="OpenSymbol"/>
    </w:rPr>
  </w:style>
  <w:style w:type="character" w:customStyle="1" w:styleId="RTFNum62">
    <w:name w:val="RTF_Num 6 2"/>
    <w:uiPriority w:val="99"/>
    <w:rsid w:val="009154E7"/>
    <w:rPr>
      <w:rFonts w:ascii="OpenSymbol" w:hAnsi="OpenSymbol"/>
    </w:rPr>
  </w:style>
  <w:style w:type="character" w:customStyle="1" w:styleId="RTFNum63">
    <w:name w:val="RTF_Num 6 3"/>
    <w:uiPriority w:val="99"/>
    <w:rsid w:val="009154E7"/>
    <w:rPr>
      <w:rFonts w:ascii="OpenSymbol" w:hAnsi="OpenSymbol"/>
    </w:rPr>
  </w:style>
  <w:style w:type="character" w:customStyle="1" w:styleId="RTFNum64">
    <w:name w:val="RTF_Num 6 4"/>
    <w:uiPriority w:val="99"/>
    <w:rsid w:val="009154E7"/>
    <w:rPr>
      <w:rFonts w:ascii="OpenSymbol" w:hAnsi="OpenSymbol"/>
    </w:rPr>
  </w:style>
  <w:style w:type="character" w:customStyle="1" w:styleId="RTFNum65">
    <w:name w:val="RTF_Num 6 5"/>
    <w:uiPriority w:val="99"/>
    <w:rsid w:val="009154E7"/>
    <w:rPr>
      <w:rFonts w:ascii="OpenSymbol" w:hAnsi="OpenSymbol"/>
    </w:rPr>
  </w:style>
  <w:style w:type="character" w:customStyle="1" w:styleId="RTFNum66">
    <w:name w:val="RTF_Num 6 6"/>
    <w:uiPriority w:val="99"/>
    <w:rsid w:val="009154E7"/>
    <w:rPr>
      <w:rFonts w:ascii="OpenSymbol" w:hAnsi="OpenSymbol"/>
    </w:rPr>
  </w:style>
  <w:style w:type="character" w:customStyle="1" w:styleId="RTFNum67">
    <w:name w:val="RTF_Num 6 7"/>
    <w:uiPriority w:val="99"/>
    <w:rsid w:val="009154E7"/>
    <w:rPr>
      <w:rFonts w:ascii="OpenSymbol" w:hAnsi="OpenSymbol"/>
    </w:rPr>
  </w:style>
  <w:style w:type="character" w:customStyle="1" w:styleId="RTFNum68">
    <w:name w:val="RTF_Num 6 8"/>
    <w:uiPriority w:val="99"/>
    <w:rsid w:val="009154E7"/>
    <w:rPr>
      <w:rFonts w:ascii="OpenSymbol" w:hAnsi="OpenSymbol"/>
    </w:rPr>
  </w:style>
  <w:style w:type="character" w:customStyle="1" w:styleId="RTFNum69">
    <w:name w:val="RTF_Num 6 9"/>
    <w:uiPriority w:val="99"/>
    <w:rsid w:val="009154E7"/>
    <w:rPr>
      <w:rFonts w:ascii="OpenSymbol" w:hAnsi="OpenSymbol"/>
    </w:rPr>
  </w:style>
  <w:style w:type="character" w:customStyle="1" w:styleId="RTFNum71">
    <w:name w:val="RTF_Num 7 1"/>
    <w:uiPriority w:val="99"/>
    <w:rsid w:val="009154E7"/>
  </w:style>
  <w:style w:type="character" w:customStyle="1" w:styleId="RTFNum72">
    <w:name w:val="RTF_Num 7 2"/>
    <w:uiPriority w:val="99"/>
    <w:rsid w:val="009154E7"/>
  </w:style>
  <w:style w:type="character" w:customStyle="1" w:styleId="RTFNum73">
    <w:name w:val="RTF_Num 7 3"/>
    <w:uiPriority w:val="99"/>
    <w:rsid w:val="009154E7"/>
  </w:style>
  <w:style w:type="character" w:customStyle="1" w:styleId="RTFNum74">
    <w:name w:val="RTF_Num 7 4"/>
    <w:uiPriority w:val="99"/>
    <w:rsid w:val="009154E7"/>
  </w:style>
  <w:style w:type="character" w:customStyle="1" w:styleId="RTFNum75">
    <w:name w:val="RTF_Num 7 5"/>
    <w:uiPriority w:val="99"/>
    <w:rsid w:val="009154E7"/>
  </w:style>
  <w:style w:type="character" w:customStyle="1" w:styleId="RTFNum76">
    <w:name w:val="RTF_Num 7 6"/>
    <w:uiPriority w:val="99"/>
    <w:rsid w:val="009154E7"/>
  </w:style>
  <w:style w:type="character" w:customStyle="1" w:styleId="RTFNum77">
    <w:name w:val="RTF_Num 7 7"/>
    <w:uiPriority w:val="99"/>
    <w:rsid w:val="009154E7"/>
  </w:style>
  <w:style w:type="character" w:customStyle="1" w:styleId="RTFNum78">
    <w:name w:val="RTF_Num 7 8"/>
    <w:uiPriority w:val="99"/>
    <w:rsid w:val="009154E7"/>
  </w:style>
  <w:style w:type="character" w:customStyle="1" w:styleId="RTFNum79">
    <w:name w:val="RTF_Num 7 9"/>
    <w:uiPriority w:val="99"/>
    <w:rsid w:val="009154E7"/>
  </w:style>
  <w:style w:type="character" w:customStyle="1" w:styleId="RTFNum81">
    <w:name w:val="RTF_Num 8 1"/>
    <w:uiPriority w:val="99"/>
    <w:rsid w:val="009154E7"/>
  </w:style>
  <w:style w:type="character" w:customStyle="1" w:styleId="RTFNum82">
    <w:name w:val="RTF_Num 8 2"/>
    <w:uiPriority w:val="99"/>
    <w:rsid w:val="009154E7"/>
  </w:style>
  <w:style w:type="character" w:customStyle="1" w:styleId="RTFNum83">
    <w:name w:val="RTF_Num 8 3"/>
    <w:uiPriority w:val="99"/>
    <w:rsid w:val="009154E7"/>
  </w:style>
  <w:style w:type="character" w:customStyle="1" w:styleId="RTFNum84">
    <w:name w:val="RTF_Num 8 4"/>
    <w:uiPriority w:val="99"/>
    <w:rsid w:val="009154E7"/>
  </w:style>
  <w:style w:type="character" w:customStyle="1" w:styleId="RTFNum85">
    <w:name w:val="RTF_Num 8 5"/>
    <w:uiPriority w:val="99"/>
    <w:rsid w:val="009154E7"/>
  </w:style>
  <w:style w:type="character" w:customStyle="1" w:styleId="RTFNum86">
    <w:name w:val="RTF_Num 8 6"/>
    <w:uiPriority w:val="99"/>
    <w:rsid w:val="009154E7"/>
  </w:style>
  <w:style w:type="character" w:customStyle="1" w:styleId="RTFNum87">
    <w:name w:val="RTF_Num 8 7"/>
    <w:uiPriority w:val="99"/>
    <w:rsid w:val="009154E7"/>
  </w:style>
  <w:style w:type="character" w:customStyle="1" w:styleId="RTFNum88">
    <w:name w:val="RTF_Num 8 8"/>
    <w:uiPriority w:val="99"/>
    <w:rsid w:val="009154E7"/>
  </w:style>
  <w:style w:type="character" w:customStyle="1" w:styleId="RTFNum89">
    <w:name w:val="RTF_Num 8 9"/>
    <w:uiPriority w:val="99"/>
    <w:rsid w:val="009154E7"/>
  </w:style>
  <w:style w:type="character" w:customStyle="1" w:styleId="RTFNum91">
    <w:name w:val="RTF_Num 9 1"/>
    <w:uiPriority w:val="99"/>
    <w:rsid w:val="009154E7"/>
  </w:style>
  <w:style w:type="character" w:customStyle="1" w:styleId="RTFNum92">
    <w:name w:val="RTF_Num 9 2"/>
    <w:uiPriority w:val="99"/>
    <w:rsid w:val="009154E7"/>
  </w:style>
  <w:style w:type="character" w:customStyle="1" w:styleId="RTFNum93">
    <w:name w:val="RTF_Num 9 3"/>
    <w:uiPriority w:val="99"/>
    <w:rsid w:val="009154E7"/>
  </w:style>
  <w:style w:type="character" w:customStyle="1" w:styleId="RTFNum94">
    <w:name w:val="RTF_Num 9 4"/>
    <w:uiPriority w:val="99"/>
    <w:rsid w:val="009154E7"/>
  </w:style>
  <w:style w:type="character" w:customStyle="1" w:styleId="RTFNum95">
    <w:name w:val="RTF_Num 9 5"/>
    <w:uiPriority w:val="99"/>
    <w:rsid w:val="009154E7"/>
  </w:style>
  <w:style w:type="character" w:customStyle="1" w:styleId="RTFNum96">
    <w:name w:val="RTF_Num 9 6"/>
    <w:uiPriority w:val="99"/>
    <w:rsid w:val="009154E7"/>
  </w:style>
  <w:style w:type="character" w:customStyle="1" w:styleId="RTFNum97">
    <w:name w:val="RTF_Num 9 7"/>
    <w:uiPriority w:val="99"/>
    <w:rsid w:val="009154E7"/>
  </w:style>
  <w:style w:type="character" w:customStyle="1" w:styleId="RTFNum98">
    <w:name w:val="RTF_Num 9 8"/>
    <w:uiPriority w:val="99"/>
    <w:rsid w:val="009154E7"/>
  </w:style>
  <w:style w:type="character" w:customStyle="1" w:styleId="RTFNum99">
    <w:name w:val="RTF_Num 9 9"/>
    <w:uiPriority w:val="99"/>
    <w:rsid w:val="009154E7"/>
  </w:style>
  <w:style w:type="character" w:customStyle="1" w:styleId="RTFNum101">
    <w:name w:val="RTF_Num 10 1"/>
    <w:uiPriority w:val="99"/>
    <w:rsid w:val="009154E7"/>
  </w:style>
  <w:style w:type="character" w:customStyle="1" w:styleId="RTFNum102">
    <w:name w:val="RTF_Num 10 2"/>
    <w:uiPriority w:val="99"/>
    <w:rsid w:val="009154E7"/>
  </w:style>
  <w:style w:type="character" w:customStyle="1" w:styleId="RTFNum103">
    <w:name w:val="RTF_Num 10 3"/>
    <w:uiPriority w:val="99"/>
    <w:rsid w:val="009154E7"/>
  </w:style>
  <w:style w:type="character" w:customStyle="1" w:styleId="RTFNum104">
    <w:name w:val="RTF_Num 10 4"/>
    <w:uiPriority w:val="99"/>
    <w:rsid w:val="009154E7"/>
  </w:style>
  <w:style w:type="character" w:customStyle="1" w:styleId="RTFNum105">
    <w:name w:val="RTF_Num 10 5"/>
    <w:uiPriority w:val="99"/>
    <w:rsid w:val="009154E7"/>
  </w:style>
  <w:style w:type="character" w:customStyle="1" w:styleId="RTFNum106">
    <w:name w:val="RTF_Num 10 6"/>
    <w:uiPriority w:val="99"/>
    <w:rsid w:val="009154E7"/>
  </w:style>
  <w:style w:type="character" w:customStyle="1" w:styleId="RTFNum107">
    <w:name w:val="RTF_Num 10 7"/>
    <w:uiPriority w:val="99"/>
    <w:rsid w:val="009154E7"/>
  </w:style>
  <w:style w:type="character" w:customStyle="1" w:styleId="RTFNum108">
    <w:name w:val="RTF_Num 10 8"/>
    <w:uiPriority w:val="99"/>
    <w:rsid w:val="009154E7"/>
  </w:style>
  <w:style w:type="character" w:customStyle="1" w:styleId="RTFNum109">
    <w:name w:val="RTF_Num 10 9"/>
    <w:uiPriority w:val="99"/>
    <w:rsid w:val="009154E7"/>
  </w:style>
  <w:style w:type="character" w:customStyle="1" w:styleId="NumberingSymbols">
    <w:name w:val="Numbering Symbols"/>
    <w:uiPriority w:val="99"/>
    <w:rsid w:val="009154E7"/>
    <w:rPr>
      <w:b/>
    </w:rPr>
  </w:style>
  <w:style w:type="character" w:customStyle="1" w:styleId="Bullets">
    <w:name w:val="Bullets"/>
    <w:uiPriority w:val="99"/>
    <w:rsid w:val="009154E7"/>
    <w:rPr>
      <w:rFonts w:ascii="OpenSymbol" w:hAnsi="OpenSymbol"/>
    </w:rPr>
  </w:style>
  <w:style w:type="paragraph" w:customStyle="1" w:styleId="Textbody">
    <w:name w:val="Text body"/>
    <w:basedOn w:val="WW-Default"/>
    <w:uiPriority w:val="99"/>
    <w:rsid w:val="009154E7"/>
    <w:pPr>
      <w:spacing w:after="120"/>
    </w:pPr>
  </w:style>
  <w:style w:type="paragraph" w:customStyle="1" w:styleId="WW-Default">
    <w:name w:val="WW-Default"/>
    <w:uiPriority w:val="99"/>
    <w:rsid w:val="009154E7"/>
    <w:pPr>
      <w:widowControl w:val="0"/>
      <w:autoSpaceDE w:val="0"/>
      <w:autoSpaceDN w:val="0"/>
      <w:adjustRightInd w:val="0"/>
    </w:pPr>
    <w:rPr>
      <w:sz w:val="24"/>
      <w:szCs w:val="24"/>
      <w:lang w:eastAsia="zh-CN"/>
    </w:rPr>
  </w:style>
  <w:style w:type="paragraph" w:customStyle="1" w:styleId="obrazac">
    <w:name w:val="obrazac"/>
    <w:basedOn w:val="Normal"/>
    <w:rsid w:val="009154E7"/>
    <w:pPr>
      <w:spacing w:before="100" w:beforeAutospacing="1" w:after="100" w:afterAutospacing="1"/>
      <w:jc w:val="right"/>
    </w:pPr>
    <w:rPr>
      <w:rFonts w:ascii="Times New Roman" w:hAnsi="Times New Roman"/>
      <w:bCs/>
      <w:sz w:val="24"/>
      <w:szCs w:val="24"/>
    </w:rPr>
  </w:style>
  <w:style w:type="paragraph" w:customStyle="1" w:styleId="6naslov">
    <w:name w:val="_6naslov"/>
    <w:basedOn w:val="Normal"/>
    <w:rsid w:val="009154E7"/>
    <w:pPr>
      <w:spacing w:before="60" w:after="30"/>
      <w:ind w:left="225" w:right="225"/>
      <w:jc w:val="center"/>
    </w:pPr>
    <w:rPr>
      <w:rFonts w:ascii="Arial" w:hAnsi="Arial" w:cs="Arial"/>
      <w:bCs/>
      <w:sz w:val="27"/>
      <w:szCs w:val="27"/>
    </w:rPr>
  </w:style>
  <w:style w:type="paragraph" w:styleId="Revision">
    <w:name w:val="Revision"/>
    <w:hidden/>
    <w:uiPriority w:val="99"/>
    <w:semiHidden/>
    <w:rsid w:val="004C6FD5"/>
    <w:rPr>
      <w:rFonts w:ascii="Times Roman YU" w:hAnsi="Times Roman YU"/>
      <w:b/>
      <w:sz w:val="72"/>
    </w:rPr>
  </w:style>
  <w:style w:type="paragraph" w:styleId="EndnoteText">
    <w:name w:val="endnote text"/>
    <w:basedOn w:val="Normal"/>
    <w:link w:val="EndnoteTextChar"/>
    <w:rsid w:val="00D468F6"/>
    <w:rPr>
      <w:sz w:val="20"/>
    </w:rPr>
  </w:style>
  <w:style w:type="character" w:customStyle="1" w:styleId="EndnoteTextChar">
    <w:name w:val="Endnote Text Char"/>
    <w:basedOn w:val="DefaultParagraphFont"/>
    <w:link w:val="EndnoteText"/>
    <w:rsid w:val="00D468F6"/>
    <w:rPr>
      <w:rFonts w:ascii="Times Roman YU" w:hAnsi="Times Roman YU"/>
      <w:b/>
    </w:rPr>
  </w:style>
  <w:style w:type="character" w:styleId="EndnoteReference">
    <w:name w:val="endnote reference"/>
    <w:basedOn w:val="DefaultParagraphFont"/>
    <w:rsid w:val="00D468F6"/>
    <w:rPr>
      <w:vertAlign w:val="superscript"/>
    </w:rPr>
  </w:style>
  <w:style w:type="paragraph" w:customStyle="1" w:styleId="yiv3700192273msonormal">
    <w:name w:val="yiv3700192273msonormal"/>
    <w:basedOn w:val="Normal"/>
    <w:rsid w:val="0007483C"/>
    <w:pPr>
      <w:spacing w:before="100" w:beforeAutospacing="1" w:after="100" w:afterAutospacing="1"/>
    </w:pPr>
    <w:rPr>
      <w:rFonts w:ascii="Times New Roman" w:hAnsi="Times New Roman"/>
      <w:b w:val="0"/>
      <w:sz w:val="24"/>
      <w:szCs w:val="24"/>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ECF06-6BCE-4EA4-9100-7974FC91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11976</TotalTime>
  <Pages>12</Pages>
  <Words>5373</Words>
  <Characters>30632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35934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389</cp:revision>
  <cp:lastPrinted>2018-05-21T11:46:00Z</cp:lastPrinted>
  <dcterms:created xsi:type="dcterms:W3CDTF">2016-01-12T09:10:00Z</dcterms:created>
  <dcterms:modified xsi:type="dcterms:W3CDTF">2019-01-11T07:43:00Z</dcterms:modified>
</cp:coreProperties>
</file>