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8" w:rsidRPr="0067606E" w:rsidRDefault="00316E38" w:rsidP="00CD77BD">
      <w:pPr>
        <w:pStyle w:val="NoSpacing"/>
        <w:jc w:val="both"/>
        <w:rPr>
          <w:rFonts w:ascii="Times New Roman" w:hAnsi="Times New Roman"/>
          <w:sz w:val="10"/>
          <w:szCs w:val="20"/>
        </w:rPr>
      </w:pPr>
    </w:p>
    <w:p w:rsidR="00153E3C" w:rsidRPr="00C10F21" w:rsidRDefault="00153E3C" w:rsidP="00153E3C">
      <w:pPr>
        <w:pStyle w:val="NoSpacing"/>
        <w:jc w:val="both"/>
        <w:rPr>
          <w:rFonts w:ascii="Times New Roman" w:hAnsi="Times New Roman"/>
        </w:rPr>
      </w:pPr>
      <w:r>
        <w:rPr>
          <w:rFonts w:ascii="Times New Roman" w:hAnsi="Times New Roman"/>
          <w:sz w:val="20"/>
          <w:szCs w:val="20"/>
        </w:rPr>
        <w:t>75</w:t>
      </w:r>
      <w:r w:rsidR="00316E38">
        <w:rPr>
          <w:rFonts w:ascii="Times New Roman" w:hAnsi="Times New Roman"/>
          <w:sz w:val="20"/>
          <w:szCs w:val="20"/>
        </w:rPr>
        <w:t>.</w:t>
      </w:r>
    </w:p>
    <w:p w:rsidR="00153E3C" w:rsidRPr="00153E3C" w:rsidRDefault="00153E3C" w:rsidP="00153E3C">
      <w:pPr>
        <w:pStyle w:val="NoSpacing"/>
        <w:ind w:firstLine="720"/>
        <w:jc w:val="both"/>
        <w:rPr>
          <w:rFonts w:ascii="Times New Roman" w:hAnsi="Times New Roman"/>
          <w:sz w:val="20"/>
          <w:szCs w:val="20"/>
          <w:lang w:val="sr-Cyrl-CS"/>
        </w:rPr>
      </w:pPr>
      <w:r w:rsidRPr="00153E3C">
        <w:rPr>
          <w:rFonts w:ascii="Times New Roman" w:hAnsi="Times New Roman"/>
          <w:sz w:val="20"/>
          <w:szCs w:val="20"/>
        </w:rPr>
        <w:t xml:space="preserve">На </w:t>
      </w:r>
      <w:r w:rsidRPr="00153E3C">
        <w:rPr>
          <w:rFonts w:ascii="Times New Roman" w:hAnsi="Times New Roman"/>
          <w:sz w:val="20"/>
          <w:szCs w:val="20"/>
          <w:lang w:val="sr-Cyrl-CS"/>
        </w:rPr>
        <w:t>основу члана 43. Закона о буџетском систему (''Сл. гласник РС'', бр. 54/09, 73/10, 101/10, 101/11, 93/12, 62/13, 63/13- испр., 108/13, 142/14, 68/15-др.закон, 103/15 и 99/16), члана 32. Закона о локалној самоуправи (''Сл. гласник РС'', бр. 129/07, 83/14-</w:t>
      </w:r>
      <w:r w:rsidRPr="00153E3C">
        <w:rPr>
          <w:rFonts w:ascii="Times New Roman" w:hAnsi="Times New Roman"/>
          <w:sz w:val="20"/>
          <w:szCs w:val="20"/>
        </w:rPr>
        <w:t xml:space="preserve"> </w:t>
      </w:r>
      <w:r w:rsidRPr="00153E3C">
        <w:rPr>
          <w:rFonts w:ascii="Times New Roman" w:hAnsi="Times New Roman"/>
          <w:sz w:val="20"/>
          <w:szCs w:val="20"/>
          <w:lang w:val="sr-Cyrl-CS"/>
        </w:rPr>
        <w:t>др. закон</w:t>
      </w:r>
      <w:r w:rsidR="00263439">
        <w:rPr>
          <w:rFonts w:ascii="Times New Roman" w:hAnsi="Times New Roman"/>
          <w:sz w:val="20"/>
          <w:szCs w:val="20"/>
          <w:lang w:val="sr-Cyrl-CS"/>
        </w:rPr>
        <w:t>,</w:t>
      </w:r>
      <w:r w:rsidRPr="00153E3C">
        <w:rPr>
          <w:rFonts w:ascii="Times New Roman" w:hAnsi="Times New Roman"/>
          <w:sz w:val="20"/>
          <w:szCs w:val="20"/>
          <w:lang w:val="sr-Cyrl-CS"/>
        </w:rPr>
        <w:t xml:space="preserve"> 101/16-др. закон</w:t>
      </w:r>
      <w:r w:rsidR="00263439">
        <w:rPr>
          <w:rFonts w:ascii="Times New Roman" w:hAnsi="Times New Roman"/>
          <w:sz w:val="20"/>
          <w:szCs w:val="20"/>
          <w:lang w:val="sr-Cyrl-CS"/>
        </w:rPr>
        <w:t xml:space="preserve"> и 47/2018</w:t>
      </w:r>
      <w:r w:rsidRPr="00153E3C">
        <w:rPr>
          <w:rFonts w:ascii="Times New Roman" w:hAnsi="Times New Roman"/>
          <w:sz w:val="20"/>
          <w:szCs w:val="20"/>
          <w:lang w:val="sr-Cyrl-CS"/>
        </w:rPr>
        <w:t>) и члана 33. став 1. тачка 2) Статута општине Ћићевац (''Сл. лист општине Ћићевац, бр. 17/13- пречишћен текст, 22/13 и</w:t>
      </w:r>
      <w:r w:rsidRPr="00153E3C">
        <w:rPr>
          <w:rFonts w:ascii="Times New Roman" w:hAnsi="Times New Roman"/>
          <w:sz w:val="20"/>
          <w:szCs w:val="20"/>
        </w:rPr>
        <w:t xml:space="preserve"> 10/15</w:t>
      </w:r>
      <w:r w:rsidRPr="00153E3C">
        <w:rPr>
          <w:rFonts w:ascii="Times New Roman" w:hAnsi="Times New Roman"/>
          <w:sz w:val="20"/>
          <w:szCs w:val="20"/>
          <w:lang w:val="sr-Cyrl-CS"/>
        </w:rPr>
        <w:t xml:space="preserve">), </w:t>
      </w:r>
      <w:r w:rsidRPr="00153E3C">
        <w:rPr>
          <w:rFonts w:ascii="Times New Roman" w:hAnsi="Times New Roman"/>
          <w:sz w:val="20"/>
          <w:szCs w:val="20"/>
        </w:rPr>
        <w:t xml:space="preserve">Скупштина општине Ћићевац, на 33. седници одржаној 7. септембра 2018. године, донела је </w:t>
      </w:r>
    </w:p>
    <w:p w:rsidR="00153E3C" w:rsidRPr="00153E3C" w:rsidRDefault="00153E3C" w:rsidP="00153E3C">
      <w:pPr>
        <w:pStyle w:val="NoSpacing"/>
        <w:rPr>
          <w:rFonts w:ascii="Times New Roman" w:hAnsi="Times New Roman"/>
          <w:sz w:val="14"/>
          <w:szCs w:val="20"/>
          <w:lang w:val="sr-Cyrl-CS"/>
        </w:rPr>
      </w:pPr>
    </w:p>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О Д Л У К У</w:t>
      </w:r>
    </w:p>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О ТРЕЋЕМ РЕБАЛАНСУ БУЏЕТА ОПШТИНЕ ЋИЋЕВАЦ ЗА 2018. ГОДИНУ</w:t>
      </w:r>
    </w:p>
    <w:p w:rsidR="00153E3C" w:rsidRPr="00153E3C" w:rsidRDefault="00153E3C" w:rsidP="00153E3C">
      <w:pPr>
        <w:pStyle w:val="NoSpacing"/>
        <w:jc w:val="center"/>
        <w:rPr>
          <w:rFonts w:ascii="Times New Roman" w:hAnsi="Times New Roman"/>
          <w:b/>
          <w:sz w:val="14"/>
          <w:szCs w:val="20"/>
        </w:rPr>
      </w:pPr>
    </w:p>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Latn-CS"/>
        </w:rPr>
        <w:t xml:space="preserve">I  </w:t>
      </w:r>
      <w:r w:rsidRPr="00153E3C">
        <w:rPr>
          <w:rFonts w:ascii="Times New Roman" w:hAnsi="Times New Roman"/>
          <w:b/>
          <w:sz w:val="20"/>
          <w:szCs w:val="20"/>
          <w:lang w:val="sr-Cyrl-CS"/>
        </w:rPr>
        <w:t>ОПШТИ ДЕО</w:t>
      </w:r>
    </w:p>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Члан 1.</w:t>
      </w:r>
    </w:p>
    <w:p w:rsidR="00153E3C" w:rsidRPr="00153E3C" w:rsidRDefault="00153E3C" w:rsidP="00153E3C">
      <w:pPr>
        <w:pStyle w:val="NoSpacing"/>
        <w:jc w:val="both"/>
        <w:rPr>
          <w:rFonts w:ascii="Times New Roman" w:hAnsi="Times New Roman"/>
          <w:sz w:val="20"/>
          <w:szCs w:val="20"/>
          <w:lang w:val="sr-Cyrl-CS"/>
        </w:rPr>
      </w:pPr>
      <w:r w:rsidRPr="00153E3C">
        <w:rPr>
          <w:rFonts w:ascii="Times New Roman" w:hAnsi="Times New Roman"/>
          <w:b/>
          <w:sz w:val="20"/>
          <w:szCs w:val="20"/>
          <w:lang w:val="sr-Cyrl-CS"/>
        </w:rPr>
        <w:tab/>
      </w:r>
      <w:r w:rsidRPr="00153E3C">
        <w:rPr>
          <w:rFonts w:ascii="Times New Roman" w:hAnsi="Times New Roman"/>
          <w:sz w:val="20"/>
          <w:szCs w:val="20"/>
          <w:lang w:val="sr-Cyrl-CS"/>
        </w:rPr>
        <w:t>Приходи и примања, расходи и издаци буџета општине Ћићевац за 201</w:t>
      </w:r>
      <w:r w:rsidRPr="00153E3C">
        <w:rPr>
          <w:rFonts w:ascii="Times New Roman" w:hAnsi="Times New Roman"/>
          <w:sz w:val="20"/>
          <w:szCs w:val="20"/>
        </w:rPr>
        <w:t>8</w:t>
      </w:r>
      <w:r w:rsidRPr="00153E3C">
        <w:rPr>
          <w:rFonts w:ascii="Times New Roman" w:hAnsi="Times New Roman"/>
          <w:sz w:val="20"/>
          <w:szCs w:val="20"/>
          <w:lang w:val="sr-Cyrl-CS"/>
        </w:rPr>
        <w:t>. годину („Сл. лист општине Ћићевац“, бр. 21/17, 2/18 и 7/18) (у  даљем тексту: буџет), састоје се од:</w:t>
      </w:r>
    </w:p>
    <w:p w:rsidR="00153E3C" w:rsidRPr="00153E3C" w:rsidRDefault="00153E3C" w:rsidP="00153E3C">
      <w:pPr>
        <w:pStyle w:val="NoSpacing"/>
        <w:jc w:val="both"/>
        <w:rPr>
          <w:rFonts w:ascii="Times New Roman" w:hAnsi="Times New Roman"/>
          <w:sz w:val="14"/>
          <w:szCs w:val="20"/>
          <w:lang w:val="sr-Cyrl-CS"/>
        </w:rPr>
      </w:pPr>
    </w:p>
    <w:tbl>
      <w:tblPr>
        <w:tblStyle w:val="TableGrid1"/>
        <w:tblW w:w="10191" w:type="dxa"/>
        <w:tblLook w:val="04A0"/>
      </w:tblPr>
      <w:tblGrid>
        <w:gridCol w:w="8133"/>
        <w:gridCol w:w="2058"/>
      </w:tblGrid>
      <w:tr w:rsidR="00153E3C" w:rsidRPr="00153E3C" w:rsidTr="00153E3C">
        <w:trPr>
          <w:trHeight w:val="486"/>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p>
        </w:tc>
        <w:tc>
          <w:tcPr>
            <w:tcW w:w="2058"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Износ у динарима</w:t>
            </w:r>
          </w:p>
        </w:tc>
      </w:tr>
      <w:tr w:rsidR="00153E3C" w:rsidRPr="00153E3C" w:rsidTr="00153E3C">
        <w:trPr>
          <w:trHeight w:val="23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А. РАЧУН ПРИХОДА И ПРИМАЊА, РАСХОДА И ИЗДАТАКА</w:t>
            </w:r>
          </w:p>
        </w:tc>
        <w:tc>
          <w:tcPr>
            <w:tcW w:w="2058" w:type="dxa"/>
          </w:tcPr>
          <w:p w:rsidR="00153E3C" w:rsidRPr="00153E3C" w:rsidRDefault="00153E3C" w:rsidP="00153E3C">
            <w:pPr>
              <w:pStyle w:val="NoSpacing"/>
              <w:jc w:val="both"/>
              <w:rPr>
                <w:rFonts w:ascii="Times New Roman" w:hAnsi="Times New Roman" w:cs="Times New Roman"/>
                <w:sz w:val="20"/>
                <w:szCs w:val="20"/>
                <w:lang w:val="sr-Cyrl-CS"/>
              </w:rPr>
            </w:pP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 Укупни приходи и примања од продаје нефинансијске имовине</w:t>
            </w:r>
          </w:p>
        </w:tc>
        <w:tc>
          <w:tcPr>
            <w:tcW w:w="2058" w:type="dxa"/>
          </w:tcPr>
          <w:p w:rsidR="00153E3C" w:rsidRPr="00153E3C" w:rsidRDefault="00153E3C" w:rsidP="00153E3C">
            <w:pPr>
              <w:jc w:val="right"/>
              <w:rPr>
                <w:rFonts w:ascii="Times New Roman" w:hAnsi="Times New Roman" w:cs="Times New Roman"/>
                <w:b w:val="0"/>
                <w:sz w:val="20"/>
                <w:szCs w:val="20"/>
              </w:rPr>
            </w:pPr>
            <w:r w:rsidRPr="00153E3C">
              <w:rPr>
                <w:rFonts w:ascii="Times New Roman" w:hAnsi="Times New Roman" w:cs="Times New Roman"/>
                <w:sz w:val="20"/>
                <w:szCs w:val="20"/>
              </w:rPr>
              <w:t>397.915.236</w:t>
            </w:r>
          </w:p>
        </w:tc>
      </w:tr>
      <w:tr w:rsidR="00153E3C" w:rsidRPr="00153E3C" w:rsidTr="00153E3C">
        <w:trPr>
          <w:trHeight w:val="23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 ТЕКУЋИ ПРИХОДИ у чему:</w:t>
            </w:r>
          </w:p>
        </w:tc>
        <w:tc>
          <w:tcPr>
            <w:tcW w:w="2058" w:type="dxa"/>
          </w:tcPr>
          <w:p w:rsidR="00153E3C" w:rsidRPr="00153E3C" w:rsidRDefault="00153E3C" w:rsidP="00153E3C">
            <w:pPr>
              <w:pStyle w:val="NoSpacing"/>
              <w:tabs>
                <w:tab w:val="left" w:pos="463"/>
              </w:tabs>
              <w:jc w:val="right"/>
              <w:rPr>
                <w:rFonts w:ascii="Times New Roman" w:hAnsi="Times New Roman" w:cs="Times New Roman"/>
                <w:sz w:val="20"/>
                <w:szCs w:val="20"/>
              </w:rPr>
            </w:pPr>
            <w:r w:rsidRPr="00153E3C">
              <w:rPr>
                <w:rFonts w:ascii="Times New Roman" w:hAnsi="Times New Roman" w:cs="Times New Roman"/>
                <w:sz w:val="20"/>
                <w:szCs w:val="20"/>
              </w:rPr>
              <w:t>393.165.236</w:t>
            </w:r>
          </w:p>
        </w:tc>
      </w:tr>
      <w:tr w:rsidR="00153E3C" w:rsidRPr="00153E3C" w:rsidTr="00153E3C">
        <w:trPr>
          <w:trHeight w:val="259"/>
        </w:trPr>
        <w:tc>
          <w:tcPr>
            <w:tcW w:w="8133" w:type="dxa"/>
          </w:tcPr>
          <w:p w:rsidR="00153E3C" w:rsidRPr="00153E3C" w:rsidRDefault="00153E3C" w:rsidP="00C9657A">
            <w:pPr>
              <w:pStyle w:val="NoSpacing"/>
              <w:numPr>
                <w:ilvl w:val="0"/>
                <w:numId w:val="3"/>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буџетска средства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365.199.236</w:t>
            </w:r>
          </w:p>
        </w:tc>
      </w:tr>
      <w:tr w:rsidR="00153E3C" w:rsidRPr="00153E3C" w:rsidTr="00153E3C">
        <w:trPr>
          <w:trHeight w:val="259"/>
        </w:trPr>
        <w:tc>
          <w:tcPr>
            <w:tcW w:w="8133" w:type="dxa"/>
          </w:tcPr>
          <w:p w:rsidR="00153E3C" w:rsidRPr="00153E3C" w:rsidRDefault="00153E3C" w:rsidP="00C9657A">
            <w:pPr>
              <w:pStyle w:val="NoSpacing"/>
              <w:numPr>
                <w:ilvl w:val="0"/>
                <w:numId w:val="3"/>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сопствени приходи</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2.618.000</w:t>
            </w:r>
          </w:p>
        </w:tc>
      </w:tr>
      <w:tr w:rsidR="00153E3C" w:rsidRPr="00153E3C" w:rsidTr="00153E3C">
        <w:trPr>
          <w:trHeight w:val="259"/>
        </w:trPr>
        <w:tc>
          <w:tcPr>
            <w:tcW w:w="8133" w:type="dxa"/>
          </w:tcPr>
          <w:p w:rsidR="00153E3C" w:rsidRPr="00153E3C" w:rsidRDefault="00153E3C" w:rsidP="00C9657A">
            <w:pPr>
              <w:pStyle w:val="NoSpacing"/>
              <w:numPr>
                <w:ilvl w:val="0"/>
                <w:numId w:val="3"/>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средства из осталих извора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24.348.000</w:t>
            </w:r>
          </w:p>
        </w:tc>
      </w:tr>
      <w:tr w:rsidR="00153E3C" w:rsidRPr="00153E3C" w:rsidTr="00153E3C">
        <w:trPr>
          <w:trHeight w:val="23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  ПРИХОДИ ОД ПРОДАЈЕ НЕФИНАНСИЈСКЕ ИМОВИНЕ</w:t>
            </w:r>
          </w:p>
        </w:tc>
        <w:tc>
          <w:tcPr>
            <w:tcW w:w="2058"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4.750.000</w:t>
            </w: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  Укупни расходи и издаци за набавку нефинансијске имовине</w:t>
            </w:r>
          </w:p>
        </w:tc>
        <w:tc>
          <w:tcPr>
            <w:tcW w:w="2058"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407.915.236</w:t>
            </w:r>
          </w:p>
        </w:tc>
      </w:tr>
      <w:tr w:rsidR="00153E3C" w:rsidRPr="00153E3C" w:rsidTr="00153E3C">
        <w:trPr>
          <w:trHeight w:val="23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2.1. ТЕКУЋИ РАСХОДИ у чему:</w:t>
            </w:r>
          </w:p>
        </w:tc>
        <w:tc>
          <w:tcPr>
            <w:tcW w:w="2058"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321.085.000</w:t>
            </w:r>
          </w:p>
        </w:tc>
      </w:tr>
      <w:tr w:rsidR="00153E3C" w:rsidRPr="00153E3C" w:rsidTr="00153E3C">
        <w:trPr>
          <w:trHeight w:val="259"/>
        </w:trPr>
        <w:tc>
          <w:tcPr>
            <w:tcW w:w="8133" w:type="dxa"/>
          </w:tcPr>
          <w:p w:rsidR="00153E3C" w:rsidRPr="00153E3C" w:rsidRDefault="00153E3C" w:rsidP="00C9657A">
            <w:pPr>
              <w:pStyle w:val="NoSpacing"/>
              <w:numPr>
                <w:ilvl w:val="0"/>
                <w:numId w:val="4"/>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текући буџетски расходи</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313.069.000</w:t>
            </w:r>
          </w:p>
        </w:tc>
      </w:tr>
      <w:tr w:rsidR="00153E3C" w:rsidRPr="00153E3C" w:rsidTr="00153E3C">
        <w:trPr>
          <w:trHeight w:val="259"/>
        </w:trPr>
        <w:tc>
          <w:tcPr>
            <w:tcW w:w="8133" w:type="dxa"/>
          </w:tcPr>
          <w:p w:rsidR="00153E3C" w:rsidRPr="00153E3C" w:rsidRDefault="00153E3C" w:rsidP="00C9657A">
            <w:pPr>
              <w:pStyle w:val="NoSpacing"/>
              <w:numPr>
                <w:ilvl w:val="0"/>
                <w:numId w:val="4"/>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расходи из сопствених прихода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2.468.000</w:t>
            </w:r>
          </w:p>
        </w:tc>
      </w:tr>
      <w:tr w:rsidR="00153E3C" w:rsidRPr="00153E3C" w:rsidTr="00153E3C">
        <w:trPr>
          <w:trHeight w:val="259"/>
        </w:trPr>
        <w:tc>
          <w:tcPr>
            <w:tcW w:w="8133" w:type="dxa"/>
          </w:tcPr>
          <w:p w:rsidR="00153E3C" w:rsidRPr="00153E3C" w:rsidRDefault="00153E3C" w:rsidP="00C9657A">
            <w:pPr>
              <w:pStyle w:val="NoSpacing"/>
              <w:numPr>
                <w:ilvl w:val="0"/>
                <w:numId w:val="4"/>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расходи из осталих извора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4.548.000</w:t>
            </w:r>
          </w:p>
        </w:tc>
      </w:tr>
      <w:tr w:rsidR="00153E3C" w:rsidRPr="00153E3C" w:rsidTr="00153E3C">
        <w:trPr>
          <w:trHeight w:val="238"/>
        </w:trPr>
        <w:tc>
          <w:tcPr>
            <w:tcW w:w="8133"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2.2. ИЗДАЦИ ЗА НАБАВКУ НЕФИНАНСИЈСКЕ ИМОВИНЕ у чему:</w:t>
            </w:r>
          </w:p>
        </w:tc>
        <w:tc>
          <w:tcPr>
            <w:tcW w:w="2058"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86.830.236</w:t>
            </w:r>
          </w:p>
        </w:tc>
      </w:tr>
      <w:tr w:rsidR="00153E3C" w:rsidRPr="00153E3C" w:rsidTr="00153E3C">
        <w:trPr>
          <w:trHeight w:val="259"/>
        </w:trPr>
        <w:tc>
          <w:tcPr>
            <w:tcW w:w="8133" w:type="dxa"/>
          </w:tcPr>
          <w:p w:rsidR="00153E3C" w:rsidRPr="00153E3C" w:rsidRDefault="00153E3C" w:rsidP="00C9657A">
            <w:pPr>
              <w:pStyle w:val="NoSpacing"/>
              <w:numPr>
                <w:ilvl w:val="0"/>
                <w:numId w:val="5"/>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текући буџетски издаци</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66.880.236</w:t>
            </w:r>
          </w:p>
        </w:tc>
      </w:tr>
      <w:tr w:rsidR="00153E3C" w:rsidRPr="00153E3C" w:rsidTr="00153E3C">
        <w:trPr>
          <w:trHeight w:val="259"/>
        </w:trPr>
        <w:tc>
          <w:tcPr>
            <w:tcW w:w="8133" w:type="dxa"/>
          </w:tcPr>
          <w:p w:rsidR="00153E3C" w:rsidRPr="00153E3C" w:rsidRDefault="00153E3C" w:rsidP="00C9657A">
            <w:pPr>
              <w:pStyle w:val="NoSpacing"/>
              <w:numPr>
                <w:ilvl w:val="0"/>
                <w:numId w:val="5"/>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издаци из сопствених прихода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150.000</w:t>
            </w:r>
          </w:p>
        </w:tc>
      </w:tr>
      <w:tr w:rsidR="00153E3C" w:rsidRPr="00153E3C" w:rsidTr="00153E3C">
        <w:trPr>
          <w:trHeight w:val="259"/>
        </w:trPr>
        <w:tc>
          <w:tcPr>
            <w:tcW w:w="8133" w:type="dxa"/>
          </w:tcPr>
          <w:p w:rsidR="00153E3C" w:rsidRPr="00153E3C" w:rsidRDefault="00153E3C" w:rsidP="00C9657A">
            <w:pPr>
              <w:pStyle w:val="NoSpacing"/>
              <w:numPr>
                <w:ilvl w:val="0"/>
                <w:numId w:val="5"/>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rPr>
              <w:t>издаци из осталих извора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19.800.000</w:t>
            </w: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БУЏЕТСКИ СУФИЦИТ/ДЕФИЦИТ</w:t>
            </w:r>
          </w:p>
        </w:tc>
        <w:tc>
          <w:tcPr>
            <w:tcW w:w="2058"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-10.000.000</w:t>
            </w:r>
          </w:p>
        </w:tc>
      </w:tr>
      <w:tr w:rsidR="00153E3C" w:rsidRPr="00153E3C" w:rsidTr="00153E3C">
        <w:trPr>
          <w:trHeight w:val="23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2058" w:type="dxa"/>
          </w:tcPr>
          <w:p w:rsidR="00153E3C" w:rsidRPr="00153E3C" w:rsidRDefault="00153E3C" w:rsidP="00153E3C">
            <w:pPr>
              <w:pStyle w:val="NoSpacing"/>
              <w:jc w:val="right"/>
              <w:rPr>
                <w:rFonts w:ascii="Times New Roman" w:hAnsi="Times New Roman" w:cs="Times New Roman"/>
                <w:b/>
                <w:sz w:val="20"/>
                <w:szCs w:val="20"/>
                <w:lang w:val="sr-Cyrl-CS"/>
              </w:rPr>
            </w:pP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УКУПАН ФИСКАЛНИ СУФИЦИТ/ДЕФИЦИТ</w:t>
            </w:r>
          </w:p>
        </w:tc>
        <w:tc>
          <w:tcPr>
            <w:tcW w:w="2058"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-10.000.000</w:t>
            </w:r>
          </w:p>
        </w:tc>
      </w:tr>
      <w:tr w:rsidR="00153E3C" w:rsidRPr="00153E3C" w:rsidTr="00153E3C">
        <w:trPr>
          <w:trHeight w:val="238"/>
        </w:trPr>
        <w:tc>
          <w:tcPr>
            <w:tcW w:w="8133"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Б. РАЧУН ФИНАНСИРАЊА</w:t>
            </w:r>
          </w:p>
        </w:tc>
        <w:tc>
          <w:tcPr>
            <w:tcW w:w="2058"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Примања од продаје финансијске имовине</w:t>
            </w:r>
          </w:p>
        </w:tc>
        <w:tc>
          <w:tcPr>
            <w:tcW w:w="2058"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Примања од задуживања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30.000.000</w:t>
            </w: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Издаци за отплату главнице дуга</w:t>
            </w:r>
          </w:p>
        </w:tc>
        <w:tc>
          <w:tcPr>
            <w:tcW w:w="205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20.000.000</w:t>
            </w:r>
          </w:p>
        </w:tc>
      </w:tr>
      <w:tr w:rsidR="00153E3C" w:rsidRPr="00153E3C" w:rsidTr="00153E3C">
        <w:trPr>
          <w:trHeight w:val="248"/>
        </w:trPr>
        <w:tc>
          <w:tcPr>
            <w:tcW w:w="8133"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НЕТО ФИНАНСИРАЊЕ</w:t>
            </w:r>
          </w:p>
        </w:tc>
        <w:tc>
          <w:tcPr>
            <w:tcW w:w="2058"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10.000.000</w:t>
            </w:r>
          </w:p>
        </w:tc>
      </w:tr>
    </w:tbl>
    <w:p w:rsidR="00153E3C" w:rsidRPr="00153E3C" w:rsidRDefault="00153E3C" w:rsidP="00153E3C">
      <w:pPr>
        <w:pStyle w:val="NoSpacing"/>
        <w:jc w:val="both"/>
        <w:rPr>
          <w:rFonts w:ascii="Times New Roman" w:hAnsi="Times New Roman"/>
          <w:sz w:val="14"/>
          <w:szCs w:val="20"/>
          <w:lang w:val="sr-Cyrl-CS"/>
        </w:rPr>
      </w:pPr>
    </w:p>
    <w:p w:rsidR="00153E3C" w:rsidRPr="00153E3C" w:rsidRDefault="00153E3C" w:rsidP="00153E3C">
      <w:pPr>
        <w:pStyle w:val="NoSpacing"/>
        <w:jc w:val="both"/>
        <w:rPr>
          <w:rFonts w:ascii="Times New Roman" w:hAnsi="Times New Roman"/>
          <w:sz w:val="20"/>
          <w:szCs w:val="20"/>
        </w:rPr>
      </w:pPr>
      <w:r w:rsidRPr="00153E3C">
        <w:rPr>
          <w:rFonts w:ascii="Times New Roman" w:hAnsi="Times New Roman"/>
          <w:sz w:val="20"/>
          <w:szCs w:val="20"/>
          <w:lang w:val="sr-Cyrl-CS"/>
        </w:rPr>
        <w:t>Приходи и примања, расходи и издаци буџета утврђени су у следећим износима:</w:t>
      </w:r>
    </w:p>
    <w:p w:rsidR="00153E3C" w:rsidRPr="00153E3C" w:rsidRDefault="00153E3C" w:rsidP="00153E3C">
      <w:pPr>
        <w:pStyle w:val="NoSpacing"/>
        <w:jc w:val="both"/>
        <w:rPr>
          <w:rFonts w:ascii="Times New Roman" w:hAnsi="Times New Roman"/>
          <w:sz w:val="14"/>
          <w:szCs w:val="20"/>
        </w:rPr>
      </w:pPr>
    </w:p>
    <w:tbl>
      <w:tblPr>
        <w:tblStyle w:val="TableGrid1"/>
        <w:tblW w:w="0" w:type="auto"/>
        <w:tblLook w:val="04A0"/>
      </w:tblPr>
      <w:tblGrid>
        <w:gridCol w:w="6250"/>
        <w:gridCol w:w="2127"/>
        <w:gridCol w:w="1421"/>
      </w:tblGrid>
      <w:tr w:rsidR="00153E3C" w:rsidRPr="00153E3C" w:rsidTr="00153E3C">
        <w:tc>
          <w:tcPr>
            <w:tcW w:w="6652"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ОПИС</w:t>
            </w:r>
          </w:p>
        </w:tc>
        <w:tc>
          <w:tcPr>
            <w:tcW w:w="1936"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ЕКОНОМСКА КЛАСИФИКАЦИЈА</w:t>
            </w:r>
          </w:p>
        </w:tc>
        <w:tc>
          <w:tcPr>
            <w:tcW w:w="1316"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ИЗНОС У ДИНАРИМА</w:t>
            </w:r>
          </w:p>
        </w:tc>
      </w:tr>
      <w:tr w:rsidR="00153E3C" w:rsidRPr="00153E3C" w:rsidTr="00153E3C">
        <w:tc>
          <w:tcPr>
            <w:tcW w:w="6652"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2</w:t>
            </w:r>
          </w:p>
        </w:tc>
        <w:tc>
          <w:tcPr>
            <w:tcW w:w="131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p>
        </w:tc>
      </w:tr>
      <w:tr w:rsidR="00153E3C" w:rsidRPr="00153E3C" w:rsidTr="00153E3C">
        <w:tc>
          <w:tcPr>
            <w:tcW w:w="6652"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УКУПНИ ПРИХОДИ У ПРИМАЊА ОД ПРОДАЈЕ НЕФИНАНСИЈСКЕ ИМОВИНЕ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p>
        </w:tc>
        <w:tc>
          <w:tcPr>
            <w:tcW w:w="1316" w:type="dxa"/>
          </w:tcPr>
          <w:p w:rsidR="00153E3C" w:rsidRPr="00153E3C" w:rsidRDefault="00153E3C" w:rsidP="00153E3C">
            <w:pPr>
              <w:pStyle w:val="NoSpacing"/>
              <w:jc w:val="both"/>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lastRenderedPageBreak/>
              <w:t>1. Порески приходи</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71</w:t>
            </w:r>
          </w:p>
        </w:tc>
        <w:tc>
          <w:tcPr>
            <w:tcW w:w="1316" w:type="dxa"/>
          </w:tcPr>
          <w:p w:rsidR="00153E3C" w:rsidRPr="00153E3C" w:rsidRDefault="00153E3C" w:rsidP="00153E3C">
            <w:pPr>
              <w:pStyle w:val="NoSpacing"/>
              <w:jc w:val="center"/>
              <w:rPr>
                <w:rFonts w:ascii="Times New Roman" w:hAnsi="Times New Roman" w:cs="Times New Roman"/>
                <w:sz w:val="20"/>
                <w:szCs w:val="20"/>
              </w:rPr>
            </w:pPr>
            <w:r w:rsidRPr="00153E3C">
              <w:rPr>
                <w:rFonts w:ascii="Times New Roman" w:hAnsi="Times New Roman" w:cs="Times New Roman"/>
                <w:sz w:val="20"/>
                <w:szCs w:val="20"/>
              </w:rPr>
              <w:t>192.400.000</w:t>
            </w:r>
          </w:p>
        </w:tc>
      </w:tr>
      <w:tr w:rsidR="00153E3C" w:rsidRPr="00153E3C" w:rsidTr="00153E3C">
        <w:tc>
          <w:tcPr>
            <w:tcW w:w="6652"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1.1. Порез на доходак, добит и капиталне добитке (осим самодоприноса)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711</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101.000.000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 Порез на имовину</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713</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74.100.000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 Остали порески приходи</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714,716</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17.300.000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 Непорески приходи</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74</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22.348.000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 Трансфери</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733</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177.417.236</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rPr>
            </w:pPr>
            <w:r w:rsidRPr="00153E3C">
              <w:rPr>
                <w:rFonts w:ascii="Times New Roman" w:hAnsi="Times New Roman" w:cs="Times New Roman"/>
                <w:sz w:val="20"/>
                <w:szCs w:val="20"/>
              </w:rPr>
              <w:t>5.Меморандумске ставке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772</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1.000.000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 Примања од продаје нефинансијске имовине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4.750.000</w:t>
            </w:r>
          </w:p>
        </w:tc>
      </w:tr>
      <w:tr w:rsidR="00153E3C" w:rsidRPr="00153E3C" w:rsidTr="00153E3C">
        <w:tc>
          <w:tcPr>
            <w:tcW w:w="6652"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УКУПНИ РАСХОДИ И ИЗДАЦИ ЗА НАБАВКУ НЕФИНАНСИЈСКЕ ИМОВИНЕ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 Текући расходи</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w:t>
            </w:r>
          </w:p>
        </w:tc>
        <w:tc>
          <w:tcPr>
            <w:tcW w:w="1316" w:type="dxa"/>
          </w:tcPr>
          <w:p w:rsidR="00153E3C" w:rsidRPr="00153E3C" w:rsidRDefault="00153E3C" w:rsidP="00153E3C">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w:t>
            </w:r>
            <w:r w:rsidRPr="00153E3C">
              <w:rPr>
                <w:rFonts w:ascii="Times New Roman" w:hAnsi="Times New Roman" w:cs="Times New Roman"/>
                <w:sz w:val="20"/>
                <w:szCs w:val="20"/>
              </w:rPr>
              <w:t>321.085.000</w:t>
            </w:r>
          </w:p>
        </w:tc>
      </w:tr>
      <w:tr w:rsidR="00153E3C" w:rsidRPr="00153E3C" w:rsidTr="00153E3C">
        <w:tc>
          <w:tcPr>
            <w:tcW w:w="6652" w:type="dxa"/>
          </w:tcPr>
          <w:p w:rsidR="00153E3C" w:rsidRPr="00153E3C" w:rsidRDefault="00153E3C" w:rsidP="00C9657A">
            <w:pPr>
              <w:pStyle w:val="NoSpacing"/>
              <w:numPr>
                <w:ilvl w:val="1"/>
                <w:numId w:val="2"/>
              </w:numPr>
              <w:ind w:left="426" w:hanging="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Расходи за запослене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93.840.000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 Коришћење роба и услуга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100.065.000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 Амортиз. некретнина и опреме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43</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90.000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 Отплата камата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44</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1.629.000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 Субвенције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45</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18.300.000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 Социјална заштита из буџета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47</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27.000.000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 Остали расходи, у чему:</w:t>
            </w:r>
          </w:p>
          <w:p w:rsidR="00153E3C" w:rsidRPr="00153E3C" w:rsidRDefault="00153E3C" w:rsidP="00C9657A">
            <w:pPr>
              <w:pStyle w:val="NoSpacing"/>
              <w:numPr>
                <w:ilvl w:val="0"/>
                <w:numId w:val="6"/>
              </w:numPr>
              <w:ind w:left="42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средства резерви</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48+49</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23.181.000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 Трансфери</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46</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56.980.000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3. Издаци за набавку нефинансијске имовине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5</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86.,830.236</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 Издаци за набавку финансијске имовине (осим 611)</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62</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rPr>
                <w:rFonts w:ascii="Times New Roman" w:hAnsi="Times New Roman" w:cs="Times New Roman"/>
                <w:b/>
                <w:sz w:val="20"/>
                <w:szCs w:val="20"/>
              </w:rPr>
            </w:pPr>
            <w:r w:rsidRPr="00153E3C">
              <w:rPr>
                <w:rFonts w:ascii="Times New Roman" w:hAnsi="Times New Roman" w:cs="Times New Roman"/>
                <w:b/>
                <w:sz w:val="20"/>
                <w:szCs w:val="20"/>
                <w:lang w:val="sr-Cyrl-CS"/>
              </w:rPr>
              <w:t>ПРИМАЊА ОД ПРОДАЈЕ ФИНАНСИЈСКЕ ИМОВИНЕ И ЗАДУЖИВАЊА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 Примања по основу отплате кредита и продаје финансијске имовине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92</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rPr>
          <w:trHeight w:val="222"/>
        </w:trPr>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 Задуживање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91</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2.1. Задуживање код домаћих кредитора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911</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30.000.000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2.2. Задуживање код страних кредитора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912</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ОТПЛАТА ДУГА И НАБАВКА ФИНАНСИЈСКЕ ИМОВИНЕ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3. Отплата дуга </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61</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3.1. Отплата дуга домаћим кредиторима </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611</w:t>
            </w:r>
          </w:p>
        </w:tc>
        <w:tc>
          <w:tcPr>
            <w:tcW w:w="131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20.000.000</w:t>
            </w: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3.2. Отплата дуга страним кредиторима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612</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3.3. Отплата дуга по гаранцијама</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613</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652"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 Набавка финансијске имовине</w:t>
            </w:r>
          </w:p>
        </w:tc>
        <w:tc>
          <w:tcPr>
            <w:tcW w:w="1936" w:type="dxa"/>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6211</w:t>
            </w:r>
          </w:p>
        </w:tc>
        <w:tc>
          <w:tcPr>
            <w:tcW w:w="1316" w:type="dxa"/>
          </w:tcPr>
          <w:p w:rsidR="00153E3C" w:rsidRPr="00153E3C" w:rsidRDefault="00153E3C" w:rsidP="00153E3C">
            <w:pPr>
              <w:pStyle w:val="NoSpacing"/>
              <w:jc w:val="right"/>
              <w:rPr>
                <w:rFonts w:ascii="Times New Roman" w:hAnsi="Times New Roman" w:cs="Times New Roman"/>
                <w:sz w:val="20"/>
                <w:szCs w:val="20"/>
                <w:lang w:val="sr-Cyrl-CS"/>
              </w:rPr>
            </w:pPr>
          </w:p>
        </w:tc>
      </w:tr>
    </w:tbl>
    <w:p w:rsidR="00153E3C" w:rsidRPr="00153E3C" w:rsidRDefault="00153E3C" w:rsidP="00153E3C">
      <w:pPr>
        <w:pStyle w:val="NoSpacing"/>
        <w:jc w:val="center"/>
        <w:rPr>
          <w:rFonts w:ascii="Times New Roman" w:hAnsi="Times New Roman"/>
          <w:sz w:val="14"/>
          <w:szCs w:val="20"/>
        </w:rPr>
      </w:pPr>
    </w:p>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Члан 2.</w:t>
      </w:r>
    </w:p>
    <w:p w:rsidR="00153E3C" w:rsidRPr="00153E3C" w:rsidRDefault="00153E3C" w:rsidP="00153E3C">
      <w:pPr>
        <w:pStyle w:val="NoSpacing"/>
        <w:ind w:firstLine="720"/>
        <w:rPr>
          <w:rFonts w:ascii="Times New Roman" w:hAnsi="Times New Roman"/>
          <w:sz w:val="20"/>
          <w:szCs w:val="20"/>
          <w:lang w:val="sr-Cyrl-CS"/>
        </w:rPr>
      </w:pPr>
      <w:r w:rsidRPr="00153E3C">
        <w:rPr>
          <w:rFonts w:ascii="Times New Roman" w:hAnsi="Times New Roman"/>
          <w:sz w:val="20"/>
          <w:szCs w:val="20"/>
          <w:lang w:val="sr-Cyrl-CS"/>
        </w:rPr>
        <w:t>Расходи и издаци из члана 1. ове одлуке користе се за следеће програме:</w:t>
      </w:r>
    </w:p>
    <w:p w:rsidR="00153E3C" w:rsidRPr="00153E3C" w:rsidRDefault="00153E3C" w:rsidP="00153E3C">
      <w:pPr>
        <w:pStyle w:val="NoSpacing"/>
        <w:ind w:firstLine="720"/>
        <w:rPr>
          <w:rFonts w:ascii="Times New Roman" w:hAnsi="Times New Roman"/>
          <w:sz w:val="14"/>
          <w:szCs w:val="20"/>
        </w:rPr>
      </w:pPr>
    </w:p>
    <w:p w:rsidR="00153E3C" w:rsidRPr="00153E3C" w:rsidRDefault="00153E3C" w:rsidP="00153E3C">
      <w:pPr>
        <w:pStyle w:val="NoSpacing"/>
        <w:ind w:firstLine="720"/>
        <w:rPr>
          <w:rFonts w:ascii="Times New Roman" w:hAnsi="Times New Roman"/>
          <w:sz w:val="20"/>
          <w:szCs w:val="20"/>
          <w:lang w:val="sr-Cyrl-CS"/>
        </w:rPr>
      </w:pPr>
      <w:r w:rsidRPr="00153E3C">
        <w:rPr>
          <w:rFonts w:ascii="Times New Roman" w:hAnsi="Times New Roman"/>
          <w:sz w:val="20"/>
          <w:szCs w:val="20"/>
          <w:lang w:val="sr-Cyrl-CS"/>
        </w:rPr>
        <w:tab/>
        <w:t xml:space="preserve">                             План  расхода  по  програмима</w:t>
      </w:r>
    </w:p>
    <w:p w:rsidR="00153E3C" w:rsidRPr="00153E3C" w:rsidRDefault="00153E3C" w:rsidP="00153E3C">
      <w:pPr>
        <w:pStyle w:val="NoSpacing"/>
        <w:ind w:firstLine="720"/>
        <w:rPr>
          <w:rFonts w:ascii="Times New Roman" w:hAnsi="Times New Roman"/>
          <w:sz w:val="20"/>
          <w:szCs w:val="20"/>
          <w:lang w:val="sr-Cyrl-CS"/>
        </w:rPr>
      </w:pPr>
      <w:r w:rsidRPr="00153E3C">
        <w:rPr>
          <w:rFonts w:ascii="Times New Roman" w:hAnsi="Times New Roman"/>
          <w:sz w:val="20"/>
          <w:szCs w:val="20"/>
          <w:lang w:val="sr-Cyrl-CS"/>
        </w:rPr>
        <w:t xml:space="preserve">                                        за период 01.01.201</w:t>
      </w:r>
      <w:r w:rsidRPr="00153E3C">
        <w:rPr>
          <w:rFonts w:ascii="Times New Roman" w:hAnsi="Times New Roman"/>
          <w:sz w:val="20"/>
          <w:szCs w:val="20"/>
        </w:rPr>
        <w:t>8</w:t>
      </w:r>
      <w:r w:rsidRPr="00153E3C">
        <w:rPr>
          <w:rFonts w:ascii="Times New Roman" w:hAnsi="Times New Roman"/>
          <w:sz w:val="20"/>
          <w:szCs w:val="20"/>
          <w:lang w:val="sr-Cyrl-CS"/>
        </w:rPr>
        <w:t>.-31.12.201</w:t>
      </w:r>
      <w:r w:rsidRPr="00153E3C">
        <w:rPr>
          <w:rFonts w:ascii="Times New Roman" w:hAnsi="Times New Roman"/>
          <w:sz w:val="20"/>
          <w:szCs w:val="20"/>
        </w:rPr>
        <w:t>8</w:t>
      </w:r>
      <w:r w:rsidRPr="00153E3C">
        <w:rPr>
          <w:rFonts w:ascii="Times New Roman" w:hAnsi="Times New Roman"/>
          <w:sz w:val="20"/>
          <w:szCs w:val="20"/>
          <w:lang w:val="sr-Cyrl-CS"/>
        </w:rPr>
        <w:t>.</w:t>
      </w:r>
    </w:p>
    <w:p w:rsidR="00153E3C" w:rsidRPr="00153E3C" w:rsidRDefault="00153E3C" w:rsidP="00153E3C">
      <w:pPr>
        <w:pStyle w:val="NoSpacing"/>
        <w:rPr>
          <w:rFonts w:ascii="Times New Roman" w:hAnsi="Times New Roman"/>
          <w:sz w:val="14"/>
          <w:szCs w:val="20"/>
          <w:lang w:val="sr-Cyrl-CS"/>
        </w:rPr>
      </w:pPr>
    </w:p>
    <w:tbl>
      <w:tblPr>
        <w:tblStyle w:val="TableGrid1"/>
        <w:tblW w:w="0" w:type="auto"/>
        <w:tblLook w:val="04A0"/>
      </w:tblPr>
      <w:tblGrid>
        <w:gridCol w:w="5577"/>
        <w:gridCol w:w="4221"/>
      </w:tblGrid>
      <w:tr w:rsidR="00153E3C" w:rsidRPr="00153E3C" w:rsidTr="00153E3C">
        <w:tc>
          <w:tcPr>
            <w:tcW w:w="5637"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Назив програма</w:t>
            </w:r>
          </w:p>
        </w:tc>
        <w:tc>
          <w:tcPr>
            <w:tcW w:w="4267"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Износ у динарима</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1.Урбанизам и просторно планирање</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22.228.000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2.Комунална делатност</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31.500.000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3.Локални економски развој</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10.000.000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4.Развој туризма</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5.Пољопривреда и рурални развој</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7.000.000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6.Заштита животне средине</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7.Организација саобраћаја и саобраћајна инфраструктура</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15.300.000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8.Предшколско васпитање </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40.645.000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9.Основно образовање </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10.Средње образовање </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11.Социјална и дечија заштита</w:t>
            </w:r>
          </w:p>
        </w:tc>
        <w:tc>
          <w:tcPr>
            <w:tcW w:w="4267" w:type="dxa"/>
          </w:tcPr>
          <w:p w:rsidR="00153E3C" w:rsidRPr="00153E3C" w:rsidRDefault="00153E3C" w:rsidP="00153E3C">
            <w:pPr>
              <w:pStyle w:val="NoSpacing"/>
              <w:tabs>
                <w:tab w:val="left" w:pos="1426"/>
              </w:tabs>
              <w:jc w:val="right"/>
              <w:rPr>
                <w:rFonts w:ascii="Times New Roman" w:hAnsi="Times New Roman" w:cs="Times New Roman"/>
                <w:b/>
                <w:sz w:val="20"/>
                <w:szCs w:val="20"/>
              </w:rPr>
            </w:pPr>
            <w:r w:rsidRPr="00153E3C">
              <w:rPr>
                <w:rFonts w:ascii="Times New Roman" w:hAnsi="Times New Roman" w:cs="Times New Roman"/>
                <w:b/>
                <w:sz w:val="20"/>
                <w:szCs w:val="20"/>
              </w:rPr>
              <w:t>47.072.236</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12.Здравствена заштита</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10.000.000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13.Развој културе и информисања</w:t>
            </w:r>
          </w:p>
        </w:tc>
        <w:tc>
          <w:tcPr>
            <w:tcW w:w="4267" w:type="dxa"/>
          </w:tcPr>
          <w:p w:rsidR="00153E3C" w:rsidRPr="00153E3C" w:rsidRDefault="00153E3C" w:rsidP="00153E3C">
            <w:pPr>
              <w:pStyle w:val="NoSpacing"/>
              <w:tabs>
                <w:tab w:val="left" w:pos="1343"/>
              </w:tabs>
              <w:jc w:val="right"/>
              <w:rPr>
                <w:rFonts w:ascii="Times New Roman" w:hAnsi="Times New Roman" w:cs="Times New Roman"/>
                <w:b/>
                <w:sz w:val="20"/>
                <w:szCs w:val="20"/>
              </w:rPr>
            </w:pPr>
            <w:r w:rsidRPr="00153E3C">
              <w:rPr>
                <w:rFonts w:ascii="Times New Roman" w:hAnsi="Times New Roman" w:cs="Times New Roman"/>
                <w:b/>
                <w:sz w:val="20"/>
                <w:szCs w:val="20"/>
              </w:rPr>
              <w:t>17.580.000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14.Развој спорта и омладине</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14.830.000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15.Опште услуге локалне самоуправе</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124.060.000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16.Политички систем локалне самоуправе</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34.290.000</w:t>
            </w:r>
          </w:p>
        </w:tc>
      </w:tr>
      <w:tr w:rsidR="00153E3C" w:rsidRPr="00153E3C" w:rsidTr="00153E3C">
        <w:tc>
          <w:tcPr>
            <w:tcW w:w="5637" w:type="dxa"/>
          </w:tcPr>
          <w:p w:rsidR="00153E3C" w:rsidRPr="00153E3C" w:rsidRDefault="00153E3C" w:rsidP="00153E3C">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17.Енергетска ефикасност</w:t>
            </w:r>
          </w:p>
        </w:tc>
        <w:tc>
          <w:tcPr>
            <w:tcW w:w="4267" w:type="dxa"/>
          </w:tcPr>
          <w:p w:rsidR="00153E3C" w:rsidRPr="00153E3C" w:rsidRDefault="00153E3C" w:rsidP="00153E3C">
            <w:pPr>
              <w:pStyle w:val="NoSpacing"/>
              <w:jc w:val="right"/>
              <w:rPr>
                <w:rFonts w:ascii="Times New Roman" w:hAnsi="Times New Roman" w:cs="Times New Roman"/>
                <w:b/>
                <w:sz w:val="20"/>
                <w:szCs w:val="20"/>
              </w:rPr>
            </w:pPr>
            <w:r w:rsidRPr="00153E3C">
              <w:rPr>
                <w:rFonts w:ascii="Times New Roman" w:hAnsi="Times New Roman" w:cs="Times New Roman"/>
                <w:b/>
                <w:sz w:val="20"/>
                <w:szCs w:val="20"/>
              </w:rPr>
              <w:t>30.000.000</w:t>
            </w:r>
          </w:p>
        </w:tc>
      </w:tr>
    </w:tbl>
    <w:p w:rsidR="00153E3C" w:rsidRPr="00153E3C" w:rsidRDefault="00153E3C" w:rsidP="00153E3C">
      <w:pPr>
        <w:pStyle w:val="NoSpacing"/>
        <w:jc w:val="center"/>
        <w:rPr>
          <w:rFonts w:ascii="Times New Roman" w:hAnsi="Times New Roman"/>
          <w:sz w:val="14"/>
          <w:szCs w:val="20"/>
        </w:rPr>
      </w:pPr>
    </w:p>
    <w:p w:rsidR="00153E3C" w:rsidRPr="00153E3C" w:rsidRDefault="00153E3C" w:rsidP="00153E3C">
      <w:pPr>
        <w:pStyle w:val="NoSpacing"/>
        <w:jc w:val="center"/>
        <w:rPr>
          <w:rFonts w:ascii="Times New Roman" w:hAnsi="Times New Roman"/>
          <w:sz w:val="14"/>
          <w:szCs w:val="20"/>
        </w:rPr>
      </w:pPr>
    </w:p>
    <w:p w:rsidR="00153E3C" w:rsidRPr="00153E3C" w:rsidRDefault="00153E3C" w:rsidP="00153E3C">
      <w:pPr>
        <w:pStyle w:val="NoSpacing"/>
        <w:jc w:val="center"/>
        <w:rPr>
          <w:rFonts w:ascii="Times New Roman" w:hAnsi="Times New Roman"/>
          <w:sz w:val="20"/>
          <w:szCs w:val="20"/>
        </w:rPr>
      </w:pPr>
      <w:r w:rsidRPr="00153E3C">
        <w:rPr>
          <w:rFonts w:ascii="Times New Roman" w:hAnsi="Times New Roman"/>
          <w:sz w:val="20"/>
          <w:szCs w:val="20"/>
          <w:lang w:val="sr-Cyrl-CS"/>
        </w:rPr>
        <w:lastRenderedPageBreak/>
        <w:t>Члан 3.</w:t>
      </w:r>
    </w:p>
    <w:p w:rsidR="00153E3C" w:rsidRPr="00153E3C" w:rsidRDefault="00153E3C" w:rsidP="00153E3C">
      <w:pPr>
        <w:pStyle w:val="NoSpacing"/>
        <w:ind w:firstLine="720"/>
        <w:jc w:val="both"/>
        <w:rPr>
          <w:rFonts w:ascii="Times New Roman" w:hAnsi="Times New Roman"/>
          <w:sz w:val="20"/>
          <w:szCs w:val="20"/>
          <w:lang w:val="sr-Cyrl-CS"/>
        </w:rPr>
      </w:pPr>
      <w:r w:rsidRPr="00153E3C">
        <w:rPr>
          <w:rFonts w:ascii="Times New Roman" w:hAnsi="Times New Roman"/>
          <w:sz w:val="20"/>
          <w:szCs w:val="20"/>
          <w:lang w:val="sr-Cyrl-CS"/>
        </w:rPr>
        <w:t>Планирани капитални издаци буџетских корисника за 201</w:t>
      </w:r>
      <w:r w:rsidRPr="00153E3C">
        <w:rPr>
          <w:rFonts w:ascii="Times New Roman" w:hAnsi="Times New Roman"/>
          <w:sz w:val="20"/>
          <w:szCs w:val="20"/>
        </w:rPr>
        <w:t>8</w:t>
      </w:r>
      <w:r w:rsidRPr="00153E3C">
        <w:rPr>
          <w:rFonts w:ascii="Times New Roman" w:hAnsi="Times New Roman"/>
          <w:sz w:val="20"/>
          <w:szCs w:val="20"/>
          <w:lang w:val="sr-Cyrl-CS"/>
        </w:rPr>
        <w:t>, 201</w:t>
      </w:r>
      <w:r w:rsidRPr="00153E3C">
        <w:rPr>
          <w:rFonts w:ascii="Times New Roman" w:hAnsi="Times New Roman"/>
          <w:sz w:val="20"/>
          <w:szCs w:val="20"/>
        </w:rPr>
        <w:t>9</w:t>
      </w:r>
      <w:r w:rsidRPr="00153E3C">
        <w:rPr>
          <w:rFonts w:ascii="Times New Roman" w:hAnsi="Times New Roman"/>
          <w:sz w:val="20"/>
          <w:szCs w:val="20"/>
          <w:lang w:val="sr-Cyrl-CS"/>
        </w:rPr>
        <w:t>. и 20</w:t>
      </w:r>
      <w:r w:rsidRPr="00153E3C">
        <w:rPr>
          <w:rFonts w:ascii="Times New Roman" w:hAnsi="Times New Roman"/>
          <w:sz w:val="20"/>
          <w:szCs w:val="20"/>
        </w:rPr>
        <w:t>20</w:t>
      </w:r>
      <w:r w:rsidR="00263439">
        <w:rPr>
          <w:rFonts w:ascii="Times New Roman" w:hAnsi="Times New Roman"/>
          <w:sz w:val="20"/>
          <w:szCs w:val="20"/>
          <w:lang w:val="sr-Cyrl-CS"/>
        </w:rPr>
        <w:t>. годину исказују</w:t>
      </w:r>
      <w:r w:rsidRPr="00153E3C">
        <w:rPr>
          <w:rFonts w:ascii="Times New Roman" w:hAnsi="Times New Roman"/>
          <w:sz w:val="20"/>
          <w:szCs w:val="20"/>
          <w:lang w:val="sr-Cyrl-CS"/>
        </w:rPr>
        <w:t xml:space="preserve"> се у следећем прегледу:</w:t>
      </w:r>
    </w:p>
    <w:p w:rsidR="00153E3C" w:rsidRPr="00153E3C" w:rsidRDefault="00153E3C" w:rsidP="00153E3C">
      <w:pPr>
        <w:pStyle w:val="NoSpacing"/>
        <w:ind w:firstLine="720"/>
        <w:jc w:val="both"/>
        <w:rPr>
          <w:rFonts w:ascii="Times New Roman" w:hAnsi="Times New Roman"/>
          <w:sz w:val="14"/>
          <w:szCs w:val="20"/>
          <w:lang w:val="sr-Cyrl-CS"/>
        </w:rPr>
      </w:pPr>
    </w:p>
    <w:tbl>
      <w:tblPr>
        <w:tblStyle w:val="TableGrid1"/>
        <w:tblW w:w="9606" w:type="dxa"/>
        <w:tblLayout w:type="fixed"/>
        <w:tblLook w:val="04A0"/>
      </w:tblPr>
      <w:tblGrid>
        <w:gridCol w:w="685"/>
        <w:gridCol w:w="557"/>
        <w:gridCol w:w="4253"/>
        <w:gridCol w:w="1417"/>
        <w:gridCol w:w="1418"/>
        <w:gridCol w:w="1276"/>
      </w:tblGrid>
      <w:tr w:rsidR="00153E3C" w:rsidRPr="00153E3C" w:rsidTr="00153E3C">
        <w:trPr>
          <w:trHeight w:val="270"/>
        </w:trPr>
        <w:tc>
          <w:tcPr>
            <w:tcW w:w="685" w:type="dxa"/>
            <w:vMerge w:val="restart"/>
          </w:tcPr>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Ек.</w:t>
            </w:r>
          </w:p>
          <w:p w:rsidR="00153E3C" w:rsidRPr="00153E3C" w:rsidRDefault="00153E3C" w:rsidP="00153E3C">
            <w:pPr>
              <w:pStyle w:val="NoSpacing"/>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клас.</w:t>
            </w:r>
          </w:p>
        </w:tc>
        <w:tc>
          <w:tcPr>
            <w:tcW w:w="557" w:type="dxa"/>
            <w:vMerge w:val="restart"/>
          </w:tcPr>
          <w:p w:rsidR="00153E3C" w:rsidRPr="00153E3C" w:rsidRDefault="00153E3C" w:rsidP="00153E3C">
            <w:pPr>
              <w:pStyle w:val="NoSpacing"/>
              <w:ind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Ред.</w:t>
            </w:r>
          </w:p>
          <w:p w:rsidR="00153E3C" w:rsidRPr="00153E3C" w:rsidRDefault="00153E3C" w:rsidP="00153E3C">
            <w:pPr>
              <w:pStyle w:val="NoSpacing"/>
              <w:ind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број</w:t>
            </w:r>
          </w:p>
        </w:tc>
        <w:tc>
          <w:tcPr>
            <w:tcW w:w="4253" w:type="dxa"/>
            <w:vMerge w:val="restart"/>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Опис</w:t>
            </w:r>
          </w:p>
        </w:tc>
        <w:tc>
          <w:tcPr>
            <w:tcW w:w="4111" w:type="dxa"/>
            <w:gridSpan w:val="3"/>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Износ у динарима</w:t>
            </w:r>
          </w:p>
        </w:tc>
      </w:tr>
      <w:tr w:rsidR="00153E3C" w:rsidRPr="00153E3C" w:rsidTr="00153E3C">
        <w:trPr>
          <w:trHeight w:val="270"/>
        </w:trPr>
        <w:tc>
          <w:tcPr>
            <w:tcW w:w="685" w:type="dxa"/>
            <w:vMerge/>
          </w:tcPr>
          <w:p w:rsidR="00153E3C" w:rsidRPr="00153E3C" w:rsidRDefault="00153E3C" w:rsidP="00153E3C">
            <w:pPr>
              <w:pStyle w:val="NoSpacing"/>
              <w:rPr>
                <w:rFonts w:ascii="Times New Roman" w:hAnsi="Times New Roman" w:cs="Times New Roman"/>
                <w:b/>
                <w:sz w:val="20"/>
                <w:szCs w:val="20"/>
                <w:lang w:val="sr-Cyrl-CS"/>
              </w:rPr>
            </w:pPr>
          </w:p>
        </w:tc>
        <w:tc>
          <w:tcPr>
            <w:tcW w:w="557" w:type="dxa"/>
            <w:vMerge/>
          </w:tcPr>
          <w:p w:rsidR="00153E3C" w:rsidRPr="00153E3C" w:rsidRDefault="00153E3C" w:rsidP="00153E3C">
            <w:pPr>
              <w:pStyle w:val="NoSpacing"/>
              <w:rPr>
                <w:rFonts w:ascii="Times New Roman" w:hAnsi="Times New Roman" w:cs="Times New Roman"/>
                <w:b/>
                <w:sz w:val="20"/>
                <w:szCs w:val="20"/>
              </w:rPr>
            </w:pPr>
          </w:p>
        </w:tc>
        <w:tc>
          <w:tcPr>
            <w:tcW w:w="4253" w:type="dxa"/>
            <w:vMerge/>
          </w:tcPr>
          <w:p w:rsidR="00153E3C" w:rsidRPr="00153E3C" w:rsidRDefault="00153E3C" w:rsidP="00153E3C">
            <w:pPr>
              <w:pStyle w:val="NoSpacing"/>
              <w:rPr>
                <w:rFonts w:ascii="Times New Roman" w:hAnsi="Times New Roman" w:cs="Times New Roman"/>
                <w:b/>
                <w:sz w:val="20"/>
                <w:szCs w:val="20"/>
              </w:rPr>
            </w:pPr>
          </w:p>
        </w:tc>
        <w:tc>
          <w:tcPr>
            <w:tcW w:w="1417"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201</w:t>
            </w:r>
            <w:r w:rsidRPr="00153E3C">
              <w:rPr>
                <w:rFonts w:ascii="Times New Roman" w:hAnsi="Times New Roman" w:cs="Times New Roman"/>
                <w:b/>
                <w:sz w:val="20"/>
                <w:szCs w:val="20"/>
              </w:rPr>
              <w:t>8</w:t>
            </w:r>
            <w:r w:rsidRPr="00153E3C">
              <w:rPr>
                <w:rFonts w:ascii="Times New Roman" w:hAnsi="Times New Roman" w:cs="Times New Roman"/>
                <w:b/>
                <w:sz w:val="20"/>
                <w:szCs w:val="20"/>
                <w:lang w:val="sr-Cyrl-CS"/>
              </w:rPr>
              <w:t>.</w:t>
            </w:r>
          </w:p>
        </w:tc>
        <w:tc>
          <w:tcPr>
            <w:tcW w:w="1418"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201</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w:t>
            </w:r>
          </w:p>
        </w:tc>
        <w:tc>
          <w:tcPr>
            <w:tcW w:w="1276"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w:t>
            </w:r>
            <w:r w:rsidRPr="00153E3C">
              <w:rPr>
                <w:rFonts w:ascii="Times New Roman" w:hAnsi="Times New Roman" w:cs="Times New Roman"/>
                <w:b/>
                <w:sz w:val="20"/>
                <w:szCs w:val="20"/>
              </w:rPr>
              <w:t>20</w:t>
            </w:r>
            <w:r w:rsidRPr="00153E3C">
              <w:rPr>
                <w:rFonts w:ascii="Times New Roman" w:hAnsi="Times New Roman" w:cs="Times New Roman"/>
                <w:b/>
                <w:sz w:val="20"/>
                <w:szCs w:val="20"/>
                <w:lang w:val="sr-Cyrl-CS"/>
              </w:rPr>
              <w:t>.</w:t>
            </w:r>
          </w:p>
        </w:tc>
      </w:tr>
      <w:tr w:rsidR="00153E3C" w:rsidRPr="00153E3C" w:rsidTr="00153E3C">
        <w:tc>
          <w:tcPr>
            <w:tcW w:w="685"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p>
        </w:tc>
        <w:tc>
          <w:tcPr>
            <w:tcW w:w="557"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w:t>
            </w:r>
          </w:p>
        </w:tc>
        <w:tc>
          <w:tcPr>
            <w:tcW w:w="4253"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p>
        </w:tc>
        <w:tc>
          <w:tcPr>
            <w:tcW w:w="1417"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w:t>
            </w:r>
          </w:p>
        </w:tc>
        <w:tc>
          <w:tcPr>
            <w:tcW w:w="1418"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w:t>
            </w:r>
          </w:p>
        </w:tc>
        <w:tc>
          <w:tcPr>
            <w:tcW w:w="1276" w:type="dxa"/>
          </w:tcPr>
          <w:p w:rsidR="00153E3C" w:rsidRPr="00153E3C" w:rsidRDefault="00153E3C" w:rsidP="00153E3C">
            <w:pPr>
              <w:pStyle w:val="NoSpacing"/>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w:t>
            </w: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А. КАПИТАЛНИ ПРОЈЕКТИ</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грађевински објекти</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Секундарна водоводна мрежа</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 Програм 2 ПА 0008</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D8769B">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пројекта:</w:t>
            </w:r>
            <w:r w:rsidR="00D8769B">
              <w:rPr>
                <w:rFonts w:ascii="Times New Roman" w:hAnsi="Times New Roman" w:cs="Times New Roman"/>
                <w:sz w:val="20"/>
                <w:szCs w:val="20"/>
                <w:lang w:val="en-US"/>
              </w:rPr>
              <w:t xml:space="preserve"> </w:t>
            </w:r>
            <w:r w:rsidRPr="00153E3C">
              <w:rPr>
                <w:rFonts w:ascii="Times New Roman" w:hAnsi="Times New Roman" w:cs="Times New Roman"/>
                <w:sz w:val="20"/>
                <w:szCs w:val="20"/>
                <w:lang w:val="sr-Cyrl-CS"/>
              </w:rPr>
              <w:t>2018.</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 пројекта: 2020.</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Укупна вредност пројекта:</w:t>
            </w:r>
            <w:r w:rsidR="00D8769B">
              <w:rPr>
                <w:rFonts w:ascii="Times New Roman" w:hAnsi="Times New Roman" w:cs="Times New Roman"/>
                <w:sz w:val="20"/>
                <w:szCs w:val="20"/>
                <w:lang w:val="en-US"/>
              </w:rPr>
              <w:t xml:space="preserve"> </w:t>
            </w:r>
            <w:r w:rsidRPr="00153E3C">
              <w:rPr>
                <w:rFonts w:ascii="Times New Roman" w:hAnsi="Times New Roman" w:cs="Times New Roman"/>
                <w:sz w:val="20"/>
                <w:szCs w:val="20"/>
                <w:lang w:val="sr-Cyrl-CS"/>
              </w:rPr>
              <w:t>15.000.000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кредита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5.000.000</w:t>
            </w:r>
          </w:p>
        </w:tc>
        <w:tc>
          <w:tcPr>
            <w:tcW w:w="141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5.000.000</w:t>
            </w:r>
          </w:p>
        </w:tc>
        <w:tc>
          <w:tcPr>
            <w:tcW w:w="127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5.000.000</w:t>
            </w: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2.</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Асфалтирање улица на територији општине:</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на основу Програма развоја општине Ћићевац за 2018. годину са пројекцијама за 2019 и 2020 годину.</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7 ПА 0002</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пројекта: 2018.</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 пројекта: 2020.</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lang w:val="sr-Cyrl-CS"/>
              </w:rPr>
              <w:t>Укупна вредност пројекта:</w:t>
            </w:r>
            <w:r w:rsidRPr="00153E3C">
              <w:rPr>
                <w:rFonts w:ascii="Times New Roman" w:hAnsi="Times New Roman" w:cs="Times New Roman"/>
                <w:sz w:val="20"/>
                <w:szCs w:val="20"/>
              </w:rPr>
              <w:t xml:space="preserve"> 25.000.000</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10.000.000</w:t>
            </w: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10.000.000</w:t>
            </w: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кредита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Изградња пешачких стаза: по Програму коришћења средстава за финансирање унапређења безбедности саобраћаја на путевима  </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Програм 15 ПА 0001 </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пројекта:</w:t>
            </w:r>
            <w:r w:rsidR="00D8769B">
              <w:rPr>
                <w:rFonts w:ascii="Times New Roman" w:hAnsi="Times New Roman" w:cs="Times New Roman"/>
                <w:sz w:val="20"/>
                <w:szCs w:val="20"/>
                <w:lang w:val="en-US"/>
              </w:rPr>
              <w:t xml:space="preserve"> </w:t>
            </w:r>
            <w:r w:rsidRPr="00153E3C">
              <w:rPr>
                <w:rFonts w:ascii="Times New Roman" w:hAnsi="Times New Roman" w:cs="Times New Roman"/>
                <w:sz w:val="20"/>
                <w:szCs w:val="20"/>
                <w:lang w:val="sr-Cyrl-CS"/>
              </w:rPr>
              <w:t>201</w:t>
            </w:r>
            <w:r w:rsidRPr="00153E3C">
              <w:rPr>
                <w:rFonts w:ascii="Times New Roman" w:hAnsi="Times New Roman" w:cs="Times New Roman"/>
                <w:sz w:val="20"/>
                <w:szCs w:val="20"/>
              </w:rPr>
              <w:t>8</w:t>
            </w:r>
            <w:r w:rsidRPr="00153E3C">
              <w:rPr>
                <w:rFonts w:ascii="Times New Roman" w:hAnsi="Times New Roman" w:cs="Times New Roman"/>
                <w:sz w:val="20"/>
                <w:szCs w:val="20"/>
                <w:lang w:val="sr-Cyrl-CS"/>
              </w:rPr>
              <w:t>.</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 пројекта:</w:t>
            </w:r>
            <w:r w:rsidR="00D8769B">
              <w:rPr>
                <w:rFonts w:ascii="Times New Roman" w:hAnsi="Times New Roman" w:cs="Times New Roman"/>
                <w:sz w:val="20"/>
                <w:szCs w:val="20"/>
                <w:lang w:val="en-US"/>
              </w:rPr>
              <w:t xml:space="preserve"> </w:t>
            </w:r>
            <w:r w:rsidRPr="00153E3C">
              <w:rPr>
                <w:rFonts w:ascii="Times New Roman" w:hAnsi="Times New Roman" w:cs="Times New Roman"/>
                <w:sz w:val="20"/>
                <w:szCs w:val="20"/>
                <w:lang w:val="sr-Cyrl-CS"/>
              </w:rPr>
              <w:t>20</w:t>
            </w:r>
            <w:r w:rsidRPr="00153E3C">
              <w:rPr>
                <w:rFonts w:ascii="Times New Roman" w:hAnsi="Times New Roman" w:cs="Times New Roman"/>
                <w:sz w:val="20"/>
                <w:szCs w:val="20"/>
              </w:rPr>
              <w:t>20</w:t>
            </w:r>
            <w:r w:rsidRPr="00153E3C">
              <w:rPr>
                <w:rFonts w:ascii="Times New Roman" w:hAnsi="Times New Roman" w:cs="Times New Roman"/>
                <w:sz w:val="20"/>
                <w:szCs w:val="20"/>
                <w:lang w:val="sr-Cyrl-CS"/>
              </w:rPr>
              <w:t>.</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 xml:space="preserve">  </w:t>
            </w: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lang w:val="sr-Cyrl-CS"/>
              </w:rPr>
              <w:t>Укупна вредност пројекта:</w:t>
            </w:r>
            <w:r w:rsidRPr="00153E3C">
              <w:rPr>
                <w:rFonts w:ascii="Times New Roman" w:hAnsi="Times New Roman" w:cs="Times New Roman"/>
                <w:sz w:val="20"/>
                <w:szCs w:val="20"/>
              </w:rPr>
              <w:t xml:space="preserve"> 3.000.000</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4.</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Енергетска ефикасност-  набавка и постављање изолације и замена постојеће дрвене столарије на згради Општинске управе; ОШ В.П.</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17 ПА 0001</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w:t>
            </w:r>
            <w:r w:rsidR="00D8769B">
              <w:rPr>
                <w:rFonts w:ascii="Times New Roman" w:hAnsi="Times New Roman" w:cs="Times New Roman"/>
                <w:sz w:val="20"/>
                <w:szCs w:val="20"/>
                <w:lang w:val="en-US"/>
              </w:rPr>
              <w:t xml:space="preserve"> </w:t>
            </w:r>
            <w:r w:rsidRPr="00153E3C">
              <w:rPr>
                <w:rFonts w:ascii="Times New Roman" w:hAnsi="Times New Roman" w:cs="Times New Roman"/>
                <w:sz w:val="20"/>
                <w:szCs w:val="20"/>
                <w:lang w:val="sr-Cyrl-CS"/>
              </w:rPr>
              <w:t>20</w:t>
            </w:r>
            <w:r w:rsidRPr="00153E3C">
              <w:rPr>
                <w:rFonts w:ascii="Times New Roman" w:hAnsi="Times New Roman" w:cs="Times New Roman"/>
                <w:sz w:val="20"/>
                <w:szCs w:val="20"/>
              </w:rPr>
              <w:t>18</w:t>
            </w:r>
            <w:r w:rsidRPr="00153E3C">
              <w:rPr>
                <w:rFonts w:ascii="Times New Roman" w:hAnsi="Times New Roman" w:cs="Times New Roman"/>
                <w:sz w:val="20"/>
                <w:szCs w:val="20"/>
                <w:lang w:val="sr-Cyrl-CS"/>
              </w:rPr>
              <w:t>.</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финансирања пројекта:2018.</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lang w:val="sr-Cyrl-CS"/>
              </w:rPr>
              <w:t>Укупна вредност пројекта: 5.700.000</w:t>
            </w:r>
          </w:p>
        </w:tc>
        <w:tc>
          <w:tcPr>
            <w:tcW w:w="1417" w:type="dxa"/>
          </w:tcPr>
          <w:p w:rsidR="00153E3C" w:rsidRPr="00153E3C" w:rsidRDefault="00153E3C" w:rsidP="00153E3C">
            <w:pPr>
              <w:pStyle w:val="NoSpacing"/>
              <w:jc w:val="center"/>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из текућих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капитални трансфер од других нивоа власти –Канцелар. за јавна улагања (ОШ Војвода Пријезда)</w:t>
            </w:r>
          </w:p>
        </w:tc>
        <w:tc>
          <w:tcPr>
            <w:tcW w:w="1417" w:type="dxa"/>
          </w:tcPr>
          <w:p w:rsidR="00153E3C" w:rsidRPr="00153E3C" w:rsidRDefault="00153E3C" w:rsidP="00153E3C">
            <w:pPr>
              <w:pStyle w:val="NoSpacing"/>
              <w:jc w:val="right"/>
              <w:rPr>
                <w:rFonts w:ascii="Times New Roman" w:hAnsi="Times New Roman" w:cs="Times New Roman"/>
                <w:sz w:val="20"/>
                <w:szCs w:val="20"/>
              </w:rPr>
            </w:pPr>
          </w:p>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19.800.000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20.000.000</w:t>
            </w: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из кредита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5.500.000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5.</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Извођење електроенергетских инсталација на згради Општинске управе и стабилне инсталације за дојаву пожара у згради општинске управе</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17 ПА 0001</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финансирања: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Укупна вредност пројекта: 4.500.000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кредита :</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4.500.000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lastRenderedPageBreak/>
              <w:t>511</w:t>
            </w:r>
          </w:p>
        </w:tc>
        <w:tc>
          <w:tcPr>
            <w:tcW w:w="557"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6.</w:t>
            </w:r>
          </w:p>
        </w:tc>
        <w:tc>
          <w:tcPr>
            <w:tcW w:w="4253" w:type="dxa"/>
          </w:tcPr>
          <w:p w:rsidR="00153E3C" w:rsidRPr="00153E3C" w:rsidRDefault="00153E3C" w:rsidP="00D8769B">
            <w:pPr>
              <w:pStyle w:val="NoSpacing"/>
              <w:ind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Извођење радова на  сређивању индустријске зоне Појате-Општина Ћићевац</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3 ПА 0001</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финансирања: 2019.</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Укупна вредност пројекта: 5.000.000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3.000.000</w:t>
            </w: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7.</w:t>
            </w:r>
          </w:p>
        </w:tc>
        <w:tc>
          <w:tcPr>
            <w:tcW w:w="4253" w:type="dxa"/>
          </w:tcPr>
          <w:p w:rsidR="00153E3C" w:rsidRPr="00153E3C" w:rsidRDefault="00153E3C" w:rsidP="00153E3C">
            <w:pPr>
              <w:pStyle w:val="NoSpacing"/>
              <w:rPr>
                <w:rFonts w:ascii="Times New Roman" w:hAnsi="Times New Roman" w:cs="Times New Roman"/>
                <w:b/>
                <w:sz w:val="20"/>
                <w:szCs w:val="20"/>
              </w:rPr>
            </w:pPr>
            <w:r w:rsidRPr="00153E3C">
              <w:rPr>
                <w:rFonts w:ascii="Times New Roman" w:hAnsi="Times New Roman" w:cs="Times New Roman"/>
                <w:b/>
                <w:sz w:val="20"/>
                <w:szCs w:val="20"/>
                <w:lang w:val="sr-Cyrl-CS"/>
              </w:rPr>
              <w:t xml:space="preserve">Рехабилитација (пресвлачење) улица новим слојем асфалта: -  </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По Програму развоја општине Ћићевац за 2018. годину са пројекцијама за 2019 и 2020 годину</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7 ПА 0002</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rPr>
          <w:trHeight w:val="82"/>
        </w:trPr>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пројекта: 2019.</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 пројекта:</w:t>
            </w:r>
            <w:r>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2020.</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rPr>
                <w:rFonts w:ascii="Times New Roman" w:hAnsi="Times New Roman" w:cs="Times New Roman"/>
                <w:sz w:val="20"/>
                <w:szCs w:val="20"/>
              </w:rPr>
            </w:pPr>
          </w:p>
        </w:tc>
        <w:tc>
          <w:tcPr>
            <w:tcW w:w="1276" w:type="dxa"/>
          </w:tcPr>
          <w:p w:rsidR="00153E3C" w:rsidRPr="00153E3C" w:rsidRDefault="00153E3C" w:rsidP="00153E3C">
            <w:pPr>
              <w:pStyle w:val="NoSpacing"/>
              <w:jc w:val="center"/>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lang w:val="sr-Cyrl-CS"/>
              </w:rPr>
              <w:t xml:space="preserve">Укупна вредност пројекта:  </w:t>
            </w:r>
            <w:r w:rsidRPr="00153E3C">
              <w:rPr>
                <w:rFonts w:ascii="Times New Roman" w:hAnsi="Times New Roman" w:cs="Times New Roman"/>
                <w:sz w:val="20"/>
                <w:szCs w:val="20"/>
              </w:rPr>
              <w:t>40.000.000</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center"/>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15.000.000</w:t>
            </w: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25.000.000</w:t>
            </w: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8.</w:t>
            </w:r>
          </w:p>
        </w:tc>
        <w:tc>
          <w:tcPr>
            <w:tcW w:w="4253" w:type="dxa"/>
          </w:tcPr>
          <w:p w:rsidR="00153E3C" w:rsidRPr="00153E3C" w:rsidRDefault="00153E3C" w:rsidP="00153E3C">
            <w:pPr>
              <w:pStyle w:val="NoSpacing"/>
              <w:rPr>
                <w:rFonts w:ascii="Times New Roman" w:hAnsi="Times New Roman" w:cs="Times New Roman"/>
                <w:b/>
                <w:sz w:val="20"/>
                <w:szCs w:val="20"/>
              </w:rPr>
            </w:pPr>
            <w:r w:rsidRPr="00153E3C">
              <w:rPr>
                <w:rFonts w:ascii="Times New Roman" w:hAnsi="Times New Roman" w:cs="Times New Roman"/>
                <w:b/>
                <w:sz w:val="20"/>
                <w:szCs w:val="20"/>
                <w:lang w:val="sr-Cyrl-CS"/>
              </w:rPr>
              <w:t>Бетонирање улица –</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По Програму развоја општине Ћићевац за 2018. годину са пројекцијама за 2019. и 2020. годину </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7 ПА 0002</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D8769B" w:rsidRDefault="00153E3C" w:rsidP="00153E3C">
            <w:pPr>
              <w:pStyle w:val="NoSpacing"/>
              <w:rPr>
                <w:rFonts w:ascii="Times New Roman" w:hAnsi="Times New Roman" w:cs="Times New Roman"/>
                <w:sz w:val="20"/>
                <w:szCs w:val="20"/>
                <w:lang w:val="en-US"/>
              </w:rPr>
            </w:pPr>
            <w:r w:rsidRPr="00153E3C">
              <w:rPr>
                <w:rFonts w:ascii="Times New Roman" w:hAnsi="Times New Roman" w:cs="Times New Roman"/>
                <w:sz w:val="20"/>
                <w:szCs w:val="20"/>
                <w:lang w:val="sr-Cyrl-CS"/>
              </w:rPr>
              <w:t>Година почетка финансирања пројекта:</w:t>
            </w:r>
            <w:r w:rsidR="00D8769B">
              <w:rPr>
                <w:rFonts w:ascii="Times New Roman" w:hAnsi="Times New Roman" w:cs="Times New Roman"/>
                <w:sz w:val="20"/>
                <w:szCs w:val="20"/>
                <w:lang w:val="en-US"/>
              </w:rPr>
              <w:t xml:space="preserve"> </w:t>
            </w:r>
            <w:r w:rsidRPr="00153E3C">
              <w:rPr>
                <w:rFonts w:ascii="Times New Roman" w:hAnsi="Times New Roman" w:cs="Times New Roman"/>
                <w:sz w:val="20"/>
                <w:szCs w:val="20"/>
                <w:lang w:val="sr-Cyrl-CS"/>
              </w:rPr>
              <w:t>2018</w:t>
            </w:r>
            <w:r w:rsidR="00D8769B">
              <w:rPr>
                <w:rFonts w:ascii="Times New Roman" w:hAnsi="Times New Roman" w:cs="Times New Roman"/>
                <w:sz w:val="20"/>
                <w:szCs w:val="20"/>
                <w:lang w:val="en-US"/>
              </w:rPr>
              <w:t>.</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 прој:</w:t>
            </w:r>
            <w:r>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2020.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lang w:val="sr-Cyrl-CS"/>
              </w:rPr>
              <w:t>Укупна вредност пројекта: 10</w:t>
            </w:r>
            <w:r w:rsidRPr="00153E3C">
              <w:rPr>
                <w:rFonts w:ascii="Times New Roman" w:hAnsi="Times New Roman" w:cs="Times New Roman"/>
                <w:sz w:val="20"/>
                <w:szCs w:val="20"/>
              </w:rPr>
              <w:t>.000.000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5.000.000</w:t>
            </w:r>
          </w:p>
        </w:tc>
        <w:tc>
          <w:tcPr>
            <w:tcW w:w="1418"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3.000.000</w:t>
            </w:r>
          </w:p>
        </w:tc>
        <w:tc>
          <w:tcPr>
            <w:tcW w:w="1276"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9.</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Уређење паркова и тргова у општини Ћићевац </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По Програму развоја општине Ћићевац за 2018. годину са пројекцијама за 2019 и 2020. годину</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1 ПА 0003</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w:t>
            </w:r>
            <w:r w:rsidR="00263439">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пројекта: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 пројекта 2019.</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Укупна вредност пројекта: 6.000.000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3.000.000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3.000.000</w:t>
            </w: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10.</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Пројектно планирање Општина Ћићевац (пројекат канализације и остали пројекти као пројекат успоривача код Комерцијалне банке у Ћићевцу и у насељеном месту Мрзеница, Одлука Мин. привреде (</w:t>
            </w:r>
            <w:r>
              <w:rPr>
                <w:rFonts w:ascii="Times New Roman" w:hAnsi="Times New Roman" w:cs="Times New Roman"/>
                <w:b/>
                <w:sz w:val="20"/>
                <w:szCs w:val="20"/>
                <w:lang w:val="sr-Cyrl-CS"/>
              </w:rPr>
              <w:t>„</w:t>
            </w:r>
            <w:r w:rsidRPr="00153E3C">
              <w:rPr>
                <w:rFonts w:ascii="Times New Roman" w:hAnsi="Times New Roman" w:cs="Times New Roman"/>
                <w:b/>
                <w:sz w:val="20"/>
                <w:szCs w:val="20"/>
                <w:lang w:val="sr-Cyrl-CS"/>
              </w:rPr>
              <w:t>Сл. гласник РС“, бр. 31/2018</w:t>
            </w:r>
            <w:r>
              <w:rPr>
                <w:rFonts w:ascii="Times New Roman" w:hAnsi="Times New Roman" w:cs="Times New Roman"/>
                <w:b/>
                <w:sz w:val="20"/>
                <w:szCs w:val="20"/>
                <w:lang w:val="sr-Cyrl-CS"/>
              </w:rPr>
              <w:t>)</w:t>
            </w:r>
            <w:r w:rsidRPr="00153E3C">
              <w:rPr>
                <w:rFonts w:ascii="Times New Roman" w:hAnsi="Times New Roman" w:cs="Times New Roman"/>
                <w:b/>
                <w:sz w:val="20"/>
                <w:szCs w:val="20"/>
                <w:lang w:val="sr-Cyrl-CS"/>
              </w:rPr>
              <w:t xml:space="preserve"> Израда постројења за пречишћавање отпадних вода у општини Ћићевац).</w:t>
            </w:r>
          </w:p>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 1 ПА 0001</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пројекта: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пројекта: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Borders>
              <w:bottom w:val="single" w:sz="4" w:space="0" w:color="auto"/>
            </w:tcBorders>
          </w:tcPr>
          <w:p w:rsidR="00153E3C" w:rsidRPr="00153E3C" w:rsidRDefault="00153E3C" w:rsidP="00153E3C">
            <w:pPr>
              <w:pStyle w:val="NoSpacing"/>
              <w:rPr>
                <w:rFonts w:ascii="Times New Roman" w:hAnsi="Times New Roman" w:cs="Times New Roman"/>
                <w:sz w:val="20"/>
                <w:szCs w:val="20"/>
                <w:lang w:val="sr-Cyrl-CS"/>
              </w:rPr>
            </w:pPr>
          </w:p>
        </w:tc>
        <w:tc>
          <w:tcPr>
            <w:tcW w:w="557" w:type="dxa"/>
            <w:tcBorders>
              <w:bottom w:val="single" w:sz="4" w:space="0" w:color="auto"/>
            </w:tcBorders>
          </w:tcPr>
          <w:p w:rsidR="00153E3C" w:rsidRPr="00153E3C" w:rsidRDefault="00153E3C" w:rsidP="00153E3C">
            <w:pPr>
              <w:pStyle w:val="NoSpacing"/>
              <w:rPr>
                <w:rFonts w:ascii="Times New Roman" w:hAnsi="Times New Roman" w:cs="Times New Roman"/>
                <w:sz w:val="20"/>
                <w:szCs w:val="20"/>
              </w:rPr>
            </w:pPr>
          </w:p>
        </w:tc>
        <w:tc>
          <w:tcPr>
            <w:tcW w:w="4253" w:type="dxa"/>
            <w:tcBorders>
              <w:bottom w:val="single" w:sz="4" w:space="0" w:color="auto"/>
            </w:tcBorders>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lang w:val="sr-Cyrl-CS"/>
              </w:rPr>
              <w:t>Укупна вредност пројекта: 19.728.000</w:t>
            </w:r>
          </w:p>
        </w:tc>
        <w:tc>
          <w:tcPr>
            <w:tcW w:w="1417" w:type="dxa"/>
            <w:tcBorders>
              <w:bottom w:val="single" w:sz="4" w:space="0" w:color="auto"/>
            </w:tcBorders>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Borders>
              <w:top w:val="single" w:sz="4" w:space="0" w:color="auto"/>
            </w:tcBorders>
          </w:tcPr>
          <w:p w:rsidR="00153E3C" w:rsidRPr="00153E3C" w:rsidRDefault="00153E3C" w:rsidP="00153E3C">
            <w:pPr>
              <w:pStyle w:val="NoSpacing"/>
              <w:rPr>
                <w:rFonts w:ascii="Times New Roman" w:hAnsi="Times New Roman" w:cs="Times New Roman"/>
                <w:sz w:val="20"/>
                <w:szCs w:val="20"/>
                <w:lang w:val="sr-Cyrl-CS"/>
              </w:rPr>
            </w:pPr>
          </w:p>
        </w:tc>
        <w:tc>
          <w:tcPr>
            <w:tcW w:w="557" w:type="dxa"/>
            <w:tcBorders>
              <w:top w:val="single" w:sz="4" w:space="0" w:color="auto"/>
            </w:tcBorders>
          </w:tcPr>
          <w:p w:rsidR="00153E3C" w:rsidRPr="00153E3C" w:rsidRDefault="00153E3C" w:rsidP="00153E3C">
            <w:pPr>
              <w:pStyle w:val="NoSpacing"/>
              <w:rPr>
                <w:rFonts w:ascii="Times New Roman" w:hAnsi="Times New Roman" w:cs="Times New Roman"/>
                <w:sz w:val="20"/>
                <w:szCs w:val="20"/>
              </w:rPr>
            </w:pPr>
          </w:p>
        </w:tc>
        <w:tc>
          <w:tcPr>
            <w:tcW w:w="4253" w:type="dxa"/>
            <w:tcBorders>
              <w:top w:val="single" w:sz="4" w:space="0" w:color="auto"/>
            </w:tcBorders>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Borders>
              <w:top w:val="single" w:sz="4" w:space="0" w:color="auto"/>
            </w:tcBorders>
          </w:tcPr>
          <w:p w:rsidR="00153E3C" w:rsidRPr="00153E3C" w:rsidRDefault="00153E3C" w:rsidP="00153E3C">
            <w:pPr>
              <w:pStyle w:val="NoSpacing"/>
              <w:jc w:val="center"/>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Из  текућих прихода буџета и буџета Р.</w:t>
            </w:r>
            <w:r w:rsidR="00D8769B">
              <w:rPr>
                <w:rFonts w:ascii="Times New Roman" w:hAnsi="Times New Roman" w:cs="Times New Roman"/>
                <w:sz w:val="20"/>
                <w:szCs w:val="20"/>
              </w:rPr>
              <w:t xml:space="preserve"> </w:t>
            </w:r>
            <w:r w:rsidRPr="00153E3C">
              <w:rPr>
                <w:rFonts w:ascii="Times New Roman" w:hAnsi="Times New Roman" w:cs="Times New Roman"/>
                <w:sz w:val="20"/>
                <w:szCs w:val="20"/>
              </w:rPr>
              <w:t>Србије</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19.728.000</w:t>
            </w: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11.</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Канделабери –  Програм 2 ПА 0001</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финансирања: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lang w:val="sr-Cyrl-CS"/>
              </w:rPr>
              <w:t>Укупна вредност пројекта:</w:t>
            </w:r>
            <w:r w:rsidRPr="00153E3C">
              <w:rPr>
                <w:rFonts w:ascii="Times New Roman" w:hAnsi="Times New Roman" w:cs="Times New Roman"/>
                <w:sz w:val="20"/>
                <w:szCs w:val="20"/>
              </w:rPr>
              <w:t xml:space="preserve"> 1.500.000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rPr>
              <w:t>1</w:t>
            </w:r>
            <w:r w:rsidRPr="00153E3C">
              <w:rPr>
                <w:rFonts w:ascii="Times New Roman" w:hAnsi="Times New Roman" w:cs="Times New Roman"/>
                <w:sz w:val="20"/>
                <w:szCs w:val="20"/>
                <w:lang w:val="sr-Cyrl-CS"/>
              </w:rPr>
              <w:t>.</w:t>
            </w:r>
            <w:r w:rsidRPr="00153E3C">
              <w:rPr>
                <w:rFonts w:ascii="Times New Roman" w:hAnsi="Times New Roman" w:cs="Times New Roman"/>
                <w:sz w:val="20"/>
                <w:szCs w:val="20"/>
              </w:rPr>
              <w:t>5</w:t>
            </w:r>
            <w:r w:rsidRPr="00153E3C">
              <w:rPr>
                <w:rFonts w:ascii="Times New Roman" w:hAnsi="Times New Roman" w:cs="Times New Roman"/>
                <w:sz w:val="20"/>
                <w:szCs w:val="20"/>
                <w:lang w:val="sr-Cyrl-CS"/>
              </w:rPr>
              <w:t>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12.</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Капитално одржавање објеката-Програм 15 ПА 0001 – Општинска управа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D8769B" w:rsidRDefault="00153E3C" w:rsidP="00153E3C">
            <w:pPr>
              <w:pStyle w:val="NoSpacing"/>
              <w:rPr>
                <w:rFonts w:ascii="Times New Roman" w:hAnsi="Times New Roman" w:cs="Times New Roman"/>
                <w:sz w:val="20"/>
                <w:szCs w:val="20"/>
                <w:lang w:val="en-US"/>
              </w:rPr>
            </w:pPr>
            <w:r w:rsidRPr="00153E3C">
              <w:rPr>
                <w:rFonts w:ascii="Times New Roman" w:hAnsi="Times New Roman" w:cs="Times New Roman"/>
                <w:sz w:val="20"/>
                <w:szCs w:val="20"/>
                <w:lang w:val="sr-Cyrl-CS"/>
              </w:rPr>
              <w:t>Година почетка финансирања: 2018</w:t>
            </w:r>
            <w:r w:rsidR="00D8769B">
              <w:rPr>
                <w:rFonts w:ascii="Times New Roman" w:hAnsi="Times New Roman" w:cs="Times New Roman"/>
                <w:sz w:val="20"/>
                <w:szCs w:val="20"/>
                <w:lang w:val="en-US"/>
              </w:rPr>
              <w:t>.</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D8769B" w:rsidRDefault="00153E3C" w:rsidP="00153E3C">
            <w:pPr>
              <w:pStyle w:val="NoSpacing"/>
              <w:rPr>
                <w:rFonts w:ascii="Times New Roman" w:hAnsi="Times New Roman" w:cs="Times New Roman"/>
                <w:sz w:val="20"/>
                <w:szCs w:val="20"/>
                <w:lang w:val="en-US"/>
              </w:rPr>
            </w:pPr>
            <w:r w:rsidRPr="00153E3C">
              <w:rPr>
                <w:rFonts w:ascii="Times New Roman" w:hAnsi="Times New Roman" w:cs="Times New Roman"/>
                <w:sz w:val="20"/>
                <w:szCs w:val="20"/>
                <w:lang w:val="sr-Cyrl-CS"/>
              </w:rPr>
              <w:t>Година завршетка финансирања:</w:t>
            </w:r>
            <w:r>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2018</w:t>
            </w:r>
            <w:r w:rsidR="00D8769B">
              <w:rPr>
                <w:rFonts w:ascii="Times New Roman" w:hAnsi="Times New Roman" w:cs="Times New Roman"/>
                <w:sz w:val="20"/>
                <w:szCs w:val="20"/>
                <w:lang w:val="en-US"/>
              </w:rPr>
              <w:t>.</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Укупна вредност пројекта: 2.000.000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Извори финансирања </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прихода буџета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rPr>
              <w:t>2.000</w:t>
            </w:r>
            <w:r w:rsidRPr="00153E3C">
              <w:rPr>
                <w:rFonts w:ascii="Times New Roman" w:hAnsi="Times New Roman" w:cs="Times New Roman"/>
                <w:sz w:val="20"/>
                <w:szCs w:val="20"/>
                <w:lang w:val="sr-Cyrl-CS"/>
              </w:rPr>
              <w:t>.000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541</w:t>
            </w:r>
          </w:p>
        </w:tc>
        <w:tc>
          <w:tcPr>
            <w:tcW w:w="557"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13.</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Прибављање непокретности  </w:t>
            </w:r>
          </w:p>
          <w:p w:rsidR="00153E3C" w:rsidRPr="00D8769B" w:rsidRDefault="00153E3C" w:rsidP="00153E3C">
            <w:pPr>
              <w:pStyle w:val="NoSpacing"/>
              <w:rPr>
                <w:rFonts w:ascii="Times New Roman" w:hAnsi="Times New Roman" w:cs="Times New Roman"/>
                <w:b/>
                <w:sz w:val="20"/>
                <w:szCs w:val="20"/>
                <w:lang/>
              </w:rPr>
            </w:pPr>
            <w:r w:rsidRPr="00153E3C">
              <w:rPr>
                <w:rFonts w:ascii="Times New Roman" w:hAnsi="Times New Roman" w:cs="Times New Roman"/>
                <w:b/>
                <w:sz w:val="20"/>
                <w:szCs w:val="20"/>
                <w:lang w:val="sr-Cyrl-CS"/>
              </w:rPr>
              <w:t>(куповина парцела за проширење гробља у Појату и земљишта за развој туризма у Мојсињској светој гори</w:t>
            </w:r>
            <w:r w:rsidR="00D8769B">
              <w:rPr>
                <w:rFonts w:ascii="Times New Roman" w:hAnsi="Times New Roman" w:cs="Times New Roman"/>
                <w:b/>
                <w:sz w:val="20"/>
                <w:szCs w:val="20"/>
                <w:lang w:val="en-US"/>
              </w:rPr>
              <w:t>)</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почетка финансирања: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Година завршетка финансир. пројекта: 2018.</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Укупна вредност пројекта: 2.000.000</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Извори финансирања: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из текућих прихода</w:t>
            </w:r>
          </w:p>
        </w:tc>
        <w:tc>
          <w:tcPr>
            <w:tcW w:w="1417"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c>
          <w:tcPr>
            <w:tcW w:w="1418"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276" w:type="dxa"/>
          </w:tcPr>
          <w:p w:rsidR="00153E3C" w:rsidRPr="00153E3C" w:rsidRDefault="00153E3C" w:rsidP="00153E3C">
            <w:pPr>
              <w:pStyle w:val="NoSpacing"/>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p>
        </w:tc>
        <w:tc>
          <w:tcPr>
            <w:tcW w:w="557"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14.</w:t>
            </w:r>
          </w:p>
        </w:tc>
        <w:tc>
          <w:tcPr>
            <w:tcW w:w="4253"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Б. ОСТАЛИ КАПИТАЛНИ ИЗДАЦИ</w:t>
            </w:r>
          </w:p>
        </w:tc>
        <w:tc>
          <w:tcPr>
            <w:tcW w:w="1417" w:type="dxa"/>
          </w:tcPr>
          <w:p w:rsidR="00153E3C" w:rsidRPr="00153E3C" w:rsidRDefault="00153E3C" w:rsidP="00153E3C">
            <w:pPr>
              <w:pStyle w:val="NoSpacing"/>
              <w:jc w:val="right"/>
              <w:rPr>
                <w:rFonts w:ascii="Times New Roman" w:hAnsi="Times New Roman" w:cs="Times New Roman"/>
                <w:sz w:val="20"/>
                <w:szCs w:val="20"/>
              </w:rPr>
            </w:pP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8.012.236</w:t>
            </w: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513</w:t>
            </w: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некретнине и опрема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420.000</w:t>
            </w: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r w:rsidR="00153E3C" w:rsidRPr="00153E3C" w:rsidTr="00153E3C">
        <w:tc>
          <w:tcPr>
            <w:tcW w:w="685"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515</w:t>
            </w:r>
          </w:p>
        </w:tc>
        <w:tc>
          <w:tcPr>
            <w:tcW w:w="557" w:type="dxa"/>
          </w:tcPr>
          <w:p w:rsidR="00153E3C" w:rsidRPr="00153E3C" w:rsidRDefault="00153E3C" w:rsidP="00153E3C">
            <w:pPr>
              <w:pStyle w:val="NoSpacing"/>
              <w:rPr>
                <w:rFonts w:ascii="Times New Roman" w:hAnsi="Times New Roman" w:cs="Times New Roman"/>
                <w:sz w:val="20"/>
                <w:szCs w:val="20"/>
                <w:lang w:val="sr-Cyrl-CS"/>
              </w:rPr>
            </w:pPr>
          </w:p>
        </w:tc>
        <w:tc>
          <w:tcPr>
            <w:tcW w:w="4253"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Остала основна средства</w:t>
            </w:r>
          </w:p>
        </w:tc>
        <w:tc>
          <w:tcPr>
            <w:tcW w:w="1417" w:type="dxa"/>
          </w:tcPr>
          <w:p w:rsidR="00153E3C" w:rsidRPr="00153E3C" w:rsidRDefault="00153E3C" w:rsidP="00153E3C">
            <w:pPr>
              <w:pStyle w:val="NoSpacing"/>
              <w:jc w:val="right"/>
              <w:rPr>
                <w:rFonts w:ascii="Times New Roman" w:hAnsi="Times New Roman" w:cs="Times New Roman"/>
                <w:sz w:val="20"/>
                <w:szCs w:val="20"/>
              </w:rPr>
            </w:pPr>
            <w:r w:rsidRPr="00153E3C">
              <w:rPr>
                <w:rFonts w:ascii="Times New Roman" w:hAnsi="Times New Roman" w:cs="Times New Roman"/>
                <w:sz w:val="20"/>
                <w:szCs w:val="20"/>
              </w:rPr>
              <w:t>1.070.000</w:t>
            </w:r>
          </w:p>
        </w:tc>
        <w:tc>
          <w:tcPr>
            <w:tcW w:w="1418" w:type="dxa"/>
          </w:tcPr>
          <w:p w:rsidR="00153E3C" w:rsidRPr="00153E3C" w:rsidRDefault="00153E3C" w:rsidP="00153E3C">
            <w:pPr>
              <w:pStyle w:val="NoSpacing"/>
              <w:jc w:val="right"/>
              <w:rPr>
                <w:rFonts w:ascii="Times New Roman" w:hAnsi="Times New Roman" w:cs="Times New Roman"/>
                <w:sz w:val="20"/>
                <w:szCs w:val="20"/>
              </w:rPr>
            </w:pPr>
          </w:p>
        </w:tc>
        <w:tc>
          <w:tcPr>
            <w:tcW w:w="1276" w:type="dxa"/>
          </w:tcPr>
          <w:p w:rsidR="00153E3C" w:rsidRPr="00153E3C" w:rsidRDefault="00153E3C" w:rsidP="00153E3C">
            <w:pPr>
              <w:pStyle w:val="NoSpacing"/>
              <w:jc w:val="right"/>
              <w:rPr>
                <w:rFonts w:ascii="Times New Roman" w:hAnsi="Times New Roman" w:cs="Times New Roman"/>
                <w:sz w:val="20"/>
                <w:szCs w:val="20"/>
              </w:rPr>
            </w:pPr>
          </w:p>
        </w:tc>
      </w:tr>
    </w:tbl>
    <w:p w:rsidR="00153E3C" w:rsidRPr="00153E3C" w:rsidRDefault="00153E3C" w:rsidP="00153E3C">
      <w:pPr>
        <w:pStyle w:val="NoSpacing"/>
        <w:jc w:val="both"/>
        <w:rPr>
          <w:rFonts w:ascii="Times New Roman" w:hAnsi="Times New Roman"/>
          <w:sz w:val="20"/>
          <w:szCs w:val="20"/>
          <w:lang w:val="sr-Cyrl-CS"/>
        </w:rPr>
      </w:pPr>
    </w:p>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Latn-CS"/>
        </w:rPr>
        <w:t xml:space="preserve">II  </w:t>
      </w:r>
      <w:r w:rsidRPr="00153E3C">
        <w:rPr>
          <w:rFonts w:ascii="Times New Roman" w:hAnsi="Times New Roman"/>
          <w:b/>
          <w:sz w:val="20"/>
          <w:szCs w:val="20"/>
        </w:rPr>
        <w:t>П</w:t>
      </w:r>
      <w:r w:rsidRPr="00153E3C">
        <w:rPr>
          <w:rFonts w:ascii="Times New Roman" w:hAnsi="Times New Roman"/>
          <w:b/>
          <w:sz w:val="20"/>
          <w:szCs w:val="20"/>
          <w:lang w:val="sr-Cyrl-CS"/>
        </w:rPr>
        <w:t>ОСЕБАН ДЕО</w:t>
      </w:r>
    </w:p>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Cyrl-CS"/>
        </w:rPr>
        <w:tab/>
      </w:r>
      <w:r w:rsidRPr="00153E3C">
        <w:rPr>
          <w:rFonts w:ascii="Times New Roman" w:hAnsi="Times New Roman"/>
          <w:b/>
          <w:sz w:val="20"/>
          <w:szCs w:val="20"/>
          <w:lang w:val="sr-Cyrl-CS"/>
        </w:rPr>
        <w:tab/>
      </w:r>
      <w:r w:rsidRPr="00153E3C">
        <w:rPr>
          <w:rFonts w:ascii="Times New Roman" w:hAnsi="Times New Roman"/>
          <w:b/>
          <w:sz w:val="20"/>
          <w:szCs w:val="20"/>
          <w:lang w:val="sr-Cyrl-CS"/>
        </w:rPr>
        <w:tab/>
      </w:r>
      <w:r w:rsidRPr="00153E3C">
        <w:rPr>
          <w:rFonts w:ascii="Times New Roman" w:hAnsi="Times New Roman"/>
          <w:b/>
          <w:sz w:val="20"/>
          <w:szCs w:val="20"/>
          <w:lang w:val="sr-Cyrl-CS"/>
        </w:rPr>
        <w:tab/>
      </w:r>
      <w:r w:rsidRPr="00153E3C">
        <w:rPr>
          <w:rFonts w:ascii="Times New Roman" w:hAnsi="Times New Roman"/>
          <w:b/>
          <w:sz w:val="20"/>
          <w:szCs w:val="20"/>
          <w:lang w:val="sr-Cyrl-CS"/>
        </w:rPr>
        <w:tab/>
      </w:r>
      <w:r w:rsidRPr="00153E3C">
        <w:rPr>
          <w:rFonts w:ascii="Times New Roman" w:hAnsi="Times New Roman"/>
          <w:b/>
          <w:sz w:val="20"/>
          <w:szCs w:val="20"/>
          <w:lang w:val="sr-Cyrl-CS"/>
        </w:rPr>
        <w:tab/>
        <w:t xml:space="preserve">Члан </w:t>
      </w:r>
      <w:r w:rsidRPr="00153E3C">
        <w:rPr>
          <w:rFonts w:ascii="Times New Roman" w:hAnsi="Times New Roman"/>
          <w:b/>
          <w:sz w:val="20"/>
          <w:szCs w:val="20"/>
        </w:rPr>
        <w:t>4</w:t>
      </w:r>
      <w:r w:rsidRPr="00153E3C">
        <w:rPr>
          <w:rFonts w:ascii="Times New Roman" w:hAnsi="Times New Roman"/>
          <w:b/>
          <w:sz w:val="20"/>
          <w:szCs w:val="20"/>
          <w:lang w:val="sr-Cyrl-CS"/>
        </w:rPr>
        <w:t>.</w:t>
      </w:r>
    </w:p>
    <w:p w:rsidR="00153E3C" w:rsidRPr="00153E3C" w:rsidRDefault="00153E3C" w:rsidP="00153E3C">
      <w:pPr>
        <w:pStyle w:val="ListParagraph"/>
        <w:spacing w:after="0" w:line="240" w:lineRule="auto"/>
        <w:ind w:left="0" w:firstLine="720"/>
        <w:jc w:val="both"/>
        <w:rPr>
          <w:rFonts w:ascii="Times New Roman" w:hAnsi="Times New Roman"/>
          <w:sz w:val="20"/>
          <w:szCs w:val="20"/>
          <w:lang w:val="sr-Cyrl-CS"/>
        </w:rPr>
      </w:pPr>
      <w:r w:rsidRPr="00153E3C">
        <w:rPr>
          <w:rFonts w:ascii="Times New Roman" w:hAnsi="Times New Roman"/>
          <w:sz w:val="20"/>
          <w:szCs w:val="20"/>
          <w:lang w:val="sr-Cyrl-CS"/>
        </w:rPr>
        <w:t xml:space="preserve">Средства у износу од </w:t>
      </w:r>
      <w:r w:rsidRPr="00153E3C">
        <w:rPr>
          <w:rFonts w:ascii="Times New Roman" w:hAnsi="Times New Roman"/>
          <w:sz w:val="20"/>
          <w:szCs w:val="20"/>
        </w:rPr>
        <w:t>426</w:t>
      </w:r>
      <w:r w:rsidRPr="00153E3C">
        <w:rPr>
          <w:rFonts w:ascii="Times New Roman" w:hAnsi="Times New Roman"/>
          <w:sz w:val="20"/>
          <w:szCs w:val="20"/>
          <w:lang w:val="sr-Cyrl-CS"/>
        </w:rPr>
        <w:t>.</w:t>
      </w:r>
      <w:r w:rsidRPr="00153E3C">
        <w:rPr>
          <w:rFonts w:ascii="Times New Roman" w:hAnsi="Times New Roman"/>
          <w:sz w:val="20"/>
          <w:szCs w:val="20"/>
        </w:rPr>
        <w:t>915</w:t>
      </w:r>
      <w:r w:rsidRPr="00153E3C">
        <w:rPr>
          <w:rFonts w:ascii="Times New Roman" w:hAnsi="Times New Roman"/>
          <w:sz w:val="20"/>
          <w:szCs w:val="20"/>
          <w:lang w:val="sr-Cyrl-CS"/>
        </w:rPr>
        <w:t>.</w:t>
      </w:r>
      <w:r w:rsidRPr="00153E3C">
        <w:rPr>
          <w:rFonts w:ascii="Times New Roman" w:hAnsi="Times New Roman"/>
          <w:sz w:val="20"/>
          <w:szCs w:val="20"/>
        </w:rPr>
        <w:t xml:space="preserve">236 </w:t>
      </w:r>
      <w:r w:rsidRPr="00153E3C">
        <w:rPr>
          <w:rFonts w:ascii="Times New Roman" w:hAnsi="Times New Roman"/>
          <w:sz w:val="20"/>
          <w:szCs w:val="20"/>
          <w:lang w:val="sr-Cyrl-CS"/>
        </w:rPr>
        <w:t>динара распоређују се по корисницима и врстама издатка, и то:</w:t>
      </w:r>
    </w:p>
    <w:p w:rsidR="00153E3C" w:rsidRPr="00153E3C" w:rsidRDefault="00153E3C" w:rsidP="00153E3C">
      <w:pPr>
        <w:pStyle w:val="ListParagraph"/>
        <w:spacing w:after="0" w:line="240" w:lineRule="auto"/>
        <w:ind w:left="0"/>
        <w:jc w:val="both"/>
        <w:rPr>
          <w:rFonts w:ascii="Times New Roman" w:hAnsi="Times New Roman"/>
          <w:sz w:val="20"/>
          <w:szCs w:val="20"/>
          <w:lang w:val="sr-Cyrl-CS"/>
        </w:rPr>
      </w:pPr>
    </w:p>
    <w:tbl>
      <w:tblPr>
        <w:tblStyle w:val="TableGrid1"/>
        <w:tblW w:w="12696" w:type="dxa"/>
        <w:tblLayout w:type="fixed"/>
        <w:tblLook w:val="04A0"/>
      </w:tblPr>
      <w:tblGrid>
        <w:gridCol w:w="396"/>
        <w:gridCol w:w="7"/>
        <w:gridCol w:w="8"/>
        <w:gridCol w:w="18"/>
        <w:gridCol w:w="6"/>
        <w:gridCol w:w="10"/>
        <w:gridCol w:w="9"/>
        <w:gridCol w:w="6"/>
        <w:gridCol w:w="11"/>
        <w:gridCol w:w="14"/>
        <w:gridCol w:w="15"/>
        <w:gridCol w:w="15"/>
        <w:gridCol w:w="442"/>
        <w:gridCol w:w="8"/>
        <w:gridCol w:w="9"/>
        <w:gridCol w:w="45"/>
        <w:gridCol w:w="50"/>
        <w:gridCol w:w="9"/>
        <w:gridCol w:w="446"/>
        <w:gridCol w:w="23"/>
        <w:gridCol w:w="37"/>
        <w:gridCol w:w="509"/>
        <w:gridCol w:w="567"/>
        <w:gridCol w:w="68"/>
        <w:gridCol w:w="2483"/>
        <w:gridCol w:w="1134"/>
        <w:gridCol w:w="14"/>
        <w:gridCol w:w="1120"/>
        <w:gridCol w:w="1134"/>
        <w:gridCol w:w="1134"/>
        <w:gridCol w:w="1855"/>
        <w:gridCol w:w="1094"/>
      </w:tblGrid>
      <w:tr w:rsidR="00153E3C" w:rsidRPr="00153E3C" w:rsidTr="00E54A11">
        <w:trPr>
          <w:gridAfter w:val="2"/>
          <w:wAfter w:w="2949" w:type="dxa"/>
          <w:trHeight w:val="1082"/>
        </w:trPr>
        <w:tc>
          <w:tcPr>
            <w:tcW w:w="396" w:type="dxa"/>
            <w:textDirection w:val="btLr"/>
          </w:tcPr>
          <w:p w:rsidR="00153E3C" w:rsidRPr="00153E3C" w:rsidRDefault="00153E3C" w:rsidP="00153E3C">
            <w:pPr>
              <w:pStyle w:val="ListParagraph"/>
              <w:spacing w:after="0" w:line="240" w:lineRule="auto"/>
              <w:ind w:left="113" w:right="113"/>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Раздео</w:t>
            </w:r>
          </w:p>
        </w:tc>
        <w:tc>
          <w:tcPr>
            <w:tcW w:w="569" w:type="dxa"/>
            <w:gridSpan w:val="13"/>
            <w:textDirection w:val="btLr"/>
          </w:tcPr>
          <w:p w:rsidR="00153E3C" w:rsidRPr="00153E3C" w:rsidRDefault="00153E3C" w:rsidP="00153E3C">
            <w:pPr>
              <w:pStyle w:val="ListParagraph"/>
              <w:spacing w:after="0" w:line="240" w:lineRule="auto"/>
              <w:ind w:left="113" w:right="113"/>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Глава</w:t>
            </w:r>
          </w:p>
        </w:tc>
        <w:tc>
          <w:tcPr>
            <w:tcW w:w="582" w:type="dxa"/>
            <w:gridSpan w:val="6"/>
            <w:textDirection w:val="btLr"/>
          </w:tcPr>
          <w:p w:rsidR="00153E3C" w:rsidRPr="00153E3C" w:rsidRDefault="00153E3C" w:rsidP="00153E3C">
            <w:pPr>
              <w:pStyle w:val="ListParagraph"/>
              <w:spacing w:after="0" w:line="240" w:lineRule="auto"/>
              <w:ind w:left="113" w:right="113"/>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Функц. класиф.</w:t>
            </w:r>
          </w:p>
        </w:tc>
        <w:tc>
          <w:tcPr>
            <w:tcW w:w="546" w:type="dxa"/>
            <w:gridSpan w:val="2"/>
            <w:textDirection w:val="btLr"/>
          </w:tcPr>
          <w:p w:rsidR="00153E3C" w:rsidRPr="00153E3C" w:rsidRDefault="00153E3C" w:rsidP="00153E3C">
            <w:pPr>
              <w:pStyle w:val="ListParagraph"/>
              <w:spacing w:after="0" w:line="240" w:lineRule="auto"/>
              <w:ind w:left="113" w:right="113"/>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Позиција</w:t>
            </w:r>
          </w:p>
        </w:tc>
        <w:tc>
          <w:tcPr>
            <w:tcW w:w="635" w:type="dxa"/>
            <w:gridSpan w:val="2"/>
            <w:textDirection w:val="btLr"/>
          </w:tcPr>
          <w:p w:rsidR="00153E3C" w:rsidRPr="00153E3C" w:rsidRDefault="00153E3C" w:rsidP="00153E3C">
            <w:pPr>
              <w:pStyle w:val="ListParagraph"/>
              <w:spacing w:after="0" w:line="240" w:lineRule="auto"/>
              <w:ind w:left="113" w:right="113"/>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Конто</w:t>
            </w:r>
          </w:p>
        </w:tc>
        <w:tc>
          <w:tcPr>
            <w:tcW w:w="2483"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О п и с</w:t>
            </w: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Средства из буџета 01</w:t>
            </w:r>
          </w:p>
        </w:tc>
        <w:tc>
          <w:tcPr>
            <w:tcW w:w="1134" w:type="dxa"/>
            <w:gridSpan w:val="2"/>
          </w:tcPr>
          <w:p w:rsidR="00153E3C" w:rsidRPr="00153E3C" w:rsidRDefault="00153E3C" w:rsidP="00153E3C">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Средства из сопствених прихода 04</w:t>
            </w: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Средства из осталих извора</w:t>
            </w: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Укупно</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2</w:t>
            </w: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w:t>
            </w:r>
          </w:p>
        </w:tc>
        <w:tc>
          <w:tcPr>
            <w:tcW w:w="635"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483"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w:t>
            </w: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w:t>
            </w:r>
          </w:p>
        </w:tc>
        <w:tc>
          <w:tcPr>
            <w:tcW w:w="1134"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w:t>
            </w: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w:t>
            </w: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w:t>
            </w:r>
          </w:p>
        </w:tc>
      </w:tr>
      <w:tr w:rsidR="00153E3C" w:rsidRPr="00153E3C" w:rsidTr="00E54A11">
        <w:trPr>
          <w:gridAfter w:val="2"/>
          <w:wAfter w:w="2949" w:type="dxa"/>
          <w:trHeight w:val="254"/>
        </w:trPr>
        <w:tc>
          <w:tcPr>
            <w:tcW w:w="396" w:type="dxa"/>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2483"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СКУПШТИНА ОПШТИНЕ</w:t>
            </w: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1134"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2101    ПРОГРАМ 16-ПОЛИТИЧКИ СИСТЕМ ЛОКАЛНЕ САМОУПРАВЕ</w:t>
            </w: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ФУНКЦИОНИСАЊЕ  СКУПШТИНЕ</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1.01</w:t>
            </w: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111</w:t>
            </w: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p>
        </w:tc>
        <w:tc>
          <w:tcPr>
            <w:tcW w:w="2483" w:type="dxa"/>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Извршни и законодавни органи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483" w:type="dxa"/>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Плате,</w:t>
            </w:r>
            <w:r w:rsidR="00263439">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додаци и накн. запосл.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950.000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412</w:t>
            </w:r>
          </w:p>
        </w:tc>
        <w:tc>
          <w:tcPr>
            <w:tcW w:w="2483"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 допр. на терет послодавца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483"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запосленима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415</w:t>
            </w:r>
          </w:p>
        </w:tc>
        <w:tc>
          <w:tcPr>
            <w:tcW w:w="2483"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 за запослене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483"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260.000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260.000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483"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Трошкови путовања </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483"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8</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483"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 и одржавање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9</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360.000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360.000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10</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160.000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160.000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w:t>
            </w: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481</w:t>
            </w: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Политичке странке (редован рад-члан 16. Закона о фин. пол. акт.</w:t>
            </w:r>
            <w:r w:rsidR="00D8769B">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180.000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111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16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483" w:type="dxa"/>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раздео 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Latn-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11.080.000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63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483"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ПРЕДСЕДНИК ОПШТИНЕ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lastRenderedPageBreak/>
              <w:t>Шифра  2101    ПРОГРАМ 16-ПОЛИТИЧКИ СИСТЕМ ЛОКАЛНЕ САМОУПРАВЕ</w:t>
            </w: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0002-ФУНКЦИОНИСАЊЕ ИЗВРШНИХ ОРГАНА</w:t>
            </w:r>
          </w:p>
        </w:tc>
      </w:tr>
      <w:tr w:rsidR="00153E3C" w:rsidRPr="00153E3C" w:rsidTr="00E54A11">
        <w:trPr>
          <w:gridAfter w:val="2"/>
          <w:wAfter w:w="2949" w:type="dxa"/>
          <w:trHeight w:val="167"/>
        </w:trPr>
        <w:tc>
          <w:tcPr>
            <w:tcW w:w="396"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w:t>
            </w:r>
          </w:p>
        </w:tc>
        <w:tc>
          <w:tcPr>
            <w:tcW w:w="569" w:type="dxa"/>
            <w:gridSpan w:val="1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2.01</w:t>
            </w: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111</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Извршни и законодавни органи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lang w:val="sr-Cyrl-CS"/>
              </w:rPr>
              <w:t>Плате, додаци и накнаде запосл</w:t>
            </w: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3.060.000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3.060.000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 допр. на терет послодавца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580.000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 давања запосленима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415</w:t>
            </w: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 за запослене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18</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8.000.000</w:t>
            </w:r>
          </w:p>
        </w:tc>
      </w:tr>
      <w:tr w:rsidR="00153E3C" w:rsidRPr="00153E3C" w:rsidTr="00E54A11">
        <w:trPr>
          <w:gridAfter w:val="2"/>
          <w:wAfter w:w="2949" w:type="dxa"/>
          <w:trHeight w:val="215"/>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19</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20</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350.000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111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rPr>
            </w:pPr>
            <w:r w:rsidRPr="00153E3C">
              <w:rPr>
                <w:rFonts w:ascii="Times New Roman" w:hAnsi="Times New Roman" w:cs="Times New Roman"/>
                <w:b/>
                <w:i/>
                <w:sz w:val="20"/>
                <w:szCs w:val="20"/>
                <w:lang w:val="sr-Cyrl-CS"/>
              </w:rPr>
              <w:t>Укупно за ПА 0002(01)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16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14.730.000</w:t>
            </w:r>
          </w:p>
        </w:tc>
      </w:tr>
      <w:tr w:rsidR="00153E3C" w:rsidRPr="00153E3C" w:rsidTr="00153E3C">
        <w:trPr>
          <w:gridAfter w:val="2"/>
          <w:wAfter w:w="2949" w:type="dxa"/>
          <w:trHeight w:val="268"/>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Шифра 1201    ПРОГРАМ 13-РАЗВОЈ КУЛТУРЕ </w:t>
            </w:r>
          </w:p>
        </w:tc>
      </w:tr>
      <w:tr w:rsidR="00153E3C" w:rsidRPr="00153E3C" w:rsidTr="00153E3C">
        <w:trPr>
          <w:gridAfter w:val="2"/>
          <w:wAfter w:w="2949" w:type="dxa"/>
          <w:trHeight w:val="268"/>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 xml:space="preserve">                          ПА 0004-ОСТВАРИВАЊЕ И УНАПРЕЂИВАЊЕ ЈАВНОГ ИНТЕРЕСА У ОБЛАСТИ ЈАВНОГ      </w:t>
            </w:r>
            <w:r w:rsidRPr="00153E3C">
              <w:rPr>
                <w:rFonts w:ascii="Times New Roman" w:hAnsi="Times New Roman" w:cs="Times New Roman"/>
                <w:sz w:val="20"/>
                <w:szCs w:val="20"/>
              </w:rPr>
              <w:t xml:space="preserve">             </w:t>
            </w:r>
          </w:p>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 xml:space="preserve">ИНФОРМИСАЊА </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830</w:t>
            </w: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Услуге емитовања и штампања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21</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 класиф. 111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0004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Укупно за ПРОГРАМ 13 (01) </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w:t>
            </w:r>
          </w:p>
        </w:tc>
      </w:tr>
      <w:tr w:rsidR="00153E3C" w:rsidRPr="00153E3C" w:rsidTr="00E54A11">
        <w:trPr>
          <w:gridAfter w:val="2"/>
          <w:wAfter w:w="2949" w:type="dxa"/>
        </w:trPr>
        <w:tc>
          <w:tcPr>
            <w:tcW w:w="396"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13"/>
          </w:tcPr>
          <w:p w:rsidR="00153E3C" w:rsidRPr="00153E3C" w:rsidRDefault="00153E3C" w:rsidP="00153E3C">
            <w:pPr>
              <w:pStyle w:val="ListParagraph"/>
              <w:spacing w:after="0" w:line="240" w:lineRule="auto"/>
              <w:ind w:left="0"/>
              <w:jc w:val="center"/>
              <w:rPr>
                <w:rFonts w:ascii="Times New Roman" w:hAnsi="Times New Roman" w:cs="Times New Roman"/>
                <w:sz w:val="20"/>
                <w:szCs w:val="20"/>
                <w:highlight w:val="yellow"/>
                <w:lang w:val="sr-Cyrl-CS"/>
              </w:rPr>
            </w:pP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highlight w:val="yellow"/>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sz w:val="20"/>
                <w:szCs w:val="20"/>
                <w:highlight w:val="yellow"/>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sz w:val="20"/>
                <w:szCs w:val="20"/>
                <w:lang w:val="sr-Cyrl-CS"/>
              </w:rPr>
              <w:t>ОПШТИНСКО ВЕЋЕ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2101    ПРОГРАМ 16-ПОЛИТИЧКИ СИСТЕМ ЛОКАЛНЕ САМОУПРАВЕ</w:t>
            </w: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ПА- 0002-ФУНКЦИОНИСАЊЕ ИЗВРШНИХ ОРГАНА</w:t>
            </w:r>
          </w:p>
        </w:tc>
      </w:tr>
      <w:tr w:rsidR="00153E3C" w:rsidRPr="00153E3C" w:rsidTr="00E54A11">
        <w:trPr>
          <w:gridAfter w:val="2"/>
          <w:wAfter w:w="2949" w:type="dxa"/>
          <w:trHeight w:val="275"/>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D8769B">
            <w:pPr>
              <w:pStyle w:val="ListParagraph"/>
              <w:spacing w:after="0" w:line="240" w:lineRule="auto"/>
              <w:ind w:left="0" w:right="-102"/>
              <w:rPr>
                <w:rFonts w:ascii="Times New Roman" w:hAnsi="Times New Roman" w:cs="Times New Roman"/>
                <w:sz w:val="20"/>
                <w:szCs w:val="20"/>
              </w:rPr>
            </w:pPr>
            <w:r w:rsidRPr="00153E3C">
              <w:rPr>
                <w:rFonts w:ascii="Times New Roman" w:hAnsi="Times New Roman" w:cs="Times New Roman"/>
                <w:sz w:val="20"/>
                <w:szCs w:val="20"/>
              </w:rPr>
              <w:t>2.02</w:t>
            </w: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111</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Извршни и законодавни органи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r>
      <w:tr w:rsidR="00153E3C" w:rsidRPr="00153E3C" w:rsidTr="00E54A11">
        <w:trPr>
          <w:gridAfter w:val="2"/>
          <w:wAfter w:w="2949" w:type="dxa"/>
          <w:trHeight w:val="180"/>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22</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Плате, додаци и накнаде запос.</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23</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 допр. на терет послодавца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430.000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430.000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24</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414</w:t>
            </w: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 давања запосленима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25</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26</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27</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28</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29</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465</w:t>
            </w: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250.000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rPr>
            </w:pPr>
            <w:r w:rsidRPr="00153E3C">
              <w:rPr>
                <w:rFonts w:ascii="Times New Roman" w:hAnsi="Times New Roman" w:cs="Times New Roman"/>
                <w:b/>
                <w:i/>
                <w:sz w:val="20"/>
                <w:szCs w:val="20"/>
                <w:lang w:val="sr-Cyrl-CS"/>
              </w:rPr>
              <w:t>Укупно за функц. класиф. 111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rPr>
            </w:pPr>
            <w:r w:rsidRPr="00153E3C">
              <w:rPr>
                <w:rFonts w:ascii="Times New Roman" w:hAnsi="Times New Roman" w:cs="Times New Roman"/>
                <w:b/>
                <w:i/>
                <w:sz w:val="20"/>
                <w:szCs w:val="20"/>
                <w:lang w:val="sr-Cyrl-CS"/>
              </w:rPr>
              <w:t>Укупно за ПА 0002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16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8.480.000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раздео 2</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r>
      <w:tr w:rsidR="00153E3C" w:rsidRPr="00153E3C" w:rsidTr="00153E3C">
        <w:trPr>
          <w:gridAfter w:val="2"/>
          <w:wAfter w:w="2949" w:type="dxa"/>
          <w:trHeight w:val="252"/>
        </w:trPr>
        <w:tc>
          <w:tcPr>
            <w:tcW w:w="9747" w:type="dxa"/>
            <w:gridSpan w:val="30"/>
            <w:tcBorders>
              <w:bottom w:val="single" w:sz="4" w:space="0" w:color="auto"/>
            </w:tcBorders>
            <w:vAlign w:val="center"/>
          </w:tcPr>
          <w:p w:rsidR="00153E3C" w:rsidRPr="00153E3C" w:rsidRDefault="00153E3C" w:rsidP="00153E3C">
            <w:pPr>
              <w:pStyle w:val="ListParagraph"/>
              <w:spacing w:after="0" w:line="240" w:lineRule="auto"/>
              <w:ind w:left="0"/>
              <w:rPr>
                <w:rFonts w:ascii="Times New Roman" w:hAnsi="Times New Roman" w:cs="Times New Roman"/>
                <w:b/>
                <w:sz w:val="20"/>
                <w:szCs w:val="20"/>
              </w:rPr>
            </w:pPr>
            <w:r w:rsidRPr="00153E3C">
              <w:rPr>
                <w:rFonts w:ascii="Times New Roman" w:hAnsi="Times New Roman" w:cs="Times New Roman"/>
                <w:b/>
                <w:sz w:val="20"/>
                <w:szCs w:val="20"/>
              </w:rPr>
              <w:t xml:space="preserve">                                                        </w:t>
            </w:r>
            <w:r w:rsidRPr="00153E3C">
              <w:rPr>
                <w:rFonts w:ascii="Times New Roman" w:hAnsi="Times New Roman" w:cs="Times New Roman"/>
                <w:b/>
                <w:sz w:val="20"/>
                <w:szCs w:val="20"/>
                <w:lang w:val="sr-Cyrl-CS"/>
              </w:rPr>
              <w:t>ОПШТИНСКО  ПРАВОБРАНИЛАШТВО</w:t>
            </w:r>
          </w:p>
        </w:tc>
      </w:tr>
      <w:tr w:rsidR="00153E3C" w:rsidRPr="00153E3C" w:rsidTr="00153E3C">
        <w:trPr>
          <w:gridAfter w:val="2"/>
          <w:wAfter w:w="2949" w:type="dxa"/>
        </w:trPr>
        <w:tc>
          <w:tcPr>
            <w:tcW w:w="9747" w:type="dxa"/>
            <w:gridSpan w:val="30"/>
            <w:tcBorders>
              <w:top w:val="single" w:sz="4" w:space="0" w:color="auto"/>
              <w:bottom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 0602   ПРОГРАМ 15- ОПШТЕ  УСЛУГЕ ЛОКАЛНЕ САМОУПРАВЕ</w:t>
            </w:r>
          </w:p>
        </w:tc>
      </w:tr>
      <w:tr w:rsidR="00153E3C" w:rsidRPr="00153E3C" w:rsidTr="00153E3C">
        <w:trPr>
          <w:gridAfter w:val="2"/>
          <w:wAfter w:w="2949" w:type="dxa"/>
        </w:trPr>
        <w:tc>
          <w:tcPr>
            <w:tcW w:w="9747" w:type="dxa"/>
            <w:gridSpan w:val="30"/>
            <w:tcBorders>
              <w:top w:val="single" w:sz="4" w:space="0" w:color="auto"/>
              <w:bottom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0004- ОПШТИНСКО  ПРАВОБРАНИЛАШТВО</w:t>
            </w:r>
          </w:p>
        </w:tc>
      </w:tr>
      <w:tr w:rsidR="00153E3C" w:rsidRPr="00153E3C" w:rsidTr="00E54A11">
        <w:trPr>
          <w:gridAfter w:val="2"/>
          <w:wAfter w:w="2949" w:type="dxa"/>
          <w:trHeight w:val="64"/>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3.01</w:t>
            </w: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330</w:t>
            </w: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Општински   правобранилац</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30</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Плате, додаци и накнаде запослених</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610.000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610.000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31</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Социјални доприноси</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120.000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120.000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32</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Borders>
              <w:top w:val="single" w:sz="4" w:space="0" w:color="auto"/>
              <w:bottom w:val="single" w:sz="4" w:space="0" w:color="auto"/>
              <w:right w:val="single" w:sz="4" w:space="0" w:color="auto"/>
            </w:tcBorders>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запосленима</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32/1</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415</w:t>
            </w: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трошкова за запослене</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33</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34</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r>
      <w:tr w:rsidR="00153E3C" w:rsidRPr="00153E3C" w:rsidTr="00E54A11">
        <w:trPr>
          <w:gridAfter w:val="2"/>
          <w:wAfter w:w="2949" w:type="dxa"/>
          <w:trHeight w:val="64"/>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35</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36</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37</w:t>
            </w: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551" w:type="dxa"/>
            <w:gridSpan w:val="2"/>
            <w:tcBorders>
              <w:top w:val="single" w:sz="4" w:space="0" w:color="auto"/>
              <w:bottom w:val="single" w:sz="4" w:space="0" w:color="auto"/>
              <w:right w:val="single" w:sz="4" w:space="0" w:color="auto"/>
            </w:tcBorders>
          </w:tcPr>
          <w:p w:rsidR="00153E3C" w:rsidRPr="00153E3C" w:rsidRDefault="00153E3C" w:rsidP="00263439">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w:t>
            </w:r>
            <w:r w:rsidR="00263439">
              <w:rPr>
                <w:rFonts w:ascii="Times New Roman" w:hAnsi="Times New Roman" w:cs="Times New Roman"/>
                <w:sz w:val="20"/>
                <w:szCs w:val="20"/>
                <w:lang w:val="sr-Cyrl-CS"/>
              </w:rPr>
              <w:t>о</w:t>
            </w:r>
            <w:r w:rsidRPr="00153E3C">
              <w:rPr>
                <w:rFonts w:ascii="Times New Roman" w:hAnsi="Times New Roman" w:cs="Times New Roman"/>
                <w:sz w:val="20"/>
                <w:szCs w:val="20"/>
                <w:lang w:val="sr-Cyrl-CS"/>
              </w:rPr>
              <w:t>тације и трансфери</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330</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0004 (01)</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15 (01)</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r>
      <w:tr w:rsidR="00153E3C" w:rsidRPr="00153E3C" w:rsidTr="00E54A11">
        <w:trPr>
          <w:gridAfter w:val="2"/>
          <w:wAfter w:w="2949" w:type="dxa"/>
          <w:trHeight w:val="222"/>
        </w:trPr>
        <w:tc>
          <w:tcPr>
            <w:tcW w:w="403"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71" w:type="dxa"/>
            <w:gridSpan w:val="1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50" w:type="dxa"/>
            <w:gridSpan w:val="4"/>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раздео 3</w:t>
            </w: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c>
          <w:tcPr>
            <w:tcW w:w="1134" w:type="dxa"/>
            <w:gridSpan w:val="2"/>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top w:val="single" w:sz="4" w:space="0" w:color="auto"/>
              <w:bottom w:val="single" w:sz="4" w:space="0" w:color="auto"/>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top w:val="single" w:sz="4" w:space="0" w:color="auto"/>
              <w:left w:val="single" w:sz="4" w:space="0" w:color="auto"/>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1.660.000</w:t>
            </w:r>
          </w:p>
        </w:tc>
      </w:tr>
      <w:tr w:rsidR="00153E3C" w:rsidRPr="00153E3C" w:rsidTr="00153E3C">
        <w:trPr>
          <w:gridAfter w:val="2"/>
          <w:wAfter w:w="2949" w:type="dxa"/>
        </w:trPr>
        <w:tc>
          <w:tcPr>
            <w:tcW w:w="9747" w:type="dxa"/>
            <w:gridSpan w:val="30"/>
            <w:tcBorders>
              <w:top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b/>
                <w:sz w:val="20"/>
                <w:szCs w:val="20"/>
              </w:rPr>
              <w:t xml:space="preserve">                                                           </w:t>
            </w:r>
            <w:r w:rsidRPr="00153E3C">
              <w:rPr>
                <w:rFonts w:ascii="Times New Roman" w:hAnsi="Times New Roman" w:cs="Times New Roman"/>
                <w:b/>
                <w:sz w:val="20"/>
                <w:szCs w:val="20"/>
                <w:lang w:val="sr-Cyrl-CS"/>
              </w:rPr>
              <w:t>ОПШТИНСКА УПРАВА</w:t>
            </w: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0602    ПРОГРАМ 15-ОПШТЕ  УСЛУГЕ ЛОКАЛНЕ САМО УПРАВЕ</w:t>
            </w: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0001-ФУНКЦИОНИСАЊЕ ЛОКАЛНЕ САМОУПРАВЕ</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4</w:t>
            </w:r>
          </w:p>
        </w:tc>
        <w:tc>
          <w:tcPr>
            <w:tcW w:w="562" w:type="dxa"/>
            <w:gridSpan w:val="12"/>
          </w:tcPr>
          <w:p w:rsidR="00153E3C" w:rsidRPr="00153E3C" w:rsidRDefault="00153E3C" w:rsidP="00D8769B">
            <w:pPr>
              <w:pStyle w:val="ListParagraph"/>
              <w:spacing w:after="0" w:line="240" w:lineRule="auto"/>
              <w:ind w:left="0" w:right="-102"/>
              <w:rPr>
                <w:rFonts w:ascii="Times New Roman" w:hAnsi="Times New Roman" w:cs="Times New Roman"/>
                <w:sz w:val="20"/>
                <w:szCs w:val="20"/>
                <w:lang w:val="sr-Cyrl-CS"/>
              </w:rPr>
            </w:pPr>
            <w:r w:rsidRPr="00153E3C">
              <w:rPr>
                <w:rFonts w:ascii="Times New Roman" w:hAnsi="Times New Roman" w:cs="Times New Roman"/>
                <w:sz w:val="20"/>
                <w:szCs w:val="20"/>
              </w:rPr>
              <w:t>4</w:t>
            </w:r>
            <w:r w:rsidRPr="00153E3C">
              <w:rPr>
                <w:rFonts w:ascii="Times New Roman" w:hAnsi="Times New Roman" w:cs="Times New Roman"/>
                <w:sz w:val="20"/>
                <w:szCs w:val="20"/>
                <w:lang w:val="sr-Cyrl-CS"/>
              </w:rPr>
              <w:t>.01</w:t>
            </w: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133</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Извршни и законодавни органи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Height w:val="272"/>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38</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lang w:val="sr-Cyrl-CS"/>
              </w:rPr>
              <w:t>Плате, додаци и накнаде запосл</w:t>
            </w: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35.500.000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35.500.000</w:t>
            </w:r>
          </w:p>
        </w:tc>
      </w:tr>
      <w:tr w:rsidR="00153E3C" w:rsidRPr="00153E3C" w:rsidTr="00E54A11">
        <w:trPr>
          <w:gridAfter w:val="2"/>
          <w:wAfter w:w="2949" w:type="dxa"/>
          <w:trHeight w:val="272"/>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39</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lang w:val="sr-Cyrl-CS"/>
              </w:rPr>
              <w:t>Социј</w:t>
            </w: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 xml:space="preserve"> допр</w:t>
            </w: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 xml:space="preserve"> на терет посл</w:t>
            </w: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6.800.000</w:t>
            </w:r>
          </w:p>
        </w:tc>
        <w:tc>
          <w:tcPr>
            <w:tcW w:w="1134"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40</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запосленима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трошкова за запослене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416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Награде запосленима и остали посебни  расходи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43</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44</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45</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 (комисија за озакоњење)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Height w:val="64"/>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47</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 и одржавање</w:t>
            </w:r>
            <w:r w:rsidRPr="00153E3C">
              <w:rPr>
                <w:rFonts w:ascii="Times New Roman" w:hAnsi="Times New Roman" w:cs="Times New Roman"/>
                <w:sz w:val="20"/>
                <w:szCs w:val="20"/>
              </w:rPr>
              <w:t xml:space="preserve"> </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4.000.000</w:t>
            </w:r>
          </w:p>
        </w:tc>
      </w:tr>
      <w:tr w:rsidR="00153E3C" w:rsidRPr="00153E3C" w:rsidTr="00E54A11">
        <w:trPr>
          <w:gridAfter w:val="2"/>
          <w:wAfter w:w="2949" w:type="dxa"/>
          <w:trHeight w:val="133"/>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49</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4.200.000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4.200.000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50</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обавезне таксе и казне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250.000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483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Новчане казне и пенали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52</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485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накнаде штете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53</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 објекти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54</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55</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513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Остала основна средства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56</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515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Нематеријална имовина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57</w:t>
            </w: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541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Земљиште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2551" w:type="dxa"/>
            <w:gridSpan w:val="2"/>
          </w:tcPr>
          <w:p w:rsidR="00153E3C" w:rsidRPr="00153E3C" w:rsidRDefault="00153E3C" w:rsidP="00D8769B">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133</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c>
          <w:tcPr>
            <w:tcW w:w="1134"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15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ОПШТИНСКА УПРАВА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0602    ПРОГРАМ 15-ОПШТЕ  УСЛУГЕ ЛОКАЛНЕ САМОУПРАВЕ</w:t>
            </w: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 xml:space="preserve">                          ПА 00</w:t>
            </w:r>
            <w:r w:rsidRPr="00153E3C">
              <w:rPr>
                <w:rFonts w:ascii="Times New Roman" w:hAnsi="Times New Roman" w:cs="Times New Roman"/>
                <w:sz w:val="20"/>
                <w:szCs w:val="20"/>
              </w:rPr>
              <w:t>09</w:t>
            </w:r>
            <w:r w:rsidRPr="00153E3C">
              <w:rPr>
                <w:rFonts w:ascii="Times New Roman" w:hAnsi="Times New Roman" w:cs="Times New Roman"/>
                <w:sz w:val="20"/>
                <w:szCs w:val="20"/>
                <w:lang w:val="sr-Cyrl-CS"/>
              </w:rPr>
              <w:t>-</w:t>
            </w:r>
            <w:r w:rsidRPr="00153E3C">
              <w:rPr>
                <w:rFonts w:ascii="Times New Roman" w:hAnsi="Times New Roman" w:cs="Times New Roman"/>
                <w:sz w:val="20"/>
                <w:szCs w:val="20"/>
              </w:rPr>
              <w:t xml:space="preserve">   ТЕКУЋА БУЏЕТСКА РЕЗЕРВА</w:t>
            </w:r>
          </w:p>
        </w:tc>
      </w:tr>
      <w:tr w:rsidR="00153E3C" w:rsidRPr="00153E3C" w:rsidTr="00E54A11">
        <w:trPr>
          <w:gridAfter w:val="2"/>
          <w:wAfter w:w="2949" w:type="dxa"/>
          <w:trHeight w:val="236"/>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133</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499</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Текућа буџетска резерва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4.000.000</w:t>
            </w:r>
          </w:p>
        </w:tc>
      </w:tr>
      <w:tr w:rsidR="00153E3C" w:rsidRPr="00153E3C" w:rsidTr="00E54A11">
        <w:trPr>
          <w:gridAfter w:val="2"/>
          <w:wAfter w:w="2949" w:type="dxa"/>
          <w:trHeight w:val="236"/>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133</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r>
      <w:tr w:rsidR="00153E3C" w:rsidRPr="00153E3C" w:rsidTr="00E54A11">
        <w:trPr>
          <w:gridAfter w:val="2"/>
          <w:wAfter w:w="2949" w:type="dxa"/>
          <w:trHeight w:val="236"/>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r>
      <w:tr w:rsidR="00153E3C" w:rsidRPr="00153E3C" w:rsidTr="00E54A11">
        <w:trPr>
          <w:gridAfter w:val="2"/>
          <w:wAfter w:w="2949" w:type="dxa"/>
          <w:trHeight w:val="236"/>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0009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r>
      <w:tr w:rsidR="00153E3C" w:rsidRPr="00153E3C" w:rsidTr="00E54A11">
        <w:trPr>
          <w:gridAfter w:val="2"/>
          <w:wAfter w:w="2949" w:type="dxa"/>
          <w:trHeight w:val="236"/>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15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r>
      <w:tr w:rsidR="00153E3C" w:rsidRPr="00153E3C" w:rsidTr="00153E3C">
        <w:trPr>
          <w:gridAfter w:val="2"/>
          <w:wAfter w:w="2949" w:type="dxa"/>
          <w:trHeight w:val="236"/>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0010-</w:t>
            </w:r>
            <w:r w:rsidRPr="00153E3C">
              <w:rPr>
                <w:rFonts w:ascii="Times New Roman" w:hAnsi="Times New Roman" w:cs="Times New Roman"/>
                <w:sz w:val="20"/>
                <w:szCs w:val="20"/>
              </w:rPr>
              <w:t xml:space="preserve">   СТАЛНА  БУЏЕТСКА РЕЗЕРВА</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133</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499</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rPr>
              <w:t xml:space="preserve">Стална </w:t>
            </w:r>
            <w:r w:rsidRPr="00153E3C">
              <w:rPr>
                <w:rFonts w:ascii="Times New Roman" w:hAnsi="Times New Roman" w:cs="Times New Roman"/>
                <w:sz w:val="20"/>
                <w:szCs w:val="20"/>
                <w:lang w:val="sr-Cyrl-CS"/>
              </w:rPr>
              <w:t>буџетска резерва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133</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0010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800.000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15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800.000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ПРЕВЕНЦИЈА И ОТКЛАЊАЊЕ ПОСЛЕДИЦА ЕЛЕМЕНТАРНИХ НЕПОГОДА И ДРУГИХ ВАНРЕДНИХ СИТУАЦИЈА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0602    ПРОГРАМ 15-ОПШТЕ  УСЛУГЕ ЛОКАЛНЕ САМО УПРАВЕ</w:t>
            </w:r>
          </w:p>
        </w:tc>
      </w:tr>
      <w:tr w:rsidR="00153E3C" w:rsidRPr="00153E3C" w:rsidTr="00153E3C">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0014- УПРАВЉАЊЕ У ВАНРЕДНИМ  СИТУАЦИЈАМА</w:t>
            </w:r>
          </w:p>
        </w:tc>
      </w:tr>
      <w:tr w:rsidR="00153E3C" w:rsidRPr="00153E3C" w:rsidTr="00E54A11">
        <w:trPr>
          <w:gridAfter w:val="2"/>
          <w:wAfter w:w="2949" w:type="dxa"/>
          <w:trHeight w:val="334"/>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160</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Опште јавне услуге некласификоване на другом месту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Latn-CS"/>
              </w:rPr>
              <w:t>T</w:t>
            </w:r>
            <w:r w:rsidRPr="00153E3C">
              <w:rPr>
                <w:rFonts w:ascii="Times New Roman" w:hAnsi="Times New Roman" w:cs="Times New Roman"/>
                <w:sz w:val="20"/>
                <w:szCs w:val="20"/>
                <w:lang w:val="sr-Cyrl-CS"/>
              </w:rPr>
              <w:t>рошкови путовања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990.000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990.000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 и одржавање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Накнада штете </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 класиф. 160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0014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r>
      <w:tr w:rsidR="00153E3C" w:rsidRPr="00153E3C" w:rsidTr="00E54A11">
        <w:trPr>
          <w:gridAfter w:val="2"/>
          <w:wAfter w:w="2949" w:type="dxa"/>
        </w:trPr>
        <w:tc>
          <w:tcPr>
            <w:tcW w:w="403"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2" w:type="dxa"/>
            <w:gridSpan w:val="1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15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c>
          <w:tcPr>
            <w:tcW w:w="2268" w:type="dxa"/>
            <w:gridSpan w:val="3"/>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3.400.000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СЕРВИСИРАЊЕ ЈАВНОГ ДУГА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68" w:type="dxa"/>
            <w:gridSpan w:val="3"/>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0602    ПРОГРАМ 15-ОПШТЕ УСЛУГЕ ЛОКАЛНЕ САМОУПРАВЕ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0003- СЕРВИСИРАЊЕ ЈАВНОГ  ДУГА</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170</w:t>
            </w: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Трансакције везане за јавни дуг</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441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Отплате домаћих камата </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1.400.000</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444</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Пратећи трошкови задуживања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611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lang w:val="sr-Cyrl-CS"/>
              </w:rPr>
              <w:t>Отп</w:t>
            </w: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 xml:space="preserve"> главнице домаћ</w:t>
            </w: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 xml:space="preserve"> посл</w:t>
            </w: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 xml:space="preserve"> банк</w:t>
            </w: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20.000.000</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170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21.500.000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21.500.000</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21.500.000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21.500.000</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0003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21.500.000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21.500.000</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15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21.500.000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21.500.000</w:t>
            </w:r>
          </w:p>
        </w:tc>
      </w:tr>
      <w:tr w:rsidR="00153E3C" w:rsidRPr="00153E3C" w:rsidTr="00E54A11">
        <w:trPr>
          <w:gridAfter w:val="2"/>
          <w:wAfter w:w="2949" w:type="dxa"/>
        </w:trPr>
        <w:tc>
          <w:tcPr>
            <w:tcW w:w="411"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i/>
                <w:sz w:val="20"/>
                <w:szCs w:val="20"/>
                <w:lang w:val="sr-Cyrl-CS"/>
              </w:rPr>
            </w:pPr>
            <w:r w:rsidRPr="00153E3C">
              <w:rPr>
                <w:rFonts w:ascii="Times New Roman" w:hAnsi="Times New Roman" w:cs="Times New Roman"/>
                <w:b/>
                <w:sz w:val="20"/>
                <w:szCs w:val="20"/>
                <w:lang w:val="sr-Cyrl-CS"/>
              </w:rPr>
              <w:t>СОЦИЈАЛНА ЗАШТИТА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0901    ПРОГРАМ 11- СОЦИЈАЛНА И ДЕЧИЈА ЗАШТИТА</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ЈЕДНОКРАТНЕ ПОМОЋИ И ДРУГИ ОБЛИЦИ ПОМОЋИ</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070</w:t>
            </w: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Социјална помоћ угроженом </w:t>
            </w:r>
            <w:r w:rsidRPr="00153E3C">
              <w:rPr>
                <w:rFonts w:ascii="Times New Roman" w:hAnsi="Times New Roman" w:cs="Times New Roman"/>
                <w:b/>
                <w:sz w:val="20"/>
                <w:szCs w:val="20"/>
                <w:lang w:val="sr-Cyrl-CS"/>
              </w:rPr>
              <w:lastRenderedPageBreak/>
              <w:t>становништву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472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Накнаде за социјалну заштиту из буџета- једнократне помоћи у натури по решењу председника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070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484A0A">
        <w:trPr>
          <w:gridAfter w:val="2"/>
          <w:wAfter w:w="2949" w:type="dxa"/>
        </w:trPr>
        <w:tc>
          <w:tcPr>
            <w:tcW w:w="9747" w:type="dxa"/>
            <w:gridSpan w:val="30"/>
            <w:tcBorders>
              <w:bottom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0901    ПРОГРАМ 11- СОЦИЈАЛНА И ДЕЧИЈА ЗАШТИТА</w:t>
            </w:r>
          </w:p>
        </w:tc>
      </w:tr>
      <w:tr w:rsidR="00153E3C" w:rsidRPr="00153E3C" w:rsidTr="00484A0A">
        <w:trPr>
          <w:gridAfter w:val="2"/>
          <w:wAfter w:w="2949" w:type="dxa"/>
        </w:trPr>
        <w:tc>
          <w:tcPr>
            <w:tcW w:w="9747" w:type="dxa"/>
            <w:gridSpan w:val="30"/>
            <w:tcBorders>
              <w:top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0006-ПОДРШКА ДЕЦИ И ПОРОДИЦИ СА ДЕЦОМ</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040</w:t>
            </w: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rPr>
            </w:pPr>
            <w:r w:rsidRPr="00153E3C">
              <w:rPr>
                <w:rFonts w:ascii="Times New Roman" w:hAnsi="Times New Roman" w:cs="Times New Roman"/>
                <w:b/>
                <w:sz w:val="20"/>
                <w:szCs w:val="20"/>
              </w:rPr>
              <w:t xml:space="preserve">Социјална заштита </w:t>
            </w:r>
          </w:p>
          <w:p w:rsidR="00153E3C" w:rsidRPr="00153E3C" w:rsidRDefault="00153E3C" w:rsidP="00153E3C">
            <w:pPr>
              <w:pStyle w:val="ListParagraph"/>
              <w:spacing w:after="0" w:line="240" w:lineRule="auto"/>
              <w:ind w:left="0"/>
              <w:rPr>
                <w:rFonts w:ascii="Times New Roman" w:hAnsi="Times New Roman" w:cs="Times New Roman"/>
                <w:b/>
                <w:sz w:val="20"/>
                <w:szCs w:val="20"/>
              </w:rPr>
            </w:pPr>
            <w:r w:rsidRPr="00153E3C">
              <w:rPr>
                <w:rFonts w:ascii="Times New Roman" w:hAnsi="Times New Roman" w:cs="Times New Roman"/>
                <w:b/>
                <w:sz w:val="20"/>
                <w:szCs w:val="20"/>
              </w:rPr>
              <w:t>Породица и деца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Услуге по уговору –лични пратилац</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2.650.000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2.650.000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70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472</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за социјалну заштиту из буџета-стипендије и превоз ученика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3.500.000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3.500.000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040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0006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r>
      <w:tr w:rsidR="00153E3C" w:rsidRPr="00153E3C" w:rsidTr="00E54A11">
        <w:trPr>
          <w:gridAfter w:val="2"/>
          <w:wAfter w:w="2949" w:type="dxa"/>
        </w:trPr>
        <w:tc>
          <w:tcPr>
            <w:tcW w:w="965" w:type="dxa"/>
            <w:gridSpan w:val="1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6.150.000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0901    ПРОГРАМ 11- СОЦИЈАЛНА И ДЕЧИЈА ЗАШТИТА</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0001-ЈЕДНОКРАТНЕ ПОМОЋИ И ДРУГИ ОБЛИЦИ ПОМОЋИ</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090</w:t>
            </w: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Социјална заштита некласиф. на другом месту</w:t>
            </w:r>
          </w:p>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Центар за социјални рад</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Трансфери осталим нивоима власти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12.000.000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090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0901    ПРОГРАМ 11-СОЦИЈАЛНА И ДЕЧИЈА ЗАШТИТА</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0003-ДНЕВНЕ УСЛУГЕ У ЗАЈЕДНИЦИ</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070</w:t>
            </w: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Социјална помоћ угроженом становништву,  некласификована на другом месту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E54A11">
        <w:trPr>
          <w:gridAfter w:val="2"/>
          <w:wAfter w:w="2949" w:type="dxa"/>
          <w:trHeight w:val="319"/>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Услуге по уговору – „Помоћ у кући </w:t>
            </w:r>
            <w:r w:rsidRPr="00153E3C">
              <w:rPr>
                <w:rFonts w:ascii="Times New Roman" w:hAnsi="Times New Roman" w:cs="Times New Roman"/>
                <w:sz w:val="20"/>
                <w:szCs w:val="20"/>
              </w:rPr>
              <w:t>з</w:t>
            </w:r>
            <w:r w:rsidRPr="00153E3C">
              <w:rPr>
                <w:rFonts w:ascii="Times New Roman" w:hAnsi="Times New Roman" w:cs="Times New Roman"/>
                <w:sz w:val="20"/>
                <w:szCs w:val="20"/>
                <w:lang w:val="sr-Cyrl-CS"/>
              </w:rPr>
              <w:t xml:space="preserve">а оне којима је најпотребнија“- учешће општине у Пројекту </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900.000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900.000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070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900.000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900.000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900.000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900.000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0003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900.000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900.000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6"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2"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900.000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900.000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1118" w:type="dxa"/>
            <w:gridSpan w:val="1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СОЦИЈАЛНА ПОМОЋ УГРОЖЕНОМ СТАНОВНИШТВУ </w:t>
            </w:r>
          </w:p>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b/>
                <w:sz w:val="20"/>
                <w:szCs w:val="20"/>
                <w:lang w:val="sr-Cyrl-CS"/>
              </w:rPr>
              <w:t>-Избеглице и ИРЛ-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68" w:type="dxa"/>
            <w:gridSpan w:val="3"/>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lastRenderedPageBreak/>
              <w:t>Шифра  0901    ПРОГРАМ 11-СОЦИЈАЛНА И ДЕЧИЈА ЗАШТИТА</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0001-ЈЕДНОКРАТНЕ ПОМОЋИ  И ДРУГИ ОБЛИЦИ ПОМОЋИ</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0"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55" w:type="dxa"/>
            <w:gridSpan w:val="2"/>
          </w:tcPr>
          <w:p w:rsidR="00153E3C" w:rsidRPr="00153E3C" w:rsidRDefault="00153E3C" w:rsidP="00153E3C">
            <w:pPr>
              <w:pStyle w:val="ListParagraph"/>
              <w:spacing w:after="0" w:line="240" w:lineRule="auto"/>
              <w:ind w:left="0" w:hanging="79"/>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070</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Социјална помоћ угроженом становништву- ирл и избеглице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0"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5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472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Накнада за соц. зашт. из буџета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5</w:t>
            </w:r>
            <w:r w:rsidRPr="00153E3C">
              <w:rPr>
                <w:rFonts w:ascii="Times New Roman" w:hAnsi="Times New Roman" w:cs="Times New Roman"/>
                <w:sz w:val="20"/>
                <w:szCs w:val="20"/>
                <w:lang w:val="sr-Cyrl-CS"/>
              </w:rPr>
              <w:t>.000.000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0"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5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070</w:t>
            </w:r>
          </w:p>
        </w:tc>
        <w:tc>
          <w:tcPr>
            <w:tcW w:w="1134" w:type="dxa"/>
          </w:tcPr>
          <w:p w:rsidR="00153E3C" w:rsidRPr="00153E3C" w:rsidRDefault="00153E3C" w:rsidP="00153E3C">
            <w:pPr>
              <w:jc w:val="right"/>
              <w:rPr>
                <w:rFonts w:ascii="Times New Roman" w:hAnsi="Times New Roman" w:cs="Times New Roman"/>
                <w:b w:val="0"/>
                <w:sz w:val="20"/>
                <w:szCs w:val="20"/>
              </w:rPr>
            </w:pPr>
            <w:r w:rsidRPr="00153E3C">
              <w:rPr>
                <w:rFonts w:ascii="Times New Roman" w:hAnsi="Times New Roman" w:cs="Times New Roman"/>
                <w:sz w:val="20"/>
                <w:szCs w:val="20"/>
              </w:rPr>
              <w:t>15.000.000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jc w:val="right"/>
              <w:rPr>
                <w:rFonts w:ascii="Times New Roman" w:hAnsi="Times New Roman" w:cs="Times New Roman"/>
                <w:b w:val="0"/>
                <w:sz w:val="20"/>
                <w:szCs w:val="20"/>
              </w:rPr>
            </w:pPr>
            <w:r w:rsidRPr="00153E3C">
              <w:rPr>
                <w:rFonts w:ascii="Times New Roman" w:hAnsi="Times New Roman" w:cs="Times New Roman"/>
                <w:sz w:val="20"/>
                <w:szCs w:val="20"/>
              </w:rPr>
              <w:t>15.000.000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0"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5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0"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5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rPr>
            </w:pPr>
            <w:r w:rsidRPr="00153E3C">
              <w:rPr>
                <w:rFonts w:ascii="Times New Roman" w:hAnsi="Times New Roman" w:cs="Times New Roman"/>
                <w:b/>
                <w:i/>
                <w:sz w:val="20"/>
                <w:szCs w:val="20"/>
                <w:lang w:val="sr-Cyrl-CS"/>
              </w:rPr>
              <w:t>Укупно за ПА 0001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15.000.000</w:t>
            </w:r>
          </w:p>
        </w:tc>
      </w:tr>
      <w:tr w:rsidR="00153E3C" w:rsidRPr="00153E3C" w:rsidTr="00E54A11">
        <w:trPr>
          <w:gridAfter w:val="2"/>
          <w:wAfter w:w="2949" w:type="dxa"/>
        </w:trPr>
        <w:tc>
          <w:tcPr>
            <w:tcW w:w="429" w:type="dxa"/>
            <w:gridSpan w:val="4"/>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0"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55"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15.000.000</w:t>
            </w:r>
          </w:p>
        </w:tc>
      </w:tr>
      <w:tr w:rsidR="00153E3C" w:rsidRPr="00153E3C" w:rsidTr="00E54A11">
        <w:trPr>
          <w:gridAfter w:val="2"/>
          <w:wAfter w:w="2949" w:type="dxa"/>
        </w:trPr>
        <w:tc>
          <w:tcPr>
            <w:tcW w:w="1069" w:type="dxa"/>
            <w:gridSpan w:val="1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55"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ЗДРАВСТВО</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1801    ПРОГРАМ 12- ЗДРАВСТВЕНА ЗАШТИТА</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0001-ФУНКЦИОНИСАЊЕ УСТАНОВА ПРИМАРНЕ ЗДРАВСТВЕНЕ ЗАШТИТЕ</w:t>
            </w:r>
          </w:p>
        </w:tc>
      </w:tr>
      <w:tr w:rsidR="00153E3C" w:rsidRPr="00153E3C" w:rsidTr="00E54A11">
        <w:trPr>
          <w:gridAfter w:val="2"/>
          <w:wAfter w:w="2949" w:type="dxa"/>
        </w:trPr>
        <w:tc>
          <w:tcPr>
            <w:tcW w:w="43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84" w:type="dxa"/>
            <w:gridSpan w:val="11"/>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5" w:type="dxa"/>
            <w:gridSpan w:val="3"/>
          </w:tcPr>
          <w:p w:rsidR="00153E3C" w:rsidRPr="00153E3C" w:rsidRDefault="00153E3C" w:rsidP="00EC1F11">
            <w:pPr>
              <w:pStyle w:val="ListParagraph"/>
              <w:spacing w:after="0" w:line="240" w:lineRule="auto"/>
              <w:ind w:left="0" w:right="-10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760</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Здравство</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68" w:type="dxa"/>
            <w:gridSpan w:val="3"/>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35" w:type="dxa"/>
            <w:gridSpan w:val="5"/>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lang w:val="sr-Cyrl-CS"/>
              </w:rPr>
              <w:t>Текуће дотације здравст. устан.</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9.150.000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9.150.000</w:t>
            </w:r>
          </w:p>
        </w:tc>
      </w:tr>
      <w:tr w:rsidR="00153E3C" w:rsidRPr="00153E3C" w:rsidTr="00E54A11">
        <w:trPr>
          <w:gridAfter w:val="2"/>
          <w:wAfter w:w="2949" w:type="dxa"/>
        </w:trPr>
        <w:tc>
          <w:tcPr>
            <w:tcW w:w="435" w:type="dxa"/>
            <w:gridSpan w:val="5"/>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9.150.000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9.150.000</w:t>
            </w:r>
          </w:p>
        </w:tc>
      </w:tr>
      <w:tr w:rsidR="00153E3C" w:rsidRPr="00153E3C" w:rsidTr="00E54A11">
        <w:trPr>
          <w:gridAfter w:val="2"/>
          <w:wAfter w:w="2949" w:type="dxa"/>
        </w:trPr>
        <w:tc>
          <w:tcPr>
            <w:tcW w:w="435" w:type="dxa"/>
            <w:gridSpan w:val="5"/>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84" w:type="dxa"/>
            <w:gridSpan w:val="11"/>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9.150.000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9.150.000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sz w:val="20"/>
                <w:szCs w:val="20"/>
                <w:lang w:val="sr-Cyrl-CS"/>
              </w:rPr>
              <w:t xml:space="preserve">                          ПА 0002-МРТВОЗОРСТВО</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EC1F11">
            <w:pPr>
              <w:pStyle w:val="ListParagraph"/>
              <w:spacing w:after="0" w:line="240" w:lineRule="auto"/>
              <w:ind w:left="0" w:right="-10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760</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Здравство</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дотације здравств. установама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850.000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hanging="772"/>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 Укупно Укупно за функ. класиф. 760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850.000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850.000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0002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850.000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850.000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12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10.000.000</w:t>
            </w:r>
          </w:p>
        </w:tc>
        <w:tc>
          <w:tcPr>
            <w:tcW w:w="1134" w:type="dxa"/>
            <w:gridSpan w:val="2"/>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10.000.000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ОСНОВНО ОБРАЗОВАЊЕ</w:t>
            </w:r>
          </w:p>
        </w:tc>
        <w:tc>
          <w:tcPr>
            <w:tcW w:w="4536" w:type="dxa"/>
            <w:gridSpan w:val="5"/>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Borders>
              <w:top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Шифра   2002   ПРОГРАМ 9-ОСНОВНО ОБРАЗОВАЊЕ </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0001-ФУНКЦИОНИСАЊЕ ОСНОВНИХ ШКОЛА</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EC1F11">
            <w:pPr>
              <w:pStyle w:val="ListParagraph"/>
              <w:spacing w:after="0" w:line="240" w:lineRule="auto"/>
              <w:ind w:left="0" w:right="-106"/>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912</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Основно образовање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5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Текући трансф. ост. нивоима власти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17.410.000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17.410.000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1)ОШ Доситеј Обрадовић</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414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запосленима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трошкова за запослене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416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нагр. запосл.и остали пос. расх.</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450.000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4.180.000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4.180.000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180.000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180.000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r w:rsidR="00263439">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(лични пратилац)</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470.000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470.000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420.000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420.000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450.000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2.420.000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2.420.000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441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-отплате домаћих камата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таксе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220.000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220.000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-новчане казне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370.000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370.000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 зграде и грађевински објекти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513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некретнине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ОШ Доситеј Обрадовић</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12.480.000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12.480.000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 ОШ Војвода Пријезда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запосленима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трошкова за запослене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850.000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416</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 запосл. и ост. пос.расходи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140.000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140.000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2.065.000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2.065.000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190.000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190.000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695.000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695.000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160.000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160.000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270.000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270.000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190.000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190.000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и таксе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-новчане казне и пенали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220.000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220.000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ОШ Војвода Пријезда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4.930.000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4.930.000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912</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r>
      <w:tr w:rsidR="00153E3C" w:rsidRPr="00153E3C" w:rsidTr="00E54A11">
        <w:trPr>
          <w:gridAfter w:val="2"/>
          <w:wAfter w:w="2949" w:type="dxa"/>
        </w:trPr>
        <w:tc>
          <w:tcPr>
            <w:tcW w:w="460"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59" w:type="dxa"/>
            <w:gridSpan w:val="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9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17.410.000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5" w:type="dxa"/>
            <w:gridSpan w:val="3"/>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СРЕДЊЕ ОБРАЗОВАЊЕ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5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Шифра   2003   ПРОГРАМ 10-СРЕДЊЕ ОБРАЗОВАЊЕ </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0001-ФУНКЦИОНИСАЊЕ СРЕДЊИХ ШКОЛА</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920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Средње образовање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Текући трансфери ост. нив. власти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920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10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i/>
                <w:sz w:val="20"/>
                <w:szCs w:val="20"/>
                <w:lang w:val="sr-Cyrl-CS"/>
              </w:rPr>
            </w:pPr>
            <w:r w:rsidRPr="00153E3C">
              <w:rPr>
                <w:rFonts w:ascii="Times New Roman" w:hAnsi="Times New Roman" w:cs="Times New Roman"/>
                <w:b/>
                <w:sz w:val="20"/>
                <w:szCs w:val="20"/>
                <w:lang w:val="sr-Cyrl-CS"/>
              </w:rPr>
              <w:t>УСЛУГЕ РЕКРЕАЦИЈЕ И СПОРТА</w:t>
            </w:r>
            <w:r w:rsidRPr="00153E3C">
              <w:rPr>
                <w:rFonts w:ascii="Times New Roman" w:hAnsi="Times New Roman" w:cs="Times New Roman"/>
                <w:b/>
                <w:sz w:val="20"/>
                <w:szCs w:val="20"/>
              </w:rPr>
              <w:t xml:space="preserve"> </w:t>
            </w:r>
            <w:r w:rsidRPr="00153E3C">
              <w:rPr>
                <w:rFonts w:ascii="Times New Roman" w:hAnsi="Times New Roman" w:cs="Times New Roman"/>
                <w:b/>
                <w:sz w:val="20"/>
                <w:szCs w:val="20"/>
                <w:lang w:val="sr-Cyrl-CS"/>
              </w:rPr>
              <w:t>ОПШТИНСКИ СПОРТСКИ САВЕЗ</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1301    ПРОГРАМ 14-РАЗВОЈ СПОРТА И ОМЛАДИНЕ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810</w:t>
            </w: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Услуге рекреације и спорта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E54A11">
        <w:trPr>
          <w:gridAfter w:val="2"/>
          <w:wAfter w:w="2949" w:type="dxa"/>
          <w:trHeight w:val="70"/>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78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481</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Дотације невл. организацијама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7</w:t>
            </w:r>
            <w:r w:rsidRPr="00153E3C">
              <w:rPr>
                <w:rFonts w:ascii="Times New Roman" w:hAnsi="Times New Roman" w:cs="Times New Roman"/>
                <w:sz w:val="20"/>
                <w:szCs w:val="20"/>
                <w:lang w:val="sr-Cyrl-CS"/>
              </w:rPr>
              <w:t>.000.000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7</w:t>
            </w:r>
            <w:r w:rsidRPr="00153E3C">
              <w:rPr>
                <w:rFonts w:ascii="Times New Roman" w:hAnsi="Times New Roman" w:cs="Times New Roman"/>
                <w:sz w:val="20"/>
                <w:szCs w:val="20"/>
                <w:lang w:val="sr-Cyrl-CS"/>
              </w:rPr>
              <w:t>.000.000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810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 xml:space="preserve">Укупно за ПА 0001 (01) </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14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w:t>
            </w:r>
            <w:r w:rsidRPr="00153E3C">
              <w:rPr>
                <w:rFonts w:ascii="Times New Roman" w:hAnsi="Times New Roman" w:cs="Times New Roman"/>
                <w:b/>
                <w:sz w:val="20"/>
                <w:szCs w:val="20"/>
                <w:lang w:val="sr-Cyrl-CS"/>
              </w:rPr>
              <w:t>.000.000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i/>
                <w:sz w:val="20"/>
                <w:szCs w:val="20"/>
                <w:lang w:val="sr-Cyrl-CS"/>
              </w:rPr>
            </w:pPr>
            <w:r w:rsidRPr="00153E3C">
              <w:rPr>
                <w:rFonts w:ascii="Times New Roman" w:hAnsi="Times New Roman" w:cs="Times New Roman"/>
                <w:b/>
                <w:sz w:val="20"/>
                <w:szCs w:val="20"/>
                <w:lang w:val="sr-Cyrl-CS"/>
              </w:rPr>
              <w:t>ВЕРСКЕ И ОСТАЛЕ ЗАЈЕДНИЦЕ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 xml:space="preserve">0602   ПРОГРАМ </w:t>
            </w:r>
            <w:r w:rsidRPr="00153E3C">
              <w:rPr>
                <w:rFonts w:ascii="Times New Roman" w:hAnsi="Times New Roman" w:cs="Times New Roman"/>
                <w:sz w:val="20"/>
                <w:szCs w:val="20"/>
              </w:rPr>
              <w:t xml:space="preserve">15 </w:t>
            </w:r>
            <w:r w:rsidRPr="00153E3C">
              <w:rPr>
                <w:rFonts w:ascii="Times New Roman" w:hAnsi="Times New Roman" w:cs="Times New Roman"/>
                <w:sz w:val="20"/>
                <w:szCs w:val="20"/>
                <w:lang w:val="sr-Cyrl-CS"/>
              </w:rPr>
              <w:t>– ОПШТЕ ЈАВНЕ УСЛУГЕ УПРАВЕ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 ФУНКЦИОНИСАЊЕ ЛОКАЛНЕ САМОУПРАВЕ</w:t>
            </w:r>
          </w:p>
        </w:tc>
      </w:tr>
      <w:tr w:rsidR="00153E3C" w:rsidRPr="00153E3C" w:rsidTr="00E54A11">
        <w:trPr>
          <w:gridAfter w:val="2"/>
          <w:wAfter w:w="2949" w:type="dxa"/>
          <w:trHeight w:val="116"/>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840</w:t>
            </w: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Верске и остале заједнице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79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Дотације невладиним организацијама-цркве  по конкурсу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5</w:t>
            </w:r>
            <w:r w:rsidRPr="00153E3C">
              <w:rPr>
                <w:rFonts w:ascii="Times New Roman" w:hAnsi="Times New Roman" w:cs="Times New Roman"/>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5</w:t>
            </w:r>
            <w:r w:rsidRPr="00153E3C">
              <w:rPr>
                <w:rFonts w:ascii="Times New Roman" w:hAnsi="Times New Roman" w:cs="Times New Roman"/>
                <w:sz w:val="20"/>
                <w:szCs w:val="20"/>
                <w:lang w:val="sr-Cyrl-CS"/>
              </w:rPr>
              <w:t>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840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 ФУНКЦИОНИСАЊЕ ЛОКАЛНЕ САМОУПРАВЕ</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160</w:t>
            </w: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rPr>
            </w:pPr>
            <w:r w:rsidRPr="00153E3C">
              <w:rPr>
                <w:rFonts w:ascii="Times New Roman" w:hAnsi="Times New Roman" w:cs="Times New Roman"/>
                <w:b/>
                <w:sz w:val="20"/>
                <w:szCs w:val="20"/>
              </w:rPr>
              <w:t>Опште јавне услуге некласификоване на другом месту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80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481</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Дотације невладиним организацијама</w:t>
            </w:r>
          </w:p>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удружења и организације по конкурсу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160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Borders>
              <w:bottom w:val="single" w:sz="4" w:space="0" w:color="auto"/>
            </w:tcBorders>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Borders>
              <w:bottom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Borders>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c>
          <w:tcPr>
            <w:tcW w:w="1120" w:type="dxa"/>
            <w:tcBorders>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bottom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15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w:t>
            </w:r>
            <w:r w:rsidRPr="00153E3C">
              <w:rPr>
                <w:rFonts w:ascii="Times New Roman" w:hAnsi="Times New Roman" w:cs="Times New Roman"/>
                <w:b/>
                <w:sz w:val="20"/>
                <w:szCs w:val="20"/>
              </w:rPr>
              <w:t>5</w:t>
            </w:r>
            <w:r w:rsidRPr="00153E3C">
              <w:rPr>
                <w:rFonts w:ascii="Times New Roman" w:hAnsi="Times New Roman" w:cs="Times New Roman"/>
                <w:b/>
                <w:sz w:val="20"/>
                <w:szCs w:val="20"/>
                <w:lang w:val="sr-Cyrl-CS"/>
              </w:rPr>
              <w:t>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 xml:space="preserve">0901    ПРОГРАМ 11-СОЦИЈАЛНА  И ДЕЧИЈА ЗАШТИТА </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0005- ПОДРШКА РЕАЛИЗАЦИЈИ ПРОГРАМА ЦРВЕНОГ КРСТА</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070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Соц. помоћ угроженом становн. некласиф. на другом месту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481</w:t>
            </w:r>
          </w:p>
        </w:tc>
        <w:tc>
          <w:tcPr>
            <w:tcW w:w="2551" w:type="dxa"/>
            <w:gridSpan w:val="2"/>
          </w:tcPr>
          <w:p w:rsidR="00153E3C" w:rsidRPr="00153E3C" w:rsidRDefault="00153E3C" w:rsidP="001468FC">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Дотације невл. организацијама</w:t>
            </w:r>
          </w:p>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(црвени крст)</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070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Укупно за ПА 0005 (01) </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 xml:space="preserve">0901    ПРОГРАМ 11-СОЦИЈАЛНА  И ДЕЧИЈА ЗАШТИТА </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sz w:val="20"/>
                <w:szCs w:val="20"/>
                <w:lang w:val="sr-Cyrl-CS"/>
              </w:rPr>
              <w:t xml:space="preserve">       </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ПА  000</w:t>
            </w:r>
            <w:r w:rsidRPr="00153E3C">
              <w:rPr>
                <w:rFonts w:ascii="Times New Roman" w:hAnsi="Times New Roman" w:cs="Times New Roman"/>
                <w:sz w:val="20"/>
                <w:szCs w:val="20"/>
              </w:rPr>
              <w:t>6</w:t>
            </w:r>
            <w:r w:rsidRPr="00153E3C">
              <w:rPr>
                <w:rFonts w:ascii="Times New Roman" w:hAnsi="Times New Roman" w:cs="Times New Roman"/>
                <w:sz w:val="20"/>
                <w:szCs w:val="20"/>
                <w:lang w:val="sr-Cyrl-CS"/>
              </w:rPr>
              <w:t>- ПОДРШКА ДЕЦИ И ПОРОДИЦИ СА ДЕЦОМ</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040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Породица и деца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r>
      <w:tr w:rsidR="00153E3C" w:rsidRPr="00153E3C" w:rsidTr="00E54A11">
        <w:trPr>
          <w:gridAfter w:val="2"/>
          <w:wAfter w:w="2949" w:type="dxa"/>
          <w:trHeight w:val="184"/>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EC1F11">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81/1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510.000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510.000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EC1F11">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81/2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472</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за социј. заштиту из буџета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7.000.000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7.000.000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EC1F11">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81/3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4.512.236</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4.512.236</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функцион. класиф. 040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12.022.236</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12.022.236</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општине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2.404.447</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12.404.447</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Приходи из Републике (01) </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9.617.789</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9.,617.789</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0006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12.022.236</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12.022.236</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12.022.236</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12.022.236</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12"/>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ПОЉОПРИВРЕДА, ШУМАРСТВО, ЛОВ И РИБОЛОВ</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0101    ПРОГРАМ 5-ПОЉОПРИВРЕДА И РУРАЛНИ РАЗВОЈ</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ПА0001–ПОДРШКА ЗА СПРОВОЂЕЊЕ ПОЉОПРИВРЕДНЕ ПОЛИТИКЕ У ЛОКАЛНОЈ ЗАЈЕДНИЦИ</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Пољопривреда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1.0</w:t>
            </w:r>
            <w:r w:rsidRPr="00153E3C">
              <w:rPr>
                <w:rFonts w:ascii="Times New Roman" w:hAnsi="Times New Roman" w:cs="Times New Roman"/>
                <w:sz w:val="20"/>
                <w:szCs w:val="20"/>
                <w:lang w:val="sr-Cyrl-CS"/>
              </w:rPr>
              <w:t>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1.0</w:t>
            </w:r>
            <w:r w:rsidRPr="00153E3C">
              <w:rPr>
                <w:rFonts w:ascii="Times New Roman" w:hAnsi="Times New Roman" w:cs="Times New Roman"/>
                <w:sz w:val="20"/>
                <w:szCs w:val="20"/>
                <w:lang w:val="sr-Cyrl-CS"/>
              </w:rPr>
              <w:t>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451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Субвенције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4</w:t>
            </w:r>
            <w:r w:rsidRPr="00153E3C">
              <w:rPr>
                <w:rFonts w:ascii="Times New Roman" w:hAnsi="Times New Roman" w:cs="Times New Roman"/>
                <w:sz w:val="20"/>
                <w:szCs w:val="20"/>
                <w:lang w:val="sr-Cyrl-CS"/>
              </w:rPr>
              <w:t>.000.000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4</w:t>
            </w:r>
            <w:r w:rsidRPr="00153E3C">
              <w:rPr>
                <w:rFonts w:ascii="Times New Roman" w:hAnsi="Times New Roman" w:cs="Times New Roman"/>
                <w:sz w:val="20"/>
                <w:szCs w:val="20"/>
                <w:lang w:val="sr-Cyrl-CS"/>
              </w:rPr>
              <w:t>.000.000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 класиф. 421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5.000.000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5.000.000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0101      ПРОГРАМ 5- ПОЉОПРИВРЕДА И РУРАЛНИ РАЗВОЈ</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lastRenderedPageBreak/>
              <w:t xml:space="preserve">                            ПА  0002 –МЕРЕ ПОДРШКЕ РУРАЛНОМ РАЗВОЈУ</w:t>
            </w:r>
          </w:p>
        </w:tc>
      </w:tr>
      <w:tr w:rsidR="00153E3C" w:rsidRPr="00153E3C" w:rsidTr="00E54A11">
        <w:trPr>
          <w:gridAfter w:val="2"/>
          <w:wAfter w:w="2949" w:type="dxa"/>
        </w:trPr>
        <w:tc>
          <w:tcPr>
            <w:tcW w:w="485" w:type="dxa"/>
            <w:gridSpan w:val="10"/>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4" w:type="dxa"/>
            <w:gridSpan w:val="6"/>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Пољопривреда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85" w:type="dxa"/>
            <w:gridSpan w:val="10"/>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4" w:type="dxa"/>
            <w:gridSpan w:val="6"/>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 и одржавање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2</w:t>
            </w:r>
            <w:r w:rsidRPr="00153E3C">
              <w:rPr>
                <w:rFonts w:ascii="Times New Roman" w:hAnsi="Times New Roman" w:cs="Times New Roman"/>
                <w:sz w:val="20"/>
                <w:szCs w:val="20"/>
                <w:lang w:val="sr-Cyrl-CS"/>
              </w:rPr>
              <w:t>.000.000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r>
      <w:tr w:rsidR="00153E3C" w:rsidRPr="00153E3C" w:rsidTr="00E54A11">
        <w:trPr>
          <w:gridAfter w:val="2"/>
          <w:wAfter w:w="2949" w:type="dxa"/>
        </w:trPr>
        <w:tc>
          <w:tcPr>
            <w:tcW w:w="485" w:type="dxa"/>
            <w:gridSpan w:val="10"/>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4" w:type="dxa"/>
            <w:gridSpan w:val="6"/>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 класиф. 421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2</w:t>
            </w:r>
            <w:r w:rsidRPr="00153E3C">
              <w:rPr>
                <w:rFonts w:ascii="Times New Roman" w:hAnsi="Times New Roman" w:cs="Times New Roman"/>
                <w:b/>
                <w:sz w:val="20"/>
                <w:szCs w:val="20"/>
                <w:lang w:val="sr-Cyrl-CS"/>
              </w:rPr>
              <w:t>.000.000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r>
      <w:tr w:rsidR="00153E3C" w:rsidRPr="00153E3C" w:rsidTr="00E54A11">
        <w:trPr>
          <w:gridAfter w:val="2"/>
          <w:wAfter w:w="2949" w:type="dxa"/>
        </w:trPr>
        <w:tc>
          <w:tcPr>
            <w:tcW w:w="485" w:type="dxa"/>
            <w:gridSpan w:val="10"/>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4" w:type="dxa"/>
            <w:gridSpan w:val="6"/>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1</w:t>
            </w:r>
            <w:r w:rsidRPr="00153E3C">
              <w:rPr>
                <w:rFonts w:ascii="Times New Roman" w:hAnsi="Times New Roman" w:cs="Times New Roman"/>
                <w:b/>
                <w:sz w:val="20"/>
                <w:szCs w:val="20"/>
                <w:lang w:val="sr-Cyrl-CS"/>
              </w:rPr>
              <w:t>.000.000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1</w:t>
            </w:r>
            <w:r w:rsidRPr="00153E3C">
              <w:rPr>
                <w:rFonts w:ascii="Times New Roman" w:hAnsi="Times New Roman" w:cs="Times New Roman"/>
                <w:b/>
                <w:sz w:val="20"/>
                <w:szCs w:val="20"/>
                <w:lang w:val="sr-Cyrl-CS"/>
              </w:rPr>
              <w:t>.000.000</w:t>
            </w:r>
          </w:p>
        </w:tc>
      </w:tr>
      <w:tr w:rsidR="00153E3C" w:rsidRPr="00153E3C" w:rsidTr="00E54A11">
        <w:trPr>
          <w:gridAfter w:val="2"/>
          <w:wAfter w:w="2949" w:type="dxa"/>
        </w:trPr>
        <w:tc>
          <w:tcPr>
            <w:tcW w:w="485" w:type="dxa"/>
            <w:gridSpan w:val="10"/>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4" w:type="dxa"/>
            <w:gridSpan w:val="6"/>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Приход из </w:t>
            </w:r>
            <w:r w:rsidRPr="00153E3C">
              <w:rPr>
                <w:rFonts w:ascii="Times New Roman" w:hAnsi="Times New Roman" w:cs="Times New Roman"/>
                <w:b/>
                <w:sz w:val="20"/>
                <w:szCs w:val="20"/>
              </w:rPr>
              <w:t>Р</w:t>
            </w:r>
            <w:r w:rsidRPr="00153E3C">
              <w:rPr>
                <w:rFonts w:ascii="Times New Roman" w:hAnsi="Times New Roman" w:cs="Times New Roman"/>
                <w:b/>
                <w:sz w:val="20"/>
                <w:szCs w:val="20"/>
                <w:lang w:val="sr-Cyrl-CS"/>
              </w:rPr>
              <w:t>епублике (07)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1</w:t>
            </w:r>
            <w:r w:rsidRPr="00153E3C">
              <w:rPr>
                <w:rFonts w:ascii="Times New Roman" w:hAnsi="Times New Roman" w:cs="Times New Roman"/>
                <w:b/>
                <w:sz w:val="20"/>
                <w:szCs w:val="20"/>
                <w:lang w:val="sr-Cyrl-CS"/>
              </w:rPr>
              <w:t>.000.000</w:t>
            </w:r>
          </w:p>
        </w:tc>
      </w:tr>
      <w:tr w:rsidR="00153E3C" w:rsidRPr="00153E3C" w:rsidTr="00E54A11">
        <w:trPr>
          <w:gridAfter w:val="2"/>
          <w:wAfter w:w="2949" w:type="dxa"/>
        </w:trPr>
        <w:tc>
          <w:tcPr>
            <w:tcW w:w="485" w:type="dxa"/>
            <w:gridSpan w:val="10"/>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4" w:type="dxa"/>
            <w:gridSpan w:val="6"/>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0002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2</w:t>
            </w:r>
            <w:r w:rsidRPr="00153E3C">
              <w:rPr>
                <w:rFonts w:ascii="Times New Roman" w:hAnsi="Times New Roman" w:cs="Times New Roman"/>
                <w:b/>
                <w:sz w:val="20"/>
                <w:szCs w:val="20"/>
                <w:lang w:val="sr-Cyrl-CS"/>
              </w:rPr>
              <w:t>.000.000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2</w:t>
            </w:r>
            <w:r w:rsidRPr="00153E3C">
              <w:rPr>
                <w:rFonts w:ascii="Times New Roman" w:hAnsi="Times New Roman" w:cs="Times New Roman"/>
                <w:b/>
                <w:sz w:val="20"/>
                <w:szCs w:val="20"/>
                <w:lang w:val="sr-Cyrl-CS"/>
              </w:rPr>
              <w:t>.000.000</w:t>
            </w:r>
          </w:p>
        </w:tc>
      </w:tr>
      <w:tr w:rsidR="00153E3C" w:rsidRPr="00153E3C" w:rsidTr="00E54A11">
        <w:trPr>
          <w:gridAfter w:val="2"/>
          <w:wAfter w:w="2949" w:type="dxa"/>
        </w:trPr>
        <w:tc>
          <w:tcPr>
            <w:tcW w:w="485" w:type="dxa"/>
            <w:gridSpan w:val="10"/>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34" w:type="dxa"/>
            <w:gridSpan w:val="6"/>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 xml:space="preserve">Укупно за ПРОГРАМ 5 (01) </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7.0</w:t>
            </w:r>
            <w:r w:rsidRPr="00153E3C">
              <w:rPr>
                <w:rFonts w:ascii="Times New Roman" w:hAnsi="Times New Roman" w:cs="Times New Roman"/>
                <w:b/>
                <w:sz w:val="20"/>
                <w:szCs w:val="20"/>
                <w:lang w:val="sr-Cyrl-CS"/>
              </w:rPr>
              <w:t>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7.0</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i/>
                <w:sz w:val="20"/>
                <w:szCs w:val="20"/>
                <w:lang w:val="sr-Cyrl-CS"/>
              </w:rPr>
            </w:pPr>
            <w:r w:rsidRPr="00153E3C">
              <w:rPr>
                <w:rFonts w:ascii="Times New Roman" w:hAnsi="Times New Roman" w:cs="Times New Roman"/>
                <w:b/>
                <w:sz w:val="20"/>
                <w:szCs w:val="20"/>
                <w:lang w:val="sr-Cyrl-CS"/>
              </w:rPr>
              <w:t>ЗАШТИТА ЖИВОТНЕ СРЕДИНЕ НЕКЛАСИФИКОВАНА НА ДРУГОМ МЕСТУ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5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0401    ПРОГРАМ 6 - ЗАШТИТА ЖИВОТНЕ СРЕДИНЕ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0002 – ПРЕЋЕЊЕ КВАЛИТЕТА ЕЛЕМЕНАТА ЖИВОТНЕ СРЕДИНЕ</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560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Заштита животне средине некласификована на другом месту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3.0</w:t>
            </w:r>
            <w:r w:rsidRPr="00153E3C">
              <w:rPr>
                <w:rFonts w:ascii="Times New Roman" w:hAnsi="Times New Roman" w:cs="Times New Roman"/>
                <w:sz w:val="20"/>
                <w:szCs w:val="20"/>
                <w:lang w:val="sr-Cyrl-CS"/>
              </w:rPr>
              <w:t>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Остала основна средства</w:t>
            </w:r>
            <w:r w:rsidR="00263439">
              <w:rPr>
                <w:rFonts w:ascii="Times New Roman" w:hAnsi="Times New Roman" w:cs="Times New Roman"/>
                <w:sz w:val="20"/>
                <w:szCs w:val="20"/>
                <w:lang/>
              </w:rPr>
              <w:t xml:space="preserve"> </w:t>
            </w:r>
            <w:r w:rsidRPr="00153E3C">
              <w:rPr>
                <w:rFonts w:ascii="Times New Roman" w:hAnsi="Times New Roman" w:cs="Times New Roman"/>
                <w:sz w:val="20"/>
                <w:szCs w:val="20"/>
              </w:rPr>
              <w:t>(контејнери)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 класиф. 560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0003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4.000.000</w:t>
            </w:r>
          </w:p>
        </w:tc>
      </w:tr>
      <w:tr w:rsidR="00153E3C" w:rsidRPr="00153E3C" w:rsidTr="00E54A11">
        <w:trPr>
          <w:gridAfter w:val="2"/>
          <w:wAfter w:w="2949" w:type="dxa"/>
        </w:trPr>
        <w:tc>
          <w:tcPr>
            <w:tcW w:w="454" w:type="dxa"/>
            <w:gridSpan w:val="7"/>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6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1102</w:t>
            </w:r>
            <w:r w:rsidRPr="00153E3C">
              <w:rPr>
                <w:rFonts w:ascii="Times New Roman" w:hAnsi="Times New Roman" w:cs="Times New Roman"/>
                <w:sz w:val="20"/>
                <w:szCs w:val="20"/>
                <w:lang w:val="sr-Cyrl-CS"/>
              </w:rPr>
              <w:t xml:space="preserve">   ПРОГРАМ 2-КОМУНАЛНЕ ДЕЛАТНОСТИ</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0008- УПРАВЉАЊЕ И СНАБДЕВАЊЕ ВОДОМ ЗА ПИЋЕ</w:t>
            </w:r>
          </w:p>
        </w:tc>
      </w:tr>
      <w:tr w:rsidR="00153E3C" w:rsidRPr="00153E3C" w:rsidTr="00E54A11">
        <w:trPr>
          <w:gridAfter w:val="2"/>
          <w:wAfter w:w="2949" w:type="dxa"/>
          <w:trHeight w:val="190"/>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630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Водоснабдевање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451</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субв. ЈКСП Развитак</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10.000.000</w:t>
            </w:r>
          </w:p>
        </w:tc>
      </w:tr>
      <w:tr w:rsidR="00153E3C" w:rsidRPr="00153E3C" w:rsidTr="00E54A11">
        <w:trPr>
          <w:gridAfter w:val="2"/>
          <w:wAfter w:w="2949" w:type="dxa"/>
          <w:trHeight w:val="126"/>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rPr>
            </w:pPr>
            <w:r w:rsidRPr="00153E3C">
              <w:rPr>
                <w:rFonts w:ascii="Times New Roman" w:hAnsi="Times New Roman" w:cs="Times New Roman"/>
                <w:sz w:val="20"/>
                <w:szCs w:val="20"/>
                <w:lang w:val="sr-Cyrl-CS"/>
              </w:rPr>
              <w:t>Зграде и грађевински објект</w:t>
            </w:r>
            <w:r w:rsidRPr="00153E3C">
              <w:rPr>
                <w:rFonts w:ascii="Times New Roman" w:hAnsi="Times New Roman" w:cs="Times New Roman"/>
                <w:sz w:val="20"/>
                <w:szCs w:val="20"/>
              </w:rPr>
              <w:t>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5.000.000</w:t>
            </w:r>
          </w:p>
        </w:tc>
      </w:tr>
      <w:tr w:rsidR="00153E3C" w:rsidRPr="00153E3C" w:rsidTr="00E54A11">
        <w:trPr>
          <w:gridAfter w:val="2"/>
          <w:wAfter w:w="2949" w:type="dxa"/>
          <w:trHeight w:val="172"/>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91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451</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субвенције ЈП Морава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r>
      <w:tr w:rsidR="00153E3C" w:rsidRPr="00153E3C" w:rsidTr="00E54A11">
        <w:trPr>
          <w:gridAfter w:val="2"/>
          <w:wAfter w:w="2949" w:type="dxa"/>
          <w:trHeight w:val="76"/>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rPr>
            </w:pPr>
            <w:r w:rsidRPr="00153E3C">
              <w:rPr>
                <w:rFonts w:ascii="Times New Roman" w:hAnsi="Times New Roman" w:cs="Times New Roman"/>
                <w:sz w:val="20"/>
                <w:szCs w:val="20"/>
              </w:rPr>
              <w:t>92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511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грађе. објекти (ЈП Морава)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r>
      <w:tr w:rsidR="00153E3C" w:rsidRPr="00153E3C" w:rsidTr="00E54A11">
        <w:trPr>
          <w:gridAfter w:val="2"/>
          <w:wAfter w:w="2949" w:type="dxa"/>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630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r>
      <w:tr w:rsidR="00153E3C" w:rsidRPr="00153E3C" w:rsidTr="00E54A11">
        <w:trPr>
          <w:gridAfter w:val="2"/>
          <w:wAfter w:w="2949" w:type="dxa"/>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r>
      <w:tr w:rsidR="00153E3C" w:rsidRPr="00153E3C" w:rsidTr="00E54A11">
        <w:trPr>
          <w:gridAfter w:val="2"/>
          <w:wAfter w:w="2949" w:type="dxa"/>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0008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r>
      <w:tr w:rsidR="00153E3C" w:rsidRPr="00153E3C" w:rsidTr="00E54A11">
        <w:trPr>
          <w:gridAfter w:val="2"/>
          <w:wAfter w:w="2949" w:type="dxa"/>
        </w:trPr>
        <w:tc>
          <w:tcPr>
            <w:tcW w:w="396" w:type="dxa"/>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23" w:type="dxa"/>
            <w:gridSpan w:val="1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2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17.000.000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1102</w:t>
            </w:r>
            <w:r w:rsidRPr="00153E3C">
              <w:rPr>
                <w:rFonts w:ascii="Times New Roman" w:hAnsi="Times New Roman" w:cs="Times New Roman"/>
                <w:sz w:val="20"/>
                <w:szCs w:val="20"/>
                <w:lang w:val="sr-Cyrl-CS"/>
              </w:rPr>
              <w:t xml:space="preserve">   ПРОГРАМ 2-КОМУНАЛНЕ ДЕЛАТНОСТИ</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0002- ОДРЖАВАЊЕ ЈАВНИХ ЗЕЛЕНИХ ПОВРШИНА</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510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Управљање отпадом</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 (ЈП Путеви)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r>
      <w:tr w:rsidR="00153E3C" w:rsidRPr="00153E3C" w:rsidTr="00E54A11">
        <w:trPr>
          <w:gridAfter w:val="2"/>
          <w:wAfter w:w="2949" w:type="dxa"/>
          <w:trHeight w:val="280"/>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510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0002(01)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sz w:val="20"/>
                <w:szCs w:val="20"/>
                <w:lang w:val="sr-Cyrl-CS"/>
              </w:rPr>
              <w:t xml:space="preserve">                        ПА  0003- ОДРЖАВАЊЕ ЧИСТОЋЕ НА ПОВРШИНАМА ЈАВНЕ НАМЕНЕ</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Услуге по уговору ЈКСП </w:t>
            </w:r>
            <w:r w:rsidR="00263439">
              <w:rPr>
                <w:rFonts w:ascii="Times New Roman" w:hAnsi="Times New Roman" w:cs="Times New Roman"/>
                <w:sz w:val="20"/>
                <w:szCs w:val="20"/>
                <w:lang w:val="sr-Cyrl-CS"/>
              </w:rPr>
              <w:t>„</w:t>
            </w:r>
            <w:r w:rsidRPr="00153E3C">
              <w:rPr>
                <w:rFonts w:ascii="Times New Roman" w:hAnsi="Times New Roman" w:cs="Times New Roman"/>
                <w:sz w:val="20"/>
                <w:szCs w:val="20"/>
                <w:lang w:val="sr-Cyrl-CS"/>
              </w:rPr>
              <w:t>Развитак</w:t>
            </w:r>
            <w:r w:rsidR="00263439">
              <w:rPr>
                <w:rFonts w:ascii="Times New Roman" w:hAnsi="Times New Roman" w:cs="Times New Roman"/>
                <w:sz w:val="20"/>
                <w:szCs w:val="20"/>
                <w:lang w:val="sr-Cyrl-CS"/>
              </w:rPr>
              <w:t>“</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510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0003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Укупно за ПРОГРАМ 2 </w:t>
            </w:r>
            <w:r w:rsidRPr="00153E3C">
              <w:rPr>
                <w:rFonts w:ascii="Times New Roman" w:hAnsi="Times New Roman" w:cs="Times New Roman"/>
                <w:b/>
                <w:sz w:val="20"/>
                <w:szCs w:val="20"/>
                <w:lang w:val="sr-Cyrl-CS"/>
              </w:rPr>
              <w:lastRenderedPageBreak/>
              <w:t>(01)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lastRenderedPageBreak/>
              <w:t>7.000.000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7.000.000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lastRenderedPageBreak/>
              <w:t>Шифра 0701  ПРОГРАМ 7-ПУТНА ИНФРАСТРУКТУРА</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0002- ОДРЖАВАЊЕ САОБРАЋАЈНЕ ИНФРАСТРУКТУРЕ</w:t>
            </w:r>
          </w:p>
        </w:tc>
      </w:tr>
      <w:tr w:rsidR="00153E3C" w:rsidRPr="00153E3C" w:rsidTr="00E54A11">
        <w:trPr>
          <w:gridAfter w:val="2"/>
          <w:wAfter w:w="2949" w:type="dxa"/>
        </w:trPr>
        <w:tc>
          <w:tcPr>
            <w:tcW w:w="411" w:type="dxa"/>
            <w:gridSpan w:val="3"/>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08" w:type="dxa"/>
            <w:gridSpan w:val="13"/>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451</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Друмски саобраћај</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11" w:type="dxa"/>
            <w:gridSpan w:val="3"/>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08" w:type="dxa"/>
            <w:gridSpan w:val="13"/>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Услуге по уговору ЈП </w:t>
            </w:r>
            <w:r w:rsidR="00263439">
              <w:rPr>
                <w:rFonts w:ascii="Times New Roman" w:hAnsi="Times New Roman" w:cs="Times New Roman"/>
                <w:sz w:val="20"/>
                <w:szCs w:val="20"/>
                <w:lang w:val="sr-Cyrl-CS"/>
              </w:rPr>
              <w:t>„</w:t>
            </w:r>
            <w:r w:rsidRPr="00153E3C">
              <w:rPr>
                <w:rFonts w:ascii="Times New Roman" w:hAnsi="Times New Roman" w:cs="Times New Roman"/>
                <w:sz w:val="20"/>
                <w:szCs w:val="20"/>
                <w:lang w:val="sr-Cyrl-CS"/>
              </w:rPr>
              <w:t>Путеви</w:t>
            </w:r>
            <w:r w:rsidR="00263439">
              <w:rPr>
                <w:rFonts w:ascii="Times New Roman" w:hAnsi="Times New Roman" w:cs="Times New Roman"/>
                <w:sz w:val="20"/>
                <w:szCs w:val="20"/>
                <w:lang w:val="sr-Cyrl-CS"/>
              </w:rPr>
              <w:t xml:space="preserve"> Ћићевац“</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r>
      <w:tr w:rsidR="00153E3C" w:rsidRPr="00153E3C" w:rsidTr="00E54A11">
        <w:trPr>
          <w:gridAfter w:val="2"/>
          <w:wAfter w:w="2949" w:type="dxa"/>
        </w:trPr>
        <w:tc>
          <w:tcPr>
            <w:tcW w:w="411" w:type="dxa"/>
            <w:gridSpan w:val="3"/>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08" w:type="dxa"/>
            <w:gridSpan w:val="13"/>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451</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субвенције – Путеви Ћићевац</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r w:rsidRPr="00153E3C">
              <w:rPr>
                <w:rFonts w:ascii="Times New Roman" w:hAnsi="Times New Roman" w:cs="Times New Roman"/>
                <w:sz w:val="20"/>
                <w:szCs w:val="20"/>
              </w:rPr>
              <w:t>3</w:t>
            </w:r>
            <w:r w:rsidRPr="00153E3C">
              <w:rPr>
                <w:rFonts w:ascii="Times New Roman" w:hAnsi="Times New Roman" w:cs="Times New Roman"/>
                <w:sz w:val="20"/>
                <w:szCs w:val="20"/>
                <w:lang w:val="sr-Cyrl-CS"/>
              </w:rPr>
              <w:t>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r w:rsidRPr="00153E3C">
              <w:rPr>
                <w:rFonts w:ascii="Times New Roman" w:hAnsi="Times New Roman" w:cs="Times New Roman"/>
                <w:sz w:val="20"/>
                <w:szCs w:val="20"/>
              </w:rPr>
              <w:t>3</w:t>
            </w:r>
            <w:r w:rsidRPr="00153E3C">
              <w:rPr>
                <w:rFonts w:ascii="Times New Roman" w:hAnsi="Times New Roman" w:cs="Times New Roman"/>
                <w:sz w:val="20"/>
                <w:szCs w:val="20"/>
                <w:lang w:val="sr-Cyrl-CS"/>
              </w:rPr>
              <w:t>00.000</w:t>
            </w:r>
          </w:p>
        </w:tc>
      </w:tr>
      <w:tr w:rsidR="00153E3C" w:rsidRPr="00153E3C" w:rsidTr="00E54A11">
        <w:trPr>
          <w:gridAfter w:val="2"/>
          <w:wAfter w:w="2949" w:type="dxa"/>
        </w:trPr>
        <w:tc>
          <w:tcPr>
            <w:tcW w:w="411" w:type="dxa"/>
            <w:gridSpan w:val="3"/>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08" w:type="dxa"/>
            <w:gridSpan w:val="13"/>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 објекти (асфалтирање и бетонирање)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10.000.000</w:t>
            </w:r>
          </w:p>
        </w:tc>
      </w:tr>
      <w:tr w:rsidR="00153E3C" w:rsidRPr="00153E3C" w:rsidTr="00E54A11">
        <w:trPr>
          <w:gridAfter w:val="2"/>
          <w:wAfter w:w="2949" w:type="dxa"/>
        </w:trPr>
        <w:tc>
          <w:tcPr>
            <w:tcW w:w="411" w:type="dxa"/>
            <w:gridSpan w:val="3"/>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08" w:type="dxa"/>
            <w:gridSpan w:val="13"/>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451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15.</w:t>
            </w:r>
            <w:r w:rsidRPr="00153E3C">
              <w:rPr>
                <w:rFonts w:ascii="Times New Roman" w:hAnsi="Times New Roman" w:cs="Times New Roman"/>
                <w:b/>
                <w:sz w:val="20"/>
                <w:szCs w:val="20"/>
              </w:rPr>
              <w:t>3</w:t>
            </w:r>
            <w:r w:rsidRPr="00153E3C">
              <w:rPr>
                <w:rFonts w:ascii="Times New Roman" w:hAnsi="Times New Roman" w:cs="Times New Roman"/>
                <w:b/>
                <w:sz w:val="20"/>
                <w:szCs w:val="20"/>
                <w:lang w:val="sr-Cyrl-CS"/>
              </w:rPr>
              <w:t>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15.</w:t>
            </w:r>
            <w:r w:rsidRPr="00153E3C">
              <w:rPr>
                <w:rFonts w:ascii="Times New Roman" w:hAnsi="Times New Roman" w:cs="Times New Roman"/>
                <w:b/>
                <w:sz w:val="20"/>
                <w:szCs w:val="20"/>
              </w:rPr>
              <w:t>3</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411" w:type="dxa"/>
            <w:gridSpan w:val="3"/>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08" w:type="dxa"/>
            <w:gridSpan w:val="13"/>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15.</w:t>
            </w:r>
            <w:r w:rsidRPr="00153E3C">
              <w:rPr>
                <w:rFonts w:ascii="Times New Roman" w:hAnsi="Times New Roman" w:cs="Times New Roman"/>
                <w:b/>
                <w:sz w:val="20"/>
                <w:szCs w:val="20"/>
              </w:rPr>
              <w:t>3</w:t>
            </w:r>
            <w:r w:rsidRPr="00153E3C">
              <w:rPr>
                <w:rFonts w:ascii="Times New Roman" w:hAnsi="Times New Roman" w:cs="Times New Roman"/>
                <w:b/>
                <w:sz w:val="20"/>
                <w:szCs w:val="20"/>
                <w:lang w:val="sr-Cyrl-CS"/>
              </w:rPr>
              <w:t>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15.</w:t>
            </w:r>
            <w:r w:rsidRPr="00153E3C">
              <w:rPr>
                <w:rFonts w:ascii="Times New Roman" w:hAnsi="Times New Roman" w:cs="Times New Roman"/>
                <w:b/>
                <w:sz w:val="20"/>
                <w:szCs w:val="20"/>
              </w:rPr>
              <w:t>3</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411" w:type="dxa"/>
            <w:gridSpan w:val="3"/>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08" w:type="dxa"/>
            <w:gridSpan w:val="13"/>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0002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15.</w:t>
            </w:r>
            <w:r w:rsidRPr="00153E3C">
              <w:rPr>
                <w:rFonts w:ascii="Times New Roman" w:hAnsi="Times New Roman" w:cs="Times New Roman"/>
                <w:b/>
                <w:sz w:val="20"/>
                <w:szCs w:val="20"/>
              </w:rPr>
              <w:t>3</w:t>
            </w:r>
            <w:r w:rsidRPr="00153E3C">
              <w:rPr>
                <w:rFonts w:ascii="Times New Roman" w:hAnsi="Times New Roman" w:cs="Times New Roman"/>
                <w:b/>
                <w:sz w:val="20"/>
                <w:szCs w:val="20"/>
                <w:lang w:val="sr-Cyrl-CS"/>
              </w:rPr>
              <w:t>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15.</w:t>
            </w:r>
            <w:r w:rsidRPr="00153E3C">
              <w:rPr>
                <w:rFonts w:ascii="Times New Roman" w:hAnsi="Times New Roman" w:cs="Times New Roman"/>
                <w:b/>
                <w:sz w:val="20"/>
                <w:szCs w:val="20"/>
              </w:rPr>
              <w:t>3</w:t>
            </w:r>
            <w:r w:rsidRPr="00153E3C">
              <w:rPr>
                <w:rFonts w:ascii="Times New Roman" w:hAnsi="Times New Roman" w:cs="Times New Roman"/>
                <w:b/>
                <w:sz w:val="20"/>
                <w:szCs w:val="20"/>
                <w:lang w:val="sr-Cyrl-CS"/>
              </w:rPr>
              <w:t>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 1101  ПРОГРАМ 1- УРБАНИЗАМ И ПРОСТОРНО ПЛАНИРАЊЕ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0003- УПРАВЉАЊЕ ГРАЂЕВИНСКИМ ЗЕМЉИШТЕМ</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620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rPr>
            </w:pPr>
            <w:r w:rsidRPr="00153E3C">
              <w:rPr>
                <w:rFonts w:ascii="Times New Roman" w:hAnsi="Times New Roman" w:cs="Times New Roman"/>
                <w:b/>
                <w:sz w:val="20"/>
                <w:szCs w:val="20"/>
              </w:rPr>
              <w:t>Развој заједнице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грађевински објекти   (уређење паркова и тргова)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620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0003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r>
      <w:tr w:rsidR="00153E3C" w:rsidRPr="00153E3C" w:rsidTr="00E54A11">
        <w:trPr>
          <w:gridAfter w:val="2"/>
          <w:wAfter w:w="2949" w:type="dxa"/>
        </w:trPr>
        <w:tc>
          <w:tcPr>
            <w:tcW w:w="445" w:type="dxa"/>
            <w:gridSpan w:val="6"/>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 1102  ПРОГРАМ 2-КОМУНАЛНА ДЕЛАТНОСТ</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УПРАВЉАЊЕ /ОДРЖАВАЊЕ ЈАВНИМ ОСВЕТЉЕЊЕМ</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640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Улична расвета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99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5.000.000</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700.000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700.000</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 објекти (канделабери)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1.500.000</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640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7.500.000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7.500.000</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7.500.000</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7.500.000</w:t>
            </w:r>
          </w:p>
        </w:tc>
      </w:tr>
      <w:tr w:rsidR="00153E3C" w:rsidRPr="00153E3C" w:rsidTr="00E54A11">
        <w:trPr>
          <w:gridAfter w:val="2"/>
          <w:wAfter w:w="2949" w:type="dxa"/>
        </w:trPr>
        <w:tc>
          <w:tcPr>
            <w:tcW w:w="471" w:type="dxa"/>
            <w:gridSpan w:val="9"/>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48" w:type="dxa"/>
            <w:gridSpan w:val="7"/>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2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7.500.000</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i/>
                <w:sz w:val="20"/>
                <w:szCs w:val="20"/>
                <w:lang w:val="sr-Cyrl-CS"/>
              </w:rPr>
            </w:pPr>
            <w:r w:rsidRPr="00153E3C">
              <w:rPr>
                <w:rFonts w:ascii="Times New Roman" w:hAnsi="Times New Roman" w:cs="Times New Roman"/>
                <w:b/>
                <w:sz w:val="20"/>
                <w:szCs w:val="20"/>
                <w:lang w:val="sr-Cyrl-CS"/>
              </w:rPr>
              <w:t>ЈАВНИ РЕД И БЕЗБЕДНОСТ КЛАСИФИКОВАН НА ДРУГОМ МЕСТУ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5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 0602  ПРОГРАМ 15-ОПШТЕ УСЛУГЕ ЛОКАЛНЕ САМОУПРАВЕ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ФУНКЦИОНИСАЊЕ ЛОКАЛНЕ САМОУПРАВЕ</w:t>
            </w: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360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Јавни ред и безбедност класификован на другом месту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450.000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450.000</w:t>
            </w: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300.000</w:t>
            </w: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441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Отплата домаћих камата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r>
      <w:tr w:rsidR="00153E3C" w:rsidRPr="00153E3C" w:rsidTr="00E54A11">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Зграде и грађ. објекти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1.500.000</w:t>
            </w:r>
          </w:p>
        </w:tc>
        <w:tc>
          <w:tcPr>
            <w:tcW w:w="1855"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09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1.200.000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1.200.000</w:t>
            </w: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b/>
                <w:i/>
                <w:sz w:val="20"/>
                <w:szCs w:val="20"/>
                <w:lang w:val="sr-Cyrl-CS"/>
              </w:rPr>
              <w:t>Укупно за функц. класиф. 360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3.500.000</w:t>
            </w: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3.500.000</w:t>
            </w: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3.500.000</w:t>
            </w:r>
          </w:p>
        </w:tc>
      </w:tr>
      <w:tr w:rsidR="00153E3C" w:rsidRPr="00153E3C" w:rsidTr="00E54A11">
        <w:trPr>
          <w:gridAfter w:val="2"/>
          <w:wAfter w:w="2949" w:type="dxa"/>
        </w:trPr>
        <w:tc>
          <w:tcPr>
            <w:tcW w:w="500" w:type="dxa"/>
            <w:gridSpan w:val="11"/>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19" w:type="dxa"/>
            <w:gridSpan w:val="5"/>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15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3.500.000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3.500.000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1501    ПРОГРАМ 3-</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ЛОКАЛНИ ЕКОНОМСКИ РАЗВОЈ</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0002-МЕРЕ АКТИВНЕ ПОЛИТИКЕ ЗАПОШЉАВАЊА</w:t>
            </w:r>
          </w:p>
        </w:tc>
      </w:tr>
      <w:tr w:rsidR="00153E3C" w:rsidRPr="00153E3C" w:rsidTr="00E54A11">
        <w:trPr>
          <w:gridAfter w:val="2"/>
          <w:wAfter w:w="2949" w:type="dxa"/>
        </w:trPr>
        <w:tc>
          <w:tcPr>
            <w:tcW w:w="1019" w:type="dxa"/>
            <w:gridSpan w:val="1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Општи послови по питању рада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D3A2E">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Текуће дотације НСЗ по ЛАПЗ-у </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4.080.000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3.920.000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8.000.000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rPr>
            </w:pPr>
            <w:r w:rsidRPr="00153E3C">
              <w:rPr>
                <w:rFonts w:ascii="Times New Roman" w:hAnsi="Times New Roman" w:cs="Times New Roman"/>
                <w:b/>
                <w:sz w:val="20"/>
                <w:szCs w:val="20"/>
                <w:lang w:val="sr-Cyrl-CS"/>
              </w:rPr>
              <w:t xml:space="preserve">Укупно за функц. класиф. </w:t>
            </w:r>
            <w:r w:rsidRPr="00153E3C">
              <w:rPr>
                <w:rFonts w:ascii="Times New Roman" w:hAnsi="Times New Roman" w:cs="Times New Roman"/>
                <w:b/>
                <w:sz w:val="20"/>
                <w:szCs w:val="20"/>
              </w:rPr>
              <w:t>412</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4.080.000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3.920.000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8.000.000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4.080.000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4.080.000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Трансф. од ост. нивоа власти (07)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3.920.000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3.920.000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0002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4.080.000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4.080.000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w:t>
            </w:r>
            <w:r w:rsidRPr="00153E3C">
              <w:rPr>
                <w:rFonts w:ascii="Times New Roman" w:hAnsi="Times New Roman" w:cs="Times New Roman"/>
                <w:b/>
                <w:sz w:val="20"/>
                <w:szCs w:val="20"/>
              </w:rPr>
              <w:t xml:space="preserve"> 0002</w:t>
            </w:r>
            <w:r w:rsidRPr="00153E3C">
              <w:rPr>
                <w:rFonts w:ascii="Times New Roman" w:hAnsi="Times New Roman" w:cs="Times New Roman"/>
                <w:b/>
                <w:sz w:val="20"/>
                <w:szCs w:val="20"/>
                <w:lang w:val="sr-Cyrl-CS"/>
              </w:rPr>
              <w:t xml:space="preserve"> (07)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3.920.000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3.920.000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3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4.080.000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4.080.000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3 (07)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3.920.000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3.920.000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УНАПРЕЂЕЊЕ ПРИВРЕДНОГ И ИНВЕСТИЦИОНОГ АМБИЈЕНТА</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Општи економски и комерцијални послови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3C4661">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109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грађевински објекти</w:t>
            </w:r>
            <w:r w:rsidR="003C4661">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(сређивање Индустријске зоне)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411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3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 0501  ПРОГРАМ 17- ЕНЕРГЕТСКА ЕФИКАСНОСТ И ОБНОВЉИВИ ИЗВОРИ ЕНЕРГИЈЕ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ЕНЕРГЕТСКИ МЕНАЏМЕНТ</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Општи економски и комерцијални послови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Height w:val="1286"/>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3C4661">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110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lang w:val="sr-Cyrl-CS"/>
              </w:rPr>
              <w:t>Зграде и грађевински објекти (замена постојеће спољашње дрвене столарије О.У.3.500.000, набавка и постављање изолације 2.200.000</w:t>
            </w:r>
            <w:r w:rsidR="001468FC">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дин, електроенергетске инсталације и инсталације за дојаву пожара 3.300.000 и 1.200.000</w:t>
            </w:r>
          </w:p>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 xml:space="preserve">OШ </w:t>
            </w:r>
            <w:r w:rsidR="00023DAC">
              <w:rPr>
                <w:rFonts w:ascii="Times New Roman" w:hAnsi="Times New Roman" w:cs="Times New Roman"/>
                <w:sz w:val="20"/>
                <w:szCs w:val="20"/>
                <w:lang/>
              </w:rPr>
              <w:t>„</w:t>
            </w:r>
            <w:r w:rsidRPr="00153E3C">
              <w:rPr>
                <w:rFonts w:ascii="Times New Roman" w:hAnsi="Times New Roman" w:cs="Times New Roman"/>
                <w:sz w:val="20"/>
                <w:szCs w:val="20"/>
              </w:rPr>
              <w:t>Војвода Пријезда</w:t>
            </w:r>
            <w:r w:rsidR="00023DAC">
              <w:rPr>
                <w:rFonts w:ascii="Times New Roman" w:hAnsi="Times New Roman" w:cs="Times New Roman"/>
                <w:sz w:val="20"/>
                <w:szCs w:val="20"/>
                <w:lang/>
              </w:rPr>
              <w:t>“</w:t>
            </w:r>
            <w:r w:rsidRPr="00153E3C">
              <w:rPr>
                <w:rFonts w:ascii="Times New Roman" w:hAnsi="Times New Roman" w:cs="Times New Roman"/>
                <w:sz w:val="20"/>
                <w:szCs w:val="20"/>
              </w:rPr>
              <w:t xml:space="preserve"> (19.800.000)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10.200.000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19.800.000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411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10.200.000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19.800.000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10.200.000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10.200.000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 из  осталих извора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19.800.000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19.800.000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10.200.000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19.800.000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10.200.000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19.800.000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30.000.000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1101  ПРОГРАМ 1- УРБАНИЗАМ  И  ПРОСТОРНО ПЛАНИРАЊЕ</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ПРОСТОРНО И УРБАНИСТИЧКО ПЛАНИРАЊЕ</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620</w:t>
            </w: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Развој заједнице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3C4661">
            <w:pPr>
              <w:pStyle w:val="ListParagraph"/>
              <w:spacing w:after="0" w:line="240" w:lineRule="auto"/>
              <w:ind w:left="0" w:right="-108"/>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111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023DA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Зграде и грађ. објекти (израда пројеката по Програму развоја општине), Одлука Мин. привреде за суфинансирање у изради пројектно-техничке документације-израда постројења за пречишћавање отпадних вода у општини Ћићевац </w:t>
            </w:r>
            <w:r w:rsidRPr="00153E3C">
              <w:rPr>
                <w:rFonts w:ascii="Times New Roman" w:hAnsi="Times New Roman" w:cs="Times New Roman"/>
                <w:sz w:val="20"/>
                <w:szCs w:val="20"/>
                <w:lang w:val="sr-Cyrl-CS"/>
              </w:rPr>
              <w:lastRenderedPageBreak/>
              <w:t>(8.349.600)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19.228.000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19.228.000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rPr>
            </w:pPr>
            <w:r w:rsidRPr="00153E3C">
              <w:rPr>
                <w:rFonts w:ascii="Times New Roman" w:hAnsi="Times New Roman" w:cs="Times New Roman"/>
                <w:b/>
                <w:sz w:val="20"/>
                <w:szCs w:val="20"/>
              </w:rPr>
              <w:t>Укупно за функц. класиф. 620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19.228.000</w:t>
            </w:r>
          </w:p>
        </w:tc>
      </w:tr>
      <w:tr w:rsidR="00153E3C" w:rsidRPr="00153E3C" w:rsidTr="00E54A11">
        <w:trPr>
          <w:gridAfter w:val="2"/>
          <w:wAfter w:w="2949" w:type="dxa"/>
        </w:trPr>
        <w:tc>
          <w:tcPr>
            <w:tcW w:w="515" w:type="dxa"/>
            <w:gridSpan w:val="12"/>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4" w:type="dxa"/>
            <w:gridSpan w:val="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НАРОДНА БИБЛИОТЕКА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1201    ПРОГРАМ 13 -РАЗВОЈ КУЛТУРЕ И ИНФОРМИСАЊА</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0001-ФУНКЦИОНИСАЊЕ ЛОКАЛНИХ УСТАНОВА КУЛТУРЕ</w:t>
            </w:r>
          </w:p>
        </w:tc>
      </w:tr>
      <w:tr w:rsidR="00153E3C" w:rsidRPr="00153E3C" w:rsidTr="00E54A11">
        <w:trPr>
          <w:gridAfter w:val="2"/>
          <w:wAfter w:w="2949" w:type="dxa"/>
          <w:trHeight w:val="64"/>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468FC">
            <w:pPr>
              <w:pStyle w:val="ListParagraph"/>
              <w:spacing w:after="0" w:line="240" w:lineRule="auto"/>
              <w:ind w:left="0" w:right="-48"/>
              <w:rPr>
                <w:rFonts w:ascii="Times New Roman" w:hAnsi="Times New Roman" w:cs="Times New Roman"/>
                <w:sz w:val="20"/>
                <w:szCs w:val="20"/>
                <w:lang w:val="sr-Cyrl-CS"/>
              </w:rPr>
            </w:pPr>
            <w:r w:rsidRPr="00153E3C">
              <w:rPr>
                <w:rFonts w:ascii="Times New Roman" w:hAnsi="Times New Roman" w:cs="Times New Roman"/>
                <w:sz w:val="20"/>
                <w:szCs w:val="20"/>
                <w:lang w:val="sr-Cyrl-CS"/>
              </w:rPr>
              <w:t>4.02</w:t>
            </w:r>
          </w:p>
        </w:tc>
        <w:tc>
          <w:tcPr>
            <w:tcW w:w="565" w:type="dxa"/>
            <w:gridSpan w:val="5"/>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820</w:t>
            </w: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Услуге културе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lang w:val="sr-Cyrl-CS"/>
              </w:rPr>
              <w:t>Плате, додаци и накнаде запосл</w:t>
            </w:r>
            <w:r w:rsidRPr="00153E3C">
              <w:rPr>
                <w:rFonts w:ascii="Times New Roman" w:hAnsi="Times New Roman" w:cs="Times New Roman"/>
                <w:sz w:val="20"/>
                <w:szCs w:val="20"/>
              </w:rPr>
              <w:t>.</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5.700.000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5.700.000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w:t>
            </w: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 xml:space="preserve"> допр</w:t>
            </w:r>
            <w:r w:rsidRPr="00153E3C">
              <w:rPr>
                <w:rFonts w:ascii="Times New Roman" w:hAnsi="Times New Roman" w:cs="Times New Roman"/>
                <w:sz w:val="20"/>
                <w:szCs w:val="20"/>
              </w:rPr>
              <w:t>.</w:t>
            </w:r>
            <w:r w:rsidRPr="00153E3C">
              <w:rPr>
                <w:rFonts w:ascii="Times New Roman" w:hAnsi="Times New Roman" w:cs="Times New Roman"/>
                <w:sz w:val="20"/>
                <w:szCs w:val="20"/>
                <w:lang w:val="sr-Cyrl-CS"/>
              </w:rPr>
              <w:t xml:space="preserve"> на терет послодавца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1.530.000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запосленима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трошкова за запослене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Награде запосленима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1.400.000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1.530.000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110.000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119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1.360.000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 и одржавање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220.000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180.000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431</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Употреба основних средстава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1.070.000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1.070.000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обавезне таксе и казне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Новчане казне и пенали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430.000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rPr>
            </w:pPr>
            <w:r w:rsidRPr="00153E3C">
              <w:rPr>
                <w:rFonts w:ascii="Times New Roman" w:hAnsi="Times New Roman" w:cs="Times New Roman"/>
                <w:sz w:val="20"/>
                <w:szCs w:val="20"/>
              </w:rPr>
              <w:t>127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rPr>
            </w:pPr>
            <w:r w:rsidRPr="00153E3C">
              <w:rPr>
                <w:rFonts w:ascii="Times New Roman" w:hAnsi="Times New Roman" w:cs="Times New Roman"/>
                <w:sz w:val="20"/>
                <w:szCs w:val="20"/>
              </w:rPr>
              <w:t>128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Нематеријална имовина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70.000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i/>
                <w:sz w:val="20"/>
                <w:szCs w:val="20"/>
                <w:lang w:val="sr-Cyrl-CS"/>
              </w:rPr>
              <w:t>Укупно за функц. класиф. 820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12.540.000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510.000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13.050.000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12.540.000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12.540.000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Сопствени приходи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510.000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510.000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12.540.000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12.540.000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9"/>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09" w:type="dxa"/>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0001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510.000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510.000</w:t>
            </w:r>
          </w:p>
        </w:tc>
      </w:tr>
      <w:tr w:rsidR="00153E3C" w:rsidRPr="00153E3C" w:rsidTr="00484A0A">
        <w:trPr>
          <w:gridAfter w:val="2"/>
          <w:wAfter w:w="2949" w:type="dxa"/>
        </w:trPr>
        <w:tc>
          <w:tcPr>
            <w:tcW w:w="9747" w:type="dxa"/>
            <w:gridSpan w:val="30"/>
          </w:tcPr>
          <w:p w:rsidR="00153E3C" w:rsidRPr="00153E3C" w:rsidRDefault="00153E3C" w:rsidP="00153E3C">
            <w:pPr>
              <w:pStyle w:val="ListParagraph"/>
              <w:spacing w:after="0" w:line="240" w:lineRule="auto"/>
              <w:ind w:left="1418" w:hanging="1276"/>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0003-</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 xml:space="preserve">УНАПРЕЂЕЊЕ СИСТЕМА ОЧУВАЊА И ПРЕДСТАВЉАЊА </w:t>
            </w:r>
          </w:p>
          <w:p w:rsidR="00153E3C" w:rsidRPr="00153E3C" w:rsidRDefault="00153E3C" w:rsidP="00153E3C">
            <w:pPr>
              <w:pStyle w:val="ListParagraph"/>
              <w:spacing w:after="0" w:line="240" w:lineRule="auto"/>
              <w:ind w:left="1418" w:hanging="1276"/>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КУЛТУРНО-ИСТОРИЈСКОГ</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НАСЛЕЂА</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hanging="94"/>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820</w:t>
            </w: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Услуге културе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5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129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170.000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1.298.000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1.318.000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410.000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652.000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662.000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820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2.530.000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2.560.000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2.530.000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2.530.000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Сопствени приходи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0002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2.530.000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2.530.000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633" w:type="dxa"/>
            <w:gridSpan w:val="1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0002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30.000</w:t>
            </w: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 xml:space="preserve">ПА 0002-ЈАЧАЊЕ КУЛТУРНЕ ПРОДУКЦИЈЕ И УМЕТНИЧКОГ СТВАРАЛАШТВА                      </w:t>
            </w:r>
            <w:r w:rsidRPr="00153E3C">
              <w:rPr>
                <w:rFonts w:ascii="Times New Roman" w:hAnsi="Times New Roman" w:cs="Times New Roman"/>
                <w:sz w:val="20"/>
                <w:szCs w:val="20"/>
              </w:rPr>
              <w:t xml:space="preserve">  </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hanging="113"/>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820</w:t>
            </w: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NoSpacing"/>
              <w:rPr>
                <w:rFonts w:ascii="Times New Roman" w:hAnsi="Times New Roman" w:cs="Times New Roman"/>
                <w:b/>
                <w:sz w:val="20"/>
                <w:szCs w:val="20"/>
              </w:rPr>
            </w:pPr>
            <w:r w:rsidRPr="00153E3C">
              <w:rPr>
                <w:rFonts w:ascii="Times New Roman" w:hAnsi="Times New Roman" w:cs="Times New Roman"/>
                <w:b/>
                <w:sz w:val="20"/>
                <w:szCs w:val="20"/>
              </w:rPr>
              <w:t>Услуге културе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133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68</w:t>
            </w:r>
            <w:r w:rsidRPr="00153E3C">
              <w:rPr>
                <w:rFonts w:ascii="Times New Roman" w:hAnsi="Times New Roman" w:cs="Times New Roman"/>
                <w:sz w:val="20"/>
                <w:szCs w:val="20"/>
                <w:lang w:val="sr-Cyrl-CS"/>
              </w:rPr>
              <w:t>.000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2</w:t>
            </w:r>
            <w:r w:rsidRPr="00153E3C">
              <w:rPr>
                <w:rFonts w:ascii="Times New Roman" w:hAnsi="Times New Roman" w:cs="Times New Roman"/>
                <w:sz w:val="20"/>
                <w:szCs w:val="20"/>
                <w:lang w:val="sr-Cyrl-CS"/>
              </w:rPr>
              <w:t>0.000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88</w:t>
            </w:r>
            <w:r w:rsidRPr="00153E3C">
              <w:rPr>
                <w:rFonts w:ascii="Times New Roman" w:hAnsi="Times New Roman" w:cs="Times New Roman"/>
                <w:sz w:val="20"/>
                <w:szCs w:val="20"/>
                <w:lang w:val="sr-Cyrl-CS"/>
              </w:rPr>
              <w:t>.000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134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36</w:t>
            </w:r>
            <w:r w:rsidRPr="00153E3C">
              <w:rPr>
                <w:rFonts w:ascii="Times New Roman" w:hAnsi="Times New Roman" w:cs="Times New Roman"/>
                <w:sz w:val="20"/>
                <w:szCs w:val="20"/>
                <w:lang w:val="sr-Cyrl-CS"/>
              </w:rPr>
              <w:t>.000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r w:rsidRPr="00153E3C">
              <w:rPr>
                <w:rFonts w:ascii="Times New Roman" w:hAnsi="Times New Roman" w:cs="Times New Roman"/>
                <w:sz w:val="20"/>
                <w:szCs w:val="20"/>
              </w:rPr>
              <w:t>2</w:t>
            </w:r>
            <w:r w:rsidRPr="00153E3C">
              <w:rPr>
                <w:rFonts w:ascii="Times New Roman" w:hAnsi="Times New Roman" w:cs="Times New Roman"/>
                <w:sz w:val="20"/>
                <w:szCs w:val="20"/>
                <w:lang w:val="sr-Cyrl-CS"/>
              </w:rPr>
              <w:t>.000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68</w:t>
            </w:r>
            <w:r w:rsidRPr="00153E3C">
              <w:rPr>
                <w:rFonts w:ascii="Times New Roman" w:hAnsi="Times New Roman" w:cs="Times New Roman"/>
                <w:sz w:val="20"/>
                <w:szCs w:val="20"/>
                <w:lang w:val="sr-Cyrl-CS"/>
              </w:rPr>
              <w:t>.000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135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70</w:t>
            </w:r>
            <w:r w:rsidRPr="00153E3C">
              <w:rPr>
                <w:rFonts w:ascii="Times New Roman" w:hAnsi="Times New Roman" w:cs="Times New Roman"/>
                <w:sz w:val="20"/>
                <w:szCs w:val="20"/>
                <w:lang w:val="sr-Cyrl-CS"/>
              </w:rPr>
              <w:t>.000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85.000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55</w:t>
            </w:r>
            <w:r w:rsidRPr="00153E3C">
              <w:rPr>
                <w:rFonts w:ascii="Times New Roman" w:hAnsi="Times New Roman" w:cs="Times New Roman"/>
                <w:sz w:val="20"/>
                <w:szCs w:val="20"/>
                <w:lang w:val="sr-Cyrl-CS"/>
              </w:rPr>
              <w:t>.000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r w:rsidRPr="00153E3C">
              <w:rPr>
                <w:rFonts w:ascii="Times New Roman" w:hAnsi="Times New Roman" w:cs="Times New Roman"/>
                <w:sz w:val="20"/>
                <w:szCs w:val="20"/>
                <w:lang w:val="sr-Cyrl-CS"/>
              </w:rPr>
              <w:t>136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56</w:t>
            </w:r>
            <w:r w:rsidRPr="00153E3C">
              <w:rPr>
                <w:rFonts w:ascii="Times New Roman" w:hAnsi="Times New Roman" w:cs="Times New Roman"/>
                <w:sz w:val="20"/>
                <w:szCs w:val="20"/>
                <w:lang w:val="sr-Cyrl-CS"/>
              </w:rPr>
              <w:t>.000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3</w:t>
            </w:r>
            <w:r w:rsidRPr="00153E3C">
              <w:rPr>
                <w:rFonts w:ascii="Times New Roman" w:hAnsi="Times New Roman" w:cs="Times New Roman"/>
                <w:sz w:val="20"/>
                <w:szCs w:val="20"/>
                <w:lang w:val="sr-Cyrl-CS"/>
              </w:rPr>
              <w:t>.000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59</w:t>
            </w:r>
            <w:r w:rsidRPr="00153E3C">
              <w:rPr>
                <w:rFonts w:ascii="Times New Roman" w:hAnsi="Times New Roman" w:cs="Times New Roman"/>
                <w:sz w:val="20"/>
                <w:szCs w:val="20"/>
                <w:lang w:val="sr-Cyrl-CS"/>
              </w:rPr>
              <w:t>.000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468FC">
            <w:pPr>
              <w:pStyle w:val="ListParagraph"/>
              <w:spacing w:after="0" w:line="240" w:lineRule="auto"/>
              <w:ind w:left="0" w:right="-108"/>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820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330</w:t>
            </w:r>
            <w:r w:rsidRPr="00153E3C">
              <w:rPr>
                <w:rFonts w:ascii="Times New Roman" w:hAnsi="Times New Roman" w:cs="Times New Roman"/>
                <w:b/>
                <w:sz w:val="20"/>
                <w:szCs w:val="20"/>
                <w:lang w:val="sr-Cyrl-CS"/>
              </w:rPr>
              <w:t>.000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4</w:t>
            </w:r>
            <w:r w:rsidRPr="00153E3C">
              <w:rPr>
                <w:rFonts w:ascii="Times New Roman" w:hAnsi="Times New Roman" w:cs="Times New Roman"/>
                <w:b/>
                <w:sz w:val="20"/>
                <w:szCs w:val="20"/>
                <w:lang w:val="sr-Cyrl-CS"/>
              </w:rPr>
              <w:t>0.000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4</w:t>
            </w:r>
            <w:r w:rsidRPr="00153E3C">
              <w:rPr>
                <w:rFonts w:ascii="Times New Roman" w:hAnsi="Times New Roman" w:cs="Times New Roman"/>
                <w:b/>
                <w:sz w:val="20"/>
                <w:szCs w:val="20"/>
              </w:rPr>
              <w:t>70</w:t>
            </w:r>
            <w:r w:rsidRPr="00153E3C">
              <w:rPr>
                <w:rFonts w:ascii="Times New Roman" w:hAnsi="Times New Roman" w:cs="Times New Roman"/>
                <w:b/>
                <w:sz w:val="20"/>
                <w:szCs w:val="20"/>
                <w:lang w:val="sr-Cyrl-CS"/>
              </w:rPr>
              <w:t>.000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330</w:t>
            </w:r>
            <w:r w:rsidRPr="00153E3C">
              <w:rPr>
                <w:rFonts w:ascii="Times New Roman" w:hAnsi="Times New Roman" w:cs="Times New Roman"/>
                <w:b/>
                <w:sz w:val="20"/>
                <w:szCs w:val="20"/>
                <w:lang w:val="sr-Cyrl-CS"/>
              </w:rPr>
              <w:t>.000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330</w:t>
            </w:r>
            <w:r w:rsidRPr="00153E3C">
              <w:rPr>
                <w:rFonts w:ascii="Times New Roman" w:hAnsi="Times New Roman" w:cs="Times New Roman"/>
                <w:b/>
                <w:sz w:val="20"/>
                <w:szCs w:val="20"/>
                <w:lang w:val="sr-Cyrl-CS"/>
              </w:rPr>
              <w:t>.000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Сопствени приходи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4</w:t>
            </w:r>
            <w:r w:rsidRPr="00153E3C">
              <w:rPr>
                <w:rFonts w:ascii="Times New Roman" w:hAnsi="Times New Roman" w:cs="Times New Roman"/>
                <w:b/>
                <w:sz w:val="20"/>
                <w:szCs w:val="20"/>
                <w:lang w:val="sr-Cyrl-CS"/>
              </w:rPr>
              <w:t>0.000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4</w:t>
            </w:r>
            <w:r w:rsidRPr="00153E3C">
              <w:rPr>
                <w:rFonts w:ascii="Times New Roman" w:hAnsi="Times New Roman" w:cs="Times New Roman"/>
                <w:b/>
                <w:sz w:val="20"/>
                <w:szCs w:val="20"/>
                <w:lang w:val="sr-Cyrl-CS"/>
              </w:rPr>
              <w:t>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0003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330</w:t>
            </w:r>
            <w:r w:rsidRPr="00153E3C">
              <w:rPr>
                <w:rFonts w:ascii="Times New Roman" w:hAnsi="Times New Roman" w:cs="Times New Roman"/>
                <w:b/>
                <w:sz w:val="20"/>
                <w:szCs w:val="20"/>
                <w:lang w:val="sr-Cyrl-CS"/>
              </w:rPr>
              <w:t>.000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3C4661">
            <w:pPr>
              <w:pStyle w:val="ListParagraph"/>
              <w:spacing w:after="0" w:line="240" w:lineRule="auto"/>
              <w:ind w:left="0"/>
              <w:jc w:val="both"/>
              <w:rPr>
                <w:rFonts w:ascii="Times New Roman" w:hAnsi="Times New Roman" w:cs="Times New Roman"/>
                <w:b/>
                <w:sz w:val="20"/>
                <w:szCs w:val="20"/>
                <w:lang w:val="sr-Cyrl-CS"/>
              </w:rPr>
            </w:pPr>
            <w:r w:rsidRPr="00153E3C">
              <w:rPr>
                <w:rFonts w:ascii="Times New Roman" w:hAnsi="Times New Roman" w:cs="Times New Roman"/>
                <w:b/>
                <w:sz w:val="20"/>
                <w:szCs w:val="20"/>
              </w:rPr>
              <w:t xml:space="preserve">     330</w:t>
            </w:r>
            <w:r w:rsidRPr="00153E3C">
              <w:rPr>
                <w:rFonts w:ascii="Times New Roman" w:hAnsi="Times New Roman" w:cs="Times New Roman"/>
                <w:b/>
                <w:sz w:val="20"/>
                <w:szCs w:val="20"/>
                <w:lang w:val="sr-Cyrl-CS"/>
              </w:rPr>
              <w:t>.000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0003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4</w:t>
            </w:r>
            <w:r w:rsidRPr="00153E3C">
              <w:rPr>
                <w:rFonts w:ascii="Times New Roman" w:hAnsi="Times New Roman" w:cs="Times New Roman"/>
                <w:b/>
                <w:sz w:val="20"/>
                <w:szCs w:val="20"/>
                <w:lang w:val="sr-Cyrl-CS"/>
              </w:rPr>
              <w:t>0.000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w:t>
            </w:r>
            <w:r w:rsidRPr="00153E3C">
              <w:rPr>
                <w:rFonts w:ascii="Times New Roman" w:hAnsi="Times New Roman" w:cs="Times New Roman"/>
                <w:b/>
                <w:sz w:val="20"/>
                <w:szCs w:val="20"/>
              </w:rPr>
              <w:t>4</w:t>
            </w:r>
            <w:r w:rsidRPr="00153E3C">
              <w:rPr>
                <w:rFonts w:ascii="Times New Roman" w:hAnsi="Times New Roman" w:cs="Times New Roman"/>
                <w:b/>
                <w:sz w:val="20"/>
                <w:szCs w:val="20"/>
                <w:lang w:val="sr-Cyrl-CS"/>
              </w:rPr>
              <w:t>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13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15.400.000</w:t>
            </w: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15.400.000</w:t>
            </w:r>
          </w:p>
        </w:tc>
      </w:tr>
      <w:tr w:rsidR="00153E3C" w:rsidRPr="00153E3C" w:rsidTr="00E54A11">
        <w:trPr>
          <w:gridAfter w:val="2"/>
          <w:wAfter w:w="2949" w:type="dxa"/>
        </w:trPr>
        <w:tc>
          <w:tcPr>
            <w:tcW w:w="429" w:type="dxa"/>
            <w:gridSpan w:val="4"/>
            <w:tcBorders>
              <w:righ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649" w:type="dxa"/>
            <w:gridSpan w:val="14"/>
            <w:tcBorders>
              <w:left w:val="single" w:sz="4" w:space="0" w:color="auto"/>
            </w:tcBorders>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13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Borders>
              <w:righ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680.000</w:t>
            </w:r>
          </w:p>
        </w:tc>
        <w:tc>
          <w:tcPr>
            <w:tcW w:w="1134" w:type="dxa"/>
            <w:tcBorders>
              <w:left w:val="single" w:sz="4" w:space="0" w:color="auto"/>
            </w:tcBorders>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680.000</w:t>
            </w:r>
          </w:p>
        </w:tc>
      </w:tr>
      <w:tr w:rsidR="00153E3C" w:rsidRPr="00153E3C" w:rsidTr="00E54A11">
        <w:trPr>
          <w:gridAfter w:val="2"/>
          <w:wAfter w:w="2949" w:type="dxa"/>
        </w:trPr>
        <w:tc>
          <w:tcPr>
            <w:tcW w:w="1078" w:type="dxa"/>
            <w:gridSpan w:val="18"/>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69"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СПОРТСКИ ЦЕНТАР ЋИЋЕВАЦ</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68" w:type="dxa"/>
            <w:gridSpan w:val="3"/>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Шифра 1301    ПРОГРАМ 14-РАЗВОЈ СПОРТА И ОМЛАДИНЕ</w:t>
            </w: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w:t>
            </w:r>
            <w:r w:rsidRPr="00153E3C">
              <w:rPr>
                <w:rFonts w:ascii="Times New Roman" w:hAnsi="Times New Roman" w:cs="Times New Roman"/>
                <w:sz w:val="20"/>
                <w:szCs w:val="20"/>
              </w:rPr>
              <w:t>4</w:t>
            </w:r>
            <w:r w:rsidRPr="00153E3C">
              <w:rPr>
                <w:rFonts w:ascii="Times New Roman" w:hAnsi="Times New Roman" w:cs="Times New Roman"/>
                <w:sz w:val="20"/>
                <w:szCs w:val="20"/>
                <w:lang w:val="sr-Cyrl-CS"/>
              </w:rPr>
              <w:t>-ФУНКЦИОНИСАЊЕ ЛОКАЛНИХ СПОРТСКИХ УСТАНОВА</w:t>
            </w:r>
          </w:p>
        </w:tc>
      </w:tr>
      <w:tr w:rsidR="00153E3C" w:rsidRPr="00153E3C" w:rsidTr="00E54A11">
        <w:trPr>
          <w:gridAfter w:val="2"/>
          <w:wAfter w:w="2949" w:type="dxa"/>
          <w:trHeight w:val="138"/>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4.03</w:t>
            </w: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810</w:t>
            </w: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Спортски центар Ћићевац</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Pr>
          <w:p w:rsidR="00153E3C" w:rsidRPr="00153E3C" w:rsidRDefault="00153E3C" w:rsidP="003C4661">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Плате, додаци и накн. запосл.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2.450.000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Pr>
          <w:p w:rsidR="00153E3C" w:rsidRPr="00153E3C" w:rsidRDefault="00153E3C" w:rsidP="00EB4170">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 допр. на терет послодавца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400.000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139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 давања запосленима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415</w:t>
            </w:r>
          </w:p>
        </w:tc>
        <w:tc>
          <w:tcPr>
            <w:tcW w:w="2551" w:type="dxa"/>
            <w:gridSpan w:val="2"/>
          </w:tcPr>
          <w:p w:rsidR="00153E3C" w:rsidRPr="00153E3C" w:rsidRDefault="00153E3C" w:rsidP="00EB4170">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 за запослене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w:t>
            </w:r>
            <w:r w:rsidRPr="00153E3C">
              <w:rPr>
                <w:rFonts w:ascii="Times New Roman" w:hAnsi="Times New Roman" w:cs="Times New Roman"/>
                <w:sz w:val="20"/>
                <w:szCs w:val="20"/>
                <w:lang w:val="sr-Cyrl-CS"/>
              </w:rPr>
              <w:t>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10</w:t>
            </w:r>
            <w:r w:rsidRPr="00153E3C">
              <w:rPr>
                <w:rFonts w:ascii="Times New Roman" w:hAnsi="Times New Roman" w:cs="Times New Roman"/>
                <w:sz w:val="20"/>
                <w:szCs w:val="20"/>
                <w:lang w:val="sr-Cyrl-CS"/>
              </w:rPr>
              <w:t>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8</w:t>
            </w:r>
            <w:r w:rsidRPr="00153E3C">
              <w:rPr>
                <w:rFonts w:ascii="Times New Roman" w:hAnsi="Times New Roman" w:cs="Times New Roman"/>
                <w:sz w:val="20"/>
                <w:szCs w:val="20"/>
              </w:rPr>
              <w:t>4</w:t>
            </w:r>
            <w:r w:rsidRPr="00153E3C">
              <w:rPr>
                <w:rFonts w:ascii="Times New Roman" w:hAnsi="Times New Roman" w:cs="Times New Roman"/>
                <w:sz w:val="20"/>
                <w:szCs w:val="20"/>
                <w:lang w:val="sr-Cyrl-CS"/>
              </w:rPr>
              <w:t>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19</w:t>
            </w:r>
            <w:r w:rsidRPr="00153E3C">
              <w:rPr>
                <w:rFonts w:ascii="Times New Roman" w:hAnsi="Times New Roman" w:cs="Times New Roman"/>
                <w:sz w:val="20"/>
                <w:szCs w:val="20"/>
                <w:lang w:val="sr-Cyrl-CS"/>
              </w:rPr>
              <w:t>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1.03</w:t>
            </w:r>
            <w:r w:rsidRPr="00153E3C">
              <w:rPr>
                <w:rFonts w:ascii="Times New Roman" w:hAnsi="Times New Roman" w:cs="Times New Roman"/>
                <w:sz w:val="20"/>
                <w:szCs w:val="20"/>
                <w:lang w:val="sr-Cyrl-CS"/>
              </w:rPr>
              <w:t>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77</w:t>
            </w:r>
            <w:r w:rsidRPr="00153E3C">
              <w:rPr>
                <w:rFonts w:ascii="Times New Roman" w:hAnsi="Times New Roman" w:cs="Times New Roman"/>
                <w:sz w:val="20"/>
                <w:szCs w:val="20"/>
                <w:lang w:val="sr-Cyrl-CS"/>
              </w:rPr>
              <w:t>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97</w:t>
            </w:r>
            <w:r w:rsidRPr="00153E3C">
              <w:rPr>
                <w:rFonts w:ascii="Times New Roman" w:hAnsi="Times New Roman" w:cs="Times New Roman"/>
                <w:sz w:val="20"/>
                <w:szCs w:val="20"/>
                <w:lang w:val="sr-Cyrl-CS"/>
              </w:rPr>
              <w:t>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8</w:t>
            </w:r>
            <w:r w:rsidRPr="00153E3C">
              <w:rPr>
                <w:rFonts w:ascii="Times New Roman" w:hAnsi="Times New Roman" w:cs="Times New Roman"/>
                <w:sz w:val="20"/>
                <w:szCs w:val="20"/>
                <w:lang w:val="sr-Cyrl-CS"/>
              </w:rPr>
              <w:t>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7</w:t>
            </w:r>
            <w:r w:rsidRPr="00153E3C">
              <w:rPr>
                <w:rFonts w:ascii="Times New Roman" w:hAnsi="Times New Roman" w:cs="Times New Roman"/>
                <w:sz w:val="20"/>
                <w:szCs w:val="20"/>
                <w:lang w:val="sr-Cyrl-CS"/>
              </w:rPr>
              <w:t>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17</w:t>
            </w:r>
            <w:r w:rsidRPr="00153E3C">
              <w:rPr>
                <w:rFonts w:ascii="Times New Roman" w:hAnsi="Times New Roman" w:cs="Times New Roman"/>
                <w:sz w:val="20"/>
                <w:szCs w:val="20"/>
                <w:lang w:val="sr-Cyrl-CS"/>
              </w:rPr>
              <w:t>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3</w:t>
            </w:r>
            <w:r w:rsidRPr="00153E3C">
              <w:rPr>
                <w:rFonts w:ascii="Times New Roman" w:hAnsi="Times New Roman" w:cs="Times New Roman"/>
                <w:sz w:val="20"/>
                <w:szCs w:val="20"/>
                <w:lang w:val="sr-Cyrl-CS"/>
              </w:rPr>
              <w:t>40.000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19</w:t>
            </w:r>
            <w:r w:rsidRPr="00153E3C">
              <w:rPr>
                <w:rFonts w:ascii="Times New Roman" w:hAnsi="Times New Roman" w:cs="Times New Roman"/>
                <w:sz w:val="20"/>
                <w:szCs w:val="20"/>
                <w:lang w:val="sr-Cyrl-CS"/>
              </w:rPr>
              <w:t>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2</w:t>
            </w:r>
            <w:r w:rsidRPr="00153E3C">
              <w:rPr>
                <w:rFonts w:ascii="Times New Roman" w:hAnsi="Times New Roman" w:cs="Times New Roman"/>
                <w:sz w:val="20"/>
                <w:szCs w:val="20"/>
                <w:lang w:val="sr-Cyrl-CS"/>
              </w:rPr>
              <w:t>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39</w:t>
            </w:r>
            <w:r w:rsidRPr="00153E3C">
              <w:rPr>
                <w:rFonts w:ascii="Times New Roman" w:hAnsi="Times New Roman" w:cs="Times New Roman"/>
                <w:sz w:val="20"/>
                <w:szCs w:val="20"/>
                <w:lang w:val="sr-Cyrl-CS"/>
              </w:rPr>
              <w:t>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0"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431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Амортизација некретнина и опреме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3C4661" w:rsidRDefault="00153E3C" w:rsidP="003C4661">
            <w:pPr>
              <w:pStyle w:val="ListParagraph"/>
              <w:spacing w:after="0" w:line="240" w:lineRule="auto"/>
              <w:ind w:left="-32" w:right="-108"/>
              <w:jc w:val="both"/>
              <w:rPr>
                <w:rFonts w:ascii="Times New Roman" w:hAnsi="Times New Roman" w:cs="Times New Roman"/>
                <w:sz w:val="18"/>
                <w:szCs w:val="20"/>
              </w:rPr>
            </w:pPr>
            <w:r w:rsidRPr="003C4661">
              <w:rPr>
                <w:rFonts w:ascii="Times New Roman" w:hAnsi="Times New Roman" w:cs="Times New Roman"/>
                <w:sz w:val="18"/>
                <w:szCs w:val="20"/>
              </w:rPr>
              <w:t>147/1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444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Пратећи трошкови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70.000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97.000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32"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551" w:type="dxa"/>
            <w:gridSpan w:val="2"/>
          </w:tcPr>
          <w:p w:rsidR="00153E3C" w:rsidRPr="00153E3C" w:rsidRDefault="00153E3C" w:rsidP="00EB4170">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250.000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250.000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32"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149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обавезне таксе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101.000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101.000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3C4661" w:rsidRDefault="00153E3C" w:rsidP="003C4661">
            <w:pPr>
              <w:pStyle w:val="ListParagraph"/>
              <w:spacing w:after="0" w:line="240" w:lineRule="auto"/>
              <w:ind w:left="-32" w:right="-108"/>
              <w:jc w:val="both"/>
              <w:rPr>
                <w:rFonts w:ascii="Times New Roman" w:hAnsi="Times New Roman" w:cs="Times New Roman"/>
                <w:sz w:val="18"/>
                <w:szCs w:val="20"/>
                <w:lang w:val="sr-Cyrl-CS"/>
              </w:rPr>
            </w:pPr>
            <w:r w:rsidRPr="003C4661">
              <w:rPr>
                <w:rFonts w:ascii="Times New Roman" w:hAnsi="Times New Roman" w:cs="Times New Roman"/>
                <w:sz w:val="18"/>
                <w:szCs w:val="20"/>
                <w:lang w:val="sr-Cyrl-CS"/>
              </w:rPr>
              <w:t>149/1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Новчане казне и пенали</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3C4661">
            <w:pPr>
              <w:pStyle w:val="ListParagraph"/>
              <w:spacing w:after="0" w:line="240" w:lineRule="auto"/>
              <w:ind w:left="-32" w:right="-108"/>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150.000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3C4661" w:rsidRDefault="00153E3C" w:rsidP="003C4661">
            <w:pPr>
              <w:pStyle w:val="ListParagraph"/>
              <w:spacing w:after="0" w:line="240" w:lineRule="auto"/>
              <w:ind w:left="-32" w:right="-108"/>
              <w:jc w:val="both"/>
              <w:rPr>
                <w:rFonts w:ascii="Times New Roman" w:hAnsi="Times New Roman" w:cs="Times New Roman"/>
                <w:sz w:val="18"/>
                <w:szCs w:val="20"/>
                <w:lang w:val="sr-Cyrl-CS"/>
              </w:rPr>
            </w:pPr>
            <w:r w:rsidRPr="003C4661">
              <w:rPr>
                <w:rFonts w:ascii="Times New Roman" w:hAnsi="Times New Roman" w:cs="Times New Roman"/>
                <w:sz w:val="18"/>
                <w:szCs w:val="20"/>
                <w:lang w:val="sr-Cyrl-CS"/>
              </w:rPr>
              <w:t>150/1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некретнине и опрема</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120.000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170.000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810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5.470.000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6.670.000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5.470.000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5.470.000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Сопствени приходи 04</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0004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5.470.000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5.470.000</w:t>
            </w:r>
          </w:p>
        </w:tc>
      </w:tr>
      <w:tr w:rsidR="00153E3C" w:rsidRPr="00153E3C" w:rsidTr="00E54A11">
        <w:trPr>
          <w:gridAfter w:val="2"/>
          <w:wAfter w:w="2949" w:type="dxa"/>
          <w:trHeight w:val="255"/>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 xml:space="preserve">Укупно за ПА 0004 (04) </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14 (01)</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5.470.000</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5.470.000</w:t>
            </w:r>
          </w:p>
        </w:tc>
      </w:tr>
      <w:tr w:rsidR="00153E3C" w:rsidRPr="00153E3C" w:rsidTr="00E54A11">
        <w:trPr>
          <w:gridAfter w:val="2"/>
          <w:wAfter w:w="2949" w:type="dxa"/>
        </w:trPr>
        <w:tc>
          <w:tcPr>
            <w:tcW w:w="445" w:type="dxa"/>
            <w:gridSpan w:val="6"/>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74"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09"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14 (04)</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1.200.000</w:t>
            </w:r>
          </w:p>
        </w:tc>
      </w:tr>
      <w:tr w:rsidR="00153E3C" w:rsidRPr="00153E3C" w:rsidTr="00E54A11">
        <w:trPr>
          <w:gridAfter w:val="2"/>
          <w:wAfter w:w="2949" w:type="dxa"/>
        </w:trPr>
        <w:tc>
          <w:tcPr>
            <w:tcW w:w="454"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03" w:type="dxa"/>
            <w:gridSpan w:val="6"/>
          </w:tcPr>
          <w:p w:rsidR="00153E3C" w:rsidRPr="00153E3C" w:rsidRDefault="00153E3C" w:rsidP="003C4661">
            <w:pPr>
              <w:pStyle w:val="ListParagraph"/>
              <w:spacing w:after="0" w:line="240" w:lineRule="auto"/>
              <w:ind w:left="0" w:right="-108"/>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center"/>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ПРЕДШКОЛСКО ОБРАЗОВАЊЕ</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68" w:type="dxa"/>
            <w:gridSpan w:val="3"/>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2001</w:t>
            </w:r>
            <w:r w:rsidRPr="00153E3C">
              <w:rPr>
                <w:rFonts w:ascii="Times New Roman" w:hAnsi="Times New Roman" w:cs="Times New Roman"/>
                <w:sz w:val="20"/>
                <w:szCs w:val="20"/>
                <w:lang w:val="sr-Cyrl-CS"/>
              </w:rPr>
              <w:t xml:space="preserve">    ПРОГРАМ </w:t>
            </w:r>
            <w:r w:rsidRPr="00153E3C">
              <w:rPr>
                <w:rFonts w:ascii="Times New Roman" w:hAnsi="Times New Roman" w:cs="Times New Roman"/>
                <w:sz w:val="20"/>
                <w:szCs w:val="20"/>
              </w:rPr>
              <w:t>8</w:t>
            </w:r>
            <w:r w:rsidRPr="00153E3C">
              <w:rPr>
                <w:rFonts w:ascii="Times New Roman" w:hAnsi="Times New Roman" w:cs="Times New Roman"/>
                <w:sz w:val="20"/>
                <w:szCs w:val="20"/>
                <w:lang w:val="sr-Cyrl-CS"/>
              </w:rPr>
              <w:t>-ПРЕДШКОЛСКО ВАСПИТАЊЕ  И ОБРАЗОВАЊЕ</w:t>
            </w: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0001- ФУНКЦИОНИСАЊЕ И ОСТВАРИВАЊЕ  ПРЕДШКОЛСКОГ ВАСПИТАЊА И      </w:t>
            </w:r>
          </w:p>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ОБРАЗОВАЊА</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3C4661">
            <w:pPr>
              <w:pStyle w:val="ListParagraph"/>
              <w:spacing w:after="0" w:line="240" w:lineRule="auto"/>
              <w:ind w:left="0" w:right="-110"/>
              <w:rPr>
                <w:rFonts w:ascii="Times New Roman" w:hAnsi="Times New Roman" w:cs="Times New Roman"/>
                <w:sz w:val="20"/>
                <w:szCs w:val="20"/>
                <w:lang w:val="sr-Cyrl-CS"/>
              </w:rPr>
            </w:pPr>
            <w:r w:rsidRPr="00153E3C">
              <w:rPr>
                <w:rFonts w:ascii="Times New Roman" w:hAnsi="Times New Roman" w:cs="Times New Roman"/>
                <w:sz w:val="20"/>
                <w:szCs w:val="20"/>
                <w:lang w:val="sr-Cyrl-CS"/>
              </w:rPr>
              <w:t>4.04</w:t>
            </w: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911</w:t>
            </w: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Предшколско васпитање и образовање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5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Плате, додаци и накнаде запосл.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19.565.000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61.000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374.000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Социјални доприн. на терет посл.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3.753.000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47.000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1.500.000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за запослене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400.000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400.000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Награде запосл. и ост. пос. расх.</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250.000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2.996.000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54</w:t>
            </w:r>
            <w:r w:rsidRPr="00153E3C">
              <w:rPr>
                <w:rFonts w:ascii="Times New Roman" w:hAnsi="Times New Roman" w:cs="Times New Roman"/>
                <w:sz w:val="20"/>
                <w:szCs w:val="20"/>
                <w:lang w:val="sr-Cyrl-CS"/>
              </w:rPr>
              <w:t>.000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3.100.000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10</w:t>
            </w:r>
            <w:r w:rsidRPr="00153E3C">
              <w:rPr>
                <w:rFonts w:ascii="Times New Roman" w:hAnsi="Times New Roman" w:cs="Times New Roman"/>
                <w:sz w:val="20"/>
                <w:szCs w:val="20"/>
                <w:lang w:val="sr-Cyrl-CS"/>
              </w:rPr>
              <w:t>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180.000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1.1</w:t>
            </w:r>
            <w:r w:rsidRPr="00153E3C">
              <w:rPr>
                <w:rFonts w:ascii="Times New Roman" w:hAnsi="Times New Roman" w:cs="Times New Roman"/>
                <w:sz w:val="20"/>
                <w:szCs w:val="20"/>
              </w:rPr>
              <w:t>65</w:t>
            </w:r>
            <w:r w:rsidRPr="00153E3C">
              <w:rPr>
                <w:rFonts w:ascii="Times New Roman" w:hAnsi="Times New Roman" w:cs="Times New Roman"/>
                <w:sz w:val="20"/>
                <w:szCs w:val="20"/>
                <w:lang w:val="sr-Cyrl-CS"/>
              </w:rPr>
              <w:t>.000</w:t>
            </w:r>
          </w:p>
        </w:tc>
        <w:tc>
          <w:tcPr>
            <w:tcW w:w="1120" w:type="dxa"/>
          </w:tcPr>
          <w:p w:rsidR="00153E3C" w:rsidRPr="00153E3C" w:rsidRDefault="00153E3C" w:rsidP="00153E3C">
            <w:pPr>
              <w:pStyle w:val="ListParagraph"/>
              <w:tabs>
                <w:tab w:val="right" w:pos="881"/>
              </w:tabs>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1.365.000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159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1.100.000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1.100.000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r w:rsidRPr="00153E3C">
              <w:rPr>
                <w:rFonts w:ascii="Times New Roman" w:hAnsi="Times New Roman" w:cs="Times New Roman"/>
                <w:sz w:val="20"/>
                <w:szCs w:val="20"/>
              </w:rPr>
              <w:t>5</w:t>
            </w:r>
            <w:r w:rsidRPr="00153E3C">
              <w:rPr>
                <w:rFonts w:ascii="Times New Roman" w:hAnsi="Times New Roman" w:cs="Times New Roman"/>
                <w:sz w:val="20"/>
                <w:szCs w:val="20"/>
                <w:lang w:val="sr-Cyrl-CS"/>
              </w:rPr>
              <w:t>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350.000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3.</w:t>
            </w:r>
            <w:r w:rsidRPr="00153E3C">
              <w:rPr>
                <w:rFonts w:ascii="Times New Roman" w:hAnsi="Times New Roman" w:cs="Times New Roman"/>
                <w:sz w:val="20"/>
                <w:szCs w:val="20"/>
              </w:rPr>
              <w:t>60</w:t>
            </w:r>
            <w:r w:rsidRPr="00153E3C">
              <w:rPr>
                <w:rFonts w:ascii="Times New Roman" w:hAnsi="Times New Roman" w:cs="Times New Roman"/>
                <w:sz w:val="20"/>
                <w:szCs w:val="20"/>
                <w:lang w:val="sr-Cyrl-CS"/>
              </w:rPr>
              <w:t>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3.800.000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431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Употреба основних средстава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1.160.000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1.160.000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472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за соц. зашт.-треће дете и превоз деце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и таксе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rPr>
              <w:t>1.0</w:t>
            </w:r>
            <w:r w:rsidRPr="00153E3C">
              <w:rPr>
                <w:rFonts w:ascii="Times New Roman" w:hAnsi="Times New Roman" w:cs="Times New Roman"/>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483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rPr>
            </w:pPr>
            <w:r w:rsidRPr="00153E3C">
              <w:rPr>
                <w:rFonts w:ascii="Times New Roman" w:hAnsi="Times New Roman" w:cs="Times New Roman"/>
                <w:sz w:val="20"/>
                <w:szCs w:val="20"/>
              </w:rPr>
              <w:t>Новчане казне и пенали по решењу судова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900.000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390.000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390.000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класиф. 911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39.279.000</w:t>
            </w:r>
          </w:p>
        </w:tc>
        <w:tc>
          <w:tcPr>
            <w:tcW w:w="1120" w:type="dxa"/>
          </w:tcPr>
          <w:p w:rsidR="00153E3C" w:rsidRPr="00153E3C" w:rsidRDefault="00153E3C" w:rsidP="00153E3C">
            <w:pPr>
              <w:pStyle w:val="ListParagraph"/>
              <w:tabs>
                <w:tab w:val="right" w:pos="888"/>
              </w:tabs>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738.000</w:t>
            </w:r>
          </w:p>
        </w:tc>
        <w:tc>
          <w:tcPr>
            <w:tcW w:w="1134" w:type="dxa"/>
          </w:tcPr>
          <w:p w:rsidR="00153E3C" w:rsidRPr="00153E3C" w:rsidRDefault="00153E3C" w:rsidP="00153E3C">
            <w:pPr>
              <w:pStyle w:val="ListParagraph"/>
              <w:tabs>
                <w:tab w:val="right" w:pos="779"/>
              </w:tabs>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rPr>
              <w:t>628</w:t>
            </w:r>
            <w:r w:rsidRPr="00153E3C">
              <w:rPr>
                <w:rFonts w:ascii="Times New Roman" w:hAnsi="Times New Roman" w:cs="Times New Roman"/>
                <w:b/>
                <w:sz w:val="20"/>
                <w:szCs w:val="20"/>
                <w:lang w:val="sr-Cyrl-CS"/>
              </w:rPr>
              <w:t>.000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40.645.000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39.279.000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39.279.000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Сопствени приходи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738.000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738.000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Трансфер од др. нивоа власти (07)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628.000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628.000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Укупно за ПА 0001 (01) </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39.279.000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39.279.000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738.000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738.000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0001 (07)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628.000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628.000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8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39.279.000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39.279.000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8 (04)</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738.000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738.000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9" w:type="dxa"/>
            <w:gridSpan w:val="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8 (07)</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628.000</w:t>
            </w: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628.000</w:t>
            </w:r>
          </w:p>
        </w:tc>
      </w:tr>
      <w:tr w:rsidR="00153E3C" w:rsidRPr="00153E3C" w:rsidTr="003C4661">
        <w:trPr>
          <w:gridAfter w:val="2"/>
          <w:wAfter w:w="2949" w:type="dxa"/>
        </w:trPr>
        <w:tc>
          <w:tcPr>
            <w:tcW w:w="957" w:type="dxa"/>
            <w:gridSpan w:val="1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67" w:type="dxa"/>
            <w:gridSpan w:val="6"/>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9" w:type="dxa"/>
            <w:gridSpan w:val="3"/>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jc w:val="center"/>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МЕСНЕ ЗАЈЕДНИЦЕ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2254"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lang w:val="sr-Cyrl-CS"/>
              </w:rPr>
              <w:t>Шифра</w:t>
            </w:r>
            <w:r w:rsidRPr="00153E3C">
              <w:rPr>
                <w:rFonts w:ascii="Times New Roman" w:hAnsi="Times New Roman" w:cs="Times New Roman"/>
                <w:sz w:val="20"/>
                <w:szCs w:val="20"/>
              </w:rPr>
              <w:t xml:space="preserve"> </w:t>
            </w:r>
            <w:r w:rsidRPr="00153E3C">
              <w:rPr>
                <w:rFonts w:ascii="Times New Roman" w:hAnsi="Times New Roman" w:cs="Times New Roman"/>
                <w:sz w:val="20"/>
                <w:szCs w:val="20"/>
                <w:lang w:val="sr-Cyrl-CS"/>
              </w:rPr>
              <w:t>0602   ПРОГРАМ 15-ОПШТЕ  УСЛУГЕ  ЛОКАЛНЕ САМОУПРАВЕ</w:t>
            </w: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ПА  0002- ФУНКЦИОНИСАЊЕ МЕСНИХ  ЗАЈЕДНИЦА</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E54A11">
            <w:pPr>
              <w:pStyle w:val="ListParagraph"/>
              <w:spacing w:after="0" w:line="240" w:lineRule="auto"/>
              <w:ind w:left="0" w:right="-110"/>
              <w:rPr>
                <w:rFonts w:ascii="Times New Roman" w:hAnsi="Times New Roman" w:cs="Times New Roman"/>
                <w:sz w:val="20"/>
                <w:szCs w:val="20"/>
                <w:lang w:val="sr-Cyrl-CS"/>
              </w:rPr>
            </w:pPr>
            <w:r w:rsidRPr="00153E3C">
              <w:rPr>
                <w:rFonts w:ascii="Times New Roman" w:hAnsi="Times New Roman" w:cs="Times New Roman"/>
                <w:sz w:val="20"/>
                <w:szCs w:val="20"/>
                <w:lang w:val="sr-Cyrl-CS"/>
              </w:rPr>
              <w:t>4.05</w:t>
            </w:r>
          </w:p>
        </w:tc>
        <w:tc>
          <w:tcPr>
            <w:tcW w:w="590" w:type="dxa"/>
            <w:gridSpan w:val="7"/>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160</w:t>
            </w: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Опште јавне услуге некласификоване на другом месту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169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EB4170">
            <w:pPr>
              <w:pStyle w:val="ListParagraph"/>
              <w:spacing w:after="0" w:line="240" w:lineRule="auto"/>
              <w:ind w:left="0" w:right="-108"/>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 и одржавање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2.000.000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w:t>
            </w:r>
            <w:r w:rsidRPr="00153E3C">
              <w:rPr>
                <w:rFonts w:ascii="Times New Roman" w:hAnsi="Times New Roman" w:cs="Times New Roman"/>
                <w:sz w:val="20"/>
                <w:szCs w:val="20"/>
              </w:rPr>
              <w:t>0</w:t>
            </w:r>
            <w:r w:rsidRPr="00153E3C">
              <w:rPr>
                <w:rFonts w:ascii="Times New Roman" w:hAnsi="Times New Roman" w:cs="Times New Roman"/>
                <w:sz w:val="20"/>
                <w:szCs w:val="20"/>
                <w:lang w:val="sr-Cyrl-CS"/>
              </w:rPr>
              <w:t>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таксе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Новчане казне и пенали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50.000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Зграде и грађевински објекти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176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Остала основна средства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r w:rsidRPr="00153E3C">
              <w:rPr>
                <w:rFonts w:ascii="Times New Roman" w:hAnsi="Times New Roman" w:cs="Times New Roman"/>
                <w:sz w:val="20"/>
                <w:szCs w:val="20"/>
                <w:lang w:val="sr-Cyrl-CS"/>
              </w:rPr>
              <w:t>100.000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функц. клас. 160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ПА 0002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i/>
                <w:sz w:val="20"/>
                <w:szCs w:val="20"/>
                <w:lang w:val="sr-Cyrl-CS"/>
              </w:rPr>
            </w:pPr>
            <w:r w:rsidRPr="00153E3C">
              <w:rPr>
                <w:rFonts w:ascii="Times New Roman" w:hAnsi="Times New Roman" w:cs="Times New Roman"/>
                <w:b/>
                <w:i/>
                <w:sz w:val="20"/>
                <w:szCs w:val="20"/>
                <w:lang w:val="sr-Cyrl-CS"/>
              </w:rPr>
              <w:t>Укупно за ПРОГРАМ 15(01)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3.</w:t>
            </w:r>
            <w:r w:rsidRPr="00153E3C">
              <w:rPr>
                <w:rFonts w:ascii="Times New Roman" w:hAnsi="Times New Roman" w:cs="Times New Roman"/>
                <w:b/>
                <w:sz w:val="20"/>
                <w:szCs w:val="20"/>
              </w:rPr>
              <w:t>9</w:t>
            </w:r>
            <w:r w:rsidRPr="00153E3C">
              <w:rPr>
                <w:rFonts w:ascii="Times New Roman" w:hAnsi="Times New Roman" w:cs="Times New Roman"/>
                <w:b/>
                <w:sz w:val="20"/>
                <w:szCs w:val="20"/>
                <w:lang w:val="sr-Cyrl-CS"/>
              </w:rPr>
              <w:t>00.000</w:t>
            </w:r>
          </w:p>
        </w:tc>
      </w:tr>
      <w:tr w:rsidR="00153E3C" w:rsidRPr="00153E3C" w:rsidTr="003C4661">
        <w:trPr>
          <w:gridAfter w:val="2"/>
          <w:wAfter w:w="2949" w:type="dxa"/>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b/>
                <w:sz w:val="20"/>
                <w:szCs w:val="20"/>
              </w:rPr>
            </w:pPr>
            <w:r w:rsidRPr="00153E3C">
              <w:rPr>
                <w:rFonts w:ascii="Times New Roman" w:hAnsi="Times New Roman" w:cs="Times New Roman"/>
                <w:sz w:val="20"/>
                <w:szCs w:val="20"/>
                <w:lang w:val="sr-Cyrl-CS"/>
              </w:rPr>
              <w:t>Шифра  1</w:t>
            </w:r>
            <w:r w:rsidRPr="00153E3C">
              <w:rPr>
                <w:rFonts w:ascii="Times New Roman" w:hAnsi="Times New Roman" w:cs="Times New Roman"/>
                <w:sz w:val="20"/>
                <w:szCs w:val="20"/>
              </w:rPr>
              <w:t>30</w:t>
            </w:r>
            <w:r w:rsidRPr="00153E3C">
              <w:rPr>
                <w:rFonts w:ascii="Times New Roman" w:hAnsi="Times New Roman" w:cs="Times New Roman"/>
                <w:sz w:val="20"/>
                <w:szCs w:val="20"/>
                <w:lang w:val="sr-Cyrl-CS"/>
              </w:rPr>
              <w:t xml:space="preserve">1    ПРОГРАМ </w:t>
            </w:r>
            <w:r w:rsidRPr="00153E3C">
              <w:rPr>
                <w:rFonts w:ascii="Times New Roman" w:hAnsi="Times New Roman" w:cs="Times New Roman"/>
                <w:sz w:val="20"/>
                <w:szCs w:val="20"/>
              </w:rPr>
              <w:t>14</w:t>
            </w:r>
            <w:r w:rsidRPr="00153E3C">
              <w:rPr>
                <w:rFonts w:ascii="Times New Roman" w:hAnsi="Times New Roman" w:cs="Times New Roman"/>
                <w:sz w:val="20"/>
                <w:szCs w:val="20"/>
                <w:lang w:val="sr-Cyrl-CS"/>
              </w:rPr>
              <w:t>-</w:t>
            </w:r>
            <w:r w:rsidRPr="00153E3C">
              <w:rPr>
                <w:rFonts w:ascii="Times New Roman" w:hAnsi="Times New Roman" w:cs="Times New Roman"/>
                <w:sz w:val="20"/>
                <w:szCs w:val="20"/>
              </w:rPr>
              <w:t xml:space="preserve"> РАЗВОЈ СПОРТА И ОМЛАДИНЕ</w:t>
            </w:r>
          </w:p>
        </w:tc>
      </w:tr>
      <w:tr w:rsidR="00153E3C" w:rsidRPr="00153E3C" w:rsidTr="003C4661">
        <w:trPr>
          <w:gridAfter w:val="2"/>
          <w:wAfter w:w="2949" w:type="dxa"/>
          <w:trHeight w:val="254"/>
        </w:trPr>
        <w:tc>
          <w:tcPr>
            <w:tcW w:w="9747" w:type="dxa"/>
            <w:gridSpan w:val="30"/>
          </w:tcPr>
          <w:p w:rsidR="00153E3C" w:rsidRPr="00153E3C" w:rsidRDefault="00153E3C" w:rsidP="00153E3C">
            <w:pPr>
              <w:pStyle w:val="ListParagraph"/>
              <w:spacing w:after="0" w:line="240" w:lineRule="auto"/>
              <w:ind w:left="0"/>
              <w:rPr>
                <w:rFonts w:ascii="Times New Roman" w:hAnsi="Times New Roman" w:cs="Times New Roman"/>
                <w:b/>
                <w:sz w:val="20"/>
                <w:szCs w:val="20"/>
              </w:rPr>
            </w:pPr>
            <w:r w:rsidRPr="00153E3C">
              <w:rPr>
                <w:rFonts w:ascii="Times New Roman" w:hAnsi="Times New Roman" w:cs="Times New Roman"/>
                <w:sz w:val="20"/>
                <w:szCs w:val="20"/>
                <w:lang w:val="sr-Cyrl-CS"/>
              </w:rPr>
              <w:t xml:space="preserve">                           ПА0004-ФУНКЦИОНИСАЊЕ ЛОКАЛНИХ СПОРТСКИХ УСТАНОВА                                          </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E54A11">
            <w:pPr>
              <w:pStyle w:val="ListParagraph"/>
              <w:spacing w:after="0" w:line="240" w:lineRule="auto"/>
              <w:ind w:left="0" w:right="-108"/>
              <w:rPr>
                <w:rFonts w:ascii="Times New Roman" w:hAnsi="Times New Roman" w:cs="Times New Roman"/>
                <w:sz w:val="20"/>
                <w:szCs w:val="20"/>
              </w:rPr>
            </w:pPr>
            <w:r w:rsidRPr="00153E3C">
              <w:rPr>
                <w:rFonts w:ascii="Times New Roman" w:hAnsi="Times New Roman" w:cs="Times New Roman"/>
                <w:sz w:val="20"/>
                <w:szCs w:val="20"/>
              </w:rPr>
              <w:t>4.06</w:t>
            </w: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810</w:t>
            </w: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 xml:space="preserve">ЈУ </w:t>
            </w:r>
            <w:r w:rsidR="00023DAC">
              <w:rPr>
                <w:rFonts w:ascii="Times New Roman" w:hAnsi="Times New Roman" w:cs="Times New Roman"/>
                <w:b/>
                <w:sz w:val="20"/>
                <w:szCs w:val="20"/>
                <w:lang w:val="sr-Cyrl-CS"/>
              </w:rPr>
              <w:t>„</w:t>
            </w:r>
            <w:r w:rsidRPr="00153E3C">
              <w:rPr>
                <w:rFonts w:ascii="Times New Roman" w:hAnsi="Times New Roman" w:cs="Times New Roman"/>
                <w:b/>
                <w:sz w:val="20"/>
                <w:szCs w:val="20"/>
                <w:lang w:val="sr-Cyrl-CS"/>
              </w:rPr>
              <w:t>Спортски центар</w:t>
            </w:r>
            <w:r w:rsidR="00023DAC">
              <w:rPr>
                <w:rFonts w:ascii="Times New Roman" w:hAnsi="Times New Roman" w:cs="Times New Roman"/>
                <w:b/>
                <w:sz w:val="20"/>
                <w:szCs w:val="20"/>
                <w:lang w:val="sr-Cyrl-CS"/>
              </w:rPr>
              <w:t>“</w:t>
            </w:r>
            <w:r w:rsidRPr="00153E3C">
              <w:rPr>
                <w:rFonts w:ascii="Times New Roman" w:hAnsi="Times New Roman" w:cs="Times New Roman"/>
                <w:b/>
                <w:sz w:val="20"/>
                <w:szCs w:val="20"/>
                <w:lang w:val="sr-Cyrl-CS"/>
              </w:rPr>
              <w:t xml:space="preserve"> Сталаћ-Град Сталаћ</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177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Плате, додаци и накн. запосл.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580.000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580.000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178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 доприн. на терет послодавца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110.000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179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Социјална давања запосленима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60.000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180</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415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Накнаде трошкова за запослене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181</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421</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Стални трошкови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182</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Трошкови путовања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183</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423</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Услуге по уговору</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184</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424</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Специјализоване услуге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185</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Текуће поправке и одржавање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100.000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186</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426</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Материјал</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50.000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187</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465</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Остале дотације и трансфери</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80.000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188</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482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Порези, таксе</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20.000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rPr>
            </w:pPr>
            <w:r w:rsidRPr="00153E3C">
              <w:rPr>
                <w:rFonts w:ascii="Times New Roman" w:hAnsi="Times New Roman" w:cs="Times New Roman"/>
                <w:sz w:val="20"/>
                <w:szCs w:val="20"/>
              </w:rPr>
              <w:t>189</w:t>
            </w: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512</w:t>
            </w: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r w:rsidRPr="00153E3C">
              <w:rPr>
                <w:rFonts w:ascii="Times New Roman" w:hAnsi="Times New Roman" w:cs="Times New Roman"/>
                <w:sz w:val="20"/>
                <w:szCs w:val="20"/>
                <w:lang w:val="sr-Cyrl-CS"/>
              </w:rPr>
              <w:t>Машине и опрема</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sz w:val="20"/>
                <w:szCs w:val="20"/>
              </w:rPr>
            </w:pPr>
            <w:r w:rsidRPr="00153E3C">
              <w:rPr>
                <w:rFonts w:ascii="Times New Roman" w:hAnsi="Times New Roman" w:cs="Times New Roman"/>
                <w:sz w:val="20"/>
                <w:szCs w:val="20"/>
              </w:rPr>
              <w:t>30.000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функц. класиф. 810</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Приходи из буџета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ПА 0004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r>
      <w:tr w:rsidR="00153E3C" w:rsidRPr="00153E3C" w:rsidTr="00E54A11">
        <w:trPr>
          <w:gridAfter w:val="2"/>
          <w:wAfter w:w="2949" w:type="dxa"/>
        </w:trPr>
        <w:tc>
          <w:tcPr>
            <w:tcW w:w="485" w:type="dxa"/>
            <w:gridSpan w:val="10"/>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153E3C" w:rsidRPr="00153E3C" w:rsidRDefault="00153E3C" w:rsidP="00153E3C">
            <w:pPr>
              <w:pStyle w:val="ListParagraph"/>
              <w:spacing w:after="0" w:line="240" w:lineRule="auto"/>
              <w:ind w:left="0"/>
              <w:rPr>
                <w:rFonts w:ascii="Times New Roman" w:hAnsi="Times New Roman" w:cs="Times New Roman"/>
                <w:sz w:val="20"/>
                <w:szCs w:val="20"/>
                <w:lang w:val="sr-Cyrl-CS"/>
              </w:rPr>
            </w:pPr>
          </w:p>
        </w:tc>
        <w:tc>
          <w:tcPr>
            <w:tcW w:w="590" w:type="dxa"/>
            <w:gridSpan w:val="7"/>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46" w:type="dxa"/>
            <w:gridSpan w:val="2"/>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567" w:type="dxa"/>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за ПРОГРАМ 14 (01)</w:t>
            </w:r>
          </w:p>
        </w:tc>
        <w:tc>
          <w:tcPr>
            <w:tcW w:w="1148" w:type="dxa"/>
            <w:gridSpan w:val="2"/>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p>
        </w:tc>
        <w:tc>
          <w:tcPr>
            <w:tcW w:w="1134"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1.160.000</w:t>
            </w:r>
          </w:p>
        </w:tc>
      </w:tr>
      <w:tr w:rsidR="00153E3C" w:rsidRPr="00153E3C" w:rsidTr="00E54A11">
        <w:trPr>
          <w:gridAfter w:val="2"/>
          <w:wAfter w:w="2949" w:type="dxa"/>
        </w:trPr>
        <w:tc>
          <w:tcPr>
            <w:tcW w:w="2660" w:type="dxa"/>
            <w:gridSpan w:val="23"/>
          </w:tcPr>
          <w:p w:rsidR="00153E3C" w:rsidRPr="00153E3C" w:rsidRDefault="00153E3C" w:rsidP="00153E3C">
            <w:pPr>
              <w:pStyle w:val="ListParagraph"/>
              <w:spacing w:after="0" w:line="240" w:lineRule="auto"/>
              <w:ind w:left="0"/>
              <w:jc w:val="both"/>
              <w:rPr>
                <w:rFonts w:ascii="Times New Roman" w:hAnsi="Times New Roman" w:cs="Times New Roman"/>
                <w:sz w:val="20"/>
                <w:szCs w:val="20"/>
                <w:lang w:val="sr-Cyrl-CS"/>
              </w:rPr>
            </w:pPr>
          </w:p>
        </w:tc>
        <w:tc>
          <w:tcPr>
            <w:tcW w:w="2551" w:type="dxa"/>
            <w:gridSpan w:val="2"/>
          </w:tcPr>
          <w:p w:rsidR="00153E3C" w:rsidRPr="00153E3C" w:rsidRDefault="00153E3C" w:rsidP="00153E3C">
            <w:pPr>
              <w:pStyle w:val="ListParagraph"/>
              <w:spacing w:after="0" w:line="240" w:lineRule="auto"/>
              <w:ind w:left="0"/>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УКУПНО РАСХОДИ И ИЗДАЦИ</w:t>
            </w:r>
          </w:p>
        </w:tc>
        <w:tc>
          <w:tcPr>
            <w:tcW w:w="1148" w:type="dxa"/>
            <w:gridSpan w:val="2"/>
          </w:tcPr>
          <w:p w:rsidR="00153E3C" w:rsidRPr="00153E3C" w:rsidRDefault="00153E3C" w:rsidP="00E54A11">
            <w:pPr>
              <w:pStyle w:val="ListParagraph"/>
              <w:spacing w:after="0" w:line="240" w:lineRule="auto"/>
              <w:ind w:left="0" w:right="-94"/>
              <w:jc w:val="center"/>
              <w:rPr>
                <w:rFonts w:ascii="Times New Roman" w:hAnsi="Times New Roman" w:cs="Times New Roman"/>
                <w:b/>
                <w:sz w:val="20"/>
                <w:szCs w:val="20"/>
              </w:rPr>
            </w:pPr>
            <w:r w:rsidRPr="00153E3C">
              <w:rPr>
                <w:rFonts w:ascii="Times New Roman" w:hAnsi="Times New Roman" w:cs="Times New Roman"/>
                <w:b/>
                <w:sz w:val="20"/>
                <w:szCs w:val="20"/>
              </w:rPr>
              <w:t>400.949.236</w:t>
            </w:r>
          </w:p>
        </w:tc>
        <w:tc>
          <w:tcPr>
            <w:tcW w:w="1120" w:type="dxa"/>
          </w:tcPr>
          <w:p w:rsidR="00153E3C" w:rsidRPr="00153E3C" w:rsidRDefault="00153E3C" w:rsidP="00153E3C">
            <w:pPr>
              <w:pStyle w:val="ListParagraph"/>
              <w:spacing w:after="0" w:line="240" w:lineRule="auto"/>
              <w:ind w:left="0"/>
              <w:jc w:val="right"/>
              <w:rPr>
                <w:rFonts w:ascii="Times New Roman" w:hAnsi="Times New Roman" w:cs="Times New Roman"/>
                <w:b/>
                <w:sz w:val="20"/>
                <w:szCs w:val="20"/>
              </w:rPr>
            </w:pPr>
            <w:r w:rsidRPr="00153E3C">
              <w:rPr>
                <w:rFonts w:ascii="Times New Roman" w:hAnsi="Times New Roman" w:cs="Times New Roman"/>
                <w:b/>
                <w:sz w:val="20"/>
                <w:szCs w:val="20"/>
              </w:rPr>
              <w:t>2.618.000</w:t>
            </w:r>
          </w:p>
        </w:tc>
        <w:tc>
          <w:tcPr>
            <w:tcW w:w="1134" w:type="dxa"/>
          </w:tcPr>
          <w:p w:rsidR="00153E3C" w:rsidRPr="00153E3C" w:rsidRDefault="00153E3C" w:rsidP="00153E3C">
            <w:pPr>
              <w:pStyle w:val="ListParagraph"/>
              <w:spacing w:after="0" w:line="240" w:lineRule="auto"/>
              <w:ind w:left="0" w:hanging="108"/>
              <w:jc w:val="right"/>
              <w:rPr>
                <w:rFonts w:ascii="Times New Roman" w:hAnsi="Times New Roman" w:cs="Times New Roman"/>
                <w:b/>
                <w:sz w:val="20"/>
                <w:szCs w:val="20"/>
              </w:rPr>
            </w:pPr>
            <w:r w:rsidRPr="00153E3C">
              <w:rPr>
                <w:rFonts w:ascii="Times New Roman" w:hAnsi="Times New Roman" w:cs="Times New Roman"/>
                <w:b/>
                <w:sz w:val="20"/>
                <w:szCs w:val="20"/>
              </w:rPr>
              <w:t>24.348.000</w:t>
            </w:r>
          </w:p>
        </w:tc>
        <w:tc>
          <w:tcPr>
            <w:tcW w:w="1134" w:type="dxa"/>
          </w:tcPr>
          <w:p w:rsidR="00153E3C" w:rsidRPr="00153E3C" w:rsidRDefault="00153E3C" w:rsidP="00E54A11">
            <w:pPr>
              <w:pStyle w:val="ListParagraph"/>
              <w:spacing w:after="0" w:line="240" w:lineRule="auto"/>
              <w:ind w:left="0" w:right="-108"/>
              <w:jc w:val="right"/>
              <w:rPr>
                <w:rFonts w:ascii="Times New Roman" w:hAnsi="Times New Roman" w:cs="Times New Roman"/>
                <w:b/>
                <w:sz w:val="20"/>
                <w:szCs w:val="20"/>
              </w:rPr>
            </w:pPr>
            <w:r w:rsidRPr="00153E3C">
              <w:rPr>
                <w:rFonts w:ascii="Times New Roman" w:hAnsi="Times New Roman" w:cs="Times New Roman"/>
                <w:b/>
                <w:sz w:val="20"/>
                <w:szCs w:val="20"/>
              </w:rPr>
              <w:t>427.915.236</w:t>
            </w:r>
          </w:p>
        </w:tc>
      </w:tr>
    </w:tbl>
    <w:p w:rsidR="00153E3C" w:rsidRPr="00E54A11" w:rsidRDefault="00153E3C" w:rsidP="00153E3C">
      <w:pPr>
        <w:pStyle w:val="NoSpacing"/>
        <w:ind w:right="-207"/>
        <w:rPr>
          <w:rFonts w:ascii="Times New Roman" w:hAnsi="Times New Roman"/>
          <w:b/>
          <w:sz w:val="14"/>
          <w:szCs w:val="20"/>
        </w:rPr>
      </w:pPr>
    </w:p>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Latn-CS"/>
        </w:rPr>
        <w:t xml:space="preserve">III </w:t>
      </w:r>
      <w:r w:rsidRPr="00153E3C">
        <w:rPr>
          <w:rFonts w:ascii="Times New Roman" w:hAnsi="Times New Roman"/>
          <w:b/>
          <w:sz w:val="20"/>
          <w:szCs w:val="20"/>
        </w:rPr>
        <w:t xml:space="preserve"> </w:t>
      </w:r>
      <w:r w:rsidRPr="00153E3C">
        <w:rPr>
          <w:rFonts w:ascii="Times New Roman" w:hAnsi="Times New Roman"/>
          <w:b/>
          <w:sz w:val="20"/>
          <w:szCs w:val="20"/>
          <w:lang w:val="sr-Cyrl-CS"/>
        </w:rPr>
        <w:t>ИЗВРШАВАЊЕ БУЏЕТА</w:t>
      </w:r>
    </w:p>
    <w:p w:rsidR="00153E3C" w:rsidRPr="00E54A11" w:rsidRDefault="00153E3C" w:rsidP="00153E3C">
      <w:pPr>
        <w:pStyle w:val="NoSpacing"/>
        <w:rPr>
          <w:rFonts w:ascii="Times New Roman" w:hAnsi="Times New Roman"/>
          <w:sz w:val="14"/>
          <w:szCs w:val="20"/>
          <w:lang w:val="sr-Cyrl-CS"/>
        </w:rPr>
      </w:pPr>
      <w:r w:rsidRPr="00153E3C">
        <w:rPr>
          <w:rFonts w:ascii="Times New Roman" w:hAnsi="Times New Roman"/>
          <w:sz w:val="20"/>
          <w:szCs w:val="20"/>
          <w:lang w:val="sr-Cyrl-CS"/>
        </w:rPr>
        <w:tab/>
      </w:r>
    </w:p>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Члан 5.</w:t>
      </w:r>
    </w:p>
    <w:p w:rsidR="00153E3C" w:rsidRPr="00153E3C" w:rsidRDefault="00153E3C" w:rsidP="00153E3C">
      <w:pPr>
        <w:pStyle w:val="NoSpacing"/>
        <w:jc w:val="both"/>
        <w:rPr>
          <w:rFonts w:ascii="Times New Roman" w:hAnsi="Times New Roman"/>
          <w:sz w:val="20"/>
          <w:szCs w:val="20"/>
          <w:lang w:val="sr-Cyrl-CS"/>
        </w:rPr>
      </w:pPr>
      <w:r w:rsidRPr="00153E3C">
        <w:rPr>
          <w:rFonts w:ascii="Times New Roman" w:hAnsi="Times New Roman"/>
          <w:sz w:val="20"/>
          <w:szCs w:val="20"/>
          <w:lang w:val="sr-Cyrl-CS"/>
        </w:rPr>
        <w:tab/>
        <w:t>Ову одлуку објавити у ''Сл. листу општине Ћићевац'' и доставити министру финансија.</w:t>
      </w:r>
    </w:p>
    <w:p w:rsidR="00153E3C" w:rsidRPr="00E54A11" w:rsidRDefault="00153E3C" w:rsidP="00153E3C">
      <w:pPr>
        <w:pStyle w:val="NoSpacing"/>
        <w:jc w:val="both"/>
        <w:rPr>
          <w:rFonts w:ascii="Times New Roman" w:hAnsi="Times New Roman"/>
          <w:sz w:val="14"/>
          <w:szCs w:val="20"/>
          <w:lang w:val="sr-Cyrl-CS"/>
        </w:rPr>
      </w:pPr>
    </w:p>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Члан 6.</w:t>
      </w:r>
    </w:p>
    <w:p w:rsidR="00153E3C" w:rsidRPr="00153E3C" w:rsidRDefault="00153E3C" w:rsidP="00153E3C">
      <w:pPr>
        <w:pStyle w:val="NoSpacing"/>
        <w:jc w:val="both"/>
        <w:rPr>
          <w:rFonts w:ascii="Times New Roman" w:hAnsi="Times New Roman"/>
          <w:sz w:val="20"/>
          <w:szCs w:val="20"/>
          <w:lang w:val="sr-Cyrl-CS"/>
        </w:rPr>
      </w:pPr>
      <w:r w:rsidRPr="00153E3C">
        <w:rPr>
          <w:rFonts w:ascii="Times New Roman" w:hAnsi="Times New Roman"/>
          <w:sz w:val="20"/>
          <w:szCs w:val="20"/>
          <w:lang w:val="sr-Cyrl-CS"/>
        </w:rPr>
        <w:tab/>
        <w:t xml:space="preserve">Ова одлука ступа на снагу </w:t>
      </w:r>
      <w:r w:rsidRPr="00153E3C">
        <w:rPr>
          <w:rFonts w:ascii="Times New Roman" w:hAnsi="Times New Roman"/>
          <w:sz w:val="20"/>
          <w:szCs w:val="20"/>
        </w:rPr>
        <w:t>даном доношења.</w:t>
      </w:r>
    </w:p>
    <w:p w:rsidR="00153E3C" w:rsidRPr="00E54A11" w:rsidRDefault="00153E3C" w:rsidP="00153E3C">
      <w:pPr>
        <w:pStyle w:val="NoSpacing"/>
        <w:jc w:val="both"/>
        <w:rPr>
          <w:rFonts w:ascii="Times New Roman" w:hAnsi="Times New Roman"/>
          <w:sz w:val="14"/>
          <w:szCs w:val="20"/>
          <w:lang w:val="sr-Cyrl-CS"/>
        </w:rPr>
      </w:pPr>
    </w:p>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СКУПШТИНА ОПШТИНЕ ЋИЋЕВАЦ</w:t>
      </w:r>
    </w:p>
    <w:p w:rsidR="00153E3C" w:rsidRPr="00153E3C" w:rsidRDefault="00153E3C" w:rsidP="00153E3C">
      <w:pPr>
        <w:pStyle w:val="NoSpacing"/>
        <w:jc w:val="center"/>
        <w:rPr>
          <w:rFonts w:ascii="Times New Roman" w:hAnsi="Times New Roman"/>
          <w:sz w:val="20"/>
          <w:szCs w:val="20"/>
        </w:rPr>
      </w:pPr>
      <w:r w:rsidRPr="00153E3C">
        <w:rPr>
          <w:rFonts w:ascii="Times New Roman" w:hAnsi="Times New Roman"/>
          <w:sz w:val="20"/>
          <w:szCs w:val="20"/>
          <w:lang w:val="sr-Cyrl-CS"/>
        </w:rPr>
        <w:t>Бр. 400-</w:t>
      </w:r>
      <w:r w:rsidRPr="00153E3C">
        <w:rPr>
          <w:rFonts w:ascii="Times New Roman" w:hAnsi="Times New Roman"/>
          <w:sz w:val="20"/>
          <w:szCs w:val="20"/>
        </w:rPr>
        <w:t xml:space="preserve"> 35</w:t>
      </w:r>
      <w:r w:rsidRPr="00153E3C">
        <w:rPr>
          <w:rFonts w:ascii="Times New Roman" w:hAnsi="Times New Roman"/>
          <w:sz w:val="20"/>
          <w:szCs w:val="20"/>
          <w:lang w:val="sr-Cyrl-CS"/>
        </w:rPr>
        <w:t>/18-04 од 7.9</w:t>
      </w:r>
      <w:r w:rsidRPr="00153E3C">
        <w:rPr>
          <w:rFonts w:ascii="Times New Roman" w:hAnsi="Times New Roman"/>
          <w:sz w:val="20"/>
          <w:szCs w:val="20"/>
        </w:rPr>
        <w:t>.2018.</w:t>
      </w:r>
      <w:r w:rsidRPr="00153E3C">
        <w:rPr>
          <w:rFonts w:ascii="Times New Roman" w:hAnsi="Times New Roman"/>
          <w:sz w:val="20"/>
          <w:szCs w:val="20"/>
          <w:lang w:val="sr-Cyrl-CS"/>
        </w:rPr>
        <w:t xml:space="preserve"> године</w:t>
      </w:r>
    </w:p>
    <w:p w:rsidR="00153E3C" w:rsidRPr="00E54A11" w:rsidRDefault="00153E3C" w:rsidP="00153E3C">
      <w:pPr>
        <w:pStyle w:val="NoSpacing"/>
        <w:jc w:val="center"/>
        <w:rPr>
          <w:rFonts w:ascii="Times New Roman" w:hAnsi="Times New Roman"/>
          <w:sz w:val="14"/>
          <w:szCs w:val="20"/>
          <w:lang w:val="sr-Cyrl-CS"/>
        </w:rPr>
      </w:pPr>
    </w:p>
    <w:p w:rsidR="00153E3C" w:rsidRPr="00153E3C" w:rsidRDefault="00153E3C" w:rsidP="00E54A11">
      <w:pPr>
        <w:pStyle w:val="NoSpacing"/>
        <w:jc w:val="both"/>
        <w:rPr>
          <w:rFonts w:ascii="Times New Roman" w:hAnsi="Times New Roman"/>
          <w:sz w:val="20"/>
          <w:szCs w:val="20"/>
          <w:lang w:val="sr-Cyrl-CS"/>
        </w:rPr>
      </w:pP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t xml:space="preserve">      </w:t>
      </w:r>
      <w:r w:rsidR="00E54A11">
        <w:rPr>
          <w:rFonts w:ascii="Times New Roman" w:hAnsi="Times New Roman"/>
          <w:sz w:val="20"/>
          <w:szCs w:val="20"/>
          <w:lang w:val="sr-Cyrl-CS"/>
        </w:rPr>
        <w:t xml:space="preserve">                                               </w:t>
      </w:r>
      <w:r w:rsidRPr="00153E3C">
        <w:rPr>
          <w:rFonts w:ascii="Times New Roman" w:hAnsi="Times New Roman"/>
          <w:sz w:val="20"/>
          <w:szCs w:val="20"/>
          <w:lang w:val="sr-Cyrl-CS"/>
        </w:rPr>
        <w:t>ПРЕДСЕДНИК</w:t>
      </w:r>
    </w:p>
    <w:p w:rsidR="00153E3C" w:rsidRPr="00153E3C" w:rsidRDefault="00153E3C" w:rsidP="00153E3C">
      <w:pPr>
        <w:pStyle w:val="NoSpacing"/>
        <w:jc w:val="both"/>
        <w:rPr>
          <w:rFonts w:ascii="Times New Roman" w:hAnsi="Times New Roman"/>
          <w:sz w:val="20"/>
          <w:szCs w:val="20"/>
          <w:lang w:val="sr-Cyrl-CS"/>
        </w:rPr>
      </w:pP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r>
      <w:r w:rsidRPr="00153E3C">
        <w:rPr>
          <w:rFonts w:ascii="Times New Roman" w:hAnsi="Times New Roman"/>
          <w:sz w:val="20"/>
          <w:szCs w:val="20"/>
          <w:lang w:val="sr-Cyrl-CS"/>
        </w:rPr>
        <w:tab/>
        <w:t xml:space="preserve">                                                            </w:t>
      </w:r>
      <w:r w:rsidR="00E54A11">
        <w:rPr>
          <w:rFonts w:ascii="Times New Roman" w:hAnsi="Times New Roman"/>
          <w:sz w:val="20"/>
          <w:szCs w:val="20"/>
          <w:lang w:val="sr-Cyrl-CS"/>
        </w:rPr>
        <w:t xml:space="preserve">                      </w:t>
      </w:r>
      <w:r w:rsidRPr="00153E3C">
        <w:rPr>
          <w:rFonts w:ascii="Times New Roman" w:hAnsi="Times New Roman"/>
          <w:sz w:val="20"/>
          <w:szCs w:val="20"/>
          <w:lang w:val="sr-Cyrl-CS"/>
        </w:rPr>
        <w:t>Славољуб Симић</w:t>
      </w:r>
      <w:r w:rsidR="00E54A11">
        <w:rPr>
          <w:rFonts w:ascii="Times New Roman" w:hAnsi="Times New Roman"/>
          <w:sz w:val="20"/>
          <w:szCs w:val="20"/>
          <w:lang w:val="sr-Cyrl-CS"/>
        </w:rPr>
        <w:t>, с.р.</w:t>
      </w:r>
    </w:p>
    <w:p w:rsidR="00153E3C" w:rsidRPr="00E54A11" w:rsidRDefault="00153E3C" w:rsidP="00153E3C">
      <w:pPr>
        <w:pStyle w:val="NoSpacing"/>
        <w:jc w:val="both"/>
        <w:rPr>
          <w:rFonts w:ascii="Times New Roman" w:hAnsi="Times New Roman"/>
          <w:sz w:val="14"/>
          <w:szCs w:val="20"/>
        </w:rPr>
      </w:pPr>
    </w:p>
    <w:p w:rsidR="00153E3C" w:rsidRPr="00153E3C" w:rsidRDefault="00153E3C" w:rsidP="00153E3C">
      <w:pPr>
        <w:pStyle w:val="NoSpacing"/>
        <w:jc w:val="center"/>
        <w:rPr>
          <w:rFonts w:ascii="Times New Roman" w:hAnsi="Times New Roman"/>
          <w:b/>
          <w:sz w:val="20"/>
          <w:szCs w:val="20"/>
          <w:lang w:val="sr-Cyrl-CS"/>
        </w:rPr>
      </w:pPr>
      <w:r w:rsidRPr="00153E3C">
        <w:rPr>
          <w:rFonts w:ascii="Times New Roman" w:hAnsi="Times New Roman"/>
          <w:b/>
          <w:sz w:val="20"/>
          <w:szCs w:val="20"/>
          <w:lang w:val="sr-Cyrl-CS"/>
        </w:rPr>
        <w:t>ПЛАН ПРИХОДА И ПРИМАЊА</w:t>
      </w:r>
    </w:p>
    <w:p w:rsidR="00153E3C" w:rsidRPr="00153E3C" w:rsidRDefault="00153E3C" w:rsidP="00153E3C">
      <w:pPr>
        <w:pStyle w:val="NoSpacing"/>
        <w:jc w:val="center"/>
        <w:rPr>
          <w:rFonts w:ascii="Times New Roman" w:hAnsi="Times New Roman"/>
          <w:b/>
          <w:sz w:val="20"/>
          <w:szCs w:val="20"/>
          <w:lang w:val="sr-Cyrl-CS"/>
        </w:rPr>
      </w:pPr>
      <w:r w:rsidRPr="00153E3C">
        <w:rPr>
          <w:rFonts w:ascii="Times New Roman" w:hAnsi="Times New Roman"/>
          <w:b/>
          <w:sz w:val="20"/>
          <w:szCs w:val="20"/>
          <w:lang w:val="sr-Cyrl-CS"/>
        </w:rPr>
        <w:t xml:space="preserve">                                                                                                                             За период 01.01.2018.-31.12.2018.</w:t>
      </w:r>
    </w:p>
    <w:tbl>
      <w:tblPr>
        <w:tblW w:w="9637" w:type="dxa"/>
        <w:jc w:val="center"/>
        <w:tblInd w:w="-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794"/>
        <w:gridCol w:w="4469"/>
        <w:gridCol w:w="1134"/>
        <w:gridCol w:w="972"/>
        <w:gridCol w:w="1134"/>
        <w:gridCol w:w="1134"/>
      </w:tblGrid>
      <w:tr w:rsidR="00153E3C" w:rsidRPr="00153E3C" w:rsidTr="00153E3C">
        <w:trPr>
          <w:trHeight w:val="550"/>
          <w:jc w:val="center"/>
        </w:trPr>
        <w:tc>
          <w:tcPr>
            <w:tcW w:w="794" w:type="dxa"/>
            <w:tcBorders>
              <w:top w:val="double" w:sz="4" w:space="0" w:color="auto"/>
              <w:bottom w:val="single" w:sz="6" w:space="0" w:color="auto"/>
            </w:tcBorders>
            <w:shd w:val="clear" w:color="auto" w:fill="D9D9D9"/>
            <w:vAlign w:val="center"/>
          </w:tcPr>
          <w:p w:rsidR="00153E3C" w:rsidRPr="00153E3C" w:rsidRDefault="00153E3C" w:rsidP="00E54A11">
            <w:pPr>
              <w:pStyle w:val="NoSpacing"/>
              <w:ind w:left="-29" w:right="-17"/>
              <w:jc w:val="center"/>
              <w:rPr>
                <w:rFonts w:ascii="Times New Roman" w:hAnsi="Times New Roman"/>
                <w:sz w:val="20"/>
                <w:szCs w:val="20"/>
                <w:lang w:val="ru-RU"/>
              </w:rPr>
            </w:pPr>
            <w:r w:rsidRPr="00153E3C">
              <w:rPr>
                <w:rFonts w:ascii="Times New Roman" w:hAnsi="Times New Roman"/>
                <w:sz w:val="20"/>
                <w:szCs w:val="20"/>
                <w:lang w:val="ru-RU"/>
              </w:rPr>
              <w:t xml:space="preserve">Економ. </w:t>
            </w:r>
            <w:r w:rsidRPr="00153E3C">
              <w:rPr>
                <w:rFonts w:ascii="Times New Roman" w:hAnsi="Times New Roman"/>
                <w:sz w:val="20"/>
                <w:szCs w:val="20"/>
                <w:lang w:val="ru-RU"/>
              </w:rPr>
              <w:br/>
              <w:t>класиф.</w:t>
            </w:r>
          </w:p>
        </w:tc>
        <w:tc>
          <w:tcPr>
            <w:tcW w:w="4469" w:type="dxa"/>
            <w:tcBorders>
              <w:top w:val="double" w:sz="4" w:space="0" w:color="auto"/>
              <w:bottom w:val="single" w:sz="6" w:space="0" w:color="auto"/>
            </w:tcBorders>
            <w:shd w:val="clear" w:color="auto" w:fill="D9D9D9"/>
            <w:vAlign w:val="center"/>
          </w:tcPr>
          <w:p w:rsidR="00153E3C" w:rsidRPr="00153E3C" w:rsidRDefault="00153E3C" w:rsidP="00E54A11">
            <w:pPr>
              <w:pStyle w:val="NoSpacing"/>
              <w:jc w:val="center"/>
              <w:rPr>
                <w:rFonts w:ascii="Times New Roman" w:hAnsi="Times New Roman"/>
                <w:sz w:val="20"/>
                <w:szCs w:val="20"/>
              </w:rPr>
            </w:pPr>
            <w:r w:rsidRPr="00153E3C">
              <w:rPr>
                <w:rFonts w:ascii="Times New Roman" w:hAnsi="Times New Roman"/>
                <w:sz w:val="20"/>
                <w:szCs w:val="20"/>
              </w:rPr>
              <w:t>Приходи, примања и пренета неутрошена средства</w:t>
            </w:r>
          </w:p>
        </w:tc>
        <w:tc>
          <w:tcPr>
            <w:tcW w:w="1134" w:type="dxa"/>
            <w:tcBorders>
              <w:top w:val="single" w:sz="4" w:space="0" w:color="auto"/>
              <w:bottom w:val="single" w:sz="6" w:space="0" w:color="auto"/>
              <w:right w:val="single" w:sz="4" w:space="0" w:color="auto"/>
            </w:tcBorders>
            <w:shd w:val="clear" w:color="auto" w:fill="D9D9D9"/>
            <w:vAlign w:val="center"/>
          </w:tcPr>
          <w:p w:rsidR="00153E3C" w:rsidRPr="00153E3C" w:rsidRDefault="00153E3C" w:rsidP="00153E3C">
            <w:pPr>
              <w:pStyle w:val="NoSpacing"/>
              <w:jc w:val="center"/>
              <w:rPr>
                <w:rFonts w:ascii="Times New Roman" w:hAnsi="Times New Roman"/>
                <w:sz w:val="20"/>
                <w:szCs w:val="20"/>
              </w:rPr>
            </w:pPr>
            <w:r w:rsidRPr="00153E3C">
              <w:rPr>
                <w:rFonts w:ascii="Times New Roman" w:hAnsi="Times New Roman"/>
                <w:sz w:val="20"/>
                <w:szCs w:val="20"/>
                <w:lang w:val="sr-Cyrl-CS"/>
              </w:rPr>
              <w:t>Средства из буџета 01</w:t>
            </w:r>
          </w:p>
        </w:tc>
        <w:tc>
          <w:tcPr>
            <w:tcW w:w="972" w:type="dxa"/>
            <w:tcBorders>
              <w:top w:val="single" w:sz="4" w:space="0" w:color="auto"/>
              <w:left w:val="single" w:sz="4" w:space="0" w:color="auto"/>
              <w:bottom w:val="single" w:sz="6" w:space="0" w:color="auto"/>
            </w:tcBorders>
            <w:shd w:val="clear" w:color="auto" w:fill="D9D9D9"/>
            <w:vAlign w:val="center"/>
          </w:tcPr>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Средства из сопст. извора 04</w:t>
            </w:r>
          </w:p>
        </w:tc>
        <w:tc>
          <w:tcPr>
            <w:tcW w:w="1134" w:type="dxa"/>
            <w:tcBorders>
              <w:top w:val="single" w:sz="4" w:space="0" w:color="auto"/>
              <w:left w:val="single" w:sz="4" w:space="0" w:color="auto"/>
              <w:bottom w:val="single" w:sz="6" w:space="0" w:color="auto"/>
            </w:tcBorders>
            <w:shd w:val="clear" w:color="auto" w:fill="D9D9D9"/>
          </w:tcPr>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Средства из осталих извора</w:t>
            </w:r>
          </w:p>
        </w:tc>
        <w:tc>
          <w:tcPr>
            <w:tcW w:w="1134" w:type="dxa"/>
            <w:tcBorders>
              <w:top w:val="single" w:sz="4" w:space="0" w:color="auto"/>
              <w:left w:val="single" w:sz="4" w:space="0" w:color="auto"/>
              <w:bottom w:val="single" w:sz="6" w:space="0" w:color="auto"/>
            </w:tcBorders>
            <w:shd w:val="clear" w:color="auto" w:fill="D9D9D9"/>
          </w:tcPr>
          <w:p w:rsidR="00153E3C" w:rsidRPr="00153E3C" w:rsidRDefault="00153E3C" w:rsidP="00153E3C">
            <w:pPr>
              <w:pStyle w:val="NoSpacing"/>
              <w:jc w:val="center"/>
              <w:rPr>
                <w:rFonts w:ascii="Times New Roman" w:hAnsi="Times New Roman"/>
                <w:sz w:val="20"/>
                <w:szCs w:val="20"/>
                <w:lang w:val="sr-Cyrl-CS"/>
              </w:rPr>
            </w:pPr>
          </w:p>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Укупно</w:t>
            </w:r>
          </w:p>
        </w:tc>
      </w:tr>
      <w:tr w:rsidR="00153E3C" w:rsidRPr="00153E3C" w:rsidTr="00153E3C">
        <w:trPr>
          <w:jc w:val="center"/>
        </w:trPr>
        <w:tc>
          <w:tcPr>
            <w:tcW w:w="794" w:type="dxa"/>
            <w:tcBorders>
              <w:top w:val="single" w:sz="6" w:space="0" w:color="auto"/>
            </w:tcBorders>
            <w:vAlign w:val="center"/>
          </w:tcPr>
          <w:p w:rsidR="00153E3C" w:rsidRPr="00153E3C" w:rsidRDefault="00153E3C" w:rsidP="00153E3C">
            <w:pPr>
              <w:pStyle w:val="NoSpacing"/>
              <w:jc w:val="center"/>
              <w:rPr>
                <w:rFonts w:ascii="Times New Roman" w:hAnsi="Times New Roman"/>
                <w:b/>
                <w:sz w:val="20"/>
                <w:szCs w:val="20"/>
                <w:lang w:val="ru-RU"/>
              </w:rPr>
            </w:pPr>
            <w:r w:rsidRPr="00153E3C">
              <w:rPr>
                <w:rFonts w:ascii="Times New Roman" w:hAnsi="Times New Roman"/>
                <w:b/>
                <w:sz w:val="20"/>
                <w:szCs w:val="20"/>
                <w:lang w:val="ru-RU"/>
              </w:rPr>
              <w:t>1</w:t>
            </w:r>
          </w:p>
        </w:tc>
        <w:tc>
          <w:tcPr>
            <w:tcW w:w="4469" w:type="dxa"/>
            <w:tcBorders>
              <w:top w:val="single" w:sz="6" w:space="0" w:color="auto"/>
            </w:tcBorders>
            <w:vAlign w:val="center"/>
          </w:tcPr>
          <w:p w:rsidR="00153E3C" w:rsidRPr="00153E3C" w:rsidRDefault="00153E3C" w:rsidP="00153E3C">
            <w:pPr>
              <w:pStyle w:val="NoSpacing"/>
              <w:jc w:val="center"/>
              <w:rPr>
                <w:rFonts w:ascii="Times New Roman" w:hAnsi="Times New Roman"/>
                <w:b/>
                <w:sz w:val="20"/>
                <w:szCs w:val="20"/>
                <w:lang w:val="ru-RU"/>
              </w:rPr>
            </w:pPr>
            <w:r w:rsidRPr="00153E3C">
              <w:rPr>
                <w:rFonts w:ascii="Times New Roman" w:hAnsi="Times New Roman"/>
                <w:b/>
                <w:sz w:val="20"/>
                <w:szCs w:val="20"/>
                <w:lang w:val="ru-RU"/>
              </w:rPr>
              <w:t>2</w:t>
            </w:r>
          </w:p>
        </w:tc>
        <w:tc>
          <w:tcPr>
            <w:tcW w:w="1134" w:type="dxa"/>
            <w:tcBorders>
              <w:top w:val="single" w:sz="6" w:space="0" w:color="auto"/>
              <w:right w:val="single" w:sz="4" w:space="0" w:color="auto"/>
            </w:tcBorders>
            <w:vAlign w:val="center"/>
          </w:tcPr>
          <w:p w:rsidR="00153E3C" w:rsidRPr="00153E3C" w:rsidRDefault="00153E3C" w:rsidP="00153E3C">
            <w:pPr>
              <w:pStyle w:val="NoSpacing"/>
              <w:jc w:val="center"/>
              <w:rPr>
                <w:rFonts w:ascii="Times New Roman" w:hAnsi="Times New Roman"/>
                <w:b/>
                <w:sz w:val="20"/>
                <w:szCs w:val="20"/>
                <w:lang w:val="ru-RU"/>
              </w:rPr>
            </w:pPr>
            <w:r w:rsidRPr="00153E3C">
              <w:rPr>
                <w:rFonts w:ascii="Times New Roman" w:hAnsi="Times New Roman"/>
                <w:b/>
                <w:sz w:val="20"/>
                <w:szCs w:val="20"/>
                <w:lang w:val="ru-RU"/>
              </w:rPr>
              <w:t>3</w:t>
            </w:r>
          </w:p>
        </w:tc>
        <w:tc>
          <w:tcPr>
            <w:tcW w:w="972" w:type="dxa"/>
            <w:tcBorders>
              <w:top w:val="single" w:sz="6" w:space="0" w:color="auto"/>
              <w:left w:val="single" w:sz="4" w:space="0" w:color="auto"/>
            </w:tcBorders>
            <w:vAlign w:val="center"/>
          </w:tcPr>
          <w:p w:rsidR="00153E3C" w:rsidRPr="00153E3C" w:rsidRDefault="00153E3C" w:rsidP="00153E3C">
            <w:pPr>
              <w:pStyle w:val="NoSpacing"/>
              <w:jc w:val="center"/>
              <w:rPr>
                <w:rFonts w:ascii="Times New Roman" w:hAnsi="Times New Roman"/>
                <w:b/>
                <w:sz w:val="20"/>
                <w:szCs w:val="20"/>
                <w:lang w:val="ru-RU"/>
              </w:rPr>
            </w:pPr>
            <w:r w:rsidRPr="00153E3C">
              <w:rPr>
                <w:rFonts w:ascii="Times New Roman" w:hAnsi="Times New Roman"/>
                <w:b/>
                <w:sz w:val="20"/>
                <w:szCs w:val="20"/>
                <w:lang w:val="ru-RU"/>
              </w:rPr>
              <w:t>4</w:t>
            </w:r>
          </w:p>
        </w:tc>
        <w:tc>
          <w:tcPr>
            <w:tcW w:w="1134" w:type="dxa"/>
            <w:tcBorders>
              <w:top w:val="single" w:sz="6" w:space="0" w:color="auto"/>
              <w:left w:val="single" w:sz="4" w:space="0" w:color="auto"/>
            </w:tcBorders>
          </w:tcPr>
          <w:p w:rsidR="00153E3C" w:rsidRPr="00153E3C" w:rsidRDefault="00153E3C" w:rsidP="00153E3C">
            <w:pPr>
              <w:pStyle w:val="NoSpacing"/>
              <w:jc w:val="center"/>
              <w:rPr>
                <w:rFonts w:ascii="Times New Roman" w:hAnsi="Times New Roman"/>
                <w:b/>
                <w:sz w:val="20"/>
                <w:szCs w:val="20"/>
                <w:lang w:val="ru-RU"/>
              </w:rPr>
            </w:pPr>
            <w:r w:rsidRPr="00153E3C">
              <w:rPr>
                <w:rFonts w:ascii="Times New Roman" w:hAnsi="Times New Roman"/>
                <w:b/>
                <w:sz w:val="20"/>
                <w:szCs w:val="20"/>
                <w:lang w:val="ru-RU"/>
              </w:rPr>
              <w:t>5</w:t>
            </w:r>
          </w:p>
        </w:tc>
        <w:tc>
          <w:tcPr>
            <w:tcW w:w="1134" w:type="dxa"/>
            <w:tcBorders>
              <w:top w:val="single" w:sz="6" w:space="0" w:color="auto"/>
              <w:left w:val="single" w:sz="4" w:space="0" w:color="auto"/>
            </w:tcBorders>
          </w:tcPr>
          <w:p w:rsidR="00153E3C" w:rsidRPr="00153E3C" w:rsidRDefault="00153E3C" w:rsidP="00153E3C">
            <w:pPr>
              <w:pStyle w:val="NoSpacing"/>
              <w:jc w:val="center"/>
              <w:rPr>
                <w:rFonts w:ascii="Times New Roman" w:hAnsi="Times New Roman"/>
                <w:b/>
                <w:sz w:val="20"/>
                <w:szCs w:val="20"/>
                <w:lang w:val="ru-RU"/>
              </w:rPr>
            </w:pPr>
            <w:r w:rsidRPr="00153E3C">
              <w:rPr>
                <w:rFonts w:ascii="Times New Roman" w:hAnsi="Times New Roman"/>
                <w:b/>
                <w:sz w:val="20"/>
                <w:szCs w:val="20"/>
                <w:lang w:val="ru-RU"/>
              </w:rPr>
              <w:t>6</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711</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Порез на доходак, добит и капиталне добитке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101.000.000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101.000.000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711110</w:t>
            </w:r>
          </w:p>
        </w:tc>
        <w:tc>
          <w:tcPr>
            <w:tcW w:w="4469"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lang w:val="sr-Cyrl-CS"/>
              </w:rPr>
              <w:t>П</w:t>
            </w:r>
            <w:r w:rsidRPr="00153E3C">
              <w:rPr>
                <w:rFonts w:ascii="Times New Roman" w:hAnsi="Times New Roman"/>
                <w:sz w:val="20"/>
                <w:szCs w:val="20"/>
                <w:lang w:val="ru-RU"/>
              </w:rPr>
              <w:t xml:space="preserve">орез на </w:t>
            </w:r>
            <w:r w:rsidRPr="00153E3C">
              <w:rPr>
                <w:rFonts w:ascii="Times New Roman" w:hAnsi="Times New Roman"/>
                <w:sz w:val="20"/>
                <w:szCs w:val="20"/>
              </w:rPr>
              <w:t>зараде</w:t>
            </w:r>
            <w:r w:rsidRPr="00153E3C">
              <w:rPr>
                <w:rFonts w:ascii="Times New Roman" w:hAnsi="Times New Roman"/>
                <w:sz w:val="20"/>
                <w:szCs w:val="20"/>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77.000.000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77.000.000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711120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Порез на приходе од самосталних делатности</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711140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 xml:space="preserve">Порез на приходе од </w:t>
            </w:r>
            <w:r w:rsidRPr="00153E3C">
              <w:rPr>
                <w:rFonts w:ascii="Times New Roman" w:hAnsi="Times New Roman"/>
                <w:sz w:val="20"/>
                <w:szCs w:val="20"/>
                <w:lang w:val="sr-Cyrl-CS"/>
              </w:rPr>
              <w:t>имовине</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711190</w:t>
            </w:r>
          </w:p>
        </w:tc>
        <w:tc>
          <w:tcPr>
            <w:tcW w:w="4469"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lang w:val="ru-RU"/>
              </w:rPr>
              <w:t>Порез на друге приходе</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8.000.000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8.000.000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713</w:t>
            </w:r>
          </w:p>
        </w:tc>
        <w:tc>
          <w:tcPr>
            <w:tcW w:w="4469"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Порез на имовину</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74.100.000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74.100.000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713120</w:t>
            </w:r>
          </w:p>
        </w:tc>
        <w:tc>
          <w:tcPr>
            <w:tcW w:w="4469"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lang w:val="sr-Cyrl-CS"/>
              </w:rPr>
              <w:t>П</w:t>
            </w:r>
            <w:r w:rsidRPr="00153E3C">
              <w:rPr>
                <w:rFonts w:ascii="Times New Roman" w:hAnsi="Times New Roman"/>
                <w:sz w:val="20"/>
                <w:szCs w:val="20"/>
              </w:rPr>
              <w:t>орез на имовину</w:t>
            </w:r>
            <w:r w:rsidRPr="00153E3C">
              <w:rPr>
                <w:rFonts w:ascii="Times New Roman" w:hAnsi="Times New Roman"/>
                <w:sz w:val="20"/>
                <w:szCs w:val="20"/>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70.000.000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70.000.000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713310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Порез на наслеђе и поклон</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713420</w:t>
            </w:r>
          </w:p>
        </w:tc>
        <w:tc>
          <w:tcPr>
            <w:tcW w:w="4469"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lang w:val="ru-RU"/>
              </w:rPr>
              <w:t>Порез на капиталне трансакције</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3.100.000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3.100.000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714</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 xml:space="preserve">Порез на добра и услуге </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7.300.000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ru-RU"/>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lang w:val="ru-RU"/>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7.300.000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7144</w:t>
            </w:r>
            <w:r w:rsidRPr="00153E3C">
              <w:rPr>
                <w:rFonts w:ascii="Times New Roman" w:hAnsi="Times New Roman"/>
                <w:sz w:val="20"/>
                <w:szCs w:val="20"/>
                <w:lang w:val="sr-Cyrl-CS"/>
              </w:rPr>
              <w:t>3</w:t>
            </w:r>
            <w:r w:rsidRPr="00153E3C">
              <w:rPr>
                <w:rFonts w:ascii="Times New Roman" w:hAnsi="Times New Roman"/>
                <w:sz w:val="20"/>
                <w:szCs w:val="20"/>
                <w:lang w:val="ru-RU"/>
              </w:rPr>
              <w:t>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Комунална такса за</w:t>
            </w:r>
            <w:r w:rsidR="00023DAC">
              <w:rPr>
                <w:rFonts w:ascii="Times New Roman" w:hAnsi="Times New Roman"/>
                <w:sz w:val="20"/>
                <w:szCs w:val="20"/>
                <w:lang w:val="ru-RU"/>
              </w:rPr>
              <w:t xml:space="preserve"> </w:t>
            </w:r>
            <w:r w:rsidRPr="00153E3C">
              <w:rPr>
                <w:rFonts w:ascii="Times New Roman" w:hAnsi="Times New Roman"/>
                <w:sz w:val="20"/>
                <w:szCs w:val="20"/>
                <w:lang w:val="ru-RU"/>
              </w:rPr>
              <w:t>коришћење рекламних паноа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ru-RU"/>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lang w:val="ru-RU"/>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714510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Порези, таксе и накнаде на моторна возила</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714540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Накнаде за коришћење добара од општег интереса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714550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sr-Cyrl-CS"/>
              </w:rPr>
              <w:t xml:space="preserve">Концесионе накнаде и </w:t>
            </w:r>
            <w:r w:rsidRPr="00153E3C">
              <w:rPr>
                <w:rFonts w:ascii="Times New Roman" w:hAnsi="Times New Roman"/>
                <w:sz w:val="20"/>
                <w:szCs w:val="20"/>
                <w:lang w:val="ru-RU"/>
              </w:rPr>
              <w:t>боравишн</w:t>
            </w:r>
            <w:r w:rsidRPr="00153E3C">
              <w:rPr>
                <w:rFonts w:ascii="Times New Roman" w:hAnsi="Times New Roman"/>
                <w:sz w:val="20"/>
                <w:szCs w:val="20"/>
                <w:lang w:val="sr-Cyrl-CS"/>
              </w:rPr>
              <w:t>е</w:t>
            </w:r>
            <w:r w:rsidRPr="00153E3C">
              <w:rPr>
                <w:rFonts w:ascii="Times New Roman" w:hAnsi="Times New Roman"/>
                <w:sz w:val="20"/>
                <w:szCs w:val="20"/>
                <w:lang w:val="ru-RU"/>
              </w:rPr>
              <w:t xml:space="preserve"> таксе</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714560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Општинске и градске накнаде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714570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Општинске и градске комуналне таксе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716</w:t>
            </w:r>
          </w:p>
        </w:tc>
        <w:tc>
          <w:tcPr>
            <w:tcW w:w="4469"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Други порези</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lang w:val="sr-Cyrl-CS"/>
              </w:rPr>
            </w:pPr>
            <w:r w:rsidRPr="00153E3C">
              <w:rPr>
                <w:rFonts w:ascii="Times New Roman" w:hAnsi="Times New Roman"/>
                <w:b/>
                <w:sz w:val="20"/>
                <w:szCs w:val="20"/>
                <w:lang w:val="sr-Cyrl-CS"/>
              </w:rPr>
              <w:t>10.000.000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10.000.000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716110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Ком</w:t>
            </w:r>
            <w:r w:rsidRPr="00153E3C">
              <w:rPr>
                <w:rFonts w:ascii="Times New Roman" w:hAnsi="Times New Roman"/>
                <w:sz w:val="20"/>
                <w:szCs w:val="20"/>
              </w:rPr>
              <w:t>.</w:t>
            </w:r>
            <w:r w:rsidRPr="00153E3C">
              <w:rPr>
                <w:rFonts w:ascii="Times New Roman" w:hAnsi="Times New Roman"/>
                <w:sz w:val="20"/>
                <w:szCs w:val="20"/>
                <w:lang w:val="ru-RU"/>
              </w:rPr>
              <w:t xml:space="preserve"> такса за истицање фирме на пословном </w:t>
            </w:r>
            <w:r w:rsidRPr="00153E3C">
              <w:rPr>
                <w:rFonts w:ascii="Times New Roman" w:hAnsi="Times New Roman"/>
                <w:sz w:val="20"/>
                <w:szCs w:val="20"/>
                <w:lang w:val="ru-RU"/>
              </w:rPr>
              <w:lastRenderedPageBreak/>
              <w:t>простору</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lastRenderedPageBreak/>
              <w:t>10.000.000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lastRenderedPageBreak/>
              <w:t>733</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 xml:space="preserve">Трансфери од других нивоа власти </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153.069.236</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24.348.000</w:t>
            </w:r>
          </w:p>
        </w:tc>
        <w:tc>
          <w:tcPr>
            <w:tcW w:w="1134" w:type="dxa"/>
            <w:tcBorders>
              <w:left w:val="single" w:sz="4" w:space="0" w:color="auto"/>
            </w:tcBorders>
          </w:tcPr>
          <w:p w:rsidR="00153E3C" w:rsidRPr="00153E3C" w:rsidRDefault="00153E3C" w:rsidP="00153E3C">
            <w:pPr>
              <w:pStyle w:val="NoSpacing"/>
              <w:tabs>
                <w:tab w:val="right" w:pos="1020"/>
              </w:tabs>
              <w:jc w:val="right"/>
              <w:rPr>
                <w:rFonts w:ascii="Times New Roman" w:hAnsi="Times New Roman"/>
                <w:b/>
                <w:sz w:val="20"/>
                <w:szCs w:val="20"/>
              </w:rPr>
            </w:pPr>
            <w:r w:rsidRPr="00153E3C">
              <w:rPr>
                <w:rFonts w:ascii="Times New Roman" w:hAnsi="Times New Roman"/>
                <w:b/>
                <w:sz w:val="20"/>
                <w:szCs w:val="20"/>
              </w:rPr>
              <w:t>177.417.236</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733150</w:t>
            </w:r>
          </w:p>
        </w:tc>
        <w:tc>
          <w:tcPr>
            <w:tcW w:w="4469"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Тек. трансф. од других нивоа власти у корист нивоа општине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138.841.236</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tabs>
                <w:tab w:val="right" w:pos="1020"/>
              </w:tabs>
              <w:rPr>
                <w:rFonts w:ascii="Times New Roman" w:hAnsi="Times New Roman"/>
                <w:sz w:val="20"/>
                <w:szCs w:val="20"/>
              </w:rPr>
            </w:pPr>
            <w:r w:rsidRPr="00153E3C">
              <w:rPr>
                <w:rFonts w:ascii="Times New Roman" w:hAnsi="Times New Roman"/>
                <w:sz w:val="20"/>
                <w:szCs w:val="20"/>
              </w:rPr>
              <w:tab/>
              <w:t>4.548.000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143.389.236</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733250</w:t>
            </w:r>
          </w:p>
        </w:tc>
        <w:tc>
          <w:tcPr>
            <w:tcW w:w="4469"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Капит. трансф. од др. нивоа власти у корист опш.</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14.228.000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19.800.000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34.028.000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741</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Приходи од имовине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lang w:val="sr-Cyrl-CS"/>
              </w:rPr>
            </w:pPr>
            <w:r w:rsidRPr="00153E3C">
              <w:rPr>
                <w:rFonts w:ascii="Times New Roman" w:hAnsi="Times New Roman"/>
                <w:b/>
                <w:sz w:val="20"/>
                <w:szCs w:val="20"/>
                <w:lang w:val="sr-Cyrl-CS"/>
              </w:rPr>
              <w:t>1.500.000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1.500.000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741510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Накнаде за коришћење природних добара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r w:rsidRPr="00153E3C">
              <w:rPr>
                <w:rFonts w:ascii="Times New Roman" w:hAnsi="Times New Roman"/>
                <w:sz w:val="20"/>
                <w:szCs w:val="20"/>
                <w:lang w:val="sr-Cyrl-CS"/>
              </w:rPr>
              <w:t>400.000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741520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Накнада за коришћење шумског и пољопр</w:t>
            </w:r>
            <w:r w:rsidRPr="00153E3C">
              <w:rPr>
                <w:rFonts w:ascii="Times New Roman" w:hAnsi="Times New Roman"/>
                <w:sz w:val="20"/>
                <w:szCs w:val="20"/>
              </w:rPr>
              <w:t>.</w:t>
            </w:r>
            <w:r w:rsidRPr="00153E3C">
              <w:rPr>
                <w:rFonts w:ascii="Times New Roman" w:hAnsi="Times New Roman"/>
                <w:sz w:val="20"/>
                <w:szCs w:val="20"/>
                <w:lang w:val="ru-RU"/>
              </w:rPr>
              <w:t xml:space="preserve"> земљишта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600.000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600.000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741530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Накнада за коришћење простора и грађ .земљишта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w:t>
            </w:r>
          </w:p>
        </w:tc>
      </w:tr>
      <w:tr w:rsidR="00153E3C" w:rsidRPr="00153E3C" w:rsidTr="00153E3C">
        <w:trPr>
          <w:trHeight w:val="287"/>
          <w:jc w:val="center"/>
        </w:trPr>
        <w:tc>
          <w:tcPr>
            <w:tcW w:w="794" w:type="dxa"/>
            <w:vAlign w:val="center"/>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742</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Приходи од продаје добара и услуга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lang w:val="sr-Cyrl-CS"/>
              </w:rPr>
            </w:pPr>
            <w:r w:rsidRPr="00153E3C">
              <w:rPr>
                <w:rFonts w:ascii="Times New Roman" w:hAnsi="Times New Roman"/>
                <w:b/>
                <w:sz w:val="20"/>
                <w:szCs w:val="20"/>
              </w:rPr>
              <w:t>11.0</w:t>
            </w:r>
            <w:r w:rsidRPr="00153E3C">
              <w:rPr>
                <w:rFonts w:ascii="Times New Roman" w:hAnsi="Times New Roman"/>
                <w:b/>
                <w:sz w:val="20"/>
                <w:szCs w:val="20"/>
                <w:lang w:val="sr-Cyrl-CS"/>
              </w:rPr>
              <w:t>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2.168.000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13.168.000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742150</w:t>
            </w:r>
          </w:p>
        </w:tc>
        <w:tc>
          <w:tcPr>
            <w:tcW w:w="4469"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Приходи од продаје добара и услуга или закупа од стране тржиш.орган. у корист нивоа општина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8.000.000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8.000.000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ru-RU"/>
              </w:rPr>
              <w:t>74225</w:t>
            </w:r>
            <w:r w:rsidRPr="00153E3C">
              <w:rPr>
                <w:rFonts w:ascii="Times New Roman" w:hAnsi="Times New Roman"/>
                <w:sz w:val="20"/>
                <w:szCs w:val="20"/>
                <w:lang w:val="sr-Cyrl-CS"/>
              </w:rPr>
              <w:t>0</w:t>
            </w:r>
          </w:p>
        </w:tc>
        <w:tc>
          <w:tcPr>
            <w:tcW w:w="4469"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Таксе у корист нивоа општина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ru-RU"/>
              </w:rPr>
              <w:t>742</w:t>
            </w:r>
            <w:r w:rsidRPr="00153E3C">
              <w:rPr>
                <w:rFonts w:ascii="Times New Roman" w:hAnsi="Times New Roman"/>
                <w:sz w:val="20"/>
                <w:szCs w:val="20"/>
                <w:lang w:val="sr-Cyrl-CS"/>
              </w:rPr>
              <w:t>350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Приходи општинских органа од споредне продаје добара и услуга које  врше држ.</w:t>
            </w:r>
            <w:r w:rsidR="00E54A11">
              <w:rPr>
                <w:rFonts w:ascii="Times New Roman" w:hAnsi="Times New Roman"/>
                <w:sz w:val="20"/>
                <w:szCs w:val="20"/>
                <w:lang w:val="ru-RU"/>
              </w:rPr>
              <w:t xml:space="preserve"> </w:t>
            </w:r>
            <w:r w:rsidRPr="00153E3C">
              <w:rPr>
                <w:rFonts w:ascii="Times New Roman" w:hAnsi="Times New Roman"/>
                <w:sz w:val="20"/>
                <w:szCs w:val="20"/>
                <w:lang w:val="ru-RU"/>
              </w:rPr>
              <w:t>нетржишне јединице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1.500.000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742370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Приходи индиректних корисника буџета ЈЛС који се остварују додатним активностима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2.168.000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2.168.000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Cyrl-CS"/>
              </w:rPr>
              <w:t>743</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Новчане казне и одузета имовинска корист</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lang w:val="sr-Cyrl-CS"/>
              </w:rPr>
            </w:pPr>
            <w:r w:rsidRPr="00153E3C">
              <w:rPr>
                <w:rFonts w:ascii="Times New Roman" w:hAnsi="Times New Roman"/>
                <w:b/>
                <w:sz w:val="20"/>
                <w:szCs w:val="20"/>
                <w:lang w:val="sr-Cyrl-CS"/>
              </w:rPr>
              <w:t>3.230.000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3.230.000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743320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Приходи од новчаних казни за саобраћајне прекршаје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2.500.000</w:t>
            </w:r>
          </w:p>
        </w:tc>
      </w:tr>
      <w:tr w:rsidR="00153E3C" w:rsidRPr="00153E3C" w:rsidTr="00153E3C">
        <w:trPr>
          <w:trHeight w:val="248"/>
          <w:jc w:val="center"/>
        </w:trPr>
        <w:tc>
          <w:tcPr>
            <w:tcW w:w="794"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rPr>
              <w:t>74335</w:t>
            </w:r>
            <w:r w:rsidRPr="00153E3C">
              <w:rPr>
                <w:rFonts w:ascii="Times New Roman" w:hAnsi="Times New Roman"/>
                <w:sz w:val="20"/>
                <w:szCs w:val="20"/>
                <w:lang w:val="sr-Cyrl-CS"/>
              </w:rPr>
              <w:t>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Прих. од новч. казни за прекрш у корист нивоа општина</w:t>
            </w:r>
          </w:p>
        </w:tc>
        <w:tc>
          <w:tcPr>
            <w:tcW w:w="1134" w:type="dxa"/>
            <w:tcBorders>
              <w:righ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w:t>
            </w:r>
          </w:p>
        </w:tc>
        <w:tc>
          <w:tcPr>
            <w:tcW w:w="972"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w:t>
            </w:r>
          </w:p>
        </w:tc>
      </w:tr>
      <w:tr w:rsidR="00153E3C" w:rsidRPr="00153E3C" w:rsidTr="00153E3C">
        <w:trPr>
          <w:trHeight w:val="248"/>
          <w:jc w:val="center"/>
        </w:trPr>
        <w:tc>
          <w:tcPr>
            <w:tcW w:w="794"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743920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Остале новчане казне, пенали и приходи</w:t>
            </w:r>
          </w:p>
        </w:tc>
        <w:tc>
          <w:tcPr>
            <w:tcW w:w="1134" w:type="dxa"/>
            <w:tcBorders>
              <w:righ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230.000</w:t>
            </w:r>
          </w:p>
        </w:tc>
        <w:tc>
          <w:tcPr>
            <w:tcW w:w="972"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230.000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745</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Мешовити и неодређени приходи</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450.000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4.450.000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745150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Мешовити и неодређ. приходи у корист нивоа општина</w:t>
            </w:r>
            <w:r w:rsidRPr="00153E3C">
              <w:rPr>
                <w:rFonts w:ascii="Times New Roman" w:hAnsi="Times New Roman"/>
                <w:sz w:val="20"/>
                <w:szCs w:val="20"/>
                <w:lang w:val="ru-RU"/>
              </w:rPr>
              <w:tab/>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r w:rsidRPr="00153E3C">
              <w:rPr>
                <w:rFonts w:ascii="Times New Roman" w:hAnsi="Times New Roman"/>
                <w:sz w:val="20"/>
                <w:szCs w:val="20"/>
                <w:lang w:val="sr-Cyrl-CS"/>
              </w:rPr>
              <w:t>4.000.000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450.000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4.450.000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772</w:t>
            </w:r>
          </w:p>
        </w:tc>
        <w:tc>
          <w:tcPr>
            <w:tcW w:w="4469" w:type="dxa"/>
          </w:tcPr>
          <w:p w:rsidR="00153E3C" w:rsidRPr="00153E3C" w:rsidRDefault="00153E3C" w:rsidP="00023DAC">
            <w:pPr>
              <w:pStyle w:val="NoSpacing"/>
              <w:rPr>
                <w:rFonts w:ascii="Times New Roman" w:hAnsi="Times New Roman"/>
                <w:b/>
                <w:sz w:val="20"/>
                <w:szCs w:val="20"/>
                <w:lang w:val="ru-RU"/>
              </w:rPr>
            </w:pPr>
            <w:r w:rsidRPr="00153E3C">
              <w:rPr>
                <w:rFonts w:ascii="Times New Roman" w:hAnsi="Times New Roman"/>
                <w:b/>
                <w:sz w:val="20"/>
                <w:szCs w:val="20"/>
                <w:lang w:val="ru-RU"/>
              </w:rPr>
              <w:t>Меморан</w:t>
            </w:r>
            <w:r w:rsidRPr="00153E3C">
              <w:rPr>
                <w:rFonts w:ascii="Times New Roman" w:hAnsi="Times New Roman"/>
                <w:b/>
                <w:sz w:val="20"/>
                <w:szCs w:val="20"/>
              </w:rPr>
              <w:t>.</w:t>
            </w:r>
            <w:r w:rsidRPr="00153E3C">
              <w:rPr>
                <w:rFonts w:ascii="Times New Roman" w:hAnsi="Times New Roman"/>
                <w:b/>
                <w:sz w:val="20"/>
                <w:szCs w:val="20"/>
                <w:lang w:val="ru-RU"/>
              </w:rPr>
              <w:t xml:space="preserve"> ставке за рефунд</w:t>
            </w:r>
            <w:r w:rsidRPr="00153E3C">
              <w:rPr>
                <w:rFonts w:ascii="Times New Roman" w:hAnsi="Times New Roman"/>
                <w:b/>
                <w:sz w:val="20"/>
                <w:szCs w:val="20"/>
              </w:rPr>
              <w:t>.</w:t>
            </w:r>
            <w:r w:rsidRPr="00153E3C">
              <w:rPr>
                <w:rFonts w:ascii="Times New Roman" w:hAnsi="Times New Roman"/>
                <w:b/>
                <w:sz w:val="20"/>
                <w:szCs w:val="20"/>
                <w:lang w:val="ru-RU"/>
              </w:rPr>
              <w:t xml:space="preserve"> расхода из пре</w:t>
            </w:r>
            <w:r w:rsidR="00023DAC">
              <w:rPr>
                <w:rFonts w:ascii="Times New Roman" w:hAnsi="Times New Roman"/>
                <w:b/>
                <w:sz w:val="20"/>
                <w:szCs w:val="20"/>
                <w:lang w:val="ru-RU"/>
              </w:rPr>
              <w:t>т</w:t>
            </w:r>
            <w:r w:rsidRPr="00153E3C">
              <w:rPr>
                <w:rFonts w:ascii="Times New Roman" w:hAnsi="Times New Roman"/>
                <w:b/>
                <w:sz w:val="20"/>
                <w:szCs w:val="20"/>
                <w:lang w:val="ru-RU"/>
              </w:rPr>
              <w:t>х. године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1.000.000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772100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Меморандумске ставке за рефундацију расхода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r w:rsidRPr="00153E3C">
              <w:rPr>
                <w:rFonts w:ascii="Times New Roman" w:hAnsi="Times New Roman"/>
                <w:sz w:val="20"/>
                <w:szCs w:val="20"/>
                <w:lang w:val="sr-Cyrl-CS"/>
              </w:rPr>
              <w:t>1.000.000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811</w:t>
            </w:r>
          </w:p>
        </w:tc>
        <w:tc>
          <w:tcPr>
            <w:tcW w:w="4469"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Примања од продаје непокретности</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500.000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811151</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Примања од продаје непокретности у корист нивоа општина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812</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Примања од продаје покретне имовине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200.000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812150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Примања од продаје покретних ствари</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823</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Примања од продаје робе за даљу продају</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b/>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50.000</w:t>
            </w:r>
          </w:p>
        </w:tc>
      </w:tr>
      <w:tr w:rsidR="00153E3C" w:rsidRPr="00153E3C" w:rsidTr="00153E3C">
        <w:trPr>
          <w:trHeight w:val="268"/>
          <w:jc w:val="center"/>
        </w:trPr>
        <w:tc>
          <w:tcPr>
            <w:tcW w:w="794" w:type="dxa"/>
            <w:vAlign w:val="center"/>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823150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Примања од продаје робе</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Cyrl-CS"/>
              </w:rPr>
              <w:t>841</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Примања од продаје земљишта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841150</w:t>
            </w:r>
          </w:p>
        </w:tc>
        <w:tc>
          <w:tcPr>
            <w:tcW w:w="4469"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Примања од продаје земљишта у корист нивоа општина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Cyrl-CS"/>
              </w:rPr>
              <w:t>911</w:t>
            </w:r>
          </w:p>
        </w:tc>
        <w:tc>
          <w:tcPr>
            <w:tcW w:w="4469"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Примања од домаћих задуживања</w:t>
            </w:r>
          </w:p>
        </w:tc>
        <w:tc>
          <w:tcPr>
            <w:tcW w:w="1134" w:type="dxa"/>
            <w:tcBorders>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30.000.000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30.000.000</w:t>
            </w:r>
          </w:p>
        </w:tc>
      </w:tr>
      <w:tr w:rsidR="00153E3C" w:rsidRPr="00153E3C" w:rsidTr="00153E3C">
        <w:trPr>
          <w:jc w:val="center"/>
        </w:trPr>
        <w:tc>
          <w:tcPr>
            <w:tcW w:w="794" w:type="dxa"/>
            <w:vAlign w:val="center"/>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911450</w:t>
            </w:r>
          </w:p>
        </w:tc>
        <w:tc>
          <w:tcPr>
            <w:tcW w:w="4469" w:type="dxa"/>
            <w:tcBorders>
              <w:right w:val="single" w:sz="4" w:space="0" w:color="auto"/>
            </w:tcBorders>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 xml:space="preserve">Примања од задуж.од послов банака у земљи </w:t>
            </w:r>
          </w:p>
        </w:tc>
        <w:tc>
          <w:tcPr>
            <w:tcW w:w="1134" w:type="dxa"/>
            <w:tcBorders>
              <w:left w:val="single" w:sz="4" w:space="0" w:color="auto"/>
              <w:right w:val="single" w:sz="4" w:space="0" w:color="auto"/>
            </w:tcBorders>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30.000.000</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sz w:val="20"/>
                <w:szCs w:val="20"/>
                <w:lang w:val="sr-Cyrl-CS"/>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30.000.000</w:t>
            </w:r>
          </w:p>
        </w:tc>
      </w:tr>
      <w:tr w:rsidR="00153E3C" w:rsidRPr="00153E3C" w:rsidTr="00153E3C">
        <w:trPr>
          <w:jc w:val="center"/>
        </w:trPr>
        <w:tc>
          <w:tcPr>
            <w:tcW w:w="5263" w:type="dxa"/>
            <w:gridSpan w:val="2"/>
            <w:tcBorders>
              <w:right w:val="single" w:sz="4" w:space="0" w:color="auto"/>
            </w:tcBorders>
            <w:vAlign w:val="center"/>
          </w:tcPr>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rPr>
              <w:t>УКУПНИ ПРИХОДИ И ПРИМАЊА:</w:t>
            </w:r>
          </w:p>
        </w:tc>
        <w:tc>
          <w:tcPr>
            <w:tcW w:w="1134" w:type="dxa"/>
            <w:tcBorders>
              <w:left w:val="single" w:sz="4" w:space="0" w:color="auto"/>
              <w:righ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400.949.236</w:t>
            </w:r>
          </w:p>
        </w:tc>
        <w:tc>
          <w:tcPr>
            <w:tcW w:w="972" w:type="dxa"/>
            <w:tcBorders>
              <w:left w:val="single" w:sz="4" w:space="0" w:color="auto"/>
            </w:tcBorders>
            <w:vAlign w:val="center"/>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2.618.000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24.348.000</w:t>
            </w:r>
          </w:p>
        </w:tc>
        <w:tc>
          <w:tcPr>
            <w:tcW w:w="1134" w:type="dxa"/>
            <w:tcBorders>
              <w:lef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427.915.236</w:t>
            </w:r>
          </w:p>
        </w:tc>
      </w:tr>
    </w:tbl>
    <w:p w:rsidR="00153E3C" w:rsidRPr="00E54A11" w:rsidRDefault="00153E3C" w:rsidP="00153E3C">
      <w:pPr>
        <w:rPr>
          <w:rFonts w:ascii="Times New Roman" w:hAnsi="Times New Roman"/>
          <w:sz w:val="14"/>
        </w:rPr>
      </w:pPr>
    </w:p>
    <w:p w:rsidR="00153E3C" w:rsidRPr="00153E3C" w:rsidRDefault="00153E3C" w:rsidP="00153E3C">
      <w:pPr>
        <w:pStyle w:val="NoSpacing"/>
        <w:jc w:val="center"/>
        <w:rPr>
          <w:rFonts w:ascii="Times New Roman" w:hAnsi="Times New Roman"/>
          <w:b/>
          <w:sz w:val="20"/>
          <w:szCs w:val="20"/>
          <w:lang w:val="sr-Cyrl-CS"/>
        </w:rPr>
      </w:pPr>
      <w:r w:rsidRPr="00153E3C">
        <w:rPr>
          <w:rFonts w:ascii="Times New Roman" w:hAnsi="Times New Roman"/>
          <w:b/>
          <w:sz w:val="20"/>
          <w:szCs w:val="20"/>
          <w:lang w:val="sr-Cyrl-CS"/>
        </w:rPr>
        <w:t>ПЛАН РАСХОДА И ИЗДАТАКА</w:t>
      </w:r>
    </w:p>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lang w:val="sr-Cyrl-CS"/>
        </w:rPr>
        <w:t xml:space="preserve">                                                                                                                                За период: 01.01.2018.-31.12.2018</w:t>
      </w:r>
      <w:r w:rsidRPr="00153E3C">
        <w:rPr>
          <w:rFonts w:ascii="Times New Roman" w:hAnsi="Times New Roman"/>
          <w:b/>
          <w:sz w:val="20"/>
          <w:szCs w:val="20"/>
        </w:rPr>
        <w:t>.</w:t>
      </w:r>
    </w:p>
    <w:tbl>
      <w:tblPr>
        <w:tblW w:w="9960" w:type="dxa"/>
        <w:jc w:val="center"/>
        <w:tblInd w:w="-2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971"/>
        <w:gridCol w:w="4068"/>
        <w:gridCol w:w="1440"/>
        <w:gridCol w:w="1071"/>
        <w:gridCol w:w="1276"/>
        <w:gridCol w:w="1134"/>
      </w:tblGrid>
      <w:tr w:rsidR="00153E3C" w:rsidRPr="00153E3C" w:rsidTr="00153E3C">
        <w:trPr>
          <w:jc w:val="center"/>
        </w:trPr>
        <w:tc>
          <w:tcPr>
            <w:tcW w:w="971" w:type="dxa"/>
            <w:tcBorders>
              <w:top w:val="double" w:sz="4" w:space="0" w:color="auto"/>
              <w:bottom w:val="single" w:sz="6" w:space="0" w:color="auto"/>
            </w:tcBorders>
            <w:shd w:val="clear" w:color="auto" w:fill="E0E0E0"/>
            <w:vAlign w:val="center"/>
          </w:tcPr>
          <w:p w:rsidR="00153E3C" w:rsidRPr="00153E3C" w:rsidRDefault="00153E3C" w:rsidP="00153E3C">
            <w:pPr>
              <w:pStyle w:val="NoSpacing"/>
              <w:jc w:val="center"/>
              <w:rPr>
                <w:rFonts w:ascii="Times New Roman" w:hAnsi="Times New Roman"/>
                <w:sz w:val="20"/>
                <w:szCs w:val="20"/>
                <w:lang w:val="ru-RU"/>
              </w:rPr>
            </w:pPr>
            <w:r w:rsidRPr="00153E3C">
              <w:rPr>
                <w:rFonts w:ascii="Times New Roman" w:hAnsi="Times New Roman"/>
                <w:sz w:val="20"/>
                <w:szCs w:val="20"/>
                <w:lang w:val="ru-RU"/>
              </w:rPr>
              <w:t>Економ.</w:t>
            </w:r>
            <w:r w:rsidRPr="00153E3C">
              <w:rPr>
                <w:rFonts w:ascii="Times New Roman" w:hAnsi="Times New Roman"/>
                <w:sz w:val="20"/>
                <w:szCs w:val="20"/>
                <w:lang w:val="ru-RU"/>
              </w:rPr>
              <w:br/>
              <w:t>класиф.</w:t>
            </w:r>
          </w:p>
        </w:tc>
        <w:tc>
          <w:tcPr>
            <w:tcW w:w="4068" w:type="dxa"/>
            <w:tcBorders>
              <w:top w:val="double" w:sz="4" w:space="0" w:color="auto"/>
              <w:bottom w:val="single" w:sz="6" w:space="0" w:color="auto"/>
            </w:tcBorders>
            <w:shd w:val="clear" w:color="auto" w:fill="E0E0E0"/>
            <w:vAlign w:val="center"/>
          </w:tcPr>
          <w:p w:rsidR="00153E3C" w:rsidRPr="00153E3C" w:rsidRDefault="00153E3C" w:rsidP="00153E3C">
            <w:pPr>
              <w:pStyle w:val="NoSpacing"/>
              <w:jc w:val="center"/>
              <w:rPr>
                <w:rFonts w:ascii="Times New Roman" w:hAnsi="Times New Roman"/>
                <w:sz w:val="20"/>
                <w:szCs w:val="20"/>
                <w:lang w:val="ru-RU"/>
              </w:rPr>
            </w:pPr>
            <w:r w:rsidRPr="00153E3C">
              <w:rPr>
                <w:rFonts w:ascii="Times New Roman" w:hAnsi="Times New Roman"/>
                <w:sz w:val="20"/>
                <w:szCs w:val="20"/>
                <w:lang w:val="ru-RU"/>
              </w:rPr>
              <w:t>О П И С</w:t>
            </w:r>
          </w:p>
        </w:tc>
        <w:tc>
          <w:tcPr>
            <w:tcW w:w="1440" w:type="dxa"/>
            <w:tcBorders>
              <w:top w:val="double" w:sz="4" w:space="0" w:color="auto"/>
              <w:bottom w:val="single" w:sz="6" w:space="0" w:color="auto"/>
            </w:tcBorders>
            <w:shd w:val="clear" w:color="auto" w:fill="E0E0E0"/>
            <w:vAlign w:val="center"/>
          </w:tcPr>
          <w:p w:rsidR="00153E3C" w:rsidRPr="00153E3C" w:rsidRDefault="00153E3C" w:rsidP="00153E3C">
            <w:pPr>
              <w:pStyle w:val="NoSpacing"/>
              <w:jc w:val="center"/>
              <w:rPr>
                <w:rFonts w:ascii="Times New Roman" w:hAnsi="Times New Roman"/>
                <w:sz w:val="20"/>
                <w:szCs w:val="20"/>
                <w:lang w:val="ru-RU"/>
              </w:rPr>
            </w:pPr>
            <w:r w:rsidRPr="00153E3C">
              <w:rPr>
                <w:rFonts w:ascii="Times New Roman" w:hAnsi="Times New Roman"/>
                <w:sz w:val="20"/>
                <w:szCs w:val="20"/>
                <w:lang w:val="ru-RU"/>
              </w:rPr>
              <w:t>Средства из буџета</w:t>
            </w:r>
          </w:p>
        </w:tc>
        <w:tc>
          <w:tcPr>
            <w:tcW w:w="1071" w:type="dxa"/>
            <w:tcBorders>
              <w:top w:val="double" w:sz="4" w:space="0" w:color="auto"/>
              <w:bottom w:val="single" w:sz="6" w:space="0" w:color="auto"/>
            </w:tcBorders>
            <w:shd w:val="clear" w:color="auto" w:fill="E0E0E0"/>
            <w:vAlign w:val="center"/>
          </w:tcPr>
          <w:p w:rsidR="00153E3C" w:rsidRPr="00153E3C" w:rsidRDefault="00153E3C" w:rsidP="00153E3C">
            <w:pPr>
              <w:pStyle w:val="NoSpacing"/>
              <w:jc w:val="center"/>
              <w:rPr>
                <w:rFonts w:ascii="Times New Roman" w:hAnsi="Times New Roman"/>
                <w:sz w:val="20"/>
                <w:szCs w:val="20"/>
                <w:lang w:val="ru-RU"/>
              </w:rPr>
            </w:pPr>
            <w:r w:rsidRPr="00153E3C">
              <w:rPr>
                <w:rFonts w:ascii="Times New Roman" w:hAnsi="Times New Roman"/>
                <w:sz w:val="20"/>
                <w:szCs w:val="20"/>
                <w:lang w:val="ru-RU"/>
              </w:rPr>
              <w:t>Средства из сопс. извора</w:t>
            </w:r>
          </w:p>
        </w:tc>
        <w:tc>
          <w:tcPr>
            <w:tcW w:w="1276" w:type="dxa"/>
            <w:tcBorders>
              <w:top w:val="double" w:sz="4" w:space="0" w:color="auto"/>
              <w:bottom w:val="single" w:sz="6" w:space="0" w:color="auto"/>
            </w:tcBorders>
            <w:shd w:val="clear" w:color="auto" w:fill="E0E0E0"/>
            <w:vAlign w:val="center"/>
          </w:tcPr>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Средства из осталих извора</w:t>
            </w:r>
          </w:p>
        </w:tc>
        <w:tc>
          <w:tcPr>
            <w:tcW w:w="1134" w:type="dxa"/>
            <w:tcBorders>
              <w:top w:val="double" w:sz="4" w:space="0" w:color="auto"/>
              <w:bottom w:val="single" w:sz="6" w:space="0" w:color="auto"/>
            </w:tcBorders>
            <w:shd w:val="clear" w:color="auto" w:fill="E0E0E0"/>
          </w:tcPr>
          <w:p w:rsidR="00153E3C" w:rsidRPr="00153E3C" w:rsidRDefault="00153E3C" w:rsidP="00153E3C">
            <w:pPr>
              <w:pStyle w:val="NoSpacing"/>
              <w:jc w:val="center"/>
              <w:rPr>
                <w:rFonts w:ascii="Times New Roman" w:hAnsi="Times New Roman"/>
                <w:sz w:val="20"/>
                <w:szCs w:val="20"/>
                <w:lang w:val="sr-Cyrl-CS"/>
              </w:rPr>
            </w:pPr>
            <w:r w:rsidRPr="00153E3C">
              <w:rPr>
                <w:rFonts w:ascii="Times New Roman" w:hAnsi="Times New Roman"/>
                <w:sz w:val="20"/>
                <w:szCs w:val="20"/>
                <w:lang w:val="sr-Cyrl-CS"/>
              </w:rPr>
              <w:t>Укупна      средства</w:t>
            </w:r>
          </w:p>
        </w:tc>
      </w:tr>
      <w:tr w:rsidR="00153E3C" w:rsidRPr="00153E3C" w:rsidTr="00153E3C">
        <w:trPr>
          <w:jc w:val="center"/>
        </w:trPr>
        <w:tc>
          <w:tcPr>
            <w:tcW w:w="971" w:type="dxa"/>
            <w:tcBorders>
              <w:top w:val="single" w:sz="6" w:space="0" w:color="auto"/>
            </w:tcBorders>
            <w:vAlign w:val="center"/>
          </w:tcPr>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1</w:t>
            </w:r>
          </w:p>
        </w:tc>
        <w:tc>
          <w:tcPr>
            <w:tcW w:w="4068" w:type="dxa"/>
            <w:tcBorders>
              <w:top w:val="single" w:sz="6" w:space="0" w:color="auto"/>
            </w:tcBorders>
            <w:vAlign w:val="center"/>
          </w:tcPr>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2</w:t>
            </w:r>
          </w:p>
        </w:tc>
        <w:tc>
          <w:tcPr>
            <w:tcW w:w="1440" w:type="dxa"/>
            <w:tcBorders>
              <w:top w:val="single" w:sz="6" w:space="0" w:color="auto"/>
            </w:tcBorders>
            <w:vAlign w:val="center"/>
          </w:tcPr>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3</w:t>
            </w:r>
          </w:p>
        </w:tc>
        <w:tc>
          <w:tcPr>
            <w:tcW w:w="1071" w:type="dxa"/>
            <w:tcBorders>
              <w:top w:val="single" w:sz="6" w:space="0" w:color="auto"/>
            </w:tcBorders>
            <w:vAlign w:val="center"/>
          </w:tcPr>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4</w:t>
            </w:r>
          </w:p>
        </w:tc>
        <w:tc>
          <w:tcPr>
            <w:tcW w:w="1276" w:type="dxa"/>
            <w:tcBorders>
              <w:top w:val="single" w:sz="6" w:space="0" w:color="auto"/>
            </w:tcBorders>
            <w:vAlign w:val="center"/>
          </w:tcPr>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5</w:t>
            </w:r>
          </w:p>
        </w:tc>
        <w:tc>
          <w:tcPr>
            <w:tcW w:w="1134" w:type="dxa"/>
            <w:tcBorders>
              <w:top w:val="single" w:sz="6" w:space="0" w:color="auto"/>
            </w:tcBorders>
          </w:tcPr>
          <w:p w:rsidR="00153E3C" w:rsidRPr="00153E3C" w:rsidRDefault="00153E3C" w:rsidP="00153E3C">
            <w:pPr>
              <w:pStyle w:val="NoSpacing"/>
              <w:jc w:val="center"/>
              <w:rPr>
                <w:rFonts w:ascii="Times New Roman" w:hAnsi="Times New Roman"/>
                <w:b/>
                <w:sz w:val="20"/>
                <w:szCs w:val="20"/>
              </w:rPr>
            </w:pPr>
            <w:r w:rsidRPr="00153E3C">
              <w:rPr>
                <w:rFonts w:ascii="Times New Roman" w:hAnsi="Times New Roman"/>
                <w:b/>
                <w:sz w:val="20"/>
                <w:szCs w:val="20"/>
              </w:rPr>
              <w:t>6</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41</w:t>
            </w:r>
          </w:p>
        </w:tc>
        <w:tc>
          <w:tcPr>
            <w:tcW w:w="4068" w:type="dxa"/>
          </w:tcPr>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rPr>
              <w:t>Р</w:t>
            </w:r>
            <w:r w:rsidRPr="00153E3C">
              <w:rPr>
                <w:rFonts w:ascii="Times New Roman" w:hAnsi="Times New Roman"/>
                <w:b/>
                <w:sz w:val="20"/>
                <w:szCs w:val="20"/>
                <w:lang w:val="sr-Cyrl-CS"/>
              </w:rPr>
              <w:t>АСХОДИ ЗА ЗАПОСЛЕНЕ</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92.968.000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298.00</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574.000</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93.840.000</w:t>
            </w:r>
          </w:p>
        </w:tc>
      </w:tr>
      <w:tr w:rsidR="00153E3C" w:rsidRPr="00153E3C" w:rsidTr="00153E3C">
        <w:trPr>
          <w:trHeight w:val="244"/>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411</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Плате, додаци и накнаде запослених</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70.365.000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111.000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374.000</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70.850.000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412</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Социјални доприноси на терет послодавца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13.893.000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47.000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14.140.000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414</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Социјална давања запосленима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6.210.000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6.260.000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415</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Накнадe трошкова за запослене</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1.720.000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90.000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1.810.000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416</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Награде запослен. и остали посебни расходи</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780.000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780.000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42</w:t>
            </w:r>
          </w:p>
        </w:tc>
        <w:tc>
          <w:tcPr>
            <w:tcW w:w="4068"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КОРИШЋЕЊЕ УСЛУГА И РОБА</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98.091.000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1.920.000</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54.000</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100.065.000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421</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Стални трошкови</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17.926.000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370.000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18.350.000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422</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Трошкови путовања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1.348.000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1.488.000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lastRenderedPageBreak/>
              <w:t>423</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lang w:val="ru-RU"/>
              </w:rPr>
              <w:t>Услу</w:t>
            </w:r>
            <w:r w:rsidRPr="00153E3C">
              <w:rPr>
                <w:rFonts w:ascii="Times New Roman" w:hAnsi="Times New Roman"/>
                <w:sz w:val="20"/>
                <w:szCs w:val="20"/>
              </w:rPr>
              <w:t>ге по уговору</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54.249.000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512.000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54.761.000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424</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Специјализоване услуге</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3.990.000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165.000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4.155.000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425</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Текуће поправке и одржавање</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6.870.000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240.000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7.110.000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426</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 xml:space="preserve">Материјал </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13.708.000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493.000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14.201.000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43</w:t>
            </w:r>
          </w:p>
        </w:tc>
        <w:tc>
          <w:tcPr>
            <w:tcW w:w="4068" w:type="dxa"/>
            <w:shd w:val="clear" w:color="auto" w:fill="auto"/>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АМОРТИЗАЦИЈА НЕКРЕТНИНА И ОПРЕМЕ</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50.000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40.000</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90.000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pacing w:val="-4"/>
                <w:sz w:val="20"/>
                <w:szCs w:val="20"/>
              </w:rPr>
            </w:pPr>
            <w:r w:rsidRPr="00153E3C">
              <w:rPr>
                <w:rFonts w:ascii="Times New Roman" w:hAnsi="Times New Roman"/>
                <w:spacing w:val="-4"/>
                <w:sz w:val="20"/>
                <w:szCs w:val="20"/>
              </w:rPr>
              <w:t>431</w:t>
            </w:r>
          </w:p>
        </w:tc>
        <w:tc>
          <w:tcPr>
            <w:tcW w:w="4068" w:type="dxa"/>
            <w:shd w:val="clear" w:color="auto" w:fill="auto"/>
          </w:tcPr>
          <w:p w:rsidR="00153E3C" w:rsidRPr="00153E3C" w:rsidRDefault="00153E3C" w:rsidP="00153E3C">
            <w:pPr>
              <w:pStyle w:val="NoSpacing"/>
              <w:rPr>
                <w:rFonts w:ascii="Times New Roman" w:hAnsi="Times New Roman"/>
                <w:spacing w:val="-4"/>
                <w:sz w:val="20"/>
                <w:szCs w:val="20"/>
              </w:rPr>
            </w:pPr>
            <w:r w:rsidRPr="00153E3C">
              <w:rPr>
                <w:rFonts w:ascii="Times New Roman" w:hAnsi="Times New Roman"/>
                <w:spacing w:val="-4"/>
                <w:sz w:val="20"/>
                <w:szCs w:val="20"/>
              </w:rPr>
              <w:t>Амортизација некретнина и опреме</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90.000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44</w:t>
            </w:r>
          </w:p>
        </w:tc>
        <w:tc>
          <w:tcPr>
            <w:tcW w:w="4068" w:type="dxa"/>
            <w:shd w:val="clear" w:color="auto" w:fill="auto"/>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ОТПЛАТА КАМАТА И ПРАТЕЋИ ТРОШК.</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1.559.000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70.000</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1.629.000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441</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Отплата домаћих камата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1.450.000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1.450.000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444</w:t>
            </w:r>
          </w:p>
        </w:tc>
        <w:tc>
          <w:tcPr>
            <w:tcW w:w="4068"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Пратећи трошкови задуживања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109.000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179.000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45</w:t>
            </w:r>
          </w:p>
        </w:tc>
        <w:tc>
          <w:tcPr>
            <w:tcW w:w="4068"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lang w:val="sr-Cyrl-CS"/>
              </w:rPr>
              <w:t>СУБВЕНЦИЈЕ</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18.300.000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18.300.000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451</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Субв. јавним нефин. предузећ</w:t>
            </w:r>
            <w:r w:rsidRPr="00153E3C">
              <w:rPr>
                <w:rFonts w:ascii="Times New Roman" w:hAnsi="Times New Roman"/>
                <w:sz w:val="20"/>
                <w:szCs w:val="20"/>
              </w:rPr>
              <w:t>.</w:t>
            </w:r>
            <w:r w:rsidRPr="00153E3C">
              <w:rPr>
                <w:rFonts w:ascii="Times New Roman" w:hAnsi="Times New Roman"/>
                <w:sz w:val="20"/>
                <w:szCs w:val="20"/>
                <w:lang w:val="ru-RU"/>
              </w:rPr>
              <w:t xml:space="preserve"> и организацијама</w:t>
            </w:r>
          </w:p>
        </w:tc>
        <w:tc>
          <w:tcPr>
            <w:tcW w:w="1440"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18.300.000</w:t>
            </w:r>
          </w:p>
        </w:tc>
        <w:tc>
          <w:tcPr>
            <w:tcW w:w="1071"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18.300.000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46</w:t>
            </w:r>
          </w:p>
        </w:tc>
        <w:tc>
          <w:tcPr>
            <w:tcW w:w="4068"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ДОНАЦИЈЕ, ДОТАЦИЈЕ И ТРАНСФЕРИ</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53.060.000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3.920.000</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56.980.000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463</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Трансфери осталим нивоима власти</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31.410.000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31.410.000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464</w:t>
            </w:r>
          </w:p>
        </w:tc>
        <w:tc>
          <w:tcPr>
            <w:tcW w:w="4068"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Текуће дотације здрав.установама и НСЗ</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14.080.000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3.920.000</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18.000.000</w:t>
            </w:r>
          </w:p>
        </w:tc>
      </w:tr>
      <w:tr w:rsidR="00153E3C" w:rsidRPr="00153E3C" w:rsidTr="00153E3C">
        <w:trPr>
          <w:jc w:val="center"/>
        </w:trPr>
        <w:tc>
          <w:tcPr>
            <w:tcW w:w="971"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465</w:t>
            </w:r>
          </w:p>
        </w:tc>
        <w:tc>
          <w:tcPr>
            <w:tcW w:w="4068"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Остале дотације и трансфери</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7.570.000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7.570.000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47</w:t>
            </w:r>
          </w:p>
        </w:tc>
        <w:tc>
          <w:tcPr>
            <w:tcW w:w="4068" w:type="dxa"/>
            <w:shd w:val="clear" w:color="auto" w:fill="auto"/>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СОЦИЈАЛНО ОСИГУР. И СОЦ.  ЗАШТИТА</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27.000.000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27.000.000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472</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Накнаде за социјалну заштиту из буџета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27.000.000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27.000.000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48</w:t>
            </w:r>
          </w:p>
        </w:tc>
        <w:tc>
          <w:tcPr>
            <w:tcW w:w="4068" w:type="dxa"/>
          </w:tcPr>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lang w:val="sr-Cyrl-CS"/>
              </w:rPr>
              <w:t>ОСТАЛИ РАСХОДИ</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18.241.000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140.000</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18.381.000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481</w:t>
            </w:r>
          </w:p>
        </w:tc>
        <w:tc>
          <w:tcPr>
            <w:tcW w:w="4068" w:type="dxa"/>
            <w:shd w:val="clear" w:color="auto" w:fill="auto"/>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Дотације невладиним организацијама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12.180.000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12.180.000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482</w:t>
            </w:r>
          </w:p>
        </w:tc>
        <w:tc>
          <w:tcPr>
            <w:tcW w:w="4068" w:type="dxa"/>
            <w:shd w:val="clear" w:color="auto" w:fill="auto"/>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 xml:space="preserve">Порези, обавезне таксе и казне </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1.471.000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1.481.000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483</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Новчане казне и пенали по решењу судова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3.390.000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130.000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3.520.000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484</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 xml:space="preserve">Нак. штете за повр. или штету нас. услед елем неп. </w:t>
            </w:r>
          </w:p>
        </w:tc>
        <w:tc>
          <w:tcPr>
            <w:tcW w:w="1440"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w:t>
            </w:r>
          </w:p>
        </w:tc>
        <w:tc>
          <w:tcPr>
            <w:tcW w:w="1071"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485</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Остале накнаде штете</w:t>
            </w:r>
          </w:p>
        </w:tc>
        <w:tc>
          <w:tcPr>
            <w:tcW w:w="1440"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w:t>
            </w:r>
          </w:p>
        </w:tc>
        <w:tc>
          <w:tcPr>
            <w:tcW w:w="1071"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vAlign w:val="center"/>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49</w:t>
            </w:r>
          </w:p>
        </w:tc>
        <w:tc>
          <w:tcPr>
            <w:tcW w:w="4068"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РЕЗЕРВЕ</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4.800.000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4.800.000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499</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Средства резерве</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4.800.000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4.800.000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51</w:t>
            </w:r>
          </w:p>
        </w:tc>
        <w:tc>
          <w:tcPr>
            <w:tcW w:w="4068" w:type="dxa"/>
          </w:tcPr>
          <w:p w:rsidR="00153E3C" w:rsidRPr="00153E3C" w:rsidRDefault="00153E3C" w:rsidP="00153E3C">
            <w:pPr>
              <w:pStyle w:val="NoSpacing"/>
              <w:rPr>
                <w:rFonts w:ascii="Times New Roman" w:hAnsi="Times New Roman"/>
                <w:b/>
                <w:sz w:val="20"/>
                <w:szCs w:val="20"/>
                <w:lang w:val="ru-RU"/>
              </w:rPr>
            </w:pPr>
            <w:r w:rsidRPr="00153E3C">
              <w:rPr>
                <w:rFonts w:ascii="Times New Roman" w:hAnsi="Times New Roman"/>
                <w:b/>
                <w:sz w:val="20"/>
                <w:szCs w:val="20"/>
                <w:lang w:val="ru-RU"/>
              </w:rPr>
              <w:t>ОСНОВНА СРЕДСТВА</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64.880.236</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150.000</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19.800.000</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84.830.236</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511</w:t>
            </w:r>
          </w:p>
        </w:tc>
        <w:tc>
          <w:tcPr>
            <w:tcW w:w="4068"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Зграде и грађевински објекти</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55.528.000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19.800.000</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75.328.000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lang w:val="ru-RU"/>
              </w:rPr>
            </w:pPr>
            <w:r w:rsidRPr="00153E3C">
              <w:rPr>
                <w:rFonts w:ascii="Times New Roman" w:hAnsi="Times New Roman"/>
                <w:sz w:val="20"/>
                <w:szCs w:val="20"/>
                <w:lang w:val="ru-RU"/>
              </w:rPr>
              <w:t>512</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lang w:val="ru-RU"/>
              </w:rPr>
              <w:t xml:space="preserve">Машине </w:t>
            </w:r>
            <w:r w:rsidRPr="00153E3C">
              <w:rPr>
                <w:rFonts w:ascii="Times New Roman" w:hAnsi="Times New Roman"/>
                <w:sz w:val="20"/>
                <w:szCs w:val="20"/>
              </w:rPr>
              <w:t>и опрема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7.932.236</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80.000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8.012.000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513</w:t>
            </w:r>
          </w:p>
        </w:tc>
        <w:tc>
          <w:tcPr>
            <w:tcW w:w="4068" w:type="dxa"/>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Остале некретнине и опрема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370.000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50.000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420.000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rPr>
              <w:t>515</w:t>
            </w:r>
          </w:p>
        </w:tc>
        <w:tc>
          <w:tcPr>
            <w:tcW w:w="4068"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Остала основна средства</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1.050.000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1.070.000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54</w:t>
            </w:r>
          </w:p>
        </w:tc>
        <w:tc>
          <w:tcPr>
            <w:tcW w:w="4068"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Земљиште</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2.000.000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2.000.000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541</w:t>
            </w:r>
          </w:p>
        </w:tc>
        <w:tc>
          <w:tcPr>
            <w:tcW w:w="4068" w:type="dxa"/>
          </w:tcPr>
          <w:p w:rsidR="00153E3C" w:rsidRPr="00153E3C" w:rsidRDefault="00153E3C" w:rsidP="00153E3C">
            <w:pPr>
              <w:pStyle w:val="NoSpacing"/>
              <w:rPr>
                <w:rFonts w:ascii="Times New Roman" w:hAnsi="Times New Roman"/>
                <w:sz w:val="20"/>
                <w:szCs w:val="20"/>
                <w:lang w:val="sr-Cyrl-CS"/>
              </w:rPr>
            </w:pPr>
            <w:r w:rsidRPr="00153E3C">
              <w:rPr>
                <w:rFonts w:ascii="Times New Roman" w:hAnsi="Times New Roman"/>
                <w:sz w:val="20"/>
                <w:szCs w:val="20"/>
                <w:lang w:val="sr-Cyrl-CS"/>
              </w:rPr>
              <w:t>Земљиште</w:t>
            </w:r>
          </w:p>
        </w:tc>
        <w:tc>
          <w:tcPr>
            <w:tcW w:w="1440"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2.000.000</w:t>
            </w:r>
          </w:p>
        </w:tc>
        <w:tc>
          <w:tcPr>
            <w:tcW w:w="1071"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2.000.000</w:t>
            </w:r>
          </w:p>
        </w:tc>
      </w:tr>
      <w:tr w:rsidR="00153E3C" w:rsidRPr="00153E3C" w:rsidTr="00153E3C">
        <w:tblPrEx>
          <w:tblLook w:val="01E0"/>
        </w:tblPrEx>
        <w:trPr>
          <w:jc w:val="center"/>
        </w:trPr>
        <w:tc>
          <w:tcPr>
            <w:tcW w:w="971"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61</w:t>
            </w:r>
          </w:p>
        </w:tc>
        <w:tc>
          <w:tcPr>
            <w:tcW w:w="4068" w:type="dxa"/>
          </w:tcPr>
          <w:p w:rsidR="00153E3C" w:rsidRPr="00153E3C" w:rsidRDefault="00153E3C" w:rsidP="00153E3C">
            <w:pPr>
              <w:pStyle w:val="NoSpacing"/>
              <w:rPr>
                <w:rFonts w:ascii="Times New Roman" w:hAnsi="Times New Roman"/>
                <w:b/>
                <w:sz w:val="20"/>
                <w:szCs w:val="20"/>
              </w:rPr>
            </w:pPr>
            <w:r w:rsidRPr="00153E3C">
              <w:rPr>
                <w:rFonts w:ascii="Times New Roman" w:hAnsi="Times New Roman"/>
                <w:b/>
                <w:sz w:val="20"/>
                <w:szCs w:val="20"/>
              </w:rPr>
              <w:t>ОТПЛАТА  ГЛАВНИЦЕ</w:t>
            </w:r>
          </w:p>
        </w:tc>
        <w:tc>
          <w:tcPr>
            <w:tcW w:w="1440"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20.000.000</w:t>
            </w:r>
          </w:p>
        </w:tc>
        <w:tc>
          <w:tcPr>
            <w:tcW w:w="1071"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276"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w:t>
            </w:r>
          </w:p>
        </w:tc>
        <w:tc>
          <w:tcPr>
            <w:tcW w:w="1134" w:type="dxa"/>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20.000.000</w:t>
            </w:r>
          </w:p>
        </w:tc>
      </w:tr>
      <w:tr w:rsidR="00153E3C" w:rsidRPr="00153E3C" w:rsidTr="00153E3C">
        <w:tblPrEx>
          <w:tblLook w:val="01E0"/>
        </w:tblPrEx>
        <w:trPr>
          <w:jc w:val="center"/>
        </w:trPr>
        <w:tc>
          <w:tcPr>
            <w:tcW w:w="971" w:type="dxa"/>
            <w:tcBorders>
              <w:bottom w:val="single" w:sz="6" w:space="0" w:color="auto"/>
            </w:tcBorders>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611</w:t>
            </w:r>
          </w:p>
        </w:tc>
        <w:tc>
          <w:tcPr>
            <w:tcW w:w="4068" w:type="dxa"/>
            <w:tcBorders>
              <w:bottom w:val="single" w:sz="6" w:space="0" w:color="auto"/>
              <w:right w:val="single" w:sz="4" w:space="0" w:color="auto"/>
            </w:tcBorders>
          </w:tcPr>
          <w:p w:rsidR="00153E3C" w:rsidRPr="00153E3C" w:rsidRDefault="00153E3C" w:rsidP="00153E3C">
            <w:pPr>
              <w:pStyle w:val="NoSpacing"/>
              <w:rPr>
                <w:rFonts w:ascii="Times New Roman" w:hAnsi="Times New Roman"/>
                <w:sz w:val="20"/>
                <w:szCs w:val="20"/>
              </w:rPr>
            </w:pPr>
            <w:r w:rsidRPr="00153E3C">
              <w:rPr>
                <w:rFonts w:ascii="Times New Roman" w:hAnsi="Times New Roman"/>
                <w:sz w:val="20"/>
                <w:szCs w:val="20"/>
              </w:rPr>
              <w:t>Отплата главнице домаћим кредиторима</w:t>
            </w:r>
          </w:p>
        </w:tc>
        <w:tc>
          <w:tcPr>
            <w:tcW w:w="1440" w:type="dxa"/>
            <w:tcBorders>
              <w:left w:val="single" w:sz="4" w:space="0" w:color="auto"/>
              <w:bottom w:val="single" w:sz="6" w:space="0" w:color="auto"/>
              <w:righ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20.000.000</w:t>
            </w:r>
          </w:p>
        </w:tc>
        <w:tc>
          <w:tcPr>
            <w:tcW w:w="1071" w:type="dxa"/>
            <w:tcBorders>
              <w:left w:val="single" w:sz="4" w:space="0" w:color="auto"/>
              <w:bottom w:val="single" w:sz="6" w:space="0" w:color="auto"/>
              <w:right w:val="single" w:sz="4"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276" w:type="dxa"/>
            <w:tcBorders>
              <w:left w:val="single" w:sz="4" w:space="0" w:color="auto"/>
              <w:bottom w:val="single" w:sz="6"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w:t>
            </w:r>
          </w:p>
        </w:tc>
        <w:tc>
          <w:tcPr>
            <w:tcW w:w="1134" w:type="dxa"/>
            <w:tcBorders>
              <w:left w:val="single" w:sz="4" w:space="0" w:color="auto"/>
              <w:bottom w:val="single" w:sz="6" w:space="0" w:color="auto"/>
            </w:tcBorders>
          </w:tcPr>
          <w:p w:rsidR="00153E3C" w:rsidRPr="00153E3C" w:rsidRDefault="00153E3C" w:rsidP="00153E3C">
            <w:pPr>
              <w:pStyle w:val="NoSpacing"/>
              <w:jc w:val="right"/>
              <w:rPr>
                <w:rFonts w:ascii="Times New Roman" w:hAnsi="Times New Roman"/>
                <w:sz w:val="20"/>
                <w:szCs w:val="20"/>
              </w:rPr>
            </w:pPr>
            <w:r w:rsidRPr="00153E3C">
              <w:rPr>
                <w:rFonts w:ascii="Times New Roman" w:hAnsi="Times New Roman"/>
                <w:sz w:val="20"/>
                <w:szCs w:val="20"/>
              </w:rPr>
              <w:t>20.000.000</w:t>
            </w:r>
          </w:p>
        </w:tc>
      </w:tr>
      <w:tr w:rsidR="00153E3C" w:rsidRPr="00153E3C" w:rsidTr="00153E3C">
        <w:tblPrEx>
          <w:tblLook w:val="01E0"/>
        </w:tblPrEx>
        <w:trPr>
          <w:jc w:val="center"/>
        </w:trPr>
        <w:tc>
          <w:tcPr>
            <w:tcW w:w="971" w:type="dxa"/>
            <w:tcBorders>
              <w:top w:val="single" w:sz="6" w:space="0" w:color="auto"/>
              <w:bottom w:val="single" w:sz="6" w:space="0" w:color="auto"/>
              <w:right w:val="nil"/>
            </w:tcBorders>
          </w:tcPr>
          <w:p w:rsidR="00153E3C" w:rsidRPr="00153E3C" w:rsidRDefault="00153E3C" w:rsidP="00153E3C">
            <w:pPr>
              <w:pStyle w:val="NoSpacing"/>
              <w:rPr>
                <w:rFonts w:ascii="Times New Roman" w:hAnsi="Times New Roman"/>
                <w:sz w:val="20"/>
                <w:szCs w:val="20"/>
              </w:rPr>
            </w:pPr>
          </w:p>
        </w:tc>
        <w:tc>
          <w:tcPr>
            <w:tcW w:w="4068" w:type="dxa"/>
            <w:tcBorders>
              <w:top w:val="single" w:sz="6" w:space="0" w:color="auto"/>
              <w:left w:val="nil"/>
              <w:bottom w:val="single" w:sz="6" w:space="0" w:color="auto"/>
              <w:right w:val="single" w:sz="4" w:space="0" w:color="auto"/>
            </w:tcBorders>
          </w:tcPr>
          <w:p w:rsidR="00153E3C" w:rsidRPr="00153E3C" w:rsidRDefault="00153E3C" w:rsidP="00153E3C">
            <w:pPr>
              <w:pStyle w:val="NoSpacing"/>
              <w:rPr>
                <w:rFonts w:ascii="Times New Roman" w:hAnsi="Times New Roman"/>
                <w:b/>
                <w:sz w:val="20"/>
                <w:szCs w:val="20"/>
                <w:lang w:val="sr-Cyrl-CS"/>
              </w:rPr>
            </w:pPr>
            <w:r w:rsidRPr="00153E3C">
              <w:rPr>
                <w:rFonts w:ascii="Times New Roman" w:hAnsi="Times New Roman"/>
                <w:b/>
                <w:sz w:val="20"/>
                <w:szCs w:val="20"/>
              </w:rPr>
              <w:t>УКУПНИ РАСХОДИ И ИЗДАЦИ:</w:t>
            </w:r>
          </w:p>
        </w:tc>
        <w:tc>
          <w:tcPr>
            <w:tcW w:w="1440" w:type="dxa"/>
            <w:tcBorders>
              <w:top w:val="single" w:sz="6" w:space="0" w:color="auto"/>
              <w:left w:val="single" w:sz="4" w:space="0" w:color="auto"/>
              <w:bottom w:val="single" w:sz="6" w:space="0" w:color="auto"/>
              <w:righ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400.949.236</w:t>
            </w:r>
          </w:p>
        </w:tc>
        <w:tc>
          <w:tcPr>
            <w:tcW w:w="1071" w:type="dxa"/>
            <w:tcBorders>
              <w:top w:val="single" w:sz="6" w:space="0" w:color="auto"/>
              <w:left w:val="single" w:sz="4" w:space="0" w:color="auto"/>
              <w:bottom w:val="single" w:sz="6" w:space="0" w:color="auto"/>
              <w:right w:val="single" w:sz="4"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2.618.000</w:t>
            </w:r>
          </w:p>
        </w:tc>
        <w:tc>
          <w:tcPr>
            <w:tcW w:w="1276" w:type="dxa"/>
            <w:tcBorders>
              <w:top w:val="single" w:sz="6" w:space="0" w:color="auto"/>
              <w:left w:val="single" w:sz="4" w:space="0" w:color="auto"/>
              <w:bottom w:val="single" w:sz="6"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24.348.000</w:t>
            </w:r>
          </w:p>
        </w:tc>
        <w:tc>
          <w:tcPr>
            <w:tcW w:w="1134" w:type="dxa"/>
            <w:tcBorders>
              <w:top w:val="single" w:sz="6" w:space="0" w:color="auto"/>
              <w:left w:val="single" w:sz="4" w:space="0" w:color="auto"/>
              <w:bottom w:val="single" w:sz="6" w:space="0" w:color="auto"/>
            </w:tcBorders>
          </w:tcPr>
          <w:p w:rsidR="00153E3C" w:rsidRPr="00153E3C" w:rsidRDefault="00153E3C" w:rsidP="00153E3C">
            <w:pPr>
              <w:pStyle w:val="NoSpacing"/>
              <w:jc w:val="right"/>
              <w:rPr>
                <w:rFonts w:ascii="Times New Roman" w:hAnsi="Times New Roman"/>
                <w:b/>
                <w:sz w:val="20"/>
                <w:szCs w:val="20"/>
              </w:rPr>
            </w:pPr>
            <w:r w:rsidRPr="00153E3C">
              <w:rPr>
                <w:rFonts w:ascii="Times New Roman" w:hAnsi="Times New Roman"/>
                <w:b/>
                <w:sz w:val="20"/>
                <w:szCs w:val="20"/>
              </w:rPr>
              <w:t>427.915.236</w:t>
            </w:r>
          </w:p>
        </w:tc>
      </w:tr>
    </w:tbl>
    <w:p w:rsidR="00153E3C" w:rsidRPr="00E54A11" w:rsidRDefault="00153E3C" w:rsidP="00153E3C">
      <w:pPr>
        <w:jc w:val="center"/>
        <w:rPr>
          <w:rFonts w:ascii="Times New Roman" w:hAnsi="Times New Roman"/>
          <w:b w:val="0"/>
          <w:sz w:val="14"/>
          <w:lang w:val="sr-Cyrl-CS"/>
        </w:rPr>
      </w:pPr>
    </w:p>
    <w:tbl>
      <w:tblPr>
        <w:tblStyle w:val="TableGrid1"/>
        <w:tblW w:w="0" w:type="auto"/>
        <w:tblLook w:val="04A0"/>
      </w:tblPr>
      <w:tblGrid>
        <w:gridCol w:w="4894"/>
        <w:gridCol w:w="4891"/>
      </w:tblGrid>
      <w:tr w:rsidR="00153E3C" w:rsidRPr="00153E3C" w:rsidTr="00023DAC">
        <w:trPr>
          <w:trHeight w:val="138"/>
        </w:trPr>
        <w:tc>
          <w:tcPr>
            <w:tcW w:w="4894"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1.Назив програма:</w:t>
            </w:r>
          </w:p>
        </w:tc>
        <w:tc>
          <w:tcPr>
            <w:tcW w:w="4891" w:type="dxa"/>
          </w:tcPr>
          <w:p w:rsidR="00153E3C" w:rsidRPr="00153E3C" w:rsidRDefault="00153E3C" w:rsidP="00153E3C">
            <w:pPr>
              <w:pStyle w:val="NoSpacing"/>
              <w:rPr>
                <w:rFonts w:ascii="Times New Roman" w:hAnsi="Times New Roman" w:cs="Times New Roman"/>
                <w:sz w:val="20"/>
                <w:szCs w:val="20"/>
              </w:rPr>
            </w:pPr>
            <w:r w:rsidRPr="00153E3C">
              <w:rPr>
                <w:rFonts w:ascii="Times New Roman" w:hAnsi="Times New Roman" w:cs="Times New Roman"/>
                <w:sz w:val="20"/>
                <w:szCs w:val="20"/>
              </w:rPr>
              <w:t>Социјална и дечија заштита</w:t>
            </w:r>
          </w:p>
        </w:tc>
      </w:tr>
      <w:tr w:rsidR="00153E3C" w:rsidRPr="00153E3C" w:rsidTr="00023DAC">
        <w:trPr>
          <w:trHeight w:val="138"/>
        </w:trPr>
        <w:tc>
          <w:tcPr>
            <w:tcW w:w="4894"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2.Шифра програма:</w:t>
            </w:r>
          </w:p>
        </w:tc>
        <w:tc>
          <w:tcPr>
            <w:tcW w:w="4891"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0901</w:t>
            </w:r>
          </w:p>
        </w:tc>
      </w:tr>
      <w:tr w:rsidR="00153E3C" w:rsidRPr="00153E3C" w:rsidTr="00E54A11">
        <w:trPr>
          <w:trHeight w:val="138"/>
        </w:trPr>
        <w:tc>
          <w:tcPr>
            <w:tcW w:w="9785" w:type="dxa"/>
            <w:gridSpan w:val="2"/>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b/>
                <w:sz w:val="20"/>
                <w:szCs w:val="20"/>
                <w:lang w:val="sr-Cyrl-CS"/>
              </w:rPr>
              <w:t xml:space="preserve">4.Име и презиме лица које је одговорно за реализацију пројекта: </w:t>
            </w:r>
            <w:r w:rsidRPr="00153E3C">
              <w:rPr>
                <w:rFonts w:ascii="Times New Roman" w:hAnsi="Times New Roman" w:cs="Times New Roman"/>
                <w:sz w:val="20"/>
                <w:szCs w:val="20"/>
                <w:lang w:val="sr-Cyrl-CS"/>
              </w:rPr>
              <w:t>Милош Мацић члан Општинског већа</w:t>
            </w:r>
          </w:p>
        </w:tc>
      </w:tr>
      <w:tr w:rsidR="00153E3C" w:rsidRPr="00153E3C" w:rsidTr="00023DAC">
        <w:trPr>
          <w:trHeight w:val="138"/>
        </w:trPr>
        <w:tc>
          <w:tcPr>
            <w:tcW w:w="4894"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Програмска активност:</w:t>
            </w:r>
          </w:p>
        </w:tc>
        <w:tc>
          <w:tcPr>
            <w:tcW w:w="4891"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Подршка деци и породици са децом</w:t>
            </w:r>
          </w:p>
        </w:tc>
      </w:tr>
      <w:tr w:rsidR="00153E3C" w:rsidRPr="00153E3C" w:rsidTr="00023DAC">
        <w:trPr>
          <w:trHeight w:val="138"/>
        </w:trPr>
        <w:tc>
          <w:tcPr>
            <w:tcW w:w="4894" w:type="dxa"/>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Шифра:  ПА</w:t>
            </w:r>
          </w:p>
        </w:tc>
        <w:tc>
          <w:tcPr>
            <w:tcW w:w="4891" w:type="dxa"/>
          </w:tcPr>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0006</w:t>
            </w:r>
          </w:p>
        </w:tc>
      </w:tr>
      <w:tr w:rsidR="00153E3C" w:rsidRPr="00153E3C" w:rsidTr="00E54A11">
        <w:trPr>
          <w:trHeight w:val="138"/>
        </w:trPr>
        <w:tc>
          <w:tcPr>
            <w:tcW w:w="9785" w:type="dxa"/>
            <w:gridSpan w:val="2"/>
          </w:tcPr>
          <w:p w:rsidR="00153E3C" w:rsidRPr="00153E3C" w:rsidRDefault="00153E3C" w:rsidP="00153E3C">
            <w:pPr>
              <w:pStyle w:val="NoSpacing"/>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t>6. Правни основ програма:</w:t>
            </w:r>
          </w:p>
          <w:p w:rsidR="00153E3C" w:rsidRPr="00153E3C" w:rsidRDefault="00E54A11" w:rsidP="00153E3C">
            <w:pPr>
              <w:pStyle w:val="NoSpacing"/>
              <w:rPr>
                <w:rFonts w:ascii="Times New Roman" w:hAnsi="Times New Roman" w:cs="Times New Roman"/>
                <w:b/>
                <w:sz w:val="20"/>
                <w:szCs w:val="20"/>
                <w:lang w:val="sr-Cyrl-CS"/>
              </w:rPr>
            </w:pPr>
            <w:r>
              <w:rPr>
                <w:rFonts w:ascii="Times New Roman" w:hAnsi="Times New Roman" w:cs="Times New Roman"/>
                <w:sz w:val="20"/>
                <w:szCs w:val="20"/>
                <w:lang w:val="sr-Cyrl-CS"/>
              </w:rPr>
              <w:t xml:space="preserve"> </w:t>
            </w:r>
            <w:r w:rsidR="00153E3C" w:rsidRPr="00153E3C">
              <w:rPr>
                <w:rFonts w:ascii="Times New Roman" w:hAnsi="Times New Roman" w:cs="Times New Roman"/>
                <w:sz w:val="20"/>
                <w:szCs w:val="20"/>
                <w:lang w:val="sr-Cyrl-CS"/>
              </w:rPr>
              <w:t>- Закон о социјалној заштити (''Сл. гласник РС'', бр. 24/11)</w:t>
            </w:r>
          </w:p>
          <w:p w:rsidR="00153E3C" w:rsidRPr="00153E3C" w:rsidRDefault="00153E3C" w:rsidP="00153E3C">
            <w:pPr>
              <w:pStyle w:val="NoSpacing"/>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 - Уредба о утврђивању Програма подршке спровођењу мера популационе политике у Р.Србији за 2018. годину</w:t>
            </w:r>
          </w:p>
          <w:p w:rsidR="00153E3C" w:rsidRPr="00153E3C" w:rsidRDefault="00E54A11" w:rsidP="00153E3C">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 xml:space="preserve"> </w:t>
            </w:r>
            <w:r w:rsidR="00153E3C" w:rsidRPr="00153E3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00153E3C" w:rsidRPr="00153E3C">
              <w:rPr>
                <w:rFonts w:ascii="Times New Roman" w:hAnsi="Times New Roman" w:cs="Times New Roman"/>
                <w:sz w:val="20"/>
                <w:szCs w:val="20"/>
                <w:lang w:val="sr-Cyrl-CS"/>
              </w:rPr>
              <w:t xml:space="preserve">Уговор о суфинансирању мера популационе политике ЈЛС уРепублици Србији </w:t>
            </w:r>
          </w:p>
          <w:p w:rsidR="00153E3C" w:rsidRPr="00153E3C" w:rsidRDefault="00E54A11" w:rsidP="00153E3C">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 xml:space="preserve"> </w:t>
            </w:r>
            <w:r w:rsidR="00153E3C" w:rsidRPr="00153E3C">
              <w:rPr>
                <w:rFonts w:ascii="Times New Roman" w:hAnsi="Times New Roman" w:cs="Times New Roman"/>
                <w:sz w:val="20"/>
                <w:szCs w:val="20"/>
                <w:lang w:val="sr-Cyrl-CS"/>
              </w:rPr>
              <w:t>- Статегија подстицања  рађања</w:t>
            </w:r>
          </w:p>
        </w:tc>
      </w:tr>
      <w:tr w:rsidR="00153E3C" w:rsidRPr="00153E3C" w:rsidTr="00E54A11">
        <w:trPr>
          <w:trHeight w:val="8706"/>
        </w:trPr>
        <w:tc>
          <w:tcPr>
            <w:tcW w:w="9785" w:type="dxa"/>
            <w:gridSpan w:val="2"/>
          </w:tcPr>
          <w:p w:rsidR="00153E3C" w:rsidRPr="00153E3C" w:rsidRDefault="00153E3C" w:rsidP="00E54A11">
            <w:pPr>
              <w:pStyle w:val="NoSpacing"/>
              <w:jc w:val="both"/>
              <w:rPr>
                <w:rFonts w:ascii="Times New Roman" w:hAnsi="Times New Roman" w:cs="Times New Roman"/>
                <w:b/>
                <w:sz w:val="20"/>
                <w:szCs w:val="20"/>
                <w:lang w:val="sr-Cyrl-CS"/>
              </w:rPr>
            </w:pPr>
            <w:r w:rsidRPr="00153E3C">
              <w:rPr>
                <w:rFonts w:ascii="Times New Roman" w:hAnsi="Times New Roman" w:cs="Times New Roman"/>
                <w:b/>
                <w:sz w:val="20"/>
                <w:szCs w:val="20"/>
                <w:lang w:val="sr-Cyrl-CS"/>
              </w:rPr>
              <w:lastRenderedPageBreak/>
              <w:t xml:space="preserve">7. Опис и кључни циљеви програма: </w:t>
            </w: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а</w:t>
            </w:r>
            <w:r w:rsidRPr="00153E3C">
              <w:rPr>
                <w:rFonts w:ascii="Times New Roman" w:hAnsi="Times New Roman" w:cs="Times New Roman"/>
                <w:b/>
                <w:sz w:val="20"/>
                <w:szCs w:val="20"/>
                <w:lang w:val="sr-Cyrl-CS"/>
              </w:rPr>
              <w:t xml:space="preserve">) </w:t>
            </w:r>
            <w:r w:rsidRPr="00153E3C">
              <w:rPr>
                <w:rFonts w:ascii="Times New Roman" w:hAnsi="Times New Roman" w:cs="Times New Roman"/>
                <w:b/>
                <w:sz w:val="20"/>
                <w:szCs w:val="20"/>
              </w:rPr>
              <w:t xml:space="preserve"> Активна мера на тржишту рада у циљу подстицања са</w:t>
            </w:r>
            <w:r w:rsidR="00023DAC">
              <w:rPr>
                <w:rFonts w:ascii="Times New Roman" w:hAnsi="Times New Roman" w:cs="Times New Roman"/>
                <w:b/>
                <w:sz w:val="20"/>
                <w:szCs w:val="20"/>
                <w:lang/>
              </w:rPr>
              <w:t>м</w:t>
            </w:r>
            <w:r w:rsidRPr="00153E3C">
              <w:rPr>
                <w:rFonts w:ascii="Times New Roman" w:hAnsi="Times New Roman" w:cs="Times New Roman"/>
                <w:b/>
                <w:sz w:val="20"/>
                <w:szCs w:val="20"/>
              </w:rPr>
              <w:t>озапошљавања младих мајки, младих брачних парова</w:t>
            </w:r>
            <w:r w:rsidRPr="00153E3C">
              <w:rPr>
                <w:rFonts w:ascii="Times New Roman" w:hAnsi="Times New Roman" w:cs="Times New Roman"/>
                <w:sz w:val="20"/>
                <w:szCs w:val="20"/>
              </w:rPr>
              <w:t>;</w:t>
            </w: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У перспективи формираће се 20 нових радних места , што представља 20 нових извора прихода за постојећу или будућу породицу уз могућност проширења посла и стварања услова за нова радна места.</w:t>
            </w: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У оквиру реализације ове мере планира се додела субвенција – грантова у износу до 350.000,00 динара (са фокусом на мајке и младе брачне парове) у циљу започињања сопственог посла регистровањем привредног субјекта. Планира се да по Јавном позиву буде подржано 20 лица укупне вредности  7.000.000,00 динара. </w:t>
            </w:r>
          </w:p>
          <w:p w:rsidR="00153E3C" w:rsidRPr="00E54A11" w:rsidRDefault="00153E3C" w:rsidP="00E54A11">
            <w:pPr>
              <w:pStyle w:val="NoSpacing"/>
              <w:jc w:val="both"/>
              <w:rPr>
                <w:rFonts w:ascii="Times New Roman" w:hAnsi="Times New Roman" w:cs="Times New Roman"/>
                <w:sz w:val="14"/>
                <w:szCs w:val="20"/>
                <w:lang w:val="sr-Cyrl-CS"/>
              </w:rPr>
            </w:pPr>
          </w:p>
          <w:p w:rsidR="00153E3C" w:rsidRPr="00153E3C" w:rsidRDefault="00153E3C" w:rsidP="00E54A11">
            <w:pPr>
              <w:pStyle w:val="NoSpacing"/>
              <w:jc w:val="both"/>
              <w:rPr>
                <w:rFonts w:ascii="Times New Roman" w:hAnsi="Times New Roman" w:cs="Times New Roman"/>
                <w:b/>
                <w:sz w:val="20"/>
                <w:szCs w:val="20"/>
                <w:lang w:val="sr-Cyrl-CS"/>
              </w:rPr>
            </w:pPr>
            <w:r w:rsidRPr="00153E3C">
              <w:rPr>
                <w:rFonts w:ascii="Times New Roman" w:hAnsi="Times New Roman" w:cs="Times New Roman"/>
                <w:sz w:val="20"/>
                <w:szCs w:val="20"/>
                <w:lang w:val="sr-Cyrl-CS"/>
              </w:rPr>
              <w:t xml:space="preserve">б) </w:t>
            </w:r>
            <w:r w:rsidRPr="00153E3C">
              <w:rPr>
                <w:rFonts w:ascii="Times New Roman" w:hAnsi="Times New Roman" w:cs="Times New Roman"/>
                <w:b/>
                <w:sz w:val="20"/>
                <w:szCs w:val="20"/>
                <w:lang w:val="sr-Cyrl-CS"/>
              </w:rPr>
              <w:t>Сузбијање неформалног рада – рада на црно</w:t>
            </w: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Кроз економско оснаживање лица доћи ће до повећања броја новооснованих привредних субјеката што ће имати ефекте смањења рада на црно Ова активност је директно везана за реализацију пре</w:t>
            </w:r>
            <w:r w:rsidR="00023DAC">
              <w:rPr>
                <w:rFonts w:ascii="Times New Roman" w:hAnsi="Times New Roman" w:cs="Times New Roman"/>
                <w:sz w:val="20"/>
                <w:szCs w:val="20"/>
                <w:lang w:val="sr-Cyrl-CS"/>
              </w:rPr>
              <w:t>т</w:t>
            </w:r>
            <w:r w:rsidRPr="00153E3C">
              <w:rPr>
                <w:rFonts w:ascii="Times New Roman" w:hAnsi="Times New Roman" w:cs="Times New Roman"/>
                <w:sz w:val="20"/>
                <w:szCs w:val="20"/>
                <w:lang w:val="sr-Cyrl-CS"/>
              </w:rPr>
              <w:t>ходних активности у оквиру истог циља:</w:t>
            </w:r>
            <w:r w:rsidR="00E54A11">
              <w:rPr>
                <w:rFonts w:ascii="Times New Roman" w:hAnsi="Times New Roman" w:cs="Times New Roman"/>
                <w:sz w:val="20"/>
                <w:szCs w:val="20"/>
                <w:lang w:val="sr-Cyrl-CS"/>
              </w:rPr>
              <w:t xml:space="preserve"> </w:t>
            </w:r>
            <w:r w:rsidRPr="00153E3C">
              <w:rPr>
                <w:rFonts w:ascii="Times New Roman" w:hAnsi="Times New Roman" w:cs="Times New Roman"/>
                <w:sz w:val="20"/>
                <w:szCs w:val="20"/>
                <w:lang w:val="sr-Cyrl-CS"/>
              </w:rPr>
              <w:t>“Усклађивања рада и родитељства“ и не подразумева додатне трошкове.</w:t>
            </w:r>
          </w:p>
          <w:p w:rsidR="00153E3C" w:rsidRPr="00E54A11" w:rsidRDefault="00153E3C" w:rsidP="00E54A11">
            <w:pPr>
              <w:pStyle w:val="NoSpacing"/>
              <w:jc w:val="both"/>
              <w:rPr>
                <w:rFonts w:ascii="Times New Roman" w:hAnsi="Times New Roman" w:cs="Times New Roman"/>
                <w:sz w:val="14"/>
                <w:szCs w:val="20"/>
                <w:lang w:val="sr-Cyrl-CS"/>
              </w:rPr>
            </w:pPr>
          </w:p>
          <w:p w:rsidR="00153E3C" w:rsidRPr="00153E3C" w:rsidRDefault="00153E3C" w:rsidP="00E54A11">
            <w:pPr>
              <w:pStyle w:val="NoSpacing"/>
              <w:jc w:val="both"/>
              <w:rPr>
                <w:rFonts w:ascii="Times New Roman" w:hAnsi="Times New Roman" w:cs="Times New Roman"/>
                <w:b/>
                <w:sz w:val="20"/>
                <w:szCs w:val="20"/>
                <w:lang w:val="sr-Cyrl-CS"/>
              </w:rPr>
            </w:pPr>
            <w:r w:rsidRPr="00153E3C">
              <w:rPr>
                <w:rFonts w:ascii="Times New Roman" w:hAnsi="Times New Roman" w:cs="Times New Roman"/>
                <w:sz w:val="20"/>
                <w:szCs w:val="20"/>
                <w:lang w:val="sr-Cyrl-CS"/>
              </w:rPr>
              <w:t xml:space="preserve">в) </w:t>
            </w:r>
            <w:r w:rsidRPr="00153E3C">
              <w:rPr>
                <w:rFonts w:ascii="Times New Roman" w:hAnsi="Times New Roman" w:cs="Times New Roman"/>
                <w:b/>
                <w:sz w:val="20"/>
                <w:szCs w:val="20"/>
                <w:lang w:val="sr-Cyrl-CS"/>
              </w:rPr>
              <w:t>Увођење нових решења која се тичу усклађивања формалног и неформалног образовања и родитељства</w:t>
            </w: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Реализација ове мере је такође повезана са првом  мером у оквиру истог циља са задатком унапређења знања и вештина потенцијалних предузетника у области предузетништва, пословног планирања и правних и финансијских аспеката пословања. Укупни трошкови за раелизацију једне дводневне обуке са два сертификована предавача износе 40.000,00 динара.</w:t>
            </w:r>
          </w:p>
          <w:p w:rsidR="00153E3C" w:rsidRPr="00E54A11" w:rsidRDefault="00153E3C" w:rsidP="00E54A11">
            <w:pPr>
              <w:pStyle w:val="NoSpacing"/>
              <w:jc w:val="both"/>
              <w:rPr>
                <w:rFonts w:ascii="Times New Roman" w:hAnsi="Times New Roman" w:cs="Times New Roman"/>
                <w:sz w:val="14"/>
                <w:szCs w:val="20"/>
                <w:lang w:val="sr-Cyrl-CS"/>
              </w:rPr>
            </w:pPr>
          </w:p>
          <w:p w:rsidR="00153E3C" w:rsidRPr="00153E3C" w:rsidRDefault="00153E3C" w:rsidP="00E54A11">
            <w:pPr>
              <w:pStyle w:val="NoSpacing"/>
              <w:jc w:val="both"/>
              <w:rPr>
                <w:rFonts w:ascii="Times New Roman" w:hAnsi="Times New Roman" w:cs="Times New Roman"/>
                <w:b/>
                <w:sz w:val="20"/>
                <w:szCs w:val="20"/>
                <w:lang w:val="sr-Cyrl-CS"/>
              </w:rPr>
            </w:pPr>
            <w:r w:rsidRPr="00153E3C">
              <w:rPr>
                <w:rFonts w:ascii="Times New Roman" w:hAnsi="Times New Roman" w:cs="Times New Roman"/>
                <w:sz w:val="20"/>
                <w:szCs w:val="20"/>
                <w:lang w:val="sr-Cyrl-CS"/>
              </w:rPr>
              <w:t xml:space="preserve">г) </w:t>
            </w:r>
            <w:r w:rsidRPr="00153E3C">
              <w:rPr>
                <w:rFonts w:ascii="Times New Roman" w:hAnsi="Times New Roman" w:cs="Times New Roman"/>
                <w:b/>
                <w:sz w:val="20"/>
                <w:szCs w:val="20"/>
                <w:lang w:val="sr-Cyrl-CS"/>
              </w:rPr>
              <w:t>Обезбеђивање услова и акредитованих програма у школи  за реализацију целодневне наставе и продуженог боравка за ученике од првог до четвртог разреда уз спровођење различитих програма и током школских распуста у школама у којима родите</w:t>
            </w:r>
            <w:r w:rsidR="00023DAC">
              <w:rPr>
                <w:rFonts w:ascii="Times New Roman" w:hAnsi="Times New Roman" w:cs="Times New Roman"/>
                <w:b/>
                <w:sz w:val="20"/>
                <w:szCs w:val="20"/>
                <w:lang w:val="sr-Cyrl-CS"/>
              </w:rPr>
              <w:t>љ</w:t>
            </w:r>
            <w:r w:rsidRPr="00153E3C">
              <w:rPr>
                <w:rFonts w:ascii="Times New Roman" w:hAnsi="Times New Roman" w:cs="Times New Roman"/>
                <w:b/>
                <w:sz w:val="20"/>
                <w:szCs w:val="20"/>
                <w:lang w:val="sr-Cyrl-CS"/>
              </w:rPr>
              <w:t>и искажу ту врсту потребе</w:t>
            </w: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Реализација ове мере подразумева опремање три дневна боравка у оквиру основних школа на територији ЈЛС. Дневни боравак биће адекватно опремљен потребном опремом за боравак деце  која ће квалитетно проводити време кроз игру, забаву и учење. Укупан трошак за ову меру за општину Ћићевац износи 544.400,00 динара.</w:t>
            </w:r>
          </w:p>
          <w:p w:rsidR="00153E3C" w:rsidRPr="00E54A11" w:rsidRDefault="00153E3C" w:rsidP="00E54A11">
            <w:pPr>
              <w:pStyle w:val="NoSpacing"/>
              <w:jc w:val="both"/>
              <w:rPr>
                <w:rFonts w:ascii="Times New Roman" w:hAnsi="Times New Roman" w:cs="Times New Roman"/>
                <w:sz w:val="14"/>
                <w:szCs w:val="20"/>
                <w:lang w:val="sr-Cyrl-CS"/>
              </w:rPr>
            </w:pP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д) </w:t>
            </w:r>
            <w:r w:rsidRPr="00153E3C">
              <w:rPr>
                <w:rFonts w:ascii="Times New Roman" w:hAnsi="Times New Roman" w:cs="Times New Roman"/>
                <w:b/>
                <w:sz w:val="20"/>
                <w:szCs w:val="20"/>
                <w:lang w:val="sr-Cyrl-CS"/>
              </w:rPr>
              <w:t>Едукација у школама за очување репродуктивног здравља</w:t>
            </w:r>
            <w:r w:rsidRPr="00153E3C">
              <w:rPr>
                <w:rFonts w:ascii="Times New Roman" w:hAnsi="Times New Roman" w:cs="Times New Roman"/>
                <w:sz w:val="20"/>
                <w:szCs w:val="20"/>
                <w:lang w:val="sr-Cyrl-CS"/>
              </w:rPr>
              <w:t xml:space="preserve"> </w:t>
            </w: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Активности које ће се реализовати су едукација и информисање младих у основним и средњим школама од стране стручних лица. Већи нив</w:t>
            </w:r>
            <w:r w:rsidR="00023DAC">
              <w:rPr>
                <w:rFonts w:ascii="Times New Roman" w:hAnsi="Times New Roman" w:cs="Times New Roman"/>
                <w:sz w:val="20"/>
                <w:szCs w:val="20"/>
                <w:lang w:val="sr-Cyrl-CS"/>
              </w:rPr>
              <w:t>о</w:t>
            </w:r>
            <w:r w:rsidRPr="00153E3C">
              <w:rPr>
                <w:rFonts w:ascii="Times New Roman" w:hAnsi="Times New Roman" w:cs="Times New Roman"/>
                <w:sz w:val="20"/>
                <w:szCs w:val="20"/>
                <w:lang w:val="sr-Cyrl-CS"/>
              </w:rPr>
              <w:t xml:space="preserve"> информисаности деце, адолесцената, и младих о репродуктивном здрављу кроз интерактивна предавања на којима се могу поставити питања стручним лицима и добити адекватни одговори са конкретним примерима. Увођењем оваквог вида неформалног образовања у праксу, у многоме се повећава свест о репродуктивном здрављу.</w:t>
            </w:r>
          </w:p>
          <w:p w:rsidR="00153E3C" w:rsidRPr="00E54A11" w:rsidRDefault="00153E3C" w:rsidP="00E54A11">
            <w:pPr>
              <w:pStyle w:val="NoSpacing"/>
              <w:jc w:val="both"/>
              <w:rPr>
                <w:rFonts w:ascii="Times New Roman" w:hAnsi="Times New Roman" w:cs="Times New Roman"/>
                <w:sz w:val="14"/>
                <w:szCs w:val="20"/>
                <w:lang w:val="sr-Cyrl-CS"/>
              </w:rPr>
            </w:pPr>
          </w:p>
          <w:p w:rsidR="00153E3C" w:rsidRPr="00153E3C" w:rsidRDefault="00153E3C" w:rsidP="00E54A1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 xml:space="preserve">ђ) </w:t>
            </w:r>
            <w:r w:rsidRPr="00153E3C">
              <w:rPr>
                <w:rFonts w:ascii="Times New Roman" w:hAnsi="Times New Roman" w:cs="Times New Roman"/>
                <w:b/>
                <w:sz w:val="20"/>
                <w:szCs w:val="20"/>
                <w:lang w:val="sr-Cyrl-CS"/>
              </w:rPr>
              <w:t>Оснаживање примарне здравствене заштите за остваривање оптималног тока и исхода трудноће, укључујући и услове за задовољавање потреба породиља и посебно осетљивих група</w:t>
            </w:r>
            <w:r w:rsidR="00E54A11">
              <w:rPr>
                <w:rFonts w:ascii="Times New Roman" w:hAnsi="Times New Roman" w:cs="Times New Roman"/>
                <w:b/>
                <w:sz w:val="20"/>
                <w:szCs w:val="20"/>
                <w:lang w:val="sr-Cyrl-CS"/>
              </w:rPr>
              <w:t xml:space="preserve"> </w:t>
            </w:r>
            <w:r w:rsidRPr="00153E3C">
              <w:rPr>
                <w:rFonts w:ascii="Times New Roman" w:hAnsi="Times New Roman" w:cs="Times New Roman"/>
                <w:b/>
                <w:sz w:val="20"/>
                <w:szCs w:val="20"/>
                <w:lang w:val="sr-Cyrl-CS"/>
              </w:rPr>
              <w:t>(особе са инвалидитетом, адолесценткиње</w:t>
            </w:r>
            <w:r w:rsidRPr="00153E3C">
              <w:rPr>
                <w:rFonts w:ascii="Times New Roman" w:hAnsi="Times New Roman" w:cs="Times New Roman"/>
                <w:sz w:val="20"/>
                <w:szCs w:val="20"/>
                <w:lang w:val="sr-Cyrl-CS"/>
              </w:rPr>
              <w:t>)</w:t>
            </w:r>
          </w:p>
          <w:p w:rsidR="00153E3C" w:rsidRPr="00153E3C" w:rsidRDefault="00153E3C" w:rsidP="005F7F51">
            <w:pPr>
              <w:pStyle w:val="NoSpacing"/>
              <w:jc w:val="both"/>
              <w:rPr>
                <w:rFonts w:ascii="Times New Roman" w:hAnsi="Times New Roman" w:cs="Times New Roman"/>
                <w:sz w:val="20"/>
                <w:szCs w:val="20"/>
                <w:lang w:val="sr-Cyrl-CS"/>
              </w:rPr>
            </w:pPr>
            <w:r w:rsidRPr="00153E3C">
              <w:rPr>
                <w:rFonts w:ascii="Times New Roman" w:hAnsi="Times New Roman" w:cs="Times New Roman"/>
                <w:sz w:val="20"/>
                <w:szCs w:val="20"/>
                <w:lang w:val="sr-Cyrl-CS"/>
              </w:rPr>
              <w:t>У циљу оснаживања примарне здравствене заштите којом би се обезбедило квалитетније пружање услуга особама женског пола са посебним фокусом на породиље и осетљиве групе предвиђена је набавка опреме у вредности од 3.967.836,00 динара.</w:t>
            </w:r>
          </w:p>
        </w:tc>
      </w:tr>
    </w:tbl>
    <w:p w:rsidR="00316E38" w:rsidRPr="001134B9" w:rsidRDefault="00C66B71" w:rsidP="00CD77BD">
      <w:pPr>
        <w:pStyle w:val="NoSpacing"/>
        <w:jc w:val="both"/>
        <w:rPr>
          <w:rFonts w:ascii="Times New Roman" w:hAnsi="Times New Roman"/>
          <w:sz w:val="14"/>
          <w:szCs w:val="20"/>
        </w:rPr>
      </w:pPr>
      <w:r>
        <w:rPr>
          <w:rFonts w:ascii="Times New Roman" w:hAnsi="Times New Roman"/>
          <w:sz w:val="24"/>
          <w:szCs w:val="24"/>
        </w:rPr>
        <w:t xml:space="preserve">                                                  </w:t>
      </w:r>
      <w:r w:rsidR="00316E38" w:rsidRPr="00316E38">
        <w:rPr>
          <w:rFonts w:ascii="Times New Roman" w:hAnsi="Times New Roman"/>
          <w:sz w:val="20"/>
          <w:szCs w:val="20"/>
          <w:lang w:val="sr-Cyrl-CS"/>
        </w:rPr>
        <w:t xml:space="preserve">                      </w:t>
      </w: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АКТИ</w:t>
      </w: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ПРЕДСЕДНИКА ОПШТИНЕ И ОПШТИНСКОГ ВЕЋА</w:t>
      </w:r>
    </w:p>
    <w:p w:rsidR="00E65979" w:rsidRPr="000C02FD" w:rsidRDefault="00E65979" w:rsidP="00E65979">
      <w:pPr>
        <w:pStyle w:val="NoSpacing"/>
        <w:jc w:val="center"/>
        <w:rPr>
          <w:rFonts w:ascii="Times New Roman" w:hAnsi="Times New Roman"/>
          <w:sz w:val="14"/>
          <w:szCs w:val="20"/>
        </w:rPr>
      </w:pPr>
    </w:p>
    <w:p w:rsidR="00FC5BA3" w:rsidRDefault="00E54A11" w:rsidP="005C0FC8">
      <w:pPr>
        <w:tabs>
          <w:tab w:val="left" w:pos="6465"/>
        </w:tabs>
        <w:rPr>
          <w:rFonts w:ascii="Times New Roman" w:hAnsi="Times New Roman"/>
          <w:b w:val="0"/>
          <w:sz w:val="20"/>
        </w:rPr>
      </w:pPr>
      <w:r>
        <w:rPr>
          <w:rFonts w:ascii="Times New Roman" w:hAnsi="Times New Roman"/>
          <w:b w:val="0"/>
          <w:sz w:val="20"/>
        </w:rPr>
        <w:t>93</w:t>
      </w:r>
      <w:r w:rsidR="00620CCF" w:rsidRPr="00620CCF">
        <w:rPr>
          <w:rFonts w:ascii="Times New Roman" w:hAnsi="Times New Roman"/>
          <w:b w:val="0"/>
          <w:sz w:val="20"/>
        </w:rPr>
        <w:t>.</w:t>
      </w:r>
    </w:p>
    <w:p w:rsidR="005F7F51" w:rsidRPr="005F7F51" w:rsidRDefault="005F7F51" w:rsidP="005F7F51">
      <w:pPr>
        <w:autoSpaceDE w:val="0"/>
        <w:autoSpaceDN w:val="0"/>
        <w:adjustRightInd w:val="0"/>
        <w:ind w:firstLine="708"/>
        <w:jc w:val="both"/>
        <w:rPr>
          <w:rFonts w:ascii="Times New Roman" w:hAnsi="Times New Roman"/>
          <w:b w:val="0"/>
          <w:sz w:val="20"/>
        </w:rPr>
      </w:pPr>
      <w:r w:rsidRPr="005F7F51">
        <w:rPr>
          <w:rFonts w:ascii="Times New Roman" w:hAnsi="Times New Roman"/>
          <w:b w:val="0"/>
          <w:sz w:val="20"/>
        </w:rPr>
        <w:t>На основу члана 62. став 1. тачка 1б Статута општине Ћићевац (''Сл. лист општине Ћићевац'', бр. 17/13– пречишћен текст, 22/13 и 10/15)</w:t>
      </w:r>
      <w:r w:rsidRPr="005F7F51">
        <w:rPr>
          <w:rFonts w:ascii="Times New Roman" w:hAnsi="Times New Roman"/>
          <w:b w:val="0"/>
          <w:sz w:val="20"/>
          <w:lang w:val="sr-Latn-CS"/>
        </w:rPr>
        <w:t xml:space="preserve"> </w:t>
      </w:r>
      <w:r w:rsidRPr="005F7F51">
        <w:rPr>
          <w:rFonts w:ascii="Times New Roman" w:hAnsi="Times New Roman"/>
          <w:b w:val="0"/>
          <w:sz w:val="20"/>
        </w:rPr>
        <w:t xml:space="preserve">и члана 2. Правилника о </w:t>
      </w:r>
      <w:r w:rsidRPr="005F7F51">
        <w:rPr>
          <w:rFonts w:ascii="Times New Roman" w:hAnsi="Times New Roman"/>
          <w:b w:val="0"/>
          <w:bCs/>
          <w:sz w:val="20"/>
        </w:rPr>
        <w:t xml:space="preserve">условима и начину коришћења службених возила (''Сл. лист општине Ћићевац'', бр. 16/12), </w:t>
      </w:r>
      <w:r w:rsidRPr="005F7F51">
        <w:rPr>
          <w:rFonts w:ascii="Times New Roman" w:hAnsi="Times New Roman"/>
          <w:b w:val="0"/>
          <w:sz w:val="20"/>
        </w:rPr>
        <w:t xml:space="preserve">Општинско веће општине Ћићевац на 125. седници, одржаној дана 31.8.2018. године, донело је </w:t>
      </w:r>
    </w:p>
    <w:p w:rsidR="005F7F51" w:rsidRPr="005F7F51" w:rsidRDefault="005F7F51" w:rsidP="005F7F51">
      <w:pPr>
        <w:jc w:val="center"/>
        <w:rPr>
          <w:rFonts w:ascii="Times New Roman" w:hAnsi="Times New Roman"/>
          <w:b w:val="0"/>
          <w:sz w:val="14"/>
        </w:rPr>
      </w:pPr>
    </w:p>
    <w:p w:rsidR="005F7F51" w:rsidRPr="005F7F51" w:rsidRDefault="005F7F51" w:rsidP="005F7F51">
      <w:pPr>
        <w:jc w:val="center"/>
        <w:rPr>
          <w:rFonts w:ascii="Times New Roman" w:hAnsi="Times New Roman"/>
          <w:b w:val="0"/>
          <w:sz w:val="20"/>
        </w:rPr>
      </w:pPr>
      <w:r w:rsidRPr="005F7F51">
        <w:rPr>
          <w:rFonts w:ascii="Times New Roman" w:hAnsi="Times New Roman"/>
          <w:b w:val="0"/>
          <w:sz w:val="20"/>
        </w:rPr>
        <w:t>ОДЛУКУ</w:t>
      </w:r>
    </w:p>
    <w:p w:rsidR="005F7F51" w:rsidRPr="005F7F51" w:rsidRDefault="005F7F51" w:rsidP="005F7F51">
      <w:pPr>
        <w:jc w:val="center"/>
        <w:rPr>
          <w:rFonts w:ascii="Times New Roman" w:hAnsi="Times New Roman"/>
          <w:b w:val="0"/>
          <w:sz w:val="20"/>
        </w:rPr>
      </w:pPr>
      <w:r w:rsidRPr="005F7F51">
        <w:rPr>
          <w:rFonts w:ascii="Times New Roman" w:hAnsi="Times New Roman"/>
          <w:b w:val="0"/>
          <w:sz w:val="20"/>
        </w:rPr>
        <w:t>о измени и допуни Одлуке о начину употребе и коришћења превозних средстава</w:t>
      </w:r>
    </w:p>
    <w:p w:rsidR="005F7F51" w:rsidRPr="005F7F51" w:rsidRDefault="005F7F51" w:rsidP="005F7F51">
      <w:pPr>
        <w:jc w:val="center"/>
        <w:rPr>
          <w:rFonts w:ascii="Times New Roman" w:hAnsi="Times New Roman"/>
          <w:b w:val="0"/>
          <w:sz w:val="20"/>
        </w:rPr>
      </w:pPr>
      <w:r w:rsidRPr="005F7F51">
        <w:rPr>
          <w:rFonts w:ascii="Times New Roman" w:hAnsi="Times New Roman"/>
          <w:b w:val="0"/>
          <w:sz w:val="20"/>
        </w:rPr>
        <w:t xml:space="preserve"> у јавној својини општине Ћићевац</w:t>
      </w:r>
    </w:p>
    <w:p w:rsidR="005F7F51" w:rsidRPr="005F7F51" w:rsidRDefault="005F7F51" w:rsidP="005F7F51">
      <w:pPr>
        <w:jc w:val="center"/>
        <w:rPr>
          <w:rFonts w:ascii="Times New Roman" w:hAnsi="Times New Roman"/>
          <w:b w:val="0"/>
          <w:sz w:val="14"/>
        </w:rPr>
      </w:pPr>
    </w:p>
    <w:p w:rsidR="005F7F51" w:rsidRPr="005F7F51" w:rsidRDefault="005F7F51" w:rsidP="005F7F51">
      <w:pPr>
        <w:jc w:val="center"/>
        <w:rPr>
          <w:rFonts w:ascii="Times New Roman" w:hAnsi="Times New Roman"/>
          <w:b w:val="0"/>
          <w:sz w:val="20"/>
        </w:rPr>
      </w:pPr>
      <w:r w:rsidRPr="005F7F51">
        <w:rPr>
          <w:rFonts w:ascii="Times New Roman" w:hAnsi="Times New Roman"/>
          <w:b w:val="0"/>
          <w:sz w:val="20"/>
        </w:rPr>
        <w:t>Члан 1.</w:t>
      </w:r>
    </w:p>
    <w:p w:rsidR="005F7F51" w:rsidRPr="005F7F51" w:rsidRDefault="005F7F51" w:rsidP="005F7F51">
      <w:pPr>
        <w:ind w:firstLine="708"/>
        <w:jc w:val="both"/>
        <w:rPr>
          <w:rFonts w:ascii="Times New Roman" w:hAnsi="Times New Roman"/>
          <w:b w:val="0"/>
          <w:sz w:val="20"/>
        </w:rPr>
      </w:pPr>
      <w:r w:rsidRPr="005F7F51">
        <w:rPr>
          <w:rFonts w:ascii="Times New Roman" w:hAnsi="Times New Roman"/>
          <w:b w:val="0"/>
          <w:sz w:val="20"/>
        </w:rPr>
        <w:t>У Одлуци о начину употребе и коришћења превозних средстава  у јавној својини општине Ћићевац (''Сл. лист општине Ћићевац'', бр. 13/16</w:t>
      </w:r>
      <w:r w:rsidRPr="005F7F51">
        <w:rPr>
          <w:rFonts w:ascii="Times New Roman" w:hAnsi="Times New Roman"/>
          <w:b w:val="0"/>
          <w:sz w:val="20"/>
          <w:lang w:val="sr-Latn-CS"/>
        </w:rPr>
        <w:t>,</w:t>
      </w:r>
      <w:r w:rsidRPr="005F7F51">
        <w:rPr>
          <w:rFonts w:ascii="Times New Roman" w:hAnsi="Times New Roman"/>
          <w:b w:val="0"/>
          <w:sz w:val="20"/>
        </w:rPr>
        <w:t xml:space="preserve"> 2/17 и 8/18), у члану 2. подтачка 4. мења се и гласи:</w:t>
      </w:r>
    </w:p>
    <w:p w:rsidR="005F7F51" w:rsidRPr="00023DAC" w:rsidRDefault="005F7F51" w:rsidP="005F7F51">
      <w:pPr>
        <w:ind w:firstLine="708"/>
        <w:jc w:val="both"/>
        <w:rPr>
          <w:rFonts w:ascii="Times New Roman" w:hAnsi="Times New Roman"/>
          <w:b w:val="0"/>
          <w:sz w:val="20"/>
          <w:lang/>
        </w:rPr>
      </w:pPr>
      <w:r w:rsidRPr="005F7F51">
        <w:rPr>
          <w:rFonts w:ascii="Times New Roman" w:hAnsi="Times New Roman"/>
          <w:b w:val="0"/>
          <w:sz w:val="20"/>
        </w:rPr>
        <w:t>''4. Теретно возило марке V</w:t>
      </w:r>
      <w:r w:rsidRPr="005F7F51">
        <w:rPr>
          <w:rFonts w:ascii="Times New Roman" w:hAnsi="Times New Roman"/>
          <w:b w:val="0"/>
          <w:sz w:val="20"/>
          <w:lang w:val="sr-Latn-CS"/>
        </w:rPr>
        <w:t>olvo, tip 611-40</w:t>
      </w:r>
      <w:r w:rsidRPr="005F7F51">
        <w:rPr>
          <w:rFonts w:ascii="Times New Roman" w:hAnsi="Times New Roman"/>
          <w:b w:val="0"/>
          <w:sz w:val="20"/>
        </w:rPr>
        <w:t>, даје се на коришћење ЈКСП „Развитак“ Ћићевац.</w:t>
      </w:r>
      <w:r w:rsidR="00023DAC">
        <w:rPr>
          <w:rFonts w:ascii="Times New Roman" w:hAnsi="Times New Roman"/>
          <w:b w:val="0"/>
          <w:sz w:val="20"/>
          <w:lang/>
        </w:rPr>
        <w:t>“</w:t>
      </w:r>
    </w:p>
    <w:p w:rsidR="005F7F51" w:rsidRPr="005F7F51" w:rsidRDefault="005F7F51" w:rsidP="005F7F51">
      <w:pPr>
        <w:jc w:val="both"/>
        <w:rPr>
          <w:rFonts w:ascii="Times New Roman" w:hAnsi="Times New Roman"/>
          <w:b w:val="0"/>
          <w:sz w:val="14"/>
        </w:rPr>
      </w:pPr>
    </w:p>
    <w:p w:rsidR="005F7F51" w:rsidRPr="005F7F51" w:rsidRDefault="005F7F51" w:rsidP="005F7F51">
      <w:pPr>
        <w:jc w:val="center"/>
        <w:rPr>
          <w:rFonts w:ascii="Times New Roman" w:hAnsi="Times New Roman"/>
          <w:b w:val="0"/>
          <w:sz w:val="20"/>
        </w:rPr>
      </w:pPr>
      <w:r w:rsidRPr="005F7F51">
        <w:rPr>
          <w:rFonts w:ascii="Times New Roman" w:hAnsi="Times New Roman"/>
          <w:b w:val="0"/>
          <w:sz w:val="20"/>
        </w:rPr>
        <w:t>Члан 2.</w:t>
      </w:r>
    </w:p>
    <w:p w:rsidR="005F7F51" w:rsidRPr="005F7F51" w:rsidRDefault="005F7F51" w:rsidP="005F7F51">
      <w:pPr>
        <w:jc w:val="both"/>
        <w:rPr>
          <w:rFonts w:ascii="Times New Roman" w:hAnsi="Times New Roman"/>
          <w:b w:val="0"/>
          <w:sz w:val="20"/>
        </w:rPr>
      </w:pPr>
      <w:r w:rsidRPr="005F7F51">
        <w:rPr>
          <w:rFonts w:ascii="Times New Roman" w:hAnsi="Times New Roman"/>
          <w:b w:val="0"/>
          <w:sz w:val="20"/>
        </w:rPr>
        <w:tab/>
        <w:t>Одлука ступа на снагу даном доношења и објавиће се у ''Сл. листу општине Ћићевац''.</w:t>
      </w:r>
    </w:p>
    <w:p w:rsidR="005F7F51" w:rsidRPr="005F7F51" w:rsidRDefault="005F7F51" w:rsidP="005F7F51">
      <w:pPr>
        <w:jc w:val="both"/>
        <w:rPr>
          <w:rFonts w:ascii="Times New Roman" w:hAnsi="Times New Roman"/>
          <w:b w:val="0"/>
          <w:sz w:val="14"/>
        </w:rPr>
      </w:pPr>
    </w:p>
    <w:p w:rsidR="005F7F51" w:rsidRPr="005F7F51" w:rsidRDefault="005F7F51" w:rsidP="005F7F51">
      <w:pPr>
        <w:jc w:val="center"/>
        <w:rPr>
          <w:rFonts w:ascii="Times New Roman" w:hAnsi="Times New Roman"/>
          <w:b w:val="0"/>
          <w:sz w:val="20"/>
        </w:rPr>
      </w:pPr>
      <w:r w:rsidRPr="005F7F51">
        <w:rPr>
          <w:rFonts w:ascii="Times New Roman" w:hAnsi="Times New Roman"/>
          <w:b w:val="0"/>
          <w:sz w:val="20"/>
        </w:rPr>
        <w:t xml:space="preserve">ОПШТИНСКО ВЕЋЕ ОПШТИНЕ ЋИЋЕВАЦ </w:t>
      </w:r>
    </w:p>
    <w:p w:rsidR="005F7F51" w:rsidRDefault="005F7F51" w:rsidP="005F7F51">
      <w:pPr>
        <w:jc w:val="center"/>
        <w:rPr>
          <w:rFonts w:ascii="Times New Roman" w:hAnsi="Times New Roman"/>
          <w:b w:val="0"/>
          <w:sz w:val="20"/>
        </w:rPr>
      </w:pPr>
      <w:r w:rsidRPr="005F7F51">
        <w:rPr>
          <w:rFonts w:ascii="Times New Roman" w:hAnsi="Times New Roman"/>
          <w:b w:val="0"/>
          <w:sz w:val="20"/>
        </w:rPr>
        <w:t>Бр. 410-5/ 18- 02 од  31.8.2018.године</w:t>
      </w:r>
    </w:p>
    <w:p w:rsidR="005F7F51" w:rsidRPr="005F7F51" w:rsidRDefault="005F7F51" w:rsidP="005F7F51">
      <w:pPr>
        <w:jc w:val="center"/>
        <w:rPr>
          <w:rFonts w:ascii="Times New Roman" w:hAnsi="Times New Roman"/>
          <w:b w:val="0"/>
          <w:sz w:val="14"/>
        </w:rPr>
      </w:pPr>
    </w:p>
    <w:p w:rsidR="005F7F51" w:rsidRPr="005F7F51" w:rsidRDefault="005F7F51" w:rsidP="005F7F51">
      <w:pPr>
        <w:ind w:left="4248" w:firstLine="708"/>
        <w:jc w:val="both"/>
        <w:rPr>
          <w:rFonts w:ascii="Times New Roman" w:hAnsi="Times New Roman"/>
          <w:b w:val="0"/>
          <w:sz w:val="20"/>
        </w:rPr>
      </w:pPr>
      <w:r w:rsidRPr="005F7F51">
        <w:rPr>
          <w:rFonts w:ascii="Times New Roman" w:hAnsi="Times New Roman"/>
          <w:b w:val="0"/>
          <w:sz w:val="20"/>
        </w:rPr>
        <w:t xml:space="preserve">                           </w:t>
      </w:r>
      <w:r>
        <w:rPr>
          <w:rFonts w:ascii="Times New Roman" w:hAnsi="Times New Roman"/>
          <w:b w:val="0"/>
          <w:sz w:val="20"/>
        </w:rPr>
        <w:t xml:space="preserve">                                  </w:t>
      </w:r>
      <w:r w:rsidRPr="005F7F51">
        <w:rPr>
          <w:rFonts w:ascii="Times New Roman" w:hAnsi="Times New Roman"/>
          <w:b w:val="0"/>
          <w:sz w:val="20"/>
        </w:rPr>
        <w:t xml:space="preserve">ПРЕДСЕДНИК  </w:t>
      </w:r>
    </w:p>
    <w:p w:rsidR="005F7F51" w:rsidRPr="005F7F51" w:rsidRDefault="005F7F51" w:rsidP="005F7F51">
      <w:pPr>
        <w:jc w:val="both"/>
        <w:rPr>
          <w:rFonts w:ascii="Times New Roman" w:hAnsi="Times New Roman"/>
          <w:b w:val="0"/>
          <w:sz w:val="20"/>
        </w:rPr>
      </w:pPr>
      <w:r w:rsidRPr="005F7F51">
        <w:rPr>
          <w:rFonts w:ascii="Times New Roman" w:hAnsi="Times New Roman"/>
          <w:b w:val="0"/>
          <w:sz w:val="20"/>
        </w:rPr>
        <w:t xml:space="preserve">                                                                                   </w:t>
      </w:r>
      <w:bookmarkStart w:id="0" w:name="_GoBack"/>
      <w:bookmarkEnd w:id="0"/>
      <w:r w:rsidRPr="005F7F51">
        <w:rPr>
          <w:rFonts w:ascii="Times New Roman" w:hAnsi="Times New Roman"/>
          <w:b w:val="0"/>
          <w:sz w:val="20"/>
        </w:rPr>
        <w:tab/>
      </w:r>
      <w:r w:rsidRPr="005F7F51">
        <w:rPr>
          <w:rFonts w:ascii="Times New Roman" w:hAnsi="Times New Roman"/>
          <w:b w:val="0"/>
          <w:sz w:val="20"/>
        </w:rPr>
        <w:tab/>
        <w:t xml:space="preserve">    </w:t>
      </w:r>
      <w:r>
        <w:rPr>
          <w:rFonts w:ascii="Times New Roman" w:hAnsi="Times New Roman"/>
          <w:b w:val="0"/>
          <w:sz w:val="20"/>
        </w:rPr>
        <w:t xml:space="preserve">                                                       </w:t>
      </w:r>
      <w:r w:rsidRPr="005F7F51">
        <w:rPr>
          <w:rFonts w:ascii="Times New Roman" w:hAnsi="Times New Roman"/>
          <w:b w:val="0"/>
          <w:sz w:val="20"/>
        </w:rPr>
        <w:t>Златан Кркић</w:t>
      </w:r>
      <w:r>
        <w:rPr>
          <w:rFonts w:ascii="Times New Roman" w:hAnsi="Times New Roman"/>
          <w:b w:val="0"/>
          <w:sz w:val="20"/>
        </w:rPr>
        <w:t>, с.р.</w:t>
      </w:r>
    </w:p>
    <w:p w:rsidR="00223D82" w:rsidRDefault="00223D82" w:rsidP="005C0FC8">
      <w:pPr>
        <w:tabs>
          <w:tab w:val="left" w:pos="6465"/>
        </w:tabs>
        <w:rPr>
          <w:rFonts w:ascii="Times New Roman" w:hAnsi="Times New Roman"/>
          <w:b w:val="0"/>
          <w:sz w:val="20"/>
        </w:rPr>
      </w:pPr>
      <w:r>
        <w:rPr>
          <w:rFonts w:ascii="Times New Roman" w:hAnsi="Times New Roman"/>
          <w:b w:val="0"/>
          <w:sz w:val="20"/>
        </w:rPr>
        <w:lastRenderedPageBreak/>
        <w:t>94.</w:t>
      </w:r>
    </w:p>
    <w:p w:rsidR="006B2666" w:rsidRPr="006B2666" w:rsidRDefault="006B2666" w:rsidP="006B2666">
      <w:pPr>
        <w:ind w:firstLine="720"/>
        <w:jc w:val="both"/>
        <w:rPr>
          <w:rFonts w:ascii="Times New Roman" w:hAnsi="Times New Roman"/>
          <w:b w:val="0"/>
          <w:sz w:val="20"/>
        </w:rPr>
      </w:pPr>
      <w:r w:rsidRPr="006B2666">
        <w:rPr>
          <w:rFonts w:ascii="Times New Roman" w:hAnsi="Times New Roman"/>
          <w:b w:val="0"/>
          <w:sz w:val="20"/>
        </w:rPr>
        <w:t>Председник општине Ћићевац, на основу члана 44. став 1. тачка 5 Закона о локалној самоуправи (</w:t>
      </w:r>
      <w:r>
        <w:rPr>
          <w:rFonts w:ascii="Times New Roman" w:hAnsi="Times New Roman"/>
          <w:b w:val="0"/>
          <w:sz w:val="20"/>
        </w:rPr>
        <w:t>„</w:t>
      </w:r>
      <w:r w:rsidRPr="006B2666">
        <w:rPr>
          <w:rFonts w:ascii="Times New Roman" w:hAnsi="Times New Roman"/>
          <w:b w:val="0"/>
          <w:sz w:val="20"/>
        </w:rPr>
        <w:t>Сл. гласник РС“, бр. 129/07, 83/14-др.</w:t>
      </w:r>
      <w:r>
        <w:rPr>
          <w:rFonts w:ascii="Times New Roman" w:hAnsi="Times New Roman"/>
          <w:b w:val="0"/>
          <w:sz w:val="20"/>
        </w:rPr>
        <w:t xml:space="preserve"> </w:t>
      </w:r>
      <w:r w:rsidRPr="006B2666">
        <w:rPr>
          <w:rFonts w:ascii="Times New Roman" w:hAnsi="Times New Roman"/>
          <w:b w:val="0"/>
          <w:sz w:val="20"/>
        </w:rPr>
        <w:t>закон, 101/16 – др.</w:t>
      </w:r>
      <w:r>
        <w:rPr>
          <w:rFonts w:ascii="Times New Roman" w:hAnsi="Times New Roman"/>
          <w:b w:val="0"/>
          <w:sz w:val="20"/>
        </w:rPr>
        <w:t xml:space="preserve"> </w:t>
      </w:r>
      <w:r w:rsidRPr="006B2666">
        <w:rPr>
          <w:rFonts w:ascii="Times New Roman" w:hAnsi="Times New Roman"/>
          <w:b w:val="0"/>
          <w:sz w:val="20"/>
        </w:rPr>
        <w:t>закон и 47/18) и члана 59. став 1. тачка 13 Статута општине Ћићевац</w:t>
      </w:r>
      <w:r>
        <w:rPr>
          <w:rFonts w:ascii="Times New Roman" w:hAnsi="Times New Roman"/>
          <w:b w:val="0"/>
          <w:sz w:val="20"/>
        </w:rPr>
        <w:t xml:space="preserve"> („Сл. лист општине Ћићевац</w:t>
      </w:r>
      <w:r w:rsidRPr="006B2666">
        <w:rPr>
          <w:rFonts w:ascii="Times New Roman" w:hAnsi="Times New Roman"/>
          <w:b w:val="0"/>
          <w:sz w:val="20"/>
        </w:rPr>
        <w:t>“, бр. 17/13-пречишћен текст, 22/13 и 10/15),  доноси</w:t>
      </w:r>
    </w:p>
    <w:p w:rsidR="006B2666" w:rsidRPr="00200C41" w:rsidRDefault="006B2666" w:rsidP="006B2666">
      <w:pPr>
        <w:jc w:val="center"/>
        <w:rPr>
          <w:rFonts w:ascii="Times New Roman" w:hAnsi="Times New Roman"/>
          <w:b w:val="0"/>
          <w:sz w:val="12"/>
          <w:lang w:val="sr-Cyrl-CS"/>
        </w:rPr>
      </w:pPr>
    </w:p>
    <w:p w:rsidR="006B2666" w:rsidRPr="006B2666" w:rsidRDefault="006B2666" w:rsidP="006B2666">
      <w:pPr>
        <w:jc w:val="center"/>
        <w:rPr>
          <w:rFonts w:ascii="Times New Roman" w:hAnsi="Times New Roman"/>
          <w:b w:val="0"/>
          <w:sz w:val="20"/>
          <w:lang w:val="sr-Cyrl-CS"/>
        </w:rPr>
      </w:pPr>
      <w:r w:rsidRPr="006B2666">
        <w:rPr>
          <w:rFonts w:ascii="Times New Roman" w:hAnsi="Times New Roman"/>
          <w:b w:val="0"/>
          <w:sz w:val="20"/>
          <w:lang w:val="sr-Cyrl-CS"/>
        </w:rPr>
        <w:t xml:space="preserve">Р Е Ш Е Њ Е </w:t>
      </w:r>
    </w:p>
    <w:p w:rsidR="006B2666" w:rsidRPr="006B2666" w:rsidRDefault="006B2666" w:rsidP="006B2666">
      <w:pPr>
        <w:pStyle w:val="NoSpacing"/>
        <w:jc w:val="center"/>
        <w:rPr>
          <w:rFonts w:ascii="Times New Roman" w:hAnsi="Times New Roman"/>
          <w:sz w:val="20"/>
          <w:szCs w:val="20"/>
          <w:lang w:val="sr-Cyrl-CS"/>
        </w:rPr>
      </w:pPr>
      <w:r w:rsidRPr="006B2666">
        <w:rPr>
          <w:rFonts w:ascii="Times New Roman" w:hAnsi="Times New Roman"/>
          <w:sz w:val="20"/>
          <w:szCs w:val="20"/>
          <w:lang w:val="sr-Cyrl-CS"/>
        </w:rPr>
        <w:t>О РАЗРЕШЕЊУ ЧЛАНОВА РАДНЕ ГРУПЕ ЗА ИЗРАДУ</w:t>
      </w:r>
      <w:r w:rsidRPr="006B2666">
        <w:rPr>
          <w:rFonts w:ascii="Times New Roman" w:hAnsi="Times New Roman"/>
          <w:sz w:val="20"/>
          <w:szCs w:val="20"/>
        </w:rPr>
        <w:t xml:space="preserve"> ЛОКАЛНОГ П</w:t>
      </w:r>
      <w:r w:rsidRPr="006B2666">
        <w:rPr>
          <w:rFonts w:ascii="Times New Roman" w:hAnsi="Times New Roman"/>
          <w:sz w:val="20"/>
          <w:szCs w:val="20"/>
          <w:lang w:val="sr-Cyrl-CS"/>
        </w:rPr>
        <w:t>ЛАНА УПРАВЉАЊА ОТПАДОМ</w:t>
      </w:r>
    </w:p>
    <w:p w:rsidR="006B2666" w:rsidRPr="00200C41" w:rsidRDefault="006B2666" w:rsidP="006B2666">
      <w:pPr>
        <w:jc w:val="center"/>
        <w:rPr>
          <w:rFonts w:ascii="Times New Roman" w:hAnsi="Times New Roman"/>
          <w:b w:val="0"/>
          <w:sz w:val="12"/>
          <w:lang w:val="sr-Cyrl-CS"/>
        </w:rPr>
      </w:pPr>
    </w:p>
    <w:p w:rsidR="006B2666" w:rsidRPr="006B2666" w:rsidRDefault="006B2666" w:rsidP="00C9657A">
      <w:pPr>
        <w:pStyle w:val="ListParagraph"/>
        <w:numPr>
          <w:ilvl w:val="0"/>
          <w:numId w:val="9"/>
        </w:numPr>
        <w:spacing w:after="0" w:line="240" w:lineRule="auto"/>
        <w:jc w:val="both"/>
        <w:rPr>
          <w:rFonts w:ascii="Times New Roman" w:hAnsi="Times New Roman"/>
          <w:sz w:val="20"/>
          <w:szCs w:val="20"/>
          <w:lang w:val="sr-Cyrl-CS"/>
        </w:rPr>
      </w:pPr>
      <w:r w:rsidRPr="006B2666">
        <w:rPr>
          <w:rFonts w:ascii="Times New Roman" w:hAnsi="Times New Roman"/>
          <w:sz w:val="20"/>
          <w:szCs w:val="20"/>
          <w:lang w:val="sr-Cyrl-CS"/>
        </w:rPr>
        <w:t>РАЗРЕШАВАЈУ СЕ:</w:t>
      </w:r>
    </w:p>
    <w:p w:rsidR="006B2666" w:rsidRPr="006B2666" w:rsidRDefault="006B2666" w:rsidP="00C9657A">
      <w:pPr>
        <w:pStyle w:val="ListParagraph"/>
        <w:numPr>
          <w:ilvl w:val="0"/>
          <w:numId w:val="10"/>
        </w:numPr>
        <w:spacing w:after="0" w:line="240" w:lineRule="auto"/>
        <w:jc w:val="both"/>
        <w:rPr>
          <w:rFonts w:ascii="Times New Roman" w:hAnsi="Times New Roman"/>
          <w:sz w:val="20"/>
          <w:szCs w:val="20"/>
          <w:lang w:val="sr-Cyrl-CS"/>
        </w:rPr>
      </w:pPr>
      <w:r w:rsidRPr="006B2666">
        <w:rPr>
          <w:rFonts w:ascii="Times New Roman" w:hAnsi="Times New Roman"/>
          <w:sz w:val="20"/>
          <w:szCs w:val="20"/>
        </w:rPr>
        <w:t>Звездан Кркић</w:t>
      </w:r>
      <w:r w:rsidRPr="006B2666">
        <w:rPr>
          <w:rFonts w:ascii="Times New Roman" w:hAnsi="Times New Roman"/>
          <w:sz w:val="20"/>
          <w:szCs w:val="20"/>
          <w:lang w:val="sr-Cyrl-CS"/>
        </w:rPr>
        <w:t xml:space="preserve">, члан Радне групе за израду </w:t>
      </w:r>
      <w:r>
        <w:rPr>
          <w:rFonts w:ascii="Times New Roman" w:hAnsi="Times New Roman"/>
          <w:sz w:val="20"/>
          <w:szCs w:val="20"/>
          <w:lang w:val="sr-Cyrl-CS"/>
        </w:rPr>
        <w:t>Л</w:t>
      </w:r>
      <w:r w:rsidRPr="006B2666">
        <w:rPr>
          <w:rFonts w:ascii="Times New Roman" w:hAnsi="Times New Roman"/>
          <w:sz w:val="20"/>
          <w:szCs w:val="20"/>
          <w:lang w:val="sr-Cyrl-CS"/>
        </w:rPr>
        <w:t xml:space="preserve">окалног плана управљања отпадом, именован решењем бр. </w:t>
      </w:r>
      <w:r w:rsidRPr="006B2666">
        <w:rPr>
          <w:rFonts w:ascii="Times New Roman" w:hAnsi="Times New Roman"/>
          <w:sz w:val="20"/>
          <w:szCs w:val="20"/>
        </w:rPr>
        <w:t>501</w:t>
      </w:r>
      <w:r w:rsidRPr="006B2666">
        <w:rPr>
          <w:rFonts w:ascii="Times New Roman" w:hAnsi="Times New Roman"/>
          <w:sz w:val="20"/>
          <w:szCs w:val="20"/>
          <w:lang w:val="sr-Cyrl-CS"/>
        </w:rPr>
        <w:t>-3/18-0</w:t>
      </w:r>
      <w:r w:rsidRPr="006B2666">
        <w:rPr>
          <w:rFonts w:ascii="Times New Roman" w:hAnsi="Times New Roman"/>
          <w:sz w:val="20"/>
          <w:szCs w:val="20"/>
        </w:rPr>
        <w:t>4</w:t>
      </w:r>
      <w:r w:rsidRPr="006B2666">
        <w:rPr>
          <w:rFonts w:ascii="Times New Roman" w:hAnsi="Times New Roman"/>
          <w:sz w:val="20"/>
          <w:szCs w:val="20"/>
          <w:lang w:val="sr-Cyrl-CS"/>
        </w:rPr>
        <w:t xml:space="preserve"> од 2.2.2018. године („Сл. лист општине Ћићевац“</w:t>
      </w:r>
      <w:r>
        <w:rPr>
          <w:rFonts w:ascii="Times New Roman" w:hAnsi="Times New Roman"/>
          <w:sz w:val="20"/>
          <w:szCs w:val="20"/>
          <w:lang w:val="sr-Cyrl-CS"/>
        </w:rPr>
        <w:t>,</w:t>
      </w:r>
      <w:r w:rsidRPr="006B2666">
        <w:rPr>
          <w:rFonts w:ascii="Times New Roman" w:hAnsi="Times New Roman"/>
          <w:sz w:val="20"/>
          <w:szCs w:val="20"/>
          <w:lang w:val="sr-Cyrl-CS"/>
        </w:rPr>
        <w:t xml:space="preserve"> бр. 2/18) и </w:t>
      </w:r>
    </w:p>
    <w:p w:rsidR="006B2666" w:rsidRPr="006B2666" w:rsidRDefault="006B2666" w:rsidP="00C9657A">
      <w:pPr>
        <w:pStyle w:val="ListParagraph"/>
        <w:numPr>
          <w:ilvl w:val="0"/>
          <w:numId w:val="10"/>
        </w:numPr>
        <w:spacing w:after="0" w:line="240" w:lineRule="auto"/>
        <w:jc w:val="both"/>
        <w:rPr>
          <w:rFonts w:ascii="Times New Roman" w:hAnsi="Times New Roman"/>
          <w:sz w:val="20"/>
          <w:szCs w:val="20"/>
          <w:lang w:val="sr-Cyrl-CS"/>
        </w:rPr>
      </w:pPr>
      <w:r w:rsidRPr="006B2666">
        <w:rPr>
          <w:rFonts w:ascii="Times New Roman" w:hAnsi="Times New Roman"/>
          <w:sz w:val="20"/>
          <w:szCs w:val="20"/>
          <w:lang w:val="sr-Cyrl-CS"/>
        </w:rPr>
        <w:t xml:space="preserve">Маријана Петковић, члан Радне групе за израду </w:t>
      </w:r>
      <w:r>
        <w:rPr>
          <w:rFonts w:ascii="Times New Roman" w:hAnsi="Times New Roman"/>
          <w:sz w:val="20"/>
          <w:szCs w:val="20"/>
          <w:lang w:val="sr-Cyrl-CS"/>
        </w:rPr>
        <w:t>Л</w:t>
      </w:r>
      <w:r w:rsidRPr="006B2666">
        <w:rPr>
          <w:rFonts w:ascii="Times New Roman" w:hAnsi="Times New Roman"/>
          <w:sz w:val="20"/>
          <w:szCs w:val="20"/>
          <w:lang w:val="sr-Cyrl-CS"/>
        </w:rPr>
        <w:t>окалног плана управљања отпадом, именован</w:t>
      </w:r>
      <w:r>
        <w:rPr>
          <w:rFonts w:ascii="Times New Roman" w:hAnsi="Times New Roman"/>
          <w:sz w:val="20"/>
          <w:szCs w:val="20"/>
          <w:lang w:val="sr-Cyrl-CS"/>
        </w:rPr>
        <w:t>а</w:t>
      </w:r>
      <w:r w:rsidRPr="006B2666">
        <w:rPr>
          <w:rFonts w:ascii="Times New Roman" w:hAnsi="Times New Roman"/>
          <w:sz w:val="20"/>
          <w:szCs w:val="20"/>
          <w:lang w:val="sr-Cyrl-CS"/>
        </w:rPr>
        <w:t xml:space="preserve"> решењем бр. </w:t>
      </w:r>
      <w:r w:rsidRPr="006B2666">
        <w:rPr>
          <w:rFonts w:ascii="Times New Roman" w:hAnsi="Times New Roman"/>
          <w:sz w:val="20"/>
          <w:szCs w:val="20"/>
        </w:rPr>
        <w:t>501</w:t>
      </w:r>
      <w:r w:rsidRPr="006B2666">
        <w:rPr>
          <w:rFonts w:ascii="Times New Roman" w:hAnsi="Times New Roman"/>
          <w:sz w:val="20"/>
          <w:szCs w:val="20"/>
          <w:lang w:val="sr-Cyrl-CS"/>
        </w:rPr>
        <w:t>-3/18-0</w:t>
      </w:r>
      <w:r w:rsidRPr="006B2666">
        <w:rPr>
          <w:rFonts w:ascii="Times New Roman" w:hAnsi="Times New Roman"/>
          <w:sz w:val="20"/>
          <w:szCs w:val="20"/>
        </w:rPr>
        <w:t>4</w:t>
      </w:r>
      <w:r w:rsidRPr="006B2666">
        <w:rPr>
          <w:rFonts w:ascii="Times New Roman" w:hAnsi="Times New Roman"/>
          <w:sz w:val="20"/>
          <w:szCs w:val="20"/>
          <w:lang w:val="sr-Cyrl-CS"/>
        </w:rPr>
        <w:t xml:space="preserve"> од 20.4.2018. године („Сл.</w:t>
      </w:r>
      <w:r>
        <w:rPr>
          <w:rFonts w:ascii="Times New Roman" w:hAnsi="Times New Roman"/>
          <w:sz w:val="20"/>
          <w:szCs w:val="20"/>
          <w:lang w:val="sr-Cyrl-CS"/>
        </w:rPr>
        <w:t xml:space="preserve"> </w:t>
      </w:r>
      <w:r w:rsidRPr="006B2666">
        <w:rPr>
          <w:rFonts w:ascii="Times New Roman" w:hAnsi="Times New Roman"/>
          <w:sz w:val="20"/>
          <w:szCs w:val="20"/>
          <w:lang w:val="sr-Cyrl-CS"/>
        </w:rPr>
        <w:t>лист општине Ћићевац“</w:t>
      </w:r>
      <w:r>
        <w:rPr>
          <w:rFonts w:ascii="Times New Roman" w:hAnsi="Times New Roman"/>
          <w:sz w:val="20"/>
          <w:szCs w:val="20"/>
          <w:lang w:val="sr-Cyrl-CS"/>
        </w:rPr>
        <w:t>,</w:t>
      </w:r>
      <w:r w:rsidRPr="006B2666">
        <w:rPr>
          <w:rFonts w:ascii="Times New Roman" w:hAnsi="Times New Roman"/>
          <w:sz w:val="20"/>
          <w:szCs w:val="20"/>
          <w:lang w:val="sr-Cyrl-CS"/>
        </w:rPr>
        <w:t xml:space="preserve"> бр. 7/18)</w:t>
      </w:r>
      <w:r>
        <w:rPr>
          <w:rFonts w:ascii="Times New Roman" w:hAnsi="Times New Roman"/>
          <w:sz w:val="20"/>
          <w:szCs w:val="20"/>
          <w:lang w:val="sr-Cyrl-CS"/>
        </w:rPr>
        <w:t>.</w:t>
      </w:r>
    </w:p>
    <w:p w:rsidR="006B2666" w:rsidRPr="006B2666" w:rsidRDefault="006B2666" w:rsidP="006B2666">
      <w:pPr>
        <w:ind w:firstLine="720"/>
        <w:jc w:val="both"/>
        <w:rPr>
          <w:rFonts w:ascii="Times New Roman" w:hAnsi="Times New Roman"/>
          <w:b w:val="0"/>
          <w:sz w:val="20"/>
          <w:lang w:val="sr-Cyrl-CS"/>
        </w:rPr>
      </w:pPr>
      <w:r w:rsidRPr="006B2666">
        <w:rPr>
          <w:rFonts w:ascii="Times New Roman" w:hAnsi="Times New Roman"/>
          <w:b w:val="0"/>
          <w:sz w:val="20"/>
          <w:lang w:val="sr-Cyrl-CS"/>
        </w:rPr>
        <w:t>2. Решење објавити у ''Сл. листу општине Ћићевац''.</w:t>
      </w:r>
    </w:p>
    <w:p w:rsidR="006B2666" w:rsidRPr="006B2666" w:rsidRDefault="006B2666" w:rsidP="006B2666">
      <w:pPr>
        <w:ind w:firstLine="720"/>
        <w:jc w:val="both"/>
        <w:rPr>
          <w:rFonts w:ascii="Times New Roman" w:hAnsi="Times New Roman"/>
          <w:b w:val="0"/>
          <w:sz w:val="20"/>
          <w:lang w:val="sr-Cyrl-CS"/>
        </w:rPr>
      </w:pPr>
      <w:r w:rsidRPr="006B2666">
        <w:rPr>
          <w:rFonts w:ascii="Times New Roman" w:hAnsi="Times New Roman"/>
          <w:b w:val="0"/>
          <w:sz w:val="20"/>
          <w:lang w:val="sr-Cyrl-CS"/>
        </w:rPr>
        <w:t xml:space="preserve">3. Решење доставити: именованима из тачке 1. овог решења, Одсеку за буџет, финансије, јавне набавке и комунално-инспекцијске послове и архиви. </w:t>
      </w:r>
    </w:p>
    <w:p w:rsidR="006B2666" w:rsidRPr="00200C41" w:rsidRDefault="006B2666" w:rsidP="006B2666">
      <w:pPr>
        <w:jc w:val="center"/>
        <w:rPr>
          <w:rFonts w:ascii="Times New Roman" w:hAnsi="Times New Roman"/>
          <w:b w:val="0"/>
          <w:sz w:val="12"/>
          <w:lang w:val="sr-Cyrl-CS"/>
        </w:rPr>
      </w:pPr>
    </w:p>
    <w:p w:rsidR="006B2666" w:rsidRPr="006B2666" w:rsidRDefault="006B2666" w:rsidP="006B2666">
      <w:pPr>
        <w:jc w:val="center"/>
        <w:rPr>
          <w:rFonts w:ascii="Times New Roman" w:hAnsi="Times New Roman"/>
          <w:b w:val="0"/>
          <w:sz w:val="20"/>
          <w:lang w:val="sr-Cyrl-CS"/>
        </w:rPr>
      </w:pPr>
      <w:r>
        <w:rPr>
          <w:rFonts w:ascii="Times New Roman" w:hAnsi="Times New Roman"/>
          <w:b w:val="0"/>
          <w:sz w:val="20"/>
          <w:lang w:val="sr-Cyrl-CS"/>
        </w:rPr>
        <w:t>ПРЕДСЕДНИК</w:t>
      </w:r>
      <w:r w:rsidRPr="006B2666">
        <w:rPr>
          <w:rFonts w:ascii="Times New Roman" w:hAnsi="Times New Roman"/>
          <w:b w:val="0"/>
          <w:sz w:val="20"/>
          <w:lang w:val="sr-Cyrl-CS"/>
        </w:rPr>
        <w:t xml:space="preserve"> ОПШТИНЕ ЋИЋЕВАЦ</w:t>
      </w:r>
    </w:p>
    <w:p w:rsidR="006B2666" w:rsidRPr="006B2666" w:rsidRDefault="006B2666" w:rsidP="006B2666">
      <w:pPr>
        <w:jc w:val="center"/>
        <w:rPr>
          <w:rFonts w:ascii="Times New Roman" w:hAnsi="Times New Roman"/>
          <w:b w:val="0"/>
          <w:sz w:val="20"/>
          <w:lang w:val="sr-Cyrl-CS"/>
        </w:rPr>
      </w:pPr>
      <w:r w:rsidRPr="006B2666">
        <w:rPr>
          <w:rFonts w:ascii="Times New Roman" w:hAnsi="Times New Roman"/>
          <w:b w:val="0"/>
          <w:sz w:val="20"/>
          <w:lang w:val="sr-Cyrl-CS"/>
        </w:rPr>
        <w:t xml:space="preserve">Бр. </w:t>
      </w:r>
      <w:r w:rsidRPr="006B2666">
        <w:rPr>
          <w:rFonts w:ascii="Times New Roman" w:hAnsi="Times New Roman"/>
          <w:b w:val="0"/>
          <w:sz w:val="20"/>
        </w:rPr>
        <w:t>501</w:t>
      </w:r>
      <w:r w:rsidRPr="006B2666">
        <w:rPr>
          <w:rFonts w:ascii="Times New Roman" w:hAnsi="Times New Roman"/>
          <w:b w:val="0"/>
          <w:sz w:val="20"/>
          <w:lang w:val="sr-Cyrl-CS"/>
        </w:rPr>
        <w:t>-</w:t>
      </w:r>
      <w:r w:rsidRPr="006B2666">
        <w:rPr>
          <w:rFonts w:ascii="Times New Roman" w:hAnsi="Times New Roman"/>
          <w:b w:val="0"/>
          <w:sz w:val="20"/>
        </w:rPr>
        <w:t>3</w:t>
      </w:r>
      <w:r w:rsidRPr="006B2666">
        <w:rPr>
          <w:rFonts w:ascii="Times New Roman" w:hAnsi="Times New Roman"/>
          <w:b w:val="0"/>
          <w:sz w:val="20"/>
          <w:lang w:val="sr-Cyrl-CS"/>
        </w:rPr>
        <w:t>/18-0</w:t>
      </w:r>
      <w:r w:rsidRPr="006B2666">
        <w:rPr>
          <w:rFonts w:ascii="Times New Roman" w:hAnsi="Times New Roman"/>
          <w:b w:val="0"/>
          <w:sz w:val="20"/>
        </w:rPr>
        <w:t>4</w:t>
      </w:r>
      <w:r w:rsidRPr="006B2666">
        <w:rPr>
          <w:rFonts w:ascii="Times New Roman" w:hAnsi="Times New Roman"/>
          <w:b w:val="0"/>
          <w:sz w:val="20"/>
          <w:lang w:val="sr-Cyrl-CS"/>
        </w:rPr>
        <w:t xml:space="preserve"> од  3.9.2018. године</w:t>
      </w:r>
    </w:p>
    <w:p w:rsidR="006B2666" w:rsidRPr="00200C41" w:rsidRDefault="006B2666" w:rsidP="006B2666">
      <w:pPr>
        <w:jc w:val="center"/>
        <w:rPr>
          <w:rFonts w:ascii="Times New Roman" w:hAnsi="Times New Roman"/>
          <w:b w:val="0"/>
          <w:sz w:val="12"/>
          <w:lang w:val="sr-Cyrl-CS"/>
        </w:rPr>
      </w:pPr>
    </w:p>
    <w:p w:rsidR="006B2666" w:rsidRPr="006B2666" w:rsidRDefault="006B2666" w:rsidP="006B2666">
      <w:pPr>
        <w:jc w:val="both"/>
        <w:rPr>
          <w:rFonts w:ascii="Times New Roman" w:hAnsi="Times New Roman"/>
          <w:b w:val="0"/>
          <w:sz w:val="20"/>
          <w:lang w:val="sr-Cyrl-CS"/>
        </w:rPr>
      </w:pPr>
      <w:r>
        <w:rPr>
          <w:rFonts w:ascii="Times New Roman" w:hAnsi="Times New Roman"/>
          <w:b w:val="0"/>
          <w:sz w:val="20"/>
          <w:lang w:val="sr-Cyrl-CS"/>
        </w:rPr>
        <w:t xml:space="preserve">                                                                                                                                                                </w:t>
      </w:r>
      <w:r w:rsidRPr="006B2666">
        <w:rPr>
          <w:rFonts w:ascii="Times New Roman" w:hAnsi="Times New Roman"/>
          <w:b w:val="0"/>
          <w:sz w:val="20"/>
          <w:lang w:val="sr-Cyrl-CS"/>
        </w:rPr>
        <w:t>ПРЕДСЕДНИК</w:t>
      </w:r>
    </w:p>
    <w:p w:rsidR="006B2666" w:rsidRDefault="006B2666" w:rsidP="006B2666">
      <w:pPr>
        <w:jc w:val="both"/>
        <w:rPr>
          <w:rFonts w:ascii="Times New Roman" w:hAnsi="Times New Roman"/>
          <w:b w:val="0"/>
          <w:sz w:val="20"/>
        </w:rPr>
      </w:pPr>
      <w:r w:rsidRPr="006B2666">
        <w:rPr>
          <w:rFonts w:ascii="Times New Roman" w:hAnsi="Times New Roman"/>
          <w:b w:val="0"/>
          <w:sz w:val="20"/>
          <w:lang w:val="sr-Cyrl-CS"/>
        </w:rPr>
        <w:t xml:space="preserve">                                                                                                                            </w:t>
      </w:r>
      <w:r>
        <w:rPr>
          <w:rFonts w:ascii="Times New Roman" w:hAnsi="Times New Roman"/>
          <w:b w:val="0"/>
          <w:sz w:val="20"/>
          <w:lang w:val="sr-Cyrl-CS"/>
        </w:rPr>
        <w:t xml:space="preserve">                                    </w:t>
      </w:r>
      <w:r w:rsidRPr="006B2666">
        <w:rPr>
          <w:rFonts w:ascii="Times New Roman" w:hAnsi="Times New Roman"/>
          <w:b w:val="0"/>
          <w:sz w:val="20"/>
          <w:lang w:val="sr-Cyrl-CS"/>
        </w:rPr>
        <w:t>Златан Крки</w:t>
      </w:r>
      <w:r w:rsidRPr="006B2666">
        <w:rPr>
          <w:rFonts w:ascii="Times New Roman" w:hAnsi="Times New Roman"/>
          <w:b w:val="0"/>
          <w:sz w:val="20"/>
        </w:rPr>
        <w:t>ћ</w:t>
      </w:r>
      <w:r>
        <w:rPr>
          <w:rFonts w:ascii="Times New Roman" w:hAnsi="Times New Roman"/>
          <w:b w:val="0"/>
          <w:sz w:val="20"/>
        </w:rPr>
        <w:t>, с.р.</w:t>
      </w:r>
    </w:p>
    <w:p w:rsidR="00033F99" w:rsidRPr="00200C41" w:rsidRDefault="00033F99" w:rsidP="006B2666">
      <w:pPr>
        <w:jc w:val="both"/>
        <w:rPr>
          <w:rFonts w:ascii="Times New Roman" w:hAnsi="Times New Roman"/>
          <w:b w:val="0"/>
          <w:sz w:val="12"/>
        </w:rPr>
      </w:pPr>
    </w:p>
    <w:p w:rsidR="00033F99" w:rsidRPr="006B2666" w:rsidRDefault="00033F99" w:rsidP="006B2666">
      <w:pPr>
        <w:jc w:val="both"/>
        <w:rPr>
          <w:rFonts w:ascii="Times New Roman" w:hAnsi="Times New Roman"/>
          <w:b w:val="0"/>
          <w:sz w:val="20"/>
        </w:rPr>
      </w:pPr>
      <w:r>
        <w:rPr>
          <w:rFonts w:ascii="Times New Roman" w:hAnsi="Times New Roman"/>
          <w:b w:val="0"/>
          <w:sz w:val="20"/>
        </w:rPr>
        <w:t>9</w:t>
      </w:r>
      <w:r w:rsidR="00EB4170">
        <w:rPr>
          <w:rFonts w:ascii="Times New Roman" w:hAnsi="Times New Roman"/>
          <w:b w:val="0"/>
          <w:sz w:val="20"/>
          <w:lang/>
        </w:rPr>
        <w:t>5</w:t>
      </w:r>
      <w:r>
        <w:rPr>
          <w:rFonts w:ascii="Times New Roman" w:hAnsi="Times New Roman"/>
          <w:b w:val="0"/>
          <w:sz w:val="20"/>
        </w:rPr>
        <w:t>.</w:t>
      </w:r>
    </w:p>
    <w:p w:rsidR="00B85D33" w:rsidRPr="00B85D33" w:rsidRDefault="00B85D33" w:rsidP="00B85D33">
      <w:pPr>
        <w:ind w:firstLine="720"/>
        <w:jc w:val="both"/>
        <w:rPr>
          <w:rFonts w:ascii="Times New Roman" w:hAnsi="Times New Roman"/>
          <w:b w:val="0"/>
          <w:sz w:val="20"/>
          <w:szCs w:val="22"/>
        </w:rPr>
      </w:pPr>
      <w:r w:rsidRPr="00B85D33">
        <w:rPr>
          <w:rFonts w:ascii="Times New Roman" w:hAnsi="Times New Roman"/>
          <w:b w:val="0"/>
          <w:sz w:val="20"/>
          <w:szCs w:val="22"/>
        </w:rPr>
        <w:t>На основу члана 46.</w:t>
      </w:r>
      <w:r>
        <w:rPr>
          <w:rFonts w:ascii="Times New Roman" w:hAnsi="Times New Roman"/>
          <w:b w:val="0"/>
          <w:sz w:val="20"/>
          <w:szCs w:val="22"/>
        </w:rPr>
        <w:t xml:space="preserve"> тачка 1 </w:t>
      </w:r>
      <w:r w:rsidRPr="00B85D33">
        <w:rPr>
          <w:rFonts w:ascii="Times New Roman" w:hAnsi="Times New Roman"/>
          <w:b w:val="0"/>
          <w:sz w:val="20"/>
          <w:szCs w:val="22"/>
        </w:rPr>
        <w:t>Закона о локалној самоуправи («Сл. гласник РС», бр.129/07, 83/14- др.</w:t>
      </w:r>
      <w:r>
        <w:rPr>
          <w:rFonts w:ascii="Times New Roman" w:hAnsi="Times New Roman"/>
          <w:b w:val="0"/>
          <w:sz w:val="20"/>
          <w:szCs w:val="22"/>
        </w:rPr>
        <w:t xml:space="preserve"> </w:t>
      </w:r>
      <w:r w:rsidRPr="00B85D33">
        <w:rPr>
          <w:rFonts w:ascii="Times New Roman" w:hAnsi="Times New Roman"/>
          <w:b w:val="0"/>
          <w:sz w:val="20"/>
          <w:szCs w:val="22"/>
        </w:rPr>
        <w:t>закон, 101/16- др.</w:t>
      </w:r>
      <w:r>
        <w:rPr>
          <w:rFonts w:ascii="Times New Roman" w:hAnsi="Times New Roman"/>
          <w:b w:val="0"/>
          <w:sz w:val="20"/>
          <w:szCs w:val="22"/>
        </w:rPr>
        <w:t xml:space="preserve"> </w:t>
      </w:r>
      <w:r w:rsidRPr="00B85D33">
        <w:rPr>
          <w:rFonts w:ascii="Times New Roman" w:hAnsi="Times New Roman"/>
          <w:b w:val="0"/>
          <w:sz w:val="20"/>
          <w:szCs w:val="22"/>
        </w:rPr>
        <w:t>закон</w:t>
      </w:r>
      <w:r>
        <w:rPr>
          <w:rFonts w:ascii="Times New Roman" w:hAnsi="Times New Roman"/>
          <w:b w:val="0"/>
          <w:sz w:val="20"/>
          <w:szCs w:val="22"/>
        </w:rPr>
        <w:t xml:space="preserve"> и 47/2018</w:t>
      </w:r>
      <w:r w:rsidRPr="00B85D33">
        <w:rPr>
          <w:rFonts w:ascii="Times New Roman" w:hAnsi="Times New Roman"/>
          <w:b w:val="0"/>
          <w:sz w:val="20"/>
          <w:szCs w:val="22"/>
        </w:rPr>
        <w:t>) и члана 62. Статута Општине Ћићевац («Сл. лист општине Ћићевац», бр.</w:t>
      </w:r>
      <w:r>
        <w:rPr>
          <w:rFonts w:ascii="Times New Roman" w:hAnsi="Times New Roman"/>
          <w:b w:val="0"/>
          <w:sz w:val="20"/>
          <w:szCs w:val="22"/>
        </w:rPr>
        <w:t xml:space="preserve"> </w:t>
      </w:r>
      <w:r w:rsidRPr="00B85D33">
        <w:rPr>
          <w:rFonts w:ascii="Times New Roman" w:hAnsi="Times New Roman"/>
          <w:b w:val="0"/>
          <w:sz w:val="20"/>
          <w:szCs w:val="22"/>
        </w:rPr>
        <w:t>17/13- пречишћен текст, 22/13 и 10/15), Председник општине доноси</w:t>
      </w:r>
    </w:p>
    <w:p w:rsidR="00B85D33" w:rsidRPr="00200C41" w:rsidRDefault="00B85D33" w:rsidP="00B85D33">
      <w:pPr>
        <w:ind w:firstLine="720"/>
        <w:jc w:val="both"/>
        <w:rPr>
          <w:rFonts w:ascii="Times New Roman" w:hAnsi="Times New Roman"/>
          <w:b w:val="0"/>
          <w:sz w:val="12"/>
          <w:szCs w:val="22"/>
        </w:rPr>
      </w:pPr>
    </w:p>
    <w:p w:rsidR="00B85D33" w:rsidRPr="00B85D33" w:rsidRDefault="00B85D33" w:rsidP="00060BAC">
      <w:pPr>
        <w:jc w:val="center"/>
        <w:rPr>
          <w:rFonts w:ascii="Times New Roman" w:hAnsi="Times New Roman"/>
          <w:b w:val="0"/>
          <w:sz w:val="20"/>
          <w:szCs w:val="22"/>
        </w:rPr>
      </w:pPr>
      <w:r w:rsidRPr="00B85D33">
        <w:rPr>
          <w:rFonts w:ascii="Times New Roman" w:hAnsi="Times New Roman"/>
          <w:b w:val="0"/>
          <w:sz w:val="20"/>
          <w:szCs w:val="22"/>
        </w:rPr>
        <w:t>РЕШЕЊЕ</w:t>
      </w:r>
    </w:p>
    <w:p w:rsidR="001655E4" w:rsidRDefault="00B85D33" w:rsidP="00060BAC">
      <w:pPr>
        <w:jc w:val="center"/>
        <w:rPr>
          <w:rFonts w:ascii="Times New Roman" w:hAnsi="Times New Roman"/>
          <w:b w:val="0"/>
          <w:sz w:val="20"/>
          <w:szCs w:val="22"/>
        </w:rPr>
      </w:pPr>
      <w:r w:rsidRPr="00B85D33">
        <w:rPr>
          <w:rFonts w:ascii="Times New Roman" w:hAnsi="Times New Roman"/>
          <w:b w:val="0"/>
          <w:sz w:val="20"/>
          <w:szCs w:val="22"/>
        </w:rPr>
        <w:t xml:space="preserve">О РАЗРЕШЕЊУ РАДНЕ ГРУПЕ ЗА ИЗРАДУ, ПРАЋЕЊЕ ПРИМЕНЕ </w:t>
      </w:r>
    </w:p>
    <w:p w:rsidR="00B85D33" w:rsidRPr="00B85D33" w:rsidRDefault="00B85D33" w:rsidP="00060BAC">
      <w:pPr>
        <w:jc w:val="center"/>
        <w:rPr>
          <w:rFonts w:ascii="Times New Roman" w:hAnsi="Times New Roman"/>
          <w:b w:val="0"/>
          <w:sz w:val="20"/>
          <w:szCs w:val="22"/>
        </w:rPr>
      </w:pPr>
      <w:r w:rsidRPr="00B85D33">
        <w:rPr>
          <w:rFonts w:ascii="Times New Roman" w:hAnsi="Times New Roman"/>
          <w:b w:val="0"/>
          <w:sz w:val="20"/>
          <w:szCs w:val="22"/>
        </w:rPr>
        <w:t>И СПРОВОЂЕЊЕ ЛОКАЛНОГ АНТИКОРУПЦИЈСКОГ ПЛАНА</w:t>
      </w:r>
    </w:p>
    <w:p w:rsidR="00B85D33" w:rsidRPr="00200C41" w:rsidRDefault="00B85D33" w:rsidP="00B85D33">
      <w:pPr>
        <w:ind w:firstLine="720"/>
        <w:jc w:val="center"/>
        <w:rPr>
          <w:rFonts w:ascii="Times New Roman" w:hAnsi="Times New Roman"/>
          <w:b w:val="0"/>
          <w:sz w:val="12"/>
          <w:szCs w:val="22"/>
        </w:rPr>
      </w:pPr>
    </w:p>
    <w:p w:rsidR="00B85D33" w:rsidRPr="00B85D33" w:rsidRDefault="00B85D33" w:rsidP="00C9657A">
      <w:pPr>
        <w:pStyle w:val="ListParagraph"/>
        <w:numPr>
          <w:ilvl w:val="0"/>
          <w:numId w:val="14"/>
        </w:numPr>
        <w:spacing w:after="0" w:line="240" w:lineRule="auto"/>
        <w:jc w:val="both"/>
        <w:rPr>
          <w:rFonts w:ascii="Times New Roman" w:hAnsi="Times New Roman"/>
          <w:sz w:val="20"/>
        </w:rPr>
      </w:pPr>
      <w:r w:rsidRPr="00B85D33">
        <w:rPr>
          <w:rFonts w:ascii="Times New Roman" w:hAnsi="Times New Roman"/>
          <w:sz w:val="20"/>
        </w:rPr>
        <w:t>Разрешава се Радна група за израду, праћење примене и спровођење Локалног антикорупцијског плана, образована Решењем бр. 06-76/17-02 од 18.9.2017. године.</w:t>
      </w:r>
    </w:p>
    <w:p w:rsidR="00B85D33" w:rsidRPr="00B85D33" w:rsidRDefault="00B85D33" w:rsidP="00C9657A">
      <w:pPr>
        <w:pStyle w:val="ListParagraph"/>
        <w:numPr>
          <w:ilvl w:val="0"/>
          <w:numId w:val="14"/>
        </w:numPr>
        <w:spacing w:after="0" w:line="240" w:lineRule="auto"/>
        <w:jc w:val="both"/>
        <w:rPr>
          <w:rFonts w:ascii="Times New Roman" w:hAnsi="Times New Roman"/>
          <w:sz w:val="20"/>
        </w:rPr>
      </w:pPr>
      <w:r w:rsidRPr="00B85D33">
        <w:rPr>
          <w:rFonts w:ascii="Times New Roman" w:hAnsi="Times New Roman"/>
          <w:sz w:val="20"/>
        </w:rPr>
        <w:t xml:space="preserve">Ово </w:t>
      </w:r>
      <w:r w:rsidR="001655E4">
        <w:rPr>
          <w:rFonts w:ascii="Times New Roman" w:hAnsi="Times New Roman"/>
          <w:sz w:val="20"/>
        </w:rPr>
        <w:t>р</w:t>
      </w:r>
      <w:r w:rsidRPr="00B85D33">
        <w:rPr>
          <w:rFonts w:ascii="Times New Roman" w:hAnsi="Times New Roman"/>
          <w:sz w:val="20"/>
        </w:rPr>
        <w:t>ешење објавити у „Сл. листу општине Ћићевац“.</w:t>
      </w:r>
    </w:p>
    <w:p w:rsidR="00B85D33" w:rsidRPr="00B85D33" w:rsidRDefault="00B85D33" w:rsidP="00C9657A">
      <w:pPr>
        <w:pStyle w:val="ListParagraph"/>
        <w:numPr>
          <w:ilvl w:val="0"/>
          <w:numId w:val="14"/>
        </w:numPr>
        <w:spacing w:after="0" w:line="240" w:lineRule="auto"/>
        <w:jc w:val="both"/>
        <w:rPr>
          <w:rFonts w:ascii="Times New Roman" w:hAnsi="Times New Roman"/>
          <w:sz w:val="20"/>
        </w:rPr>
      </w:pPr>
      <w:r w:rsidRPr="00B85D33">
        <w:rPr>
          <w:rFonts w:ascii="Times New Roman" w:hAnsi="Times New Roman"/>
          <w:sz w:val="20"/>
        </w:rPr>
        <w:t xml:space="preserve">Решење доставити: члановима </w:t>
      </w:r>
      <w:r w:rsidR="001655E4">
        <w:rPr>
          <w:rFonts w:ascii="Times New Roman" w:hAnsi="Times New Roman"/>
          <w:sz w:val="20"/>
        </w:rPr>
        <w:t>Р</w:t>
      </w:r>
      <w:r w:rsidRPr="00B85D33">
        <w:rPr>
          <w:rFonts w:ascii="Times New Roman" w:hAnsi="Times New Roman"/>
          <w:sz w:val="20"/>
        </w:rPr>
        <w:t>адне групе, Одсеку за буџет, финансије, јавне набавке и комунално-инспекцијске послове и архиви.</w:t>
      </w:r>
    </w:p>
    <w:p w:rsidR="00B85D33" w:rsidRPr="00200C41" w:rsidRDefault="00B85D33" w:rsidP="00B85D33">
      <w:pPr>
        <w:pStyle w:val="ListParagraph"/>
        <w:spacing w:after="0" w:line="240" w:lineRule="auto"/>
        <w:ind w:left="1080"/>
        <w:jc w:val="both"/>
        <w:rPr>
          <w:rFonts w:ascii="Times New Roman" w:hAnsi="Times New Roman"/>
          <w:sz w:val="12"/>
        </w:rPr>
      </w:pPr>
    </w:p>
    <w:p w:rsidR="00B85D33" w:rsidRPr="00B85D33" w:rsidRDefault="001655E4" w:rsidP="00B85D33">
      <w:pPr>
        <w:jc w:val="center"/>
        <w:rPr>
          <w:rFonts w:ascii="Times New Roman" w:hAnsi="Times New Roman"/>
          <w:b w:val="0"/>
          <w:sz w:val="20"/>
          <w:szCs w:val="22"/>
        </w:rPr>
      </w:pPr>
      <w:r>
        <w:rPr>
          <w:rFonts w:ascii="Times New Roman" w:hAnsi="Times New Roman"/>
          <w:b w:val="0"/>
          <w:sz w:val="20"/>
          <w:szCs w:val="22"/>
        </w:rPr>
        <w:t>ПРЕДСЕДНИК</w:t>
      </w:r>
      <w:r w:rsidR="00B85D33" w:rsidRPr="00B85D33">
        <w:rPr>
          <w:rFonts w:ascii="Times New Roman" w:hAnsi="Times New Roman"/>
          <w:b w:val="0"/>
          <w:sz w:val="20"/>
          <w:szCs w:val="22"/>
        </w:rPr>
        <w:t xml:space="preserve"> ОПШТИНЕ ЋИЋЕВАЦ</w:t>
      </w:r>
    </w:p>
    <w:p w:rsidR="00B85D33" w:rsidRPr="00B85D33" w:rsidRDefault="00B85D33" w:rsidP="00B85D33">
      <w:pPr>
        <w:jc w:val="center"/>
        <w:rPr>
          <w:rFonts w:ascii="Times New Roman" w:hAnsi="Times New Roman"/>
          <w:b w:val="0"/>
          <w:sz w:val="20"/>
          <w:szCs w:val="22"/>
        </w:rPr>
      </w:pPr>
      <w:r w:rsidRPr="00B85D33">
        <w:rPr>
          <w:rFonts w:ascii="Times New Roman" w:hAnsi="Times New Roman"/>
          <w:b w:val="0"/>
          <w:sz w:val="20"/>
          <w:szCs w:val="22"/>
        </w:rPr>
        <w:t>Бр. 06</w:t>
      </w:r>
      <w:r w:rsidRPr="00B85D33">
        <w:rPr>
          <w:rFonts w:ascii="Times New Roman" w:hAnsi="Times New Roman"/>
          <w:b w:val="0"/>
          <w:sz w:val="20"/>
          <w:szCs w:val="22"/>
          <w:lang w:val="ru-RU"/>
        </w:rPr>
        <w:t>-</w:t>
      </w:r>
      <w:r w:rsidRPr="00B85D33">
        <w:rPr>
          <w:rFonts w:ascii="Times New Roman" w:hAnsi="Times New Roman"/>
          <w:b w:val="0"/>
          <w:sz w:val="20"/>
          <w:szCs w:val="22"/>
        </w:rPr>
        <w:t>76</w:t>
      </w:r>
      <w:r w:rsidRPr="00B85D33">
        <w:rPr>
          <w:rFonts w:ascii="Times New Roman" w:hAnsi="Times New Roman"/>
          <w:b w:val="0"/>
          <w:sz w:val="20"/>
          <w:szCs w:val="22"/>
          <w:lang w:val="ru-RU"/>
        </w:rPr>
        <w:t>/</w:t>
      </w:r>
      <w:r w:rsidRPr="00B85D33">
        <w:rPr>
          <w:rFonts w:ascii="Times New Roman" w:hAnsi="Times New Roman"/>
          <w:b w:val="0"/>
          <w:sz w:val="20"/>
          <w:szCs w:val="22"/>
        </w:rPr>
        <w:t>17</w:t>
      </w:r>
      <w:r w:rsidRPr="00B85D33">
        <w:rPr>
          <w:rFonts w:ascii="Times New Roman" w:hAnsi="Times New Roman"/>
          <w:b w:val="0"/>
          <w:sz w:val="20"/>
          <w:szCs w:val="22"/>
          <w:lang w:val="ru-RU"/>
        </w:rPr>
        <w:t>-0</w:t>
      </w:r>
      <w:r w:rsidRPr="00B85D33">
        <w:rPr>
          <w:rFonts w:ascii="Times New Roman" w:hAnsi="Times New Roman"/>
          <w:b w:val="0"/>
          <w:sz w:val="20"/>
          <w:szCs w:val="22"/>
        </w:rPr>
        <w:t>2 од 17.8.2018. године</w:t>
      </w:r>
    </w:p>
    <w:p w:rsidR="00B85D33" w:rsidRPr="00200C41" w:rsidRDefault="00B85D33" w:rsidP="00B85D33">
      <w:pPr>
        <w:rPr>
          <w:rFonts w:ascii="Times New Roman" w:hAnsi="Times New Roman"/>
          <w:b w:val="0"/>
          <w:sz w:val="12"/>
          <w:szCs w:val="22"/>
        </w:rPr>
      </w:pPr>
    </w:p>
    <w:p w:rsidR="00B85D33" w:rsidRPr="00B85D33" w:rsidRDefault="00B85D33" w:rsidP="001655E4">
      <w:pPr>
        <w:tabs>
          <w:tab w:val="left" w:pos="6990"/>
        </w:tabs>
        <w:jc w:val="both"/>
        <w:rPr>
          <w:rFonts w:ascii="Times New Roman" w:hAnsi="Times New Roman"/>
          <w:b w:val="0"/>
          <w:sz w:val="20"/>
          <w:szCs w:val="22"/>
        </w:rPr>
      </w:pPr>
      <w:r w:rsidRPr="00B85D33">
        <w:rPr>
          <w:rFonts w:ascii="Times New Roman" w:hAnsi="Times New Roman"/>
          <w:b w:val="0"/>
          <w:sz w:val="20"/>
          <w:szCs w:val="22"/>
        </w:rPr>
        <w:t xml:space="preserve">                                                                                                                </w:t>
      </w:r>
      <w:r w:rsidRPr="00B85D33">
        <w:rPr>
          <w:rFonts w:ascii="Times New Roman" w:hAnsi="Times New Roman"/>
          <w:b w:val="0"/>
          <w:sz w:val="20"/>
          <w:szCs w:val="22"/>
        </w:rPr>
        <w:tab/>
        <w:t xml:space="preserve">        </w:t>
      </w:r>
      <w:r w:rsidR="001655E4">
        <w:rPr>
          <w:rFonts w:ascii="Times New Roman" w:hAnsi="Times New Roman"/>
          <w:b w:val="0"/>
          <w:sz w:val="20"/>
          <w:szCs w:val="22"/>
        </w:rPr>
        <w:t xml:space="preserve">             </w:t>
      </w:r>
      <w:r w:rsidRPr="00B85D33">
        <w:rPr>
          <w:rFonts w:ascii="Times New Roman" w:hAnsi="Times New Roman"/>
          <w:b w:val="0"/>
          <w:sz w:val="20"/>
          <w:szCs w:val="22"/>
        </w:rPr>
        <w:t xml:space="preserve">ПРЕДСЕДНИК                                                        </w:t>
      </w:r>
    </w:p>
    <w:p w:rsidR="00B85D33" w:rsidRDefault="00B85D33" w:rsidP="001655E4">
      <w:pPr>
        <w:tabs>
          <w:tab w:val="left" w:pos="5055"/>
        </w:tabs>
        <w:jc w:val="both"/>
        <w:rPr>
          <w:rFonts w:ascii="Times New Roman" w:hAnsi="Times New Roman"/>
          <w:b w:val="0"/>
          <w:sz w:val="20"/>
          <w:szCs w:val="22"/>
        </w:rPr>
      </w:pPr>
      <w:r w:rsidRPr="00B85D33">
        <w:rPr>
          <w:rFonts w:ascii="Times New Roman" w:hAnsi="Times New Roman"/>
          <w:b w:val="0"/>
          <w:sz w:val="20"/>
          <w:szCs w:val="22"/>
        </w:rPr>
        <w:tab/>
        <w:t xml:space="preserve">                            </w:t>
      </w:r>
      <w:r w:rsidRPr="00B85D33">
        <w:rPr>
          <w:rFonts w:ascii="Times New Roman" w:hAnsi="Times New Roman"/>
          <w:b w:val="0"/>
          <w:sz w:val="20"/>
          <w:szCs w:val="22"/>
        </w:rPr>
        <w:tab/>
        <w:t xml:space="preserve">       </w:t>
      </w:r>
      <w:r w:rsidR="001655E4">
        <w:rPr>
          <w:rFonts w:ascii="Times New Roman" w:hAnsi="Times New Roman"/>
          <w:b w:val="0"/>
          <w:sz w:val="20"/>
          <w:szCs w:val="22"/>
        </w:rPr>
        <w:t xml:space="preserve">                        </w:t>
      </w:r>
      <w:r w:rsidRPr="00B85D33">
        <w:rPr>
          <w:rFonts w:ascii="Times New Roman" w:hAnsi="Times New Roman"/>
          <w:b w:val="0"/>
          <w:sz w:val="20"/>
          <w:szCs w:val="22"/>
        </w:rPr>
        <w:t>Златан Кркић</w:t>
      </w:r>
      <w:r w:rsidR="001655E4">
        <w:rPr>
          <w:rFonts w:ascii="Times New Roman" w:hAnsi="Times New Roman"/>
          <w:b w:val="0"/>
          <w:sz w:val="20"/>
          <w:szCs w:val="22"/>
        </w:rPr>
        <w:t>, с.р.</w:t>
      </w:r>
    </w:p>
    <w:p w:rsidR="001655E4" w:rsidRPr="00200C41" w:rsidRDefault="001655E4" w:rsidP="001655E4">
      <w:pPr>
        <w:tabs>
          <w:tab w:val="left" w:pos="5055"/>
        </w:tabs>
        <w:jc w:val="both"/>
        <w:rPr>
          <w:rFonts w:ascii="Times New Roman" w:hAnsi="Times New Roman"/>
          <w:b w:val="0"/>
          <w:sz w:val="12"/>
          <w:szCs w:val="22"/>
        </w:rPr>
      </w:pPr>
    </w:p>
    <w:p w:rsidR="001655E4" w:rsidRDefault="001655E4" w:rsidP="001655E4">
      <w:pPr>
        <w:tabs>
          <w:tab w:val="left" w:pos="5055"/>
        </w:tabs>
        <w:jc w:val="both"/>
        <w:rPr>
          <w:rFonts w:ascii="Times New Roman" w:hAnsi="Times New Roman"/>
          <w:b w:val="0"/>
          <w:sz w:val="20"/>
          <w:szCs w:val="22"/>
          <w:lang/>
        </w:rPr>
      </w:pPr>
      <w:r>
        <w:rPr>
          <w:rFonts w:ascii="Times New Roman" w:hAnsi="Times New Roman"/>
          <w:b w:val="0"/>
          <w:sz w:val="20"/>
          <w:szCs w:val="22"/>
        </w:rPr>
        <w:t>9</w:t>
      </w:r>
      <w:r w:rsidR="00EB4170">
        <w:rPr>
          <w:rFonts w:ascii="Times New Roman" w:hAnsi="Times New Roman"/>
          <w:b w:val="0"/>
          <w:sz w:val="20"/>
          <w:szCs w:val="22"/>
          <w:lang/>
        </w:rPr>
        <w:t>6</w:t>
      </w:r>
      <w:r>
        <w:rPr>
          <w:rFonts w:ascii="Times New Roman" w:hAnsi="Times New Roman"/>
          <w:b w:val="0"/>
          <w:sz w:val="20"/>
          <w:szCs w:val="22"/>
        </w:rPr>
        <w:t>.</w:t>
      </w:r>
    </w:p>
    <w:p w:rsidR="00EB4170" w:rsidRPr="00EB4170" w:rsidRDefault="00EB4170" w:rsidP="00EB4170">
      <w:pPr>
        <w:ind w:firstLine="720"/>
        <w:jc w:val="both"/>
        <w:rPr>
          <w:rFonts w:ascii="Times New Roman" w:hAnsi="Times New Roman"/>
          <w:b w:val="0"/>
          <w:sz w:val="20"/>
        </w:rPr>
      </w:pPr>
      <w:r w:rsidRPr="00EB4170">
        <w:rPr>
          <w:rFonts w:ascii="Times New Roman" w:hAnsi="Times New Roman"/>
          <w:b w:val="0"/>
          <w:sz w:val="20"/>
          <w:lang w:val="sr-Cyrl-CS"/>
        </w:rPr>
        <w:t>Н</w:t>
      </w:r>
      <w:r w:rsidRPr="00EB4170">
        <w:rPr>
          <w:rFonts w:ascii="Times New Roman" w:hAnsi="Times New Roman"/>
          <w:b w:val="0"/>
          <w:sz w:val="20"/>
        </w:rPr>
        <w:t xml:space="preserve">а основу члана 44. став 1. тачка 5 Закона о локалној самоуправи (Сл. гласник РС“, бр. 129/07, 83/14-др.закон, 101/16-др.закон и 47/18) и члана 59. став 1. тачка 13 Статута општине Ћићевац („Сл. лист општине Ћићевац“, бр. 17/13-пречишћен текст, 22/13 и 10/15), </w:t>
      </w:r>
      <w:r w:rsidRPr="00EB4170">
        <w:rPr>
          <w:rFonts w:ascii="Times New Roman" w:hAnsi="Times New Roman"/>
          <w:b w:val="0"/>
          <w:sz w:val="20"/>
          <w:lang w:val="sr-Cyrl-CS"/>
        </w:rPr>
        <w:t xml:space="preserve">Председник општине Ћићевац </w:t>
      </w:r>
      <w:r w:rsidRPr="00EB4170">
        <w:rPr>
          <w:rFonts w:ascii="Times New Roman" w:hAnsi="Times New Roman"/>
          <w:b w:val="0"/>
          <w:sz w:val="20"/>
        </w:rPr>
        <w:t>доноси</w:t>
      </w:r>
    </w:p>
    <w:p w:rsidR="00EB4170" w:rsidRPr="00200C41" w:rsidRDefault="00EB4170" w:rsidP="00EB4170">
      <w:pPr>
        <w:rPr>
          <w:rFonts w:ascii="Times New Roman" w:hAnsi="Times New Roman"/>
          <w:b w:val="0"/>
          <w:sz w:val="12"/>
        </w:rPr>
      </w:pPr>
    </w:p>
    <w:p w:rsidR="00EB4170" w:rsidRPr="00EB4170" w:rsidRDefault="00EB4170" w:rsidP="00EB4170">
      <w:pPr>
        <w:jc w:val="center"/>
        <w:rPr>
          <w:rFonts w:ascii="Times New Roman" w:hAnsi="Times New Roman"/>
          <w:b w:val="0"/>
          <w:sz w:val="20"/>
        </w:rPr>
      </w:pPr>
      <w:r w:rsidRPr="00EB4170">
        <w:rPr>
          <w:rFonts w:ascii="Times New Roman" w:hAnsi="Times New Roman"/>
          <w:b w:val="0"/>
          <w:sz w:val="20"/>
        </w:rPr>
        <w:t xml:space="preserve">РЕШЕЊЕ </w:t>
      </w:r>
    </w:p>
    <w:p w:rsidR="00200C41" w:rsidRDefault="00EB4170" w:rsidP="00EB4170">
      <w:pPr>
        <w:jc w:val="center"/>
        <w:rPr>
          <w:rFonts w:ascii="Times New Roman" w:hAnsi="Times New Roman"/>
          <w:b w:val="0"/>
          <w:sz w:val="20"/>
          <w:lang/>
        </w:rPr>
      </w:pPr>
      <w:r w:rsidRPr="00EB4170">
        <w:rPr>
          <w:rFonts w:ascii="Times New Roman" w:hAnsi="Times New Roman"/>
          <w:b w:val="0"/>
          <w:sz w:val="20"/>
        </w:rPr>
        <w:t xml:space="preserve">О ИЗМЕНИ РЕШЕЊА О ОБРАЗОВАЊУ КОМИСИЈЕ ЗА РАСПОДЕЛУ И КОНТРОЛУ УПРАВЉАЊА СРЕДСТВИМА ИЗ БУЏЕТА ОПШТИНЕ ЋИЋЕВАЦ ЗА ФИНАНСИРАЊЕ ПОЉОПРИВРЕДЕ </w:t>
      </w:r>
    </w:p>
    <w:p w:rsidR="00EB4170" w:rsidRPr="00EB4170" w:rsidRDefault="00EB4170" w:rsidP="00EB4170">
      <w:pPr>
        <w:jc w:val="center"/>
        <w:rPr>
          <w:rFonts w:ascii="Times New Roman" w:hAnsi="Times New Roman"/>
          <w:b w:val="0"/>
          <w:sz w:val="20"/>
        </w:rPr>
      </w:pPr>
      <w:r w:rsidRPr="00EB4170">
        <w:rPr>
          <w:rFonts w:ascii="Times New Roman" w:hAnsi="Times New Roman"/>
          <w:b w:val="0"/>
          <w:sz w:val="20"/>
        </w:rPr>
        <w:t>И РУРАЛНИ РАЗВОЈ ОПШТИНЕ ЋИЋЕВАЦ</w:t>
      </w:r>
    </w:p>
    <w:p w:rsidR="00EB4170" w:rsidRPr="00200C41" w:rsidRDefault="00EB4170" w:rsidP="00EB4170">
      <w:pPr>
        <w:jc w:val="center"/>
        <w:rPr>
          <w:rFonts w:ascii="Times New Roman" w:hAnsi="Times New Roman"/>
          <w:b w:val="0"/>
          <w:sz w:val="12"/>
        </w:rPr>
      </w:pPr>
    </w:p>
    <w:p w:rsidR="00EB4170" w:rsidRPr="00EB4170" w:rsidRDefault="00EB4170" w:rsidP="00EB4170">
      <w:pPr>
        <w:pStyle w:val="ListParagraph"/>
        <w:numPr>
          <w:ilvl w:val="0"/>
          <w:numId w:val="15"/>
        </w:numPr>
        <w:spacing w:after="0" w:line="240" w:lineRule="auto"/>
        <w:jc w:val="both"/>
        <w:rPr>
          <w:rFonts w:ascii="Times New Roman" w:hAnsi="Times New Roman"/>
          <w:sz w:val="20"/>
          <w:szCs w:val="20"/>
          <w:lang w:val="sr-Cyrl-CS"/>
        </w:rPr>
      </w:pPr>
      <w:r w:rsidRPr="00EB4170">
        <w:rPr>
          <w:rFonts w:ascii="Times New Roman" w:hAnsi="Times New Roman"/>
          <w:sz w:val="20"/>
          <w:szCs w:val="20"/>
          <w:lang w:val="sr-Cyrl-CS"/>
        </w:rPr>
        <w:t xml:space="preserve">У Решењу о образовању </w:t>
      </w:r>
      <w:r w:rsidR="00200C41">
        <w:rPr>
          <w:rFonts w:ascii="Times New Roman" w:hAnsi="Times New Roman"/>
          <w:sz w:val="20"/>
          <w:szCs w:val="20"/>
          <w:lang w:val="sr-Cyrl-CS"/>
        </w:rPr>
        <w:t>К</w:t>
      </w:r>
      <w:r w:rsidRPr="00EB4170">
        <w:rPr>
          <w:rFonts w:ascii="Times New Roman" w:hAnsi="Times New Roman"/>
          <w:sz w:val="20"/>
          <w:szCs w:val="20"/>
          <w:lang w:val="sr-Cyrl-CS"/>
        </w:rPr>
        <w:t xml:space="preserve">омисије за расподелу и контролу </w:t>
      </w:r>
      <w:r w:rsidR="00200C41">
        <w:rPr>
          <w:rFonts w:ascii="Times New Roman" w:hAnsi="Times New Roman"/>
          <w:sz w:val="20"/>
          <w:szCs w:val="20"/>
          <w:lang w:val="sr-Cyrl-CS"/>
        </w:rPr>
        <w:t>у</w:t>
      </w:r>
      <w:r w:rsidRPr="00EB4170">
        <w:rPr>
          <w:rFonts w:ascii="Times New Roman" w:hAnsi="Times New Roman"/>
          <w:sz w:val="20"/>
          <w:szCs w:val="20"/>
          <w:lang w:val="sr-Cyrl-CS"/>
        </w:rPr>
        <w:t>прављања средствима из буџета општине Ћићевац за финансирање пољопривред</w:t>
      </w:r>
      <w:r w:rsidR="00023DAC">
        <w:rPr>
          <w:rFonts w:ascii="Times New Roman" w:hAnsi="Times New Roman"/>
          <w:sz w:val="20"/>
          <w:szCs w:val="20"/>
          <w:lang w:val="sr-Cyrl-CS"/>
        </w:rPr>
        <w:t>е</w:t>
      </w:r>
      <w:r w:rsidRPr="00EB4170">
        <w:rPr>
          <w:rFonts w:ascii="Times New Roman" w:hAnsi="Times New Roman"/>
          <w:sz w:val="20"/>
          <w:szCs w:val="20"/>
          <w:lang w:val="sr-Cyrl-CS"/>
        </w:rPr>
        <w:t xml:space="preserve"> и рурални развој општине Ћићевац, бр. 320-1/18-06 од 1.1.2018. године, мења се члан 1.</w:t>
      </w:r>
    </w:p>
    <w:p w:rsidR="00EB4170" w:rsidRPr="00EB4170" w:rsidRDefault="00EB4170" w:rsidP="00EB4170">
      <w:pPr>
        <w:pStyle w:val="ListParagraph"/>
        <w:spacing w:after="0" w:line="240" w:lineRule="auto"/>
        <w:jc w:val="both"/>
        <w:rPr>
          <w:rFonts w:ascii="Times New Roman" w:hAnsi="Times New Roman"/>
          <w:sz w:val="20"/>
          <w:szCs w:val="20"/>
          <w:lang w:val="sr-Cyrl-CS"/>
        </w:rPr>
      </w:pPr>
      <w:r w:rsidRPr="00EB4170">
        <w:rPr>
          <w:rFonts w:ascii="Times New Roman" w:hAnsi="Times New Roman"/>
          <w:sz w:val="20"/>
          <w:szCs w:val="20"/>
          <w:lang w:val="sr-Cyrl-CS"/>
        </w:rPr>
        <w:t xml:space="preserve">- Разрешава се Драган Тодоровић, заменик председника </w:t>
      </w:r>
      <w:r w:rsidR="00200C41">
        <w:rPr>
          <w:rFonts w:ascii="Times New Roman" w:hAnsi="Times New Roman"/>
          <w:sz w:val="20"/>
          <w:szCs w:val="20"/>
          <w:lang w:val="sr-Cyrl-CS"/>
        </w:rPr>
        <w:t>К</w:t>
      </w:r>
      <w:r w:rsidRPr="00EB4170">
        <w:rPr>
          <w:rFonts w:ascii="Times New Roman" w:hAnsi="Times New Roman"/>
          <w:sz w:val="20"/>
          <w:szCs w:val="20"/>
          <w:lang w:val="sr-Cyrl-CS"/>
        </w:rPr>
        <w:t>омисије;</w:t>
      </w:r>
    </w:p>
    <w:p w:rsidR="00EB4170" w:rsidRPr="00EB4170" w:rsidRDefault="00EB4170" w:rsidP="00EB4170">
      <w:pPr>
        <w:pStyle w:val="ListParagraph"/>
        <w:spacing w:after="0" w:line="240" w:lineRule="auto"/>
        <w:jc w:val="both"/>
        <w:rPr>
          <w:rFonts w:ascii="Times New Roman" w:hAnsi="Times New Roman"/>
          <w:sz w:val="20"/>
          <w:szCs w:val="20"/>
          <w:lang w:val="sr-Cyrl-CS"/>
        </w:rPr>
      </w:pPr>
      <w:r w:rsidRPr="00EB4170">
        <w:rPr>
          <w:rFonts w:ascii="Times New Roman" w:hAnsi="Times New Roman"/>
          <w:sz w:val="20"/>
          <w:szCs w:val="20"/>
          <w:lang w:val="sr-Cyrl-CS"/>
        </w:rPr>
        <w:t xml:space="preserve">- Разрешава се Андрија Мацић, члан </w:t>
      </w:r>
      <w:r w:rsidR="00200C41">
        <w:rPr>
          <w:rFonts w:ascii="Times New Roman" w:hAnsi="Times New Roman"/>
          <w:sz w:val="20"/>
          <w:szCs w:val="20"/>
          <w:lang w:val="sr-Cyrl-CS"/>
        </w:rPr>
        <w:t>К</w:t>
      </w:r>
      <w:r w:rsidRPr="00EB4170">
        <w:rPr>
          <w:rFonts w:ascii="Times New Roman" w:hAnsi="Times New Roman"/>
          <w:sz w:val="20"/>
          <w:szCs w:val="20"/>
          <w:lang w:val="sr-Cyrl-CS"/>
        </w:rPr>
        <w:t>омисије;</w:t>
      </w:r>
    </w:p>
    <w:p w:rsidR="00EB4170" w:rsidRPr="00EB4170" w:rsidRDefault="00EB4170" w:rsidP="00EB4170">
      <w:pPr>
        <w:pStyle w:val="ListParagraph"/>
        <w:spacing w:after="0" w:line="240" w:lineRule="auto"/>
        <w:jc w:val="both"/>
        <w:rPr>
          <w:rFonts w:ascii="Times New Roman" w:hAnsi="Times New Roman"/>
          <w:sz w:val="20"/>
          <w:szCs w:val="20"/>
          <w:lang w:val="sr-Cyrl-CS"/>
        </w:rPr>
      </w:pPr>
      <w:r w:rsidRPr="00EB4170">
        <w:rPr>
          <w:rFonts w:ascii="Times New Roman" w:hAnsi="Times New Roman"/>
          <w:sz w:val="20"/>
          <w:szCs w:val="20"/>
          <w:lang w:val="sr-Cyrl-CS"/>
        </w:rPr>
        <w:t xml:space="preserve">- Именује се Андрија Мацић, за заменика председника </w:t>
      </w:r>
      <w:r w:rsidR="00200C41">
        <w:rPr>
          <w:rFonts w:ascii="Times New Roman" w:hAnsi="Times New Roman"/>
          <w:sz w:val="20"/>
          <w:szCs w:val="20"/>
          <w:lang w:val="sr-Cyrl-CS"/>
        </w:rPr>
        <w:t>К</w:t>
      </w:r>
      <w:r w:rsidRPr="00EB4170">
        <w:rPr>
          <w:rFonts w:ascii="Times New Roman" w:hAnsi="Times New Roman"/>
          <w:sz w:val="20"/>
          <w:szCs w:val="20"/>
          <w:lang w:val="sr-Cyrl-CS"/>
        </w:rPr>
        <w:t>омисије,</w:t>
      </w:r>
    </w:p>
    <w:p w:rsidR="00EB4170" w:rsidRPr="00EB4170" w:rsidRDefault="00EB4170" w:rsidP="00EB4170">
      <w:pPr>
        <w:pStyle w:val="ListParagraph"/>
        <w:spacing w:after="0" w:line="240" w:lineRule="auto"/>
        <w:jc w:val="both"/>
        <w:rPr>
          <w:rFonts w:ascii="Times New Roman" w:hAnsi="Times New Roman"/>
          <w:sz w:val="20"/>
          <w:szCs w:val="20"/>
          <w:lang w:val="sr-Cyrl-CS"/>
        </w:rPr>
      </w:pPr>
      <w:r w:rsidRPr="00EB4170">
        <w:rPr>
          <w:rFonts w:ascii="Times New Roman" w:hAnsi="Times New Roman"/>
          <w:sz w:val="20"/>
          <w:szCs w:val="20"/>
          <w:lang w:val="sr-Cyrl-CS"/>
        </w:rPr>
        <w:t xml:space="preserve">- Именује се Драган Тодоровић, за члана </w:t>
      </w:r>
      <w:r w:rsidR="00200C41">
        <w:rPr>
          <w:rFonts w:ascii="Times New Roman" w:hAnsi="Times New Roman"/>
          <w:sz w:val="20"/>
          <w:szCs w:val="20"/>
          <w:lang w:val="sr-Cyrl-CS"/>
        </w:rPr>
        <w:t>К</w:t>
      </w:r>
      <w:r w:rsidRPr="00EB4170">
        <w:rPr>
          <w:rFonts w:ascii="Times New Roman" w:hAnsi="Times New Roman"/>
          <w:sz w:val="20"/>
          <w:szCs w:val="20"/>
          <w:lang w:val="sr-Cyrl-CS"/>
        </w:rPr>
        <w:t>омисије.</w:t>
      </w:r>
    </w:p>
    <w:p w:rsidR="00EB4170" w:rsidRPr="00EB4170" w:rsidRDefault="00EB4170" w:rsidP="00EB4170">
      <w:pPr>
        <w:pStyle w:val="ListParagraph"/>
        <w:numPr>
          <w:ilvl w:val="0"/>
          <w:numId w:val="15"/>
        </w:numPr>
        <w:spacing w:after="0" w:line="240" w:lineRule="auto"/>
        <w:jc w:val="both"/>
        <w:rPr>
          <w:rFonts w:ascii="Times New Roman" w:hAnsi="Times New Roman"/>
          <w:sz w:val="20"/>
          <w:szCs w:val="20"/>
          <w:lang w:val="sr-Cyrl-CS"/>
        </w:rPr>
      </w:pPr>
      <w:r w:rsidRPr="00EB4170">
        <w:rPr>
          <w:rFonts w:ascii="Times New Roman" w:hAnsi="Times New Roman"/>
          <w:sz w:val="20"/>
          <w:szCs w:val="20"/>
        </w:rPr>
        <w:t xml:space="preserve">Ово </w:t>
      </w:r>
      <w:r w:rsidR="00200C41">
        <w:rPr>
          <w:rFonts w:ascii="Times New Roman" w:hAnsi="Times New Roman"/>
          <w:sz w:val="20"/>
          <w:szCs w:val="20"/>
          <w:lang/>
        </w:rPr>
        <w:t>р</w:t>
      </w:r>
      <w:r w:rsidRPr="00EB4170">
        <w:rPr>
          <w:rFonts w:ascii="Times New Roman" w:hAnsi="Times New Roman"/>
          <w:sz w:val="20"/>
          <w:szCs w:val="20"/>
        </w:rPr>
        <w:t>ешење доставити Одсеку за буџет, финансије, јавне набавке и комунално-инспекцијске послове.</w:t>
      </w:r>
    </w:p>
    <w:p w:rsidR="00EB4170" w:rsidRPr="00EB4170" w:rsidRDefault="00EB4170" w:rsidP="00EB4170">
      <w:pPr>
        <w:pStyle w:val="ListParagraph"/>
        <w:numPr>
          <w:ilvl w:val="0"/>
          <w:numId w:val="15"/>
        </w:numPr>
        <w:spacing w:after="0" w:line="240" w:lineRule="auto"/>
        <w:jc w:val="both"/>
        <w:rPr>
          <w:rFonts w:ascii="Times New Roman" w:hAnsi="Times New Roman"/>
          <w:sz w:val="20"/>
          <w:szCs w:val="20"/>
        </w:rPr>
      </w:pPr>
      <w:r w:rsidRPr="00EB4170">
        <w:rPr>
          <w:rFonts w:ascii="Times New Roman" w:hAnsi="Times New Roman"/>
          <w:sz w:val="20"/>
          <w:szCs w:val="20"/>
        </w:rPr>
        <w:t>Решење ступа на снагу даном доношења.</w:t>
      </w:r>
    </w:p>
    <w:p w:rsidR="00EB4170" w:rsidRPr="00EB4170" w:rsidRDefault="00EB4170" w:rsidP="00EB4170">
      <w:pPr>
        <w:pStyle w:val="ListParagraph"/>
        <w:numPr>
          <w:ilvl w:val="0"/>
          <w:numId w:val="15"/>
        </w:numPr>
        <w:spacing w:after="0" w:line="240" w:lineRule="auto"/>
        <w:jc w:val="both"/>
        <w:rPr>
          <w:rFonts w:ascii="Times New Roman" w:hAnsi="Times New Roman"/>
          <w:sz w:val="20"/>
          <w:szCs w:val="20"/>
          <w:lang w:val="sr-Cyrl-CS"/>
        </w:rPr>
      </w:pPr>
      <w:r w:rsidRPr="00EB4170">
        <w:rPr>
          <w:rFonts w:ascii="Times New Roman" w:hAnsi="Times New Roman"/>
          <w:sz w:val="20"/>
          <w:szCs w:val="20"/>
          <w:lang w:val="sr-Cyrl-CS"/>
        </w:rPr>
        <w:t xml:space="preserve">Ово </w:t>
      </w:r>
      <w:r w:rsidR="00200C41">
        <w:rPr>
          <w:rFonts w:ascii="Times New Roman" w:hAnsi="Times New Roman"/>
          <w:sz w:val="20"/>
          <w:szCs w:val="20"/>
          <w:lang w:val="sr-Cyrl-CS"/>
        </w:rPr>
        <w:t>р</w:t>
      </w:r>
      <w:r w:rsidRPr="00EB4170">
        <w:rPr>
          <w:rFonts w:ascii="Times New Roman" w:hAnsi="Times New Roman"/>
          <w:sz w:val="20"/>
          <w:szCs w:val="20"/>
          <w:lang w:val="sr-Cyrl-CS"/>
        </w:rPr>
        <w:t>ешење</w:t>
      </w:r>
      <w:r w:rsidRPr="00EB4170">
        <w:rPr>
          <w:rFonts w:ascii="Times New Roman" w:hAnsi="Times New Roman"/>
          <w:sz w:val="20"/>
          <w:szCs w:val="20"/>
        </w:rPr>
        <w:t xml:space="preserve"> објави</w:t>
      </w:r>
      <w:r w:rsidRPr="00EB4170">
        <w:rPr>
          <w:rFonts w:ascii="Times New Roman" w:hAnsi="Times New Roman"/>
          <w:sz w:val="20"/>
          <w:szCs w:val="20"/>
          <w:lang w:val="sr-Cyrl-CS"/>
        </w:rPr>
        <w:t xml:space="preserve">ти </w:t>
      </w:r>
      <w:r w:rsidRPr="00EB4170">
        <w:rPr>
          <w:rFonts w:ascii="Times New Roman" w:hAnsi="Times New Roman"/>
          <w:sz w:val="20"/>
          <w:szCs w:val="20"/>
        </w:rPr>
        <w:t>у „Сл. листу општине Ћићевац“.</w:t>
      </w:r>
    </w:p>
    <w:p w:rsidR="00EB4170" w:rsidRPr="00200C41" w:rsidRDefault="00EB4170" w:rsidP="00EB4170">
      <w:pPr>
        <w:pStyle w:val="ListParagraph"/>
        <w:spacing w:after="0" w:line="240" w:lineRule="auto"/>
        <w:jc w:val="both"/>
        <w:rPr>
          <w:rFonts w:ascii="Times New Roman" w:hAnsi="Times New Roman"/>
          <w:sz w:val="12"/>
          <w:szCs w:val="20"/>
        </w:rPr>
      </w:pPr>
    </w:p>
    <w:p w:rsidR="00EB4170" w:rsidRPr="00EB4170" w:rsidRDefault="00EB4170" w:rsidP="00200C41">
      <w:pPr>
        <w:pStyle w:val="ListParagraph"/>
        <w:spacing w:after="0" w:line="240" w:lineRule="auto"/>
        <w:ind w:left="0"/>
        <w:jc w:val="center"/>
        <w:rPr>
          <w:rFonts w:ascii="Times New Roman" w:hAnsi="Times New Roman"/>
          <w:sz w:val="20"/>
          <w:szCs w:val="20"/>
        </w:rPr>
      </w:pPr>
      <w:r w:rsidRPr="00EB4170">
        <w:rPr>
          <w:rFonts w:ascii="Times New Roman" w:hAnsi="Times New Roman"/>
          <w:sz w:val="20"/>
          <w:szCs w:val="20"/>
        </w:rPr>
        <w:t>ПРЕДСЕДНИК ОПШТИНЕ ЋИЋЕВАЦ</w:t>
      </w:r>
    </w:p>
    <w:p w:rsidR="00EB4170" w:rsidRDefault="00EB4170" w:rsidP="00200C41">
      <w:pPr>
        <w:pStyle w:val="ListParagraph"/>
        <w:spacing w:after="0" w:line="240" w:lineRule="auto"/>
        <w:ind w:left="0"/>
        <w:jc w:val="center"/>
        <w:rPr>
          <w:rFonts w:ascii="Times New Roman" w:hAnsi="Times New Roman"/>
          <w:sz w:val="20"/>
          <w:szCs w:val="20"/>
          <w:lang/>
        </w:rPr>
      </w:pPr>
      <w:r w:rsidRPr="00EB4170">
        <w:rPr>
          <w:rFonts w:ascii="Times New Roman" w:hAnsi="Times New Roman"/>
          <w:sz w:val="20"/>
          <w:szCs w:val="20"/>
        </w:rPr>
        <w:t>Б</w:t>
      </w:r>
      <w:r w:rsidR="00200C41">
        <w:rPr>
          <w:rFonts w:ascii="Times New Roman" w:hAnsi="Times New Roman"/>
          <w:sz w:val="20"/>
          <w:szCs w:val="20"/>
          <w:lang/>
        </w:rPr>
        <w:t>р</w:t>
      </w:r>
      <w:r w:rsidRPr="00EB4170">
        <w:rPr>
          <w:rFonts w:ascii="Times New Roman" w:hAnsi="Times New Roman"/>
          <w:sz w:val="20"/>
          <w:szCs w:val="20"/>
        </w:rPr>
        <w:t xml:space="preserve">. </w:t>
      </w:r>
      <w:r w:rsidRPr="00EB4170">
        <w:rPr>
          <w:rFonts w:ascii="Times New Roman" w:hAnsi="Times New Roman"/>
          <w:sz w:val="20"/>
          <w:szCs w:val="20"/>
          <w:lang w:val="sr-Cyrl-CS"/>
        </w:rPr>
        <w:t>320-1</w:t>
      </w:r>
      <w:r w:rsidRPr="00EB4170">
        <w:rPr>
          <w:rFonts w:ascii="Times New Roman" w:hAnsi="Times New Roman"/>
          <w:sz w:val="20"/>
          <w:szCs w:val="20"/>
        </w:rPr>
        <w:t xml:space="preserve">/18-06 од </w:t>
      </w:r>
      <w:r w:rsidRPr="00EB4170">
        <w:rPr>
          <w:rFonts w:ascii="Times New Roman" w:hAnsi="Times New Roman"/>
          <w:sz w:val="20"/>
          <w:szCs w:val="20"/>
          <w:lang w:val="sr-Cyrl-CS"/>
        </w:rPr>
        <w:t>20</w:t>
      </w:r>
      <w:r w:rsidRPr="00EB4170">
        <w:rPr>
          <w:rFonts w:ascii="Times New Roman" w:hAnsi="Times New Roman"/>
          <w:sz w:val="20"/>
          <w:szCs w:val="20"/>
        </w:rPr>
        <w:t>.8.2018. године</w:t>
      </w:r>
    </w:p>
    <w:p w:rsidR="00200C41" w:rsidRPr="00200C41" w:rsidRDefault="00200C41" w:rsidP="00200C41">
      <w:pPr>
        <w:pStyle w:val="ListParagraph"/>
        <w:spacing w:after="0" w:line="240" w:lineRule="auto"/>
        <w:ind w:left="0"/>
        <w:jc w:val="center"/>
        <w:rPr>
          <w:rFonts w:ascii="Times New Roman" w:hAnsi="Times New Roman"/>
          <w:sz w:val="12"/>
          <w:szCs w:val="20"/>
          <w:lang/>
        </w:rPr>
      </w:pPr>
    </w:p>
    <w:p w:rsidR="00EB4170" w:rsidRPr="00EB4170" w:rsidRDefault="00EB4170" w:rsidP="00200C41">
      <w:pPr>
        <w:pStyle w:val="ListParagraph"/>
        <w:spacing w:after="0" w:line="240" w:lineRule="auto"/>
        <w:ind w:left="2160"/>
        <w:jc w:val="both"/>
        <w:rPr>
          <w:rFonts w:ascii="Times New Roman" w:hAnsi="Times New Roman"/>
          <w:sz w:val="20"/>
          <w:szCs w:val="20"/>
        </w:rPr>
      </w:pPr>
      <w:r w:rsidRPr="00EB4170">
        <w:rPr>
          <w:rFonts w:ascii="Times New Roman" w:hAnsi="Times New Roman"/>
          <w:sz w:val="20"/>
          <w:szCs w:val="20"/>
        </w:rPr>
        <w:t xml:space="preserve"> </w:t>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t xml:space="preserve">    </w:t>
      </w:r>
      <w:r w:rsidR="00200C41">
        <w:rPr>
          <w:rFonts w:ascii="Times New Roman" w:hAnsi="Times New Roman"/>
          <w:sz w:val="20"/>
          <w:szCs w:val="20"/>
          <w:lang/>
        </w:rPr>
        <w:t xml:space="preserve">             </w:t>
      </w:r>
      <w:r w:rsidRPr="00EB4170">
        <w:rPr>
          <w:rFonts w:ascii="Times New Roman" w:hAnsi="Times New Roman"/>
          <w:sz w:val="20"/>
          <w:szCs w:val="20"/>
        </w:rPr>
        <w:t>ПРЕДСЕДНИК</w:t>
      </w:r>
    </w:p>
    <w:p w:rsidR="00EB4170" w:rsidRDefault="00EB4170" w:rsidP="00200C41">
      <w:pPr>
        <w:pStyle w:val="ListParagraph"/>
        <w:spacing w:after="0" w:line="240" w:lineRule="auto"/>
        <w:ind w:left="2160"/>
        <w:jc w:val="both"/>
        <w:rPr>
          <w:rFonts w:ascii="Times New Roman" w:hAnsi="Times New Roman"/>
          <w:sz w:val="20"/>
          <w:szCs w:val="20"/>
          <w:lang/>
        </w:rPr>
      </w:pP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r>
      <w:r w:rsidRPr="00EB4170">
        <w:rPr>
          <w:rFonts w:ascii="Times New Roman" w:hAnsi="Times New Roman"/>
          <w:sz w:val="20"/>
          <w:szCs w:val="20"/>
        </w:rPr>
        <w:tab/>
        <w:t xml:space="preserve">                  </w:t>
      </w:r>
      <w:r w:rsidR="00200C41">
        <w:rPr>
          <w:rFonts w:ascii="Times New Roman" w:hAnsi="Times New Roman"/>
          <w:sz w:val="20"/>
          <w:szCs w:val="20"/>
          <w:lang/>
        </w:rPr>
        <w:t xml:space="preserve">             </w:t>
      </w:r>
      <w:r w:rsidRPr="00EB4170">
        <w:rPr>
          <w:rFonts w:ascii="Times New Roman" w:hAnsi="Times New Roman"/>
          <w:sz w:val="20"/>
          <w:szCs w:val="20"/>
        </w:rPr>
        <w:t>Златан Кркић</w:t>
      </w:r>
      <w:r w:rsidR="00200C41">
        <w:rPr>
          <w:rFonts w:ascii="Times New Roman" w:hAnsi="Times New Roman"/>
          <w:sz w:val="20"/>
          <w:szCs w:val="20"/>
          <w:lang/>
        </w:rPr>
        <w:t>, с.р.</w:t>
      </w:r>
    </w:p>
    <w:p w:rsidR="00200C41" w:rsidRDefault="00200C41" w:rsidP="00200C41">
      <w:pPr>
        <w:pStyle w:val="ListParagraph"/>
        <w:spacing w:after="0" w:line="240" w:lineRule="auto"/>
        <w:ind w:left="0"/>
        <w:jc w:val="both"/>
        <w:rPr>
          <w:rFonts w:ascii="Times New Roman" w:hAnsi="Times New Roman"/>
          <w:sz w:val="20"/>
          <w:szCs w:val="20"/>
          <w:lang/>
        </w:rPr>
      </w:pPr>
      <w:r>
        <w:rPr>
          <w:rFonts w:ascii="Times New Roman" w:hAnsi="Times New Roman"/>
          <w:sz w:val="20"/>
          <w:szCs w:val="20"/>
          <w:lang/>
        </w:rPr>
        <w:lastRenderedPageBreak/>
        <w:t>97.</w:t>
      </w:r>
    </w:p>
    <w:p w:rsidR="00200C41" w:rsidRPr="00200C41" w:rsidRDefault="00200C41" w:rsidP="00200C41">
      <w:pPr>
        <w:shd w:val="clear" w:color="auto" w:fill="FFFFFF"/>
        <w:ind w:firstLine="720"/>
        <w:jc w:val="both"/>
        <w:rPr>
          <w:rFonts w:ascii="Times New Roman" w:hAnsi="Times New Roman"/>
          <w:b w:val="0"/>
          <w:sz w:val="20"/>
        </w:rPr>
      </w:pPr>
      <w:r w:rsidRPr="00200C41">
        <w:rPr>
          <w:rFonts w:ascii="Times New Roman" w:hAnsi="Times New Roman"/>
          <w:b w:val="0"/>
          <w:sz w:val="20"/>
        </w:rPr>
        <w:t>Комисија за процену штете од елементарних и других непогода, образована Решењем Председника општине Ћићевац бр. 217-5/18-02 од 1.7.2018. године (“Сл</w:t>
      </w:r>
      <w:r>
        <w:rPr>
          <w:rFonts w:ascii="Times New Roman" w:hAnsi="Times New Roman"/>
          <w:b w:val="0"/>
          <w:sz w:val="20"/>
          <w:lang/>
        </w:rPr>
        <w:t>.</w:t>
      </w:r>
      <w:r w:rsidRPr="00200C41">
        <w:rPr>
          <w:rFonts w:ascii="Times New Roman" w:hAnsi="Times New Roman"/>
          <w:b w:val="0"/>
          <w:sz w:val="20"/>
        </w:rPr>
        <w:t xml:space="preserve"> лист општине Ћићевац”</w:t>
      </w:r>
      <w:r>
        <w:rPr>
          <w:rFonts w:ascii="Times New Roman" w:hAnsi="Times New Roman"/>
          <w:b w:val="0"/>
          <w:sz w:val="20"/>
          <w:lang/>
        </w:rPr>
        <w:t>,</w:t>
      </w:r>
      <w:r w:rsidRPr="00200C41">
        <w:rPr>
          <w:rFonts w:ascii="Times New Roman" w:hAnsi="Times New Roman"/>
          <w:b w:val="0"/>
          <w:sz w:val="20"/>
        </w:rPr>
        <w:t xml:space="preserve"> број 10/18), на седници одржаној дана 16.7.2018. године, донела је</w:t>
      </w:r>
    </w:p>
    <w:p w:rsidR="00200C41" w:rsidRPr="00E87B86" w:rsidRDefault="00200C41" w:rsidP="00200C41">
      <w:pPr>
        <w:shd w:val="clear" w:color="auto" w:fill="FFFFFF"/>
        <w:rPr>
          <w:rFonts w:ascii="Times New Roman" w:hAnsi="Times New Roman"/>
          <w:b w:val="0"/>
          <w:sz w:val="14"/>
        </w:rPr>
      </w:pPr>
      <w:r w:rsidRPr="00200C41">
        <w:rPr>
          <w:rFonts w:ascii="Times New Roman" w:hAnsi="Times New Roman"/>
          <w:b w:val="0"/>
          <w:sz w:val="20"/>
        </w:rPr>
        <w:t> </w:t>
      </w:r>
    </w:p>
    <w:p w:rsidR="00200C41" w:rsidRDefault="00200C41" w:rsidP="00200C41">
      <w:pPr>
        <w:shd w:val="clear" w:color="auto" w:fill="FFFFFF"/>
        <w:jc w:val="center"/>
        <w:rPr>
          <w:rFonts w:ascii="Times New Roman" w:hAnsi="Times New Roman"/>
          <w:b w:val="0"/>
          <w:bCs/>
          <w:sz w:val="20"/>
          <w:lang/>
        </w:rPr>
      </w:pPr>
      <w:r w:rsidRPr="00200C41">
        <w:rPr>
          <w:rFonts w:ascii="Times New Roman" w:hAnsi="Times New Roman"/>
          <w:b w:val="0"/>
          <w:bCs/>
          <w:sz w:val="20"/>
        </w:rPr>
        <w:t xml:space="preserve">ПОСЛОВНИК </w:t>
      </w:r>
    </w:p>
    <w:p w:rsidR="00200C41" w:rsidRDefault="00200C41" w:rsidP="00200C41">
      <w:pPr>
        <w:shd w:val="clear" w:color="auto" w:fill="FFFFFF"/>
        <w:jc w:val="center"/>
        <w:rPr>
          <w:rFonts w:ascii="Times New Roman" w:hAnsi="Times New Roman"/>
          <w:b w:val="0"/>
          <w:bCs/>
          <w:sz w:val="20"/>
          <w:lang/>
        </w:rPr>
      </w:pPr>
      <w:r w:rsidRPr="00200C41">
        <w:rPr>
          <w:rFonts w:ascii="Times New Roman" w:hAnsi="Times New Roman"/>
          <w:b w:val="0"/>
          <w:bCs/>
          <w:sz w:val="20"/>
        </w:rPr>
        <w:t>О РАДУ</w:t>
      </w:r>
      <w:r>
        <w:rPr>
          <w:rFonts w:ascii="Times New Roman" w:hAnsi="Times New Roman"/>
          <w:b w:val="0"/>
          <w:bCs/>
          <w:sz w:val="20"/>
          <w:lang/>
        </w:rPr>
        <w:t xml:space="preserve"> </w:t>
      </w:r>
      <w:r w:rsidRPr="00200C41">
        <w:rPr>
          <w:rFonts w:ascii="Times New Roman" w:hAnsi="Times New Roman"/>
          <w:b w:val="0"/>
          <w:bCs/>
          <w:sz w:val="20"/>
        </w:rPr>
        <w:t>КОМИСИЈЕ ЗА ПРОЦЕНУ ШТЕТЕ ОД ЕЛЕМЕНТАРНИХ И ДРУГИХ НЕПОГОДА</w:t>
      </w:r>
    </w:p>
    <w:p w:rsidR="00200C41" w:rsidRPr="00200C41" w:rsidRDefault="00200C41" w:rsidP="00200C41">
      <w:pPr>
        <w:shd w:val="clear" w:color="auto" w:fill="FFFFFF"/>
        <w:jc w:val="center"/>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I ОПШТЕ ОДРЕДБЕ</w:t>
      </w:r>
      <w:r w:rsidRPr="00200C41">
        <w:rPr>
          <w:rFonts w:ascii="Times New Roman" w:hAnsi="Times New Roman"/>
          <w:b w:val="0"/>
          <w:sz w:val="20"/>
        </w:rPr>
        <w:br/>
        <w:t>Члан 1.</w:t>
      </w:r>
    </w:p>
    <w:p w:rsidR="00200C41" w:rsidRDefault="00200C41" w:rsidP="00200C41">
      <w:pPr>
        <w:shd w:val="clear" w:color="auto" w:fill="FFFFFF"/>
        <w:ind w:firstLine="720"/>
        <w:jc w:val="both"/>
        <w:rPr>
          <w:rFonts w:ascii="Times New Roman" w:hAnsi="Times New Roman"/>
          <w:b w:val="0"/>
          <w:sz w:val="20"/>
          <w:lang/>
        </w:rPr>
      </w:pPr>
      <w:r w:rsidRPr="00200C41">
        <w:rPr>
          <w:rFonts w:ascii="Times New Roman" w:hAnsi="Times New Roman"/>
          <w:b w:val="0"/>
          <w:sz w:val="20"/>
        </w:rPr>
        <w:t>Овим пословником уређују се питања организације, начина рада и одлучивања као и друга питања од значаја за рад Комисије за процену штете од елементарних и других непогода на територији општине Ћићевац  (у даљем тексту:</w:t>
      </w:r>
      <w:r>
        <w:rPr>
          <w:rFonts w:ascii="Times New Roman" w:hAnsi="Times New Roman"/>
          <w:b w:val="0"/>
          <w:sz w:val="20"/>
          <w:lang/>
        </w:rPr>
        <w:t xml:space="preserve"> </w:t>
      </w:r>
      <w:r w:rsidRPr="00200C41">
        <w:rPr>
          <w:rFonts w:ascii="Times New Roman" w:hAnsi="Times New Roman"/>
          <w:b w:val="0"/>
          <w:sz w:val="20"/>
        </w:rPr>
        <w:t>Комисија).</w:t>
      </w:r>
    </w:p>
    <w:p w:rsidR="00200C41" w:rsidRPr="00200C41" w:rsidRDefault="00200C41" w:rsidP="00200C41">
      <w:pPr>
        <w:shd w:val="clear" w:color="auto" w:fill="FFFFFF"/>
        <w:ind w:firstLine="720"/>
        <w:jc w:val="both"/>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2.</w:t>
      </w:r>
    </w:p>
    <w:p w:rsidR="00200C41" w:rsidRPr="00200C41" w:rsidRDefault="00200C41" w:rsidP="00200C41">
      <w:pPr>
        <w:pStyle w:val="normal0"/>
        <w:spacing w:before="0" w:beforeAutospacing="0" w:after="0" w:afterAutospacing="0"/>
        <w:ind w:firstLine="720"/>
        <w:jc w:val="both"/>
        <w:rPr>
          <w:sz w:val="20"/>
          <w:szCs w:val="20"/>
        </w:rPr>
      </w:pPr>
      <w:r w:rsidRPr="00200C41">
        <w:rPr>
          <w:sz w:val="20"/>
          <w:szCs w:val="20"/>
        </w:rPr>
        <w:t>Под елементарним и другим већим непогодама, подразумевају</w:t>
      </w:r>
      <w:r w:rsidRPr="00200C41">
        <w:rPr>
          <w:i/>
          <w:sz w:val="20"/>
          <w:szCs w:val="20"/>
        </w:rPr>
        <w:t xml:space="preserve"> </w:t>
      </w:r>
      <w:r w:rsidRPr="00200C41">
        <w:rPr>
          <w:sz w:val="20"/>
          <w:szCs w:val="20"/>
        </w:rPr>
        <w:t>се: земљотрес, поплава, бујица, атмосферска непогода, суша, снежни нанос и лавина, нагомилавање леда на водотоку, одроњавање и клизање земљишта, пожар, саобраћајна несрећа, рушење бране на водотоку, епидемија заразних болести и сличне појаве већих размера које могу да угрозе здравље и животе људи или  да проузрокују штету већег обима.</w:t>
      </w:r>
    </w:p>
    <w:p w:rsidR="00200C41" w:rsidRPr="00200C41" w:rsidRDefault="00200C41" w:rsidP="00200C41">
      <w:pPr>
        <w:pStyle w:val="normal0"/>
        <w:spacing w:before="0" w:beforeAutospacing="0" w:after="0" w:afterAutospacing="0"/>
        <w:jc w:val="both"/>
        <w:rPr>
          <w:sz w:val="14"/>
          <w:szCs w:val="20"/>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3.</w:t>
      </w:r>
    </w:p>
    <w:p w:rsidR="00200C41" w:rsidRDefault="00200C41" w:rsidP="00E87B86">
      <w:pPr>
        <w:shd w:val="clear" w:color="auto" w:fill="FFFFFF"/>
        <w:ind w:firstLine="720"/>
        <w:rPr>
          <w:rFonts w:ascii="Times New Roman" w:hAnsi="Times New Roman"/>
          <w:b w:val="0"/>
          <w:sz w:val="20"/>
          <w:lang/>
        </w:rPr>
      </w:pPr>
      <w:r w:rsidRPr="00200C41">
        <w:rPr>
          <w:rFonts w:ascii="Times New Roman" w:hAnsi="Times New Roman"/>
          <w:b w:val="0"/>
          <w:sz w:val="20"/>
        </w:rPr>
        <w:t>Комисија у свом раду користи печат општине Ћићевац.</w:t>
      </w:r>
    </w:p>
    <w:p w:rsidR="00200C41" w:rsidRPr="00200C41" w:rsidRDefault="00200C41" w:rsidP="00200C41">
      <w:pPr>
        <w:shd w:val="clear" w:color="auto" w:fill="FFFFFF"/>
        <w:rPr>
          <w:rFonts w:ascii="Times New Roman" w:hAnsi="Times New Roman"/>
          <w:b w:val="0"/>
          <w:sz w:val="14"/>
          <w:lang/>
        </w:rPr>
      </w:pPr>
    </w:p>
    <w:p w:rsidR="00200C41" w:rsidRDefault="00200C41" w:rsidP="00200C41">
      <w:pPr>
        <w:shd w:val="clear" w:color="auto" w:fill="FFFFFF"/>
        <w:rPr>
          <w:rFonts w:ascii="Times New Roman" w:hAnsi="Times New Roman"/>
          <w:b w:val="0"/>
          <w:sz w:val="20"/>
          <w:lang/>
        </w:rPr>
      </w:pPr>
      <w:r w:rsidRPr="00200C41">
        <w:rPr>
          <w:rFonts w:ascii="Times New Roman" w:hAnsi="Times New Roman"/>
          <w:b w:val="0"/>
          <w:sz w:val="20"/>
        </w:rPr>
        <w:t>II САСТАВ КОМИСИЈЕ, ПРАВА И ОБАВЕЗЕ ЧЛАНОВА КОМИСИЈЕ</w:t>
      </w:r>
    </w:p>
    <w:p w:rsidR="00E87B86" w:rsidRPr="00E87B86" w:rsidRDefault="00E87B86" w:rsidP="00200C41">
      <w:pPr>
        <w:shd w:val="clear" w:color="auto" w:fill="FFFFFF"/>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4.</w:t>
      </w:r>
    </w:p>
    <w:p w:rsidR="00200C41" w:rsidRPr="00200C41" w:rsidRDefault="00200C41" w:rsidP="00200C41">
      <w:pPr>
        <w:shd w:val="clear" w:color="auto" w:fill="FFFFFF"/>
        <w:rPr>
          <w:rFonts w:ascii="Times New Roman" w:hAnsi="Times New Roman"/>
          <w:b w:val="0"/>
          <w:sz w:val="20"/>
        </w:rPr>
      </w:pPr>
      <w:r w:rsidRPr="00200C41">
        <w:rPr>
          <w:rFonts w:ascii="Times New Roman" w:hAnsi="Times New Roman"/>
          <w:b w:val="0"/>
          <w:sz w:val="20"/>
        </w:rPr>
        <w:t>Комисија има пет чланова, од којих је један председник.</w:t>
      </w:r>
    </w:p>
    <w:p w:rsidR="00200C41" w:rsidRPr="00E87B86" w:rsidRDefault="00200C41" w:rsidP="00200C41">
      <w:pPr>
        <w:shd w:val="clear" w:color="auto" w:fill="FFFFFF"/>
        <w:jc w:val="center"/>
        <w:rPr>
          <w:rFonts w:ascii="Times New Roman" w:hAnsi="Times New Roman"/>
          <w:b w:val="0"/>
          <w:sz w:val="14"/>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5.</w:t>
      </w:r>
    </w:p>
    <w:p w:rsidR="00200C41" w:rsidRDefault="00E87B86" w:rsidP="00025FE6">
      <w:pPr>
        <w:shd w:val="clear" w:color="auto" w:fill="FFFFFF"/>
        <w:ind w:left="720"/>
        <w:rPr>
          <w:rFonts w:ascii="Times New Roman" w:hAnsi="Times New Roman"/>
          <w:b w:val="0"/>
          <w:sz w:val="20"/>
          <w:lang/>
        </w:rPr>
      </w:pPr>
      <w:r>
        <w:rPr>
          <w:rFonts w:ascii="Times New Roman" w:hAnsi="Times New Roman"/>
          <w:b w:val="0"/>
          <w:sz w:val="20"/>
          <w:lang/>
        </w:rPr>
        <w:t xml:space="preserve"> </w:t>
      </w:r>
      <w:r w:rsidR="00200C41" w:rsidRPr="00200C41">
        <w:rPr>
          <w:rFonts w:ascii="Times New Roman" w:hAnsi="Times New Roman"/>
          <w:b w:val="0"/>
          <w:sz w:val="20"/>
        </w:rPr>
        <w:t>Председник Комисије:</w:t>
      </w:r>
      <w:r w:rsidR="00200C41" w:rsidRPr="00200C41">
        <w:rPr>
          <w:rFonts w:ascii="Times New Roman" w:hAnsi="Times New Roman"/>
          <w:b w:val="0"/>
          <w:sz w:val="20"/>
        </w:rPr>
        <w:br/>
        <w:t xml:space="preserve"> </w:t>
      </w:r>
      <w:r>
        <w:rPr>
          <w:rFonts w:ascii="Times New Roman" w:hAnsi="Times New Roman"/>
          <w:b w:val="0"/>
          <w:sz w:val="20"/>
          <w:lang/>
        </w:rPr>
        <w:t xml:space="preserve">- </w:t>
      </w:r>
      <w:r w:rsidR="00200C41" w:rsidRPr="00200C41">
        <w:rPr>
          <w:rFonts w:ascii="Times New Roman" w:hAnsi="Times New Roman"/>
          <w:b w:val="0"/>
          <w:sz w:val="20"/>
        </w:rPr>
        <w:t>представља и заступа Комисију,</w:t>
      </w:r>
      <w:r w:rsidR="00200C41" w:rsidRPr="00200C41">
        <w:rPr>
          <w:rFonts w:ascii="Times New Roman" w:hAnsi="Times New Roman"/>
          <w:b w:val="0"/>
          <w:sz w:val="20"/>
        </w:rPr>
        <w:br/>
        <w:t xml:space="preserve"> </w:t>
      </w:r>
      <w:r>
        <w:rPr>
          <w:rFonts w:ascii="Times New Roman" w:hAnsi="Times New Roman"/>
          <w:b w:val="0"/>
          <w:sz w:val="20"/>
          <w:lang/>
        </w:rPr>
        <w:t xml:space="preserve">- </w:t>
      </w:r>
      <w:r w:rsidR="00200C41" w:rsidRPr="00200C41">
        <w:rPr>
          <w:rFonts w:ascii="Times New Roman" w:hAnsi="Times New Roman"/>
          <w:b w:val="0"/>
          <w:sz w:val="20"/>
        </w:rPr>
        <w:t>сазива и председава седницама Комисије,</w:t>
      </w:r>
      <w:r w:rsidR="00200C41" w:rsidRPr="00200C41">
        <w:rPr>
          <w:rFonts w:ascii="Times New Roman" w:hAnsi="Times New Roman"/>
          <w:b w:val="0"/>
          <w:sz w:val="20"/>
        </w:rPr>
        <w:br/>
        <w:t xml:space="preserve"> </w:t>
      </w:r>
      <w:r>
        <w:rPr>
          <w:rFonts w:ascii="Times New Roman" w:hAnsi="Times New Roman"/>
          <w:b w:val="0"/>
          <w:sz w:val="20"/>
          <w:lang/>
        </w:rPr>
        <w:t xml:space="preserve">- </w:t>
      </w:r>
      <w:r w:rsidR="00200C41" w:rsidRPr="00200C41">
        <w:rPr>
          <w:rFonts w:ascii="Times New Roman" w:hAnsi="Times New Roman"/>
          <w:b w:val="0"/>
          <w:sz w:val="20"/>
        </w:rPr>
        <w:t>потписује акта Комисије,</w:t>
      </w:r>
      <w:r w:rsidR="00200C41" w:rsidRPr="00200C41">
        <w:rPr>
          <w:rFonts w:ascii="Times New Roman" w:hAnsi="Times New Roman"/>
          <w:b w:val="0"/>
          <w:sz w:val="20"/>
        </w:rPr>
        <w:br/>
        <w:t xml:space="preserve"> </w:t>
      </w:r>
      <w:r>
        <w:rPr>
          <w:rFonts w:ascii="Times New Roman" w:hAnsi="Times New Roman"/>
          <w:b w:val="0"/>
          <w:sz w:val="20"/>
          <w:lang/>
        </w:rPr>
        <w:t xml:space="preserve">- </w:t>
      </w:r>
      <w:r w:rsidR="00200C41" w:rsidRPr="00200C41">
        <w:rPr>
          <w:rFonts w:ascii="Times New Roman" w:hAnsi="Times New Roman"/>
          <w:b w:val="0"/>
          <w:sz w:val="20"/>
        </w:rPr>
        <w:t>стара се о примени овог Пословника,</w:t>
      </w:r>
      <w:r w:rsidR="00200C41" w:rsidRPr="00200C41">
        <w:rPr>
          <w:rFonts w:ascii="Times New Roman" w:hAnsi="Times New Roman"/>
          <w:b w:val="0"/>
          <w:sz w:val="20"/>
        </w:rPr>
        <w:br/>
        <w:t xml:space="preserve"> </w:t>
      </w:r>
      <w:r>
        <w:rPr>
          <w:rFonts w:ascii="Times New Roman" w:hAnsi="Times New Roman"/>
          <w:b w:val="0"/>
          <w:sz w:val="20"/>
          <w:lang/>
        </w:rPr>
        <w:t xml:space="preserve">- </w:t>
      </w:r>
      <w:r w:rsidR="00200C41" w:rsidRPr="00200C41">
        <w:rPr>
          <w:rFonts w:ascii="Times New Roman" w:hAnsi="Times New Roman"/>
          <w:b w:val="0"/>
          <w:sz w:val="20"/>
        </w:rPr>
        <w:t>стара се о томе да Комисија ради у складу са прописима,</w:t>
      </w:r>
      <w:r w:rsidR="00200C41" w:rsidRPr="00200C41">
        <w:rPr>
          <w:rFonts w:ascii="Times New Roman" w:hAnsi="Times New Roman"/>
          <w:b w:val="0"/>
          <w:sz w:val="20"/>
        </w:rPr>
        <w:br/>
        <w:t xml:space="preserve"> </w:t>
      </w:r>
      <w:r>
        <w:rPr>
          <w:rFonts w:ascii="Times New Roman" w:hAnsi="Times New Roman"/>
          <w:b w:val="0"/>
          <w:sz w:val="20"/>
          <w:lang/>
        </w:rPr>
        <w:t xml:space="preserve">- </w:t>
      </w:r>
      <w:r w:rsidR="00200C41" w:rsidRPr="00200C41">
        <w:rPr>
          <w:rFonts w:ascii="Times New Roman" w:hAnsi="Times New Roman"/>
          <w:b w:val="0"/>
          <w:sz w:val="20"/>
        </w:rPr>
        <w:t>обавља и друге послове.</w:t>
      </w:r>
    </w:p>
    <w:p w:rsidR="00E87B86" w:rsidRPr="00E87B86" w:rsidRDefault="00E87B86" w:rsidP="00200C41">
      <w:pPr>
        <w:shd w:val="clear" w:color="auto" w:fill="FFFFFF"/>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6.</w:t>
      </w:r>
    </w:p>
    <w:p w:rsidR="00025FE6" w:rsidRDefault="00200C41" w:rsidP="00025FE6">
      <w:pPr>
        <w:shd w:val="clear" w:color="auto" w:fill="FFFFFF"/>
        <w:ind w:left="720"/>
        <w:rPr>
          <w:rFonts w:ascii="Times New Roman" w:hAnsi="Times New Roman"/>
          <w:b w:val="0"/>
          <w:sz w:val="20"/>
          <w:lang/>
        </w:rPr>
      </w:pPr>
      <w:r w:rsidRPr="00200C41">
        <w:rPr>
          <w:rFonts w:ascii="Times New Roman" w:hAnsi="Times New Roman"/>
          <w:b w:val="0"/>
          <w:sz w:val="20"/>
        </w:rPr>
        <w:t>Чланови Комисије имају право да:</w:t>
      </w:r>
      <w:r w:rsidRPr="00200C41">
        <w:rPr>
          <w:rFonts w:ascii="Times New Roman" w:hAnsi="Times New Roman"/>
          <w:b w:val="0"/>
          <w:sz w:val="20"/>
        </w:rPr>
        <w:br/>
        <w:t xml:space="preserve"> </w:t>
      </w:r>
      <w:r w:rsidR="00E87B86">
        <w:rPr>
          <w:rFonts w:ascii="Times New Roman" w:hAnsi="Times New Roman"/>
          <w:b w:val="0"/>
          <w:sz w:val="20"/>
          <w:lang/>
        </w:rPr>
        <w:t xml:space="preserve">- </w:t>
      </w:r>
      <w:r w:rsidRPr="00200C41">
        <w:rPr>
          <w:rFonts w:ascii="Times New Roman" w:hAnsi="Times New Roman"/>
          <w:b w:val="0"/>
          <w:sz w:val="20"/>
        </w:rPr>
        <w:t>присуствују седницама Комисије,</w:t>
      </w:r>
      <w:r w:rsidRPr="00200C41">
        <w:rPr>
          <w:rFonts w:ascii="Times New Roman" w:hAnsi="Times New Roman"/>
          <w:b w:val="0"/>
          <w:sz w:val="20"/>
        </w:rPr>
        <w:br/>
        <w:t xml:space="preserve"> </w:t>
      </w:r>
      <w:r w:rsidR="00E87B86">
        <w:rPr>
          <w:rFonts w:ascii="Times New Roman" w:hAnsi="Times New Roman"/>
          <w:b w:val="0"/>
          <w:sz w:val="20"/>
          <w:lang/>
        </w:rPr>
        <w:t xml:space="preserve">- </w:t>
      </w:r>
      <w:r w:rsidRPr="00200C41">
        <w:rPr>
          <w:rFonts w:ascii="Times New Roman" w:hAnsi="Times New Roman"/>
          <w:b w:val="0"/>
          <w:sz w:val="20"/>
        </w:rPr>
        <w:t xml:space="preserve">учествују у расправи о питањима која су на дневном реду седнице Комисије и гласају о сваком </w:t>
      </w:r>
    </w:p>
    <w:p w:rsidR="00200C41" w:rsidRPr="00200C41" w:rsidRDefault="00025FE6" w:rsidP="00025FE6">
      <w:pPr>
        <w:shd w:val="clear" w:color="auto" w:fill="FFFFFF"/>
        <w:ind w:left="720"/>
        <w:rPr>
          <w:rFonts w:ascii="Times New Roman" w:hAnsi="Times New Roman"/>
          <w:b w:val="0"/>
          <w:sz w:val="20"/>
        </w:rPr>
      </w:pPr>
      <w:r>
        <w:rPr>
          <w:rFonts w:ascii="Times New Roman" w:hAnsi="Times New Roman"/>
          <w:b w:val="0"/>
          <w:sz w:val="20"/>
          <w:lang/>
        </w:rPr>
        <w:t xml:space="preserve">   </w:t>
      </w:r>
      <w:r w:rsidR="00200C41" w:rsidRPr="00200C41">
        <w:rPr>
          <w:rFonts w:ascii="Times New Roman" w:hAnsi="Times New Roman"/>
          <w:b w:val="0"/>
          <w:sz w:val="20"/>
        </w:rPr>
        <w:t>предлогу о коме се одлучује на седници,</w:t>
      </w:r>
      <w:r w:rsidR="00200C41" w:rsidRPr="00200C41">
        <w:rPr>
          <w:rFonts w:ascii="Times New Roman" w:hAnsi="Times New Roman"/>
          <w:b w:val="0"/>
          <w:sz w:val="20"/>
        </w:rPr>
        <w:br/>
        <w:t xml:space="preserve"> </w:t>
      </w:r>
      <w:r>
        <w:rPr>
          <w:rFonts w:ascii="Times New Roman" w:hAnsi="Times New Roman"/>
          <w:b w:val="0"/>
          <w:sz w:val="20"/>
          <w:lang/>
        </w:rPr>
        <w:t xml:space="preserve">- </w:t>
      </w:r>
      <w:r w:rsidR="00200C41" w:rsidRPr="00200C41">
        <w:rPr>
          <w:rFonts w:ascii="Times New Roman" w:hAnsi="Times New Roman"/>
          <w:b w:val="0"/>
          <w:sz w:val="20"/>
        </w:rPr>
        <w:t>обављају друге послове и задатке које одреди председник Комисије.</w:t>
      </w:r>
    </w:p>
    <w:p w:rsidR="00200C41" w:rsidRPr="00025FE6" w:rsidRDefault="00200C41" w:rsidP="00200C41">
      <w:pPr>
        <w:shd w:val="clear" w:color="auto" w:fill="FFFFFF"/>
        <w:rPr>
          <w:rFonts w:ascii="Times New Roman" w:hAnsi="Times New Roman"/>
          <w:b w:val="0"/>
          <w:sz w:val="14"/>
        </w:rPr>
      </w:pPr>
    </w:p>
    <w:p w:rsidR="00200C41" w:rsidRDefault="00200C41" w:rsidP="00200C41">
      <w:pPr>
        <w:shd w:val="clear" w:color="auto" w:fill="FFFFFF"/>
        <w:rPr>
          <w:rFonts w:ascii="Times New Roman" w:hAnsi="Times New Roman"/>
          <w:b w:val="0"/>
          <w:sz w:val="20"/>
          <w:lang/>
        </w:rPr>
      </w:pPr>
      <w:r w:rsidRPr="00200C41">
        <w:rPr>
          <w:rFonts w:ascii="Times New Roman" w:hAnsi="Times New Roman"/>
          <w:b w:val="0"/>
          <w:sz w:val="20"/>
        </w:rPr>
        <w:t>III НАЧИН РАДА И ОДЛУЧИВАЊА КОМИСИЈЕ</w:t>
      </w:r>
    </w:p>
    <w:p w:rsidR="00025FE6" w:rsidRPr="00025FE6" w:rsidRDefault="00025FE6" w:rsidP="00200C41">
      <w:pPr>
        <w:shd w:val="clear" w:color="auto" w:fill="FFFFFF"/>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7.</w:t>
      </w:r>
    </w:p>
    <w:p w:rsidR="00200C41" w:rsidRPr="00200C41" w:rsidRDefault="00200C41" w:rsidP="00025FE6">
      <w:pPr>
        <w:shd w:val="clear" w:color="auto" w:fill="FFFFFF"/>
        <w:ind w:firstLine="720"/>
        <w:rPr>
          <w:rFonts w:ascii="Times New Roman" w:hAnsi="Times New Roman"/>
          <w:b w:val="0"/>
          <w:sz w:val="20"/>
        </w:rPr>
      </w:pPr>
      <w:r w:rsidRPr="00200C41">
        <w:rPr>
          <w:rFonts w:ascii="Times New Roman" w:hAnsi="Times New Roman"/>
          <w:b w:val="0"/>
          <w:sz w:val="20"/>
        </w:rPr>
        <w:t>Комисија је самостална у свом раду и одлучивању, а послове из делокруга своје надлежности обавља у складу са законом и другим прописима.</w:t>
      </w:r>
    </w:p>
    <w:p w:rsidR="00025FE6" w:rsidRPr="00025FE6" w:rsidRDefault="00025FE6" w:rsidP="00200C41">
      <w:pPr>
        <w:shd w:val="clear" w:color="auto" w:fill="FFFFFF"/>
        <w:jc w:val="center"/>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8.</w:t>
      </w:r>
    </w:p>
    <w:p w:rsidR="00025FE6" w:rsidRDefault="00200C41" w:rsidP="00025FE6">
      <w:pPr>
        <w:shd w:val="clear" w:color="auto" w:fill="FFFFFF"/>
        <w:ind w:left="709"/>
        <w:rPr>
          <w:rFonts w:ascii="Times New Roman" w:hAnsi="Times New Roman"/>
          <w:b w:val="0"/>
          <w:sz w:val="20"/>
          <w:lang/>
        </w:rPr>
      </w:pPr>
      <w:r w:rsidRPr="00200C41">
        <w:rPr>
          <w:rFonts w:ascii="Times New Roman" w:hAnsi="Times New Roman"/>
          <w:b w:val="0"/>
          <w:sz w:val="20"/>
        </w:rPr>
        <w:t>Комисија ради на терену и одлучује на седницама.</w:t>
      </w:r>
      <w:r w:rsidRPr="00200C41">
        <w:rPr>
          <w:rFonts w:ascii="Times New Roman" w:hAnsi="Times New Roman"/>
          <w:b w:val="0"/>
          <w:sz w:val="20"/>
        </w:rPr>
        <w:br/>
        <w:t>Седнице Комисије сазива и њима председава председник Комисије.</w:t>
      </w:r>
      <w:r w:rsidRPr="00200C41">
        <w:rPr>
          <w:rFonts w:ascii="Times New Roman" w:hAnsi="Times New Roman"/>
          <w:b w:val="0"/>
          <w:sz w:val="20"/>
        </w:rPr>
        <w:br/>
        <w:t xml:space="preserve">У случају његове одсутности или спречености, седнице сазива и њима председава најстарији члан </w:t>
      </w:r>
    </w:p>
    <w:p w:rsidR="00200C41" w:rsidRPr="00200C41" w:rsidRDefault="00200C41" w:rsidP="00025FE6">
      <w:pPr>
        <w:shd w:val="clear" w:color="auto" w:fill="FFFFFF"/>
        <w:rPr>
          <w:rFonts w:ascii="Times New Roman" w:hAnsi="Times New Roman"/>
          <w:b w:val="0"/>
          <w:sz w:val="20"/>
        </w:rPr>
      </w:pPr>
      <w:r w:rsidRPr="00200C41">
        <w:rPr>
          <w:rFonts w:ascii="Times New Roman" w:hAnsi="Times New Roman"/>
          <w:b w:val="0"/>
          <w:sz w:val="20"/>
        </w:rPr>
        <w:t>Комисије.</w:t>
      </w:r>
    </w:p>
    <w:p w:rsidR="00025FE6" w:rsidRPr="00025FE6" w:rsidRDefault="00025FE6" w:rsidP="00200C41">
      <w:pPr>
        <w:shd w:val="clear" w:color="auto" w:fill="FFFFFF"/>
        <w:jc w:val="center"/>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9.</w:t>
      </w:r>
    </w:p>
    <w:p w:rsidR="00025FE6" w:rsidRDefault="00200C41" w:rsidP="00025FE6">
      <w:pPr>
        <w:shd w:val="clear" w:color="auto" w:fill="FFFFFF"/>
        <w:ind w:left="720"/>
        <w:rPr>
          <w:rFonts w:ascii="Times New Roman" w:hAnsi="Times New Roman"/>
          <w:b w:val="0"/>
          <w:sz w:val="20"/>
          <w:lang/>
        </w:rPr>
      </w:pPr>
      <w:r w:rsidRPr="00200C41">
        <w:rPr>
          <w:rFonts w:ascii="Times New Roman" w:hAnsi="Times New Roman"/>
          <w:b w:val="0"/>
          <w:sz w:val="20"/>
        </w:rPr>
        <w:t xml:space="preserve">Комисија може пуноважно да ради и одлучује ако седницама присуствује већина од укупног броја </w:t>
      </w:r>
    </w:p>
    <w:p w:rsidR="00025FE6" w:rsidRDefault="00200C41" w:rsidP="00025FE6">
      <w:pPr>
        <w:shd w:val="clear" w:color="auto" w:fill="FFFFFF"/>
        <w:rPr>
          <w:rFonts w:ascii="Times New Roman" w:hAnsi="Times New Roman"/>
          <w:b w:val="0"/>
          <w:sz w:val="20"/>
          <w:lang/>
        </w:rPr>
      </w:pPr>
      <w:r w:rsidRPr="00200C41">
        <w:rPr>
          <w:rFonts w:ascii="Times New Roman" w:hAnsi="Times New Roman"/>
          <w:b w:val="0"/>
          <w:sz w:val="20"/>
        </w:rPr>
        <w:t>чланова Комисије.</w:t>
      </w:r>
    </w:p>
    <w:p w:rsidR="00200C41" w:rsidRPr="00200C41" w:rsidRDefault="00200C41" w:rsidP="00612CB6">
      <w:pPr>
        <w:shd w:val="clear" w:color="auto" w:fill="FFFFFF"/>
        <w:ind w:left="720"/>
        <w:rPr>
          <w:rFonts w:ascii="Times New Roman" w:hAnsi="Times New Roman"/>
          <w:b w:val="0"/>
          <w:sz w:val="20"/>
        </w:rPr>
      </w:pPr>
      <w:r w:rsidRPr="00200C41">
        <w:rPr>
          <w:rFonts w:ascii="Times New Roman" w:hAnsi="Times New Roman"/>
          <w:b w:val="0"/>
          <w:sz w:val="20"/>
        </w:rPr>
        <w:t>Пре почетка седнице, председавајући констатује број присутних чланова Комисије.</w:t>
      </w:r>
      <w:r w:rsidRPr="00200C41">
        <w:rPr>
          <w:rFonts w:ascii="Times New Roman" w:hAnsi="Times New Roman"/>
          <w:b w:val="0"/>
          <w:sz w:val="20"/>
        </w:rPr>
        <w:br/>
        <w:t>Комисија одлучује већином гласова од укупног броја чланова Комисије.</w:t>
      </w:r>
    </w:p>
    <w:p w:rsidR="00200C41" w:rsidRPr="00612CB6" w:rsidRDefault="00200C41" w:rsidP="00200C41">
      <w:pPr>
        <w:shd w:val="clear" w:color="auto" w:fill="FFFFFF"/>
        <w:jc w:val="center"/>
        <w:rPr>
          <w:rFonts w:ascii="Times New Roman" w:hAnsi="Times New Roman"/>
          <w:b w:val="0"/>
          <w:sz w:val="14"/>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10.</w:t>
      </w:r>
    </w:p>
    <w:p w:rsidR="00612CB6" w:rsidRDefault="00200C41" w:rsidP="00612CB6">
      <w:pPr>
        <w:shd w:val="clear" w:color="auto" w:fill="FFFFFF"/>
        <w:ind w:firstLine="720"/>
        <w:rPr>
          <w:rFonts w:ascii="Times New Roman" w:hAnsi="Times New Roman"/>
          <w:b w:val="0"/>
          <w:sz w:val="20"/>
          <w:lang/>
        </w:rPr>
      </w:pPr>
      <w:r w:rsidRPr="00200C41">
        <w:rPr>
          <w:rFonts w:ascii="Times New Roman" w:hAnsi="Times New Roman"/>
          <w:b w:val="0"/>
          <w:sz w:val="20"/>
        </w:rPr>
        <w:t>На седници Комисије води се записник који обавезно садржи: датум и место одржавања седнице, дневни ред, имена присутних и одсутних чланова Комисије, записнике са терена, предлоге и ставове изнете на седници,</w:t>
      </w:r>
      <w:r w:rsidR="00612CB6">
        <w:rPr>
          <w:rFonts w:ascii="Times New Roman" w:hAnsi="Times New Roman"/>
          <w:b w:val="0"/>
          <w:sz w:val="20"/>
          <w:lang/>
        </w:rPr>
        <w:t xml:space="preserve"> </w:t>
      </w:r>
      <w:r w:rsidRPr="00200C41">
        <w:rPr>
          <w:rFonts w:ascii="Times New Roman" w:hAnsi="Times New Roman"/>
          <w:b w:val="0"/>
          <w:sz w:val="20"/>
        </w:rPr>
        <w:t>резултате сваког гласања, као и свако издвојено мишљење.</w:t>
      </w:r>
    </w:p>
    <w:p w:rsidR="00200C41" w:rsidRPr="00612CB6" w:rsidRDefault="00200C41" w:rsidP="00612CB6">
      <w:pPr>
        <w:shd w:val="clear" w:color="auto" w:fill="FFFFFF"/>
        <w:ind w:firstLine="720"/>
        <w:rPr>
          <w:rFonts w:ascii="Times New Roman" w:hAnsi="Times New Roman"/>
          <w:b w:val="0"/>
          <w:sz w:val="14"/>
        </w:rPr>
      </w:pPr>
      <w:r w:rsidRPr="00200C41">
        <w:rPr>
          <w:rFonts w:ascii="Times New Roman" w:hAnsi="Times New Roman"/>
          <w:b w:val="0"/>
          <w:sz w:val="20"/>
        </w:rPr>
        <w:t>Записник Комисије потписује председник, односно председавајући Комисије.</w:t>
      </w:r>
      <w:r w:rsidRPr="00200C41">
        <w:rPr>
          <w:rFonts w:ascii="Times New Roman" w:hAnsi="Times New Roman"/>
          <w:b w:val="0"/>
          <w:sz w:val="20"/>
        </w:rPr>
        <w:br/>
      </w: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lastRenderedPageBreak/>
        <w:t>Члан 11.</w:t>
      </w:r>
    </w:p>
    <w:p w:rsidR="00612CB6" w:rsidRDefault="00200C41" w:rsidP="00612CB6">
      <w:pPr>
        <w:shd w:val="clear" w:color="auto" w:fill="FFFFFF"/>
        <w:ind w:left="709"/>
        <w:rPr>
          <w:rFonts w:ascii="Times New Roman" w:hAnsi="Times New Roman"/>
          <w:b w:val="0"/>
          <w:sz w:val="20"/>
          <w:lang/>
        </w:rPr>
      </w:pPr>
      <w:r w:rsidRPr="00200C41">
        <w:rPr>
          <w:rFonts w:ascii="Times New Roman" w:hAnsi="Times New Roman"/>
          <w:b w:val="0"/>
          <w:sz w:val="20"/>
        </w:rPr>
        <w:t>Пре усвајања дневног реда, приступа се усвајању записника са претходне седнице.</w:t>
      </w:r>
      <w:r w:rsidRPr="00200C41">
        <w:rPr>
          <w:rFonts w:ascii="Times New Roman" w:hAnsi="Times New Roman"/>
          <w:b w:val="0"/>
          <w:sz w:val="20"/>
        </w:rPr>
        <w:br/>
        <w:t>Уколико записник из става 1. овог члана није припремљен за седницу Комисије, он ће се усвајати на</w:t>
      </w:r>
    </w:p>
    <w:p w:rsidR="00200C41" w:rsidRDefault="00200C41" w:rsidP="00612CB6">
      <w:pPr>
        <w:shd w:val="clear" w:color="auto" w:fill="FFFFFF"/>
        <w:rPr>
          <w:rFonts w:ascii="Times New Roman" w:hAnsi="Times New Roman"/>
          <w:b w:val="0"/>
          <w:sz w:val="20"/>
          <w:lang/>
        </w:rPr>
      </w:pPr>
      <w:r w:rsidRPr="00200C41">
        <w:rPr>
          <w:rFonts w:ascii="Times New Roman" w:hAnsi="Times New Roman"/>
          <w:b w:val="0"/>
          <w:sz w:val="20"/>
        </w:rPr>
        <w:t>некој од наредних седница Комисије.</w:t>
      </w:r>
    </w:p>
    <w:p w:rsidR="00612CB6" w:rsidRPr="00612CB6" w:rsidRDefault="00612CB6" w:rsidP="00612CB6">
      <w:pPr>
        <w:shd w:val="clear" w:color="auto" w:fill="FFFFFF"/>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12.</w:t>
      </w:r>
    </w:p>
    <w:p w:rsidR="00612CB6" w:rsidRDefault="00200C41" w:rsidP="00612CB6">
      <w:pPr>
        <w:shd w:val="clear" w:color="auto" w:fill="FFFFFF"/>
        <w:ind w:left="720"/>
        <w:rPr>
          <w:rFonts w:ascii="Times New Roman" w:hAnsi="Times New Roman"/>
          <w:b w:val="0"/>
          <w:sz w:val="20"/>
          <w:lang/>
        </w:rPr>
      </w:pPr>
      <w:r w:rsidRPr="00200C41">
        <w:rPr>
          <w:rFonts w:ascii="Times New Roman" w:hAnsi="Times New Roman"/>
          <w:b w:val="0"/>
          <w:sz w:val="20"/>
        </w:rPr>
        <w:t>Примедбе на записник може да изнесе сваки члан Комисије.</w:t>
      </w:r>
      <w:r w:rsidRPr="00200C41">
        <w:rPr>
          <w:rFonts w:ascii="Times New Roman" w:hAnsi="Times New Roman"/>
          <w:b w:val="0"/>
          <w:sz w:val="20"/>
        </w:rPr>
        <w:br/>
        <w:t>Након изјашњавања по примедбама, председавајући ставља на гласање записник у предложеном</w:t>
      </w:r>
    </w:p>
    <w:p w:rsidR="00200C41" w:rsidRPr="00200C41" w:rsidRDefault="00200C41" w:rsidP="00612CB6">
      <w:pPr>
        <w:shd w:val="clear" w:color="auto" w:fill="FFFFFF"/>
        <w:rPr>
          <w:rFonts w:ascii="Times New Roman" w:hAnsi="Times New Roman"/>
          <w:b w:val="0"/>
          <w:sz w:val="20"/>
        </w:rPr>
      </w:pPr>
      <w:r w:rsidRPr="00200C41">
        <w:rPr>
          <w:rFonts w:ascii="Times New Roman" w:hAnsi="Times New Roman"/>
          <w:b w:val="0"/>
          <w:sz w:val="20"/>
        </w:rPr>
        <w:t>облику.</w:t>
      </w:r>
    </w:p>
    <w:p w:rsidR="00612CB6" w:rsidRPr="00612CB6" w:rsidRDefault="00612CB6" w:rsidP="00200C41">
      <w:pPr>
        <w:shd w:val="clear" w:color="auto" w:fill="FFFFFF"/>
        <w:jc w:val="center"/>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13.</w:t>
      </w:r>
    </w:p>
    <w:p w:rsidR="00612CB6" w:rsidRDefault="00200C41" w:rsidP="00612CB6">
      <w:pPr>
        <w:shd w:val="clear" w:color="auto" w:fill="FFFFFF"/>
        <w:ind w:left="720"/>
        <w:rPr>
          <w:rFonts w:ascii="Times New Roman" w:hAnsi="Times New Roman"/>
          <w:b w:val="0"/>
          <w:sz w:val="20"/>
          <w:lang/>
        </w:rPr>
      </w:pPr>
      <w:r w:rsidRPr="00200C41">
        <w:rPr>
          <w:rFonts w:ascii="Times New Roman" w:hAnsi="Times New Roman"/>
          <w:b w:val="0"/>
          <w:sz w:val="20"/>
        </w:rPr>
        <w:t>Дневни ред седнице утврђује Комисија, на предлог председника Комисије.</w:t>
      </w:r>
      <w:r w:rsidRPr="00200C41">
        <w:rPr>
          <w:rFonts w:ascii="Times New Roman" w:hAnsi="Times New Roman"/>
          <w:b w:val="0"/>
          <w:sz w:val="20"/>
        </w:rPr>
        <w:br/>
        <w:t>Сваки члан Комисије може предложити измену и допуну предложеног дневног реда.</w:t>
      </w:r>
      <w:r w:rsidRPr="00200C41">
        <w:rPr>
          <w:rFonts w:ascii="Times New Roman" w:hAnsi="Times New Roman"/>
          <w:b w:val="0"/>
          <w:sz w:val="20"/>
        </w:rPr>
        <w:br/>
        <w:t>Након изјашњавања по предлозима за измену или допуну дневног реда, Комисија се изјашњава о</w:t>
      </w:r>
    </w:p>
    <w:p w:rsidR="00200C41" w:rsidRDefault="00200C41" w:rsidP="00612CB6">
      <w:pPr>
        <w:shd w:val="clear" w:color="auto" w:fill="FFFFFF"/>
        <w:rPr>
          <w:rFonts w:ascii="Times New Roman" w:hAnsi="Times New Roman"/>
          <w:b w:val="0"/>
          <w:sz w:val="20"/>
          <w:lang/>
        </w:rPr>
      </w:pPr>
      <w:r w:rsidRPr="00200C41">
        <w:rPr>
          <w:rFonts w:ascii="Times New Roman" w:hAnsi="Times New Roman"/>
          <w:b w:val="0"/>
          <w:sz w:val="20"/>
        </w:rPr>
        <w:t>дневном реду у целини.</w:t>
      </w:r>
    </w:p>
    <w:p w:rsidR="00612CB6" w:rsidRPr="00612CB6" w:rsidRDefault="00612CB6" w:rsidP="00612CB6">
      <w:pPr>
        <w:shd w:val="clear" w:color="auto" w:fill="FFFFFF"/>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14.</w:t>
      </w:r>
    </w:p>
    <w:p w:rsidR="00612CB6" w:rsidRDefault="00200C41" w:rsidP="00612CB6">
      <w:pPr>
        <w:shd w:val="clear" w:color="auto" w:fill="FFFFFF"/>
        <w:ind w:left="720"/>
        <w:rPr>
          <w:rFonts w:ascii="Times New Roman" w:hAnsi="Times New Roman"/>
          <w:b w:val="0"/>
          <w:sz w:val="20"/>
          <w:lang/>
        </w:rPr>
      </w:pPr>
      <w:r w:rsidRPr="00200C41">
        <w:rPr>
          <w:rFonts w:ascii="Times New Roman" w:hAnsi="Times New Roman"/>
          <w:b w:val="0"/>
          <w:sz w:val="20"/>
        </w:rPr>
        <w:t>Након усвајања дневног реда прелази се на рад по тачкама усвојеног дневног реда.</w:t>
      </w:r>
      <w:r w:rsidRPr="00200C41">
        <w:rPr>
          <w:rFonts w:ascii="Times New Roman" w:hAnsi="Times New Roman"/>
          <w:b w:val="0"/>
          <w:sz w:val="20"/>
        </w:rPr>
        <w:br/>
        <w:t>Пре расправе по тачкама дневног реда, Комисију о тачки дневног реда извештава председник</w:t>
      </w:r>
    </w:p>
    <w:p w:rsidR="00612CB6" w:rsidRDefault="00200C41" w:rsidP="00612CB6">
      <w:pPr>
        <w:shd w:val="clear" w:color="auto" w:fill="FFFFFF"/>
        <w:ind w:left="709" w:hanging="709"/>
        <w:rPr>
          <w:rFonts w:ascii="Times New Roman" w:hAnsi="Times New Roman"/>
          <w:b w:val="0"/>
          <w:sz w:val="20"/>
          <w:lang/>
        </w:rPr>
      </w:pPr>
      <w:r w:rsidRPr="00200C41">
        <w:rPr>
          <w:rFonts w:ascii="Times New Roman" w:hAnsi="Times New Roman"/>
          <w:b w:val="0"/>
          <w:sz w:val="20"/>
        </w:rPr>
        <w:t>Комисије или лице које он одреди.</w:t>
      </w:r>
      <w:r w:rsidRPr="00200C41">
        <w:rPr>
          <w:rFonts w:ascii="Times New Roman" w:hAnsi="Times New Roman"/>
          <w:b w:val="0"/>
          <w:sz w:val="20"/>
        </w:rPr>
        <w:br/>
        <w:t>Председник даје реч члановима Комисије који желе да учествују у расправи по редоследу</w:t>
      </w:r>
    </w:p>
    <w:p w:rsidR="00200C41" w:rsidRPr="00200C41" w:rsidRDefault="00200C41" w:rsidP="00612CB6">
      <w:pPr>
        <w:shd w:val="clear" w:color="auto" w:fill="FFFFFF"/>
        <w:rPr>
          <w:rFonts w:ascii="Times New Roman" w:hAnsi="Times New Roman"/>
          <w:b w:val="0"/>
          <w:sz w:val="20"/>
        </w:rPr>
      </w:pPr>
      <w:r w:rsidRPr="00200C41">
        <w:rPr>
          <w:rFonts w:ascii="Times New Roman" w:hAnsi="Times New Roman"/>
          <w:b w:val="0"/>
          <w:sz w:val="20"/>
        </w:rPr>
        <w:t>пријављивања.</w:t>
      </w:r>
    </w:p>
    <w:p w:rsidR="00200C41" w:rsidRPr="00612CB6" w:rsidRDefault="00200C41" w:rsidP="00200C41">
      <w:pPr>
        <w:shd w:val="clear" w:color="auto" w:fill="FFFFFF"/>
        <w:tabs>
          <w:tab w:val="left" w:pos="3900"/>
          <w:tab w:val="center" w:pos="4680"/>
        </w:tabs>
        <w:rPr>
          <w:rFonts w:ascii="Times New Roman" w:hAnsi="Times New Roman"/>
          <w:b w:val="0"/>
          <w:sz w:val="14"/>
        </w:rPr>
      </w:pPr>
      <w:r w:rsidRPr="00200C41">
        <w:rPr>
          <w:rFonts w:ascii="Times New Roman" w:hAnsi="Times New Roman"/>
          <w:b w:val="0"/>
          <w:sz w:val="20"/>
        </w:rPr>
        <w:tab/>
      </w:r>
    </w:p>
    <w:p w:rsidR="00200C41" w:rsidRPr="00200C41" w:rsidRDefault="00200C41" w:rsidP="00612CB6">
      <w:pPr>
        <w:shd w:val="clear" w:color="auto" w:fill="FFFFFF"/>
        <w:tabs>
          <w:tab w:val="left" w:pos="3900"/>
          <w:tab w:val="center" w:pos="4680"/>
        </w:tabs>
        <w:jc w:val="center"/>
        <w:rPr>
          <w:rFonts w:ascii="Times New Roman" w:hAnsi="Times New Roman"/>
          <w:b w:val="0"/>
          <w:sz w:val="20"/>
        </w:rPr>
      </w:pPr>
      <w:r w:rsidRPr="00200C41">
        <w:rPr>
          <w:rFonts w:ascii="Times New Roman" w:hAnsi="Times New Roman"/>
          <w:b w:val="0"/>
          <w:sz w:val="20"/>
        </w:rPr>
        <w:t>Члан 15.</w:t>
      </w:r>
    </w:p>
    <w:p w:rsidR="00612CB6" w:rsidRDefault="00200C41" w:rsidP="00612CB6">
      <w:pPr>
        <w:shd w:val="clear" w:color="auto" w:fill="FFFFFF"/>
        <w:ind w:left="720"/>
        <w:rPr>
          <w:rFonts w:ascii="Times New Roman" w:hAnsi="Times New Roman"/>
          <w:b w:val="0"/>
          <w:sz w:val="20"/>
          <w:lang/>
        </w:rPr>
      </w:pPr>
      <w:r w:rsidRPr="00200C41">
        <w:rPr>
          <w:rFonts w:ascii="Times New Roman" w:hAnsi="Times New Roman"/>
          <w:b w:val="0"/>
          <w:sz w:val="20"/>
        </w:rPr>
        <w:t>Након завршетка расправе по тачки дневног реда прелази се на изјашњавање.</w:t>
      </w:r>
      <w:r w:rsidRPr="00200C41">
        <w:rPr>
          <w:rFonts w:ascii="Times New Roman" w:hAnsi="Times New Roman"/>
          <w:b w:val="0"/>
          <w:sz w:val="20"/>
        </w:rPr>
        <w:br/>
        <w:t>Чланови Комисије гласају јавно, подизањем руке:“ЗА”,“ПРОТИВ”, “УЗДРЖАНИ”, након чега</w:t>
      </w:r>
    </w:p>
    <w:p w:rsidR="00200C41" w:rsidRDefault="00200C41" w:rsidP="00612CB6">
      <w:pPr>
        <w:shd w:val="clear" w:color="auto" w:fill="FFFFFF"/>
        <w:rPr>
          <w:rFonts w:ascii="Times New Roman" w:hAnsi="Times New Roman"/>
          <w:b w:val="0"/>
          <w:sz w:val="20"/>
          <w:lang/>
        </w:rPr>
      </w:pPr>
      <w:r w:rsidRPr="00200C41">
        <w:rPr>
          <w:rFonts w:ascii="Times New Roman" w:hAnsi="Times New Roman"/>
          <w:b w:val="0"/>
          <w:sz w:val="20"/>
        </w:rPr>
        <w:t>председник констатује да ли је одређени предлог усвојен, односно да није усвојен.</w:t>
      </w:r>
    </w:p>
    <w:p w:rsidR="00612CB6" w:rsidRPr="00612CB6" w:rsidRDefault="00612CB6" w:rsidP="00612CB6">
      <w:pPr>
        <w:shd w:val="clear" w:color="auto" w:fill="FFFFFF"/>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16.</w:t>
      </w:r>
    </w:p>
    <w:p w:rsidR="00200C41" w:rsidRDefault="00200C41" w:rsidP="00612CB6">
      <w:pPr>
        <w:shd w:val="clear" w:color="auto" w:fill="FFFFFF"/>
        <w:ind w:firstLine="720"/>
        <w:rPr>
          <w:rFonts w:ascii="Times New Roman" w:hAnsi="Times New Roman"/>
          <w:b w:val="0"/>
          <w:sz w:val="20"/>
          <w:lang/>
        </w:rPr>
      </w:pPr>
      <w:r w:rsidRPr="00200C41">
        <w:rPr>
          <w:rFonts w:ascii="Times New Roman" w:hAnsi="Times New Roman"/>
          <w:b w:val="0"/>
          <w:sz w:val="20"/>
        </w:rPr>
        <w:t>Усвојена акта Комисије потписује председник, односно председавајући седницом.</w:t>
      </w:r>
    </w:p>
    <w:p w:rsidR="00612CB6" w:rsidRPr="00612CB6" w:rsidRDefault="00612CB6" w:rsidP="00612CB6">
      <w:pPr>
        <w:shd w:val="clear" w:color="auto" w:fill="FFFFFF"/>
        <w:ind w:firstLine="720"/>
        <w:rPr>
          <w:rFonts w:ascii="Times New Roman" w:hAnsi="Times New Roman"/>
          <w:b w:val="0"/>
          <w:sz w:val="14"/>
          <w:lang/>
        </w:rPr>
      </w:pPr>
    </w:p>
    <w:p w:rsidR="00612CB6" w:rsidRDefault="00200C41" w:rsidP="00200C41">
      <w:pPr>
        <w:shd w:val="clear" w:color="auto" w:fill="FFFFFF"/>
        <w:jc w:val="center"/>
        <w:rPr>
          <w:rFonts w:ascii="Times New Roman" w:hAnsi="Times New Roman"/>
          <w:b w:val="0"/>
          <w:sz w:val="20"/>
          <w:lang/>
        </w:rPr>
      </w:pPr>
      <w:r w:rsidRPr="00200C41">
        <w:rPr>
          <w:rFonts w:ascii="Times New Roman" w:hAnsi="Times New Roman"/>
          <w:b w:val="0"/>
          <w:sz w:val="20"/>
        </w:rPr>
        <w:t>V ЗАВРШНЕ ОДРЕДБЕ</w:t>
      </w: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br/>
        <w:t>Члан 17.</w:t>
      </w:r>
    </w:p>
    <w:p w:rsidR="00200C41" w:rsidRDefault="00200C41" w:rsidP="00612CB6">
      <w:pPr>
        <w:shd w:val="clear" w:color="auto" w:fill="FFFFFF"/>
        <w:ind w:firstLine="720"/>
        <w:rPr>
          <w:rFonts w:ascii="Times New Roman" w:hAnsi="Times New Roman"/>
          <w:b w:val="0"/>
          <w:sz w:val="20"/>
          <w:lang/>
        </w:rPr>
      </w:pPr>
      <w:r w:rsidRPr="00200C41">
        <w:rPr>
          <w:rFonts w:ascii="Times New Roman" w:hAnsi="Times New Roman"/>
          <w:b w:val="0"/>
          <w:sz w:val="20"/>
        </w:rPr>
        <w:t>Сва питања која нису уређена овим пословником уредиће се закључком Комисије, у складу са одредбама Закона о заштити од елементарних и других већих непогода.</w:t>
      </w:r>
    </w:p>
    <w:p w:rsidR="00612CB6" w:rsidRPr="00612CB6" w:rsidRDefault="00612CB6" w:rsidP="00612CB6">
      <w:pPr>
        <w:shd w:val="clear" w:color="auto" w:fill="FFFFFF"/>
        <w:ind w:firstLine="720"/>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Члан 18.</w:t>
      </w:r>
    </w:p>
    <w:p w:rsidR="00200C41" w:rsidRDefault="00200C41" w:rsidP="00612CB6">
      <w:pPr>
        <w:shd w:val="clear" w:color="auto" w:fill="FFFFFF"/>
        <w:ind w:firstLine="720"/>
        <w:rPr>
          <w:rFonts w:ascii="Times New Roman" w:hAnsi="Times New Roman"/>
          <w:b w:val="0"/>
          <w:sz w:val="20"/>
          <w:lang/>
        </w:rPr>
      </w:pPr>
      <w:r w:rsidRPr="00200C41">
        <w:rPr>
          <w:rFonts w:ascii="Times New Roman" w:hAnsi="Times New Roman"/>
          <w:b w:val="0"/>
          <w:sz w:val="20"/>
        </w:rPr>
        <w:t>Овај пословник ступа на снагу наредног дана од дана доношења.</w:t>
      </w:r>
    </w:p>
    <w:p w:rsidR="00612CB6" w:rsidRPr="00612CB6" w:rsidRDefault="00612CB6" w:rsidP="00612CB6">
      <w:pPr>
        <w:shd w:val="clear" w:color="auto" w:fill="FFFFFF"/>
        <w:ind w:firstLine="720"/>
        <w:rPr>
          <w:rFonts w:ascii="Times New Roman" w:hAnsi="Times New Roman"/>
          <w:b w:val="0"/>
          <w:sz w:val="14"/>
          <w:lang/>
        </w:rPr>
      </w:pPr>
    </w:p>
    <w:p w:rsidR="00200C41" w:rsidRPr="00200C41" w:rsidRDefault="00200C41" w:rsidP="00200C41">
      <w:pPr>
        <w:shd w:val="clear" w:color="auto" w:fill="FFFFFF"/>
        <w:jc w:val="center"/>
        <w:rPr>
          <w:rFonts w:ascii="Times New Roman" w:hAnsi="Times New Roman"/>
          <w:b w:val="0"/>
          <w:sz w:val="20"/>
        </w:rPr>
      </w:pPr>
      <w:r w:rsidRPr="00200C41">
        <w:rPr>
          <w:rFonts w:ascii="Times New Roman" w:hAnsi="Times New Roman"/>
          <w:b w:val="0"/>
          <w:sz w:val="20"/>
        </w:rPr>
        <w:t>РЕПУБЛИКА СРБИЈА ОПШТИНА ЋИЋЕВАЦ</w:t>
      </w:r>
      <w:r w:rsidRPr="00200C41">
        <w:rPr>
          <w:rFonts w:ascii="Times New Roman" w:hAnsi="Times New Roman"/>
          <w:b w:val="0"/>
          <w:sz w:val="20"/>
        </w:rPr>
        <w:br/>
        <w:t>КОМИСИЈА ЗА ПРОЦЕНУ ШТЕТЕ ОД ЕЛЕМЕНТАРНИХ И ДРУГИХ НЕПОГОДА</w:t>
      </w:r>
      <w:r w:rsidRPr="00200C41">
        <w:rPr>
          <w:rFonts w:ascii="Times New Roman" w:hAnsi="Times New Roman"/>
          <w:b w:val="0"/>
          <w:sz w:val="20"/>
        </w:rPr>
        <w:br/>
        <w:t>    Број: 217-5/18-02 од 16.7.2018.</w:t>
      </w:r>
      <w:r w:rsidR="00612CB6">
        <w:rPr>
          <w:rFonts w:ascii="Times New Roman" w:hAnsi="Times New Roman"/>
          <w:b w:val="0"/>
          <w:sz w:val="20"/>
          <w:lang/>
        </w:rPr>
        <w:t xml:space="preserve"> </w:t>
      </w:r>
      <w:r w:rsidRPr="00200C41">
        <w:rPr>
          <w:rFonts w:ascii="Times New Roman" w:hAnsi="Times New Roman"/>
          <w:b w:val="0"/>
          <w:sz w:val="20"/>
        </w:rPr>
        <w:t>године</w:t>
      </w:r>
    </w:p>
    <w:p w:rsidR="00200C41" w:rsidRPr="00612CB6" w:rsidRDefault="00200C41" w:rsidP="00200C41">
      <w:pPr>
        <w:shd w:val="clear" w:color="auto" w:fill="FFFFFF"/>
        <w:rPr>
          <w:rFonts w:ascii="Times New Roman" w:hAnsi="Times New Roman"/>
          <w:b w:val="0"/>
          <w:sz w:val="14"/>
        </w:rPr>
      </w:pPr>
      <w:r w:rsidRPr="00200C41">
        <w:rPr>
          <w:rFonts w:ascii="Times New Roman" w:hAnsi="Times New Roman"/>
          <w:b w:val="0"/>
          <w:sz w:val="20"/>
        </w:rPr>
        <w:t xml:space="preserve">                                                             </w:t>
      </w:r>
    </w:p>
    <w:p w:rsidR="00200C41" w:rsidRPr="00612CB6" w:rsidRDefault="00200C41" w:rsidP="00612CB6">
      <w:pPr>
        <w:shd w:val="clear" w:color="auto" w:fill="FFFFFF"/>
        <w:ind w:left="2160"/>
        <w:jc w:val="both"/>
        <w:rPr>
          <w:rFonts w:ascii="Times New Roman" w:hAnsi="Times New Roman"/>
          <w:b w:val="0"/>
          <w:sz w:val="20"/>
          <w:lang/>
        </w:rPr>
      </w:pPr>
      <w:r w:rsidRPr="00200C41">
        <w:rPr>
          <w:rFonts w:ascii="Times New Roman" w:hAnsi="Times New Roman"/>
          <w:b w:val="0"/>
          <w:sz w:val="20"/>
        </w:rPr>
        <w:t xml:space="preserve">                                                  ПРЕДСЕДНИК</w:t>
      </w:r>
      <w:r w:rsidR="00612CB6">
        <w:rPr>
          <w:rFonts w:ascii="Times New Roman" w:hAnsi="Times New Roman"/>
          <w:b w:val="0"/>
          <w:sz w:val="20"/>
          <w:lang/>
        </w:rPr>
        <w:t xml:space="preserve"> </w:t>
      </w:r>
      <w:r w:rsidRPr="00200C41">
        <w:rPr>
          <w:rFonts w:ascii="Times New Roman" w:hAnsi="Times New Roman"/>
          <w:b w:val="0"/>
          <w:sz w:val="20"/>
        </w:rPr>
        <w:t>КОМИСИЈЕ</w:t>
      </w:r>
      <w:r w:rsidRPr="00200C41">
        <w:rPr>
          <w:rFonts w:ascii="Times New Roman" w:hAnsi="Times New Roman"/>
          <w:b w:val="0"/>
          <w:sz w:val="20"/>
        </w:rPr>
        <w:br/>
        <w:t xml:space="preserve">                                                              </w:t>
      </w:r>
      <w:r w:rsidR="00612CB6">
        <w:rPr>
          <w:rFonts w:ascii="Times New Roman" w:hAnsi="Times New Roman"/>
          <w:b w:val="0"/>
          <w:sz w:val="20"/>
          <w:lang/>
        </w:rPr>
        <w:t xml:space="preserve">                              </w:t>
      </w:r>
      <w:r w:rsidR="00263439">
        <w:rPr>
          <w:rFonts w:ascii="Times New Roman" w:hAnsi="Times New Roman"/>
          <w:b w:val="0"/>
          <w:sz w:val="20"/>
          <w:lang/>
        </w:rPr>
        <w:t xml:space="preserve">             </w:t>
      </w:r>
      <w:r w:rsidRPr="00200C41">
        <w:rPr>
          <w:rFonts w:ascii="Times New Roman" w:hAnsi="Times New Roman"/>
          <w:b w:val="0"/>
          <w:sz w:val="20"/>
        </w:rPr>
        <w:t>Јелена Настић</w:t>
      </w:r>
      <w:r w:rsidR="00612CB6">
        <w:rPr>
          <w:rFonts w:ascii="Times New Roman" w:hAnsi="Times New Roman"/>
          <w:b w:val="0"/>
          <w:sz w:val="20"/>
          <w:lang/>
        </w:rPr>
        <w:t>, с.р.</w:t>
      </w:r>
    </w:p>
    <w:p w:rsidR="00774100" w:rsidRPr="009B4950" w:rsidRDefault="00200C41" w:rsidP="0000465D">
      <w:pPr>
        <w:shd w:val="clear" w:color="auto" w:fill="FFFFFF"/>
        <w:rPr>
          <w:rFonts w:ascii="Times New Roman" w:hAnsi="Times New Roman"/>
          <w:sz w:val="28"/>
          <w:szCs w:val="28"/>
          <w:lang w:val="sr-Cyrl-CS"/>
        </w:rPr>
      </w:pPr>
      <w:r w:rsidRPr="00200C41">
        <w:rPr>
          <w:rFonts w:ascii="Times New Roman" w:hAnsi="Times New Roman"/>
          <w:b w:val="0"/>
          <w:color w:val="747474"/>
          <w:sz w:val="20"/>
        </w:rPr>
        <w:t xml:space="preserve">  </w:t>
      </w:r>
      <w:r w:rsidR="00774100" w:rsidRPr="009B4950">
        <w:rPr>
          <w:rFonts w:ascii="Times New Roman" w:hAnsi="Times New Roman"/>
          <w:sz w:val="28"/>
          <w:szCs w:val="28"/>
          <w:lang w:val="sr-Cyrl-CS"/>
        </w:rPr>
        <w:t xml:space="preserve">                                                                   </w:t>
      </w:r>
    </w:p>
    <w:p w:rsidR="004F563D" w:rsidRDefault="004F563D" w:rsidP="00DC32E6">
      <w:pPr>
        <w:jc w:val="center"/>
        <w:rPr>
          <w:rFonts w:ascii="Times New Roman" w:hAnsi="Times New Roman"/>
          <w:b w:val="0"/>
          <w:sz w:val="20"/>
        </w:rPr>
      </w:pPr>
      <w:r w:rsidRPr="00620CCF">
        <w:rPr>
          <w:rFonts w:ascii="Times New Roman" w:hAnsi="Times New Roman"/>
          <w:b w:val="0"/>
          <w:sz w:val="20"/>
        </w:rPr>
        <w:t>_____________________________________________________________________</w:t>
      </w:r>
    </w:p>
    <w:p w:rsidR="001134B9" w:rsidRPr="001134B9" w:rsidRDefault="001134B9" w:rsidP="00DC32E6">
      <w:pPr>
        <w:jc w:val="center"/>
        <w:rPr>
          <w:rFonts w:ascii="Times New Roman" w:hAnsi="Times New Roman"/>
          <w:b w:val="0"/>
          <w:sz w:val="20"/>
        </w:rPr>
      </w:pPr>
    </w:p>
    <w:p w:rsidR="001134B9" w:rsidRPr="001134B9" w:rsidRDefault="001134B9" w:rsidP="00DC32E6">
      <w:pPr>
        <w:jc w:val="center"/>
        <w:rPr>
          <w:rFonts w:ascii="Times New Roman" w:hAnsi="Times New Roman"/>
          <w:b w:val="0"/>
          <w:sz w:val="16"/>
        </w:rPr>
      </w:pPr>
    </w:p>
    <w:p w:rsidR="004F563D" w:rsidRDefault="004F563D" w:rsidP="004F563D">
      <w:pPr>
        <w:jc w:val="center"/>
        <w:rPr>
          <w:rFonts w:ascii="Times New Roman" w:hAnsi="Times New Roman"/>
          <w:b w:val="0"/>
          <w:sz w:val="20"/>
        </w:rPr>
      </w:pPr>
      <w:r w:rsidRPr="00620CCF">
        <w:rPr>
          <w:rFonts w:ascii="Times New Roman" w:hAnsi="Times New Roman"/>
          <w:b w:val="0"/>
          <w:sz w:val="20"/>
        </w:rPr>
        <w:t>___________________________________________</w:t>
      </w:r>
    </w:p>
    <w:p w:rsidR="001134B9" w:rsidRPr="001134B9" w:rsidRDefault="001134B9" w:rsidP="004F563D">
      <w:pPr>
        <w:jc w:val="center"/>
        <w:rPr>
          <w:rFonts w:ascii="Times New Roman" w:hAnsi="Times New Roman"/>
          <w:b w:val="0"/>
          <w:sz w:val="20"/>
        </w:rPr>
      </w:pPr>
    </w:p>
    <w:p w:rsidR="001134B9" w:rsidRPr="001134B9" w:rsidRDefault="001134B9" w:rsidP="004F563D">
      <w:pPr>
        <w:jc w:val="center"/>
        <w:rPr>
          <w:rFonts w:ascii="Times New Roman" w:hAnsi="Times New Roman"/>
          <w:b w:val="0"/>
          <w:sz w:val="20"/>
        </w:rPr>
      </w:pPr>
    </w:p>
    <w:p w:rsidR="004F563D" w:rsidRPr="00620CCF" w:rsidRDefault="004F563D" w:rsidP="004F563D">
      <w:pPr>
        <w:jc w:val="center"/>
        <w:rPr>
          <w:rFonts w:ascii="Times New Roman" w:hAnsi="Times New Roman"/>
          <w:b w:val="0"/>
          <w:sz w:val="20"/>
        </w:rPr>
      </w:pPr>
      <w:r w:rsidRPr="00620CCF">
        <w:rPr>
          <w:rFonts w:ascii="Times New Roman" w:hAnsi="Times New Roman"/>
          <w:b w:val="0"/>
          <w:sz w:val="20"/>
        </w:rPr>
        <w:t>________________________</w:t>
      </w:r>
    </w:p>
    <w:p w:rsidR="007F7C07" w:rsidRDefault="007F7C07" w:rsidP="003B0F12">
      <w:pPr>
        <w:pStyle w:val="NoSpacing"/>
        <w:tabs>
          <w:tab w:val="left" w:pos="0"/>
          <w:tab w:val="left" w:pos="1134"/>
        </w:tabs>
        <w:jc w:val="center"/>
        <w:rPr>
          <w:rFonts w:ascii="Times New Roman" w:hAnsi="Times New Roman"/>
          <w:b/>
          <w:sz w:val="20"/>
          <w:szCs w:val="20"/>
        </w:rPr>
      </w:pPr>
    </w:p>
    <w:p w:rsidR="007F7C07" w:rsidRPr="00620CCF" w:rsidRDefault="007F7C07"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9144BA" w:rsidRPr="00620CCF" w:rsidRDefault="009144BA" w:rsidP="003B0F12">
      <w:pPr>
        <w:pStyle w:val="NoSpacing"/>
        <w:tabs>
          <w:tab w:val="left" w:pos="0"/>
          <w:tab w:val="left" w:pos="1134"/>
        </w:tabs>
        <w:jc w:val="center"/>
        <w:rPr>
          <w:rFonts w:ascii="Times New Roman" w:hAnsi="Times New Roman"/>
          <w:b/>
          <w:sz w:val="20"/>
          <w:szCs w:val="20"/>
        </w:rPr>
      </w:pPr>
      <w:r w:rsidRPr="00620CCF">
        <w:rPr>
          <w:rFonts w:ascii="Times New Roman" w:hAnsi="Times New Roman"/>
          <w:b/>
          <w:sz w:val="20"/>
          <w:szCs w:val="20"/>
        </w:rPr>
        <w:t>С</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Д</w:t>
      </w:r>
      <w:r w:rsidRPr="00620CCF">
        <w:rPr>
          <w:rFonts w:ascii="Times New Roman" w:hAnsi="Times New Roman"/>
          <w:b/>
          <w:sz w:val="20"/>
          <w:szCs w:val="20"/>
          <w:lang w:val="pt-BR"/>
        </w:rPr>
        <w:t xml:space="preserve"> </w:t>
      </w:r>
      <w:r w:rsidRPr="00620CCF">
        <w:rPr>
          <w:rFonts w:ascii="Times New Roman" w:hAnsi="Times New Roman"/>
          <w:b/>
          <w:sz w:val="20"/>
          <w:szCs w:val="20"/>
        </w:rPr>
        <w:t>Р</w:t>
      </w:r>
      <w:r w:rsidRPr="00620CCF">
        <w:rPr>
          <w:rFonts w:ascii="Times New Roman" w:hAnsi="Times New Roman"/>
          <w:b/>
          <w:sz w:val="20"/>
          <w:szCs w:val="20"/>
          <w:lang w:val="pt-BR"/>
        </w:rPr>
        <w:t xml:space="preserve"> </w:t>
      </w:r>
      <w:r w:rsidRPr="00620CCF">
        <w:rPr>
          <w:rFonts w:ascii="Times New Roman" w:hAnsi="Times New Roman"/>
          <w:b/>
          <w:sz w:val="20"/>
          <w:szCs w:val="20"/>
        </w:rPr>
        <w:t>Ж</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Ј</w:t>
      </w:r>
    </w:p>
    <w:p w:rsidR="007F7C07" w:rsidRPr="00620CCF" w:rsidRDefault="007F7C07" w:rsidP="007F7C07">
      <w:pPr>
        <w:pStyle w:val="NoSpacing"/>
        <w:tabs>
          <w:tab w:val="left" w:pos="9214"/>
          <w:tab w:val="left" w:pos="9356"/>
        </w:tabs>
        <w:ind w:left="8505" w:right="85"/>
        <w:jc w:val="center"/>
        <w:rPr>
          <w:rFonts w:ascii="Times New Roman" w:hAnsi="Times New Roman"/>
          <w:sz w:val="20"/>
          <w:szCs w:val="20"/>
          <w:lang w:val="sr-Cyrl-CS"/>
        </w:rPr>
      </w:pPr>
    </w:p>
    <w:p w:rsidR="009144BA" w:rsidRPr="00620CCF" w:rsidRDefault="009144BA" w:rsidP="007F7C07">
      <w:pPr>
        <w:pStyle w:val="NoSpacing"/>
        <w:tabs>
          <w:tab w:val="left" w:pos="9214"/>
          <w:tab w:val="left" w:pos="9356"/>
        </w:tabs>
        <w:ind w:left="8505" w:right="85"/>
        <w:rPr>
          <w:rFonts w:ascii="Times New Roman" w:hAnsi="Times New Roman"/>
          <w:sz w:val="20"/>
          <w:szCs w:val="20"/>
        </w:rPr>
      </w:pPr>
      <w:r w:rsidRPr="00620CCF">
        <w:rPr>
          <w:rFonts w:ascii="Times New Roman" w:hAnsi="Times New Roman"/>
          <w:sz w:val="20"/>
          <w:szCs w:val="20"/>
        </w:rPr>
        <w:t>Страна</w:t>
      </w:r>
    </w:p>
    <w:p w:rsidR="00BF301F" w:rsidRPr="00620CCF" w:rsidRDefault="00BF301F" w:rsidP="00CD77BD">
      <w:pPr>
        <w:pStyle w:val="NoSpacing"/>
        <w:tabs>
          <w:tab w:val="left" w:pos="9072"/>
          <w:tab w:val="left" w:pos="9214"/>
          <w:tab w:val="left" w:pos="9356"/>
        </w:tabs>
        <w:ind w:left="9046" w:right="85"/>
        <w:rPr>
          <w:rFonts w:ascii="Times New Roman" w:hAnsi="Times New Roman"/>
          <w:sz w:val="20"/>
          <w:szCs w:val="20"/>
        </w:rPr>
      </w:pPr>
    </w:p>
    <w:p w:rsidR="00352935" w:rsidRDefault="00352935" w:rsidP="00CD77BD">
      <w:pPr>
        <w:pStyle w:val="NoSpacing"/>
        <w:jc w:val="center"/>
        <w:rPr>
          <w:rFonts w:ascii="Times New Roman" w:hAnsi="Times New Roman"/>
          <w:sz w:val="20"/>
          <w:szCs w:val="20"/>
        </w:rPr>
      </w:pPr>
    </w:p>
    <w:p w:rsidR="001134B9" w:rsidRPr="001134B9" w:rsidRDefault="001134B9" w:rsidP="00CD77BD">
      <w:pPr>
        <w:pStyle w:val="NoSpacing"/>
        <w:jc w:val="center"/>
        <w:rPr>
          <w:rFonts w:ascii="Times New Roman" w:hAnsi="Times New Roman"/>
          <w:sz w:val="20"/>
          <w:szCs w:val="20"/>
        </w:rPr>
      </w:pPr>
    </w:p>
    <w:p w:rsidR="00532720" w:rsidRPr="00620CCF" w:rsidRDefault="0045179A" w:rsidP="0000465D">
      <w:pPr>
        <w:pStyle w:val="NoSpacing"/>
        <w:numPr>
          <w:ilvl w:val="0"/>
          <w:numId w:val="16"/>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О</w:t>
      </w:r>
      <w:r w:rsidR="00AF22E1">
        <w:rPr>
          <w:rFonts w:ascii="Times New Roman" w:hAnsi="Times New Roman"/>
          <w:sz w:val="20"/>
          <w:szCs w:val="20"/>
          <w:lang w:val="sr-Cyrl-CS"/>
        </w:rPr>
        <w:t xml:space="preserve">длука о </w:t>
      </w:r>
      <w:r w:rsidR="0000465D">
        <w:rPr>
          <w:rFonts w:ascii="Times New Roman" w:hAnsi="Times New Roman"/>
          <w:sz w:val="20"/>
          <w:szCs w:val="20"/>
          <w:lang w:val="sr-Cyrl-CS"/>
        </w:rPr>
        <w:t xml:space="preserve">трећем ребалансу буџета </w:t>
      </w:r>
      <w:r w:rsidR="00AF22E1">
        <w:rPr>
          <w:rFonts w:ascii="Times New Roman" w:hAnsi="Times New Roman"/>
          <w:sz w:val="20"/>
          <w:szCs w:val="20"/>
          <w:lang w:val="sr-Cyrl-CS"/>
        </w:rPr>
        <w:t>општине Ћићевац</w:t>
      </w:r>
      <w:r w:rsidR="0000465D">
        <w:rPr>
          <w:rFonts w:ascii="Times New Roman" w:hAnsi="Times New Roman"/>
          <w:sz w:val="20"/>
          <w:szCs w:val="20"/>
          <w:lang w:val="sr-Cyrl-CS"/>
        </w:rPr>
        <w:t xml:space="preserve"> за 2018. годину</w:t>
      </w:r>
      <w:r w:rsidR="00AF22E1">
        <w:rPr>
          <w:rFonts w:ascii="Times New Roman" w:hAnsi="Times New Roman"/>
          <w:sz w:val="20"/>
          <w:szCs w:val="20"/>
          <w:lang w:val="sr-Cyrl-CS"/>
        </w:rPr>
        <w:t>...............</w:t>
      </w:r>
      <w:r w:rsidR="009E1E5E" w:rsidRPr="00620CCF">
        <w:rPr>
          <w:rFonts w:ascii="Times New Roman" w:hAnsi="Times New Roman"/>
          <w:sz w:val="20"/>
          <w:szCs w:val="20"/>
          <w:lang w:val="sr-Cyrl-CS"/>
        </w:rPr>
        <w:t>..............</w:t>
      </w:r>
      <w:r w:rsidR="009E1E5E" w:rsidRPr="00620CCF">
        <w:rPr>
          <w:rFonts w:ascii="Times New Roman" w:hAnsi="Times New Roman"/>
          <w:sz w:val="20"/>
          <w:szCs w:val="20"/>
          <w:lang w:val="sr-Cyrl-CS"/>
        </w:rPr>
        <w:tab/>
      </w:r>
      <w:r w:rsidR="009E1E5E" w:rsidRPr="00620CCF">
        <w:rPr>
          <w:rFonts w:ascii="Times New Roman" w:hAnsi="Times New Roman"/>
          <w:sz w:val="20"/>
          <w:szCs w:val="20"/>
          <w:lang w:val="sr-Cyrl-CS"/>
        </w:rPr>
        <w:tab/>
      </w:r>
      <w:r w:rsidR="00364E63" w:rsidRPr="00620CCF">
        <w:rPr>
          <w:rFonts w:ascii="Times New Roman" w:hAnsi="Times New Roman"/>
          <w:sz w:val="20"/>
          <w:szCs w:val="20"/>
          <w:lang w:val="sr-Cyrl-CS"/>
        </w:rPr>
        <w:t xml:space="preserve">     </w:t>
      </w:r>
      <w:r w:rsidR="00750572" w:rsidRPr="00620CCF">
        <w:rPr>
          <w:rFonts w:ascii="Times New Roman" w:hAnsi="Times New Roman"/>
          <w:sz w:val="20"/>
          <w:szCs w:val="20"/>
          <w:lang w:val="sr-Cyrl-CS"/>
        </w:rPr>
        <w:t>1</w:t>
      </w:r>
    </w:p>
    <w:p w:rsidR="00C26321" w:rsidRDefault="00C26321" w:rsidP="009E1E5E">
      <w:pPr>
        <w:pStyle w:val="NoSpacing"/>
        <w:tabs>
          <w:tab w:val="left" w:pos="142"/>
        </w:tabs>
        <w:jc w:val="both"/>
        <w:rPr>
          <w:rFonts w:ascii="Times New Roman" w:hAnsi="Times New Roman"/>
          <w:sz w:val="20"/>
          <w:szCs w:val="20"/>
        </w:rPr>
      </w:pPr>
    </w:p>
    <w:p w:rsidR="001134B9" w:rsidRDefault="001134B9" w:rsidP="009E1E5E">
      <w:pPr>
        <w:pStyle w:val="NoSpacing"/>
        <w:tabs>
          <w:tab w:val="left" w:pos="142"/>
        </w:tabs>
        <w:jc w:val="both"/>
        <w:rPr>
          <w:rFonts w:ascii="Times New Roman" w:hAnsi="Times New Roman"/>
          <w:sz w:val="20"/>
          <w:szCs w:val="20"/>
        </w:rPr>
      </w:pPr>
    </w:p>
    <w:p w:rsidR="001134B9" w:rsidRPr="001134B9" w:rsidRDefault="001134B9" w:rsidP="009E1E5E">
      <w:pPr>
        <w:pStyle w:val="NoSpacing"/>
        <w:tabs>
          <w:tab w:val="left" w:pos="142"/>
        </w:tabs>
        <w:jc w:val="both"/>
        <w:rPr>
          <w:rFonts w:ascii="Times New Roman" w:hAnsi="Times New Roman"/>
          <w:sz w:val="20"/>
          <w:szCs w:val="20"/>
        </w:rPr>
      </w:pPr>
    </w:p>
    <w:p w:rsidR="0045179A" w:rsidRPr="00620CCF" w:rsidRDefault="0045179A" w:rsidP="0045179A">
      <w:pPr>
        <w:pStyle w:val="ListParagraph"/>
        <w:spacing w:after="0" w:line="240" w:lineRule="auto"/>
        <w:ind w:left="0"/>
        <w:jc w:val="center"/>
        <w:rPr>
          <w:rFonts w:ascii="Times New Roman" w:hAnsi="Times New Roman"/>
          <w:b/>
          <w:sz w:val="20"/>
          <w:szCs w:val="20"/>
          <w:lang w:val="sr-Cyrl-CS"/>
        </w:rPr>
      </w:pPr>
      <w:r w:rsidRPr="00620CCF">
        <w:rPr>
          <w:rFonts w:ascii="Times New Roman" w:hAnsi="Times New Roman"/>
          <w:b/>
          <w:sz w:val="20"/>
          <w:szCs w:val="20"/>
          <w:lang w:val="sr-Cyrl-CS"/>
        </w:rPr>
        <w:t>АКТИ</w:t>
      </w:r>
    </w:p>
    <w:p w:rsidR="0045179A" w:rsidRPr="00620CCF" w:rsidRDefault="0045179A" w:rsidP="0045179A">
      <w:pPr>
        <w:pStyle w:val="NoSpacing"/>
        <w:jc w:val="center"/>
        <w:rPr>
          <w:rFonts w:ascii="Times New Roman" w:hAnsi="Times New Roman"/>
          <w:b/>
          <w:sz w:val="20"/>
          <w:szCs w:val="20"/>
          <w:lang w:val="en-US"/>
        </w:rPr>
      </w:pPr>
      <w:r w:rsidRPr="00620CCF">
        <w:rPr>
          <w:rFonts w:ascii="Times New Roman" w:hAnsi="Times New Roman"/>
          <w:b/>
          <w:sz w:val="20"/>
          <w:szCs w:val="20"/>
          <w:lang w:val="sr-Cyrl-CS"/>
        </w:rPr>
        <w:t>ПРЕДСЕДНИКА ОПШТИНЕ И ОПШТИНСКОГ ВЕЋА</w:t>
      </w:r>
    </w:p>
    <w:p w:rsidR="00C26321" w:rsidRDefault="00C26321" w:rsidP="009E1E5E">
      <w:pPr>
        <w:pStyle w:val="NoSpacing"/>
        <w:tabs>
          <w:tab w:val="left" w:pos="142"/>
        </w:tabs>
        <w:jc w:val="both"/>
        <w:rPr>
          <w:rFonts w:ascii="Times New Roman" w:hAnsi="Times New Roman"/>
          <w:sz w:val="20"/>
          <w:szCs w:val="20"/>
        </w:rPr>
      </w:pPr>
    </w:p>
    <w:p w:rsidR="001134B9" w:rsidRDefault="001134B9" w:rsidP="009E1E5E">
      <w:pPr>
        <w:pStyle w:val="NoSpacing"/>
        <w:tabs>
          <w:tab w:val="left" w:pos="142"/>
        </w:tabs>
        <w:jc w:val="both"/>
        <w:rPr>
          <w:rFonts w:ascii="Times New Roman" w:hAnsi="Times New Roman"/>
          <w:sz w:val="20"/>
          <w:szCs w:val="20"/>
        </w:rPr>
      </w:pPr>
    </w:p>
    <w:p w:rsidR="001134B9" w:rsidRPr="001134B9" w:rsidRDefault="001134B9" w:rsidP="009E1E5E">
      <w:pPr>
        <w:pStyle w:val="NoSpacing"/>
        <w:tabs>
          <w:tab w:val="left" w:pos="142"/>
        </w:tabs>
        <w:jc w:val="both"/>
        <w:rPr>
          <w:rFonts w:ascii="Times New Roman" w:hAnsi="Times New Roman"/>
          <w:sz w:val="20"/>
          <w:szCs w:val="20"/>
        </w:rPr>
      </w:pPr>
    </w:p>
    <w:p w:rsidR="00A562F6" w:rsidRDefault="0000465D"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lang/>
        </w:rPr>
        <w:t>93</w:t>
      </w:r>
      <w:r w:rsidR="00531604">
        <w:rPr>
          <w:rFonts w:ascii="Times New Roman" w:hAnsi="Times New Roman"/>
          <w:sz w:val="20"/>
          <w:szCs w:val="20"/>
        </w:rPr>
        <w:t xml:space="preserve">.   </w:t>
      </w:r>
      <w:r>
        <w:rPr>
          <w:rFonts w:ascii="Times New Roman" w:hAnsi="Times New Roman"/>
          <w:sz w:val="20"/>
          <w:szCs w:val="20"/>
          <w:lang/>
        </w:rPr>
        <w:t xml:space="preserve">Одлука о измени и допуни Одлуке о начину употребе и коришћења превозних </w:t>
      </w:r>
    </w:p>
    <w:p w:rsidR="00C26321" w:rsidRPr="00987D49" w:rsidRDefault="00A562F6"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lang/>
        </w:rPr>
        <w:t xml:space="preserve">        средстава у јавној својини општине Ћићевац...........................................................</w:t>
      </w:r>
      <w:r w:rsidR="0000465D">
        <w:rPr>
          <w:rFonts w:ascii="Times New Roman" w:hAnsi="Times New Roman"/>
          <w:sz w:val="20"/>
          <w:szCs w:val="20"/>
          <w:lang/>
        </w:rPr>
        <w:t>..</w:t>
      </w:r>
      <w:r w:rsidR="00531604">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987D49">
        <w:rPr>
          <w:rFonts w:ascii="Times New Roman" w:hAnsi="Times New Roman"/>
          <w:sz w:val="20"/>
          <w:szCs w:val="20"/>
          <w:lang/>
        </w:rPr>
        <w:t>22</w:t>
      </w:r>
    </w:p>
    <w:p w:rsidR="00531604" w:rsidRPr="00987D49" w:rsidRDefault="00C17ACC"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9</w:t>
      </w:r>
      <w:r w:rsidR="00A562F6">
        <w:rPr>
          <w:rFonts w:ascii="Times New Roman" w:hAnsi="Times New Roman"/>
          <w:sz w:val="20"/>
          <w:szCs w:val="20"/>
          <w:lang/>
        </w:rPr>
        <w:t>4</w:t>
      </w:r>
      <w:r>
        <w:rPr>
          <w:rFonts w:ascii="Times New Roman" w:hAnsi="Times New Roman"/>
          <w:sz w:val="20"/>
          <w:szCs w:val="20"/>
        </w:rPr>
        <w:t xml:space="preserve">.   Решење о </w:t>
      </w:r>
      <w:r w:rsidR="00060BAC">
        <w:rPr>
          <w:rFonts w:ascii="Times New Roman" w:hAnsi="Times New Roman"/>
          <w:sz w:val="20"/>
          <w:szCs w:val="20"/>
          <w:lang/>
        </w:rPr>
        <w:t>разрешењу чланова Радне групе за израду ЛПУО.........................................</w:t>
      </w:r>
      <w:r w:rsidR="00531604">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987D49">
        <w:rPr>
          <w:rFonts w:ascii="Times New Roman" w:hAnsi="Times New Roman"/>
          <w:sz w:val="20"/>
          <w:szCs w:val="20"/>
          <w:lang/>
        </w:rPr>
        <w:t>23</w:t>
      </w:r>
    </w:p>
    <w:p w:rsidR="00060BAC" w:rsidRDefault="00531604"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9</w:t>
      </w:r>
      <w:r w:rsidR="00060BAC">
        <w:rPr>
          <w:rFonts w:ascii="Times New Roman" w:hAnsi="Times New Roman"/>
          <w:sz w:val="20"/>
          <w:szCs w:val="20"/>
          <w:lang/>
        </w:rPr>
        <w:t>5</w:t>
      </w:r>
      <w:r>
        <w:rPr>
          <w:rFonts w:ascii="Times New Roman" w:hAnsi="Times New Roman"/>
          <w:sz w:val="20"/>
          <w:szCs w:val="20"/>
        </w:rPr>
        <w:t xml:space="preserve">.   Решење о </w:t>
      </w:r>
      <w:r w:rsidR="00060BAC">
        <w:rPr>
          <w:rFonts w:ascii="Times New Roman" w:hAnsi="Times New Roman"/>
          <w:sz w:val="20"/>
          <w:szCs w:val="20"/>
          <w:lang/>
        </w:rPr>
        <w:t xml:space="preserve">разрешењу радне групе за израду, праћење примене и спровођење </w:t>
      </w:r>
    </w:p>
    <w:p w:rsidR="00531604" w:rsidRPr="00987D49" w:rsidRDefault="00060BAC"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lang/>
        </w:rPr>
        <w:t xml:space="preserve">        Локалног антикорупцијског плана....................................................................</w:t>
      </w:r>
      <w:r w:rsidR="00531604">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987D49">
        <w:rPr>
          <w:rFonts w:ascii="Times New Roman" w:hAnsi="Times New Roman"/>
          <w:sz w:val="20"/>
          <w:szCs w:val="20"/>
          <w:lang/>
        </w:rPr>
        <w:t>23</w:t>
      </w:r>
    </w:p>
    <w:p w:rsidR="00060BAC" w:rsidRDefault="00531604"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9</w:t>
      </w:r>
      <w:r w:rsidR="00060BAC">
        <w:rPr>
          <w:rFonts w:ascii="Times New Roman" w:hAnsi="Times New Roman"/>
          <w:sz w:val="20"/>
          <w:szCs w:val="20"/>
          <w:lang/>
        </w:rPr>
        <w:t>6</w:t>
      </w:r>
      <w:r>
        <w:rPr>
          <w:rFonts w:ascii="Times New Roman" w:hAnsi="Times New Roman"/>
          <w:sz w:val="20"/>
          <w:szCs w:val="20"/>
        </w:rPr>
        <w:t>.   Решењ</w:t>
      </w:r>
      <w:r w:rsidR="00060BAC">
        <w:rPr>
          <w:rFonts w:ascii="Times New Roman" w:hAnsi="Times New Roman"/>
          <w:sz w:val="20"/>
          <w:szCs w:val="20"/>
        </w:rPr>
        <w:t xml:space="preserve">е о измени Решења о образовању </w:t>
      </w:r>
      <w:r w:rsidR="00060BAC">
        <w:rPr>
          <w:rFonts w:ascii="Times New Roman" w:hAnsi="Times New Roman"/>
          <w:sz w:val="20"/>
          <w:szCs w:val="20"/>
          <w:lang/>
        </w:rPr>
        <w:t>К</w:t>
      </w:r>
      <w:r>
        <w:rPr>
          <w:rFonts w:ascii="Times New Roman" w:hAnsi="Times New Roman"/>
          <w:sz w:val="20"/>
          <w:szCs w:val="20"/>
        </w:rPr>
        <w:t xml:space="preserve">омисије за </w:t>
      </w:r>
      <w:r w:rsidR="00060BAC">
        <w:rPr>
          <w:rFonts w:ascii="Times New Roman" w:hAnsi="Times New Roman"/>
          <w:sz w:val="20"/>
          <w:szCs w:val="20"/>
          <w:lang/>
        </w:rPr>
        <w:t xml:space="preserve">расподелу и контролу </w:t>
      </w:r>
    </w:p>
    <w:p w:rsidR="00060BAC" w:rsidRDefault="00060BAC"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lang/>
        </w:rPr>
        <w:t xml:space="preserve">        управљања средствима из буџета општине Ћићевац за финансирање пољопривреде</w:t>
      </w:r>
      <w:r w:rsidR="00B64D09">
        <w:rPr>
          <w:rFonts w:ascii="Times New Roman" w:hAnsi="Times New Roman"/>
          <w:sz w:val="20"/>
          <w:szCs w:val="20"/>
          <w:lang/>
        </w:rPr>
        <w:t xml:space="preserve"> и</w:t>
      </w:r>
    </w:p>
    <w:p w:rsidR="00531604" w:rsidRPr="00987D49" w:rsidRDefault="00060BAC"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lang/>
        </w:rPr>
        <w:t xml:space="preserve">        </w:t>
      </w:r>
      <w:r w:rsidR="00B64D09">
        <w:rPr>
          <w:rFonts w:ascii="Times New Roman" w:hAnsi="Times New Roman"/>
          <w:sz w:val="20"/>
          <w:szCs w:val="20"/>
          <w:lang/>
        </w:rPr>
        <w:t>рурални развој општине Ћићевац.................................................................................</w:t>
      </w:r>
      <w:r w:rsidR="00531604">
        <w:rPr>
          <w:rFonts w:ascii="Times New Roman" w:hAnsi="Times New Roman"/>
          <w:sz w:val="20"/>
          <w:szCs w:val="20"/>
        </w:rPr>
        <w:t>.........</w:t>
      </w:r>
      <w:r w:rsidR="00374188">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t xml:space="preserve">    </w:t>
      </w:r>
      <w:r w:rsidR="00987D49">
        <w:rPr>
          <w:rFonts w:ascii="Times New Roman" w:hAnsi="Times New Roman"/>
          <w:sz w:val="20"/>
          <w:szCs w:val="20"/>
          <w:lang/>
        </w:rPr>
        <w:t>23</w:t>
      </w:r>
    </w:p>
    <w:p w:rsidR="00531604" w:rsidRPr="00987D49" w:rsidRDefault="00531604"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9</w:t>
      </w:r>
      <w:r w:rsidR="00B64D09">
        <w:rPr>
          <w:rFonts w:ascii="Times New Roman" w:hAnsi="Times New Roman"/>
          <w:sz w:val="20"/>
          <w:szCs w:val="20"/>
          <w:lang/>
        </w:rPr>
        <w:t>7</w:t>
      </w:r>
      <w:r>
        <w:rPr>
          <w:rFonts w:ascii="Times New Roman" w:hAnsi="Times New Roman"/>
          <w:sz w:val="20"/>
          <w:szCs w:val="20"/>
        </w:rPr>
        <w:t xml:space="preserve">.   </w:t>
      </w:r>
      <w:r w:rsidR="00B64D09">
        <w:rPr>
          <w:rFonts w:ascii="Times New Roman" w:hAnsi="Times New Roman"/>
          <w:sz w:val="20"/>
          <w:szCs w:val="20"/>
          <w:lang/>
        </w:rPr>
        <w:t>Пословник о раду Комисије за процену штете од елементарних и других непогода.</w:t>
      </w:r>
      <w:r>
        <w:rPr>
          <w:rFonts w:ascii="Times New Roman" w:hAnsi="Times New Roman"/>
          <w:sz w:val="20"/>
          <w:szCs w:val="20"/>
        </w:rPr>
        <w:t>.....</w:t>
      </w:r>
      <w:r w:rsidR="00374188">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987D49">
        <w:rPr>
          <w:rFonts w:ascii="Times New Roman" w:hAnsi="Times New Roman"/>
          <w:sz w:val="20"/>
          <w:szCs w:val="20"/>
          <w:lang/>
        </w:rPr>
        <w:t>24</w:t>
      </w:r>
    </w:p>
    <w:p w:rsidR="001134B9" w:rsidRDefault="001134B9"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1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tblGrid>
      <w:tr w:rsidR="00B64D09" w:rsidRPr="00620CCF" w:rsidTr="00B64D09">
        <w:trPr>
          <w:trHeight w:val="2928"/>
        </w:trPr>
        <w:tc>
          <w:tcPr>
            <w:tcW w:w="6192" w:type="dxa"/>
          </w:tcPr>
          <w:p w:rsidR="00B64D09" w:rsidRDefault="00B64D09" w:rsidP="00B64D09">
            <w:pPr>
              <w:pStyle w:val="NoSpacing"/>
              <w:jc w:val="center"/>
              <w:rPr>
                <w:rFonts w:ascii="Times New Roman" w:hAnsi="Times New Roman"/>
                <w:sz w:val="8"/>
                <w:szCs w:val="20"/>
                <w:lang w:val="sr-Cyrl-CS"/>
              </w:rPr>
            </w:pPr>
          </w:p>
          <w:p w:rsidR="00B64D09" w:rsidRDefault="00B64D09" w:rsidP="00B64D09">
            <w:pPr>
              <w:pStyle w:val="NoSpacing"/>
              <w:jc w:val="center"/>
              <w:rPr>
                <w:rFonts w:ascii="Times New Roman" w:hAnsi="Times New Roman"/>
                <w:sz w:val="8"/>
                <w:szCs w:val="20"/>
                <w:lang w:val="sr-Cyrl-CS"/>
              </w:rPr>
            </w:pPr>
          </w:p>
          <w:p w:rsidR="00B64D09" w:rsidRDefault="00B64D09" w:rsidP="00B64D09">
            <w:pPr>
              <w:pStyle w:val="NoSpacing"/>
              <w:jc w:val="center"/>
              <w:rPr>
                <w:rFonts w:ascii="Times New Roman" w:hAnsi="Times New Roman"/>
                <w:sz w:val="8"/>
                <w:szCs w:val="20"/>
                <w:lang w:val="sr-Cyrl-CS"/>
              </w:rPr>
            </w:pPr>
          </w:p>
          <w:p w:rsidR="00B64D09" w:rsidRDefault="00B64D09" w:rsidP="00B64D09">
            <w:pPr>
              <w:pStyle w:val="NoSpacing"/>
              <w:jc w:val="center"/>
              <w:rPr>
                <w:rFonts w:ascii="Times New Roman" w:hAnsi="Times New Roman"/>
                <w:sz w:val="8"/>
                <w:szCs w:val="20"/>
                <w:lang w:val="sr-Cyrl-CS"/>
              </w:rPr>
            </w:pPr>
          </w:p>
          <w:p w:rsidR="00B64D09" w:rsidRPr="00374188" w:rsidRDefault="00B64D09" w:rsidP="00B64D09">
            <w:pPr>
              <w:pStyle w:val="NoSpacing"/>
              <w:jc w:val="center"/>
              <w:rPr>
                <w:rFonts w:ascii="Times New Roman" w:hAnsi="Times New Roman"/>
                <w:sz w:val="8"/>
                <w:szCs w:val="20"/>
                <w:lang w:val="sr-Cyrl-CS"/>
              </w:rPr>
            </w:pPr>
          </w:p>
          <w:p w:rsidR="00B64D09" w:rsidRPr="00620CCF" w:rsidRDefault="00B64D09" w:rsidP="00B64D09">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ПРЕТПЛАТИТЕ СЕ НА СЛУЖБЕНИ ЛИСТ</w:t>
            </w:r>
          </w:p>
          <w:p w:rsidR="00B64D09" w:rsidRPr="00620CCF" w:rsidRDefault="00B64D09" w:rsidP="00B64D09">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ОПШТИНЕ ЋИЋЕВАЦ ЗА 2018. ГОДИНУ</w:t>
            </w:r>
          </w:p>
          <w:p w:rsidR="00B64D09" w:rsidRPr="00620CCF" w:rsidRDefault="00B64D09" w:rsidP="00B64D09">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Годишња претплата износи 2.000,00 динара</w:t>
            </w:r>
          </w:p>
          <w:p w:rsidR="00B64D09" w:rsidRPr="00620CCF" w:rsidRDefault="00B64D09" w:rsidP="00B64D09">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Наруџбе слати на Општинску управу</w:t>
            </w:r>
          </w:p>
          <w:p w:rsidR="00B64D09" w:rsidRPr="00620CCF" w:rsidRDefault="00B64D09" w:rsidP="00B64D09">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УПЛАТУ ВРШИТИ НА РАЧУН 840-742351843-94</w:t>
            </w:r>
          </w:p>
          <w:p w:rsidR="00B64D09" w:rsidRPr="00620CCF" w:rsidRDefault="00B64D09" w:rsidP="00B64D09">
            <w:pPr>
              <w:pStyle w:val="NoSpacing"/>
              <w:spacing w:after="120"/>
              <w:jc w:val="center"/>
              <w:rPr>
                <w:rFonts w:ascii="Times New Roman" w:hAnsi="Times New Roman"/>
                <w:sz w:val="20"/>
                <w:szCs w:val="20"/>
                <w:lang w:val="sr-Cyrl-CS"/>
              </w:rPr>
            </w:pPr>
            <w:r w:rsidRPr="00620CCF">
              <w:rPr>
                <w:rFonts w:ascii="Times New Roman" w:hAnsi="Times New Roman"/>
                <w:sz w:val="20"/>
                <w:szCs w:val="20"/>
                <w:lang w:val="sr-Cyrl-CS"/>
              </w:rPr>
              <w:t>ОПШТИНСКА УПРАВА ОПШТИНЕ ЋИЋЕВАЦ</w:t>
            </w:r>
          </w:p>
          <w:p w:rsidR="00B64D09" w:rsidRPr="00374188" w:rsidRDefault="00B64D09" w:rsidP="00B64D09">
            <w:pPr>
              <w:pStyle w:val="NoSpacing"/>
              <w:jc w:val="center"/>
              <w:rPr>
                <w:rFonts w:ascii="Times New Roman" w:hAnsi="Times New Roman"/>
                <w:sz w:val="8"/>
                <w:szCs w:val="20"/>
                <w:lang w:val="sr-Cyrl-CS"/>
              </w:rPr>
            </w:pPr>
          </w:p>
        </w:tc>
      </w:tr>
    </w:tbl>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9144BA" w:rsidRPr="00620CCF" w:rsidRDefault="009144BA" w:rsidP="00CD77BD">
      <w:pPr>
        <w:pStyle w:val="Header"/>
        <w:tabs>
          <w:tab w:val="clear" w:pos="4320"/>
          <w:tab w:val="clear" w:pos="8640"/>
        </w:tabs>
        <w:ind w:left="720"/>
        <w:rPr>
          <w:rFonts w:ascii="Times New Roman" w:hAnsi="Times New Roman"/>
          <w:b w:val="0"/>
          <w:bCs/>
          <w:sz w:val="20"/>
          <w:lang w:val="es-ES"/>
        </w:rPr>
      </w:pPr>
      <w:r w:rsidRPr="00620CCF">
        <w:rPr>
          <w:rFonts w:ascii="Times New Roman" w:hAnsi="Times New Roman"/>
          <w:b w:val="0"/>
          <w:bCs/>
          <w:sz w:val="20"/>
          <w:lang w:val="sr-Cyrl-CS"/>
        </w:rPr>
        <w:t>Издавач:  Општинска управа општине Ћићевац, Карађорђева 106</w:t>
      </w:r>
    </w:p>
    <w:p w:rsidR="005829C2" w:rsidRPr="00620CCF" w:rsidRDefault="009144BA" w:rsidP="00CD77BD">
      <w:pPr>
        <w:pStyle w:val="Header"/>
        <w:tabs>
          <w:tab w:val="clear" w:pos="4320"/>
          <w:tab w:val="clear" w:pos="8640"/>
        </w:tabs>
        <w:ind w:left="720"/>
        <w:rPr>
          <w:rFonts w:ascii="Times New Roman" w:hAnsi="Times New Roman"/>
          <w:b w:val="0"/>
          <w:sz w:val="20"/>
        </w:rPr>
      </w:pPr>
      <w:r w:rsidRPr="00620CCF">
        <w:rPr>
          <w:rFonts w:ascii="Times New Roman" w:hAnsi="Times New Roman"/>
          <w:b w:val="0"/>
          <w:bCs/>
          <w:iCs/>
          <w:sz w:val="20"/>
          <w:lang w:val="sr-Cyrl-CS"/>
        </w:rPr>
        <w:t>Одговорни уредник:  Драгана Јеремић, тел. 037/811-260</w:t>
      </w:r>
    </w:p>
    <w:sectPr w:rsidR="005829C2" w:rsidRPr="00620CCF" w:rsidSect="003E6F1D">
      <w:headerReference w:type="default" r:id="rId8"/>
      <w:headerReference w:type="first" r:id="rId9"/>
      <w:footerReference w:type="first" r:id="rId10"/>
      <w:pgSz w:w="11907" w:h="16840" w:code="9"/>
      <w:pgMar w:top="1134" w:right="851"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21" w:rsidRDefault="00A62F21">
      <w:r>
        <w:separator/>
      </w:r>
    </w:p>
  </w:endnote>
  <w:endnote w:type="continuationSeparator" w:id="0">
    <w:p w:rsidR="00A62F21" w:rsidRDefault="00A62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9B" w:rsidRPr="00BA0EB9" w:rsidRDefault="00D8769B"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21" w:rsidRDefault="00A62F21">
      <w:r>
        <w:separator/>
      </w:r>
    </w:p>
  </w:footnote>
  <w:footnote w:type="continuationSeparator" w:id="0">
    <w:p w:rsidR="00A62F21" w:rsidRDefault="00A62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9B" w:rsidRPr="00833644" w:rsidRDefault="00D8769B">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023DAC">
      <w:rPr>
        <w:rStyle w:val="PageNumber"/>
        <w:rFonts w:ascii="Cir Times" w:hAnsi="Cir Times"/>
        <w:noProof/>
        <w:sz w:val="24"/>
        <w:u w:val="single"/>
      </w:rPr>
      <w:t>23</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12</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7.9</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9B" w:rsidRPr="003634B6" w:rsidRDefault="00D8769B"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D8769B" w:rsidRPr="003634B6" w:rsidRDefault="00D8769B"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D8769B" w:rsidRPr="003001D0" w:rsidTr="00344304">
      <w:trPr>
        <w:trHeight w:val="389"/>
      </w:trPr>
      <w:tc>
        <w:tcPr>
          <w:tcW w:w="9668" w:type="dxa"/>
        </w:tcPr>
        <w:p w:rsidR="00D8769B" w:rsidRPr="003001D0" w:rsidRDefault="00D8769B"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D8769B" w:rsidRPr="003001D0" w:rsidRDefault="00D8769B"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12</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7</w:t>
          </w:r>
          <w:r w:rsidRPr="003001D0">
            <w:rPr>
              <w:rFonts w:ascii="Times New Roman" w:hAnsi="Times New Roman"/>
              <w:sz w:val="22"/>
              <w:szCs w:val="22"/>
              <w:lang w:val="sr-Cyrl-CS"/>
            </w:rPr>
            <w:t>.</w:t>
          </w:r>
          <w:r>
            <w:rPr>
              <w:rFonts w:ascii="Times New Roman" w:hAnsi="Times New Roman"/>
              <w:sz w:val="22"/>
              <w:szCs w:val="22"/>
            </w:rPr>
            <w:t>9</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D8769B" w:rsidRPr="003001D0" w:rsidRDefault="00D8769B"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D8769B" w:rsidRPr="007D0CD3" w:rsidRDefault="00D8769B">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26485505"/>
    <w:multiLevelType w:val="hybridMultilevel"/>
    <w:tmpl w:val="41E44A66"/>
    <w:lvl w:ilvl="0" w:tplc="F74812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C0013"/>
    <w:multiLevelType w:val="hybridMultilevel"/>
    <w:tmpl w:val="E2043664"/>
    <w:lvl w:ilvl="0" w:tplc="75B2A5AA">
      <w:start w:val="7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FC0732F"/>
    <w:multiLevelType w:val="hybridMultilevel"/>
    <w:tmpl w:val="159A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F13E5A"/>
    <w:multiLevelType w:val="hybridMultilevel"/>
    <w:tmpl w:val="07FCC0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02112"/>
    <w:multiLevelType w:val="hybridMultilevel"/>
    <w:tmpl w:val="0B38AA3E"/>
    <w:lvl w:ilvl="0" w:tplc="0B62FE14">
      <w:start w:val="6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0B415B"/>
    <w:multiLevelType w:val="hybridMultilevel"/>
    <w:tmpl w:val="C974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32E20"/>
    <w:multiLevelType w:val="hybridMultilevel"/>
    <w:tmpl w:val="5C28BE76"/>
    <w:lvl w:ilvl="0" w:tplc="5C20AE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19"/>
  </w:num>
  <w:num w:numId="4">
    <w:abstractNumId w:val="12"/>
  </w:num>
  <w:num w:numId="5">
    <w:abstractNumId w:val="10"/>
  </w:num>
  <w:num w:numId="6">
    <w:abstractNumId w:val="17"/>
  </w:num>
  <w:num w:numId="7">
    <w:abstractNumId w:val="21"/>
  </w:num>
  <w:num w:numId="8">
    <w:abstractNumId w:val="16"/>
  </w:num>
  <w:num w:numId="9">
    <w:abstractNumId w:val="14"/>
  </w:num>
  <w:num w:numId="10">
    <w:abstractNumId w:val="2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86082"/>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465D"/>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3DAC"/>
    <w:rsid w:val="00024128"/>
    <w:rsid w:val="00024553"/>
    <w:rsid w:val="000257DC"/>
    <w:rsid w:val="00025FE6"/>
    <w:rsid w:val="00026E4B"/>
    <w:rsid w:val="0003075D"/>
    <w:rsid w:val="000308DF"/>
    <w:rsid w:val="00030F72"/>
    <w:rsid w:val="0003105F"/>
    <w:rsid w:val="000311FA"/>
    <w:rsid w:val="00031C32"/>
    <w:rsid w:val="000332D4"/>
    <w:rsid w:val="00033F99"/>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BAC"/>
    <w:rsid w:val="00060D6A"/>
    <w:rsid w:val="00060EBA"/>
    <w:rsid w:val="0006147F"/>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280"/>
    <w:rsid w:val="000A0814"/>
    <w:rsid w:val="000A0AE1"/>
    <w:rsid w:val="000A0BF7"/>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95B"/>
    <w:rsid w:val="000B3B47"/>
    <w:rsid w:val="000B3C6A"/>
    <w:rsid w:val="000B46E3"/>
    <w:rsid w:val="000B4B7C"/>
    <w:rsid w:val="000B4FB0"/>
    <w:rsid w:val="000B57FD"/>
    <w:rsid w:val="000B5A04"/>
    <w:rsid w:val="000B5B4C"/>
    <w:rsid w:val="000B6156"/>
    <w:rsid w:val="000B6183"/>
    <w:rsid w:val="000B75E9"/>
    <w:rsid w:val="000B75F0"/>
    <w:rsid w:val="000B7657"/>
    <w:rsid w:val="000B7857"/>
    <w:rsid w:val="000C02FD"/>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2914"/>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25B3"/>
    <w:rsid w:val="00113462"/>
    <w:rsid w:val="001134B9"/>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4FA5"/>
    <w:rsid w:val="001353CC"/>
    <w:rsid w:val="00135C38"/>
    <w:rsid w:val="00140328"/>
    <w:rsid w:val="00140F72"/>
    <w:rsid w:val="001420DD"/>
    <w:rsid w:val="00142689"/>
    <w:rsid w:val="00143078"/>
    <w:rsid w:val="00144FBA"/>
    <w:rsid w:val="00145D52"/>
    <w:rsid w:val="001466E2"/>
    <w:rsid w:val="001468FC"/>
    <w:rsid w:val="00146B2D"/>
    <w:rsid w:val="001479BE"/>
    <w:rsid w:val="00147E85"/>
    <w:rsid w:val="0015025F"/>
    <w:rsid w:val="001507C3"/>
    <w:rsid w:val="0015084D"/>
    <w:rsid w:val="00150F7B"/>
    <w:rsid w:val="001513F2"/>
    <w:rsid w:val="001517E9"/>
    <w:rsid w:val="0015180C"/>
    <w:rsid w:val="001531FF"/>
    <w:rsid w:val="00153E19"/>
    <w:rsid w:val="00153E3C"/>
    <w:rsid w:val="00154094"/>
    <w:rsid w:val="00154209"/>
    <w:rsid w:val="001547A2"/>
    <w:rsid w:val="00155EE1"/>
    <w:rsid w:val="00156CB7"/>
    <w:rsid w:val="001574CF"/>
    <w:rsid w:val="00157CDD"/>
    <w:rsid w:val="001606AF"/>
    <w:rsid w:val="00161A7E"/>
    <w:rsid w:val="00162B75"/>
    <w:rsid w:val="00165402"/>
    <w:rsid w:val="00165522"/>
    <w:rsid w:val="001655E4"/>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F69"/>
    <w:rsid w:val="001A5A09"/>
    <w:rsid w:val="001A5B3F"/>
    <w:rsid w:val="001A6077"/>
    <w:rsid w:val="001A6B64"/>
    <w:rsid w:val="001A6B89"/>
    <w:rsid w:val="001A6EF6"/>
    <w:rsid w:val="001A7550"/>
    <w:rsid w:val="001A7A47"/>
    <w:rsid w:val="001B0027"/>
    <w:rsid w:val="001B11E6"/>
    <w:rsid w:val="001B19BB"/>
    <w:rsid w:val="001B1ABA"/>
    <w:rsid w:val="001B2665"/>
    <w:rsid w:val="001B4754"/>
    <w:rsid w:val="001B4945"/>
    <w:rsid w:val="001B4C39"/>
    <w:rsid w:val="001B56C5"/>
    <w:rsid w:val="001B620B"/>
    <w:rsid w:val="001B6AA6"/>
    <w:rsid w:val="001B6C4C"/>
    <w:rsid w:val="001B6D12"/>
    <w:rsid w:val="001B71CB"/>
    <w:rsid w:val="001B7480"/>
    <w:rsid w:val="001B7B94"/>
    <w:rsid w:val="001B7E8A"/>
    <w:rsid w:val="001C0CAA"/>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A2E"/>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0C41"/>
    <w:rsid w:val="00202A8C"/>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D82"/>
    <w:rsid w:val="00223F69"/>
    <w:rsid w:val="002249FE"/>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3439"/>
    <w:rsid w:val="00264372"/>
    <w:rsid w:val="002647B4"/>
    <w:rsid w:val="00264CE1"/>
    <w:rsid w:val="0026511C"/>
    <w:rsid w:val="002652A7"/>
    <w:rsid w:val="00265AF7"/>
    <w:rsid w:val="0026687F"/>
    <w:rsid w:val="00267F1E"/>
    <w:rsid w:val="0027074A"/>
    <w:rsid w:val="00270D37"/>
    <w:rsid w:val="002710E4"/>
    <w:rsid w:val="002720BD"/>
    <w:rsid w:val="00272AB1"/>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887"/>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C00F3"/>
    <w:rsid w:val="002C0D9F"/>
    <w:rsid w:val="002C16D0"/>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6E38"/>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2935"/>
    <w:rsid w:val="00353AB5"/>
    <w:rsid w:val="003544A9"/>
    <w:rsid w:val="00354D85"/>
    <w:rsid w:val="00355951"/>
    <w:rsid w:val="00360A86"/>
    <w:rsid w:val="003612E4"/>
    <w:rsid w:val="00361C74"/>
    <w:rsid w:val="00361CED"/>
    <w:rsid w:val="00362A54"/>
    <w:rsid w:val="00362B58"/>
    <w:rsid w:val="00362ECD"/>
    <w:rsid w:val="003630F5"/>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188"/>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661"/>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558A"/>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7C6"/>
    <w:rsid w:val="00442887"/>
    <w:rsid w:val="00442B77"/>
    <w:rsid w:val="00442C35"/>
    <w:rsid w:val="00443ACD"/>
    <w:rsid w:val="00443FA4"/>
    <w:rsid w:val="0044405C"/>
    <w:rsid w:val="004446C9"/>
    <w:rsid w:val="00445915"/>
    <w:rsid w:val="0044603F"/>
    <w:rsid w:val="004465C8"/>
    <w:rsid w:val="00447926"/>
    <w:rsid w:val="00451515"/>
    <w:rsid w:val="0045179A"/>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A0A"/>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693"/>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631"/>
    <w:rsid w:val="004B5E42"/>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661"/>
    <w:rsid w:val="004E4ADA"/>
    <w:rsid w:val="004E4E98"/>
    <w:rsid w:val="004E684C"/>
    <w:rsid w:val="004E77E7"/>
    <w:rsid w:val="004E7B23"/>
    <w:rsid w:val="004F0066"/>
    <w:rsid w:val="004F0838"/>
    <w:rsid w:val="004F115C"/>
    <w:rsid w:val="004F2EAF"/>
    <w:rsid w:val="004F41DF"/>
    <w:rsid w:val="004F557A"/>
    <w:rsid w:val="004F563D"/>
    <w:rsid w:val="004F565D"/>
    <w:rsid w:val="004F68B8"/>
    <w:rsid w:val="004F6996"/>
    <w:rsid w:val="004F6E93"/>
    <w:rsid w:val="004F7F6A"/>
    <w:rsid w:val="00501445"/>
    <w:rsid w:val="005017B7"/>
    <w:rsid w:val="005021BD"/>
    <w:rsid w:val="005027AB"/>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604"/>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4FF0"/>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8FC"/>
    <w:rsid w:val="0059493B"/>
    <w:rsid w:val="005961B0"/>
    <w:rsid w:val="00597AAA"/>
    <w:rsid w:val="005A01D8"/>
    <w:rsid w:val="005A06CF"/>
    <w:rsid w:val="005A0F3A"/>
    <w:rsid w:val="005A0F9E"/>
    <w:rsid w:val="005A1A53"/>
    <w:rsid w:val="005A2A70"/>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C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1EF0"/>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156"/>
    <w:rsid w:val="005F47EC"/>
    <w:rsid w:val="005F563D"/>
    <w:rsid w:val="005F566D"/>
    <w:rsid w:val="005F64A3"/>
    <w:rsid w:val="005F7482"/>
    <w:rsid w:val="005F7F51"/>
    <w:rsid w:val="00600888"/>
    <w:rsid w:val="00600A62"/>
    <w:rsid w:val="00600D60"/>
    <w:rsid w:val="006012C8"/>
    <w:rsid w:val="006018B6"/>
    <w:rsid w:val="00601C6C"/>
    <w:rsid w:val="006024FD"/>
    <w:rsid w:val="006029F1"/>
    <w:rsid w:val="00602CB1"/>
    <w:rsid w:val="00602D4C"/>
    <w:rsid w:val="00602D8B"/>
    <w:rsid w:val="00603D86"/>
    <w:rsid w:val="006046A8"/>
    <w:rsid w:val="006046C4"/>
    <w:rsid w:val="00604D96"/>
    <w:rsid w:val="00604FC2"/>
    <w:rsid w:val="00605AB8"/>
    <w:rsid w:val="00605F98"/>
    <w:rsid w:val="00606483"/>
    <w:rsid w:val="006064E0"/>
    <w:rsid w:val="00606C46"/>
    <w:rsid w:val="00610457"/>
    <w:rsid w:val="0061186F"/>
    <w:rsid w:val="006125CD"/>
    <w:rsid w:val="00612C4F"/>
    <w:rsid w:val="00612CB6"/>
    <w:rsid w:val="00612F69"/>
    <w:rsid w:val="0061685E"/>
    <w:rsid w:val="00616ADE"/>
    <w:rsid w:val="00617683"/>
    <w:rsid w:val="006177F8"/>
    <w:rsid w:val="00617A98"/>
    <w:rsid w:val="00617C88"/>
    <w:rsid w:val="00617F41"/>
    <w:rsid w:val="00620B10"/>
    <w:rsid w:val="00620CCF"/>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092"/>
    <w:rsid w:val="00656B7E"/>
    <w:rsid w:val="00657E0B"/>
    <w:rsid w:val="00660252"/>
    <w:rsid w:val="0066098B"/>
    <w:rsid w:val="0066105A"/>
    <w:rsid w:val="0066183B"/>
    <w:rsid w:val="00662295"/>
    <w:rsid w:val="00662E8A"/>
    <w:rsid w:val="00665414"/>
    <w:rsid w:val="00667DC8"/>
    <w:rsid w:val="00667DDD"/>
    <w:rsid w:val="00670441"/>
    <w:rsid w:val="00670FF2"/>
    <w:rsid w:val="00672480"/>
    <w:rsid w:val="006726AB"/>
    <w:rsid w:val="0067312F"/>
    <w:rsid w:val="00673A0A"/>
    <w:rsid w:val="00674223"/>
    <w:rsid w:val="006746F6"/>
    <w:rsid w:val="0067494E"/>
    <w:rsid w:val="0067606E"/>
    <w:rsid w:val="00676F2A"/>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666"/>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0B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100"/>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1EA"/>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39A"/>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062"/>
    <w:rsid w:val="007F0252"/>
    <w:rsid w:val="007F1596"/>
    <w:rsid w:val="007F16C5"/>
    <w:rsid w:val="007F1D92"/>
    <w:rsid w:val="007F45FE"/>
    <w:rsid w:val="007F5545"/>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2D7"/>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491"/>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773"/>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9F4"/>
    <w:rsid w:val="00872A4D"/>
    <w:rsid w:val="008731B6"/>
    <w:rsid w:val="00873441"/>
    <w:rsid w:val="008736FB"/>
    <w:rsid w:val="00873941"/>
    <w:rsid w:val="008749AD"/>
    <w:rsid w:val="0087502E"/>
    <w:rsid w:val="00875304"/>
    <w:rsid w:val="008755F6"/>
    <w:rsid w:val="0087599A"/>
    <w:rsid w:val="008766AC"/>
    <w:rsid w:val="0088016C"/>
    <w:rsid w:val="008808B8"/>
    <w:rsid w:val="0088133D"/>
    <w:rsid w:val="00881A1E"/>
    <w:rsid w:val="00881AB3"/>
    <w:rsid w:val="00882390"/>
    <w:rsid w:val="00883D3B"/>
    <w:rsid w:val="00884014"/>
    <w:rsid w:val="00884283"/>
    <w:rsid w:val="00886A6B"/>
    <w:rsid w:val="00886D3B"/>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5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E72"/>
    <w:rsid w:val="009601D2"/>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87D4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38E0"/>
    <w:rsid w:val="009D3E0A"/>
    <w:rsid w:val="009D3FC1"/>
    <w:rsid w:val="009D4131"/>
    <w:rsid w:val="009D4BD9"/>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5D13"/>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2F6"/>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2F21"/>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5F2B"/>
    <w:rsid w:val="00A96129"/>
    <w:rsid w:val="00A96805"/>
    <w:rsid w:val="00A97492"/>
    <w:rsid w:val="00A979B1"/>
    <w:rsid w:val="00AA059E"/>
    <w:rsid w:val="00AA069E"/>
    <w:rsid w:val="00AA0B02"/>
    <w:rsid w:val="00AA0EEB"/>
    <w:rsid w:val="00AA1F5E"/>
    <w:rsid w:val="00AA26FE"/>
    <w:rsid w:val="00AA3089"/>
    <w:rsid w:val="00AA3C4B"/>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078"/>
    <w:rsid w:val="00AB345A"/>
    <w:rsid w:val="00AB35F1"/>
    <w:rsid w:val="00AB5853"/>
    <w:rsid w:val="00AB5AC6"/>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2B4B"/>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22E1"/>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17DB"/>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09"/>
    <w:rsid w:val="00B64D54"/>
    <w:rsid w:val="00B64F2C"/>
    <w:rsid w:val="00B654BA"/>
    <w:rsid w:val="00B659C1"/>
    <w:rsid w:val="00B65C2C"/>
    <w:rsid w:val="00B65C34"/>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5D33"/>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4A2A"/>
    <w:rsid w:val="00BB53C2"/>
    <w:rsid w:val="00BB6448"/>
    <w:rsid w:val="00BC0333"/>
    <w:rsid w:val="00BC05AB"/>
    <w:rsid w:val="00BC0763"/>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25C4"/>
    <w:rsid w:val="00BD3229"/>
    <w:rsid w:val="00BD328A"/>
    <w:rsid w:val="00BD44F6"/>
    <w:rsid w:val="00BD4E79"/>
    <w:rsid w:val="00BD4F58"/>
    <w:rsid w:val="00BD5A42"/>
    <w:rsid w:val="00BD629C"/>
    <w:rsid w:val="00BD64CB"/>
    <w:rsid w:val="00BD6E14"/>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418"/>
    <w:rsid w:val="00C04896"/>
    <w:rsid w:val="00C04AE8"/>
    <w:rsid w:val="00C050A8"/>
    <w:rsid w:val="00C06C5D"/>
    <w:rsid w:val="00C070CE"/>
    <w:rsid w:val="00C0720E"/>
    <w:rsid w:val="00C11C72"/>
    <w:rsid w:val="00C145AE"/>
    <w:rsid w:val="00C14F1D"/>
    <w:rsid w:val="00C15B41"/>
    <w:rsid w:val="00C165C5"/>
    <w:rsid w:val="00C1690C"/>
    <w:rsid w:val="00C16A76"/>
    <w:rsid w:val="00C17ACC"/>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21"/>
    <w:rsid w:val="00C263BD"/>
    <w:rsid w:val="00C26408"/>
    <w:rsid w:val="00C27400"/>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6B71"/>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3BAB"/>
    <w:rsid w:val="00C83E14"/>
    <w:rsid w:val="00C845B8"/>
    <w:rsid w:val="00C84DD4"/>
    <w:rsid w:val="00C855C4"/>
    <w:rsid w:val="00C85702"/>
    <w:rsid w:val="00C8572F"/>
    <w:rsid w:val="00C85933"/>
    <w:rsid w:val="00C8709E"/>
    <w:rsid w:val="00C87580"/>
    <w:rsid w:val="00C879A7"/>
    <w:rsid w:val="00C907A0"/>
    <w:rsid w:val="00C909CF"/>
    <w:rsid w:val="00C9173C"/>
    <w:rsid w:val="00C9187B"/>
    <w:rsid w:val="00C92485"/>
    <w:rsid w:val="00C9297C"/>
    <w:rsid w:val="00C9363C"/>
    <w:rsid w:val="00C9373E"/>
    <w:rsid w:val="00C93E6E"/>
    <w:rsid w:val="00C93F5A"/>
    <w:rsid w:val="00C948F4"/>
    <w:rsid w:val="00C9657A"/>
    <w:rsid w:val="00C965F3"/>
    <w:rsid w:val="00C9661B"/>
    <w:rsid w:val="00C96DA2"/>
    <w:rsid w:val="00C97534"/>
    <w:rsid w:val="00C97EE6"/>
    <w:rsid w:val="00C97FF1"/>
    <w:rsid w:val="00CA02B4"/>
    <w:rsid w:val="00CA038E"/>
    <w:rsid w:val="00CA0E4A"/>
    <w:rsid w:val="00CA1A61"/>
    <w:rsid w:val="00CA1F2F"/>
    <w:rsid w:val="00CA1FC1"/>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B9"/>
    <w:rsid w:val="00CB48EA"/>
    <w:rsid w:val="00CB50CD"/>
    <w:rsid w:val="00CB53A4"/>
    <w:rsid w:val="00CB5904"/>
    <w:rsid w:val="00CB67FF"/>
    <w:rsid w:val="00CB6B7B"/>
    <w:rsid w:val="00CC01F9"/>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C08"/>
    <w:rsid w:val="00D03644"/>
    <w:rsid w:val="00D038E7"/>
    <w:rsid w:val="00D05887"/>
    <w:rsid w:val="00D0600C"/>
    <w:rsid w:val="00D069E8"/>
    <w:rsid w:val="00D074D6"/>
    <w:rsid w:val="00D10466"/>
    <w:rsid w:val="00D10A69"/>
    <w:rsid w:val="00D10CDF"/>
    <w:rsid w:val="00D113C3"/>
    <w:rsid w:val="00D12261"/>
    <w:rsid w:val="00D1346A"/>
    <w:rsid w:val="00D13648"/>
    <w:rsid w:val="00D13FA3"/>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48B"/>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69B"/>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679"/>
    <w:rsid w:val="00DE29F2"/>
    <w:rsid w:val="00DE2C0C"/>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4B1"/>
    <w:rsid w:val="00E0753B"/>
    <w:rsid w:val="00E079B2"/>
    <w:rsid w:val="00E105F9"/>
    <w:rsid w:val="00E111D1"/>
    <w:rsid w:val="00E11706"/>
    <w:rsid w:val="00E127DC"/>
    <w:rsid w:val="00E14491"/>
    <w:rsid w:val="00E15372"/>
    <w:rsid w:val="00E15BF9"/>
    <w:rsid w:val="00E15D23"/>
    <w:rsid w:val="00E1616C"/>
    <w:rsid w:val="00E16C6B"/>
    <w:rsid w:val="00E171BF"/>
    <w:rsid w:val="00E172D2"/>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A11"/>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B86"/>
    <w:rsid w:val="00E87E1E"/>
    <w:rsid w:val="00E90B4C"/>
    <w:rsid w:val="00E92043"/>
    <w:rsid w:val="00E9272F"/>
    <w:rsid w:val="00E9337B"/>
    <w:rsid w:val="00E93625"/>
    <w:rsid w:val="00E939F5"/>
    <w:rsid w:val="00E93B38"/>
    <w:rsid w:val="00E94D39"/>
    <w:rsid w:val="00E95194"/>
    <w:rsid w:val="00E95350"/>
    <w:rsid w:val="00E96C5F"/>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E3D"/>
    <w:rsid w:val="00EA4F2A"/>
    <w:rsid w:val="00EA5209"/>
    <w:rsid w:val="00EA5C62"/>
    <w:rsid w:val="00EA5D32"/>
    <w:rsid w:val="00EA6A3C"/>
    <w:rsid w:val="00EB06AF"/>
    <w:rsid w:val="00EB0D2C"/>
    <w:rsid w:val="00EB1415"/>
    <w:rsid w:val="00EB14C9"/>
    <w:rsid w:val="00EB1E88"/>
    <w:rsid w:val="00EB2537"/>
    <w:rsid w:val="00EB334E"/>
    <w:rsid w:val="00EB3822"/>
    <w:rsid w:val="00EB4170"/>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1F11"/>
    <w:rsid w:val="00EC2815"/>
    <w:rsid w:val="00EC290D"/>
    <w:rsid w:val="00EC2CBF"/>
    <w:rsid w:val="00EC4672"/>
    <w:rsid w:val="00EC54E1"/>
    <w:rsid w:val="00EC5689"/>
    <w:rsid w:val="00EC5948"/>
    <w:rsid w:val="00EC62C5"/>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5473"/>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5CF"/>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922"/>
    <w:rsid w:val="00FC4F13"/>
    <w:rsid w:val="00FC589A"/>
    <w:rsid w:val="00FC5BA3"/>
    <w:rsid w:val="00FC71D9"/>
    <w:rsid w:val="00FC7357"/>
    <w:rsid w:val="00FD03A4"/>
    <w:rsid w:val="00FD06E9"/>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E0"/>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944C-EDBC-4399-B674-E09D37E8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26</Pages>
  <Words>9550</Words>
  <Characters>54435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63858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5</cp:revision>
  <cp:lastPrinted>2018-09-10T10:09:00Z</cp:lastPrinted>
  <dcterms:created xsi:type="dcterms:W3CDTF">2018-09-07T13:02:00Z</dcterms:created>
  <dcterms:modified xsi:type="dcterms:W3CDTF">2018-09-10T12:45:00Z</dcterms:modified>
</cp:coreProperties>
</file>