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E65" w:rsidRPr="00720E65" w:rsidRDefault="00720E65" w:rsidP="00720E65">
      <w:pPr>
        <w:jc w:val="both"/>
        <w:rPr>
          <w:rFonts w:ascii="Times New Roman" w:hAnsi="Times New Roman"/>
          <w:b w:val="0"/>
          <w:sz w:val="2"/>
        </w:rPr>
      </w:pPr>
    </w:p>
    <w:p w:rsidR="00720E65" w:rsidRPr="00720E65" w:rsidRDefault="00720E65" w:rsidP="00720E65">
      <w:pPr>
        <w:jc w:val="both"/>
        <w:rPr>
          <w:rFonts w:ascii="Times New Roman" w:hAnsi="Times New Roman"/>
          <w:b w:val="0"/>
          <w:sz w:val="20"/>
        </w:rPr>
      </w:pPr>
      <w:r w:rsidRPr="00720E65">
        <w:rPr>
          <w:rFonts w:ascii="Times New Roman" w:hAnsi="Times New Roman"/>
          <w:b w:val="0"/>
          <w:sz w:val="20"/>
        </w:rPr>
        <w:t>67.</w:t>
      </w:r>
    </w:p>
    <w:p w:rsidR="00720E65" w:rsidRPr="00720E65" w:rsidRDefault="00720E65" w:rsidP="00720E65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720E65">
        <w:rPr>
          <w:rFonts w:ascii="Times New Roman" w:hAnsi="Times New Roman"/>
          <w:sz w:val="20"/>
          <w:szCs w:val="20"/>
          <w:lang w:val="sr-Cyrl-CS"/>
        </w:rPr>
        <w:t>На основу члана</w:t>
      </w:r>
      <w:r w:rsidRPr="00720E65">
        <w:rPr>
          <w:rFonts w:ascii="Times New Roman" w:hAnsi="Times New Roman"/>
          <w:sz w:val="20"/>
          <w:szCs w:val="20"/>
        </w:rPr>
        <w:t xml:space="preserve"> </w:t>
      </w:r>
      <w:r w:rsidRPr="00720E65">
        <w:rPr>
          <w:rFonts w:ascii="Times New Roman" w:hAnsi="Times New Roman"/>
          <w:sz w:val="20"/>
          <w:szCs w:val="20"/>
          <w:lang w:val="sr-Cyrl-CS"/>
        </w:rPr>
        <w:t>77.</w:t>
      </w:r>
      <w:r w:rsidRPr="00720E65">
        <w:rPr>
          <w:rFonts w:ascii="Times New Roman" w:hAnsi="Times New Roman"/>
          <w:sz w:val="20"/>
          <w:szCs w:val="20"/>
        </w:rPr>
        <w:t xml:space="preserve"> </w:t>
      </w:r>
      <w:r w:rsidRPr="00720E65">
        <w:rPr>
          <w:rFonts w:ascii="Times New Roman" w:hAnsi="Times New Roman"/>
          <w:sz w:val="20"/>
          <w:szCs w:val="20"/>
          <w:lang w:val="sr-Cyrl-CS"/>
        </w:rPr>
        <w:t>Закона о буџетском систему</w:t>
      </w:r>
      <w:r w:rsidRPr="00720E65">
        <w:rPr>
          <w:rFonts w:ascii="Times New Roman" w:hAnsi="Times New Roman"/>
          <w:sz w:val="20"/>
          <w:szCs w:val="20"/>
        </w:rPr>
        <w:t xml:space="preserve"> </w:t>
      </w:r>
      <w:r w:rsidRPr="00720E65">
        <w:rPr>
          <w:rFonts w:ascii="Times New Roman" w:hAnsi="Times New Roman"/>
          <w:sz w:val="20"/>
          <w:szCs w:val="20"/>
          <w:lang w:val="sr-Cyrl-CS"/>
        </w:rPr>
        <w:t>(''Сл. гласник РС'', бр. 54/09, 73/10, 101/10, 101/11, 93/12, 62/13, 63/13– исправк</w:t>
      </w:r>
      <w:r w:rsidRPr="00720E65">
        <w:rPr>
          <w:rFonts w:ascii="Times New Roman" w:hAnsi="Times New Roman"/>
          <w:sz w:val="20"/>
          <w:szCs w:val="20"/>
        </w:rPr>
        <w:t>a,</w:t>
      </w:r>
      <w:r w:rsidRPr="00720E65">
        <w:rPr>
          <w:rFonts w:ascii="Times New Roman" w:hAnsi="Times New Roman"/>
          <w:sz w:val="20"/>
          <w:szCs w:val="20"/>
          <w:lang w:val="sr-Cyrl-CS"/>
        </w:rPr>
        <w:t xml:space="preserve"> 108/13</w:t>
      </w:r>
      <w:r w:rsidRPr="00720E65">
        <w:rPr>
          <w:rFonts w:ascii="Times New Roman" w:hAnsi="Times New Roman"/>
          <w:sz w:val="20"/>
          <w:szCs w:val="20"/>
        </w:rPr>
        <w:t>, 142/14, 68/15-др. закон, 103/15 и 99/16</w:t>
      </w:r>
      <w:r w:rsidRPr="00720E65">
        <w:rPr>
          <w:rFonts w:ascii="Times New Roman" w:hAnsi="Times New Roman"/>
          <w:sz w:val="20"/>
          <w:szCs w:val="20"/>
          <w:lang w:val="sr-Cyrl-CS"/>
        </w:rPr>
        <w:t>), члана 32. став. 1. тачка 2) Закона о локалној самоуправи („Сл гласник РС“, бр.129/07,</w:t>
      </w:r>
      <w:r w:rsidRPr="00720E65">
        <w:rPr>
          <w:rFonts w:ascii="Times New Roman" w:hAnsi="Times New Roman"/>
          <w:sz w:val="20"/>
          <w:szCs w:val="20"/>
        </w:rPr>
        <w:t xml:space="preserve"> 83/14- др. закон и 101/2016-др. закон),</w:t>
      </w:r>
      <w:r w:rsidRPr="00720E65">
        <w:rPr>
          <w:rFonts w:ascii="Times New Roman" w:hAnsi="Times New Roman"/>
          <w:sz w:val="20"/>
          <w:szCs w:val="20"/>
          <w:lang w:val="sr-Cyrl-CS"/>
        </w:rPr>
        <w:t xml:space="preserve"> члана 33. Статута општине Ћићевац („Сл. лист општине Ћићевац“, бр. 17/13- пречишћен текст, 22/13 и 10/15), Скупштина општине Ћићевац, на </w:t>
      </w:r>
      <w:r w:rsidRPr="00720E65">
        <w:rPr>
          <w:rFonts w:ascii="Times New Roman" w:hAnsi="Times New Roman"/>
          <w:sz w:val="20"/>
          <w:szCs w:val="20"/>
        </w:rPr>
        <w:t>18.</w:t>
      </w:r>
      <w:r w:rsidRPr="00720E65">
        <w:rPr>
          <w:rFonts w:ascii="Times New Roman" w:hAnsi="Times New Roman"/>
          <w:sz w:val="20"/>
          <w:szCs w:val="20"/>
          <w:lang w:val="sr-Cyrl-CS"/>
        </w:rPr>
        <w:t xml:space="preserve"> седници, одржаној </w:t>
      </w:r>
      <w:r w:rsidRPr="00720E65">
        <w:rPr>
          <w:rFonts w:ascii="Times New Roman" w:hAnsi="Times New Roman"/>
          <w:sz w:val="20"/>
          <w:szCs w:val="20"/>
        </w:rPr>
        <w:t>14.6.2017.</w:t>
      </w:r>
      <w:r w:rsidRPr="00720E65">
        <w:rPr>
          <w:rFonts w:ascii="Times New Roman" w:hAnsi="Times New Roman"/>
          <w:sz w:val="20"/>
          <w:szCs w:val="20"/>
          <w:lang w:val="sr-Cyrl-CS"/>
        </w:rPr>
        <w:t xml:space="preserve"> године, донела је</w:t>
      </w:r>
    </w:p>
    <w:p w:rsidR="00720E65" w:rsidRPr="00720E65" w:rsidRDefault="00720E65" w:rsidP="00720E65">
      <w:pPr>
        <w:pStyle w:val="NoSpacing"/>
        <w:rPr>
          <w:rFonts w:ascii="Times New Roman" w:hAnsi="Times New Roman"/>
          <w:sz w:val="14"/>
          <w:szCs w:val="20"/>
          <w:lang w:val="sr-Cyrl-CS"/>
        </w:rPr>
      </w:pPr>
    </w:p>
    <w:p w:rsidR="00720E65" w:rsidRPr="00720E65" w:rsidRDefault="00720E65" w:rsidP="00720E65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720E65">
        <w:rPr>
          <w:rFonts w:ascii="Times New Roman" w:hAnsi="Times New Roman"/>
          <w:sz w:val="20"/>
          <w:szCs w:val="20"/>
          <w:lang w:val="sr-Cyrl-CS"/>
        </w:rPr>
        <w:t>О Д Л У К У</w:t>
      </w:r>
    </w:p>
    <w:p w:rsidR="00720E65" w:rsidRPr="00720E65" w:rsidRDefault="00720E65" w:rsidP="00720E65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720E65">
        <w:rPr>
          <w:rFonts w:ascii="Times New Roman" w:hAnsi="Times New Roman"/>
          <w:sz w:val="20"/>
          <w:szCs w:val="20"/>
          <w:lang w:val="sr-Cyrl-CS"/>
        </w:rPr>
        <w:t>О ЗАВРШНОМ РАЧУНУ БУЏЕТА ОПШТИНЕ ЋИЋЕВАЦ ЗА 2016. ГОДИНУ</w:t>
      </w:r>
    </w:p>
    <w:p w:rsidR="00720E65" w:rsidRPr="00720E65" w:rsidRDefault="00720E65" w:rsidP="00720E65">
      <w:pPr>
        <w:pStyle w:val="NoSpacing"/>
        <w:rPr>
          <w:rFonts w:ascii="Times New Roman" w:hAnsi="Times New Roman"/>
          <w:sz w:val="14"/>
          <w:szCs w:val="20"/>
          <w:lang w:val="sr-Cyrl-CS"/>
        </w:rPr>
      </w:pPr>
    </w:p>
    <w:p w:rsidR="00720E65" w:rsidRPr="00720E65" w:rsidRDefault="00720E65" w:rsidP="00720E65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20E65">
        <w:rPr>
          <w:rFonts w:ascii="Times New Roman" w:hAnsi="Times New Roman"/>
          <w:sz w:val="20"/>
          <w:szCs w:val="20"/>
          <w:lang w:val="sr-Cyrl-CS"/>
        </w:rPr>
        <w:t>ОПШТИ ДЕО</w:t>
      </w:r>
    </w:p>
    <w:p w:rsidR="00720E65" w:rsidRPr="00720E65" w:rsidRDefault="00720E65" w:rsidP="00720E65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720E65">
        <w:rPr>
          <w:rFonts w:ascii="Times New Roman" w:hAnsi="Times New Roman"/>
          <w:sz w:val="20"/>
          <w:szCs w:val="20"/>
          <w:lang w:val="sr-Cyrl-CS"/>
        </w:rPr>
        <w:t>Члан 1.</w:t>
      </w:r>
    </w:p>
    <w:p w:rsidR="00720E65" w:rsidRPr="00720E65" w:rsidRDefault="00720E65" w:rsidP="00720E65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20E65">
        <w:rPr>
          <w:rFonts w:ascii="Times New Roman" w:hAnsi="Times New Roman"/>
          <w:sz w:val="20"/>
          <w:szCs w:val="20"/>
          <w:lang w:val="sr-Cyrl-CS"/>
        </w:rPr>
        <w:tab/>
        <w:t>Остварени текући приходи, примања и пренета средства, као и извршени текући расходи и издаци у завршном рачуну буџета општине Ћићевац у 2016. години износе у динарима:</w:t>
      </w:r>
    </w:p>
    <w:p w:rsidR="00720E65" w:rsidRPr="00720E65" w:rsidRDefault="00720E65" w:rsidP="008C3E8F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  <w:lang w:val="sr-Cyrl-CS"/>
        </w:rPr>
      </w:pPr>
      <w:r w:rsidRPr="00720E65">
        <w:rPr>
          <w:rFonts w:ascii="Times New Roman" w:hAnsi="Times New Roman"/>
          <w:sz w:val="20"/>
          <w:szCs w:val="20"/>
          <w:lang w:val="sr-Cyrl-CS"/>
        </w:rPr>
        <w:t>Средства на рачуну извршења буџета</w:t>
      </w:r>
    </w:p>
    <w:p w:rsidR="00720E65" w:rsidRPr="00720E65" w:rsidRDefault="00720E65" w:rsidP="00720E65">
      <w:pPr>
        <w:pStyle w:val="NoSpacing"/>
        <w:ind w:left="360"/>
        <w:rPr>
          <w:rFonts w:ascii="Times New Roman" w:hAnsi="Times New Roman"/>
          <w:sz w:val="20"/>
          <w:szCs w:val="20"/>
          <w:lang w:val="sr-Cyrl-CS"/>
        </w:rPr>
      </w:pPr>
      <w:r w:rsidRPr="00720E65">
        <w:rPr>
          <w:rFonts w:ascii="Times New Roman" w:hAnsi="Times New Roman"/>
          <w:sz w:val="20"/>
          <w:szCs w:val="20"/>
        </w:rPr>
        <w:t xml:space="preserve">l      </w:t>
      </w:r>
      <w:r w:rsidRPr="00720E65">
        <w:rPr>
          <w:rFonts w:ascii="Times New Roman" w:hAnsi="Times New Roman"/>
          <w:sz w:val="20"/>
          <w:szCs w:val="20"/>
          <w:lang w:val="sr-Cyrl-CS"/>
        </w:rPr>
        <w:t xml:space="preserve">Остварени текући приходи и примања                            </w:t>
      </w:r>
      <w:r w:rsidRPr="00720E65">
        <w:rPr>
          <w:rFonts w:ascii="Times New Roman" w:hAnsi="Times New Roman"/>
          <w:sz w:val="20"/>
          <w:szCs w:val="20"/>
        </w:rPr>
        <w:t xml:space="preserve"> </w:t>
      </w:r>
      <w:r w:rsidRPr="00720E65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20E65">
        <w:rPr>
          <w:rFonts w:ascii="Times New Roman" w:hAnsi="Times New Roman"/>
          <w:sz w:val="20"/>
          <w:szCs w:val="20"/>
        </w:rPr>
        <w:t xml:space="preserve"> </w:t>
      </w:r>
      <w:r w:rsidRPr="00720E65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20E65">
        <w:rPr>
          <w:rFonts w:ascii="Times New Roman" w:hAnsi="Times New Roman"/>
          <w:sz w:val="20"/>
          <w:szCs w:val="20"/>
        </w:rPr>
        <w:tab/>
      </w:r>
      <w:r w:rsidRPr="00720E65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</w:t>
      </w:r>
      <w:r w:rsidRPr="00720E65">
        <w:rPr>
          <w:rFonts w:ascii="Times New Roman" w:hAnsi="Times New Roman"/>
          <w:sz w:val="20"/>
          <w:szCs w:val="20"/>
        </w:rPr>
        <w:t xml:space="preserve">236.473.000,00 </w:t>
      </w:r>
      <w:r w:rsidRPr="00720E65">
        <w:rPr>
          <w:rFonts w:ascii="Times New Roman" w:hAnsi="Times New Roman"/>
          <w:sz w:val="20"/>
          <w:szCs w:val="20"/>
          <w:lang w:val="sr-Cyrl-CS"/>
        </w:rPr>
        <w:t xml:space="preserve"> динара</w:t>
      </w:r>
    </w:p>
    <w:p w:rsidR="00720E65" w:rsidRPr="00720E65" w:rsidRDefault="00720E65" w:rsidP="00720E65">
      <w:pPr>
        <w:pStyle w:val="NoSpacing"/>
        <w:ind w:left="360"/>
        <w:rPr>
          <w:rFonts w:ascii="Times New Roman" w:hAnsi="Times New Roman"/>
          <w:sz w:val="20"/>
          <w:szCs w:val="20"/>
          <w:lang w:val="sr-Cyrl-CS"/>
        </w:rPr>
      </w:pPr>
      <w:r w:rsidRPr="00720E65">
        <w:rPr>
          <w:rFonts w:ascii="Times New Roman" w:hAnsi="Times New Roman"/>
          <w:sz w:val="20"/>
          <w:szCs w:val="20"/>
        </w:rPr>
        <w:t xml:space="preserve">ll     Пренети приходи из претходне године                                   </w:t>
      </w:r>
      <w:r w:rsidRPr="00720E65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20E65">
        <w:rPr>
          <w:rFonts w:ascii="Times New Roman" w:hAnsi="Times New Roman"/>
          <w:sz w:val="20"/>
          <w:szCs w:val="20"/>
        </w:rPr>
        <w:t xml:space="preserve">                 </w:t>
      </w:r>
      <w:r w:rsidRPr="00720E65">
        <w:rPr>
          <w:rFonts w:ascii="Times New Roman" w:hAnsi="Times New Roman"/>
          <w:sz w:val="20"/>
          <w:szCs w:val="20"/>
          <w:lang w:val="sr-Cyrl-CS"/>
        </w:rPr>
        <w:t xml:space="preserve">  </w:t>
      </w:r>
      <w:r w:rsidRPr="00720E65">
        <w:rPr>
          <w:rFonts w:ascii="Times New Roman" w:hAnsi="Times New Roman"/>
          <w:sz w:val="20"/>
          <w:szCs w:val="20"/>
        </w:rPr>
        <w:t xml:space="preserve">   </w:t>
      </w:r>
      <w:r w:rsidRPr="00720E65">
        <w:rPr>
          <w:rFonts w:ascii="Times New Roman" w:hAnsi="Times New Roman"/>
          <w:sz w:val="20"/>
          <w:szCs w:val="20"/>
          <w:lang w:val="sr-Cyrl-CS"/>
        </w:rPr>
        <w:t xml:space="preserve">  </w:t>
      </w:r>
      <w:r>
        <w:rPr>
          <w:rFonts w:ascii="Times New Roman" w:hAnsi="Times New Roman"/>
          <w:sz w:val="20"/>
          <w:szCs w:val="20"/>
          <w:lang w:val="sr-Cyrl-CS"/>
        </w:rPr>
        <w:tab/>
      </w:r>
      <w:r w:rsidRPr="00720E65">
        <w:rPr>
          <w:rFonts w:ascii="Times New Roman" w:hAnsi="Times New Roman"/>
          <w:sz w:val="20"/>
          <w:szCs w:val="20"/>
        </w:rPr>
        <w:t>9.611.000</w:t>
      </w:r>
      <w:r w:rsidRPr="00720E65">
        <w:rPr>
          <w:rFonts w:ascii="Times New Roman" w:hAnsi="Times New Roman"/>
          <w:sz w:val="20"/>
          <w:szCs w:val="20"/>
          <w:lang w:val="sr-Cyrl-CS"/>
        </w:rPr>
        <w:t xml:space="preserve">,00 </w:t>
      </w:r>
      <w:r w:rsidRPr="00720E65">
        <w:rPr>
          <w:rFonts w:ascii="Times New Roman" w:hAnsi="Times New Roman"/>
          <w:sz w:val="20"/>
          <w:szCs w:val="20"/>
        </w:rPr>
        <w:t xml:space="preserve"> </w:t>
      </w:r>
      <w:r w:rsidRPr="00720E65">
        <w:rPr>
          <w:rFonts w:ascii="Times New Roman" w:hAnsi="Times New Roman"/>
          <w:sz w:val="20"/>
          <w:szCs w:val="20"/>
          <w:lang w:val="sr-Cyrl-CS"/>
        </w:rPr>
        <w:t>динара</w:t>
      </w:r>
    </w:p>
    <w:p w:rsidR="00720E65" w:rsidRPr="00720E65" w:rsidRDefault="00720E65" w:rsidP="00720E65">
      <w:pPr>
        <w:pStyle w:val="NoSpacing"/>
        <w:ind w:left="360"/>
        <w:rPr>
          <w:rFonts w:ascii="Times New Roman" w:hAnsi="Times New Roman"/>
          <w:sz w:val="20"/>
          <w:szCs w:val="20"/>
          <w:lang w:val="sr-Cyrl-CS"/>
        </w:rPr>
      </w:pPr>
      <w:r w:rsidRPr="00720E65">
        <w:rPr>
          <w:rFonts w:ascii="Times New Roman" w:hAnsi="Times New Roman"/>
          <w:sz w:val="20"/>
          <w:szCs w:val="20"/>
        </w:rPr>
        <w:t xml:space="preserve">lll    Извршени текући расходи и издаци                                      </w:t>
      </w:r>
      <w:r w:rsidRPr="00720E65">
        <w:rPr>
          <w:rFonts w:ascii="Times New Roman" w:hAnsi="Times New Roman"/>
          <w:sz w:val="20"/>
          <w:szCs w:val="20"/>
        </w:rPr>
        <w:tab/>
        <w:t xml:space="preserve">                </w:t>
      </w:r>
      <w:r w:rsidRPr="00720E65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 xml:space="preserve">        </w:t>
      </w:r>
      <w:r w:rsidRPr="00720E65">
        <w:rPr>
          <w:rFonts w:ascii="Times New Roman" w:hAnsi="Times New Roman"/>
          <w:sz w:val="20"/>
          <w:szCs w:val="20"/>
        </w:rPr>
        <w:t>245</w:t>
      </w:r>
      <w:r w:rsidRPr="00720E65">
        <w:rPr>
          <w:rFonts w:ascii="Times New Roman" w:hAnsi="Times New Roman"/>
          <w:sz w:val="20"/>
          <w:szCs w:val="20"/>
          <w:lang w:val="sr-Cyrl-CS"/>
        </w:rPr>
        <w:t>.</w:t>
      </w:r>
      <w:r w:rsidRPr="00720E65">
        <w:rPr>
          <w:rFonts w:ascii="Times New Roman" w:hAnsi="Times New Roman"/>
          <w:sz w:val="20"/>
          <w:szCs w:val="20"/>
        </w:rPr>
        <w:t>155.000</w:t>
      </w:r>
      <w:r>
        <w:rPr>
          <w:rFonts w:ascii="Times New Roman" w:hAnsi="Times New Roman"/>
          <w:sz w:val="20"/>
          <w:szCs w:val="20"/>
        </w:rPr>
        <w:t>,</w:t>
      </w:r>
      <w:r w:rsidRPr="00720E65">
        <w:rPr>
          <w:rFonts w:ascii="Times New Roman" w:hAnsi="Times New Roman"/>
          <w:sz w:val="20"/>
          <w:szCs w:val="20"/>
        </w:rPr>
        <w:t>0</w:t>
      </w:r>
      <w:r w:rsidRPr="00720E65">
        <w:rPr>
          <w:rFonts w:ascii="Times New Roman" w:hAnsi="Times New Roman"/>
          <w:sz w:val="20"/>
          <w:szCs w:val="20"/>
          <w:lang w:val="sr-Cyrl-CS"/>
        </w:rPr>
        <w:t>0  динара</w:t>
      </w:r>
    </w:p>
    <w:p w:rsidR="00720E65" w:rsidRPr="00720E65" w:rsidRDefault="00720E65" w:rsidP="00720E65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720E65">
        <w:rPr>
          <w:rFonts w:ascii="Times New Roman" w:hAnsi="Times New Roman"/>
          <w:sz w:val="20"/>
          <w:szCs w:val="20"/>
        </w:rPr>
        <w:t>lV    Разлика укупних прихода и примања и укупних</w:t>
      </w:r>
    </w:p>
    <w:p w:rsidR="00720E65" w:rsidRPr="00720E65" w:rsidRDefault="00720E65" w:rsidP="00720E65">
      <w:pPr>
        <w:pStyle w:val="NoSpacing"/>
        <w:ind w:left="360"/>
        <w:rPr>
          <w:rFonts w:ascii="Times New Roman" w:hAnsi="Times New Roman"/>
          <w:sz w:val="20"/>
          <w:szCs w:val="20"/>
          <w:lang w:val="sr-Cyrl-CS"/>
        </w:rPr>
      </w:pPr>
      <w:r w:rsidRPr="00720E65">
        <w:rPr>
          <w:rFonts w:ascii="Times New Roman" w:hAnsi="Times New Roman"/>
          <w:sz w:val="20"/>
          <w:szCs w:val="20"/>
          <w:lang w:val="sr-Cyrl-CS"/>
        </w:rPr>
        <w:t xml:space="preserve">       расхода и издатака-стање на рачуну извршења буџета</w:t>
      </w:r>
    </w:p>
    <w:p w:rsidR="00720E65" w:rsidRPr="00720E65" w:rsidRDefault="00720E65" w:rsidP="00720E65">
      <w:pPr>
        <w:pStyle w:val="NoSpacing"/>
        <w:ind w:left="360"/>
        <w:rPr>
          <w:rFonts w:ascii="Times New Roman" w:hAnsi="Times New Roman"/>
          <w:sz w:val="20"/>
          <w:szCs w:val="20"/>
          <w:lang w:val="sr-Cyrl-CS"/>
        </w:rPr>
      </w:pPr>
      <w:r w:rsidRPr="00720E65">
        <w:rPr>
          <w:rFonts w:ascii="Times New Roman" w:hAnsi="Times New Roman"/>
          <w:sz w:val="20"/>
          <w:szCs w:val="20"/>
          <w:lang w:val="sr-Cyrl-CS"/>
        </w:rPr>
        <w:t xml:space="preserve">       на дан 31.12.201</w:t>
      </w:r>
      <w:r w:rsidRPr="00720E65">
        <w:rPr>
          <w:rFonts w:ascii="Times New Roman" w:hAnsi="Times New Roman"/>
          <w:sz w:val="20"/>
          <w:szCs w:val="20"/>
        </w:rPr>
        <w:t>6</w:t>
      </w:r>
      <w:r w:rsidRPr="00720E65">
        <w:rPr>
          <w:rFonts w:ascii="Times New Roman" w:hAnsi="Times New Roman"/>
          <w:sz w:val="20"/>
          <w:szCs w:val="20"/>
          <w:lang w:val="sr-Cyrl-CS"/>
        </w:rPr>
        <w:t xml:space="preserve">. године  ( l + ll –lll)                                      </w:t>
      </w:r>
      <w:r w:rsidRPr="00720E65">
        <w:rPr>
          <w:rFonts w:ascii="Times New Roman" w:hAnsi="Times New Roman"/>
          <w:sz w:val="20"/>
          <w:szCs w:val="20"/>
        </w:rPr>
        <w:t xml:space="preserve">  </w:t>
      </w:r>
      <w:r w:rsidRPr="00720E65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20E65">
        <w:rPr>
          <w:rFonts w:ascii="Times New Roman" w:hAnsi="Times New Roman"/>
          <w:sz w:val="20"/>
          <w:szCs w:val="20"/>
        </w:rPr>
        <w:t xml:space="preserve"> </w:t>
      </w:r>
      <w:r w:rsidRPr="00720E65">
        <w:rPr>
          <w:rFonts w:ascii="Times New Roman" w:hAnsi="Times New Roman"/>
          <w:sz w:val="20"/>
          <w:szCs w:val="20"/>
        </w:rPr>
        <w:tab/>
      </w:r>
      <w:r w:rsidRPr="00720E65">
        <w:rPr>
          <w:rFonts w:ascii="Times New Roman" w:hAnsi="Times New Roman"/>
          <w:sz w:val="20"/>
          <w:szCs w:val="20"/>
        </w:rPr>
        <w:tab/>
        <w:t xml:space="preserve">  </w:t>
      </w:r>
      <w:r w:rsidRPr="00720E65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20E65">
        <w:rPr>
          <w:rFonts w:ascii="Times New Roman" w:hAnsi="Times New Roman"/>
          <w:sz w:val="20"/>
          <w:szCs w:val="20"/>
        </w:rPr>
        <w:t>929.000</w:t>
      </w:r>
      <w:r w:rsidRPr="00720E65">
        <w:rPr>
          <w:rFonts w:ascii="Times New Roman" w:hAnsi="Times New Roman"/>
          <w:sz w:val="20"/>
          <w:szCs w:val="20"/>
          <w:lang w:val="sr-Cyrl-CS"/>
        </w:rPr>
        <w:t>,00</w:t>
      </w:r>
      <w:r w:rsidRPr="00720E65">
        <w:rPr>
          <w:rFonts w:ascii="Times New Roman" w:hAnsi="Times New Roman"/>
          <w:sz w:val="20"/>
          <w:szCs w:val="20"/>
        </w:rPr>
        <w:t xml:space="preserve"> </w:t>
      </w:r>
      <w:r w:rsidRPr="00720E65">
        <w:rPr>
          <w:rFonts w:ascii="Times New Roman" w:hAnsi="Times New Roman"/>
          <w:sz w:val="20"/>
          <w:szCs w:val="20"/>
          <w:lang w:val="sr-Cyrl-CS"/>
        </w:rPr>
        <w:t xml:space="preserve"> динара</w:t>
      </w:r>
    </w:p>
    <w:p w:rsidR="00720E65" w:rsidRPr="00720E65" w:rsidRDefault="00720E65" w:rsidP="008C3E8F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  <w:lang w:val="sr-Cyrl-CS"/>
        </w:rPr>
      </w:pPr>
      <w:r w:rsidRPr="00720E65">
        <w:rPr>
          <w:rFonts w:ascii="Times New Roman" w:hAnsi="Times New Roman"/>
          <w:sz w:val="20"/>
          <w:szCs w:val="20"/>
          <w:lang w:val="sr-Cyrl-CS"/>
        </w:rPr>
        <w:t xml:space="preserve">Средства на сопственим рачунима буџетских корисника </w:t>
      </w:r>
    </w:p>
    <w:p w:rsidR="00720E65" w:rsidRPr="00720E65" w:rsidRDefault="00720E65" w:rsidP="00720E65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720E65">
        <w:rPr>
          <w:rFonts w:ascii="Times New Roman" w:hAnsi="Times New Roman"/>
          <w:sz w:val="20"/>
          <w:szCs w:val="20"/>
        </w:rPr>
        <w:t xml:space="preserve">l  </w:t>
      </w:r>
      <w:r w:rsidRPr="00720E65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20E65">
        <w:rPr>
          <w:rFonts w:ascii="Times New Roman" w:hAnsi="Times New Roman"/>
          <w:sz w:val="20"/>
          <w:szCs w:val="20"/>
        </w:rPr>
        <w:t xml:space="preserve">   С</w:t>
      </w:r>
      <w:r w:rsidRPr="00720E65">
        <w:rPr>
          <w:rFonts w:ascii="Times New Roman" w:hAnsi="Times New Roman"/>
          <w:sz w:val="20"/>
          <w:szCs w:val="20"/>
          <w:lang w:val="sr-Cyrl-CS"/>
        </w:rPr>
        <w:t xml:space="preserve">тање на сопственим рачунима буџетских             </w:t>
      </w:r>
      <w:r w:rsidRPr="00720E65">
        <w:rPr>
          <w:rFonts w:ascii="Times New Roman" w:hAnsi="Times New Roman"/>
          <w:sz w:val="20"/>
          <w:szCs w:val="20"/>
        </w:rPr>
        <w:t xml:space="preserve">               </w:t>
      </w:r>
      <w:r w:rsidRPr="00720E65">
        <w:rPr>
          <w:rFonts w:ascii="Times New Roman" w:hAnsi="Times New Roman"/>
          <w:sz w:val="20"/>
          <w:szCs w:val="20"/>
          <w:lang w:val="sr-Cyrl-CS"/>
        </w:rPr>
        <w:t xml:space="preserve">   </w:t>
      </w:r>
      <w:r w:rsidRPr="00720E65">
        <w:rPr>
          <w:rFonts w:ascii="Times New Roman" w:hAnsi="Times New Roman"/>
          <w:sz w:val="20"/>
          <w:szCs w:val="20"/>
        </w:rPr>
        <w:t xml:space="preserve">   </w:t>
      </w:r>
      <w:r w:rsidRPr="00720E65">
        <w:rPr>
          <w:rFonts w:ascii="Times New Roman" w:hAnsi="Times New Roman"/>
          <w:sz w:val="20"/>
          <w:szCs w:val="20"/>
          <w:lang w:val="sr-Cyrl-CS"/>
        </w:rPr>
        <w:t xml:space="preserve">                      </w:t>
      </w:r>
      <w:r w:rsidRPr="00720E65">
        <w:rPr>
          <w:rFonts w:ascii="Times New Roman" w:hAnsi="Times New Roman"/>
          <w:sz w:val="20"/>
          <w:szCs w:val="20"/>
        </w:rPr>
        <w:t xml:space="preserve"> 1.594</w:t>
      </w:r>
      <w:r w:rsidRPr="00720E65">
        <w:rPr>
          <w:rFonts w:ascii="Times New Roman" w:hAnsi="Times New Roman"/>
          <w:sz w:val="20"/>
          <w:szCs w:val="20"/>
          <w:lang w:val="sr-Cyrl-CS"/>
        </w:rPr>
        <w:t>.000,00</w:t>
      </w:r>
      <w:r w:rsidRPr="00720E65">
        <w:rPr>
          <w:rFonts w:ascii="Times New Roman" w:hAnsi="Times New Roman"/>
          <w:sz w:val="20"/>
          <w:szCs w:val="20"/>
        </w:rPr>
        <w:t xml:space="preserve"> </w:t>
      </w:r>
      <w:r w:rsidR="00973CD7">
        <w:rPr>
          <w:rFonts w:ascii="Times New Roman" w:hAnsi="Times New Roman"/>
          <w:sz w:val="20"/>
          <w:szCs w:val="20"/>
        </w:rPr>
        <w:t xml:space="preserve"> </w:t>
      </w:r>
      <w:r w:rsidRPr="00720E65">
        <w:rPr>
          <w:rFonts w:ascii="Times New Roman" w:hAnsi="Times New Roman"/>
          <w:sz w:val="20"/>
          <w:szCs w:val="20"/>
          <w:lang w:val="sr-Cyrl-CS"/>
        </w:rPr>
        <w:t>динара</w:t>
      </w:r>
    </w:p>
    <w:p w:rsidR="00720E65" w:rsidRPr="00720E65" w:rsidRDefault="00720E65" w:rsidP="00720E65">
      <w:pPr>
        <w:pStyle w:val="NoSpacing"/>
        <w:ind w:left="360"/>
        <w:rPr>
          <w:rFonts w:ascii="Times New Roman" w:hAnsi="Times New Roman"/>
          <w:sz w:val="20"/>
          <w:szCs w:val="20"/>
          <w:lang w:val="sr-Cyrl-CS"/>
        </w:rPr>
      </w:pPr>
      <w:r w:rsidRPr="00720E65">
        <w:rPr>
          <w:rFonts w:ascii="Times New Roman" w:hAnsi="Times New Roman"/>
          <w:sz w:val="20"/>
          <w:szCs w:val="20"/>
          <w:lang w:val="sr-Cyrl-CS"/>
        </w:rPr>
        <w:t xml:space="preserve">       корисника на дан 31.12.201</w:t>
      </w:r>
      <w:r w:rsidRPr="00720E65">
        <w:rPr>
          <w:rFonts w:ascii="Times New Roman" w:hAnsi="Times New Roman"/>
          <w:sz w:val="20"/>
          <w:szCs w:val="20"/>
        </w:rPr>
        <w:t>6</w:t>
      </w:r>
      <w:r w:rsidRPr="00720E65">
        <w:rPr>
          <w:rFonts w:ascii="Times New Roman" w:hAnsi="Times New Roman"/>
          <w:sz w:val="20"/>
          <w:szCs w:val="20"/>
          <w:lang w:val="sr-Cyrl-CS"/>
        </w:rPr>
        <w:t xml:space="preserve">. године    </w:t>
      </w:r>
    </w:p>
    <w:p w:rsidR="00720E65" w:rsidRPr="00720E65" w:rsidRDefault="00720E65" w:rsidP="00720E65">
      <w:pPr>
        <w:pStyle w:val="NoSpacing"/>
        <w:ind w:left="360"/>
        <w:rPr>
          <w:rFonts w:ascii="Times New Roman" w:hAnsi="Times New Roman"/>
          <w:sz w:val="14"/>
          <w:szCs w:val="20"/>
          <w:lang w:val="sr-Cyrl-CS"/>
        </w:rPr>
      </w:pPr>
    </w:p>
    <w:p w:rsidR="00720E65" w:rsidRPr="00720E65" w:rsidRDefault="00720E65" w:rsidP="00720E65">
      <w:pPr>
        <w:pStyle w:val="NoSpacing"/>
        <w:ind w:left="360"/>
        <w:jc w:val="center"/>
        <w:rPr>
          <w:rFonts w:ascii="Times New Roman" w:hAnsi="Times New Roman"/>
          <w:sz w:val="20"/>
          <w:szCs w:val="20"/>
        </w:rPr>
      </w:pPr>
      <w:r w:rsidRPr="00720E65">
        <w:rPr>
          <w:rFonts w:ascii="Times New Roman" w:hAnsi="Times New Roman"/>
          <w:sz w:val="20"/>
          <w:szCs w:val="20"/>
          <w:lang w:val="sr-Cyrl-CS"/>
        </w:rPr>
        <w:t xml:space="preserve">Члан 2.  </w:t>
      </w:r>
    </w:p>
    <w:p w:rsidR="00720E65" w:rsidRPr="00720E65" w:rsidRDefault="00720E65" w:rsidP="00720E65">
      <w:pPr>
        <w:pStyle w:val="NoSpacing"/>
        <w:ind w:left="360"/>
        <w:rPr>
          <w:rFonts w:ascii="Times New Roman" w:hAnsi="Times New Roman"/>
          <w:sz w:val="20"/>
          <w:szCs w:val="20"/>
          <w:lang w:val="sr-Cyrl-CS"/>
        </w:rPr>
      </w:pPr>
      <w:r w:rsidRPr="00720E65">
        <w:rPr>
          <w:rFonts w:ascii="Times New Roman" w:hAnsi="Times New Roman"/>
          <w:sz w:val="20"/>
          <w:szCs w:val="20"/>
          <w:lang w:val="sr-Cyrl-CS"/>
        </w:rPr>
        <w:tab/>
        <w:t>Консолидовани приходи и примања, расходи и издаци буџета општине Ћићевац у 201</w:t>
      </w:r>
      <w:r w:rsidRPr="00720E65">
        <w:rPr>
          <w:rFonts w:ascii="Times New Roman" w:hAnsi="Times New Roman"/>
          <w:sz w:val="20"/>
          <w:szCs w:val="20"/>
        </w:rPr>
        <w:t>6</w:t>
      </w:r>
      <w:r w:rsidRPr="00720E65">
        <w:rPr>
          <w:rFonts w:ascii="Times New Roman" w:hAnsi="Times New Roman"/>
          <w:sz w:val="20"/>
          <w:szCs w:val="20"/>
          <w:lang w:val="sr-Cyrl-CS"/>
        </w:rPr>
        <w:t xml:space="preserve">. години утврђени су у следећим износима:                                                       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790"/>
        <w:gridCol w:w="1547"/>
        <w:gridCol w:w="1522"/>
        <w:gridCol w:w="1662"/>
      </w:tblGrid>
      <w:tr w:rsidR="00720E65" w:rsidRPr="00720E65" w:rsidTr="00477E1D">
        <w:tc>
          <w:tcPr>
            <w:tcW w:w="2977" w:type="dxa"/>
          </w:tcPr>
          <w:p w:rsidR="00720E65" w:rsidRPr="00477E1D" w:rsidRDefault="00720E65" w:rsidP="009B1D9A">
            <w:pPr>
              <w:pStyle w:val="NoSpacing"/>
              <w:jc w:val="center"/>
              <w:rPr>
                <w:rFonts w:ascii="Times New Roman" w:hAnsi="Times New Roman"/>
                <w:sz w:val="18"/>
                <w:szCs w:val="20"/>
                <w:lang w:val="sr-Cyrl-CS"/>
              </w:rPr>
            </w:pPr>
          </w:p>
          <w:p w:rsidR="00720E65" w:rsidRPr="00477E1D" w:rsidRDefault="00720E65" w:rsidP="009B1D9A">
            <w:pPr>
              <w:pStyle w:val="NoSpacing"/>
              <w:jc w:val="center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477E1D">
              <w:rPr>
                <w:rFonts w:ascii="Times New Roman" w:hAnsi="Times New Roman"/>
                <w:sz w:val="18"/>
                <w:szCs w:val="20"/>
                <w:lang w:val="sr-Cyrl-CS"/>
              </w:rPr>
              <w:t>О П И С</w:t>
            </w:r>
          </w:p>
        </w:tc>
        <w:tc>
          <w:tcPr>
            <w:tcW w:w="1790" w:type="dxa"/>
          </w:tcPr>
          <w:p w:rsidR="00720E65" w:rsidRPr="00477E1D" w:rsidRDefault="00720E65" w:rsidP="009B1D9A">
            <w:pPr>
              <w:pStyle w:val="NoSpacing"/>
              <w:jc w:val="center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477E1D">
              <w:rPr>
                <w:rFonts w:ascii="Times New Roman" w:hAnsi="Times New Roman"/>
                <w:sz w:val="18"/>
                <w:szCs w:val="20"/>
                <w:lang w:val="sr-Cyrl-CS"/>
              </w:rPr>
              <w:t>Шифра економ. класификације</w:t>
            </w:r>
          </w:p>
        </w:tc>
        <w:tc>
          <w:tcPr>
            <w:tcW w:w="1547" w:type="dxa"/>
          </w:tcPr>
          <w:p w:rsidR="00720E65" w:rsidRPr="00477E1D" w:rsidRDefault="00720E65" w:rsidP="009B1D9A">
            <w:pPr>
              <w:pStyle w:val="NoSpacing"/>
              <w:jc w:val="center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477E1D">
              <w:rPr>
                <w:rFonts w:ascii="Times New Roman" w:hAnsi="Times New Roman"/>
                <w:sz w:val="18"/>
                <w:szCs w:val="20"/>
                <w:lang w:val="sr-Cyrl-CS"/>
              </w:rPr>
              <w:t>Остварење-извршење из сред. буџета</w:t>
            </w:r>
          </w:p>
        </w:tc>
        <w:tc>
          <w:tcPr>
            <w:tcW w:w="1522" w:type="dxa"/>
          </w:tcPr>
          <w:p w:rsidR="00720E65" w:rsidRPr="00477E1D" w:rsidRDefault="00720E65" w:rsidP="009B1D9A">
            <w:pPr>
              <w:pStyle w:val="NoSpacing"/>
              <w:jc w:val="center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477E1D">
              <w:rPr>
                <w:rFonts w:ascii="Times New Roman" w:hAnsi="Times New Roman"/>
                <w:sz w:val="18"/>
                <w:szCs w:val="20"/>
                <w:lang w:val="sr-Cyrl-CS"/>
              </w:rPr>
              <w:t>Остварење-извршење средстава из сопс. прихода</w:t>
            </w:r>
          </w:p>
        </w:tc>
        <w:tc>
          <w:tcPr>
            <w:tcW w:w="1662" w:type="dxa"/>
          </w:tcPr>
          <w:p w:rsidR="00720E65" w:rsidRPr="00477E1D" w:rsidRDefault="00720E65" w:rsidP="009B1D9A">
            <w:pPr>
              <w:pStyle w:val="NoSpacing"/>
              <w:jc w:val="center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477E1D">
              <w:rPr>
                <w:rFonts w:ascii="Times New Roman" w:hAnsi="Times New Roman"/>
                <w:sz w:val="18"/>
                <w:szCs w:val="20"/>
                <w:lang w:val="sr-Cyrl-CS"/>
              </w:rPr>
              <w:t>Укупно остварење -извршење</w:t>
            </w:r>
          </w:p>
        </w:tc>
      </w:tr>
      <w:tr w:rsidR="00720E65" w:rsidRPr="00720E65" w:rsidTr="00477E1D">
        <w:tc>
          <w:tcPr>
            <w:tcW w:w="2977" w:type="dxa"/>
          </w:tcPr>
          <w:p w:rsidR="00720E65" w:rsidRPr="00477E1D" w:rsidRDefault="00720E65" w:rsidP="00720E65">
            <w:pPr>
              <w:pStyle w:val="NoSpacing"/>
              <w:ind w:left="142"/>
              <w:jc w:val="center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477E1D">
              <w:rPr>
                <w:rFonts w:ascii="Times New Roman" w:hAnsi="Times New Roman"/>
                <w:sz w:val="18"/>
                <w:szCs w:val="20"/>
                <w:lang w:val="sr-Cyrl-CS"/>
              </w:rPr>
              <w:t>1</w:t>
            </w:r>
          </w:p>
        </w:tc>
        <w:tc>
          <w:tcPr>
            <w:tcW w:w="1790" w:type="dxa"/>
          </w:tcPr>
          <w:p w:rsidR="00720E65" w:rsidRPr="00477E1D" w:rsidRDefault="00720E65" w:rsidP="00720E65">
            <w:pPr>
              <w:pStyle w:val="NoSpacing"/>
              <w:jc w:val="center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477E1D">
              <w:rPr>
                <w:rFonts w:ascii="Times New Roman" w:hAnsi="Times New Roman"/>
                <w:sz w:val="18"/>
                <w:szCs w:val="20"/>
                <w:lang w:val="sr-Cyrl-CS"/>
              </w:rPr>
              <w:t>2</w:t>
            </w:r>
          </w:p>
        </w:tc>
        <w:tc>
          <w:tcPr>
            <w:tcW w:w="1547" w:type="dxa"/>
          </w:tcPr>
          <w:p w:rsidR="00720E65" w:rsidRPr="00477E1D" w:rsidRDefault="00720E65" w:rsidP="00720E65">
            <w:pPr>
              <w:pStyle w:val="NoSpacing"/>
              <w:jc w:val="center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477E1D">
              <w:rPr>
                <w:rFonts w:ascii="Times New Roman" w:hAnsi="Times New Roman"/>
                <w:sz w:val="18"/>
                <w:szCs w:val="20"/>
                <w:lang w:val="sr-Cyrl-CS"/>
              </w:rPr>
              <w:t>3</w:t>
            </w:r>
          </w:p>
        </w:tc>
        <w:tc>
          <w:tcPr>
            <w:tcW w:w="1522" w:type="dxa"/>
          </w:tcPr>
          <w:p w:rsidR="00720E65" w:rsidRPr="00477E1D" w:rsidRDefault="00720E65" w:rsidP="00720E65">
            <w:pPr>
              <w:pStyle w:val="NoSpacing"/>
              <w:jc w:val="center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477E1D">
              <w:rPr>
                <w:rFonts w:ascii="Times New Roman" w:hAnsi="Times New Roman"/>
                <w:sz w:val="18"/>
                <w:szCs w:val="20"/>
                <w:lang w:val="sr-Cyrl-CS"/>
              </w:rPr>
              <w:t>4</w:t>
            </w:r>
          </w:p>
        </w:tc>
        <w:tc>
          <w:tcPr>
            <w:tcW w:w="1662" w:type="dxa"/>
          </w:tcPr>
          <w:p w:rsidR="00720E65" w:rsidRPr="00477E1D" w:rsidRDefault="00720E65" w:rsidP="00720E65">
            <w:pPr>
              <w:pStyle w:val="NoSpacing"/>
              <w:jc w:val="center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477E1D">
              <w:rPr>
                <w:rFonts w:ascii="Times New Roman" w:hAnsi="Times New Roman"/>
                <w:sz w:val="18"/>
                <w:szCs w:val="20"/>
                <w:lang w:val="sr-Cyrl-CS"/>
              </w:rPr>
              <w:t>5</w:t>
            </w:r>
          </w:p>
        </w:tc>
      </w:tr>
      <w:tr w:rsidR="00720E65" w:rsidRPr="00720E65" w:rsidTr="00477E1D">
        <w:tc>
          <w:tcPr>
            <w:tcW w:w="2977" w:type="dxa"/>
          </w:tcPr>
          <w:p w:rsidR="00720E65" w:rsidRPr="00477E1D" w:rsidRDefault="00720E65" w:rsidP="00720E65">
            <w:pPr>
              <w:pStyle w:val="NoSpacing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477E1D">
              <w:rPr>
                <w:rFonts w:ascii="Times New Roman" w:hAnsi="Times New Roman"/>
                <w:sz w:val="18"/>
                <w:szCs w:val="20"/>
                <w:lang w:val="sr-Cyrl-CS"/>
              </w:rPr>
              <w:t>УКУПНИ ПРИХОДИ И ПРИМАЊА ОД ПРОДАЈЕ НЕФИНАНСИЈСКЕ ИМОВИНЕ</w:t>
            </w:r>
          </w:p>
        </w:tc>
        <w:tc>
          <w:tcPr>
            <w:tcW w:w="1790" w:type="dxa"/>
          </w:tcPr>
          <w:p w:rsidR="00720E65" w:rsidRPr="00477E1D" w:rsidRDefault="00720E65" w:rsidP="00720E65">
            <w:pPr>
              <w:pStyle w:val="NoSpacing"/>
              <w:rPr>
                <w:rFonts w:ascii="Times New Roman" w:hAnsi="Times New Roman"/>
                <w:sz w:val="18"/>
                <w:szCs w:val="20"/>
                <w:lang w:val="sr-Cyrl-CS"/>
              </w:rPr>
            </w:pPr>
          </w:p>
        </w:tc>
        <w:tc>
          <w:tcPr>
            <w:tcW w:w="1547" w:type="dxa"/>
          </w:tcPr>
          <w:p w:rsidR="00720E65" w:rsidRPr="00477E1D" w:rsidRDefault="00720E65" w:rsidP="00720E65">
            <w:pPr>
              <w:pStyle w:val="NoSpacing"/>
              <w:jc w:val="center"/>
              <w:rPr>
                <w:rFonts w:ascii="Times New Roman" w:hAnsi="Times New Roman"/>
                <w:sz w:val="18"/>
                <w:szCs w:val="20"/>
                <w:lang w:val="sr-Cyrl-CS"/>
              </w:rPr>
            </w:pPr>
          </w:p>
        </w:tc>
        <w:tc>
          <w:tcPr>
            <w:tcW w:w="1522" w:type="dxa"/>
          </w:tcPr>
          <w:p w:rsidR="00720E65" w:rsidRPr="00477E1D" w:rsidRDefault="00720E65" w:rsidP="00720E65">
            <w:pPr>
              <w:pStyle w:val="NoSpacing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662" w:type="dxa"/>
          </w:tcPr>
          <w:p w:rsidR="00720E65" w:rsidRPr="00477E1D" w:rsidRDefault="00720E65" w:rsidP="00720E6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720E65" w:rsidRPr="00720E65" w:rsidTr="00477E1D">
        <w:tc>
          <w:tcPr>
            <w:tcW w:w="2977" w:type="dxa"/>
          </w:tcPr>
          <w:p w:rsidR="00720E65" w:rsidRPr="00477E1D" w:rsidRDefault="00720E65" w:rsidP="00E12532">
            <w:pPr>
              <w:pStyle w:val="NoSpacing"/>
              <w:numPr>
                <w:ilvl w:val="0"/>
                <w:numId w:val="3"/>
              </w:numPr>
              <w:ind w:left="318" w:hanging="284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477E1D">
              <w:rPr>
                <w:rFonts w:ascii="Times New Roman" w:hAnsi="Times New Roman"/>
                <w:sz w:val="18"/>
                <w:szCs w:val="20"/>
                <w:lang w:val="sr-Cyrl-CS"/>
              </w:rPr>
              <w:t>Порез на доходак,</w:t>
            </w:r>
            <w:r w:rsidR="009B1D9A" w:rsidRPr="00477E1D">
              <w:rPr>
                <w:rFonts w:ascii="Times New Roman" w:hAnsi="Times New Roman"/>
                <w:sz w:val="18"/>
                <w:szCs w:val="20"/>
                <w:lang w:val="en-US"/>
              </w:rPr>
              <w:t xml:space="preserve"> </w:t>
            </w:r>
            <w:r w:rsidRPr="00477E1D">
              <w:rPr>
                <w:rFonts w:ascii="Times New Roman" w:hAnsi="Times New Roman"/>
                <w:sz w:val="18"/>
                <w:szCs w:val="20"/>
                <w:lang w:val="sr-Cyrl-CS"/>
              </w:rPr>
              <w:t>добит и капиталне добитке</w:t>
            </w:r>
          </w:p>
        </w:tc>
        <w:tc>
          <w:tcPr>
            <w:tcW w:w="1790" w:type="dxa"/>
          </w:tcPr>
          <w:p w:rsidR="00720E65" w:rsidRPr="00477E1D" w:rsidRDefault="00720E65" w:rsidP="00720E65">
            <w:pPr>
              <w:pStyle w:val="NoSpacing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477E1D">
              <w:rPr>
                <w:rFonts w:ascii="Times New Roman" w:hAnsi="Times New Roman"/>
                <w:sz w:val="18"/>
                <w:szCs w:val="20"/>
                <w:lang w:val="sr-Cyrl-CS"/>
              </w:rPr>
              <w:t>711</w:t>
            </w:r>
          </w:p>
        </w:tc>
        <w:tc>
          <w:tcPr>
            <w:tcW w:w="1547" w:type="dxa"/>
          </w:tcPr>
          <w:p w:rsidR="00720E65" w:rsidRPr="00477E1D" w:rsidRDefault="00720E65" w:rsidP="00720E6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477E1D">
              <w:rPr>
                <w:rFonts w:ascii="Times New Roman" w:hAnsi="Times New Roman"/>
                <w:sz w:val="18"/>
                <w:szCs w:val="20"/>
              </w:rPr>
              <w:t>71.333.000</w:t>
            </w:r>
          </w:p>
        </w:tc>
        <w:tc>
          <w:tcPr>
            <w:tcW w:w="1522" w:type="dxa"/>
          </w:tcPr>
          <w:p w:rsidR="00720E65" w:rsidRPr="00477E1D" w:rsidRDefault="00720E65" w:rsidP="00720E6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477E1D">
              <w:rPr>
                <w:rFonts w:ascii="Times New Roman" w:hAnsi="Times New Roman"/>
                <w:sz w:val="18"/>
                <w:szCs w:val="20"/>
                <w:lang w:val="sr-Cyrl-CS"/>
              </w:rPr>
              <w:t>/</w:t>
            </w:r>
          </w:p>
        </w:tc>
        <w:tc>
          <w:tcPr>
            <w:tcW w:w="1662" w:type="dxa"/>
          </w:tcPr>
          <w:p w:rsidR="00720E65" w:rsidRPr="00477E1D" w:rsidRDefault="00720E65" w:rsidP="00720E6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477E1D">
              <w:rPr>
                <w:rFonts w:ascii="Times New Roman" w:hAnsi="Times New Roman"/>
                <w:sz w:val="18"/>
                <w:szCs w:val="20"/>
                <w:lang w:val="sr-Cyrl-CS"/>
              </w:rPr>
              <w:t>71.</w:t>
            </w:r>
            <w:r w:rsidRPr="00477E1D">
              <w:rPr>
                <w:rFonts w:ascii="Times New Roman" w:hAnsi="Times New Roman"/>
                <w:sz w:val="18"/>
                <w:szCs w:val="20"/>
              </w:rPr>
              <w:t>333</w:t>
            </w:r>
            <w:r w:rsidRPr="00477E1D">
              <w:rPr>
                <w:rFonts w:ascii="Times New Roman" w:hAnsi="Times New Roman"/>
                <w:sz w:val="18"/>
                <w:szCs w:val="20"/>
                <w:lang w:val="sr-Cyrl-CS"/>
              </w:rPr>
              <w:t>.000</w:t>
            </w:r>
          </w:p>
        </w:tc>
      </w:tr>
      <w:tr w:rsidR="00720E65" w:rsidRPr="00720E65" w:rsidTr="00477E1D">
        <w:tc>
          <w:tcPr>
            <w:tcW w:w="2977" w:type="dxa"/>
          </w:tcPr>
          <w:p w:rsidR="00720E65" w:rsidRPr="00477E1D" w:rsidRDefault="00720E65" w:rsidP="00E12532">
            <w:pPr>
              <w:pStyle w:val="NoSpacing"/>
              <w:numPr>
                <w:ilvl w:val="0"/>
                <w:numId w:val="3"/>
              </w:numPr>
              <w:ind w:left="318" w:hanging="284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477E1D">
              <w:rPr>
                <w:rFonts w:ascii="Times New Roman" w:hAnsi="Times New Roman"/>
                <w:sz w:val="18"/>
                <w:szCs w:val="20"/>
                <w:lang w:val="sr-Cyrl-CS"/>
              </w:rPr>
              <w:t>Порез на имовину</w:t>
            </w:r>
          </w:p>
        </w:tc>
        <w:tc>
          <w:tcPr>
            <w:tcW w:w="1790" w:type="dxa"/>
          </w:tcPr>
          <w:p w:rsidR="00720E65" w:rsidRPr="00477E1D" w:rsidRDefault="00720E65" w:rsidP="00720E65">
            <w:pPr>
              <w:pStyle w:val="NoSpacing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477E1D">
              <w:rPr>
                <w:rFonts w:ascii="Times New Roman" w:hAnsi="Times New Roman"/>
                <w:sz w:val="18"/>
                <w:szCs w:val="20"/>
                <w:lang w:val="sr-Cyrl-CS"/>
              </w:rPr>
              <w:t>713</w:t>
            </w:r>
          </w:p>
        </w:tc>
        <w:tc>
          <w:tcPr>
            <w:tcW w:w="1547" w:type="dxa"/>
          </w:tcPr>
          <w:p w:rsidR="00720E65" w:rsidRPr="00477E1D" w:rsidRDefault="00720E65" w:rsidP="00720E6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477E1D">
              <w:rPr>
                <w:rFonts w:ascii="Times New Roman" w:hAnsi="Times New Roman"/>
                <w:sz w:val="18"/>
                <w:szCs w:val="20"/>
              </w:rPr>
              <w:t>19.755.000</w:t>
            </w:r>
          </w:p>
        </w:tc>
        <w:tc>
          <w:tcPr>
            <w:tcW w:w="1522" w:type="dxa"/>
          </w:tcPr>
          <w:p w:rsidR="00720E65" w:rsidRPr="00477E1D" w:rsidRDefault="00720E65" w:rsidP="00720E6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477E1D">
              <w:rPr>
                <w:rFonts w:ascii="Times New Roman" w:hAnsi="Times New Roman"/>
                <w:sz w:val="18"/>
                <w:szCs w:val="20"/>
                <w:lang w:val="sr-Cyrl-CS"/>
              </w:rPr>
              <w:t>/</w:t>
            </w:r>
          </w:p>
        </w:tc>
        <w:tc>
          <w:tcPr>
            <w:tcW w:w="1662" w:type="dxa"/>
          </w:tcPr>
          <w:p w:rsidR="00720E65" w:rsidRPr="00477E1D" w:rsidRDefault="00720E65" w:rsidP="00720E6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477E1D">
              <w:rPr>
                <w:rFonts w:ascii="Times New Roman" w:hAnsi="Times New Roman"/>
                <w:sz w:val="18"/>
                <w:szCs w:val="20"/>
                <w:lang w:val="sr-Cyrl-CS"/>
              </w:rPr>
              <w:t>1</w:t>
            </w:r>
            <w:r w:rsidRPr="00477E1D">
              <w:rPr>
                <w:rFonts w:ascii="Times New Roman" w:hAnsi="Times New Roman"/>
                <w:sz w:val="18"/>
                <w:szCs w:val="20"/>
              </w:rPr>
              <w:t>9</w:t>
            </w:r>
            <w:r w:rsidRPr="00477E1D">
              <w:rPr>
                <w:rFonts w:ascii="Times New Roman" w:hAnsi="Times New Roman"/>
                <w:sz w:val="18"/>
                <w:szCs w:val="20"/>
                <w:lang w:val="sr-Cyrl-CS"/>
              </w:rPr>
              <w:t>.</w:t>
            </w:r>
            <w:r w:rsidRPr="00477E1D">
              <w:rPr>
                <w:rFonts w:ascii="Times New Roman" w:hAnsi="Times New Roman"/>
                <w:sz w:val="18"/>
                <w:szCs w:val="20"/>
              </w:rPr>
              <w:t>755</w:t>
            </w:r>
            <w:r w:rsidRPr="00477E1D">
              <w:rPr>
                <w:rFonts w:ascii="Times New Roman" w:hAnsi="Times New Roman"/>
                <w:sz w:val="18"/>
                <w:szCs w:val="20"/>
                <w:lang w:val="sr-Cyrl-CS"/>
              </w:rPr>
              <w:t>.000</w:t>
            </w:r>
          </w:p>
        </w:tc>
      </w:tr>
      <w:tr w:rsidR="00720E65" w:rsidRPr="00720E65" w:rsidTr="00477E1D">
        <w:tc>
          <w:tcPr>
            <w:tcW w:w="2977" w:type="dxa"/>
          </w:tcPr>
          <w:p w:rsidR="00720E65" w:rsidRPr="00477E1D" w:rsidRDefault="00720E65" w:rsidP="00E12532">
            <w:pPr>
              <w:pStyle w:val="NoSpacing"/>
              <w:numPr>
                <w:ilvl w:val="0"/>
                <w:numId w:val="3"/>
              </w:numPr>
              <w:ind w:left="318" w:hanging="284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477E1D">
              <w:rPr>
                <w:rFonts w:ascii="Times New Roman" w:hAnsi="Times New Roman"/>
                <w:sz w:val="18"/>
                <w:szCs w:val="20"/>
                <w:lang w:val="sr-Cyrl-CS"/>
              </w:rPr>
              <w:t>Порез на добра и услуге</w:t>
            </w:r>
          </w:p>
        </w:tc>
        <w:tc>
          <w:tcPr>
            <w:tcW w:w="1790" w:type="dxa"/>
          </w:tcPr>
          <w:p w:rsidR="00720E65" w:rsidRPr="00477E1D" w:rsidRDefault="00720E65" w:rsidP="00720E65">
            <w:pPr>
              <w:pStyle w:val="NoSpacing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477E1D">
              <w:rPr>
                <w:rFonts w:ascii="Times New Roman" w:hAnsi="Times New Roman"/>
                <w:sz w:val="18"/>
                <w:szCs w:val="20"/>
                <w:lang w:val="sr-Cyrl-CS"/>
              </w:rPr>
              <w:t>714</w:t>
            </w:r>
          </w:p>
        </w:tc>
        <w:tc>
          <w:tcPr>
            <w:tcW w:w="1547" w:type="dxa"/>
          </w:tcPr>
          <w:p w:rsidR="00720E65" w:rsidRPr="00477E1D" w:rsidRDefault="00720E65" w:rsidP="00720E6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477E1D">
              <w:rPr>
                <w:rFonts w:ascii="Times New Roman" w:hAnsi="Times New Roman"/>
                <w:sz w:val="18"/>
                <w:szCs w:val="20"/>
              </w:rPr>
              <w:t>5.560.000</w:t>
            </w:r>
          </w:p>
        </w:tc>
        <w:tc>
          <w:tcPr>
            <w:tcW w:w="1522" w:type="dxa"/>
          </w:tcPr>
          <w:p w:rsidR="00720E65" w:rsidRPr="00477E1D" w:rsidRDefault="00720E65" w:rsidP="00720E6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477E1D">
              <w:rPr>
                <w:rFonts w:ascii="Times New Roman" w:hAnsi="Times New Roman"/>
                <w:sz w:val="18"/>
                <w:szCs w:val="20"/>
                <w:lang w:val="sr-Cyrl-CS"/>
              </w:rPr>
              <w:t>/</w:t>
            </w:r>
          </w:p>
        </w:tc>
        <w:tc>
          <w:tcPr>
            <w:tcW w:w="1662" w:type="dxa"/>
          </w:tcPr>
          <w:p w:rsidR="00720E65" w:rsidRPr="00477E1D" w:rsidRDefault="00720E65" w:rsidP="00720E6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477E1D">
              <w:rPr>
                <w:rFonts w:ascii="Times New Roman" w:hAnsi="Times New Roman"/>
                <w:sz w:val="18"/>
                <w:szCs w:val="20"/>
              </w:rPr>
              <w:t>5</w:t>
            </w:r>
            <w:r w:rsidRPr="00477E1D">
              <w:rPr>
                <w:rFonts w:ascii="Times New Roman" w:hAnsi="Times New Roman"/>
                <w:sz w:val="18"/>
                <w:szCs w:val="20"/>
                <w:lang w:val="sr-Cyrl-CS"/>
              </w:rPr>
              <w:t>.</w:t>
            </w:r>
            <w:r w:rsidRPr="00477E1D">
              <w:rPr>
                <w:rFonts w:ascii="Times New Roman" w:hAnsi="Times New Roman"/>
                <w:sz w:val="18"/>
                <w:szCs w:val="20"/>
              </w:rPr>
              <w:t>560</w:t>
            </w:r>
            <w:r w:rsidRPr="00477E1D">
              <w:rPr>
                <w:rFonts w:ascii="Times New Roman" w:hAnsi="Times New Roman"/>
                <w:sz w:val="18"/>
                <w:szCs w:val="20"/>
                <w:lang w:val="sr-Cyrl-CS"/>
              </w:rPr>
              <w:t>.000</w:t>
            </w:r>
          </w:p>
        </w:tc>
      </w:tr>
      <w:tr w:rsidR="00720E65" w:rsidRPr="00720E65" w:rsidTr="00477E1D">
        <w:tc>
          <w:tcPr>
            <w:tcW w:w="2977" w:type="dxa"/>
          </w:tcPr>
          <w:p w:rsidR="00720E65" w:rsidRPr="00477E1D" w:rsidRDefault="00720E65" w:rsidP="00E12532">
            <w:pPr>
              <w:pStyle w:val="NoSpacing"/>
              <w:numPr>
                <w:ilvl w:val="0"/>
                <w:numId w:val="3"/>
              </w:numPr>
              <w:ind w:left="318" w:hanging="284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477E1D">
              <w:rPr>
                <w:rFonts w:ascii="Times New Roman" w:hAnsi="Times New Roman"/>
                <w:sz w:val="18"/>
                <w:szCs w:val="20"/>
                <w:lang w:val="sr-Cyrl-CS"/>
              </w:rPr>
              <w:t>Други порези</w:t>
            </w:r>
          </w:p>
        </w:tc>
        <w:tc>
          <w:tcPr>
            <w:tcW w:w="1790" w:type="dxa"/>
          </w:tcPr>
          <w:p w:rsidR="00720E65" w:rsidRPr="00477E1D" w:rsidRDefault="00720E65" w:rsidP="00720E65">
            <w:pPr>
              <w:pStyle w:val="NoSpacing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477E1D">
              <w:rPr>
                <w:rFonts w:ascii="Times New Roman" w:hAnsi="Times New Roman"/>
                <w:sz w:val="18"/>
                <w:szCs w:val="20"/>
                <w:lang w:val="sr-Cyrl-CS"/>
              </w:rPr>
              <w:t>716</w:t>
            </w:r>
          </w:p>
        </w:tc>
        <w:tc>
          <w:tcPr>
            <w:tcW w:w="1547" w:type="dxa"/>
          </w:tcPr>
          <w:p w:rsidR="00720E65" w:rsidRPr="00477E1D" w:rsidRDefault="00720E65" w:rsidP="00720E6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477E1D">
              <w:rPr>
                <w:rFonts w:ascii="Times New Roman" w:hAnsi="Times New Roman"/>
                <w:sz w:val="18"/>
                <w:szCs w:val="20"/>
              </w:rPr>
              <w:t>7.640.000</w:t>
            </w:r>
          </w:p>
        </w:tc>
        <w:tc>
          <w:tcPr>
            <w:tcW w:w="1522" w:type="dxa"/>
          </w:tcPr>
          <w:p w:rsidR="00720E65" w:rsidRPr="00477E1D" w:rsidRDefault="00720E65" w:rsidP="00720E6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477E1D">
              <w:rPr>
                <w:rFonts w:ascii="Times New Roman" w:hAnsi="Times New Roman"/>
                <w:sz w:val="18"/>
                <w:szCs w:val="20"/>
                <w:lang w:val="sr-Cyrl-CS"/>
              </w:rPr>
              <w:t>/</w:t>
            </w:r>
          </w:p>
        </w:tc>
        <w:tc>
          <w:tcPr>
            <w:tcW w:w="1662" w:type="dxa"/>
          </w:tcPr>
          <w:p w:rsidR="00720E65" w:rsidRPr="00477E1D" w:rsidRDefault="00720E65" w:rsidP="00720E6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477E1D">
              <w:rPr>
                <w:rFonts w:ascii="Times New Roman" w:hAnsi="Times New Roman"/>
                <w:sz w:val="18"/>
                <w:szCs w:val="20"/>
              </w:rPr>
              <w:t>7</w:t>
            </w:r>
            <w:r w:rsidRPr="00477E1D">
              <w:rPr>
                <w:rFonts w:ascii="Times New Roman" w:hAnsi="Times New Roman"/>
                <w:sz w:val="18"/>
                <w:szCs w:val="20"/>
                <w:lang w:val="sr-Cyrl-CS"/>
              </w:rPr>
              <w:t>.</w:t>
            </w:r>
            <w:r w:rsidRPr="00477E1D">
              <w:rPr>
                <w:rFonts w:ascii="Times New Roman" w:hAnsi="Times New Roman"/>
                <w:sz w:val="18"/>
                <w:szCs w:val="20"/>
              </w:rPr>
              <w:t>640</w:t>
            </w:r>
            <w:r w:rsidRPr="00477E1D">
              <w:rPr>
                <w:rFonts w:ascii="Times New Roman" w:hAnsi="Times New Roman"/>
                <w:sz w:val="18"/>
                <w:szCs w:val="20"/>
                <w:lang w:val="sr-Cyrl-CS"/>
              </w:rPr>
              <w:t>.000</w:t>
            </w:r>
          </w:p>
        </w:tc>
      </w:tr>
      <w:tr w:rsidR="00720E65" w:rsidRPr="00720E65" w:rsidTr="00477E1D">
        <w:tc>
          <w:tcPr>
            <w:tcW w:w="2977" w:type="dxa"/>
          </w:tcPr>
          <w:p w:rsidR="00720E65" w:rsidRPr="00477E1D" w:rsidRDefault="00720E65" w:rsidP="00E12532">
            <w:pPr>
              <w:pStyle w:val="NoSpacing"/>
              <w:numPr>
                <w:ilvl w:val="0"/>
                <w:numId w:val="3"/>
              </w:numPr>
              <w:ind w:left="318" w:hanging="284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477E1D">
              <w:rPr>
                <w:rFonts w:ascii="Times New Roman" w:hAnsi="Times New Roman"/>
                <w:sz w:val="18"/>
                <w:szCs w:val="20"/>
                <w:lang w:val="sr-Cyrl-CS"/>
              </w:rPr>
              <w:t>Трансфери од др. нивоа власти</w:t>
            </w:r>
          </w:p>
        </w:tc>
        <w:tc>
          <w:tcPr>
            <w:tcW w:w="1790" w:type="dxa"/>
          </w:tcPr>
          <w:p w:rsidR="00720E65" w:rsidRPr="00477E1D" w:rsidRDefault="00720E65" w:rsidP="00720E65">
            <w:pPr>
              <w:pStyle w:val="NoSpacing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477E1D">
              <w:rPr>
                <w:rFonts w:ascii="Times New Roman" w:hAnsi="Times New Roman"/>
                <w:sz w:val="18"/>
                <w:szCs w:val="20"/>
                <w:lang w:val="sr-Cyrl-CS"/>
              </w:rPr>
              <w:t>733</w:t>
            </w:r>
          </w:p>
        </w:tc>
        <w:tc>
          <w:tcPr>
            <w:tcW w:w="1547" w:type="dxa"/>
          </w:tcPr>
          <w:p w:rsidR="00720E65" w:rsidRPr="00477E1D" w:rsidRDefault="00720E65" w:rsidP="00720E6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477E1D">
              <w:rPr>
                <w:rFonts w:ascii="Times New Roman" w:hAnsi="Times New Roman"/>
                <w:sz w:val="18"/>
                <w:szCs w:val="20"/>
              </w:rPr>
              <w:t xml:space="preserve">125.373.000    </w:t>
            </w:r>
          </w:p>
        </w:tc>
        <w:tc>
          <w:tcPr>
            <w:tcW w:w="1522" w:type="dxa"/>
          </w:tcPr>
          <w:p w:rsidR="00720E65" w:rsidRPr="00477E1D" w:rsidRDefault="00720E65" w:rsidP="00477E1D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477E1D">
              <w:rPr>
                <w:rFonts w:ascii="Times New Roman" w:hAnsi="Times New Roman"/>
                <w:sz w:val="18"/>
                <w:szCs w:val="20"/>
                <w:lang w:val="sr-Cyrl-CS"/>
              </w:rPr>
              <w:t>7.000</w:t>
            </w:r>
          </w:p>
        </w:tc>
        <w:tc>
          <w:tcPr>
            <w:tcW w:w="1662" w:type="dxa"/>
          </w:tcPr>
          <w:p w:rsidR="00720E65" w:rsidRPr="00477E1D" w:rsidRDefault="00720E65" w:rsidP="00720E6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477E1D">
              <w:rPr>
                <w:rFonts w:ascii="Times New Roman" w:hAnsi="Times New Roman"/>
                <w:sz w:val="18"/>
                <w:szCs w:val="20"/>
                <w:lang w:val="sr-Cyrl-CS"/>
              </w:rPr>
              <w:t>125.380.000</w:t>
            </w:r>
          </w:p>
        </w:tc>
      </w:tr>
      <w:tr w:rsidR="00720E65" w:rsidRPr="00720E65" w:rsidTr="00477E1D">
        <w:tc>
          <w:tcPr>
            <w:tcW w:w="2977" w:type="dxa"/>
          </w:tcPr>
          <w:p w:rsidR="00720E65" w:rsidRPr="00477E1D" w:rsidRDefault="00720E65" w:rsidP="00E12532">
            <w:pPr>
              <w:pStyle w:val="NoSpacing"/>
              <w:numPr>
                <w:ilvl w:val="0"/>
                <w:numId w:val="3"/>
              </w:numPr>
              <w:ind w:left="318" w:hanging="284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477E1D">
              <w:rPr>
                <w:rFonts w:ascii="Times New Roman" w:hAnsi="Times New Roman"/>
                <w:sz w:val="18"/>
                <w:szCs w:val="20"/>
                <w:lang w:val="sr-Cyrl-CS"/>
              </w:rPr>
              <w:t>Приходи од имовине</w:t>
            </w:r>
          </w:p>
        </w:tc>
        <w:tc>
          <w:tcPr>
            <w:tcW w:w="1790" w:type="dxa"/>
          </w:tcPr>
          <w:p w:rsidR="00720E65" w:rsidRPr="00477E1D" w:rsidRDefault="00720E65" w:rsidP="00720E65">
            <w:pPr>
              <w:pStyle w:val="NoSpacing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477E1D">
              <w:rPr>
                <w:rFonts w:ascii="Times New Roman" w:hAnsi="Times New Roman"/>
                <w:sz w:val="18"/>
                <w:szCs w:val="20"/>
                <w:lang w:val="sr-Cyrl-CS"/>
              </w:rPr>
              <w:t>741</w:t>
            </w:r>
          </w:p>
        </w:tc>
        <w:tc>
          <w:tcPr>
            <w:tcW w:w="1547" w:type="dxa"/>
          </w:tcPr>
          <w:p w:rsidR="00720E65" w:rsidRPr="00477E1D" w:rsidRDefault="00720E65" w:rsidP="00720E6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477E1D">
              <w:rPr>
                <w:rFonts w:ascii="Times New Roman" w:hAnsi="Times New Roman"/>
                <w:sz w:val="18"/>
                <w:szCs w:val="20"/>
              </w:rPr>
              <w:t>319.000</w:t>
            </w:r>
          </w:p>
        </w:tc>
        <w:tc>
          <w:tcPr>
            <w:tcW w:w="1522" w:type="dxa"/>
          </w:tcPr>
          <w:p w:rsidR="00720E65" w:rsidRPr="00477E1D" w:rsidRDefault="00720E65" w:rsidP="00720E6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477E1D">
              <w:rPr>
                <w:rFonts w:ascii="Times New Roman" w:hAnsi="Times New Roman"/>
                <w:sz w:val="18"/>
                <w:szCs w:val="20"/>
                <w:lang w:val="sr-Cyrl-CS"/>
              </w:rPr>
              <w:t>/</w:t>
            </w:r>
          </w:p>
        </w:tc>
        <w:tc>
          <w:tcPr>
            <w:tcW w:w="1662" w:type="dxa"/>
          </w:tcPr>
          <w:p w:rsidR="00720E65" w:rsidRPr="00477E1D" w:rsidRDefault="00720E65" w:rsidP="00720E6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477E1D">
              <w:rPr>
                <w:rFonts w:ascii="Times New Roman" w:hAnsi="Times New Roman"/>
                <w:sz w:val="18"/>
                <w:szCs w:val="20"/>
                <w:lang w:val="sr-Cyrl-CS"/>
              </w:rPr>
              <w:t>319.000</w:t>
            </w:r>
          </w:p>
        </w:tc>
      </w:tr>
      <w:tr w:rsidR="00720E65" w:rsidRPr="00720E65" w:rsidTr="00477E1D">
        <w:tc>
          <w:tcPr>
            <w:tcW w:w="2977" w:type="dxa"/>
          </w:tcPr>
          <w:p w:rsidR="00720E65" w:rsidRPr="00477E1D" w:rsidRDefault="00720E65" w:rsidP="00E12532">
            <w:pPr>
              <w:pStyle w:val="NoSpacing"/>
              <w:numPr>
                <w:ilvl w:val="0"/>
                <w:numId w:val="3"/>
              </w:numPr>
              <w:ind w:left="318" w:hanging="284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477E1D">
              <w:rPr>
                <w:rFonts w:ascii="Times New Roman" w:hAnsi="Times New Roman"/>
                <w:sz w:val="18"/>
                <w:szCs w:val="20"/>
                <w:lang w:val="sr-Cyrl-CS"/>
              </w:rPr>
              <w:t>Приходи од продаје добара и услуга</w:t>
            </w:r>
          </w:p>
        </w:tc>
        <w:tc>
          <w:tcPr>
            <w:tcW w:w="1790" w:type="dxa"/>
          </w:tcPr>
          <w:p w:rsidR="00720E65" w:rsidRPr="00477E1D" w:rsidRDefault="00720E65" w:rsidP="00720E65">
            <w:pPr>
              <w:pStyle w:val="NoSpacing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477E1D">
              <w:rPr>
                <w:rFonts w:ascii="Times New Roman" w:hAnsi="Times New Roman"/>
                <w:sz w:val="18"/>
                <w:szCs w:val="20"/>
                <w:lang w:val="sr-Cyrl-CS"/>
              </w:rPr>
              <w:t>742</w:t>
            </w:r>
          </w:p>
        </w:tc>
        <w:tc>
          <w:tcPr>
            <w:tcW w:w="1547" w:type="dxa"/>
          </w:tcPr>
          <w:p w:rsidR="00720E65" w:rsidRPr="00477E1D" w:rsidRDefault="00720E65" w:rsidP="00720E6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477E1D">
              <w:rPr>
                <w:rFonts w:ascii="Times New Roman" w:hAnsi="Times New Roman"/>
                <w:sz w:val="18"/>
                <w:szCs w:val="20"/>
              </w:rPr>
              <w:t>662.000</w:t>
            </w:r>
          </w:p>
        </w:tc>
        <w:tc>
          <w:tcPr>
            <w:tcW w:w="1522" w:type="dxa"/>
          </w:tcPr>
          <w:p w:rsidR="00720E65" w:rsidRPr="00477E1D" w:rsidRDefault="00720E65" w:rsidP="00720E6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477E1D">
              <w:rPr>
                <w:rFonts w:ascii="Times New Roman" w:hAnsi="Times New Roman"/>
                <w:sz w:val="18"/>
                <w:szCs w:val="20"/>
                <w:lang w:val="sr-Cyrl-CS"/>
              </w:rPr>
              <w:t>6.033.000</w:t>
            </w:r>
          </w:p>
        </w:tc>
        <w:tc>
          <w:tcPr>
            <w:tcW w:w="1662" w:type="dxa"/>
          </w:tcPr>
          <w:p w:rsidR="00720E65" w:rsidRPr="00477E1D" w:rsidRDefault="00720E65" w:rsidP="00720E6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477E1D">
              <w:rPr>
                <w:rFonts w:ascii="Times New Roman" w:hAnsi="Times New Roman"/>
                <w:sz w:val="18"/>
                <w:szCs w:val="20"/>
                <w:lang w:val="sr-Cyrl-CS"/>
              </w:rPr>
              <w:t>6.695.000</w:t>
            </w:r>
          </w:p>
        </w:tc>
      </w:tr>
      <w:tr w:rsidR="00720E65" w:rsidRPr="00720E65" w:rsidTr="00477E1D">
        <w:tc>
          <w:tcPr>
            <w:tcW w:w="2977" w:type="dxa"/>
          </w:tcPr>
          <w:p w:rsidR="00720E65" w:rsidRPr="00477E1D" w:rsidRDefault="00720E65" w:rsidP="00E12532">
            <w:pPr>
              <w:pStyle w:val="NoSpacing"/>
              <w:numPr>
                <w:ilvl w:val="0"/>
                <w:numId w:val="3"/>
              </w:numPr>
              <w:ind w:left="318" w:hanging="284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477E1D">
              <w:rPr>
                <w:rFonts w:ascii="Times New Roman" w:hAnsi="Times New Roman"/>
                <w:sz w:val="18"/>
                <w:szCs w:val="20"/>
                <w:lang w:val="sr-Cyrl-CS"/>
              </w:rPr>
              <w:t>Новчане казне и одузета имовинска корист</w:t>
            </w:r>
          </w:p>
        </w:tc>
        <w:tc>
          <w:tcPr>
            <w:tcW w:w="1790" w:type="dxa"/>
          </w:tcPr>
          <w:p w:rsidR="00720E65" w:rsidRPr="00477E1D" w:rsidRDefault="00720E65" w:rsidP="00720E65">
            <w:pPr>
              <w:pStyle w:val="NoSpacing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477E1D">
              <w:rPr>
                <w:rFonts w:ascii="Times New Roman" w:hAnsi="Times New Roman"/>
                <w:sz w:val="18"/>
                <w:szCs w:val="20"/>
                <w:lang w:val="sr-Cyrl-CS"/>
              </w:rPr>
              <w:t>743</w:t>
            </w:r>
          </w:p>
        </w:tc>
        <w:tc>
          <w:tcPr>
            <w:tcW w:w="1547" w:type="dxa"/>
          </w:tcPr>
          <w:p w:rsidR="00720E65" w:rsidRPr="00477E1D" w:rsidRDefault="00720E65" w:rsidP="00720E6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477E1D">
              <w:rPr>
                <w:rFonts w:ascii="Times New Roman" w:hAnsi="Times New Roman"/>
                <w:sz w:val="18"/>
                <w:szCs w:val="20"/>
              </w:rPr>
              <w:t>2.561.000</w:t>
            </w:r>
          </w:p>
        </w:tc>
        <w:tc>
          <w:tcPr>
            <w:tcW w:w="1522" w:type="dxa"/>
          </w:tcPr>
          <w:p w:rsidR="00720E65" w:rsidRPr="00477E1D" w:rsidRDefault="00720E65" w:rsidP="00720E6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477E1D">
              <w:rPr>
                <w:rFonts w:ascii="Times New Roman" w:hAnsi="Times New Roman"/>
                <w:sz w:val="18"/>
                <w:szCs w:val="20"/>
                <w:lang w:val="sr-Cyrl-CS"/>
              </w:rPr>
              <w:t>/</w:t>
            </w:r>
          </w:p>
        </w:tc>
        <w:tc>
          <w:tcPr>
            <w:tcW w:w="1662" w:type="dxa"/>
          </w:tcPr>
          <w:p w:rsidR="00720E65" w:rsidRPr="00477E1D" w:rsidRDefault="00720E65" w:rsidP="00720E6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477E1D">
              <w:rPr>
                <w:rFonts w:ascii="Times New Roman" w:hAnsi="Times New Roman"/>
                <w:sz w:val="18"/>
                <w:szCs w:val="20"/>
                <w:lang w:val="sr-Cyrl-CS"/>
              </w:rPr>
              <w:t>2.561.000</w:t>
            </w:r>
          </w:p>
        </w:tc>
      </w:tr>
      <w:tr w:rsidR="00720E65" w:rsidRPr="00720E65" w:rsidTr="00477E1D">
        <w:tc>
          <w:tcPr>
            <w:tcW w:w="2977" w:type="dxa"/>
          </w:tcPr>
          <w:p w:rsidR="00720E65" w:rsidRPr="00477E1D" w:rsidRDefault="00720E65" w:rsidP="00E12532">
            <w:pPr>
              <w:pStyle w:val="NoSpacing"/>
              <w:numPr>
                <w:ilvl w:val="0"/>
                <w:numId w:val="3"/>
              </w:numPr>
              <w:ind w:left="318" w:hanging="284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477E1D">
              <w:rPr>
                <w:rFonts w:ascii="Times New Roman" w:hAnsi="Times New Roman"/>
                <w:sz w:val="18"/>
                <w:szCs w:val="20"/>
                <w:lang w:val="sr-Cyrl-CS"/>
              </w:rPr>
              <w:t xml:space="preserve">Добровољни трансфери </w:t>
            </w:r>
          </w:p>
        </w:tc>
        <w:tc>
          <w:tcPr>
            <w:tcW w:w="1790" w:type="dxa"/>
          </w:tcPr>
          <w:p w:rsidR="00720E65" w:rsidRPr="00477E1D" w:rsidRDefault="00720E65" w:rsidP="00720E65">
            <w:pPr>
              <w:pStyle w:val="NoSpacing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477E1D">
              <w:rPr>
                <w:rFonts w:ascii="Times New Roman" w:hAnsi="Times New Roman"/>
                <w:sz w:val="18"/>
                <w:szCs w:val="20"/>
                <w:lang w:val="sr-Cyrl-CS"/>
              </w:rPr>
              <w:t>744</w:t>
            </w:r>
          </w:p>
        </w:tc>
        <w:tc>
          <w:tcPr>
            <w:tcW w:w="1547" w:type="dxa"/>
          </w:tcPr>
          <w:p w:rsidR="00720E65" w:rsidRPr="00477E1D" w:rsidRDefault="00720E65" w:rsidP="00720E6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477E1D">
              <w:rPr>
                <w:rFonts w:ascii="Times New Roman" w:hAnsi="Times New Roman"/>
                <w:sz w:val="18"/>
                <w:szCs w:val="20"/>
              </w:rPr>
              <w:t>/</w:t>
            </w:r>
          </w:p>
        </w:tc>
        <w:tc>
          <w:tcPr>
            <w:tcW w:w="1522" w:type="dxa"/>
          </w:tcPr>
          <w:p w:rsidR="00720E65" w:rsidRPr="00477E1D" w:rsidRDefault="00720E65" w:rsidP="00720E6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477E1D">
              <w:rPr>
                <w:rFonts w:ascii="Times New Roman" w:hAnsi="Times New Roman"/>
                <w:sz w:val="18"/>
                <w:szCs w:val="20"/>
                <w:lang w:val="sr-Cyrl-CS"/>
              </w:rPr>
              <w:t>/</w:t>
            </w:r>
          </w:p>
        </w:tc>
        <w:tc>
          <w:tcPr>
            <w:tcW w:w="1662" w:type="dxa"/>
          </w:tcPr>
          <w:p w:rsidR="00720E65" w:rsidRPr="00477E1D" w:rsidRDefault="00720E65" w:rsidP="00720E6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477E1D">
              <w:rPr>
                <w:rFonts w:ascii="Times New Roman" w:hAnsi="Times New Roman"/>
                <w:sz w:val="18"/>
                <w:szCs w:val="20"/>
                <w:lang w:val="sr-Cyrl-CS"/>
              </w:rPr>
              <w:t>/</w:t>
            </w:r>
          </w:p>
        </w:tc>
      </w:tr>
      <w:tr w:rsidR="00720E65" w:rsidRPr="00720E65" w:rsidTr="00BB3269">
        <w:trPr>
          <w:trHeight w:val="228"/>
        </w:trPr>
        <w:tc>
          <w:tcPr>
            <w:tcW w:w="2977" w:type="dxa"/>
          </w:tcPr>
          <w:p w:rsidR="00720E65" w:rsidRPr="00477E1D" w:rsidRDefault="00720E65" w:rsidP="00E12532">
            <w:pPr>
              <w:pStyle w:val="NoSpacing"/>
              <w:numPr>
                <w:ilvl w:val="0"/>
                <w:numId w:val="3"/>
              </w:numPr>
              <w:ind w:left="318" w:hanging="318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477E1D">
              <w:rPr>
                <w:rFonts w:ascii="Times New Roman" w:hAnsi="Times New Roman"/>
                <w:sz w:val="18"/>
                <w:szCs w:val="20"/>
                <w:lang w:val="sr-Cyrl-CS"/>
              </w:rPr>
              <w:t>Мешовити и неодређени приходи</w:t>
            </w:r>
          </w:p>
        </w:tc>
        <w:tc>
          <w:tcPr>
            <w:tcW w:w="1790" w:type="dxa"/>
          </w:tcPr>
          <w:p w:rsidR="00720E65" w:rsidRPr="00477E1D" w:rsidRDefault="00720E65" w:rsidP="00720E65">
            <w:pPr>
              <w:pStyle w:val="NoSpacing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477E1D">
              <w:rPr>
                <w:rFonts w:ascii="Times New Roman" w:hAnsi="Times New Roman"/>
                <w:sz w:val="18"/>
                <w:szCs w:val="20"/>
                <w:lang w:val="sr-Cyrl-CS"/>
              </w:rPr>
              <w:t>745</w:t>
            </w:r>
          </w:p>
        </w:tc>
        <w:tc>
          <w:tcPr>
            <w:tcW w:w="1547" w:type="dxa"/>
          </w:tcPr>
          <w:p w:rsidR="00720E65" w:rsidRPr="00477E1D" w:rsidRDefault="00720E65" w:rsidP="00720E6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477E1D">
              <w:rPr>
                <w:rFonts w:ascii="Times New Roman" w:hAnsi="Times New Roman"/>
                <w:sz w:val="18"/>
                <w:szCs w:val="20"/>
              </w:rPr>
              <w:t>3.489.000</w:t>
            </w:r>
          </w:p>
        </w:tc>
        <w:tc>
          <w:tcPr>
            <w:tcW w:w="1522" w:type="dxa"/>
          </w:tcPr>
          <w:p w:rsidR="00720E65" w:rsidRPr="00477E1D" w:rsidRDefault="00720E65" w:rsidP="00720E6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477E1D">
              <w:rPr>
                <w:rFonts w:ascii="Times New Roman" w:hAnsi="Times New Roman"/>
                <w:sz w:val="18"/>
                <w:szCs w:val="20"/>
                <w:lang w:val="sr-Cyrl-CS"/>
              </w:rPr>
              <w:t>18.000</w:t>
            </w:r>
          </w:p>
        </w:tc>
        <w:tc>
          <w:tcPr>
            <w:tcW w:w="1662" w:type="dxa"/>
          </w:tcPr>
          <w:p w:rsidR="00720E65" w:rsidRPr="00477E1D" w:rsidRDefault="00720E65" w:rsidP="00720E6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477E1D">
              <w:rPr>
                <w:rFonts w:ascii="Times New Roman" w:hAnsi="Times New Roman"/>
                <w:sz w:val="18"/>
                <w:szCs w:val="20"/>
              </w:rPr>
              <w:t>3.507.000</w:t>
            </w:r>
          </w:p>
        </w:tc>
      </w:tr>
      <w:tr w:rsidR="00720E65" w:rsidRPr="00720E65" w:rsidTr="00477E1D">
        <w:tc>
          <w:tcPr>
            <w:tcW w:w="2977" w:type="dxa"/>
          </w:tcPr>
          <w:p w:rsidR="00720E65" w:rsidRPr="00477E1D" w:rsidRDefault="00720E65" w:rsidP="00E12532">
            <w:pPr>
              <w:pStyle w:val="NoSpacing"/>
              <w:numPr>
                <w:ilvl w:val="0"/>
                <w:numId w:val="3"/>
              </w:numPr>
              <w:ind w:left="318" w:hanging="284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477E1D">
              <w:rPr>
                <w:rFonts w:ascii="Times New Roman" w:hAnsi="Times New Roman"/>
                <w:sz w:val="18"/>
                <w:szCs w:val="20"/>
                <w:lang w:val="sr-Cyrl-CS"/>
              </w:rPr>
              <w:t>Меморандумске ставке</w:t>
            </w:r>
          </w:p>
        </w:tc>
        <w:tc>
          <w:tcPr>
            <w:tcW w:w="1790" w:type="dxa"/>
          </w:tcPr>
          <w:p w:rsidR="00720E65" w:rsidRPr="00477E1D" w:rsidRDefault="00720E65" w:rsidP="00720E65">
            <w:pPr>
              <w:pStyle w:val="NoSpacing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477E1D">
              <w:rPr>
                <w:rFonts w:ascii="Times New Roman" w:hAnsi="Times New Roman"/>
                <w:sz w:val="18"/>
                <w:szCs w:val="20"/>
                <w:lang w:val="sr-Cyrl-CS"/>
              </w:rPr>
              <w:t>772</w:t>
            </w:r>
          </w:p>
        </w:tc>
        <w:tc>
          <w:tcPr>
            <w:tcW w:w="1547" w:type="dxa"/>
          </w:tcPr>
          <w:p w:rsidR="00720E65" w:rsidRPr="00477E1D" w:rsidRDefault="00720E65" w:rsidP="00720E6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477E1D">
              <w:rPr>
                <w:rFonts w:ascii="Times New Roman" w:hAnsi="Times New Roman"/>
                <w:sz w:val="18"/>
                <w:szCs w:val="20"/>
              </w:rPr>
              <w:t>339.000</w:t>
            </w:r>
          </w:p>
        </w:tc>
        <w:tc>
          <w:tcPr>
            <w:tcW w:w="1522" w:type="dxa"/>
          </w:tcPr>
          <w:p w:rsidR="00720E65" w:rsidRPr="00477E1D" w:rsidRDefault="00720E65" w:rsidP="00720E6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477E1D">
              <w:rPr>
                <w:rFonts w:ascii="Times New Roman" w:hAnsi="Times New Roman"/>
                <w:sz w:val="18"/>
                <w:szCs w:val="20"/>
                <w:lang w:val="sr-Cyrl-CS"/>
              </w:rPr>
              <w:t>/</w:t>
            </w:r>
          </w:p>
        </w:tc>
        <w:tc>
          <w:tcPr>
            <w:tcW w:w="1662" w:type="dxa"/>
          </w:tcPr>
          <w:p w:rsidR="00720E65" w:rsidRPr="00477E1D" w:rsidRDefault="00720E65" w:rsidP="00720E6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477E1D">
              <w:rPr>
                <w:rFonts w:ascii="Times New Roman" w:hAnsi="Times New Roman"/>
                <w:sz w:val="18"/>
                <w:szCs w:val="20"/>
              </w:rPr>
              <w:t>339.000</w:t>
            </w:r>
          </w:p>
        </w:tc>
      </w:tr>
      <w:tr w:rsidR="00720E65" w:rsidRPr="00720E65" w:rsidTr="00477E1D">
        <w:tc>
          <w:tcPr>
            <w:tcW w:w="2977" w:type="dxa"/>
          </w:tcPr>
          <w:p w:rsidR="00720E65" w:rsidRPr="00477E1D" w:rsidRDefault="00720E65" w:rsidP="00E12532">
            <w:pPr>
              <w:pStyle w:val="NoSpacing"/>
              <w:numPr>
                <w:ilvl w:val="0"/>
                <w:numId w:val="3"/>
              </w:numPr>
              <w:ind w:left="318" w:hanging="284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477E1D">
              <w:rPr>
                <w:rFonts w:ascii="Times New Roman" w:hAnsi="Times New Roman"/>
                <w:sz w:val="18"/>
                <w:szCs w:val="20"/>
                <w:lang w:val="sr-Cyrl-CS"/>
              </w:rPr>
              <w:t>Приходи из буџета</w:t>
            </w:r>
          </w:p>
        </w:tc>
        <w:tc>
          <w:tcPr>
            <w:tcW w:w="1790" w:type="dxa"/>
          </w:tcPr>
          <w:p w:rsidR="00720E65" w:rsidRPr="00477E1D" w:rsidRDefault="00720E65" w:rsidP="00720E65">
            <w:pPr>
              <w:pStyle w:val="NoSpacing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477E1D">
              <w:rPr>
                <w:rFonts w:ascii="Times New Roman" w:hAnsi="Times New Roman"/>
                <w:sz w:val="18"/>
                <w:szCs w:val="20"/>
                <w:lang w:val="sr-Cyrl-CS"/>
              </w:rPr>
              <w:t>791</w:t>
            </w:r>
          </w:p>
        </w:tc>
        <w:tc>
          <w:tcPr>
            <w:tcW w:w="1547" w:type="dxa"/>
          </w:tcPr>
          <w:p w:rsidR="00720E65" w:rsidRPr="00477E1D" w:rsidRDefault="00720E65" w:rsidP="00720E6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477E1D">
              <w:rPr>
                <w:rFonts w:ascii="Times New Roman" w:hAnsi="Times New Roman"/>
                <w:sz w:val="18"/>
                <w:szCs w:val="20"/>
                <w:lang w:val="sr-Cyrl-CS"/>
              </w:rPr>
              <w:t>/</w:t>
            </w:r>
          </w:p>
        </w:tc>
        <w:tc>
          <w:tcPr>
            <w:tcW w:w="1522" w:type="dxa"/>
          </w:tcPr>
          <w:p w:rsidR="00720E65" w:rsidRPr="00477E1D" w:rsidRDefault="00720E65" w:rsidP="00720E6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  <w:lang w:val="sr-Cyrl-CS"/>
              </w:rPr>
            </w:pPr>
          </w:p>
        </w:tc>
        <w:tc>
          <w:tcPr>
            <w:tcW w:w="1662" w:type="dxa"/>
          </w:tcPr>
          <w:p w:rsidR="00720E65" w:rsidRPr="00477E1D" w:rsidRDefault="00720E65" w:rsidP="00720E6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477E1D">
              <w:rPr>
                <w:rFonts w:ascii="Times New Roman" w:hAnsi="Times New Roman"/>
                <w:sz w:val="18"/>
                <w:szCs w:val="20"/>
                <w:lang w:val="sr-Cyrl-CS"/>
              </w:rPr>
              <w:t>/</w:t>
            </w:r>
          </w:p>
        </w:tc>
      </w:tr>
      <w:tr w:rsidR="00720E65" w:rsidRPr="00720E65" w:rsidTr="00477E1D">
        <w:tc>
          <w:tcPr>
            <w:tcW w:w="2977" w:type="dxa"/>
          </w:tcPr>
          <w:p w:rsidR="00720E65" w:rsidRPr="00477E1D" w:rsidRDefault="00720E65" w:rsidP="00720E65">
            <w:pPr>
              <w:pStyle w:val="NoSpacing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477E1D">
              <w:rPr>
                <w:rFonts w:ascii="Times New Roman" w:hAnsi="Times New Roman"/>
                <w:sz w:val="18"/>
                <w:szCs w:val="20"/>
                <w:lang w:val="sr-Cyrl-CS"/>
              </w:rPr>
              <w:t>УКУПНИ РАСХОДИ И ИЗДАЦИ ЗА НАБАВКУ НЕФИНАНСИЈСКЕ И ФИНАНСИЈСКЕ ИМОВИНЕ</w:t>
            </w:r>
          </w:p>
        </w:tc>
        <w:tc>
          <w:tcPr>
            <w:tcW w:w="1790" w:type="dxa"/>
          </w:tcPr>
          <w:p w:rsidR="00720E65" w:rsidRPr="00477E1D" w:rsidRDefault="00720E65" w:rsidP="00720E65">
            <w:pPr>
              <w:pStyle w:val="NoSpacing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47" w:type="dxa"/>
          </w:tcPr>
          <w:p w:rsidR="00720E65" w:rsidRPr="00477E1D" w:rsidRDefault="00720E65" w:rsidP="00720E65">
            <w:pPr>
              <w:pStyle w:val="NoSpacing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22" w:type="dxa"/>
          </w:tcPr>
          <w:p w:rsidR="00720E65" w:rsidRPr="00477E1D" w:rsidRDefault="00720E65" w:rsidP="00720E65">
            <w:pPr>
              <w:pStyle w:val="NoSpacing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662" w:type="dxa"/>
          </w:tcPr>
          <w:p w:rsidR="00720E65" w:rsidRPr="00477E1D" w:rsidRDefault="00720E65" w:rsidP="00720E6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720E65" w:rsidRPr="00720E65" w:rsidTr="00477E1D">
        <w:tc>
          <w:tcPr>
            <w:tcW w:w="2977" w:type="dxa"/>
          </w:tcPr>
          <w:p w:rsidR="00720E65" w:rsidRPr="00477E1D" w:rsidRDefault="00720E65" w:rsidP="00E12532">
            <w:pPr>
              <w:pStyle w:val="NoSpacing"/>
              <w:numPr>
                <w:ilvl w:val="0"/>
                <w:numId w:val="4"/>
              </w:numPr>
              <w:ind w:left="318" w:hanging="284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477E1D">
              <w:rPr>
                <w:rFonts w:ascii="Times New Roman" w:hAnsi="Times New Roman"/>
                <w:sz w:val="18"/>
                <w:szCs w:val="20"/>
                <w:lang w:val="sr-Cyrl-CS"/>
              </w:rPr>
              <w:lastRenderedPageBreak/>
              <w:t>Расходи за запослене</w:t>
            </w:r>
          </w:p>
        </w:tc>
        <w:tc>
          <w:tcPr>
            <w:tcW w:w="1790" w:type="dxa"/>
          </w:tcPr>
          <w:p w:rsidR="00720E65" w:rsidRPr="00477E1D" w:rsidRDefault="00720E65" w:rsidP="00720E65">
            <w:pPr>
              <w:pStyle w:val="NoSpacing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477E1D">
              <w:rPr>
                <w:rFonts w:ascii="Times New Roman" w:hAnsi="Times New Roman"/>
                <w:sz w:val="18"/>
                <w:szCs w:val="20"/>
                <w:lang w:val="sr-Cyrl-CS"/>
              </w:rPr>
              <w:t>41</w:t>
            </w:r>
          </w:p>
        </w:tc>
        <w:tc>
          <w:tcPr>
            <w:tcW w:w="1547" w:type="dxa"/>
          </w:tcPr>
          <w:p w:rsidR="00720E65" w:rsidRPr="00477E1D" w:rsidRDefault="00720E65" w:rsidP="00720E65">
            <w:pPr>
              <w:pStyle w:val="NoSpacing"/>
              <w:tabs>
                <w:tab w:val="center" w:pos="685"/>
              </w:tabs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477E1D">
              <w:rPr>
                <w:rFonts w:ascii="Times New Roman" w:hAnsi="Times New Roman"/>
                <w:sz w:val="18"/>
                <w:szCs w:val="20"/>
              </w:rPr>
              <w:tab/>
              <w:t>75.758.000</w:t>
            </w:r>
          </w:p>
        </w:tc>
        <w:tc>
          <w:tcPr>
            <w:tcW w:w="1522" w:type="dxa"/>
          </w:tcPr>
          <w:p w:rsidR="00720E65" w:rsidRPr="00477E1D" w:rsidRDefault="00720E65" w:rsidP="00720E6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477E1D">
              <w:rPr>
                <w:rFonts w:ascii="Times New Roman" w:hAnsi="Times New Roman"/>
                <w:sz w:val="18"/>
                <w:szCs w:val="20"/>
              </w:rPr>
              <w:t>580.000</w:t>
            </w:r>
          </w:p>
        </w:tc>
        <w:tc>
          <w:tcPr>
            <w:tcW w:w="1662" w:type="dxa"/>
          </w:tcPr>
          <w:p w:rsidR="00720E65" w:rsidRPr="00477E1D" w:rsidRDefault="00720E65" w:rsidP="00720E6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477E1D">
              <w:rPr>
                <w:rFonts w:ascii="Times New Roman" w:hAnsi="Times New Roman"/>
                <w:sz w:val="18"/>
                <w:szCs w:val="20"/>
              </w:rPr>
              <w:t>76.338.000</w:t>
            </w:r>
          </w:p>
        </w:tc>
      </w:tr>
      <w:tr w:rsidR="00720E65" w:rsidRPr="00720E65" w:rsidTr="00477E1D">
        <w:tc>
          <w:tcPr>
            <w:tcW w:w="2977" w:type="dxa"/>
          </w:tcPr>
          <w:p w:rsidR="00720E65" w:rsidRPr="00477E1D" w:rsidRDefault="00720E65" w:rsidP="00E12532">
            <w:pPr>
              <w:pStyle w:val="NoSpacing"/>
              <w:numPr>
                <w:ilvl w:val="0"/>
                <w:numId w:val="4"/>
              </w:numPr>
              <w:ind w:left="318" w:hanging="284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477E1D">
              <w:rPr>
                <w:rFonts w:ascii="Times New Roman" w:hAnsi="Times New Roman"/>
                <w:sz w:val="18"/>
                <w:szCs w:val="20"/>
                <w:lang w:val="sr-Cyrl-CS"/>
              </w:rPr>
              <w:t xml:space="preserve">Коришћење услуга и роба </w:t>
            </w:r>
          </w:p>
        </w:tc>
        <w:tc>
          <w:tcPr>
            <w:tcW w:w="1790" w:type="dxa"/>
          </w:tcPr>
          <w:p w:rsidR="00720E65" w:rsidRPr="00477E1D" w:rsidRDefault="00720E65" w:rsidP="00720E65">
            <w:pPr>
              <w:pStyle w:val="NoSpacing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477E1D">
              <w:rPr>
                <w:rFonts w:ascii="Times New Roman" w:hAnsi="Times New Roman"/>
                <w:sz w:val="18"/>
                <w:szCs w:val="20"/>
                <w:lang w:val="sr-Cyrl-CS"/>
              </w:rPr>
              <w:t>42</w:t>
            </w:r>
          </w:p>
        </w:tc>
        <w:tc>
          <w:tcPr>
            <w:tcW w:w="1547" w:type="dxa"/>
          </w:tcPr>
          <w:p w:rsidR="00720E65" w:rsidRPr="00477E1D" w:rsidRDefault="00720E65" w:rsidP="00720E6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477E1D">
              <w:rPr>
                <w:rFonts w:ascii="Times New Roman" w:hAnsi="Times New Roman"/>
                <w:sz w:val="18"/>
                <w:szCs w:val="20"/>
              </w:rPr>
              <w:t>76.666.000</w:t>
            </w:r>
          </w:p>
        </w:tc>
        <w:tc>
          <w:tcPr>
            <w:tcW w:w="1522" w:type="dxa"/>
          </w:tcPr>
          <w:p w:rsidR="00720E65" w:rsidRPr="00477E1D" w:rsidRDefault="00720E65" w:rsidP="00720E6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477E1D">
              <w:rPr>
                <w:rFonts w:ascii="Times New Roman" w:hAnsi="Times New Roman"/>
                <w:sz w:val="18"/>
                <w:szCs w:val="20"/>
              </w:rPr>
              <w:t>5.166.000</w:t>
            </w:r>
          </w:p>
        </w:tc>
        <w:tc>
          <w:tcPr>
            <w:tcW w:w="1662" w:type="dxa"/>
          </w:tcPr>
          <w:p w:rsidR="00720E65" w:rsidRPr="00477E1D" w:rsidRDefault="00720E65" w:rsidP="00720E6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477E1D">
              <w:rPr>
                <w:rFonts w:ascii="Times New Roman" w:hAnsi="Times New Roman"/>
                <w:sz w:val="18"/>
                <w:szCs w:val="20"/>
              </w:rPr>
              <w:t>81.832.000</w:t>
            </w:r>
          </w:p>
        </w:tc>
      </w:tr>
      <w:tr w:rsidR="00720E65" w:rsidRPr="00720E65" w:rsidTr="00477E1D">
        <w:tc>
          <w:tcPr>
            <w:tcW w:w="2977" w:type="dxa"/>
          </w:tcPr>
          <w:p w:rsidR="00720E65" w:rsidRPr="00477E1D" w:rsidRDefault="00720E65" w:rsidP="00E12532">
            <w:pPr>
              <w:pStyle w:val="NoSpacing"/>
              <w:numPr>
                <w:ilvl w:val="0"/>
                <w:numId w:val="4"/>
              </w:numPr>
              <w:ind w:left="318" w:hanging="284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477E1D">
              <w:rPr>
                <w:rFonts w:ascii="Times New Roman" w:hAnsi="Times New Roman"/>
                <w:sz w:val="18"/>
                <w:szCs w:val="20"/>
                <w:lang w:val="sr-Cyrl-CS"/>
              </w:rPr>
              <w:t>Амортизација и употреба средстава за рад</w:t>
            </w:r>
          </w:p>
        </w:tc>
        <w:tc>
          <w:tcPr>
            <w:tcW w:w="1790" w:type="dxa"/>
          </w:tcPr>
          <w:p w:rsidR="00720E65" w:rsidRPr="00477E1D" w:rsidRDefault="00720E65" w:rsidP="00720E65">
            <w:pPr>
              <w:pStyle w:val="NoSpacing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477E1D">
              <w:rPr>
                <w:rFonts w:ascii="Times New Roman" w:hAnsi="Times New Roman"/>
                <w:sz w:val="18"/>
                <w:szCs w:val="20"/>
                <w:lang w:val="sr-Cyrl-CS"/>
              </w:rPr>
              <w:t>43</w:t>
            </w:r>
          </w:p>
        </w:tc>
        <w:tc>
          <w:tcPr>
            <w:tcW w:w="1547" w:type="dxa"/>
          </w:tcPr>
          <w:p w:rsidR="00720E65" w:rsidRPr="00477E1D" w:rsidRDefault="00720E65" w:rsidP="00720E6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477E1D">
              <w:rPr>
                <w:rFonts w:ascii="Times New Roman" w:hAnsi="Times New Roman"/>
                <w:sz w:val="18"/>
                <w:szCs w:val="20"/>
              </w:rPr>
              <w:t>/</w:t>
            </w:r>
          </w:p>
        </w:tc>
        <w:tc>
          <w:tcPr>
            <w:tcW w:w="1522" w:type="dxa"/>
          </w:tcPr>
          <w:p w:rsidR="00720E65" w:rsidRPr="00477E1D" w:rsidRDefault="00720E65" w:rsidP="00720E6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477E1D">
              <w:rPr>
                <w:rFonts w:ascii="Times New Roman" w:hAnsi="Times New Roman"/>
                <w:sz w:val="18"/>
                <w:szCs w:val="20"/>
              </w:rPr>
              <w:t>10.000</w:t>
            </w:r>
          </w:p>
        </w:tc>
        <w:tc>
          <w:tcPr>
            <w:tcW w:w="1662" w:type="dxa"/>
          </w:tcPr>
          <w:p w:rsidR="00720E65" w:rsidRPr="00477E1D" w:rsidRDefault="00720E65" w:rsidP="00720E6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477E1D">
              <w:rPr>
                <w:rFonts w:ascii="Times New Roman" w:hAnsi="Times New Roman"/>
                <w:sz w:val="18"/>
                <w:szCs w:val="20"/>
              </w:rPr>
              <w:t>10.000</w:t>
            </w:r>
          </w:p>
        </w:tc>
      </w:tr>
      <w:tr w:rsidR="00720E65" w:rsidRPr="00720E65" w:rsidTr="00477E1D">
        <w:tc>
          <w:tcPr>
            <w:tcW w:w="2977" w:type="dxa"/>
          </w:tcPr>
          <w:p w:rsidR="00720E65" w:rsidRPr="00477E1D" w:rsidRDefault="00720E65" w:rsidP="00E12532">
            <w:pPr>
              <w:pStyle w:val="NoSpacing"/>
              <w:numPr>
                <w:ilvl w:val="0"/>
                <w:numId w:val="4"/>
              </w:numPr>
              <w:ind w:left="318" w:hanging="284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477E1D">
              <w:rPr>
                <w:rFonts w:ascii="Times New Roman" w:hAnsi="Times New Roman"/>
                <w:sz w:val="18"/>
                <w:szCs w:val="20"/>
                <w:lang w:val="sr-Cyrl-CS"/>
              </w:rPr>
              <w:t>Отплата камата и пратећи трошкови задуживања</w:t>
            </w:r>
          </w:p>
        </w:tc>
        <w:tc>
          <w:tcPr>
            <w:tcW w:w="1790" w:type="dxa"/>
          </w:tcPr>
          <w:p w:rsidR="00720E65" w:rsidRPr="00477E1D" w:rsidRDefault="00720E65" w:rsidP="00720E65">
            <w:pPr>
              <w:pStyle w:val="NoSpacing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477E1D">
              <w:rPr>
                <w:rFonts w:ascii="Times New Roman" w:hAnsi="Times New Roman"/>
                <w:sz w:val="18"/>
                <w:szCs w:val="20"/>
                <w:lang w:val="sr-Cyrl-CS"/>
              </w:rPr>
              <w:t>44</w:t>
            </w:r>
          </w:p>
        </w:tc>
        <w:tc>
          <w:tcPr>
            <w:tcW w:w="1547" w:type="dxa"/>
          </w:tcPr>
          <w:p w:rsidR="00720E65" w:rsidRPr="00477E1D" w:rsidRDefault="00720E65" w:rsidP="00720E6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477E1D">
              <w:rPr>
                <w:rFonts w:ascii="Times New Roman" w:hAnsi="Times New Roman"/>
                <w:sz w:val="18"/>
                <w:szCs w:val="20"/>
              </w:rPr>
              <w:t>1.892.000</w:t>
            </w:r>
          </w:p>
        </w:tc>
        <w:tc>
          <w:tcPr>
            <w:tcW w:w="1522" w:type="dxa"/>
          </w:tcPr>
          <w:p w:rsidR="00720E65" w:rsidRPr="00477E1D" w:rsidRDefault="00720E65" w:rsidP="00720E6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477E1D">
              <w:rPr>
                <w:rFonts w:ascii="Times New Roman" w:hAnsi="Times New Roman"/>
                <w:sz w:val="18"/>
                <w:szCs w:val="20"/>
              </w:rPr>
              <w:t>/</w:t>
            </w:r>
          </w:p>
        </w:tc>
        <w:tc>
          <w:tcPr>
            <w:tcW w:w="1662" w:type="dxa"/>
          </w:tcPr>
          <w:p w:rsidR="00720E65" w:rsidRPr="00477E1D" w:rsidRDefault="00720E65" w:rsidP="00720E6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477E1D">
              <w:rPr>
                <w:rFonts w:ascii="Times New Roman" w:hAnsi="Times New Roman"/>
                <w:sz w:val="18"/>
                <w:szCs w:val="20"/>
              </w:rPr>
              <w:t>1.892.000</w:t>
            </w:r>
          </w:p>
        </w:tc>
      </w:tr>
      <w:tr w:rsidR="00720E65" w:rsidRPr="00720E65" w:rsidTr="00477E1D">
        <w:tc>
          <w:tcPr>
            <w:tcW w:w="2977" w:type="dxa"/>
          </w:tcPr>
          <w:p w:rsidR="00720E65" w:rsidRPr="00477E1D" w:rsidRDefault="00720E65" w:rsidP="00E12532">
            <w:pPr>
              <w:pStyle w:val="NoSpacing"/>
              <w:numPr>
                <w:ilvl w:val="0"/>
                <w:numId w:val="4"/>
              </w:numPr>
              <w:ind w:left="318" w:hanging="284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477E1D">
              <w:rPr>
                <w:rFonts w:ascii="Times New Roman" w:hAnsi="Times New Roman"/>
                <w:sz w:val="18"/>
                <w:szCs w:val="20"/>
                <w:lang w:val="sr-Cyrl-CS"/>
              </w:rPr>
              <w:t>Субвенције</w:t>
            </w:r>
          </w:p>
        </w:tc>
        <w:tc>
          <w:tcPr>
            <w:tcW w:w="1790" w:type="dxa"/>
          </w:tcPr>
          <w:p w:rsidR="00720E65" w:rsidRPr="00477E1D" w:rsidRDefault="00720E65" w:rsidP="00720E65">
            <w:pPr>
              <w:pStyle w:val="NoSpacing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477E1D">
              <w:rPr>
                <w:rFonts w:ascii="Times New Roman" w:hAnsi="Times New Roman"/>
                <w:sz w:val="18"/>
                <w:szCs w:val="20"/>
                <w:lang w:val="sr-Cyrl-CS"/>
              </w:rPr>
              <w:t>45</w:t>
            </w:r>
          </w:p>
        </w:tc>
        <w:tc>
          <w:tcPr>
            <w:tcW w:w="1547" w:type="dxa"/>
          </w:tcPr>
          <w:p w:rsidR="00720E65" w:rsidRPr="00477E1D" w:rsidRDefault="00720E65" w:rsidP="00720E6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477E1D">
              <w:rPr>
                <w:rFonts w:ascii="Times New Roman" w:hAnsi="Times New Roman"/>
                <w:sz w:val="18"/>
                <w:szCs w:val="20"/>
              </w:rPr>
              <w:t>11.612.000</w:t>
            </w:r>
          </w:p>
        </w:tc>
        <w:tc>
          <w:tcPr>
            <w:tcW w:w="1522" w:type="dxa"/>
          </w:tcPr>
          <w:p w:rsidR="00720E65" w:rsidRPr="00477E1D" w:rsidRDefault="00720E65" w:rsidP="00720E6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477E1D">
              <w:rPr>
                <w:rFonts w:ascii="Times New Roman" w:hAnsi="Times New Roman"/>
                <w:sz w:val="18"/>
                <w:szCs w:val="20"/>
              </w:rPr>
              <w:t>/</w:t>
            </w:r>
          </w:p>
        </w:tc>
        <w:tc>
          <w:tcPr>
            <w:tcW w:w="1662" w:type="dxa"/>
          </w:tcPr>
          <w:p w:rsidR="00720E65" w:rsidRPr="00477E1D" w:rsidRDefault="00720E65" w:rsidP="00720E6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477E1D">
              <w:rPr>
                <w:rFonts w:ascii="Times New Roman" w:hAnsi="Times New Roman"/>
                <w:sz w:val="18"/>
                <w:szCs w:val="20"/>
              </w:rPr>
              <w:t>11.612.000</w:t>
            </w:r>
          </w:p>
        </w:tc>
      </w:tr>
      <w:tr w:rsidR="00720E65" w:rsidRPr="00720E65" w:rsidTr="00477E1D">
        <w:tc>
          <w:tcPr>
            <w:tcW w:w="2977" w:type="dxa"/>
          </w:tcPr>
          <w:p w:rsidR="00720E65" w:rsidRPr="00477E1D" w:rsidRDefault="00720E65" w:rsidP="00E12532">
            <w:pPr>
              <w:pStyle w:val="NoSpacing"/>
              <w:numPr>
                <w:ilvl w:val="0"/>
                <w:numId w:val="4"/>
              </w:numPr>
              <w:ind w:left="318" w:right="-108" w:hanging="284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477E1D">
              <w:rPr>
                <w:rFonts w:ascii="Times New Roman" w:hAnsi="Times New Roman"/>
                <w:sz w:val="18"/>
                <w:szCs w:val="20"/>
                <w:lang w:val="sr-Cyrl-CS"/>
              </w:rPr>
              <w:t>Донације, дотације и трансфери</w:t>
            </w:r>
          </w:p>
        </w:tc>
        <w:tc>
          <w:tcPr>
            <w:tcW w:w="1790" w:type="dxa"/>
          </w:tcPr>
          <w:p w:rsidR="00720E65" w:rsidRPr="00477E1D" w:rsidRDefault="00720E65" w:rsidP="00720E65">
            <w:pPr>
              <w:pStyle w:val="NoSpacing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477E1D">
              <w:rPr>
                <w:rFonts w:ascii="Times New Roman" w:hAnsi="Times New Roman"/>
                <w:sz w:val="18"/>
                <w:szCs w:val="20"/>
                <w:lang w:val="sr-Cyrl-CS"/>
              </w:rPr>
              <w:t>46</w:t>
            </w:r>
          </w:p>
        </w:tc>
        <w:tc>
          <w:tcPr>
            <w:tcW w:w="1547" w:type="dxa"/>
          </w:tcPr>
          <w:p w:rsidR="00720E65" w:rsidRPr="00477E1D" w:rsidRDefault="00720E65" w:rsidP="00720E6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477E1D">
              <w:rPr>
                <w:rFonts w:ascii="Times New Roman" w:hAnsi="Times New Roman"/>
                <w:sz w:val="18"/>
                <w:szCs w:val="20"/>
              </w:rPr>
              <w:t>29.811.000</w:t>
            </w:r>
          </w:p>
        </w:tc>
        <w:tc>
          <w:tcPr>
            <w:tcW w:w="1522" w:type="dxa"/>
          </w:tcPr>
          <w:p w:rsidR="00720E65" w:rsidRPr="00477E1D" w:rsidRDefault="00720E65" w:rsidP="00720E6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477E1D">
              <w:rPr>
                <w:rFonts w:ascii="Times New Roman" w:hAnsi="Times New Roman"/>
                <w:sz w:val="18"/>
                <w:szCs w:val="20"/>
              </w:rPr>
              <w:t>14.000</w:t>
            </w:r>
          </w:p>
        </w:tc>
        <w:tc>
          <w:tcPr>
            <w:tcW w:w="1662" w:type="dxa"/>
          </w:tcPr>
          <w:p w:rsidR="00720E65" w:rsidRPr="00477E1D" w:rsidRDefault="00720E65" w:rsidP="00720E6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477E1D">
              <w:rPr>
                <w:rFonts w:ascii="Times New Roman" w:hAnsi="Times New Roman"/>
                <w:sz w:val="18"/>
                <w:szCs w:val="20"/>
              </w:rPr>
              <w:t>29.825.000</w:t>
            </w:r>
          </w:p>
        </w:tc>
      </w:tr>
      <w:tr w:rsidR="00720E65" w:rsidRPr="00720E65" w:rsidTr="00477E1D">
        <w:tc>
          <w:tcPr>
            <w:tcW w:w="2977" w:type="dxa"/>
          </w:tcPr>
          <w:p w:rsidR="00720E65" w:rsidRPr="00477E1D" w:rsidRDefault="00720E65" w:rsidP="00E12532">
            <w:pPr>
              <w:pStyle w:val="NoSpacing"/>
              <w:numPr>
                <w:ilvl w:val="0"/>
                <w:numId w:val="4"/>
              </w:numPr>
              <w:ind w:left="318" w:right="-108" w:hanging="284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477E1D">
              <w:rPr>
                <w:rFonts w:ascii="Times New Roman" w:hAnsi="Times New Roman"/>
                <w:sz w:val="18"/>
                <w:szCs w:val="20"/>
                <w:lang w:val="sr-Cyrl-CS"/>
              </w:rPr>
              <w:t>Социјална заштита из буџета</w:t>
            </w:r>
          </w:p>
        </w:tc>
        <w:tc>
          <w:tcPr>
            <w:tcW w:w="1790" w:type="dxa"/>
          </w:tcPr>
          <w:p w:rsidR="00720E65" w:rsidRPr="00477E1D" w:rsidRDefault="00720E65" w:rsidP="00720E65">
            <w:pPr>
              <w:pStyle w:val="NoSpacing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477E1D">
              <w:rPr>
                <w:rFonts w:ascii="Times New Roman" w:hAnsi="Times New Roman"/>
                <w:sz w:val="18"/>
                <w:szCs w:val="20"/>
                <w:lang w:val="sr-Cyrl-CS"/>
              </w:rPr>
              <w:t>47</w:t>
            </w:r>
          </w:p>
        </w:tc>
        <w:tc>
          <w:tcPr>
            <w:tcW w:w="1547" w:type="dxa"/>
          </w:tcPr>
          <w:p w:rsidR="00720E65" w:rsidRPr="00477E1D" w:rsidRDefault="00720E65" w:rsidP="00720E6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477E1D">
              <w:rPr>
                <w:rFonts w:ascii="Times New Roman" w:hAnsi="Times New Roman"/>
                <w:sz w:val="18"/>
                <w:szCs w:val="20"/>
              </w:rPr>
              <w:t>15.453.000</w:t>
            </w:r>
          </w:p>
        </w:tc>
        <w:tc>
          <w:tcPr>
            <w:tcW w:w="1522" w:type="dxa"/>
          </w:tcPr>
          <w:p w:rsidR="00720E65" w:rsidRPr="00477E1D" w:rsidRDefault="00720E65" w:rsidP="00720E6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477E1D">
              <w:rPr>
                <w:rFonts w:ascii="Times New Roman" w:hAnsi="Times New Roman"/>
                <w:sz w:val="18"/>
                <w:szCs w:val="20"/>
              </w:rPr>
              <w:t>/</w:t>
            </w:r>
          </w:p>
        </w:tc>
        <w:tc>
          <w:tcPr>
            <w:tcW w:w="1662" w:type="dxa"/>
          </w:tcPr>
          <w:p w:rsidR="00720E65" w:rsidRPr="00477E1D" w:rsidRDefault="00720E65" w:rsidP="00720E6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477E1D">
              <w:rPr>
                <w:rFonts w:ascii="Times New Roman" w:hAnsi="Times New Roman"/>
                <w:sz w:val="18"/>
                <w:szCs w:val="20"/>
              </w:rPr>
              <w:t>15.453.000</w:t>
            </w:r>
          </w:p>
        </w:tc>
      </w:tr>
      <w:tr w:rsidR="00720E65" w:rsidRPr="00720E65" w:rsidTr="00477E1D">
        <w:tc>
          <w:tcPr>
            <w:tcW w:w="2977" w:type="dxa"/>
          </w:tcPr>
          <w:p w:rsidR="00720E65" w:rsidRPr="00477E1D" w:rsidRDefault="00720E65" w:rsidP="00E12532">
            <w:pPr>
              <w:pStyle w:val="NoSpacing"/>
              <w:numPr>
                <w:ilvl w:val="0"/>
                <w:numId w:val="4"/>
              </w:numPr>
              <w:ind w:left="318" w:hanging="284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477E1D">
              <w:rPr>
                <w:rFonts w:ascii="Times New Roman" w:hAnsi="Times New Roman"/>
                <w:sz w:val="18"/>
                <w:szCs w:val="20"/>
                <w:lang w:val="sr-Cyrl-CS"/>
              </w:rPr>
              <w:t>Остали расходи</w:t>
            </w:r>
          </w:p>
        </w:tc>
        <w:tc>
          <w:tcPr>
            <w:tcW w:w="1790" w:type="dxa"/>
          </w:tcPr>
          <w:p w:rsidR="00720E65" w:rsidRPr="00477E1D" w:rsidRDefault="00720E65" w:rsidP="00720E65">
            <w:pPr>
              <w:pStyle w:val="NoSpacing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477E1D">
              <w:rPr>
                <w:rFonts w:ascii="Times New Roman" w:hAnsi="Times New Roman"/>
                <w:sz w:val="18"/>
                <w:szCs w:val="20"/>
                <w:lang w:val="sr-Cyrl-CS"/>
              </w:rPr>
              <w:t>48</w:t>
            </w:r>
          </w:p>
        </w:tc>
        <w:tc>
          <w:tcPr>
            <w:tcW w:w="1547" w:type="dxa"/>
          </w:tcPr>
          <w:p w:rsidR="00720E65" w:rsidRPr="00477E1D" w:rsidRDefault="00720E65" w:rsidP="00720E6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477E1D">
              <w:rPr>
                <w:rFonts w:ascii="Times New Roman" w:hAnsi="Times New Roman"/>
                <w:sz w:val="18"/>
                <w:szCs w:val="20"/>
              </w:rPr>
              <w:t>14.369.000</w:t>
            </w:r>
          </w:p>
        </w:tc>
        <w:tc>
          <w:tcPr>
            <w:tcW w:w="1522" w:type="dxa"/>
          </w:tcPr>
          <w:p w:rsidR="00720E65" w:rsidRPr="00477E1D" w:rsidRDefault="00720E65" w:rsidP="00720E6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477E1D">
              <w:rPr>
                <w:rFonts w:ascii="Times New Roman" w:hAnsi="Times New Roman"/>
                <w:sz w:val="18"/>
                <w:szCs w:val="20"/>
              </w:rPr>
              <w:t>250.000</w:t>
            </w:r>
          </w:p>
        </w:tc>
        <w:tc>
          <w:tcPr>
            <w:tcW w:w="1662" w:type="dxa"/>
          </w:tcPr>
          <w:p w:rsidR="00720E65" w:rsidRPr="00477E1D" w:rsidRDefault="00720E65" w:rsidP="00720E6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477E1D">
              <w:rPr>
                <w:rFonts w:ascii="Times New Roman" w:hAnsi="Times New Roman"/>
                <w:sz w:val="18"/>
                <w:szCs w:val="20"/>
              </w:rPr>
              <w:t>14.619.000</w:t>
            </w:r>
          </w:p>
        </w:tc>
      </w:tr>
      <w:tr w:rsidR="00720E65" w:rsidRPr="00720E65" w:rsidTr="00477E1D">
        <w:tc>
          <w:tcPr>
            <w:tcW w:w="2977" w:type="dxa"/>
          </w:tcPr>
          <w:p w:rsidR="00720E65" w:rsidRPr="00477E1D" w:rsidRDefault="00720E65" w:rsidP="00E12532">
            <w:pPr>
              <w:pStyle w:val="NoSpacing"/>
              <w:numPr>
                <w:ilvl w:val="0"/>
                <w:numId w:val="4"/>
              </w:numPr>
              <w:ind w:left="318" w:hanging="284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477E1D">
              <w:rPr>
                <w:rFonts w:ascii="Times New Roman" w:hAnsi="Times New Roman"/>
                <w:sz w:val="18"/>
                <w:szCs w:val="20"/>
                <w:lang w:val="sr-Cyrl-CS"/>
              </w:rPr>
              <w:t>Основна средства</w:t>
            </w:r>
          </w:p>
        </w:tc>
        <w:tc>
          <w:tcPr>
            <w:tcW w:w="1790" w:type="dxa"/>
          </w:tcPr>
          <w:p w:rsidR="00720E65" w:rsidRPr="00477E1D" w:rsidRDefault="00720E65" w:rsidP="00720E65">
            <w:pPr>
              <w:pStyle w:val="NoSpacing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477E1D">
              <w:rPr>
                <w:rFonts w:ascii="Times New Roman" w:hAnsi="Times New Roman"/>
                <w:sz w:val="18"/>
                <w:szCs w:val="20"/>
                <w:lang w:val="sr-Cyrl-CS"/>
              </w:rPr>
              <w:t>51</w:t>
            </w:r>
          </w:p>
        </w:tc>
        <w:tc>
          <w:tcPr>
            <w:tcW w:w="1547" w:type="dxa"/>
          </w:tcPr>
          <w:p w:rsidR="00720E65" w:rsidRPr="00477E1D" w:rsidRDefault="00720E65" w:rsidP="00720E6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477E1D">
              <w:rPr>
                <w:rFonts w:ascii="Times New Roman" w:hAnsi="Times New Roman"/>
                <w:sz w:val="18"/>
                <w:szCs w:val="20"/>
              </w:rPr>
              <w:t>10.285.000</w:t>
            </w:r>
          </w:p>
        </w:tc>
        <w:tc>
          <w:tcPr>
            <w:tcW w:w="1522" w:type="dxa"/>
          </w:tcPr>
          <w:p w:rsidR="00720E65" w:rsidRPr="00477E1D" w:rsidRDefault="00720E65" w:rsidP="00720E6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477E1D">
              <w:rPr>
                <w:rFonts w:ascii="Times New Roman" w:hAnsi="Times New Roman"/>
                <w:sz w:val="18"/>
                <w:szCs w:val="20"/>
              </w:rPr>
              <w:t>228.000</w:t>
            </w:r>
          </w:p>
        </w:tc>
        <w:tc>
          <w:tcPr>
            <w:tcW w:w="1662" w:type="dxa"/>
          </w:tcPr>
          <w:p w:rsidR="00720E65" w:rsidRPr="00477E1D" w:rsidRDefault="00720E65" w:rsidP="00720E65">
            <w:pPr>
              <w:pStyle w:val="NoSpacing"/>
              <w:tabs>
                <w:tab w:val="left" w:pos="1382"/>
              </w:tabs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477E1D">
              <w:rPr>
                <w:rFonts w:ascii="Times New Roman" w:hAnsi="Times New Roman"/>
                <w:sz w:val="18"/>
                <w:szCs w:val="20"/>
              </w:rPr>
              <w:t>10.513.000</w:t>
            </w:r>
          </w:p>
        </w:tc>
      </w:tr>
      <w:tr w:rsidR="00720E65" w:rsidRPr="00720E65" w:rsidTr="00477E1D">
        <w:tc>
          <w:tcPr>
            <w:tcW w:w="2977" w:type="dxa"/>
          </w:tcPr>
          <w:p w:rsidR="00720E65" w:rsidRPr="00477E1D" w:rsidRDefault="00720E65" w:rsidP="00E12532">
            <w:pPr>
              <w:pStyle w:val="NoSpacing"/>
              <w:numPr>
                <w:ilvl w:val="0"/>
                <w:numId w:val="4"/>
              </w:numPr>
              <w:ind w:left="318" w:hanging="284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477E1D">
              <w:rPr>
                <w:rFonts w:ascii="Times New Roman" w:hAnsi="Times New Roman"/>
                <w:sz w:val="18"/>
                <w:szCs w:val="20"/>
              </w:rPr>
              <w:t>Природна имовина</w:t>
            </w:r>
          </w:p>
        </w:tc>
        <w:tc>
          <w:tcPr>
            <w:tcW w:w="1790" w:type="dxa"/>
          </w:tcPr>
          <w:p w:rsidR="00720E65" w:rsidRPr="00477E1D" w:rsidRDefault="00720E65" w:rsidP="00720E65">
            <w:pPr>
              <w:pStyle w:val="NoSpacing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477E1D">
              <w:rPr>
                <w:rFonts w:ascii="Times New Roman" w:hAnsi="Times New Roman"/>
                <w:sz w:val="18"/>
                <w:szCs w:val="20"/>
                <w:lang w:val="sr-Cyrl-CS"/>
              </w:rPr>
              <w:t>54</w:t>
            </w:r>
          </w:p>
        </w:tc>
        <w:tc>
          <w:tcPr>
            <w:tcW w:w="1547" w:type="dxa"/>
          </w:tcPr>
          <w:p w:rsidR="00720E65" w:rsidRPr="00477E1D" w:rsidRDefault="00720E65" w:rsidP="00720E6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477E1D">
              <w:rPr>
                <w:rFonts w:ascii="Times New Roman" w:hAnsi="Times New Roman"/>
                <w:sz w:val="18"/>
                <w:szCs w:val="20"/>
              </w:rPr>
              <w:t>/</w:t>
            </w:r>
          </w:p>
        </w:tc>
        <w:tc>
          <w:tcPr>
            <w:tcW w:w="1522" w:type="dxa"/>
          </w:tcPr>
          <w:p w:rsidR="00720E65" w:rsidRPr="00477E1D" w:rsidRDefault="00720E65" w:rsidP="00720E6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477E1D">
              <w:rPr>
                <w:rFonts w:ascii="Times New Roman" w:hAnsi="Times New Roman"/>
                <w:sz w:val="18"/>
                <w:szCs w:val="20"/>
              </w:rPr>
              <w:t>/</w:t>
            </w:r>
          </w:p>
        </w:tc>
        <w:tc>
          <w:tcPr>
            <w:tcW w:w="1662" w:type="dxa"/>
          </w:tcPr>
          <w:p w:rsidR="00720E65" w:rsidRPr="00477E1D" w:rsidRDefault="00720E65" w:rsidP="00720E6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477E1D">
              <w:rPr>
                <w:rFonts w:ascii="Times New Roman" w:hAnsi="Times New Roman"/>
                <w:sz w:val="18"/>
                <w:szCs w:val="20"/>
              </w:rPr>
              <w:t>/</w:t>
            </w:r>
          </w:p>
        </w:tc>
      </w:tr>
      <w:tr w:rsidR="00720E65" w:rsidRPr="00720E65" w:rsidTr="00477E1D">
        <w:tc>
          <w:tcPr>
            <w:tcW w:w="2977" w:type="dxa"/>
          </w:tcPr>
          <w:p w:rsidR="00720E65" w:rsidRPr="00477E1D" w:rsidRDefault="00720E65" w:rsidP="00720E65">
            <w:pPr>
              <w:pStyle w:val="NoSpacing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477E1D">
              <w:rPr>
                <w:rFonts w:ascii="Times New Roman" w:hAnsi="Times New Roman"/>
                <w:sz w:val="18"/>
                <w:szCs w:val="20"/>
                <w:lang w:val="sr-Cyrl-CS"/>
              </w:rPr>
              <w:t>ПРИМАЊА ОД ПРОДАЈЕ ФИНАНСИЈСКЕ ИМОВИНЕ И ЗАДУЖИВАЊА</w:t>
            </w:r>
          </w:p>
        </w:tc>
        <w:tc>
          <w:tcPr>
            <w:tcW w:w="1790" w:type="dxa"/>
          </w:tcPr>
          <w:p w:rsidR="00720E65" w:rsidRPr="00477E1D" w:rsidRDefault="00720E65" w:rsidP="00720E65">
            <w:pPr>
              <w:pStyle w:val="NoSpacing"/>
              <w:rPr>
                <w:rFonts w:ascii="Times New Roman" w:hAnsi="Times New Roman"/>
                <w:sz w:val="18"/>
                <w:szCs w:val="20"/>
                <w:lang w:val="sr-Cyrl-CS"/>
              </w:rPr>
            </w:pPr>
          </w:p>
        </w:tc>
        <w:tc>
          <w:tcPr>
            <w:tcW w:w="1547" w:type="dxa"/>
          </w:tcPr>
          <w:p w:rsidR="00720E65" w:rsidRPr="00477E1D" w:rsidRDefault="00720E65" w:rsidP="00720E6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  <w:lang w:val="sr-Cyrl-CS"/>
              </w:rPr>
            </w:pPr>
          </w:p>
        </w:tc>
        <w:tc>
          <w:tcPr>
            <w:tcW w:w="1522" w:type="dxa"/>
          </w:tcPr>
          <w:p w:rsidR="00720E65" w:rsidRPr="00477E1D" w:rsidRDefault="00720E65" w:rsidP="00720E65">
            <w:pPr>
              <w:pStyle w:val="NoSpacing"/>
              <w:rPr>
                <w:rFonts w:ascii="Times New Roman" w:hAnsi="Times New Roman"/>
                <w:sz w:val="18"/>
                <w:szCs w:val="20"/>
                <w:lang w:val="sr-Cyrl-CS"/>
              </w:rPr>
            </w:pPr>
          </w:p>
        </w:tc>
        <w:tc>
          <w:tcPr>
            <w:tcW w:w="1662" w:type="dxa"/>
          </w:tcPr>
          <w:p w:rsidR="00720E65" w:rsidRPr="00477E1D" w:rsidRDefault="00720E65" w:rsidP="00720E65">
            <w:pPr>
              <w:pStyle w:val="NoSpacing"/>
              <w:rPr>
                <w:rFonts w:ascii="Times New Roman" w:hAnsi="Times New Roman"/>
                <w:sz w:val="18"/>
                <w:szCs w:val="20"/>
                <w:lang w:val="sr-Cyrl-CS"/>
              </w:rPr>
            </w:pPr>
          </w:p>
        </w:tc>
      </w:tr>
      <w:tr w:rsidR="00720E65" w:rsidRPr="00720E65" w:rsidTr="00477E1D">
        <w:tc>
          <w:tcPr>
            <w:tcW w:w="2977" w:type="dxa"/>
          </w:tcPr>
          <w:p w:rsidR="00720E65" w:rsidRPr="00477E1D" w:rsidRDefault="00720E65" w:rsidP="00720E65">
            <w:pPr>
              <w:pStyle w:val="NoSpacing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477E1D">
              <w:rPr>
                <w:rFonts w:ascii="Times New Roman" w:hAnsi="Times New Roman"/>
                <w:sz w:val="18"/>
                <w:szCs w:val="20"/>
                <w:lang w:val="sr-Cyrl-CS"/>
              </w:rPr>
              <w:t>1.Примања од задуживања</w:t>
            </w:r>
          </w:p>
        </w:tc>
        <w:tc>
          <w:tcPr>
            <w:tcW w:w="1790" w:type="dxa"/>
          </w:tcPr>
          <w:p w:rsidR="00720E65" w:rsidRPr="00477E1D" w:rsidRDefault="00720E65" w:rsidP="00720E65">
            <w:pPr>
              <w:pStyle w:val="NoSpacing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477E1D">
              <w:rPr>
                <w:rFonts w:ascii="Times New Roman" w:hAnsi="Times New Roman"/>
                <w:sz w:val="18"/>
                <w:szCs w:val="20"/>
                <w:lang w:val="sr-Cyrl-CS"/>
              </w:rPr>
              <w:t>91</w:t>
            </w:r>
          </w:p>
        </w:tc>
        <w:tc>
          <w:tcPr>
            <w:tcW w:w="1547" w:type="dxa"/>
          </w:tcPr>
          <w:p w:rsidR="00720E65" w:rsidRPr="00477E1D" w:rsidRDefault="00720E65" w:rsidP="00720E6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477E1D">
              <w:rPr>
                <w:rFonts w:ascii="Times New Roman" w:hAnsi="Times New Roman"/>
                <w:sz w:val="18"/>
                <w:szCs w:val="20"/>
              </w:rPr>
              <w:t>10.000.000</w:t>
            </w:r>
          </w:p>
        </w:tc>
        <w:tc>
          <w:tcPr>
            <w:tcW w:w="1522" w:type="dxa"/>
          </w:tcPr>
          <w:p w:rsidR="00720E65" w:rsidRPr="00477E1D" w:rsidRDefault="00720E65" w:rsidP="00720E65">
            <w:pPr>
              <w:pStyle w:val="NoSpacing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77E1D">
              <w:rPr>
                <w:rFonts w:ascii="Times New Roman" w:hAnsi="Times New Roman"/>
                <w:sz w:val="18"/>
                <w:szCs w:val="20"/>
              </w:rPr>
              <w:t>/</w:t>
            </w:r>
          </w:p>
        </w:tc>
        <w:tc>
          <w:tcPr>
            <w:tcW w:w="1662" w:type="dxa"/>
          </w:tcPr>
          <w:p w:rsidR="00720E65" w:rsidRPr="00477E1D" w:rsidRDefault="00720E65" w:rsidP="00720E6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477E1D">
              <w:rPr>
                <w:rFonts w:ascii="Times New Roman" w:hAnsi="Times New Roman"/>
                <w:sz w:val="18"/>
                <w:szCs w:val="20"/>
              </w:rPr>
              <w:t>10.000.000</w:t>
            </w:r>
          </w:p>
        </w:tc>
      </w:tr>
      <w:tr w:rsidR="00720E65" w:rsidRPr="00720E65" w:rsidTr="00477E1D">
        <w:tc>
          <w:tcPr>
            <w:tcW w:w="2977" w:type="dxa"/>
          </w:tcPr>
          <w:p w:rsidR="00720E65" w:rsidRPr="00477E1D" w:rsidRDefault="00720E65" w:rsidP="00720E65">
            <w:pPr>
              <w:pStyle w:val="NoSpacing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477E1D">
              <w:rPr>
                <w:rFonts w:ascii="Times New Roman" w:hAnsi="Times New Roman"/>
                <w:sz w:val="18"/>
                <w:szCs w:val="20"/>
                <w:lang w:val="sr-Cyrl-CS"/>
              </w:rPr>
              <w:t>А. РАЧУН ПРИХОДА И ПРИМАЊА, РАСХОДА И ИЗДАТАКА</w:t>
            </w:r>
          </w:p>
        </w:tc>
        <w:tc>
          <w:tcPr>
            <w:tcW w:w="1790" w:type="dxa"/>
          </w:tcPr>
          <w:p w:rsidR="00720E65" w:rsidRPr="00477E1D" w:rsidRDefault="00720E65" w:rsidP="00720E65">
            <w:pPr>
              <w:pStyle w:val="NoSpacing"/>
              <w:rPr>
                <w:rFonts w:ascii="Times New Roman" w:hAnsi="Times New Roman"/>
                <w:sz w:val="18"/>
                <w:szCs w:val="20"/>
                <w:lang w:val="sr-Cyrl-CS"/>
              </w:rPr>
            </w:pPr>
          </w:p>
        </w:tc>
        <w:tc>
          <w:tcPr>
            <w:tcW w:w="1547" w:type="dxa"/>
          </w:tcPr>
          <w:p w:rsidR="00720E65" w:rsidRPr="00477E1D" w:rsidRDefault="00720E65" w:rsidP="00720E6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  <w:lang w:val="sr-Cyrl-CS"/>
              </w:rPr>
            </w:pPr>
          </w:p>
        </w:tc>
        <w:tc>
          <w:tcPr>
            <w:tcW w:w="1522" w:type="dxa"/>
          </w:tcPr>
          <w:p w:rsidR="00720E65" w:rsidRPr="00477E1D" w:rsidRDefault="00720E65" w:rsidP="00720E65">
            <w:pPr>
              <w:pStyle w:val="NoSpacing"/>
              <w:rPr>
                <w:rFonts w:ascii="Times New Roman" w:hAnsi="Times New Roman"/>
                <w:sz w:val="18"/>
                <w:szCs w:val="20"/>
                <w:lang w:val="sr-Cyrl-CS"/>
              </w:rPr>
            </w:pPr>
          </w:p>
        </w:tc>
        <w:tc>
          <w:tcPr>
            <w:tcW w:w="1662" w:type="dxa"/>
          </w:tcPr>
          <w:p w:rsidR="00720E65" w:rsidRPr="00477E1D" w:rsidRDefault="00720E65" w:rsidP="00720E6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  <w:lang w:val="sr-Cyrl-CS"/>
              </w:rPr>
            </w:pPr>
          </w:p>
        </w:tc>
      </w:tr>
      <w:tr w:rsidR="00720E65" w:rsidRPr="00720E65" w:rsidTr="00477E1D">
        <w:tc>
          <w:tcPr>
            <w:tcW w:w="2977" w:type="dxa"/>
          </w:tcPr>
          <w:p w:rsidR="00720E65" w:rsidRPr="00477E1D" w:rsidRDefault="00720E65" w:rsidP="00720E65">
            <w:pPr>
              <w:pStyle w:val="NoSpacing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477E1D">
              <w:rPr>
                <w:rFonts w:ascii="Times New Roman" w:hAnsi="Times New Roman"/>
                <w:sz w:val="18"/>
                <w:szCs w:val="20"/>
                <w:lang w:val="sr-Cyrl-CS"/>
              </w:rPr>
              <w:t>Укупни приходи и примања остварени по основу продаје нефинансијске имовине</w:t>
            </w:r>
          </w:p>
        </w:tc>
        <w:tc>
          <w:tcPr>
            <w:tcW w:w="1790" w:type="dxa"/>
          </w:tcPr>
          <w:p w:rsidR="00720E65" w:rsidRPr="00477E1D" w:rsidRDefault="00720E65" w:rsidP="00720E65">
            <w:pPr>
              <w:pStyle w:val="NoSpacing"/>
              <w:rPr>
                <w:rFonts w:ascii="Times New Roman" w:hAnsi="Times New Roman"/>
                <w:sz w:val="18"/>
                <w:szCs w:val="20"/>
                <w:lang w:val="sr-Cyrl-CS"/>
              </w:rPr>
            </w:pPr>
          </w:p>
        </w:tc>
        <w:tc>
          <w:tcPr>
            <w:tcW w:w="1547" w:type="dxa"/>
          </w:tcPr>
          <w:p w:rsidR="00720E65" w:rsidRPr="00477E1D" w:rsidRDefault="00720E65" w:rsidP="00720E6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477E1D">
              <w:rPr>
                <w:rFonts w:ascii="Times New Roman" w:hAnsi="Times New Roman"/>
                <w:sz w:val="18"/>
                <w:szCs w:val="20"/>
              </w:rPr>
              <w:t>237.031.000</w:t>
            </w:r>
          </w:p>
        </w:tc>
        <w:tc>
          <w:tcPr>
            <w:tcW w:w="1522" w:type="dxa"/>
          </w:tcPr>
          <w:p w:rsidR="00720E65" w:rsidRPr="00477E1D" w:rsidRDefault="00720E65" w:rsidP="00720E6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477E1D">
              <w:rPr>
                <w:rFonts w:ascii="Times New Roman" w:hAnsi="Times New Roman"/>
                <w:sz w:val="18"/>
                <w:szCs w:val="20"/>
              </w:rPr>
              <w:t>6.058.000</w:t>
            </w:r>
          </w:p>
        </w:tc>
        <w:tc>
          <w:tcPr>
            <w:tcW w:w="1662" w:type="dxa"/>
          </w:tcPr>
          <w:p w:rsidR="00720E65" w:rsidRPr="00477E1D" w:rsidRDefault="00720E65" w:rsidP="00720E6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477E1D">
              <w:rPr>
                <w:rFonts w:ascii="Times New Roman" w:hAnsi="Times New Roman"/>
                <w:sz w:val="18"/>
                <w:szCs w:val="20"/>
              </w:rPr>
              <w:t>243.089.000</w:t>
            </w:r>
          </w:p>
        </w:tc>
      </w:tr>
      <w:tr w:rsidR="00720E65" w:rsidRPr="00720E65" w:rsidTr="00477E1D">
        <w:tc>
          <w:tcPr>
            <w:tcW w:w="2977" w:type="dxa"/>
          </w:tcPr>
          <w:p w:rsidR="00720E65" w:rsidRPr="00477E1D" w:rsidRDefault="00720E65" w:rsidP="00720E65">
            <w:pPr>
              <w:pStyle w:val="NoSpacing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477E1D">
              <w:rPr>
                <w:rFonts w:ascii="Times New Roman" w:hAnsi="Times New Roman"/>
                <w:sz w:val="18"/>
                <w:szCs w:val="20"/>
                <w:lang w:val="sr-Cyrl-CS"/>
              </w:rPr>
              <w:t>Укупни расходи и издаци за набавку нефинансијске имовине</w:t>
            </w:r>
          </w:p>
        </w:tc>
        <w:tc>
          <w:tcPr>
            <w:tcW w:w="1790" w:type="dxa"/>
          </w:tcPr>
          <w:p w:rsidR="00720E65" w:rsidRPr="00477E1D" w:rsidRDefault="00720E65" w:rsidP="00720E65">
            <w:pPr>
              <w:pStyle w:val="NoSpacing"/>
              <w:rPr>
                <w:rFonts w:ascii="Times New Roman" w:hAnsi="Times New Roman"/>
                <w:sz w:val="18"/>
                <w:szCs w:val="20"/>
                <w:lang w:val="sr-Cyrl-CS"/>
              </w:rPr>
            </w:pPr>
          </w:p>
        </w:tc>
        <w:tc>
          <w:tcPr>
            <w:tcW w:w="1547" w:type="dxa"/>
          </w:tcPr>
          <w:p w:rsidR="00720E65" w:rsidRPr="00477E1D" w:rsidRDefault="00720E65" w:rsidP="00720E6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477E1D">
              <w:rPr>
                <w:rFonts w:ascii="Times New Roman" w:hAnsi="Times New Roman"/>
                <w:sz w:val="18"/>
                <w:szCs w:val="20"/>
              </w:rPr>
              <w:t>235.846.000</w:t>
            </w:r>
          </w:p>
        </w:tc>
        <w:tc>
          <w:tcPr>
            <w:tcW w:w="1522" w:type="dxa"/>
          </w:tcPr>
          <w:p w:rsidR="00720E65" w:rsidRPr="00477E1D" w:rsidRDefault="00720E65" w:rsidP="00720E6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477E1D">
              <w:rPr>
                <w:rFonts w:ascii="Times New Roman" w:hAnsi="Times New Roman"/>
                <w:sz w:val="18"/>
                <w:szCs w:val="20"/>
              </w:rPr>
              <w:t>6.248.000</w:t>
            </w:r>
          </w:p>
        </w:tc>
        <w:tc>
          <w:tcPr>
            <w:tcW w:w="1662" w:type="dxa"/>
          </w:tcPr>
          <w:p w:rsidR="00720E65" w:rsidRPr="00477E1D" w:rsidRDefault="00720E65" w:rsidP="00720E6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477E1D">
              <w:rPr>
                <w:rFonts w:ascii="Times New Roman" w:hAnsi="Times New Roman"/>
                <w:sz w:val="18"/>
                <w:szCs w:val="20"/>
              </w:rPr>
              <w:t>242.094.000</w:t>
            </w:r>
          </w:p>
        </w:tc>
      </w:tr>
      <w:tr w:rsidR="00720E65" w:rsidRPr="00720E65" w:rsidTr="00477E1D">
        <w:tc>
          <w:tcPr>
            <w:tcW w:w="2977" w:type="dxa"/>
          </w:tcPr>
          <w:p w:rsidR="00720E65" w:rsidRPr="00477E1D" w:rsidRDefault="00720E65" w:rsidP="00720E65">
            <w:pPr>
              <w:pStyle w:val="NoSpacing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477E1D">
              <w:rPr>
                <w:rFonts w:ascii="Times New Roman" w:hAnsi="Times New Roman"/>
                <w:sz w:val="18"/>
                <w:szCs w:val="20"/>
                <w:lang w:val="sr-Cyrl-CS"/>
              </w:rPr>
              <w:t>Буџетски суфицит/дефицит</w:t>
            </w:r>
          </w:p>
        </w:tc>
        <w:tc>
          <w:tcPr>
            <w:tcW w:w="1790" w:type="dxa"/>
          </w:tcPr>
          <w:p w:rsidR="00720E65" w:rsidRPr="00477E1D" w:rsidRDefault="00720E65" w:rsidP="00720E65">
            <w:pPr>
              <w:pStyle w:val="NoSpacing"/>
              <w:rPr>
                <w:rFonts w:ascii="Times New Roman" w:hAnsi="Times New Roman"/>
                <w:sz w:val="18"/>
                <w:szCs w:val="20"/>
                <w:lang w:val="sr-Cyrl-CS"/>
              </w:rPr>
            </w:pPr>
          </w:p>
        </w:tc>
        <w:tc>
          <w:tcPr>
            <w:tcW w:w="1547" w:type="dxa"/>
          </w:tcPr>
          <w:p w:rsidR="00720E65" w:rsidRPr="00477E1D" w:rsidRDefault="00720E65" w:rsidP="00720E6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477E1D">
              <w:rPr>
                <w:rFonts w:ascii="Times New Roman" w:hAnsi="Times New Roman"/>
                <w:sz w:val="18"/>
                <w:szCs w:val="20"/>
              </w:rPr>
              <w:t xml:space="preserve">  1.185.000</w:t>
            </w:r>
          </w:p>
        </w:tc>
        <w:tc>
          <w:tcPr>
            <w:tcW w:w="1522" w:type="dxa"/>
          </w:tcPr>
          <w:p w:rsidR="00720E65" w:rsidRPr="00477E1D" w:rsidRDefault="00720E65" w:rsidP="00720E6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477E1D">
              <w:rPr>
                <w:rFonts w:ascii="Times New Roman" w:hAnsi="Times New Roman"/>
                <w:sz w:val="18"/>
                <w:szCs w:val="20"/>
              </w:rPr>
              <w:t>-190.000</w:t>
            </w:r>
          </w:p>
        </w:tc>
        <w:tc>
          <w:tcPr>
            <w:tcW w:w="1662" w:type="dxa"/>
          </w:tcPr>
          <w:p w:rsidR="00720E65" w:rsidRPr="00477E1D" w:rsidRDefault="00720E65" w:rsidP="00720E6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477E1D">
              <w:rPr>
                <w:rFonts w:ascii="Times New Roman" w:hAnsi="Times New Roman"/>
                <w:sz w:val="18"/>
                <w:szCs w:val="20"/>
              </w:rPr>
              <w:t>995.000</w:t>
            </w:r>
          </w:p>
        </w:tc>
      </w:tr>
      <w:tr w:rsidR="00720E65" w:rsidRPr="00720E65" w:rsidTr="00477E1D">
        <w:tc>
          <w:tcPr>
            <w:tcW w:w="2977" w:type="dxa"/>
          </w:tcPr>
          <w:p w:rsidR="00720E65" w:rsidRPr="00477E1D" w:rsidRDefault="00720E65" w:rsidP="00720E65">
            <w:pPr>
              <w:pStyle w:val="NoSpacing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477E1D">
              <w:rPr>
                <w:rFonts w:ascii="Times New Roman" w:hAnsi="Times New Roman"/>
                <w:sz w:val="18"/>
                <w:szCs w:val="20"/>
                <w:lang w:val="sr-Cyrl-CS"/>
              </w:rPr>
              <w:t>Б. РАЧУН ФИНАНСИРАЊА</w:t>
            </w:r>
          </w:p>
        </w:tc>
        <w:tc>
          <w:tcPr>
            <w:tcW w:w="1790" w:type="dxa"/>
          </w:tcPr>
          <w:p w:rsidR="00720E65" w:rsidRPr="00477E1D" w:rsidRDefault="00720E65" w:rsidP="00720E65">
            <w:pPr>
              <w:pStyle w:val="NoSpacing"/>
              <w:rPr>
                <w:rFonts w:ascii="Times New Roman" w:hAnsi="Times New Roman"/>
                <w:sz w:val="18"/>
                <w:szCs w:val="20"/>
                <w:lang w:val="sr-Cyrl-CS"/>
              </w:rPr>
            </w:pPr>
          </w:p>
        </w:tc>
        <w:tc>
          <w:tcPr>
            <w:tcW w:w="1547" w:type="dxa"/>
          </w:tcPr>
          <w:p w:rsidR="00720E65" w:rsidRPr="00477E1D" w:rsidRDefault="00720E65" w:rsidP="00720E6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22" w:type="dxa"/>
          </w:tcPr>
          <w:p w:rsidR="00720E65" w:rsidRPr="00477E1D" w:rsidRDefault="00720E65" w:rsidP="00720E65">
            <w:pPr>
              <w:pStyle w:val="NoSpacing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662" w:type="dxa"/>
          </w:tcPr>
          <w:p w:rsidR="00720E65" w:rsidRPr="00477E1D" w:rsidRDefault="00720E65" w:rsidP="00720E6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  <w:lang w:val="sr-Cyrl-CS"/>
              </w:rPr>
            </w:pPr>
          </w:p>
        </w:tc>
      </w:tr>
      <w:tr w:rsidR="00720E65" w:rsidRPr="00720E65" w:rsidTr="00477E1D">
        <w:tc>
          <w:tcPr>
            <w:tcW w:w="2977" w:type="dxa"/>
          </w:tcPr>
          <w:p w:rsidR="00720E65" w:rsidRPr="00477E1D" w:rsidRDefault="00720E65" w:rsidP="00720E65">
            <w:pPr>
              <w:pStyle w:val="NoSpacing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477E1D">
              <w:rPr>
                <w:rFonts w:ascii="Times New Roman" w:hAnsi="Times New Roman"/>
                <w:sz w:val="18"/>
                <w:szCs w:val="20"/>
                <w:lang w:val="sr-Cyrl-CS"/>
              </w:rPr>
              <w:t>Примања од задуживања</w:t>
            </w:r>
          </w:p>
        </w:tc>
        <w:tc>
          <w:tcPr>
            <w:tcW w:w="1790" w:type="dxa"/>
          </w:tcPr>
          <w:p w:rsidR="00720E65" w:rsidRPr="00477E1D" w:rsidRDefault="00720E65" w:rsidP="00720E65">
            <w:pPr>
              <w:pStyle w:val="NoSpacing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477E1D">
              <w:rPr>
                <w:rFonts w:ascii="Times New Roman" w:hAnsi="Times New Roman"/>
                <w:sz w:val="18"/>
                <w:szCs w:val="20"/>
                <w:lang w:val="sr-Cyrl-CS"/>
              </w:rPr>
              <w:t>911</w:t>
            </w:r>
          </w:p>
        </w:tc>
        <w:tc>
          <w:tcPr>
            <w:tcW w:w="1547" w:type="dxa"/>
          </w:tcPr>
          <w:p w:rsidR="00720E65" w:rsidRPr="00477E1D" w:rsidRDefault="00720E65" w:rsidP="00720E6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477E1D">
              <w:rPr>
                <w:rFonts w:ascii="Times New Roman" w:hAnsi="Times New Roman"/>
                <w:sz w:val="18"/>
                <w:szCs w:val="20"/>
              </w:rPr>
              <w:t>10.000.000</w:t>
            </w:r>
          </w:p>
        </w:tc>
        <w:tc>
          <w:tcPr>
            <w:tcW w:w="1522" w:type="dxa"/>
          </w:tcPr>
          <w:p w:rsidR="00720E65" w:rsidRPr="00477E1D" w:rsidRDefault="00720E65" w:rsidP="00720E65">
            <w:pPr>
              <w:pStyle w:val="NoSpacing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77E1D">
              <w:rPr>
                <w:rFonts w:ascii="Times New Roman" w:hAnsi="Times New Roman"/>
                <w:sz w:val="18"/>
                <w:szCs w:val="20"/>
              </w:rPr>
              <w:t>/</w:t>
            </w:r>
          </w:p>
        </w:tc>
        <w:tc>
          <w:tcPr>
            <w:tcW w:w="1662" w:type="dxa"/>
          </w:tcPr>
          <w:p w:rsidR="00720E65" w:rsidRPr="00477E1D" w:rsidRDefault="00720E65" w:rsidP="00720E6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477E1D">
              <w:rPr>
                <w:rFonts w:ascii="Times New Roman" w:hAnsi="Times New Roman"/>
                <w:sz w:val="18"/>
                <w:szCs w:val="20"/>
              </w:rPr>
              <w:t>10.000.000</w:t>
            </w:r>
          </w:p>
        </w:tc>
      </w:tr>
      <w:tr w:rsidR="00720E65" w:rsidRPr="00720E65" w:rsidTr="00477E1D">
        <w:tc>
          <w:tcPr>
            <w:tcW w:w="2977" w:type="dxa"/>
          </w:tcPr>
          <w:p w:rsidR="00720E65" w:rsidRPr="00477E1D" w:rsidRDefault="00720E65" w:rsidP="00720E65">
            <w:pPr>
              <w:pStyle w:val="NoSpacing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477E1D">
              <w:rPr>
                <w:rFonts w:ascii="Times New Roman" w:hAnsi="Times New Roman"/>
                <w:sz w:val="18"/>
                <w:szCs w:val="20"/>
                <w:lang w:val="sr-Cyrl-CS"/>
              </w:rPr>
              <w:t>Отплата главнице</w:t>
            </w:r>
          </w:p>
        </w:tc>
        <w:tc>
          <w:tcPr>
            <w:tcW w:w="1790" w:type="dxa"/>
          </w:tcPr>
          <w:p w:rsidR="00720E65" w:rsidRPr="00477E1D" w:rsidRDefault="00720E65" w:rsidP="00720E65">
            <w:pPr>
              <w:pStyle w:val="NoSpacing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477E1D">
              <w:rPr>
                <w:rFonts w:ascii="Times New Roman" w:hAnsi="Times New Roman"/>
                <w:sz w:val="18"/>
                <w:szCs w:val="20"/>
                <w:lang w:val="sr-Cyrl-CS"/>
              </w:rPr>
              <w:t>611</w:t>
            </w:r>
          </w:p>
        </w:tc>
        <w:tc>
          <w:tcPr>
            <w:tcW w:w="1547" w:type="dxa"/>
          </w:tcPr>
          <w:p w:rsidR="00720E65" w:rsidRPr="00477E1D" w:rsidRDefault="00720E65" w:rsidP="00720E6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477E1D">
              <w:rPr>
                <w:rFonts w:ascii="Times New Roman" w:hAnsi="Times New Roman"/>
                <w:sz w:val="18"/>
                <w:szCs w:val="20"/>
              </w:rPr>
              <w:t>18.655.000</w:t>
            </w:r>
          </w:p>
        </w:tc>
        <w:tc>
          <w:tcPr>
            <w:tcW w:w="1522" w:type="dxa"/>
          </w:tcPr>
          <w:p w:rsidR="00720E65" w:rsidRPr="00477E1D" w:rsidRDefault="00720E65" w:rsidP="00720E65">
            <w:pPr>
              <w:pStyle w:val="NoSpacing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77E1D">
              <w:rPr>
                <w:rFonts w:ascii="Times New Roman" w:hAnsi="Times New Roman"/>
                <w:sz w:val="18"/>
                <w:szCs w:val="20"/>
              </w:rPr>
              <w:t>/</w:t>
            </w:r>
          </w:p>
        </w:tc>
        <w:tc>
          <w:tcPr>
            <w:tcW w:w="1662" w:type="dxa"/>
          </w:tcPr>
          <w:p w:rsidR="00720E65" w:rsidRPr="00477E1D" w:rsidRDefault="00720E65" w:rsidP="00720E6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477E1D">
              <w:rPr>
                <w:rFonts w:ascii="Times New Roman" w:hAnsi="Times New Roman"/>
                <w:sz w:val="18"/>
                <w:szCs w:val="20"/>
              </w:rPr>
              <w:t>18.655.000</w:t>
            </w:r>
          </w:p>
        </w:tc>
      </w:tr>
      <w:tr w:rsidR="00720E65" w:rsidRPr="00720E65" w:rsidTr="00477E1D">
        <w:trPr>
          <w:trHeight w:val="53"/>
        </w:trPr>
        <w:tc>
          <w:tcPr>
            <w:tcW w:w="2977" w:type="dxa"/>
          </w:tcPr>
          <w:p w:rsidR="00720E65" w:rsidRPr="00477E1D" w:rsidRDefault="00720E65" w:rsidP="00720E65">
            <w:pPr>
              <w:pStyle w:val="NoSpacing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477E1D">
              <w:rPr>
                <w:rFonts w:ascii="Times New Roman" w:hAnsi="Times New Roman"/>
                <w:sz w:val="18"/>
                <w:szCs w:val="20"/>
                <w:lang w:val="sr-Cyrl-CS"/>
              </w:rPr>
              <w:t>Нето финансирање</w:t>
            </w:r>
          </w:p>
        </w:tc>
        <w:tc>
          <w:tcPr>
            <w:tcW w:w="1790" w:type="dxa"/>
          </w:tcPr>
          <w:p w:rsidR="00720E65" w:rsidRPr="00477E1D" w:rsidRDefault="00720E65" w:rsidP="00720E65">
            <w:pPr>
              <w:pStyle w:val="NoSpacing"/>
              <w:rPr>
                <w:rFonts w:ascii="Times New Roman" w:hAnsi="Times New Roman"/>
                <w:sz w:val="18"/>
                <w:szCs w:val="20"/>
                <w:lang w:val="sr-Cyrl-CS"/>
              </w:rPr>
            </w:pPr>
          </w:p>
        </w:tc>
        <w:tc>
          <w:tcPr>
            <w:tcW w:w="1547" w:type="dxa"/>
          </w:tcPr>
          <w:p w:rsidR="00720E65" w:rsidRPr="00477E1D" w:rsidRDefault="00720E65" w:rsidP="00720E6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477E1D">
              <w:rPr>
                <w:rFonts w:ascii="Times New Roman" w:hAnsi="Times New Roman"/>
                <w:sz w:val="18"/>
                <w:szCs w:val="20"/>
              </w:rPr>
              <w:t>8.655.000</w:t>
            </w:r>
          </w:p>
        </w:tc>
        <w:tc>
          <w:tcPr>
            <w:tcW w:w="1522" w:type="dxa"/>
          </w:tcPr>
          <w:p w:rsidR="00720E65" w:rsidRPr="00477E1D" w:rsidRDefault="00720E65" w:rsidP="00720E65">
            <w:pPr>
              <w:pStyle w:val="NoSpacing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77E1D">
              <w:rPr>
                <w:rFonts w:ascii="Times New Roman" w:hAnsi="Times New Roman"/>
                <w:sz w:val="18"/>
                <w:szCs w:val="20"/>
              </w:rPr>
              <w:t>/</w:t>
            </w:r>
          </w:p>
        </w:tc>
        <w:tc>
          <w:tcPr>
            <w:tcW w:w="1662" w:type="dxa"/>
          </w:tcPr>
          <w:p w:rsidR="00720E65" w:rsidRPr="00477E1D" w:rsidRDefault="00720E65" w:rsidP="00720E6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477E1D">
              <w:rPr>
                <w:rFonts w:ascii="Times New Roman" w:hAnsi="Times New Roman"/>
                <w:sz w:val="18"/>
                <w:szCs w:val="20"/>
              </w:rPr>
              <w:t>8.655.000</w:t>
            </w:r>
          </w:p>
        </w:tc>
      </w:tr>
    </w:tbl>
    <w:p w:rsidR="00720E65" w:rsidRPr="00720E65" w:rsidRDefault="00720E65" w:rsidP="00720E65">
      <w:pPr>
        <w:pStyle w:val="NoSpacing"/>
        <w:rPr>
          <w:rFonts w:ascii="Times New Roman" w:hAnsi="Times New Roman"/>
          <w:sz w:val="14"/>
          <w:szCs w:val="20"/>
          <w:lang w:val="sr-Cyrl-CS"/>
        </w:rPr>
      </w:pPr>
    </w:p>
    <w:p w:rsidR="00720E65" w:rsidRPr="00720E65" w:rsidRDefault="00720E65" w:rsidP="00720E65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720E65">
        <w:rPr>
          <w:rFonts w:ascii="Times New Roman" w:hAnsi="Times New Roman"/>
          <w:sz w:val="20"/>
          <w:szCs w:val="20"/>
          <w:lang w:val="sr-Cyrl-CS"/>
        </w:rPr>
        <w:tab/>
        <w:t xml:space="preserve">Укупан фискални </w:t>
      </w:r>
      <w:r w:rsidRPr="00720E65">
        <w:rPr>
          <w:rFonts w:ascii="Times New Roman" w:hAnsi="Times New Roman"/>
          <w:sz w:val="20"/>
          <w:szCs w:val="20"/>
        </w:rPr>
        <w:t xml:space="preserve">дефицит </w:t>
      </w:r>
      <w:r w:rsidRPr="00720E65">
        <w:rPr>
          <w:rFonts w:ascii="Times New Roman" w:hAnsi="Times New Roman"/>
          <w:sz w:val="20"/>
          <w:szCs w:val="20"/>
          <w:lang w:val="sr-Cyrl-CS"/>
        </w:rPr>
        <w:t xml:space="preserve"> утврђен из буџетских средстава у износу од </w:t>
      </w:r>
      <w:r w:rsidRPr="00720E65">
        <w:rPr>
          <w:rFonts w:ascii="Times New Roman" w:hAnsi="Times New Roman"/>
          <w:sz w:val="20"/>
          <w:szCs w:val="20"/>
        </w:rPr>
        <w:t>27</w:t>
      </w:r>
      <w:r w:rsidRPr="00720E65">
        <w:rPr>
          <w:rFonts w:ascii="Times New Roman" w:hAnsi="Times New Roman"/>
          <w:sz w:val="20"/>
          <w:szCs w:val="20"/>
          <w:lang w:val="sr-Cyrl-CS"/>
        </w:rPr>
        <w:t>.000,00 динара,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20E65">
        <w:rPr>
          <w:rFonts w:ascii="Times New Roman" w:hAnsi="Times New Roman"/>
          <w:sz w:val="20"/>
          <w:szCs w:val="20"/>
          <w:lang w:val="sr-Cyrl-CS"/>
        </w:rPr>
        <w:t xml:space="preserve">финансиран је из пренетих новчаних средстава из претходне године. Износ од </w:t>
      </w:r>
      <w:r w:rsidRPr="00720E65">
        <w:rPr>
          <w:rFonts w:ascii="Times New Roman" w:hAnsi="Times New Roman"/>
          <w:sz w:val="20"/>
          <w:szCs w:val="20"/>
        </w:rPr>
        <w:t>929</w:t>
      </w:r>
      <w:r w:rsidRPr="00720E65">
        <w:rPr>
          <w:rFonts w:ascii="Times New Roman" w:hAnsi="Times New Roman"/>
          <w:sz w:val="20"/>
          <w:szCs w:val="20"/>
          <w:lang w:val="sr-Cyrl-CS"/>
        </w:rPr>
        <w:t>.000,00 динара представља стање на рачуну извршења буџета на дан 31.12.2016. године.</w:t>
      </w:r>
    </w:p>
    <w:p w:rsidR="00720E65" w:rsidRPr="00720E65" w:rsidRDefault="00720E65" w:rsidP="00720E65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720E65">
        <w:rPr>
          <w:rFonts w:ascii="Times New Roman" w:hAnsi="Times New Roman"/>
          <w:sz w:val="20"/>
          <w:szCs w:val="20"/>
          <w:lang w:val="sr-Cyrl-CS"/>
        </w:rPr>
        <w:tab/>
        <w:t xml:space="preserve">Из осталих извора средстава буџетских корисника утврђен је укупан дефицит у износу од </w:t>
      </w:r>
      <w:r w:rsidRPr="00720E65">
        <w:rPr>
          <w:rFonts w:ascii="Times New Roman" w:hAnsi="Times New Roman"/>
          <w:sz w:val="20"/>
          <w:szCs w:val="20"/>
        </w:rPr>
        <w:t>190</w:t>
      </w:r>
      <w:r w:rsidRPr="00720E65">
        <w:rPr>
          <w:rFonts w:ascii="Times New Roman" w:hAnsi="Times New Roman"/>
          <w:sz w:val="20"/>
          <w:szCs w:val="20"/>
          <w:lang w:val="sr-Cyrl-CS"/>
        </w:rPr>
        <w:t>.000,00 динара. Овај дефицит добијен је консолидацијом осталих прихода и расхода корисника при чему су добијени следећи резултати:</w:t>
      </w:r>
    </w:p>
    <w:p w:rsidR="00720E65" w:rsidRPr="00D77E42" w:rsidRDefault="00720E65" w:rsidP="00720E65">
      <w:pPr>
        <w:pStyle w:val="NoSpacing"/>
        <w:jc w:val="both"/>
        <w:rPr>
          <w:rFonts w:ascii="Times New Roman" w:hAnsi="Times New Roman"/>
          <w:sz w:val="14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4"/>
        <w:gridCol w:w="2504"/>
        <w:gridCol w:w="3544"/>
      </w:tblGrid>
      <w:tr w:rsidR="00720E65" w:rsidRPr="00720E65" w:rsidTr="00477E1D">
        <w:tc>
          <w:tcPr>
            <w:tcW w:w="3024" w:type="dxa"/>
          </w:tcPr>
          <w:p w:rsidR="00720E65" w:rsidRPr="00720E65" w:rsidRDefault="00720E65" w:rsidP="00720E6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К О Р И С Н И К</w:t>
            </w:r>
          </w:p>
        </w:tc>
        <w:tc>
          <w:tcPr>
            <w:tcW w:w="2504" w:type="dxa"/>
          </w:tcPr>
          <w:p w:rsidR="00720E65" w:rsidRPr="00720E65" w:rsidRDefault="00720E65" w:rsidP="0015445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                   С у ф и ц и т</w:t>
            </w:r>
          </w:p>
        </w:tc>
        <w:tc>
          <w:tcPr>
            <w:tcW w:w="3544" w:type="dxa"/>
          </w:tcPr>
          <w:p w:rsidR="00720E65" w:rsidRPr="00720E65" w:rsidRDefault="00720E65" w:rsidP="0015445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              Д е ф и ц и т</w:t>
            </w:r>
          </w:p>
        </w:tc>
      </w:tr>
      <w:tr w:rsidR="00720E65" w:rsidRPr="00720E65" w:rsidTr="00477E1D">
        <w:tc>
          <w:tcPr>
            <w:tcW w:w="3024" w:type="dxa"/>
            <w:tcBorders>
              <w:bottom w:val="single" w:sz="4" w:space="0" w:color="auto"/>
            </w:tcBorders>
          </w:tcPr>
          <w:p w:rsidR="00720E65" w:rsidRPr="00720E65" w:rsidRDefault="00720E65" w:rsidP="00720E6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Народна библиотека 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720E65" w:rsidRPr="00720E65" w:rsidRDefault="00720E65" w:rsidP="00720E65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/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720E65" w:rsidRPr="00720E65" w:rsidRDefault="00720E65" w:rsidP="00720E65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132.000.00</w:t>
            </w:r>
          </w:p>
        </w:tc>
      </w:tr>
      <w:tr w:rsidR="00154453" w:rsidRPr="00720E65" w:rsidTr="00477E1D">
        <w:tc>
          <w:tcPr>
            <w:tcW w:w="3024" w:type="dxa"/>
          </w:tcPr>
          <w:p w:rsidR="00154453" w:rsidRPr="00720E65" w:rsidRDefault="00D77E42" w:rsidP="00D77E4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Месна заједница Појате</w:t>
            </w:r>
          </w:p>
        </w:tc>
        <w:tc>
          <w:tcPr>
            <w:tcW w:w="2504" w:type="dxa"/>
          </w:tcPr>
          <w:p w:rsidR="00154453" w:rsidRPr="00720E65" w:rsidRDefault="00D77E42" w:rsidP="00D77E42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3544" w:type="dxa"/>
          </w:tcPr>
          <w:p w:rsidR="00154453" w:rsidRPr="00720E65" w:rsidRDefault="00D77E42" w:rsidP="00D77E42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21.000,00</w:t>
            </w:r>
          </w:p>
        </w:tc>
      </w:tr>
      <w:tr w:rsidR="00720E65" w:rsidRPr="00720E65" w:rsidTr="00477E1D">
        <w:tc>
          <w:tcPr>
            <w:tcW w:w="3024" w:type="dxa"/>
          </w:tcPr>
          <w:p w:rsidR="00720E65" w:rsidRPr="00720E65" w:rsidRDefault="00720E65" w:rsidP="00720E6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Месна заједница Ћићевац</w:t>
            </w:r>
          </w:p>
        </w:tc>
        <w:tc>
          <w:tcPr>
            <w:tcW w:w="2504" w:type="dxa"/>
          </w:tcPr>
          <w:p w:rsidR="00720E65" w:rsidRPr="00720E65" w:rsidRDefault="00720E65" w:rsidP="00720E65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5.000,00</w:t>
            </w:r>
          </w:p>
        </w:tc>
        <w:tc>
          <w:tcPr>
            <w:tcW w:w="3544" w:type="dxa"/>
          </w:tcPr>
          <w:p w:rsidR="00720E65" w:rsidRPr="00720E65" w:rsidRDefault="00720E65" w:rsidP="00720E65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  <w:tr w:rsidR="00720E65" w:rsidRPr="00720E65" w:rsidTr="00477E1D">
        <w:tc>
          <w:tcPr>
            <w:tcW w:w="3024" w:type="dxa"/>
          </w:tcPr>
          <w:p w:rsidR="00720E65" w:rsidRPr="00720E65" w:rsidRDefault="00720E65" w:rsidP="00720E6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Спортски центар Ћићевац</w:t>
            </w:r>
          </w:p>
        </w:tc>
        <w:tc>
          <w:tcPr>
            <w:tcW w:w="2504" w:type="dxa"/>
          </w:tcPr>
          <w:p w:rsidR="00720E65" w:rsidRPr="00720E65" w:rsidRDefault="00440A48" w:rsidP="00440A48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="00720E65" w:rsidRPr="00720E65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</w:t>
            </w:r>
          </w:p>
        </w:tc>
        <w:tc>
          <w:tcPr>
            <w:tcW w:w="3544" w:type="dxa"/>
          </w:tcPr>
          <w:p w:rsidR="00720E65" w:rsidRPr="00720E65" w:rsidRDefault="00720E65" w:rsidP="00720E65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54.000,00</w:t>
            </w:r>
          </w:p>
        </w:tc>
      </w:tr>
      <w:tr w:rsidR="00720E65" w:rsidRPr="00720E65" w:rsidTr="00477E1D">
        <w:tc>
          <w:tcPr>
            <w:tcW w:w="3024" w:type="dxa"/>
          </w:tcPr>
          <w:p w:rsidR="00720E65" w:rsidRPr="00720E65" w:rsidRDefault="00720E65" w:rsidP="00720E6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Вртић</w:t>
            </w:r>
          </w:p>
        </w:tc>
        <w:tc>
          <w:tcPr>
            <w:tcW w:w="2504" w:type="dxa"/>
          </w:tcPr>
          <w:p w:rsidR="00720E65" w:rsidRPr="00720E65" w:rsidRDefault="00720E65" w:rsidP="00720E65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 xml:space="preserve">31.000,00                                                                                </w:t>
            </w:r>
          </w:p>
        </w:tc>
        <w:tc>
          <w:tcPr>
            <w:tcW w:w="3544" w:type="dxa"/>
          </w:tcPr>
          <w:p w:rsidR="00720E65" w:rsidRPr="00720E65" w:rsidRDefault="00720E65" w:rsidP="00720E65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  <w:tr w:rsidR="00720E65" w:rsidRPr="00720E65" w:rsidTr="00477E1D">
        <w:tc>
          <w:tcPr>
            <w:tcW w:w="3024" w:type="dxa"/>
          </w:tcPr>
          <w:p w:rsidR="00720E65" w:rsidRPr="00720E65" w:rsidRDefault="00720E65" w:rsidP="00720E6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 xml:space="preserve">ЈП Дирекција </w:t>
            </w:r>
          </w:p>
        </w:tc>
        <w:tc>
          <w:tcPr>
            <w:tcW w:w="2504" w:type="dxa"/>
          </w:tcPr>
          <w:p w:rsidR="00720E65" w:rsidRPr="00720E65" w:rsidRDefault="00720E65" w:rsidP="00720E65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3544" w:type="dxa"/>
          </w:tcPr>
          <w:p w:rsidR="00720E65" w:rsidRPr="00720E65" w:rsidRDefault="00720E65" w:rsidP="00720E65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19.000,00</w:t>
            </w:r>
          </w:p>
        </w:tc>
      </w:tr>
      <w:tr w:rsidR="00720E65" w:rsidRPr="00720E65" w:rsidTr="00477E1D">
        <w:tc>
          <w:tcPr>
            <w:tcW w:w="3024" w:type="dxa"/>
          </w:tcPr>
          <w:p w:rsidR="00720E65" w:rsidRPr="00720E65" w:rsidRDefault="00720E65" w:rsidP="00720E6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У  к у  п  н  о :</w:t>
            </w:r>
          </w:p>
        </w:tc>
        <w:tc>
          <w:tcPr>
            <w:tcW w:w="2504" w:type="dxa"/>
          </w:tcPr>
          <w:p w:rsidR="00720E65" w:rsidRPr="00720E65" w:rsidRDefault="00720E65" w:rsidP="00720E65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3544" w:type="dxa"/>
          </w:tcPr>
          <w:p w:rsidR="00720E65" w:rsidRPr="00720E65" w:rsidRDefault="00720E65" w:rsidP="00720E65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190.000,00</w:t>
            </w:r>
          </w:p>
        </w:tc>
      </w:tr>
    </w:tbl>
    <w:p w:rsidR="00720E65" w:rsidRPr="00D77E42" w:rsidRDefault="00720E65" w:rsidP="00720E65">
      <w:pPr>
        <w:pStyle w:val="NoSpacing"/>
        <w:rPr>
          <w:rFonts w:ascii="Times New Roman" w:hAnsi="Times New Roman"/>
          <w:sz w:val="14"/>
          <w:szCs w:val="20"/>
          <w:lang w:val="sr-Cyrl-CS"/>
        </w:rPr>
      </w:pPr>
    </w:p>
    <w:p w:rsidR="00720E65" w:rsidRDefault="00720E65" w:rsidP="008C3E8F">
      <w:pPr>
        <w:pStyle w:val="NoSpacing"/>
        <w:numPr>
          <w:ilvl w:val="0"/>
          <w:numId w:val="5"/>
        </w:numPr>
        <w:jc w:val="center"/>
        <w:rPr>
          <w:rFonts w:ascii="Times New Roman" w:hAnsi="Times New Roman"/>
          <w:sz w:val="20"/>
          <w:szCs w:val="20"/>
          <w:lang w:val="sr-Cyrl-CS"/>
        </w:rPr>
      </w:pPr>
      <w:r w:rsidRPr="00720E65">
        <w:rPr>
          <w:rFonts w:ascii="Times New Roman" w:hAnsi="Times New Roman"/>
          <w:sz w:val="20"/>
          <w:szCs w:val="20"/>
          <w:lang w:val="sr-Cyrl-CS"/>
        </w:rPr>
        <w:t>Консолидовани  биланс стања буџета општине на дан 31.12.201</w:t>
      </w:r>
      <w:r w:rsidRPr="00720E65">
        <w:rPr>
          <w:rFonts w:ascii="Times New Roman" w:hAnsi="Times New Roman"/>
          <w:sz w:val="20"/>
          <w:szCs w:val="20"/>
        </w:rPr>
        <w:t>6</w:t>
      </w:r>
      <w:r w:rsidRPr="00720E65">
        <w:rPr>
          <w:rFonts w:ascii="Times New Roman" w:hAnsi="Times New Roman"/>
          <w:sz w:val="20"/>
          <w:szCs w:val="20"/>
          <w:lang w:val="sr-Cyrl-CS"/>
        </w:rPr>
        <w:t>.</w:t>
      </w:r>
    </w:p>
    <w:p w:rsidR="00D77E42" w:rsidRPr="00D77E42" w:rsidRDefault="00D77E42" w:rsidP="00D77E42">
      <w:pPr>
        <w:pStyle w:val="NoSpacing"/>
        <w:ind w:left="1211"/>
        <w:rPr>
          <w:rFonts w:ascii="Times New Roman" w:hAnsi="Times New Roman"/>
          <w:sz w:val="14"/>
          <w:szCs w:val="20"/>
          <w:lang w:val="sr-Cyrl-CS"/>
        </w:rPr>
      </w:pPr>
    </w:p>
    <w:p w:rsidR="00720E65" w:rsidRPr="00720E65" w:rsidRDefault="00720E65" w:rsidP="00720E65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720E65">
        <w:rPr>
          <w:rFonts w:ascii="Times New Roman" w:hAnsi="Times New Roman"/>
          <w:sz w:val="20"/>
          <w:szCs w:val="20"/>
          <w:lang w:val="sr-Cyrl-CS"/>
        </w:rPr>
        <w:t>Члан 3.</w:t>
      </w:r>
    </w:p>
    <w:p w:rsidR="00720E65" w:rsidRPr="00720E65" w:rsidRDefault="00720E65" w:rsidP="00720E65">
      <w:pPr>
        <w:pStyle w:val="NoSpacing"/>
        <w:ind w:left="142" w:firstLine="709"/>
        <w:rPr>
          <w:rFonts w:ascii="Times New Roman" w:hAnsi="Times New Roman"/>
          <w:sz w:val="20"/>
          <w:szCs w:val="20"/>
          <w:lang w:val="sr-Cyrl-CS"/>
        </w:rPr>
      </w:pPr>
      <w:r w:rsidRPr="00720E65">
        <w:rPr>
          <w:rFonts w:ascii="Times New Roman" w:hAnsi="Times New Roman"/>
          <w:sz w:val="20"/>
          <w:szCs w:val="20"/>
          <w:lang w:val="sr-Cyrl-CS"/>
        </w:rPr>
        <w:t>У консолидованом билансу стања на дан 31.12.201</w:t>
      </w:r>
      <w:r w:rsidRPr="00720E65">
        <w:rPr>
          <w:rFonts w:ascii="Times New Roman" w:hAnsi="Times New Roman"/>
          <w:sz w:val="20"/>
          <w:szCs w:val="20"/>
        </w:rPr>
        <w:t>6</w:t>
      </w:r>
      <w:r w:rsidRPr="00720E65">
        <w:rPr>
          <w:rFonts w:ascii="Times New Roman" w:hAnsi="Times New Roman"/>
          <w:sz w:val="20"/>
          <w:szCs w:val="20"/>
          <w:lang w:val="sr-Cyrl-CS"/>
        </w:rPr>
        <w:t xml:space="preserve">. године (Образац 1) утврђена је укупна актива у износу од </w:t>
      </w:r>
      <w:r w:rsidRPr="00720E65">
        <w:rPr>
          <w:rFonts w:ascii="Times New Roman" w:hAnsi="Times New Roman"/>
          <w:sz w:val="20"/>
          <w:szCs w:val="20"/>
        </w:rPr>
        <w:t>178.462.000,00</w:t>
      </w:r>
      <w:r w:rsidRPr="00720E65">
        <w:rPr>
          <w:rFonts w:ascii="Times New Roman" w:hAnsi="Times New Roman"/>
          <w:sz w:val="20"/>
          <w:szCs w:val="20"/>
          <w:lang w:val="sr-Cyrl-CS"/>
        </w:rPr>
        <w:t xml:space="preserve"> динара и укупна пасива у износу од </w:t>
      </w:r>
      <w:r w:rsidRPr="00720E65">
        <w:rPr>
          <w:rFonts w:ascii="Times New Roman" w:hAnsi="Times New Roman"/>
          <w:sz w:val="20"/>
          <w:szCs w:val="20"/>
        </w:rPr>
        <w:t xml:space="preserve">178.462.000,00 </w:t>
      </w:r>
      <w:r w:rsidRPr="00720E65">
        <w:rPr>
          <w:rFonts w:ascii="Times New Roman" w:hAnsi="Times New Roman"/>
          <w:sz w:val="20"/>
          <w:szCs w:val="20"/>
          <w:lang w:val="sr-Cyrl-CS"/>
        </w:rPr>
        <w:t xml:space="preserve">динара. </w:t>
      </w:r>
    </w:p>
    <w:p w:rsidR="00720E65" w:rsidRPr="00720E65" w:rsidRDefault="00720E65" w:rsidP="00D77E42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720E65">
        <w:rPr>
          <w:rFonts w:ascii="Times New Roman" w:hAnsi="Times New Roman"/>
          <w:sz w:val="20"/>
          <w:szCs w:val="20"/>
        </w:rPr>
        <w:t xml:space="preserve">   </w:t>
      </w:r>
      <w:r w:rsidR="00D77E4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</w:t>
      </w:r>
      <w:r w:rsidR="005E48BC">
        <w:rPr>
          <w:rFonts w:ascii="Times New Roman" w:hAnsi="Times New Roman"/>
          <w:sz w:val="20"/>
          <w:szCs w:val="20"/>
        </w:rPr>
        <w:t xml:space="preserve">                         </w:t>
      </w:r>
      <w:r w:rsidR="00D77E42">
        <w:rPr>
          <w:rFonts w:ascii="Times New Roman" w:hAnsi="Times New Roman"/>
          <w:sz w:val="20"/>
          <w:szCs w:val="20"/>
        </w:rPr>
        <w:t xml:space="preserve"> </w:t>
      </w:r>
      <w:r w:rsidRPr="00720E65">
        <w:rPr>
          <w:rFonts w:ascii="Times New Roman" w:hAnsi="Times New Roman"/>
          <w:sz w:val="20"/>
          <w:szCs w:val="20"/>
        </w:rPr>
        <w:t xml:space="preserve"> </w:t>
      </w:r>
      <w:r w:rsidRPr="00720E65">
        <w:rPr>
          <w:rFonts w:ascii="Times New Roman" w:hAnsi="Times New Roman"/>
          <w:sz w:val="20"/>
          <w:szCs w:val="20"/>
          <w:lang w:val="sr-Cyrl-CS"/>
        </w:rPr>
        <w:t>(у хиљадама динара)</w:t>
      </w:r>
    </w:p>
    <w:tbl>
      <w:tblPr>
        <w:tblW w:w="9828" w:type="dxa"/>
        <w:tblInd w:w="108" w:type="dxa"/>
        <w:tblLayout w:type="fixed"/>
        <w:tblLook w:val="04A0"/>
      </w:tblPr>
      <w:tblGrid>
        <w:gridCol w:w="345"/>
        <w:gridCol w:w="345"/>
        <w:gridCol w:w="161"/>
        <w:gridCol w:w="75"/>
        <w:gridCol w:w="265"/>
        <w:gridCol w:w="264"/>
        <w:gridCol w:w="246"/>
        <w:gridCol w:w="18"/>
        <w:gridCol w:w="236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16"/>
        <w:gridCol w:w="52"/>
        <w:gridCol w:w="236"/>
        <w:gridCol w:w="373"/>
        <w:gridCol w:w="331"/>
        <w:gridCol w:w="42"/>
        <w:gridCol w:w="328"/>
        <w:gridCol w:w="558"/>
        <w:gridCol w:w="64"/>
        <w:gridCol w:w="142"/>
        <w:gridCol w:w="30"/>
        <w:gridCol w:w="112"/>
        <w:gridCol w:w="490"/>
        <w:gridCol w:w="236"/>
        <w:gridCol w:w="124"/>
        <w:gridCol w:w="112"/>
        <w:gridCol w:w="30"/>
        <w:gridCol w:w="206"/>
        <w:gridCol w:w="236"/>
        <w:gridCol w:w="236"/>
        <w:gridCol w:w="173"/>
        <w:gridCol w:w="63"/>
        <w:gridCol w:w="267"/>
      </w:tblGrid>
      <w:tr w:rsidR="00720E65" w:rsidRPr="00720E65" w:rsidTr="009B1D9A">
        <w:trPr>
          <w:trHeight w:val="63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65" w:rsidRPr="00720E65" w:rsidRDefault="00720E65" w:rsidP="00720E65">
            <w:pPr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65" w:rsidRPr="00720E65" w:rsidRDefault="00720E65" w:rsidP="00720E65">
            <w:pPr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65" w:rsidRPr="00D77E42" w:rsidRDefault="00720E65" w:rsidP="00720E65">
            <w:pPr>
              <w:rPr>
                <w:rFonts w:ascii="Times New Roman" w:hAnsi="Times New Roman"/>
                <w:b w:val="0"/>
                <w:bCs/>
                <w:sz w:val="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65" w:rsidRPr="00720E65" w:rsidRDefault="00720E65" w:rsidP="00720E65">
            <w:pPr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65" w:rsidRPr="00720E65" w:rsidRDefault="00720E65" w:rsidP="00720E65">
            <w:pPr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65" w:rsidRPr="00720E65" w:rsidRDefault="00720E65" w:rsidP="00720E65">
            <w:pPr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65" w:rsidRPr="00D77E42" w:rsidRDefault="00720E65" w:rsidP="00720E65">
            <w:pPr>
              <w:rPr>
                <w:rFonts w:ascii="Times New Roman" w:hAnsi="Times New Roman"/>
                <w:b w:val="0"/>
                <w:bCs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65" w:rsidRPr="00720E65" w:rsidRDefault="00720E65" w:rsidP="00720E65">
            <w:pPr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65" w:rsidRPr="00720E65" w:rsidRDefault="00720E65" w:rsidP="00720E65">
            <w:pPr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65" w:rsidRPr="00720E65" w:rsidRDefault="00720E65" w:rsidP="00720E65">
            <w:pPr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65" w:rsidRPr="00720E65" w:rsidRDefault="00720E65" w:rsidP="00720E65">
            <w:pPr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65" w:rsidRPr="00720E65" w:rsidRDefault="00720E65" w:rsidP="00720E65">
            <w:pPr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65" w:rsidRPr="00720E65" w:rsidRDefault="00720E65" w:rsidP="00720E65">
            <w:pPr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65" w:rsidRPr="00720E65" w:rsidRDefault="00720E65" w:rsidP="00720E65">
            <w:pPr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65" w:rsidRPr="00720E65" w:rsidRDefault="00720E65" w:rsidP="00720E65">
            <w:pPr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65" w:rsidRPr="00720E65" w:rsidRDefault="00720E65" w:rsidP="00720E65">
            <w:pPr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65" w:rsidRPr="00720E65" w:rsidRDefault="00720E65" w:rsidP="00720E65">
            <w:pPr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65" w:rsidRPr="00720E65" w:rsidRDefault="00720E65" w:rsidP="00720E65">
            <w:pPr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65" w:rsidRPr="00720E65" w:rsidRDefault="00720E65" w:rsidP="00720E65">
            <w:pPr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65" w:rsidRPr="00D77E42" w:rsidRDefault="00720E65" w:rsidP="00720E65">
            <w:pPr>
              <w:rPr>
                <w:rFonts w:ascii="Times New Roman" w:hAnsi="Times New Roman"/>
                <w:b w:val="0"/>
                <w:bCs/>
                <w:sz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65" w:rsidRPr="00720E65" w:rsidRDefault="00720E65" w:rsidP="00720E65">
            <w:pPr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65" w:rsidRPr="00720E65" w:rsidRDefault="00720E65" w:rsidP="00720E65">
            <w:pPr>
              <w:jc w:val="right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65" w:rsidRPr="00720E65" w:rsidRDefault="00720E65" w:rsidP="00720E65">
            <w:pPr>
              <w:jc w:val="right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65" w:rsidRPr="00720E65" w:rsidRDefault="00720E65" w:rsidP="00720E65">
            <w:pPr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65" w:rsidRPr="00720E65" w:rsidRDefault="00720E65" w:rsidP="00720E65">
            <w:pPr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65" w:rsidRPr="00720E65" w:rsidRDefault="00720E65" w:rsidP="00720E65">
            <w:pPr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65" w:rsidRPr="00720E65" w:rsidRDefault="00720E65" w:rsidP="00720E65">
            <w:pPr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65" w:rsidRPr="00720E65" w:rsidRDefault="00720E65" w:rsidP="00720E65">
            <w:pPr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65" w:rsidRPr="00720E65" w:rsidRDefault="00720E65" w:rsidP="00720E65">
            <w:pPr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65" w:rsidRPr="00720E65" w:rsidRDefault="00720E65" w:rsidP="00720E65">
            <w:pPr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65" w:rsidRPr="00720E65" w:rsidRDefault="00720E65" w:rsidP="00720E65">
            <w:pPr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65" w:rsidRPr="00720E65" w:rsidRDefault="00720E65" w:rsidP="00720E65">
            <w:pPr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65" w:rsidRPr="00720E65" w:rsidRDefault="00720E65" w:rsidP="00720E65">
            <w:pPr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65" w:rsidRPr="00720E65" w:rsidRDefault="00720E65" w:rsidP="00720E65">
            <w:pPr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</w:tr>
      <w:tr w:rsidR="00720E65" w:rsidRPr="00720E65" w:rsidTr="00477E1D">
        <w:trPr>
          <w:gridAfter w:val="2"/>
          <w:wAfter w:w="330" w:type="dxa"/>
          <w:trHeight w:val="230"/>
        </w:trPr>
        <w:tc>
          <w:tcPr>
            <w:tcW w:w="85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Ознака</w:t>
            </w:r>
            <w:r w:rsidRPr="00477E1D">
              <w:rPr>
                <w:rFonts w:ascii="Times New Roman" w:hAnsi="Times New Roman"/>
                <w:b w:val="0"/>
                <w:bCs/>
                <w:sz w:val="18"/>
              </w:rPr>
              <w:br/>
              <w:t>ОП</w:t>
            </w:r>
          </w:p>
        </w:tc>
        <w:tc>
          <w:tcPr>
            <w:tcW w:w="850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Број</w:t>
            </w:r>
            <w:r w:rsidRPr="00477E1D">
              <w:rPr>
                <w:rFonts w:ascii="Times New Roman" w:hAnsi="Times New Roman"/>
                <w:b w:val="0"/>
                <w:bCs/>
                <w:sz w:val="18"/>
              </w:rPr>
              <w:br/>
              <w:t>конта</w:t>
            </w:r>
          </w:p>
        </w:tc>
        <w:tc>
          <w:tcPr>
            <w:tcW w:w="3686" w:type="dxa"/>
            <w:gridSpan w:val="1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Опис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477E1D" w:rsidRDefault="00720E65" w:rsidP="00477E1D">
            <w:pPr>
              <w:ind w:right="-108"/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Износ из</w:t>
            </w:r>
            <w:r w:rsidRPr="00477E1D">
              <w:rPr>
                <w:rFonts w:ascii="Times New Roman" w:hAnsi="Times New Roman"/>
                <w:b w:val="0"/>
                <w:bCs/>
                <w:sz w:val="18"/>
              </w:rPr>
              <w:br/>
              <w:t>претходне</w:t>
            </w:r>
            <w:r w:rsidRPr="00477E1D">
              <w:rPr>
                <w:rFonts w:ascii="Times New Roman" w:hAnsi="Times New Roman"/>
                <w:b w:val="0"/>
                <w:bCs/>
                <w:sz w:val="18"/>
              </w:rPr>
              <w:br/>
              <w:t>године</w:t>
            </w:r>
            <w:r w:rsidRPr="00477E1D">
              <w:rPr>
                <w:rFonts w:ascii="Times New Roman" w:hAnsi="Times New Roman"/>
                <w:b w:val="0"/>
                <w:bCs/>
                <w:sz w:val="18"/>
              </w:rPr>
              <w:br/>
              <w:t>(почетно</w:t>
            </w:r>
            <w:r w:rsidRPr="00477E1D">
              <w:rPr>
                <w:rFonts w:ascii="Times New Roman" w:hAnsi="Times New Roman"/>
                <w:b w:val="0"/>
                <w:bCs/>
                <w:sz w:val="18"/>
              </w:rPr>
              <w:br/>
              <w:t>стање)</w:t>
            </w:r>
          </w:p>
        </w:tc>
        <w:tc>
          <w:tcPr>
            <w:tcW w:w="3119" w:type="dxa"/>
            <w:gridSpan w:val="1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Износ текуће године</w:t>
            </w:r>
          </w:p>
        </w:tc>
      </w:tr>
      <w:tr w:rsidR="00720E65" w:rsidRPr="00720E65" w:rsidTr="00477E1D">
        <w:trPr>
          <w:gridAfter w:val="2"/>
          <w:wAfter w:w="330" w:type="dxa"/>
          <w:trHeight w:val="240"/>
        </w:trPr>
        <w:tc>
          <w:tcPr>
            <w:tcW w:w="85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85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</w:p>
        </w:tc>
        <w:tc>
          <w:tcPr>
            <w:tcW w:w="3686" w:type="dxa"/>
            <w:gridSpan w:val="1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</w:p>
        </w:tc>
        <w:tc>
          <w:tcPr>
            <w:tcW w:w="3119" w:type="dxa"/>
            <w:gridSpan w:val="16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</w:p>
        </w:tc>
      </w:tr>
      <w:tr w:rsidR="00720E65" w:rsidRPr="00720E65" w:rsidTr="00477E1D">
        <w:trPr>
          <w:gridAfter w:val="2"/>
          <w:wAfter w:w="330" w:type="dxa"/>
          <w:trHeight w:val="230"/>
        </w:trPr>
        <w:tc>
          <w:tcPr>
            <w:tcW w:w="85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85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</w:p>
        </w:tc>
        <w:tc>
          <w:tcPr>
            <w:tcW w:w="3686" w:type="dxa"/>
            <w:gridSpan w:val="1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</w:p>
        </w:tc>
        <w:tc>
          <w:tcPr>
            <w:tcW w:w="3119" w:type="dxa"/>
            <w:gridSpan w:val="16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</w:p>
        </w:tc>
      </w:tr>
      <w:tr w:rsidR="00720E65" w:rsidRPr="00720E65" w:rsidTr="00477E1D">
        <w:trPr>
          <w:gridAfter w:val="2"/>
          <w:wAfter w:w="330" w:type="dxa"/>
          <w:trHeight w:val="381"/>
        </w:trPr>
        <w:tc>
          <w:tcPr>
            <w:tcW w:w="85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85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</w:p>
        </w:tc>
        <w:tc>
          <w:tcPr>
            <w:tcW w:w="3686" w:type="dxa"/>
            <w:gridSpan w:val="1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Бруто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Исправка</w:t>
            </w:r>
            <w:r w:rsidRPr="00477E1D">
              <w:rPr>
                <w:rFonts w:ascii="Times New Roman" w:hAnsi="Times New Roman"/>
                <w:b w:val="0"/>
                <w:bCs/>
                <w:sz w:val="18"/>
              </w:rPr>
              <w:br/>
              <w:t>вредности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Нето</w:t>
            </w:r>
            <w:r w:rsidRPr="00477E1D">
              <w:rPr>
                <w:rFonts w:ascii="Times New Roman" w:hAnsi="Times New Roman"/>
                <w:b w:val="0"/>
                <w:bCs/>
                <w:sz w:val="18"/>
              </w:rPr>
              <w:br/>
              <w:t>(5 - 6)</w:t>
            </w:r>
          </w:p>
        </w:tc>
      </w:tr>
      <w:tr w:rsidR="00720E65" w:rsidRPr="00720E65" w:rsidTr="00477E1D">
        <w:trPr>
          <w:gridAfter w:val="2"/>
          <w:wAfter w:w="330" w:type="dxa"/>
          <w:trHeight w:val="200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2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5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6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7</w:t>
            </w:r>
          </w:p>
        </w:tc>
      </w:tr>
      <w:tr w:rsidR="00720E65" w:rsidRPr="00720E65" w:rsidTr="00477E1D">
        <w:trPr>
          <w:gridAfter w:val="2"/>
          <w:wAfter w:w="330" w:type="dxa"/>
          <w:trHeight w:val="94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 </w:t>
            </w:r>
          </w:p>
        </w:tc>
        <w:tc>
          <w:tcPr>
            <w:tcW w:w="36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АКТИВА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 </w:t>
            </w:r>
          </w:p>
        </w:tc>
      </w:tr>
      <w:tr w:rsidR="00720E65" w:rsidRPr="00720E65" w:rsidTr="00477E1D">
        <w:trPr>
          <w:gridAfter w:val="2"/>
          <w:wAfter w:w="330" w:type="dxa"/>
          <w:trHeight w:val="278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1001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000000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477E1D">
            <w:pPr>
              <w:ind w:right="-108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 xml:space="preserve">НEФИНАНСИЈСКА ИМОВИНА </w:t>
            </w:r>
            <w:r w:rsidRPr="00477E1D">
              <w:rPr>
                <w:rFonts w:ascii="Times New Roman" w:hAnsi="Times New Roman"/>
                <w:b w:val="0"/>
                <w:bCs/>
                <w:sz w:val="18"/>
              </w:rPr>
              <w:br/>
              <w:t>(1002 + 1020)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88,781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129,876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44,164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85,712</w:t>
            </w:r>
          </w:p>
        </w:tc>
      </w:tr>
      <w:tr w:rsidR="00720E65" w:rsidRPr="00720E65" w:rsidTr="00477E1D">
        <w:trPr>
          <w:gridAfter w:val="2"/>
          <w:wAfter w:w="330" w:type="dxa"/>
          <w:trHeight w:val="518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1002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010000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9B1D9A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 xml:space="preserve">НЕФИНАНСИЈСКА ИМОВИНА У </w:t>
            </w:r>
            <w:r w:rsidRPr="00477E1D">
              <w:rPr>
                <w:rFonts w:ascii="Times New Roman" w:hAnsi="Times New Roman"/>
                <w:b w:val="0"/>
                <w:bCs/>
                <w:sz w:val="18"/>
              </w:rPr>
              <w:br/>
              <w:t>СТАЛНИМ СРЕДСТВИМА (1003 + 1007 + 1009 + 1011 + 1015 + 1018)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88,702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129,414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43,902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85,512</w:t>
            </w:r>
          </w:p>
        </w:tc>
      </w:tr>
      <w:tr w:rsidR="00720E65" w:rsidRPr="00720E65" w:rsidTr="00477E1D">
        <w:trPr>
          <w:gridAfter w:val="2"/>
          <w:wAfter w:w="330" w:type="dxa"/>
          <w:trHeight w:val="284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1003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011000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477E1D">
            <w:pPr>
              <w:ind w:right="-108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НЕКРЕТНИНЕ И ОПРЕМА (од 1004 до 1006)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62,116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102,241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43,604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58,637</w:t>
            </w:r>
          </w:p>
        </w:tc>
      </w:tr>
      <w:tr w:rsidR="00720E65" w:rsidRPr="00720E65" w:rsidTr="00477E1D">
        <w:trPr>
          <w:gridAfter w:val="2"/>
          <w:wAfter w:w="330" w:type="dxa"/>
          <w:trHeight w:val="53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1004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011100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Зграде и грађевински објекти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43,227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54,715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13,058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41,657</w:t>
            </w:r>
          </w:p>
        </w:tc>
      </w:tr>
      <w:tr w:rsidR="00720E65" w:rsidRPr="00720E65" w:rsidTr="00477E1D">
        <w:trPr>
          <w:gridAfter w:val="2"/>
          <w:wAfter w:w="330" w:type="dxa"/>
          <w:trHeight w:val="62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1005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011200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Опрема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18,130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47,263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30,400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16,863</w:t>
            </w:r>
          </w:p>
        </w:tc>
      </w:tr>
      <w:tr w:rsidR="00720E65" w:rsidRPr="00720E65" w:rsidTr="00477E1D">
        <w:trPr>
          <w:gridAfter w:val="2"/>
          <w:wAfter w:w="330" w:type="dxa"/>
          <w:trHeight w:val="62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1006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011300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Остале некретнине и опрема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759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263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146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117</w:t>
            </w:r>
          </w:p>
        </w:tc>
      </w:tr>
      <w:tr w:rsidR="00720E65" w:rsidRPr="00720E65" w:rsidTr="00477E1D">
        <w:trPr>
          <w:gridAfter w:val="2"/>
          <w:wAfter w:w="330" w:type="dxa"/>
          <w:trHeight w:val="62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1007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012000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КУЛТИВИСАНА ИМОВИНА (1008)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477E1D">
        <w:trPr>
          <w:gridAfter w:val="2"/>
          <w:wAfter w:w="330" w:type="dxa"/>
          <w:trHeight w:val="62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lastRenderedPageBreak/>
              <w:t>1008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012100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Култивисана имовина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477E1D">
        <w:trPr>
          <w:gridAfter w:val="2"/>
          <w:wAfter w:w="330" w:type="dxa"/>
          <w:trHeight w:val="62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1009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013000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ДРАГОЦЕНОСТИ (1010)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477E1D">
        <w:trPr>
          <w:gridAfter w:val="2"/>
          <w:wAfter w:w="330" w:type="dxa"/>
          <w:trHeight w:val="7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1010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013100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Драгоцености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477E1D">
        <w:trPr>
          <w:gridAfter w:val="2"/>
          <w:wAfter w:w="330" w:type="dxa"/>
          <w:trHeight w:val="23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1011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014000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477E1D">
            <w:pPr>
              <w:ind w:right="-108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ПРИРОДНА ИМОВИНА (од 1012 до 1014)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12,983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12,983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12,983</w:t>
            </w:r>
          </w:p>
        </w:tc>
      </w:tr>
      <w:tr w:rsidR="00720E65" w:rsidRPr="00720E65" w:rsidTr="00477E1D">
        <w:trPr>
          <w:gridAfter w:val="2"/>
          <w:wAfter w:w="330" w:type="dxa"/>
          <w:trHeight w:val="100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1012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014100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BB3269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BB3269">
              <w:rPr>
                <w:rFonts w:ascii="Times New Roman" w:hAnsi="Times New Roman"/>
                <w:b w:val="0"/>
                <w:sz w:val="18"/>
              </w:rPr>
              <w:t xml:space="preserve">Земљиште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12,447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12,447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12,447</w:t>
            </w:r>
          </w:p>
        </w:tc>
      </w:tr>
      <w:tr w:rsidR="00720E65" w:rsidRPr="00720E65" w:rsidTr="00477E1D">
        <w:trPr>
          <w:gridAfter w:val="2"/>
          <w:wAfter w:w="330" w:type="dxa"/>
          <w:trHeight w:val="7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1013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014200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Подземна блага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477E1D">
        <w:trPr>
          <w:gridAfter w:val="2"/>
          <w:wAfter w:w="330" w:type="dxa"/>
          <w:trHeight w:val="80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1014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014300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Шуме и воде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536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536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536</w:t>
            </w:r>
          </w:p>
        </w:tc>
      </w:tr>
      <w:tr w:rsidR="00720E65" w:rsidRPr="00720E65" w:rsidTr="00477E1D">
        <w:trPr>
          <w:gridAfter w:val="2"/>
          <w:wAfter w:w="330" w:type="dxa"/>
          <w:trHeight w:val="254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1015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015000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 xml:space="preserve">НЕФИНАНСИЈСКА ИМОВИНА У </w:t>
            </w:r>
            <w:r w:rsidRPr="00477E1D">
              <w:rPr>
                <w:rFonts w:ascii="Times New Roman" w:hAnsi="Times New Roman"/>
                <w:b w:val="0"/>
                <w:bCs/>
                <w:sz w:val="18"/>
              </w:rPr>
              <w:br/>
              <w:t>ПРИПРЕМИ И АВАНСИ (1016 + 1017)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4,797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5,087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282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4,805</w:t>
            </w:r>
          </w:p>
        </w:tc>
      </w:tr>
      <w:tr w:rsidR="00720E65" w:rsidRPr="00720E65" w:rsidTr="00477E1D">
        <w:trPr>
          <w:gridAfter w:val="2"/>
          <w:wAfter w:w="330" w:type="dxa"/>
          <w:trHeight w:val="62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1016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015100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Нефинансијска имовина у припреми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4,797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5,087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282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4,805</w:t>
            </w:r>
          </w:p>
        </w:tc>
      </w:tr>
      <w:tr w:rsidR="00720E65" w:rsidRPr="00720E65" w:rsidTr="00477E1D">
        <w:trPr>
          <w:gridAfter w:val="2"/>
          <w:wAfter w:w="330" w:type="dxa"/>
          <w:trHeight w:val="230"/>
        </w:trPr>
        <w:tc>
          <w:tcPr>
            <w:tcW w:w="85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Ознака</w:t>
            </w:r>
            <w:r w:rsidRPr="00477E1D">
              <w:rPr>
                <w:rFonts w:ascii="Times New Roman" w:hAnsi="Times New Roman"/>
                <w:b w:val="0"/>
                <w:bCs/>
                <w:sz w:val="18"/>
              </w:rPr>
              <w:br w:type="page"/>
              <w:t xml:space="preserve"> ОП</w:t>
            </w:r>
          </w:p>
        </w:tc>
        <w:tc>
          <w:tcPr>
            <w:tcW w:w="850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 xml:space="preserve">Број </w:t>
            </w:r>
            <w:r w:rsidRPr="00477E1D">
              <w:rPr>
                <w:rFonts w:ascii="Times New Roman" w:hAnsi="Times New Roman"/>
                <w:b w:val="0"/>
                <w:bCs/>
                <w:sz w:val="18"/>
              </w:rPr>
              <w:br w:type="page"/>
              <w:t>конта</w:t>
            </w:r>
          </w:p>
        </w:tc>
        <w:tc>
          <w:tcPr>
            <w:tcW w:w="3686" w:type="dxa"/>
            <w:gridSpan w:val="1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Опис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477E1D" w:rsidRDefault="00720E65" w:rsidP="00BB3269">
            <w:pPr>
              <w:ind w:left="-108" w:right="-108"/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Износ из</w:t>
            </w:r>
            <w:r w:rsidRPr="00477E1D">
              <w:rPr>
                <w:rFonts w:ascii="Times New Roman" w:hAnsi="Times New Roman"/>
                <w:b w:val="0"/>
                <w:bCs/>
                <w:sz w:val="18"/>
              </w:rPr>
              <w:br w:type="page"/>
              <w:t xml:space="preserve"> претходне </w:t>
            </w:r>
            <w:r w:rsidRPr="00477E1D">
              <w:rPr>
                <w:rFonts w:ascii="Times New Roman" w:hAnsi="Times New Roman"/>
                <w:b w:val="0"/>
                <w:bCs/>
                <w:sz w:val="18"/>
              </w:rPr>
              <w:br w:type="page"/>
              <w:t>године</w:t>
            </w:r>
            <w:r w:rsidRPr="00477E1D">
              <w:rPr>
                <w:rFonts w:ascii="Times New Roman" w:hAnsi="Times New Roman"/>
                <w:b w:val="0"/>
                <w:bCs/>
                <w:sz w:val="18"/>
              </w:rPr>
              <w:br w:type="page"/>
              <w:t xml:space="preserve"> (почетно </w:t>
            </w:r>
            <w:r w:rsidRPr="00477E1D">
              <w:rPr>
                <w:rFonts w:ascii="Times New Roman" w:hAnsi="Times New Roman"/>
                <w:b w:val="0"/>
                <w:bCs/>
                <w:sz w:val="18"/>
              </w:rPr>
              <w:br w:type="page"/>
              <w:t>стање)</w:t>
            </w:r>
          </w:p>
        </w:tc>
        <w:tc>
          <w:tcPr>
            <w:tcW w:w="3119" w:type="dxa"/>
            <w:gridSpan w:val="1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Износ текуће године</w:t>
            </w:r>
          </w:p>
        </w:tc>
      </w:tr>
      <w:tr w:rsidR="00720E65" w:rsidRPr="00720E65" w:rsidTr="00477E1D">
        <w:trPr>
          <w:gridAfter w:val="2"/>
          <w:wAfter w:w="330" w:type="dxa"/>
          <w:trHeight w:val="230"/>
        </w:trPr>
        <w:tc>
          <w:tcPr>
            <w:tcW w:w="85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85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</w:p>
        </w:tc>
        <w:tc>
          <w:tcPr>
            <w:tcW w:w="3686" w:type="dxa"/>
            <w:gridSpan w:val="1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</w:p>
        </w:tc>
        <w:tc>
          <w:tcPr>
            <w:tcW w:w="3119" w:type="dxa"/>
            <w:gridSpan w:val="16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</w:p>
        </w:tc>
      </w:tr>
      <w:tr w:rsidR="00720E65" w:rsidRPr="00720E65" w:rsidTr="00477E1D">
        <w:trPr>
          <w:gridAfter w:val="2"/>
          <w:wAfter w:w="330" w:type="dxa"/>
          <w:trHeight w:val="230"/>
        </w:trPr>
        <w:tc>
          <w:tcPr>
            <w:tcW w:w="85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85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</w:p>
        </w:tc>
        <w:tc>
          <w:tcPr>
            <w:tcW w:w="3686" w:type="dxa"/>
            <w:gridSpan w:val="1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</w:p>
        </w:tc>
        <w:tc>
          <w:tcPr>
            <w:tcW w:w="3119" w:type="dxa"/>
            <w:gridSpan w:val="16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</w:p>
        </w:tc>
      </w:tr>
      <w:tr w:rsidR="00720E65" w:rsidRPr="00720E65" w:rsidTr="00477E1D">
        <w:trPr>
          <w:gridAfter w:val="2"/>
          <w:wAfter w:w="330" w:type="dxa"/>
          <w:trHeight w:val="324"/>
        </w:trPr>
        <w:tc>
          <w:tcPr>
            <w:tcW w:w="85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85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</w:p>
        </w:tc>
        <w:tc>
          <w:tcPr>
            <w:tcW w:w="3686" w:type="dxa"/>
            <w:gridSpan w:val="1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Бруто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Исправка</w:t>
            </w:r>
            <w:r w:rsidRPr="00477E1D">
              <w:rPr>
                <w:rFonts w:ascii="Times New Roman" w:hAnsi="Times New Roman"/>
                <w:b w:val="0"/>
                <w:bCs/>
                <w:sz w:val="18"/>
              </w:rPr>
              <w:br/>
              <w:t>вредности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Нето</w:t>
            </w:r>
            <w:r w:rsidRPr="00477E1D">
              <w:rPr>
                <w:rFonts w:ascii="Times New Roman" w:hAnsi="Times New Roman"/>
                <w:b w:val="0"/>
                <w:bCs/>
                <w:sz w:val="18"/>
              </w:rPr>
              <w:br/>
              <w:t>(5 - 6)</w:t>
            </w:r>
          </w:p>
        </w:tc>
      </w:tr>
      <w:tr w:rsidR="00720E65" w:rsidRPr="00720E65" w:rsidTr="00477E1D">
        <w:trPr>
          <w:gridAfter w:val="2"/>
          <w:wAfter w:w="330" w:type="dxa"/>
          <w:trHeight w:val="128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2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5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7</w:t>
            </w:r>
          </w:p>
        </w:tc>
      </w:tr>
      <w:tr w:rsidR="00720E65" w:rsidRPr="00720E65" w:rsidTr="00477E1D">
        <w:trPr>
          <w:gridAfter w:val="2"/>
          <w:wAfter w:w="330" w:type="dxa"/>
          <w:trHeight w:val="43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1017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015200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Аванси за нефинансијску имовину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477E1D">
        <w:trPr>
          <w:gridAfter w:val="2"/>
          <w:wAfter w:w="330" w:type="dxa"/>
          <w:trHeight w:val="93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1018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016000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НЕМАТЕРИЈАЛНА ИМОВИНА (1019)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8,806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9,103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9,087</w:t>
            </w:r>
          </w:p>
        </w:tc>
      </w:tr>
      <w:tr w:rsidR="00720E65" w:rsidRPr="00720E65" w:rsidTr="00477E1D">
        <w:trPr>
          <w:gridAfter w:val="2"/>
          <w:wAfter w:w="330" w:type="dxa"/>
          <w:trHeight w:val="124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1019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016100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Нематеријална имовина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8,806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9,103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9,087</w:t>
            </w:r>
          </w:p>
        </w:tc>
      </w:tr>
      <w:tr w:rsidR="00720E65" w:rsidRPr="00720E65" w:rsidTr="00477E1D">
        <w:trPr>
          <w:gridAfter w:val="2"/>
          <w:wAfter w:w="330" w:type="dxa"/>
          <w:trHeight w:val="462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1020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020000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F617EE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НЕФИНАНСИЈСКА ИМОВИНА У ЗАЛИХАМА (1021 + 1025)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79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462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262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200</w:t>
            </w:r>
          </w:p>
        </w:tc>
      </w:tr>
      <w:tr w:rsidR="00720E65" w:rsidRPr="00720E65" w:rsidTr="00477E1D">
        <w:trPr>
          <w:gridAfter w:val="2"/>
          <w:wAfter w:w="330" w:type="dxa"/>
          <w:trHeight w:val="137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1021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021000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ЗАЛИХЕ (од 1022 до 1024)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5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5</w:t>
            </w:r>
          </w:p>
        </w:tc>
      </w:tr>
      <w:tr w:rsidR="00720E65" w:rsidRPr="00720E65" w:rsidTr="00477E1D">
        <w:trPr>
          <w:gridAfter w:val="2"/>
          <w:wAfter w:w="330" w:type="dxa"/>
          <w:trHeight w:val="154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1022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021100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Робне резерве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477E1D">
        <w:trPr>
          <w:gridAfter w:val="2"/>
          <w:wAfter w:w="330" w:type="dxa"/>
          <w:trHeight w:val="62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1023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021200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Залихе производње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5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5</w:t>
            </w:r>
          </w:p>
        </w:tc>
      </w:tr>
      <w:tr w:rsidR="00720E65" w:rsidRPr="00720E65" w:rsidTr="00477E1D">
        <w:trPr>
          <w:gridAfter w:val="2"/>
          <w:wAfter w:w="330" w:type="dxa"/>
          <w:trHeight w:val="62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1024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021300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Роба за даљу продају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477E1D">
        <w:trPr>
          <w:gridAfter w:val="2"/>
          <w:wAfter w:w="330" w:type="dxa"/>
          <w:trHeight w:val="414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1025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022000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477E1D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ЗАЛИХЕ СИТНОГ ИНВЕНТАРА И ПОТРОШНОГ МАТЕРИЈАЛА (1026 + 1027)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79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457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262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195</w:t>
            </w:r>
          </w:p>
        </w:tc>
      </w:tr>
      <w:tr w:rsidR="00720E65" w:rsidRPr="00720E65" w:rsidTr="00477E1D">
        <w:trPr>
          <w:gridAfter w:val="2"/>
          <w:wAfter w:w="330" w:type="dxa"/>
          <w:trHeight w:val="122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1026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022100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 xml:space="preserve">Залихе ситног инвентара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74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440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245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195</w:t>
            </w:r>
          </w:p>
        </w:tc>
      </w:tr>
      <w:tr w:rsidR="00720E65" w:rsidRPr="00720E65" w:rsidTr="00477E1D">
        <w:trPr>
          <w:gridAfter w:val="2"/>
          <w:wAfter w:w="330" w:type="dxa"/>
          <w:trHeight w:val="53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1027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022200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Залихе потрошног материјала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17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477E1D">
        <w:trPr>
          <w:gridAfter w:val="2"/>
          <w:wAfter w:w="330" w:type="dxa"/>
          <w:trHeight w:val="393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1028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100000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 xml:space="preserve">ФИНАНСИЈСКА ИМОВИНА </w:t>
            </w:r>
            <w:r w:rsidRPr="00477E1D">
              <w:rPr>
                <w:rFonts w:ascii="Times New Roman" w:hAnsi="Times New Roman"/>
                <w:b w:val="0"/>
                <w:bCs/>
                <w:sz w:val="18"/>
              </w:rPr>
              <w:br/>
              <w:t>(1029 + 1049 + 1067)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89,332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122,644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29,894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92,750</w:t>
            </w:r>
          </w:p>
        </w:tc>
      </w:tr>
      <w:tr w:rsidR="00720E65" w:rsidRPr="00720E65" w:rsidTr="00477E1D">
        <w:trPr>
          <w:gridAfter w:val="2"/>
          <w:wAfter w:w="330" w:type="dxa"/>
          <w:trHeight w:val="462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1029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110000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5359C2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 xml:space="preserve">ДУГОРОЧНА ФИНАНСИЈСКА ИМОВИНА </w:t>
            </w:r>
            <w:r w:rsidR="005359C2" w:rsidRPr="00477E1D">
              <w:rPr>
                <w:rFonts w:ascii="Times New Roman" w:hAnsi="Times New Roman"/>
                <w:b w:val="0"/>
                <w:bCs/>
                <w:sz w:val="18"/>
              </w:rPr>
              <w:t xml:space="preserve"> </w:t>
            </w:r>
            <w:r w:rsidRPr="00477E1D">
              <w:rPr>
                <w:rFonts w:ascii="Times New Roman" w:hAnsi="Times New Roman"/>
                <w:b w:val="0"/>
                <w:bCs/>
                <w:sz w:val="18"/>
              </w:rPr>
              <w:t>(1030 + 1040)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4,633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18,705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18,705</w:t>
            </w:r>
          </w:p>
        </w:tc>
      </w:tr>
      <w:tr w:rsidR="00720E65" w:rsidRPr="00720E65" w:rsidTr="00477E1D">
        <w:trPr>
          <w:gridAfter w:val="2"/>
          <w:wAfter w:w="330" w:type="dxa"/>
          <w:trHeight w:val="462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1030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111000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477E1D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ДУГОРОЧНА ДОМАЋА ФИНАНСИЈСКА ИМОВИНА (од 1031 до 1039)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4,633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18,705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18,705</w:t>
            </w:r>
          </w:p>
        </w:tc>
      </w:tr>
      <w:tr w:rsidR="00720E65" w:rsidRPr="00720E65" w:rsidTr="00477E1D">
        <w:trPr>
          <w:gridAfter w:val="2"/>
          <w:wAfter w:w="330" w:type="dxa"/>
          <w:trHeight w:val="222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1031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111100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9B1D9A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 xml:space="preserve">Дугорочне домаће хартије од вредности, </w:t>
            </w:r>
            <w:r w:rsidR="009B1D9A" w:rsidRPr="00477E1D">
              <w:rPr>
                <w:rFonts w:ascii="Times New Roman" w:hAnsi="Times New Roman"/>
                <w:b w:val="0"/>
                <w:sz w:val="18"/>
              </w:rPr>
              <w:t>и</w:t>
            </w:r>
            <w:r w:rsidRPr="00477E1D">
              <w:rPr>
                <w:rFonts w:ascii="Times New Roman" w:hAnsi="Times New Roman"/>
                <w:b w:val="0"/>
                <w:sz w:val="18"/>
              </w:rPr>
              <w:t>зузев акција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477E1D">
        <w:trPr>
          <w:gridAfter w:val="2"/>
          <w:wAfter w:w="330" w:type="dxa"/>
          <w:trHeight w:val="63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1032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111200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Кредити осталим нивоима власти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477E1D">
        <w:trPr>
          <w:gridAfter w:val="2"/>
          <w:wAfter w:w="330" w:type="dxa"/>
          <w:trHeight w:val="332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1033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111300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9B1D9A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Кредити домаћим јавним финансијским институцијама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477E1D">
        <w:trPr>
          <w:gridAfter w:val="2"/>
          <w:wAfter w:w="330" w:type="dxa"/>
          <w:trHeight w:val="140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1034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111400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Кредити домаћим пословним банкама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477E1D">
        <w:trPr>
          <w:gridAfter w:val="2"/>
          <w:wAfter w:w="330" w:type="dxa"/>
          <w:trHeight w:val="158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1035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111500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9B1D9A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Кредити домаћим јавним нефинансијским</w:t>
            </w:r>
            <w:r w:rsidR="009B1D9A" w:rsidRPr="00477E1D">
              <w:rPr>
                <w:rFonts w:ascii="Times New Roman" w:hAnsi="Times New Roman"/>
                <w:b w:val="0"/>
                <w:sz w:val="18"/>
              </w:rPr>
              <w:t xml:space="preserve"> </w:t>
            </w:r>
            <w:r w:rsidRPr="00477E1D">
              <w:rPr>
                <w:rFonts w:ascii="Times New Roman" w:hAnsi="Times New Roman"/>
                <w:b w:val="0"/>
                <w:sz w:val="18"/>
              </w:rPr>
              <w:t>институцијама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477E1D">
        <w:trPr>
          <w:gridAfter w:val="2"/>
          <w:wAfter w:w="330" w:type="dxa"/>
          <w:trHeight w:val="122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1036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111600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BB3269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Кредити физичким лицима и домаћинствима у земљи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477E1D">
        <w:trPr>
          <w:gridAfter w:val="2"/>
          <w:wAfter w:w="330" w:type="dxa"/>
          <w:trHeight w:val="302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1037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111700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BB3269">
            <w:pPr>
              <w:ind w:right="-108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Кредити домаћим невладиним организацијама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477E1D">
        <w:trPr>
          <w:gridAfter w:val="2"/>
          <w:wAfter w:w="330" w:type="dxa"/>
          <w:trHeight w:val="248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1038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111800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 xml:space="preserve">Кредити домаћим нефинансијским </w:t>
            </w:r>
            <w:r w:rsidRPr="00477E1D">
              <w:rPr>
                <w:rFonts w:ascii="Times New Roman" w:hAnsi="Times New Roman"/>
                <w:b w:val="0"/>
                <w:sz w:val="18"/>
              </w:rPr>
              <w:br/>
              <w:t>приватним предузећима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477E1D">
        <w:trPr>
          <w:gridAfter w:val="2"/>
          <w:wAfter w:w="330" w:type="dxa"/>
          <w:trHeight w:val="114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1039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111900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Домаће акције и остали капитал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4,633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18,705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18,705</w:t>
            </w:r>
          </w:p>
        </w:tc>
      </w:tr>
      <w:tr w:rsidR="00720E65" w:rsidRPr="00720E65" w:rsidTr="00477E1D">
        <w:trPr>
          <w:gridAfter w:val="2"/>
          <w:wAfter w:w="330" w:type="dxa"/>
          <w:trHeight w:val="462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1040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112000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477E1D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ДУГОРОЧНA СТРАНА ФИНАНСИЈСКА  ИМОВИНА (од 1041 до 1048)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477E1D">
        <w:trPr>
          <w:gridAfter w:val="2"/>
          <w:wAfter w:w="330" w:type="dxa"/>
          <w:trHeight w:val="148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1041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112100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9B1D9A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Дугорочне стране хартије од вредности, изузев акција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477E1D">
        <w:trPr>
          <w:gridAfter w:val="2"/>
          <w:wAfter w:w="330" w:type="dxa"/>
          <w:trHeight w:val="62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1042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112200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Кредити страним владама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477E1D">
        <w:trPr>
          <w:gridAfter w:val="2"/>
          <w:wAfter w:w="330" w:type="dxa"/>
          <w:trHeight w:val="62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1043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112300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Кредити међународним организацијама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477E1D">
        <w:trPr>
          <w:gridAfter w:val="2"/>
          <w:wAfter w:w="330" w:type="dxa"/>
          <w:trHeight w:val="88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1044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112400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Кредити страним пословним банкама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477E1D">
        <w:trPr>
          <w:gridAfter w:val="2"/>
          <w:wAfter w:w="330" w:type="dxa"/>
          <w:trHeight w:val="62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1045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112500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 xml:space="preserve">Кредити страним нефинансијским </w:t>
            </w:r>
            <w:r w:rsidRPr="00477E1D">
              <w:rPr>
                <w:rFonts w:ascii="Times New Roman" w:hAnsi="Times New Roman"/>
                <w:b w:val="0"/>
                <w:sz w:val="18"/>
              </w:rPr>
              <w:br/>
              <w:t>институцијама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477E1D">
        <w:trPr>
          <w:gridAfter w:val="2"/>
          <w:wAfter w:w="330" w:type="dxa"/>
          <w:trHeight w:val="224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1046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112600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477E1D">
            <w:pPr>
              <w:ind w:right="-108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 xml:space="preserve">Кредити страним невладиним </w:t>
            </w:r>
            <w:r w:rsidRPr="00477E1D">
              <w:rPr>
                <w:rFonts w:ascii="Times New Roman" w:hAnsi="Times New Roman"/>
                <w:b w:val="0"/>
                <w:sz w:val="18"/>
              </w:rPr>
              <w:br/>
              <w:t>организацијама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477E1D">
        <w:trPr>
          <w:gridAfter w:val="2"/>
          <w:wAfter w:w="330" w:type="dxa"/>
          <w:trHeight w:val="130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1047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112700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Стране акције и остали капитал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477E1D">
        <w:trPr>
          <w:gridAfter w:val="2"/>
          <w:wAfter w:w="330" w:type="dxa"/>
          <w:trHeight w:val="133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1048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112800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Страни финансијски деривати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477E1D">
        <w:trPr>
          <w:gridAfter w:val="2"/>
          <w:wAfter w:w="330" w:type="dxa"/>
          <w:trHeight w:val="230"/>
        </w:trPr>
        <w:tc>
          <w:tcPr>
            <w:tcW w:w="85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 xml:space="preserve">Ознака </w:t>
            </w:r>
            <w:r w:rsidRPr="00477E1D">
              <w:rPr>
                <w:rFonts w:ascii="Times New Roman" w:hAnsi="Times New Roman"/>
                <w:b w:val="0"/>
                <w:bCs/>
                <w:sz w:val="18"/>
              </w:rPr>
              <w:br w:type="page"/>
              <w:t>ОП</w:t>
            </w:r>
          </w:p>
        </w:tc>
        <w:tc>
          <w:tcPr>
            <w:tcW w:w="850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 xml:space="preserve">Број </w:t>
            </w:r>
            <w:r w:rsidRPr="00477E1D">
              <w:rPr>
                <w:rFonts w:ascii="Times New Roman" w:hAnsi="Times New Roman"/>
                <w:b w:val="0"/>
                <w:bCs/>
                <w:sz w:val="18"/>
              </w:rPr>
              <w:br w:type="page"/>
              <w:t>конта</w:t>
            </w:r>
          </w:p>
        </w:tc>
        <w:tc>
          <w:tcPr>
            <w:tcW w:w="3686" w:type="dxa"/>
            <w:gridSpan w:val="1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Опис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477E1D" w:rsidRDefault="00720E65" w:rsidP="00477E1D">
            <w:pPr>
              <w:ind w:right="-108"/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 xml:space="preserve">Износ из </w:t>
            </w:r>
            <w:r w:rsidRPr="00477E1D">
              <w:rPr>
                <w:rFonts w:ascii="Times New Roman" w:hAnsi="Times New Roman"/>
                <w:b w:val="0"/>
                <w:bCs/>
                <w:sz w:val="18"/>
              </w:rPr>
              <w:br w:type="page"/>
              <w:t>претходне</w:t>
            </w:r>
            <w:r w:rsidRPr="00477E1D">
              <w:rPr>
                <w:rFonts w:ascii="Times New Roman" w:hAnsi="Times New Roman"/>
                <w:b w:val="0"/>
                <w:bCs/>
                <w:sz w:val="18"/>
              </w:rPr>
              <w:br w:type="page"/>
              <w:t xml:space="preserve"> године </w:t>
            </w:r>
            <w:r w:rsidRPr="00477E1D">
              <w:rPr>
                <w:rFonts w:ascii="Times New Roman" w:hAnsi="Times New Roman"/>
                <w:b w:val="0"/>
                <w:bCs/>
                <w:sz w:val="18"/>
              </w:rPr>
              <w:br w:type="page"/>
              <w:t xml:space="preserve">(почетно </w:t>
            </w:r>
            <w:r w:rsidRPr="00477E1D">
              <w:rPr>
                <w:rFonts w:ascii="Times New Roman" w:hAnsi="Times New Roman"/>
                <w:b w:val="0"/>
                <w:bCs/>
                <w:sz w:val="18"/>
              </w:rPr>
              <w:br w:type="page"/>
              <w:t>стање)</w:t>
            </w:r>
          </w:p>
        </w:tc>
        <w:tc>
          <w:tcPr>
            <w:tcW w:w="3119" w:type="dxa"/>
            <w:gridSpan w:val="1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Износ текуће године</w:t>
            </w:r>
          </w:p>
        </w:tc>
      </w:tr>
      <w:tr w:rsidR="00720E65" w:rsidRPr="00720E65" w:rsidTr="00477E1D">
        <w:trPr>
          <w:gridAfter w:val="2"/>
          <w:wAfter w:w="330" w:type="dxa"/>
          <w:trHeight w:val="240"/>
        </w:trPr>
        <w:tc>
          <w:tcPr>
            <w:tcW w:w="85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85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</w:p>
        </w:tc>
        <w:tc>
          <w:tcPr>
            <w:tcW w:w="3686" w:type="dxa"/>
            <w:gridSpan w:val="1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</w:p>
        </w:tc>
        <w:tc>
          <w:tcPr>
            <w:tcW w:w="3119" w:type="dxa"/>
            <w:gridSpan w:val="16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</w:p>
        </w:tc>
      </w:tr>
      <w:tr w:rsidR="00720E65" w:rsidRPr="00720E65" w:rsidTr="00BB3269">
        <w:trPr>
          <w:gridAfter w:val="2"/>
          <w:wAfter w:w="330" w:type="dxa"/>
          <w:trHeight w:val="207"/>
        </w:trPr>
        <w:tc>
          <w:tcPr>
            <w:tcW w:w="85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85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</w:p>
        </w:tc>
        <w:tc>
          <w:tcPr>
            <w:tcW w:w="3686" w:type="dxa"/>
            <w:gridSpan w:val="1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</w:p>
        </w:tc>
        <w:tc>
          <w:tcPr>
            <w:tcW w:w="3119" w:type="dxa"/>
            <w:gridSpan w:val="16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</w:p>
        </w:tc>
      </w:tr>
      <w:tr w:rsidR="00720E65" w:rsidRPr="00720E65" w:rsidTr="00477E1D">
        <w:trPr>
          <w:gridAfter w:val="2"/>
          <w:wAfter w:w="330" w:type="dxa"/>
          <w:trHeight w:val="254"/>
        </w:trPr>
        <w:tc>
          <w:tcPr>
            <w:tcW w:w="85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85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</w:p>
        </w:tc>
        <w:tc>
          <w:tcPr>
            <w:tcW w:w="3686" w:type="dxa"/>
            <w:gridSpan w:val="1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Бруто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Исправка</w:t>
            </w:r>
            <w:r w:rsidRPr="00477E1D">
              <w:rPr>
                <w:rFonts w:ascii="Times New Roman" w:hAnsi="Times New Roman"/>
                <w:b w:val="0"/>
                <w:bCs/>
                <w:sz w:val="18"/>
              </w:rPr>
              <w:br/>
              <w:t>вредности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Нето</w:t>
            </w:r>
            <w:r w:rsidRPr="00477E1D">
              <w:rPr>
                <w:rFonts w:ascii="Times New Roman" w:hAnsi="Times New Roman"/>
                <w:b w:val="0"/>
                <w:bCs/>
                <w:sz w:val="18"/>
              </w:rPr>
              <w:br/>
              <w:t>(5 - 6)</w:t>
            </w:r>
          </w:p>
        </w:tc>
      </w:tr>
      <w:tr w:rsidR="00720E65" w:rsidRPr="00720E65" w:rsidTr="00477E1D">
        <w:trPr>
          <w:gridAfter w:val="2"/>
          <w:wAfter w:w="330" w:type="dxa"/>
          <w:trHeight w:val="58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2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5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7</w:t>
            </w:r>
          </w:p>
        </w:tc>
      </w:tr>
      <w:tr w:rsidR="00720E65" w:rsidRPr="00720E65" w:rsidTr="00477E1D">
        <w:trPr>
          <w:gridAfter w:val="2"/>
          <w:wAfter w:w="330" w:type="dxa"/>
          <w:trHeight w:val="642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lastRenderedPageBreak/>
              <w:t>1049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120000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НОВЧАНА СРЕДСТВА, ПЛЕМЕНИТИ МЕТАЛИ, ХАРТИЈЕ ОД ВРЕДНОСТИ, ПОТРАЖИВАЊА И КРАТКОРОЧНИ ПЛАСМАНИ (1050 + 1060 + 1062)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11,316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3,351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172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3,179</w:t>
            </w:r>
          </w:p>
        </w:tc>
      </w:tr>
      <w:tr w:rsidR="00720E65" w:rsidRPr="00720E65" w:rsidTr="00477E1D">
        <w:trPr>
          <w:gridAfter w:val="2"/>
          <w:wAfter w:w="330" w:type="dxa"/>
          <w:trHeight w:val="462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1050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121000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НОВЧАНА СРЕДСТВА, ПЛЕМЕНИТИ МЕТАЛИ, ХАРТИЈЕ ОД ВРЕДНОСТИ (од 1051 до 1059)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10,219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2,523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2,523</w:t>
            </w:r>
          </w:p>
        </w:tc>
      </w:tr>
      <w:tr w:rsidR="00720E65" w:rsidRPr="00720E65" w:rsidTr="00477E1D">
        <w:trPr>
          <w:gridAfter w:val="2"/>
          <w:wAfter w:w="330" w:type="dxa"/>
          <w:trHeight w:val="143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1051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121100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Жиро и текући рачуни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10,219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2,523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2,523</w:t>
            </w:r>
          </w:p>
        </w:tc>
      </w:tr>
      <w:tr w:rsidR="00720E65" w:rsidRPr="00720E65" w:rsidTr="00477E1D">
        <w:trPr>
          <w:gridAfter w:val="2"/>
          <w:wAfter w:w="330" w:type="dxa"/>
          <w:trHeight w:val="88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1052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121200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Издвојена новчана средства и акредитиви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477E1D">
        <w:trPr>
          <w:gridAfter w:val="2"/>
          <w:wAfter w:w="330" w:type="dxa"/>
          <w:trHeight w:val="62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1053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121300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Благајна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477E1D">
        <w:trPr>
          <w:gridAfter w:val="2"/>
          <w:wAfter w:w="330" w:type="dxa"/>
          <w:trHeight w:val="94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1054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121400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Девизни рачун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477E1D">
        <w:trPr>
          <w:gridAfter w:val="2"/>
          <w:wAfter w:w="330" w:type="dxa"/>
          <w:trHeight w:val="68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1055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121500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Девизни акредитиви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477E1D">
        <w:trPr>
          <w:gridAfter w:val="2"/>
          <w:wAfter w:w="330" w:type="dxa"/>
          <w:trHeight w:val="15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1056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121600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Девизна благајна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477E1D">
        <w:trPr>
          <w:gridAfter w:val="2"/>
          <w:wAfter w:w="330" w:type="dxa"/>
          <w:trHeight w:val="102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1057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121700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Остала новчана средства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477E1D">
        <w:trPr>
          <w:gridAfter w:val="2"/>
          <w:wAfter w:w="330" w:type="dxa"/>
          <w:trHeight w:val="62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1058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121800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Племенити метали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477E1D">
        <w:trPr>
          <w:gridAfter w:val="2"/>
          <w:wAfter w:w="330" w:type="dxa"/>
          <w:trHeight w:val="150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1059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121900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Хартије од вредности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477E1D">
        <w:trPr>
          <w:gridAfter w:val="2"/>
          <w:wAfter w:w="330" w:type="dxa"/>
          <w:trHeight w:val="170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1060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122000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КРАТКОРОЧНА ПОТРАЖИВАЊА (1061)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1,057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788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172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616</w:t>
            </w:r>
          </w:p>
        </w:tc>
      </w:tr>
      <w:tr w:rsidR="00720E65" w:rsidRPr="00720E65" w:rsidTr="00477E1D">
        <w:trPr>
          <w:gridAfter w:val="2"/>
          <w:wAfter w:w="330" w:type="dxa"/>
          <w:trHeight w:val="28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1061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122100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Потраживања по основу продаје и друга потраживања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1,057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788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172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616</w:t>
            </w:r>
          </w:p>
        </w:tc>
      </w:tr>
      <w:tr w:rsidR="00720E65" w:rsidRPr="00720E65" w:rsidTr="00477E1D">
        <w:trPr>
          <w:gridAfter w:val="2"/>
          <w:wAfter w:w="330" w:type="dxa"/>
          <w:trHeight w:val="244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1062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123000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1D" w:rsidRDefault="00720E65" w:rsidP="00477E1D">
            <w:pPr>
              <w:ind w:right="-108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КРАТКОРОЧНИ ПЛАСМАНИ</w:t>
            </w:r>
          </w:p>
          <w:p w:rsidR="00720E65" w:rsidRPr="00477E1D" w:rsidRDefault="00720E65" w:rsidP="00477E1D">
            <w:pPr>
              <w:ind w:right="-108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(од 1063 до 1066)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40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40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40</w:t>
            </w:r>
          </w:p>
        </w:tc>
      </w:tr>
      <w:tr w:rsidR="00720E65" w:rsidRPr="00720E65" w:rsidTr="00477E1D">
        <w:trPr>
          <w:gridAfter w:val="2"/>
          <w:wAfter w:w="330" w:type="dxa"/>
          <w:trHeight w:val="98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1063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123100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Краткорочни кредити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477E1D">
        <w:trPr>
          <w:gridAfter w:val="2"/>
          <w:wAfter w:w="330" w:type="dxa"/>
          <w:trHeight w:val="18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1064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123200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Дати аванси, депозити и кауције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40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40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40</w:t>
            </w:r>
          </w:p>
        </w:tc>
      </w:tr>
      <w:tr w:rsidR="00720E65" w:rsidRPr="00720E65" w:rsidTr="00477E1D">
        <w:trPr>
          <w:gridAfter w:val="2"/>
          <w:wAfter w:w="330" w:type="dxa"/>
          <w:trHeight w:val="132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1065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123300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Хартије од вредности намењене продаји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477E1D">
        <w:trPr>
          <w:gridAfter w:val="2"/>
          <w:wAfter w:w="330" w:type="dxa"/>
          <w:trHeight w:val="78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1066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123900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Остали краткорочни пласмани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477E1D">
        <w:trPr>
          <w:gridAfter w:val="2"/>
          <w:wAfter w:w="330" w:type="dxa"/>
          <w:trHeight w:val="244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1067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130000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АКТИВНА ВРЕМЕНСКА РАЗГРАНИЧЕЊА (1068)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73,383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100,588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29,722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70,866</w:t>
            </w:r>
          </w:p>
        </w:tc>
      </w:tr>
      <w:tr w:rsidR="00720E65" w:rsidRPr="00720E65" w:rsidTr="00477E1D">
        <w:trPr>
          <w:gridAfter w:val="2"/>
          <w:wAfter w:w="330" w:type="dxa"/>
          <w:trHeight w:val="35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1068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131000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АКТИВНА ВРЕМЕНСКА РАЗГРАНИЧЕЊА (од 1069 до 1071)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73,383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100,588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29,722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70,866</w:t>
            </w:r>
          </w:p>
        </w:tc>
      </w:tr>
      <w:tr w:rsidR="00720E65" w:rsidRPr="00720E65" w:rsidTr="00477E1D">
        <w:trPr>
          <w:gridAfter w:val="2"/>
          <w:wAfter w:w="330" w:type="dxa"/>
          <w:trHeight w:val="120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1069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131100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Разграничени расходи до једне године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3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3</w:t>
            </w:r>
          </w:p>
        </w:tc>
      </w:tr>
      <w:tr w:rsidR="00720E65" w:rsidRPr="00720E65" w:rsidTr="00477E1D">
        <w:trPr>
          <w:gridAfter w:val="2"/>
          <w:wAfter w:w="330" w:type="dxa"/>
          <w:trHeight w:val="6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1070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131200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Обрачунати неплаћени расходи и издаци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60,121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99,552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29,300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70,252</w:t>
            </w:r>
          </w:p>
        </w:tc>
      </w:tr>
      <w:tr w:rsidR="00720E65" w:rsidRPr="00720E65" w:rsidTr="00477E1D">
        <w:trPr>
          <w:gridAfter w:val="2"/>
          <w:wAfter w:w="330" w:type="dxa"/>
          <w:trHeight w:val="62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1071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131300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Остала активна временска разграничења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13,259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1,033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422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611</w:t>
            </w:r>
          </w:p>
        </w:tc>
      </w:tr>
      <w:tr w:rsidR="00720E65" w:rsidRPr="00720E65" w:rsidTr="00477E1D">
        <w:trPr>
          <w:gridAfter w:val="2"/>
          <w:wAfter w:w="330" w:type="dxa"/>
          <w:trHeight w:val="114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1072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 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УКУПНА АКТИВА (1001 + 1028)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178,113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252,520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74,058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178,462</w:t>
            </w:r>
          </w:p>
        </w:tc>
      </w:tr>
      <w:tr w:rsidR="00720E65" w:rsidRPr="00720E65" w:rsidTr="00477E1D">
        <w:trPr>
          <w:gridAfter w:val="2"/>
          <w:wAfter w:w="330" w:type="dxa"/>
          <w:trHeight w:val="202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1073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351000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ВАНБИЛАНСНА АКТИВА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477E1D">
        <w:trPr>
          <w:gridAfter w:val="2"/>
          <w:wAfter w:w="330" w:type="dxa"/>
          <w:trHeight w:val="278"/>
        </w:trPr>
        <w:tc>
          <w:tcPr>
            <w:tcW w:w="85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Ознака</w:t>
            </w:r>
            <w:r w:rsidRPr="00477E1D">
              <w:rPr>
                <w:rFonts w:ascii="Times New Roman" w:hAnsi="Times New Roman"/>
                <w:b w:val="0"/>
                <w:bCs/>
                <w:sz w:val="18"/>
              </w:rPr>
              <w:br w:type="page"/>
              <w:t xml:space="preserve"> ОП</w:t>
            </w:r>
          </w:p>
        </w:tc>
        <w:tc>
          <w:tcPr>
            <w:tcW w:w="850" w:type="dxa"/>
            <w:gridSpan w:val="4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Број</w:t>
            </w:r>
            <w:r w:rsidRPr="00477E1D">
              <w:rPr>
                <w:rFonts w:ascii="Times New Roman" w:hAnsi="Times New Roman"/>
                <w:b w:val="0"/>
                <w:bCs/>
                <w:sz w:val="18"/>
              </w:rPr>
              <w:br w:type="page"/>
              <w:t xml:space="preserve"> конта</w:t>
            </w:r>
          </w:p>
        </w:tc>
        <w:tc>
          <w:tcPr>
            <w:tcW w:w="3686" w:type="dxa"/>
            <w:gridSpan w:val="1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Опис</w:t>
            </w:r>
          </w:p>
        </w:tc>
        <w:tc>
          <w:tcPr>
            <w:tcW w:w="4111" w:type="dxa"/>
            <w:gridSpan w:val="20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Износ</w:t>
            </w:r>
          </w:p>
        </w:tc>
      </w:tr>
      <w:tr w:rsidR="00720E65" w:rsidRPr="00720E65" w:rsidTr="00BB3269">
        <w:trPr>
          <w:gridAfter w:val="2"/>
          <w:wAfter w:w="330" w:type="dxa"/>
          <w:trHeight w:val="207"/>
        </w:trPr>
        <w:tc>
          <w:tcPr>
            <w:tcW w:w="85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850" w:type="dxa"/>
            <w:gridSpan w:val="4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</w:p>
        </w:tc>
        <w:tc>
          <w:tcPr>
            <w:tcW w:w="3686" w:type="dxa"/>
            <w:gridSpan w:val="1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</w:p>
        </w:tc>
        <w:tc>
          <w:tcPr>
            <w:tcW w:w="4111" w:type="dxa"/>
            <w:gridSpan w:val="20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</w:p>
        </w:tc>
      </w:tr>
      <w:tr w:rsidR="00720E65" w:rsidRPr="00720E65" w:rsidTr="00477E1D">
        <w:trPr>
          <w:gridAfter w:val="2"/>
          <w:wAfter w:w="330" w:type="dxa"/>
          <w:trHeight w:val="278"/>
        </w:trPr>
        <w:tc>
          <w:tcPr>
            <w:tcW w:w="85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850" w:type="dxa"/>
            <w:gridSpan w:val="4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</w:p>
        </w:tc>
        <w:tc>
          <w:tcPr>
            <w:tcW w:w="3686" w:type="dxa"/>
            <w:gridSpan w:val="1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</w:p>
        </w:tc>
        <w:tc>
          <w:tcPr>
            <w:tcW w:w="226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5359C2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Претходна година</w:t>
            </w:r>
          </w:p>
        </w:tc>
        <w:tc>
          <w:tcPr>
            <w:tcW w:w="184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5359C2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Текућа година</w:t>
            </w:r>
          </w:p>
        </w:tc>
      </w:tr>
      <w:tr w:rsidR="00720E65" w:rsidRPr="00720E65" w:rsidTr="00BB3269">
        <w:trPr>
          <w:gridAfter w:val="2"/>
          <w:wAfter w:w="330" w:type="dxa"/>
          <w:trHeight w:val="207"/>
        </w:trPr>
        <w:tc>
          <w:tcPr>
            <w:tcW w:w="85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850" w:type="dxa"/>
            <w:gridSpan w:val="4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</w:p>
        </w:tc>
        <w:tc>
          <w:tcPr>
            <w:tcW w:w="3686" w:type="dxa"/>
            <w:gridSpan w:val="1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</w:p>
        </w:tc>
        <w:tc>
          <w:tcPr>
            <w:tcW w:w="22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</w:p>
        </w:tc>
        <w:tc>
          <w:tcPr>
            <w:tcW w:w="184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</w:p>
        </w:tc>
      </w:tr>
      <w:tr w:rsidR="00720E65" w:rsidRPr="00720E65" w:rsidTr="00477E1D">
        <w:trPr>
          <w:gridAfter w:val="2"/>
          <w:wAfter w:w="330" w:type="dxa"/>
          <w:trHeight w:val="120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2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3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4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5</w:t>
            </w:r>
          </w:p>
        </w:tc>
      </w:tr>
      <w:tr w:rsidR="00720E65" w:rsidRPr="00720E65" w:rsidTr="00477E1D">
        <w:trPr>
          <w:gridAfter w:val="2"/>
          <w:wAfter w:w="330" w:type="dxa"/>
          <w:trHeight w:val="198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 xml:space="preserve">     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 </w:t>
            </w:r>
          </w:p>
        </w:tc>
        <w:tc>
          <w:tcPr>
            <w:tcW w:w="36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ПАСИВА</w:t>
            </w:r>
          </w:p>
        </w:tc>
        <w:tc>
          <w:tcPr>
            <w:tcW w:w="226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 </w:t>
            </w:r>
          </w:p>
        </w:tc>
        <w:tc>
          <w:tcPr>
            <w:tcW w:w="184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 </w:t>
            </w:r>
          </w:p>
        </w:tc>
      </w:tr>
      <w:tr w:rsidR="00720E65" w:rsidRPr="00720E65" w:rsidTr="00477E1D">
        <w:trPr>
          <w:gridAfter w:val="2"/>
          <w:wAfter w:w="330" w:type="dxa"/>
          <w:trHeight w:val="379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1074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200000</w:t>
            </w:r>
          </w:p>
        </w:tc>
        <w:tc>
          <w:tcPr>
            <w:tcW w:w="36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ОБАВЕЗЕ (1075 + 1099 + 1118 + 1173 + 1198 + 1212)</w:t>
            </w:r>
          </w:p>
        </w:tc>
        <w:tc>
          <w:tcPr>
            <w:tcW w:w="226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83,002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71,385</w:t>
            </w:r>
          </w:p>
        </w:tc>
      </w:tr>
      <w:tr w:rsidR="00720E65" w:rsidRPr="00720E65" w:rsidTr="00477E1D">
        <w:trPr>
          <w:gridAfter w:val="2"/>
          <w:wAfter w:w="330" w:type="dxa"/>
          <w:trHeight w:val="462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1075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210000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 xml:space="preserve">ДУГОРОЧНЕ ОБАВЕЗЕ </w:t>
            </w:r>
            <w:r w:rsidRPr="00477E1D">
              <w:rPr>
                <w:rFonts w:ascii="Times New Roman" w:hAnsi="Times New Roman"/>
                <w:b w:val="0"/>
                <w:bCs/>
                <w:sz w:val="18"/>
              </w:rPr>
              <w:br/>
              <w:t>(1076 + 1086 + 1093 + 1095 + 1097)</w:t>
            </w:r>
          </w:p>
        </w:tc>
        <w:tc>
          <w:tcPr>
            <w:tcW w:w="226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33,381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23,938</w:t>
            </w:r>
          </w:p>
        </w:tc>
      </w:tr>
      <w:tr w:rsidR="00720E65" w:rsidRPr="00720E65" w:rsidTr="00477E1D">
        <w:trPr>
          <w:gridAfter w:val="2"/>
          <w:wAfter w:w="330" w:type="dxa"/>
          <w:trHeight w:val="255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1076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211000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ДОМАЋЕ ДУГОРОЧНЕ ОБАВЕЗЕ (од 1077 до 1085)</w:t>
            </w:r>
          </w:p>
        </w:tc>
        <w:tc>
          <w:tcPr>
            <w:tcW w:w="226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33,381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23,938</w:t>
            </w:r>
          </w:p>
        </w:tc>
      </w:tr>
      <w:tr w:rsidR="00720E65" w:rsidRPr="00720E65" w:rsidTr="00477E1D">
        <w:trPr>
          <w:gridAfter w:val="2"/>
          <w:wAfter w:w="330" w:type="dxa"/>
          <w:trHeight w:val="314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1077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211100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Обавезе по основу емитованих хартија од вредности, изузев акција</w:t>
            </w:r>
          </w:p>
        </w:tc>
        <w:tc>
          <w:tcPr>
            <w:tcW w:w="226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84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477E1D">
        <w:trPr>
          <w:gridAfter w:val="2"/>
          <w:wAfter w:w="330" w:type="dxa"/>
          <w:trHeight w:val="361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1078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211200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Обавезе по основу дугорочних кредита од осталих нивоа власти</w:t>
            </w:r>
          </w:p>
        </w:tc>
        <w:tc>
          <w:tcPr>
            <w:tcW w:w="226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84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477E1D">
        <w:trPr>
          <w:gridAfter w:val="2"/>
          <w:wAfter w:w="330" w:type="dxa"/>
          <w:trHeight w:val="410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1079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211300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Обавезе по основу дугорочних кредита од домаћих јавних финансијских институција</w:t>
            </w:r>
          </w:p>
        </w:tc>
        <w:tc>
          <w:tcPr>
            <w:tcW w:w="226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84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477E1D">
        <w:trPr>
          <w:gridAfter w:val="2"/>
          <w:wAfter w:w="330" w:type="dxa"/>
          <w:trHeight w:val="260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1080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211400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Обавезе по основу дугорочних кредита од домаћих пословних банака</w:t>
            </w:r>
          </w:p>
        </w:tc>
        <w:tc>
          <w:tcPr>
            <w:tcW w:w="226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32,029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23,352</w:t>
            </w:r>
          </w:p>
        </w:tc>
      </w:tr>
      <w:tr w:rsidR="00720E65" w:rsidRPr="00720E65" w:rsidTr="00477E1D">
        <w:trPr>
          <w:gridAfter w:val="2"/>
          <w:wAfter w:w="330" w:type="dxa"/>
          <w:trHeight w:val="308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1081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211500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Обавезе по основу дугорочних кредита од осталих домаћих кредитора</w:t>
            </w:r>
          </w:p>
        </w:tc>
        <w:tc>
          <w:tcPr>
            <w:tcW w:w="226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84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477E1D">
        <w:trPr>
          <w:gridAfter w:val="2"/>
          <w:wAfter w:w="330" w:type="dxa"/>
          <w:trHeight w:val="35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1082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211600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5359C2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Обавезе по основу дугорочних кредита од домаћинстава у земљи</w:t>
            </w:r>
          </w:p>
        </w:tc>
        <w:tc>
          <w:tcPr>
            <w:tcW w:w="226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84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477E1D">
        <w:trPr>
          <w:gridAfter w:val="2"/>
          <w:wAfter w:w="330" w:type="dxa"/>
          <w:trHeight w:val="262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1083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211700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Дугорочне обавезе по основу домаћих финансијских деривата</w:t>
            </w:r>
          </w:p>
        </w:tc>
        <w:tc>
          <w:tcPr>
            <w:tcW w:w="226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84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477E1D">
        <w:trPr>
          <w:gridAfter w:val="2"/>
          <w:wAfter w:w="330" w:type="dxa"/>
          <w:trHeight w:val="310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1084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211800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Дугорочне обавезе по основу домаћих меница</w:t>
            </w:r>
          </w:p>
        </w:tc>
        <w:tc>
          <w:tcPr>
            <w:tcW w:w="226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84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477E1D">
        <w:trPr>
          <w:gridAfter w:val="2"/>
          <w:wAfter w:w="330" w:type="dxa"/>
          <w:trHeight w:val="88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1085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211900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Дугорочне обавезе за финансијске лизинге</w:t>
            </w:r>
          </w:p>
        </w:tc>
        <w:tc>
          <w:tcPr>
            <w:tcW w:w="226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1,352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586</w:t>
            </w:r>
          </w:p>
        </w:tc>
      </w:tr>
      <w:tr w:rsidR="00720E65" w:rsidRPr="00720E65" w:rsidTr="00477E1D">
        <w:trPr>
          <w:gridAfter w:val="2"/>
          <w:wAfter w:w="330" w:type="dxa"/>
          <w:trHeight w:val="255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1086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212000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7EE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СТРАНЕ ДУГОРОЧНЕ ОБАВЕЗЕ</w:t>
            </w:r>
          </w:p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 xml:space="preserve"> (од 1087 до 1092)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477E1D">
        <w:trPr>
          <w:gridAfter w:val="2"/>
          <w:wAfter w:w="330" w:type="dxa"/>
          <w:trHeight w:val="464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1087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212100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Дугорочне стране обавезе по основу емитованих хартија од вредности, изузев акција</w:t>
            </w:r>
          </w:p>
        </w:tc>
        <w:tc>
          <w:tcPr>
            <w:tcW w:w="226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84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440A48">
        <w:trPr>
          <w:gridAfter w:val="2"/>
          <w:wAfter w:w="330" w:type="dxa"/>
          <w:trHeight w:val="119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1088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212200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Обавезе по основу дугорочних кредита од страних влада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440A48">
        <w:trPr>
          <w:gridAfter w:val="2"/>
          <w:wAfter w:w="330" w:type="dxa"/>
          <w:trHeight w:val="119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lastRenderedPageBreak/>
              <w:t>1089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212300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5359C2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Обавезе по основу дугорочних кредита од мултилатералних институција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477E1D">
        <w:trPr>
          <w:gridAfter w:val="2"/>
          <w:wAfter w:w="330" w:type="dxa"/>
          <w:trHeight w:val="38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1090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212400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Обавезе по основу дугорочних кредита од страних пословних банака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477E1D">
        <w:trPr>
          <w:gridAfter w:val="2"/>
          <w:wAfter w:w="330" w:type="dxa"/>
          <w:trHeight w:val="40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1091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212500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Обавезе по основу дугорочних кредита од осталих  страних кредитора</w:t>
            </w:r>
          </w:p>
        </w:tc>
        <w:tc>
          <w:tcPr>
            <w:tcW w:w="226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84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477E1D">
        <w:trPr>
          <w:gridAfter w:val="2"/>
          <w:wAfter w:w="330" w:type="dxa"/>
          <w:trHeight w:val="270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1093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213000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5359C2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ДУГОРОЧНЕ ОБАВЕЗЕ ПО ОСНОВУ ГАРАНЦИЈА (1094)</w:t>
            </w:r>
          </w:p>
        </w:tc>
        <w:tc>
          <w:tcPr>
            <w:tcW w:w="226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84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477E1D">
        <w:trPr>
          <w:gridAfter w:val="2"/>
          <w:wAfter w:w="330" w:type="dxa"/>
          <w:trHeight w:val="17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1094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213100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Дугорочне обавезе по основу гаранција</w:t>
            </w:r>
          </w:p>
        </w:tc>
        <w:tc>
          <w:tcPr>
            <w:tcW w:w="226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84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477E1D">
        <w:trPr>
          <w:gridAfter w:val="2"/>
          <w:wAfter w:w="330" w:type="dxa"/>
          <w:trHeight w:val="462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1095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214000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ОБАВЕЗЕ ПО ОСНОВУ ОТПЛАТЕ ГЛАВНИЦЕ ЗА ФИНАНСИЈСКИ ЛИЗИНГ (1096)</w:t>
            </w:r>
          </w:p>
        </w:tc>
        <w:tc>
          <w:tcPr>
            <w:tcW w:w="226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84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477E1D">
        <w:trPr>
          <w:gridAfter w:val="2"/>
          <w:wAfter w:w="330" w:type="dxa"/>
          <w:trHeight w:val="272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1096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214100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Обавезе по основу отплате главнице зa финансијски лизинг</w:t>
            </w:r>
          </w:p>
        </w:tc>
        <w:tc>
          <w:tcPr>
            <w:tcW w:w="226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84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477E1D">
        <w:trPr>
          <w:gridAfter w:val="2"/>
          <w:wAfter w:w="330" w:type="dxa"/>
          <w:trHeight w:val="462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1097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215000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ОБАВЕЗЕ ПО ОСНОВУ ОТПЛАТА ГАРАНЦИЈА ПО КОМЕРЦИЈАЛНИМ ТРАНСАКЦИЈАМА (1098)</w:t>
            </w:r>
          </w:p>
        </w:tc>
        <w:tc>
          <w:tcPr>
            <w:tcW w:w="226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84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477E1D">
        <w:trPr>
          <w:gridAfter w:val="2"/>
          <w:wAfter w:w="330" w:type="dxa"/>
          <w:trHeight w:val="420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1098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215100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Обавезе по основу отплата гаранција по комерцијалним трансакцијама</w:t>
            </w:r>
          </w:p>
        </w:tc>
        <w:tc>
          <w:tcPr>
            <w:tcW w:w="226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84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477E1D">
        <w:trPr>
          <w:gridAfter w:val="2"/>
          <w:wAfter w:w="330" w:type="dxa"/>
          <w:trHeight w:val="255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1099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220000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A48" w:rsidRDefault="00720E65" w:rsidP="00440A48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КРАТКОРОЧНЕ ОБАВЕЗЕ</w:t>
            </w:r>
          </w:p>
          <w:p w:rsidR="00720E65" w:rsidRPr="00477E1D" w:rsidRDefault="00720E65" w:rsidP="00440A48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 xml:space="preserve"> (1100 + 1109 + 1116)</w:t>
            </w:r>
          </w:p>
        </w:tc>
        <w:tc>
          <w:tcPr>
            <w:tcW w:w="226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22</w:t>
            </w:r>
          </w:p>
        </w:tc>
      </w:tr>
      <w:tr w:rsidR="00720E65" w:rsidRPr="00720E65" w:rsidTr="00477E1D">
        <w:trPr>
          <w:gridAfter w:val="2"/>
          <w:wAfter w:w="330" w:type="dxa"/>
          <w:trHeight w:val="432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1100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221000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5359C2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КРАТКОРОЧНЕ ДОМАЋЕ ОБАВЕЗЕ (од 1101 до 1108)</w:t>
            </w:r>
          </w:p>
        </w:tc>
        <w:tc>
          <w:tcPr>
            <w:tcW w:w="226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22</w:t>
            </w:r>
          </w:p>
        </w:tc>
      </w:tr>
      <w:tr w:rsidR="00720E65" w:rsidRPr="00720E65" w:rsidTr="00477E1D">
        <w:trPr>
          <w:gridAfter w:val="2"/>
          <w:wAfter w:w="330" w:type="dxa"/>
          <w:trHeight w:val="119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1101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221100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Краткорочне домаће обавезе по основу емитованих хартија од вредности, изузев акција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477E1D">
        <w:trPr>
          <w:gridAfter w:val="2"/>
          <w:wAfter w:w="330" w:type="dxa"/>
          <w:trHeight w:val="367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1102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221200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Обавезе по основу краткорочних кредита од осталих нивоа власти</w:t>
            </w:r>
          </w:p>
        </w:tc>
        <w:tc>
          <w:tcPr>
            <w:tcW w:w="226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477E1D">
        <w:trPr>
          <w:gridAfter w:val="2"/>
          <w:wAfter w:w="330" w:type="dxa"/>
          <w:trHeight w:val="274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1103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221300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Обавезе по основу краткорочних кредита од домаћих јавних финансијских институција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477E1D">
        <w:trPr>
          <w:gridAfter w:val="2"/>
          <w:wAfter w:w="330" w:type="dxa"/>
          <w:trHeight w:val="308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1104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221400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Обавезе по основу краткорочних кредита од домаћих пословних банака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84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22</w:t>
            </w:r>
          </w:p>
        </w:tc>
      </w:tr>
      <w:tr w:rsidR="00720E65" w:rsidRPr="00720E65" w:rsidTr="00477E1D">
        <w:trPr>
          <w:gridAfter w:val="2"/>
          <w:wAfter w:w="330" w:type="dxa"/>
          <w:trHeight w:val="278"/>
        </w:trPr>
        <w:tc>
          <w:tcPr>
            <w:tcW w:w="85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Ознака</w:t>
            </w:r>
            <w:r w:rsidRPr="00477E1D">
              <w:rPr>
                <w:rFonts w:ascii="Times New Roman" w:hAnsi="Times New Roman"/>
                <w:b w:val="0"/>
                <w:bCs/>
                <w:sz w:val="18"/>
              </w:rPr>
              <w:br w:type="page"/>
              <w:t>ОП</w:t>
            </w:r>
          </w:p>
        </w:tc>
        <w:tc>
          <w:tcPr>
            <w:tcW w:w="850" w:type="dxa"/>
            <w:gridSpan w:val="4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Број</w:t>
            </w:r>
            <w:r w:rsidR="005359C2" w:rsidRPr="00477E1D">
              <w:rPr>
                <w:rFonts w:ascii="Times New Roman" w:hAnsi="Times New Roman"/>
                <w:b w:val="0"/>
                <w:bCs/>
                <w:sz w:val="18"/>
              </w:rPr>
              <w:t xml:space="preserve"> </w:t>
            </w:r>
            <w:r w:rsidRPr="00477E1D">
              <w:rPr>
                <w:rFonts w:ascii="Times New Roman" w:hAnsi="Times New Roman"/>
                <w:b w:val="0"/>
                <w:bCs/>
                <w:sz w:val="18"/>
              </w:rPr>
              <w:br w:type="page"/>
              <w:t>конта</w:t>
            </w:r>
          </w:p>
        </w:tc>
        <w:tc>
          <w:tcPr>
            <w:tcW w:w="3686" w:type="dxa"/>
            <w:gridSpan w:val="1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Опис</w:t>
            </w:r>
          </w:p>
        </w:tc>
        <w:tc>
          <w:tcPr>
            <w:tcW w:w="4111" w:type="dxa"/>
            <w:gridSpan w:val="20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Износ</w:t>
            </w:r>
          </w:p>
        </w:tc>
      </w:tr>
      <w:tr w:rsidR="00720E65" w:rsidRPr="00720E65" w:rsidTr="00477E1D">
        <w:trPr>
          <w:gridAfter w:val="2"/>
          <w:wAfter w:w="330" w:type="dxa"/>
          <w:trHeight w:val="230"/>
        </w:trPr>
        <w:tc>
          <w:tcPr>
            <w:tcW w:w="85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850" w:type="dxa"/>
            <w:gridSpan w:val="4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</w:p>
        </w:tc>
        <w:tc>
          <w:tcPr>
            <w:tcW w:w="3686" w:type="dxa"/>
            <w:gridSpan w:val="1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</w:p>
        </w:tc>
        <w:tc>
          <w:tcPr>
            <w:tcW w:w="4111" w:type="dxa"/>
            <w:gridSpan w:val="20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</w:p>
        </w:tc>
      </w:tr>
      <w:tr w:rsidR="00720E65" w:rsidRPr="00720E65" w:rsidTr="00477E1D">
        <w:trPr>
          <w:gridAfter w:val="2"/>
          <w:wAfter w:w="330" w:type="dxa"/>
          <w:trHeight w:val="278"/>
        </w:trPr>
        <w:tc>
          <w:tcPr>
            <w:tcW w:w="85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850" w:type="dxa"/>
            <w:gridSpan w:val="4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</w:p>
        </w:tc>
        <w:tc>
          <w:tcPr>
            <w:tcW w:w="3686" w:type="dxa"/>
            <w:gridSpan w:val="1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</w:p>
        </w:tc>
        <w:tc>
          <w:tcPr>
            <w:tcW w:w="226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Претходна година</w:t>
            </w:r>
          </w:p>
        </w:tc>
        <w:tc>
          <w:tcPr>
            <w:tcW w:w="184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Текућа година</w:t>
            </w:r>
          </w:p>
        </w:tc>
      </w:tr>
      <w:tr w:rsidR="00720E65" w:rsidRPr="00720E65" w:rsidTr="00477E1D">
        <w:trPr>
          <w:gridAfter w:val="2"/>
          <w:wAfter w:w="330" w:type="dxa"/>
          <w:trHeight w:val="230"/>
        </w:trPr>
        <w:tc>
          <w:tcPr>
            <w:tcW w:w="85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850" w:type="dxa"/>
            <w:gridSpan w:val="4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</w:p>
        </w:tc>
        <w:tc>
          <w:tcPr>
            <w:tcW w:w="3686" w:type="dxa"/>
            <w:gridSpan w:val="1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</w:p>
        </w:tc>
        <w:tc>
          <w:tcPr>
            <w:tcW w:w="22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</w:p>
        </w:tc>
        <w:tc>
          <w:tcPr>
            <w:tcW w:w="184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</w:p>
        </w:tc>
      </w:tr>
      <w:tr w:rsidR="00720E65" w:rsidRPr="00720E65" w:rsidTr="00477E1D">
        <w:trPr>
          <w:gridAfter w:val="2"/>
          <w:wAfter w:w="330" w:type="dxa"/>
          <w:trHeight w:val="200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2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3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4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5</w:t>
            </w:r>
          </w:p>
        </w:tc>
      </w:tr>
      <w:tr w:rsidR="00720E65" w:rsidRPr="00720E65" w:rsidTr="00477E1D">
        <w:trPr>
          <w:gridAfter w:val="2"/>
          <w:wAfter w:w="330" w:type="dxa"/>
          <w:trHeight w:val="278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1105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221500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Обавезе по основу краткорочних кредита од осталих домаћих кредитора</w:t>
            </w:r>
          </w:p>
        </w:tc>
        <w:tc>
          <w:tcPr>
            <w:tcW w:w="226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477E1D">
        <w:trPr>
          <w:gridAfter w:val="2"/>
          <w:wAfter w:w="330" w:type="dxa"/>
          <w:trHeight w:val="322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1106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221600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5359C2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Обавезе по основу краткорочних кредита од</w:t>
            </w:r>
            <w:r w:rsidR="005359C2" w:rsidRPr="00477E1D">
              <w:rPr>
                <w:rFonts w:ascii="Times New Roman" w:hAnsi="Times New Roman"/>
                <w:b w:val="0"/>
                <w:sz w:val="18"/>
              </w:rPr>
              <w:t xml:space="preserve"> </w:t>
            </w:r>
            <w:r w:rsidRPr="00477E1D">
              <w:rPr>
                <w:rFonts w:ascii="Times New Roman" w:hAnsi="Times New Roman"/>
                <w:b w:val="0"/>
                <w:sz w:val="18"/>
              </w:rPr>
              <w:t>домаћинстава у земљи</w:t>
            </w:r>
          </w:p>
        </w:tc>
        <w:tc>
          <w:tcPr>
            <w:tcW w:w="226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477E1D">
        <w:trPr>
          <w:gridAfter w:val="2"/>
          <w:wAfter w:w="330" w:type="dxa"/>
          <w:trHeight w:val="228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1107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221700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Краткорочне обавезе по основу домаћих финансијских деривата</w:t>
            </w:r>
          </w:p>
        </w:tc>
        <w:tc>
          <w:tcPr>
            <w:tcW w:w="226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84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477E1D">
        <w:trPr>
          <w:gridAfter w:val="2"/>
          <w:wAfter w:w="330" w:type="dxa"/>
          <w:trHeight w:val="229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1108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221800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Краткорочне обавезе по основу домаћих меница</w:t>
            </w:r>
          </w:p>
        </w:tc>
        <w:tc>
          <w:tcPr>
            <w:tcW w:w="226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84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477E1D">
        <w:trPr>
          <w:gridAfter w:val="2"/>
          <w:wAfter w:w="330" w:type="dxa"/>
          <w:trHeight w:val="229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1109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222000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269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КРАТКОРОЧНЕ СТРАНЕ ОБАВЕЗЕ</w:t>
            </w:r>
          </w:p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(од 1110 до 1115)</w:t>
            </w:r>
          </w:p>
        </w:tc>
        <w:tc>
          <w:tcPr>
            <w:tcW w:w="226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84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477E1D">
        <w:trPr>
          <w:gridAfter w:val="2"/>
          <w:wAfter w:w="330" w:type="dxa"/>
          <w:trHeight w:val="462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1110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222100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Краткорочне стране обавезе по основу емитованих хартија од вредности, изузев акција</w:t>
            </w:r>
          </w:p>
        </w:tc>
        <w:tc>
          <w:tcPr>
            <w:tcW w:w="2268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477E1D">
        <w:trPr>
          <w:gridAfter w:val="2"/>
          <w:wAfter w:w="330" w:type="dxa"/>
          <w:trHeight w:val="36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1111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222200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Обавезе по основу краткорочних кредита од страних влада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477E1D">
        <w:trPr>
          <w:gridAfter w:val="2"/>
          <w:wAfter w:w="330" w:type="dxa"/>
          <w:trHeight w:val="414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1112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222300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Обавезе по основу краткорочних кредита од мултилатералних институција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477E1D">
        <w:trPr>
          <w:gridAfter w:val="2"/>
          <w:wAfter w:w="330" w:type="dxa"/>
          <w:trHeight w:val="277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1113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222400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Обавезе по основу краткорочних кредита од страних пословних банака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477E1D">
        <w:trPr>
          <w:gridAfter w:val="2"/>
          <w:wAfter w:w="330" w:type="dxa"/>
          <w:trHeight w:val="32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1114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222500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Обавезе по основу краткорочних кредита од осталих страних кредитора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477E1D">
        <w:trPr>
          <w:gridAfter w:val="2"/>
          <w:wAfter w:w="330" w:type="dxa"/>
          <w:trHeight w:val="374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1115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222600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Краткорочне обавезе по основу страних финансијских деривата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477E1D">
        <w:trPr>
          <w:gridAfter w:val="2"/>
          <w:wAfter w:w="330" w:type="dxa"/>
          <w:trHeight w:val="265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1116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223000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КРАТКОРОЧНЕ ОБАВЕЗЕ ПО ОСНОВУ ГАРАНЦИЈА (1117)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477E1D">
        <w:trPr>
          <w:gridAfter w:val="2"/>
          <w:wAfter w:w="330" w:type="dxa"/>
          <w:trHeight w:val="172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1117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223100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Краткорочне обавезе по основу гаранција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477E1D">
        <w:trPr>
          <w:gridAfter w:val="2"/>
          <w:wAfter w:w="330" w:type="dxa"/>
          <w:trHeight w:val="558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1118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230000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E12532">
            <w:pPr>
              <w:ind w:right="-108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ОБАВЕЗЕ ПО ОСНОВУ РАСХОДА ЗА ЗАПОСЛЕНЕ (1119 + 1125 + 1131 + 1137 + 1141+ 1147 + 1153 + 1161 + 1167)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25,126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27,757</w:t>
            </w:r>
          </w:p>
        </w:tc>
      </w:tr>
      <w:tr w:rsidR="00720E65" w:rsidRPr="00720E65" w:rsidTr="00477E1D">
        <w:trPr>
          <w:gridAfter w:val="2"/>
          <w:wAfter w:w="330" w:type="dxa"/>
          <w:trHeight w:val="255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1119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231000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E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ОБАВЕЗЕ ЗА ПЛАТЕ И ДОДАТКЕ</w:t>
            </w:r>
          </w:p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(од 1120 до 1124)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15,949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17,523</w:t>
            </w:r>
          </w:p>
        </w:tc>
      </w:tr>
      <w:tr w:rsidR="00720E65" w:rsidRPr="00720E65" w:rsidTr="00477E1D">
        <w:trPr>
          <w:gridAfter w:val="2"/>
          <w:wAfter w:w="330" w:type="dxa"/>
          <w:trHeight w:val="154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1120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231100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Обавезе за нето плате и додатке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4,427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4,427</w:t>
            </w:r>
          </w:p>
        </w:tc>
      </w:tr>
      <w:tr w:rsidR="00720E65" w:rsidRPr="00720E65" w:rsidTr="00477E1D">
        <w:trPr>
          <w:gridAfter w:val="2"/>
          <w:wAfter w:w="330" w:type="dxa"/>
          <w:trHeight w:val="255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1121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231200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Обавезе по основу пореза на плате и додатке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4,555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5,007</w:t>
            </w:r>
          </w:p>
        </w:tc>
      </w:tr>
      <w:tr w:rsidR="00720E65" w:rsidRPr="00720E65" w:rsidTr="00477E1D">
        <w:trPr>
          <w:gridAfter w:val="2"/>
          <w:wAfter w:w="330" w:type="dxa"/>
          <w:trHeight w:val="323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lastRenderedPageBreak/>
              <w:t>1122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231300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53263D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Обавезе по основу доприноса за пензијско и инвалидско осигурање на плате и додатке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4,702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5,491</w:t>
            </w:r>
          </w:p>
        </w:tc>
      </w:tr>
      <w:tr w:rsidR="00720E65" w:rsidRPr="00720E65" w:rsidTr="00477E1D">
        <w:trPr>
          <w:gridAfter w:val="2"/>
          <w:wAfter w:w="330" w:type="dxa"/>
          <w:trHeight w:val="372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1123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231400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F24D61">
            <w:pPr>
              <w:ind w:right="-108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Обавезе по основу доприноса за здравствено осигурање на плате и додатке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2,005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2,295</w:t>
            </w:r>
          </w:p>
        </w:tc>
      </w:tr>
      <w:tr w:rsidR="00720E65" w:rsidRPr="00720E65" w:rsidTr="00477E1D">
        <w:trPr>
          <w:gridAfter w:val="2"/>
          <w:wAfter w:w="330" w:type="dxa"/>
          <w:trHeight w:val="264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1124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231500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Обавезе по основу доприноса за незапосленост на плате и додатке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260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303</w:t>
            </w:r>
          </w:p>
        </w:tc>
      </w:tr>
      <w:tr w:rsidR="00720E65" w:rsidRPr="00720E65" w:rsidTr="00477E1D">
        <w:trPr>
          <w:gridAfter w:val="2"/>
          <w:wAfter w:w="330" w:type="dxa"/>
          <w:trHeight w:val="312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1125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232000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ОБАВЕЗЕ ПО ОСНОВУ НАКНАДА ЗАПОСЛЕНИМА (од 1126 до 1130)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124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69</w:t>
            </w:r>
          </w:p>
        </w:tc>
      </w:tr>
      <w:tr w:rsidR="00720E65" w:rsidRPr="00720E65" w:rsidTr="00477E1D">
        <w:trPr>
          <w:gridAfter w:val="2"/>
          <w:wAfter w:w="330" w:type="dxa"/>
          <w:trHeight w:val="218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1126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232100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Обавезе по основу нето накнада запосленима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117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68</w:t>
            </w:r>
          </w:p>
        </w:tc>
      </w:tr>
      <w:tr w:rsidR="00720E65" w:rsidRPr="00720E65" w:rsidTr="00477E1D">
        <w:trPr>
          <w:gridAfter w:val="2"/>
          <w:wAfter w:w="330" w:type="dxa"/>
          <w:trHeight w:val="26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1127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232200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Обавезе по основу пореза на плате за накнаде запосленима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7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</w:t>
            </w:r>
          </w:p>
        </w:tc>
      </w:tr>
      <w:tr w:rsidR="00720E65" w:rsidRPr="00720E65" w:rsidTr="00477E1D">
        <w:trPr>
          <w:gridAfter w:val="2"/>
          <w:wAfter w:w="330" w:type="dxa"/>
          <w:trHeight w:val="462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1128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232300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53263D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Обавезе по основу доприноса за пензијско и инвалидско осигурање за накнаде запосленима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477E1D">
        <w:trPr>
          <w:gridAfter w:val="2"/>
          <w:wAfter w:w="330" w:type="dxa"/>
          <w:trHeight w:val="308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1129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232400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Обавезе по основу доприноса за здравствено осигурање за накнаде запосленима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477E1D">
        <w:trPr>
          <w:gridAfter w:val="2"/>
          <w:wAfter w:w="330" w:type="dxa"/>
          <w:trHeight w:val="35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1130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232500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Обавезе по основу доприноса за незапосленост за накнаде запосленима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477E1D">
        <w:trPr>
          <w:gridAfter w:val="2"/>
          <w:wAfter w:w="330" w:type="dxa"/>
          <w:trHeight w:val="262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1131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233000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ОБАВЕЗЕ ЗА НАГРАДЕ И ОСТАЛЕ ПОСЕБНЕ РАСХОДЕ (од 1132 до 1136)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32</w:t>
            </w:r>
          </w:p>
        </w:tc>
      </w:tr>
      <w:tr w:rsidR="00720E65" w:rsidRPr="00720E65" w:rsidTr="00477E1D">
        <w:trPr>
          <w:gridAfter w:val="2"/>
          <w:wAfter w:w="330" w:type="dxa"/>
          <w:trHeight w:val="323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1132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233100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Обавезе по основу нето исплата награда и осталих посебних расхода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32</w:t>
            </w:r>
          </w:p>
        </w:tc>
      </w:tr>
      <w:tr w:rsidR="00720E65" w:rsidRPr="00720E65" w:rsidTr="00477E1D">
        <w:trPr>
          <w:gridAfter w:val="2"/>
          <w:wAfter w:w="330" w:type="dxa"/>
          <w:trHeight w:val="372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1133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233200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Обавезе по основу пореза на награде и остале посебне расходе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477E1D">
        <w:trPr>
          <w:gridAfter w:val="2"/>
          <w:wAfter w:w="330" w:type="dxa"/>
          <w:trHeight w:val="278"/>
        </w:trPr>
        <w:tc>
          <w:tcPr>
            <w:tcW w:w="85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Ознака</w:t>
            </w:r>
            <w:r w:rsidRPr="00477E1D">
              <w:rPr>
                <w:rFonts w:ascii="Times New Roman" w:hAnsi="Times New Roman"/>
                <w:b w:val="0"/>
                <w:bCs/>
                <w:sz w:val="18"/>
              </w:rPr>
              <w:br w:type="page"/>
              <w:t>ОП</w:t>
            </w:r>
          </w:p>
        </w:tc>
        <w:tc>
          <w:tcPr>
            <w:tcW w:w="850" w:type="dxa"/>
            <w:gridSpan w:val="4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5EE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Број</w:t>
            </w:r>
          </w:p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br w:type="page"/>
              <w:t>конта</w:t>
            </w:r>
          </w:p>
        </w:tc>
        <w:tc>
          <w:tcPr>
            <w:tcW w:w="3686" w:type="dxa"/>
            <w:gridSpan w:val="1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Опис</w:t>
            </w:r>
          </w:p>
        </w:tc>
        <w:tc>
          <w:tcPr>
            <w:tcW w:w="4111" w:type="dxa"/>
            <w:gridSpan w:val="20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Износ</w:t>
            </w:r>
          </w:p>
        </w:tc>
      </w:tr>
      <w:tr w:rsidR="00720E65" w:rsidRPr="00720E65" w:rsidTr="00477E1D">
        <w:trPr>
          <w:gridAfter w:val="2"/>
          <w:wAfter w:w="330" w:type="dxa"/>
          <w:trHeight w:val="230"/>
        </w:trPr>
        <w:tc>
          <w:tcPr>
            <w:tcW w:w="85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850" w:type="dxa"/>
            <w:gridSpan w:val="4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</w:p>
        </w:tc>
        <w:tc>
          <w:tcPr>
            <w:tcW w:w="3686" w:type="dxa"/>
            <w:gridSpan w:val="1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</w:p>
        </w:tc>
        <w:tc>
          <w:tcPr>
            <w:tcW w:w="4111" w:type="dxa"/>
            <w:gridSpan w:val="20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</w:p>
        </w:tc>
      </w:tr>
      <w:tr w:rsidR="00720E65" w:rsidRPr="00720E65" w:rsidTr="003E794E">
        <w:trPr>
          <w:gridAfter w:val="2"/>
          <w:wAfter w:w="330" w:type="dxa"/>
          <w:trHeight w:val="278"/>
        </w:trPr>
        <w:tc>
          <w:tcPr>
            <w:tcW w:w="85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850" w:type="dxa"/>
            <w:gridSpan w:val="4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</w:p>
        </w:tc>
        <w:tc>
          <w:tcPr>
            <w:tcW w:w="3686" w:type="dxa"/>
            <w:gridSpan w:val="1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</w:p>
        </w:tc>
        <w:tc>
          <w:tcPr>
            <w:tcW w:w="226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Претходна година</w:t>
            </w:r>
          </w:p>
        </w:tc>
        <w:tc>
          <w:tcPr>
            <w:tcW w:w="184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Текућа година</w:t>
            </w:r>
          </w:p>
        </w:tc>
      </w:tr>
      <w:tr w:rsidR="00720E65" w:rsidRPr="00720E65" w:rsidTr="003E794E">
        <w:trPr>
          <w:gridAfter w:val="2"/>
          <w:wAfter w:w="330" w:type="dxa"/>
          <w:trHeight w:val="230"/>
        </w:trPr>
        <w:tc>
          <w:tcPr>
            <w:tcW w:w="85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850" w:type="dxa"/>
            <w:gridSpan w:val="4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</w:p>
        </w:tc>
        <w:tc>
          <w:tcPr>
            <w:tcW w:w="3686" w:type="dxa"/>
            <w:gridSpan w:val="1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</w:p>
        </w:tc>
        <w:tc>
          <w:tcPr>
            <w:tcW w:w="22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</w:p>
        </w:tc>
        <w:tc>
          <w:tcPr>
            <w:tcW w:w="184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</w:p>
        </w:tc>
      </w:tr>
      <w:tr w:rsidR="00720E65" w:rsidRPr="00720E65" w:rsidTr="003E794E">
        <w:trPr>
          <w:gridAfter w:val="2"/>
          <w:wAfter w:w="330" w:type="dxa"/>
          <w:trHeight w:val="88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2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3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4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5</w:t>
            </w:r>
          </w:p>
        </w:tc>
      </w:tr>
      <w:tr w:rsidR="00720E65" w:rsidRPr="00720E65" w:rsidTr="003E794E">
        <w:trPr>
          <w:gridAfter w:val="2"/>
          <w:wAfter w:w="330" w:type="dxa"/>
          <w:trHeight w:val="470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1134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233300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53263D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Обавезе по основу доприноса за пензијско и инвалидско осигурање за награде и остале посебне расходе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gridAfter w:val="2"/>
          <w:wAfter w:w="330" w:type="dxa"/>
          <w:trHeight w:val="488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1135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233400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Обавезе по основу доприноса за здравствено осигурање за награде и остале посебне расходе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gridAfter w:val="2"/>
          <w:wAfter w:w="330" w:type="dxa"/>
          <w:trHeight w:val="462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1136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233500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Обавезе по основу доприноса за случај незапослености за награде и остале посебне расходе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gridAfter w:val="2"/>
          <w:wAfter w:w="330" w:type="dxa"/>
          <w:trHeight w:val="660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1137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234000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F24D61">
            <w:pPr>
              <w:ind w:right="-108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 xml:space="preserve">ОБАВЕЗЕ ПО ОСНОВУ СОЦИЈАЛНИХ ДОПРИНОСА НА ТЕРЕТ </w:t>
            </w:r>
            <w:r w:rsidR="00F24D61" w:rsidRPr="00477E1D">
              <w:rPr>
                <w:rFonts w:ascii="Times New Roman" w:hAnsi="Times New Roman"/>
                <w:b w:val="0"/>
                <w:bCs/>
                <w:sz w:val="18"/>
              </w:rPr>
              <w:t>П</w:t>
            </w:r>
            <w:r w:rsidRPr="00477E1D">
              <w:rPr>
                <w:rFonts w:ascii="Times New Roman" w:hAnsi="Times New Roman"/>
                <w:b w:val="0"/>
                <w:bCs/>
                <w:sz w:val="18"/>
              </w:rPr>
              <w:t>ОСЛОДАВЦА (од 1138 до 1140)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6,511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7,794</w:t>
            </w:r>
          </w:p>
        </w:tc>
      </w:tr>
      <w:tr w:rsidR="00720E65" w:rsidRPr="00720E65" w:rsidTr="003E794E">
        <w:trPr>
          <w:gridAfter w:val="2"/>
          <w:wAfter w:w="330" w:type="dxa"/>
          <w:trHeight w:val="315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1138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234100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53263D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Обавезе по основу доприноса за пензијско и инвалидско осигурање на терет послодавца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4,194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5,051</w:t>
            </w:r>
          </w:p>
        </w:tc>
      </w:tr>
      <w:tr w:rsidR="00720E65" w:rsidRPr="00720E65" w:rsidTr="003E794E">
        <w:trPr>
          <w:gridAfter w:val="2"/>
          <w:wAfter w:w="330" w:type="dxa"/>
          <w:trHeight w:val="364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1139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234200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Обавезе по основу доприноса за здравствено осигурање на терет послодавца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2,060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2,432</w:t>
            </w:r>
          </w:p>
        </w:tc>
      </w:tr>
      <w:tr w:rsidR="00720E65" w:rsidRPr="00720E65" w:rsidTr="003E794E">
        <w:trPr>
          <w:gridAfter w:val="2"/>
          <w:wAfter w:w="330" w:type="dxa"/>
          <w:trHeight w:val="270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1140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234300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Обавезе по основу доприноса за случај незапослености на терет послодавца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257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311</w:t>
            </w:r>
          </w:p>
        </w:tc>
      </w:tr>
      <w:tr w:rsidR="00720E65" w:rsidRPr="00720E65" w:rsidTr="003E794E">
        <w:trPr>
          <w:gridAfter w:val="2"/>
          <w:wAfter w:w="330" w:type="dxa"/>
          <w:trHeight w:val="303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1141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235000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ОБАВЕЗЕ ПО ОСНОВУ НАКНАДА У НАТУРИ (од 1142 до 1146)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gridAfter w:val="2"/>
          <w:wAfter w:w="330" w:type="dxa"/>
          <w:trHeight w:val="68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1142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235100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F24D61">
            <w:pPr>
              <w:ind w:right="-108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Обавезе по основу нето накнада у натури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gridAfter w:val="2"/>
          <w:wAfter w:w="330" w:type="dxa"/>
          <w:trHeight w:val="255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1143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235200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Обавезе по основу пореза на накнаде у натури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gridAfter w:val="2"/>
          <w:wAfter w:w="330" w:type="dxa"/>
          <w:trHeight w:val="34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1144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235300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53263D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Обавезе по основу доприноса за пензијско и инвалидско осигурање за накнаде у натури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gridAfter w:val="2"/>
          <w:wAfter w:w="330" w:type="dxa"/>
          <w:trHeight w:val="394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1145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235400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Обавезе по основу доприноса за здравствено осигурање за накнаде у натури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gridAfter w:val="2"/>
          <w:wAfter w:w="330" w:type="dxa"/>
          <w:trHeight w:val="285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1146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235500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Обавезе по основу доприноса за случај незапослености за накнаде у натури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gridAfter w:val="2"/>
          <w:wAfter w:w="330" w:type="dxa"/>
          <w:trHeight w:val="462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1147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236000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ОБАВЕЗЕ ПО ОСНОВУ СОЦИЈАЛНЕ ПОМОЋИ ЗАПОСЛЕНИМА (од 1148 до 1152)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698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474</w:t>
            </w:r>
          </w:p>
        </w:tc>
      </w:tr>
      <w:tr w:rsidR="00720E65" w:rsidRPr="00720E65" w:rsidTr="003E794E">
        <w:trPr>
          <w:gridAfter w:val="2"/>
          <w:wAfter w:w="330" w:type="dxa"/>
          <w:trHeight w:val="18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1148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236100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Обавезе по основу нето исплата социјалне помоћи запосленима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230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139</w:t>
            </w:r>
          </w:p>
        </w:tc>
      </w:tr>
      <w:tr w:rsidR="00720E65" w:rsidRPr="00720E65" w:rsidTr="003E794E">
        <w:trPr>
          <w:gridAfter w:val="2"/>
          <w:wAfter w:w="330" w:type="dxa"/>
          <w:trHeight w:val="275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1149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236200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Обавезе по основу пореза на социјалну помоћ запосленима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78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54</w:t>
            </w:r>
          </w:p>
        </w:tc>
      </w:tr>
      <w:tr w:rsidR="00720E65" w:rsidRPr="00720E65" w:rsidTr="003E794E">
        <w:trPr>
          <w:gridAfter w:val="2"/>
          <w:wAfter w:w="330" w:type="dxa"/>
          <w:trHeight w:val="119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1150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236300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53263D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Обавезе по основу доприноса за пензијско и инвалидско осигурање за социјалну помоћ запосленима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264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193</w:t>
            </w:r>
          </w:p>
        </w:tc>
      </w:tr>
      <w:tr w:rsidR="00720E65" w:rsidRPr="00720E65" w:rsidTr="003E794E">
        <w:trPr>
          <w:gridAfter w:val="2"/>
          <w:wAfter w:w="330" w:type="dxa"/>
          <w:trHeight w:val="458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lastRenderedPageBreak/>
              <w:t>1151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236400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Обавезе по основу доприноса за здравствено осигурање за социјалну помоћ запосленима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107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77</w:t>
            </w:r>
          </w:p>
        </w:tc>
      </w:tr>
      <w:tr w:rsidR="00720E65" w:rsidRPr="00720E65" w:rsidTr="003E794E">
        <w:trPr>
          <w:gridAfter w:val="2"/>
          <w:wAfter w:w="330" w:type="dxa"/>
          <w:trHeight w:val="462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1152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236500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Обавезе по основу доприноса за случај незапослености за социјалну помоћ запосленима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19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11</w:t>
            </w:r>
          </w:p>
        </w:tc>
      </w:tr>
      <w:tr w:rsidR="00720E65" w:rsidRPr="00720E65" w:rsidTr="003E794E">
        <w:trPr>
          <w:gridAfter w:val="2"/>
          <w:wAfter w:w="330" w:type="dxa"/>
          <w:trHeight w:val="287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1153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237000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СЛУЖБЕНА ПУТОВАЊА И УСЛУГЕ ПО УГОВОРУ (од 1154 до 1160)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1,844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1,865</w:t>
            </w:r>
          </w:p>
        </w:tc>
      </w:tr>
      <w:tr w:rsidR="00720E65" w:rsidRPr="00720E65" w:rsidTr="003E794E">
        <w:trPr>
          <w:gridAfter w:val="2"/>
          <w:wAfter w:w="330" w:type="dxa"/>
          <w:trHeight w:val="33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1154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237100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Обавезе по основу нето исплата за службена путовања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gridAfter w:val="2"/>
          <w:wAfter w:w="330" w:type="dxa"/>
          <w:trHeight w:val="342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1155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237200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 xml:space="preserve">Обавезе по основу пореза на исплате за службена путовања 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gridAfter w:val="2"/>
          <w:wAfter w:w="330" w:type="dxa"/>
          <w:trHeight w:val="244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1156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237300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Обавезе по основу нето исплата за услуге по уговору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31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24</w:t>
            </w:r>
          </w:p>
        </w:tc>
      </w:tr>
      <w:tr w:rsidR="00720E65" w:rsidRPr="00720E65" w:rsidTr="003E794E">
        <w:trPr>
          <w:gridAfter w:val="2"/>
          <w:wAfter w:w="330" w:type="dxa"/>
          <w:trHeight w:val="324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1157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237400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Обавезе по основу пореза на исплате за услуге по уговору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734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747</w:t>
            </w:r>
          </w:p>
        </w:tc>
      </w:tr>
      <w:tr w:rsidR="00720E65" w:rsidRPr="00720E65" w:rsidTr="003E794E">
        <w:trPr>
          <w:gridAfter w:val="2"/>
          <w:wAfter w:w="330" w:type="dxa"/>
          <w:trHeight w:val="38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1158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237500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53263D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Обавезе по основу доприноса за пензијско и инвалидско осигурање за услуге по уговору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764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777</w:t>
            </w:r>
          </w:p>
        </w:tc>
      </w:tr>
      <w:tr w:rsidR="00720E65" w:rsidRPr="00720E65" w:rsidTr="003E794E">
        <w:trPr>
          <w:gridAfter w:val="2"/>
          <w:wAfter w:w="330" w:type="dxa"/>
          <w:trHeight w:val="419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1159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237600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Обавезе по основу доприноса за здравствено осигурање за услуге по уговору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309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310</w:t>
            </w:r>
          </w:p>
        </w:tc>
      </w:tr>
      <w:tr w:rsidR="00720E65" w:rsidRPr="00720E65" w:rsidTr="003E794E">
        <w:trPr>
          <w:gridAfter w:val="2"/>
          <w:wAfter w:w="330" w:type="dxa"/>
          <w:trHeight w:val="270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1160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237700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Обавезе по основу доприноса за случај незапослености за услуге по уговору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6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7</w:t>
            </w:r>
          </w:p>
        </w:tc>
      </w:tr>
      <w:tr w:rsidR="00720E65" w:rsidRPr="00720E65" w:rsidTr="00477E1D">
        <w:trPr>
          <w:gridAfter w:val="2"/>
          <w:wAfter w:w="330" w:type="dxa"/>
          <w:trHeight w:val="278"/>
        </w:trPr>
        <w:tc>
          <w:tcPr>
            <w:tcW w:w="85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Ознака</w:t>
            </w:r>
            <w:r w:rsidRPr="00477E1D">
              <w:rPr>
                <w:rFonts w:ascii="Times New Roman" w:hAnsi="Times New Roman"/>
                <w:b w:val="0"/>
                <w:bCs/>
                <w:sz w:val="18"/>
              </w:rPr>
              <w:br w:type="page"/>
              <w:t>ОП</w:t>
            </w:r>
          </w:p>
        </w:tc>
        <w:tc>
          <w:tcPr>
            <w:tcW w:w="850" w:type="dxa"/>
            <w:gridSpan w:val="4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Број</w:t>
            </w:r>
            <w:r w:rsidR="003655EE" w:rsidRPr="00477E1D">
              <w:rPr>
                <w:rFonts w:ascii="Times New Roman" w:hAnsi="Times New Roman"/>
                <w:b w:val="0"/>
                <w:bCs/>
                <w:sz w:val="18"/>
              </w:rPr>
              <w:t xml:space="preserve"> </w:t>
            </w:r>
            <w:r w:rsidRPr="00477E1D">
              <w:rPr>
                <w:rFonts w:ascii="Times New Roman" w:hAnsi="Times New Roman"/>
                <w:b w:val="0"/>
                <w:bCs/>
                <w:sz w:val="18"/>
              </w:rPr>
              <w:br w:type="page"/>
              <w:t>конта</w:t>
            </w:r>
          </w:p>
        </w:tc>
        <w:tc>
          <w:tcPr>
            <w:tcW w:w="3686" w:type="dxa"/>
            <w:gridSpan w:val="1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Опис</w:t>
            </w:r>
          </w:p>
        </w:tc>
        <w:tc>
          <w:tcPr>
            <w:tcW w:w="4111" w:type="dxa"/>
            <w:gridSpan w:val="20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Износ</w:t>
            </w:r>
          </w:p>
        </w:tc>
      </w:tr>
      <w:tr w:rsidR="00720E65" w:rsidRPr="00720E65" w:rsidTr="00477E1D">
        <w:trPr>
          <w:gridAfter w:val="2"/>
          <w:wAfter w:w="330" w:type="dxa"/>
          <w:trHeight w:val="230"/>
        </w:trPr>
        <w:tc>
          <w:tcPr>
            <w:tcW w:w="85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850" w:type="dxa"/>
            <w:gridSpan w:val="4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</w:p>
        </w:tc>
        <w:tc>
          <w:tcPr>
            <w:tcW w:w="3686" w:type="dxa"/>
            <w:gridSpan w:val="1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</w:p>
        </w:tc>
        <w:tc>
          <w:tcPr>
            <w:tcW w:w="4111" w:type="dxa"/>
            <w:gridSpan w:val="20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</w:p>
        </w:tc>
      </w:tr>
      <w:tr w:rsidR="00720E65" w:rsidRPr="00720E65" w:rsidTr="003E794E">
        <w:trPr>
          <w:gridAfter w:val="2"/>
          <w:wAfter w:w="330" w:type="dxa"/>
          <w:trHeight w:val="278"/>
        </w:trPr>
        <w:tc>
          <w:tcPr>
            <w:tcW w:w="85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850" w:type="dxa"/>
            <w:gridSpan w:val="4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</w:p>
        </w:tc>
        <w:tc>
          <w:tcPr>
            <w:tcW w:w="3686" w:type="dxa"/>
            <w:gridSpan w:val="1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</w:p>
        </w:tc>
        <w:tc>
          <w:tcPr>
            <w:tcW w:w="226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Претходна година</w:t>
            </w:r>
          </w:p>
        </w:tc>
        <w:tc>
          <w:tcPr>
            <w:tcW w:w="184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Текућа година</w:t>
            </w:r>
          </w:p>
        </w:tc>
      </w:tr>
      <w:tr w:rsidR="00720E65" w:rsidRPr="00720E65" w:rsidTr="003E794E">
        <w:trPr>
          <w:gridAfter w:val="2"/>
          <w:wAfter w:w="330" w:type="dxa"/>
          <w:trHeight w:val="230"/>
        </w:trPr>
        <w:tc>
          <w:tcPr>
            <w:tcW w:w="85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850" w:type="dxa"/>
            <w:gridSpan w:val="4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</w:p>
        </w:tc>
        <w:tc>
          <w:tcPr>
            <w:tcW w:w="3686" w:type="dxa"/>
            <w:gridSpan w:val="1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</w:p>
        </w:tc>
        <w:tc>
          <w:tcPr>
            <w:tcW w:w="22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</w:p>
        </w:tc>
        <w:tc>
          <w:tcPr>
            <w:tcW w:w="184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</w:p>
        </w:tc>
      </w:tr>
      <w:tr w:rsidR="00720E65" w:rsidRPr="00720E65" w:rsidTr="003E794E">
        <w:trPr>
          <w:gridAfter w:val="2"/>
          <w:wAfter w:w="330" w:type="dxa"/>
          <w:trHeight w:val="53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2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3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4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5</w:t>
            </w:r>
          </w:p>
        </w:tc>
      </w:tr>
      <w:tr w:rsidR="00720E65" w:rsidRPr="00720E65" w:rsidTr="003E794E">
        <w:trPr>
          <w:gridAfter w:val="2"/>
          <w:wAfter w:w="330" w:type="dxa"/>
          <w:trHeight w:val="462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1161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238000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F24D61">
            <w:pPr>
              <w:ind w:right="-108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ОБАВЕЗЕ ПО ОСНОВУ ПОСЛАНИЧКИХ ДОДАТАКА (од 1162 до 1166)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gridAfter w:val="2"/>
          <w:wAfter w:w="330" w:type="dxa"/>
          <w:trHeight w:val="244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1162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238100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Обавезе за нето исплаћени посланички додатак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gridAfter w:val="2"/>
          <w:wAfter w:w="330" w:type="dxa"/>
          <w:trHeight w:val="292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1163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238200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Обавезе по основу пореза на исплаћени посланички додатак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gridAfter w:val="2"/>
          <w:wAfter w:w="330" w:type="dxa"/>
          <w:trHeight w:val="499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1164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238300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Обавезе по основу доприноса за пензијско и инвалидско осигурање за посланички додатак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gridAfter w:val="2"/>
          <w:wAfter w:w="330" w:type="dxa"/>
          <w:trHeight w:val="348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1165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238400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Обавезе по основу доприноса за здравствено осигурање за посланички додатак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gridAfter w:val="2"/>
          <w:wAfter w:w="330" w:type="dxa"/>
          <w:trHeight w:val="382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1166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238500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Обавезе по основу доприноса за случај незапослености за посланички додатак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gridAfter w:val="2"/>
          <w:wAfter w:w="330" w:type="dxa"/>
          <w:trHeight w:val="288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1167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239000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ОБАВЕЗЕ ПО ОСНОВУ СУДИЈСКИХ ДОДАТАКА (од 1168 до 1172)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gridAfter w:val="2"/>
          <w:wAfter w:w="330" w:type="dxa"/>
          <w:trHeight w:val="194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1168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239100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Обавезе за нето исплаћени судијски додатак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gridAfter w:val="2"/>
          <w:wAfter w:w="330" w:type="dxa"/>
          <w:trHeight w:val="268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1169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239200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Обавезе по основу пореза на исплаћени судијски додатак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gridAfter w:val="2"/>
          <w:wAfter w:w="330" w:type="dxa"/>
          <w:trHeight w:val="315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1170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239300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53263D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Обавезе по основу доприноса за пензијско и инвалидско осигурање за судијски додатак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gridAfter w:val="2"/>
          <w:wAfter w:w="330" w:type="dxa"/>
          <w:trHeight w:val="364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1171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239400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Обавезе по основу доприноса за здравствено осигурање за судијски додатак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gridAfter w:val="2"/>
          <w:wAfter w:w="330" w:type="dxa"/>
          <w:trHeight w:val="270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1172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239500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Обавезе по основу доприноса за случај незапослености за судијски додатак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gridAfter w:val="2"/>
          <w:wAfter w:w="330" w:type="dxa"/>
          <w:trHeight w:val="709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1173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240000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4E" w:rsidRDefault="00720E65" w:rsidP="003E794E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 xml:space="preserve">ОБАВЕЗЕ ПО ОСНОВУ ОСТАЛИХ РАСХОДА, ИЗУЗЕВ РАСХОДА ЗА ЗАПОСЛЕНЕ </w:t>
            </w:r>
          </w:p>
          <w:p w:rsidR="00720E65" w:rsidRPr="00477E1D" w:rsidRDefault="00720E65" w:rsidP="003E794E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(1174 + 1179 + 1184 + 1189 + 1192)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408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413</w:t>
            </w:r>
          </w:p>
        </w:tc>
      </w:tr>
      <w:tr w:rsidR="00720E65" w:rsidRPr="00720E65" w:rsidTr="003E794E">
        <w:trPr>
          <w:gridAfter w:val="2"/>
          <w:wAfter w:w="330" w:type="dxa"/>
          <w:trHeight w:val="119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1174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241000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ОБАВЕЗЕ ПО ОСНОВУ ОТПЛАТЕ КАМАТА И ПРАТЕЋИХ ТРОШКОВА ЗАДУЖИВАЊА (од 1175 до 1178)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408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408</w:t>
            </w:r>
          </w:p>
        </w:tc>
      </w:tr>
      <w:tr w:rsidR="00720E65" w:rsidRPr="00720E65" w:rsidTr="003E794E">
        <w:trPr>
          <w:gridAfter w:val="2"/>
          <w:wAfter w:w="330" w:type="dxa"/>
          <w:trHeight w:val="139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1175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241100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Обавезе по основу отплате домаћих камата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408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408</w:t>
            </w:r>
          </w:p>
        </w:tc>
      </w:tr>
      <w:tr w:rsidR="00720E65" w:rsidRPr="00720E65" w:rsidTr="003E794E">
        <w:trPr>
          <w:gridAfter w:val="2"/>
          <w:wAfter w:w="330" w:type="dxa"/>
          <w:trHeight w:val="84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1176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241200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Обавезе по основу отплате страних камата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gridAfter w:val="2"/>
          <w:wAfter w:w="330" w:type="dxa"/>
          <w:trHeight w:val="255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1177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241300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Обавезе по основу отплате камата по гаранцијама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gridAfter w:val="2"/>
          <w:wAfter w:w="330" w:type="dxa"/>
          <w:trHeight w:val="255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1178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241400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Обавезе по основу пратећих трошкова задуживања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gridAfter w:val="2"/>
          <w:wAfter w:w="330" w:type="dxa"/>
          <w:trHeight w:val="268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1179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242000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53263D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ОБАВЕЗЕ ПО ОСНОВУ СУБВЕНЦИЈА (од 1180 до 1183)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gridAfter w:val="2"/>
          <w:wAfter w:w="330" w:type="dxa"/>
          <w:trHeight w:val="133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1180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242100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Обавезе по основу субвенција нефинансијским предузећима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gridAfter w:val="2"/>
          <w:wAfter w:w="330" w:type="dxa"/>
          <w:trHeight w:val="363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1181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242200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53263D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Обавезе по основу субвенција приватним финансијским предузећима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BB3269">
        <w:trPr>
          <w:gridAfter w:val="2"/>
          <w:wAfter w:w="330" w:type="dxa"/>
          <w:trHeight w:val="119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1182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242300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 xml:space="preserve">Обавезе по основу субвенција јавним </w:t>
            </w:r>
            <w:r w:rsidRPr="00477E1D">
              <w:rPr>
                <w:rFonts w:ascii="Times New Roman" w:hAnsi="Times New Roman"/>
                <w:b w:val="0"/>
                <w:sz w:val="18"/>
              </w:rPr>
              <w:lastRenderedPageBreak/>
              <w:t>финансијским установама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lastRenderedPageBreak/>
              <w:t>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gridAfter w:val="2"/>
          <w:wAfter w:w="330" w:type="dxa"/>
          <w:trHeight w:val="319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lastRenderedPageBreak/>
              <w:t>1183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242400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Обавезе по основу субвенција приватним предузећима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gridAfter w:val="2"/>
          <w:wAfter w:w="330" w:type="dxa"/>
          <w:trHeight w:val="462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1184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243000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A48" w:rsidRDefault="00720E65" w:rsidP="00440A48">
            <w:pPr>
              <w:ind w:right="-108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ОБАВЕЗЕ ПО ОСНОВУ ДОНАЦИЈА, ДОТАЦИЈА И ТРАНСФЕРА</w:t>
            </w:r>
          </w:p>
          <w:p w:rsidR="00720E65" w:rsidRPr="00477E1D" w:rsidRDefault="00720E65" w:rsidP="00440A48">
            <w:pPr>
              <w:ind w:right="-108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(од 1185 до 1188)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gridAfter w:val="2"/>
          <w:wAfter w:w="330" w:type="dxa"/>
          <w:trHeight w:val="255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1185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243100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3E794E">
            <w:pPr>
              <w:ind w:right="-108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Обавезе по основу донација страним владама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gridAfter w:val="2"/>
          <w:wAfter w:w="330" w:type="dxa"/>
          <w:trHeight w:val="278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1186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243200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53263D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Обавезе по основу дотација међународним организацијама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gridAfter w:val="2"/>
          <w:wAfter w:w="330" w:type="dxa"/>
          <w:trHeight w:val="255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1187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243300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Обавезе по основу трансфера осталим нивоима власти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gridAfter w:val="2"/>
          <w:wAfter w:w="330" w:type="dxa"/>
          <w:trHeight w:val="232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1188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243400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Обавезе по основу дотација организацијама обавезног социјалног осигурања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gridAfter w:val="2"/>
          <w:wAfter w:w="330" w:type="dxa"/>
          <w:trHeight w:val="280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1189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244000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ОБАВЕЗЕ ЗА СОЦИЈАЛНО ОСИГУРАЊЕ (1190 + 1191)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gridAfter w:val="2"/>
          <w:wAfter w:w="330" w:type="dxa"/>
          <w:trHeight w:val="495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1190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244100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Обавезе по основу права из социјалног осигурања код организација обавезног социјалног осигурања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477E1D">
        <w:trPr>
          <w:gridAfter w:val="2"/>
          <w:wAfter w:w="330" w:type="dxa"/>
          <w:trHeight w:val="278"/>
        </w:trPr>
        <w:tc>
          <w:tcPr>
            <w:tcW w:w="85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Ознака</w:t>
            </w:r>
            <w:r w:rsidRPr="00477E1D">
              <w:rPr>
                <w:rFonts w:ascii="Times New Roman" w:hAnsi="Times New Roman"/>
                <w:b w:val="0"/>
                <w:bCs/>
                <w:sz w:val="18"/>
              </w:rPr>
              <w:br w:type="page"/>
              <w:t>ОП</w:t>
            </w:r>
          </w:p>
        </w:tc>
        <w:tc>
          <w:tcPr>
            <w:tcW w:w="850" w:type="dxa"/>
            <w:gridSpan w:val="4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Број</w:t>
            </w:r>
            <w:r w:rsidR="00BB3269">
              <w:rPr>
                <w:rFonts w:ascii="Times New Roman" w:hAnsi="Times New Roman"/>
                <w:b w:val="0"/>
                <w:bCs/>
                <w:sz w:val="18"/>
              </w:rPr>
              <w:t xml:space="preserve"> </w:t>
            </w:r>
            <w:r w:rsidRPr="00477E1D">
              <w:rPr>
                <w:rFonts w:ascii="Times New Roman" w:hAnsi="Times New Roman"/>
                <w:b w:val="0"/>
                <w:bCs/>
                <w:sz w:val="18"/>
              </w:rPr>
              <w:br w:type="page"/>
              <w:t>конта</w:t>
            </w:r>
          </w:p>
        </w:tc>
        <w:tc>
          <w:tcPr>
            <w:tcW w:w="3686" w:type="dxa"/>
            <w:gridSpan w:val="1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Опис</w:t>
            </w:r>
          </w:p>
        </w:tc>
        <w:tc>
          <w:tcPr>
            <w:tcW w:w="4111" w:type="dxa"/>
            <w:gridSpan w:val="20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Износ</w:t>
            </w:r>
          </w:p>
        </w:tc>
      </w:tr>
      <w:tr w:rsidR="00720E65" w:rsidRPr="00720E65" w:rsidTr="00477E1D">
        <w:trPr>
          <w:gridAfter w:val="2"/>
          <w:wAfter w:w="330" w:type="dxa"/>
          <w:trHeight w:val="230"/>
        </w:trPr>
        <w:tc>
          <w:tcPr>
            <w:tcW w:w="85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850" w:type="dxa"/>
            <w:gridSpan w:val="4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</w:p>
        </w:tc>
        <w:tc>
          <w:tcPr>
            <w:tcW w:w="3686" w:type="dxa"/>
            <w:gridSpan w:val="1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</w:p>
        </w:tc>
        <w:tc>
          <w:tcPr>
            <w:tcW w:w="4111" w:type="dxa"/>
            <w:gridSpan w:val="20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</w:p>
        </w:tc>
      </w:tr>
      <w:tr w:rsidR="00720E65" w:rsidRPr="00720E65" w:rsidTr="003E794E">
        <w:trPr>
          <w:gridAfter w:val="2"/>
          <w:wAfter w:w="330" w:type="dxa"/>
          <w:trHeight w:val="278"/>
        </w:trPr>
        <w:tc>
          <w:tcPr>
            <w:tcW w:w="85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850" w:type="dxa"/>
            <w:gridSpan w:val="4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</w:p>
        </w:tc>
        <w:tc>
          <w:tcPr>
            <w:tcW w:w="3686" w:type="dxa"/>
            <w:gridSpan w:val="1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</w:p>
        </w:tc>
        <w:tc>
          <w:tcPr>
            <w:tcW w:w="226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Претходна година</w:t>
            </w:r>
          </w:p>
        </w:tc>
        <w:tc>
          <w:tcPr>
            <w:tcW w:w="184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Текућа година</w:t>
            </w:r>
          </w:p>
        </w:tc>
      </w:tr>
      <w:tr w:rsidR="00720E65" w:rsidRPr="00720E65" w:rsidTr="003E794E">
        <w:trPr>
          <w:gridAfter w:val="2"/>
          <w:wAfter w:w="330" w:type="dxa"/>
          <w:trHeight w:val="230"/>
        </w:trPr>
        <w:tc>
          <w:tcPr>
            <w:tcW w:w="85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850" w:type="dxa"/>
            <w:gridSpan w:val="4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</w:p>
        </w:tc>
        <w:tc>
          <w:tcPr>
            <w:tcW w:w="3686" w:type="dxa"/>
            <w:gridSpan w:val="1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</w:p>
        </w:tc>
        <w:tc>
          <w:tcPr>
            <w:tcW w:w="22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</w:p>
        </w:tc>
        <w:tc>
          <w:tcPr>
            <w:tcW w:w="184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</w:p>
        </w:tc>
      </w:tr>
      <w:tr w:rsidR="00720E65" w:rsidRPr="00720E65" w:rsidTr="003E794E">
        <w:trPr>
          <w:gridAfter w:val="2"/>
          <w:wAfter w:w="330" w:type="dxa"/>
          <w:trHeight w:val="180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2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3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4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5</w:t>
            </w:r>
          </w:p>
        </w:tc>
      </w:tr>
      <w:tr w:rsidR="00720E65" w:rsidRPr="00720E65" w:rsidTr="003E794E">
        <w:trPr>
          <w:gridAfter w:val="2"/>
          <w:wAfter w:w="330" w:type="dxa"/>
          <w:trHeight w:val="258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1191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244200</w:t>
            </w:r>
          </w:p>
        </w:tc>
        <w:tc>
          <w:tcPr>
            <w:tcW w:w="368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3E794E">
            <w:pPr>
              <w:ind w:right="-108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Обавезе по основу социјалне помоћи из буџета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gridAfter w:val="2"/>
          <w:wAfter w:w="330" w:type="dxa"/>
          <w:trHeight w:val="301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1192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245000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ОБАВЕЗЕ ЗА ОСТАЛЕ РАСХОДЕ (од 1193 до 1197)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5</w:t>
            </w:r>
          </w:p>
        </w:tc>
      </w:tr>
      <w:tr w:rsidR="00720E65" w:rsidRPr="00720E65" w:rsidTr="003E794E">
        <w:trPr>
          <w:gridAfter w:val="2"/>
          <w:wAfter w:w="330" w:type="dxa"/>
          <w:trHeight w:val="208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1193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245100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53263D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Обавезе по основу дотација невладиним организацијама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gridAfter w:val="2"/>
          <w:wAfter w:w="330" w:type="dxa"/>
          <w:trHeight w:val="25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1194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245200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Обавезе за остале порезе, обавезне таксе и казне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5</w:t>
            </w:r>
          </w:p>
        </w:tc>
      </w:tr>
      <w:tr w:rsidR="00720E65" w:rsidRPr="00720E65" w:rsidTr="003E794E">
        <w:trPr>
          <w:gridAfter w:val="2"/>
          <w:wAfter w:w="330" w:type="dxa"/>
          <w:trHeight w:val="282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1195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245300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Обавезе по основу казни и пенала по решењима судова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gridAfter w:val="2"/>
          <w:wAfter w:w="330" w:type="dxa"/>
          <w:trHeight w:val="338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1196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245400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Обавезе по основу накнаде штете за повреде и штете услед елементарних непогода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gridAfter w:val="2"/>
          <w:wAfter w:w="330" w:type="dxa"/>
          <w:trHeight w:val="38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1197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245500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Обавезе по основу накнаде штете или повреда нанетих од стране државних органа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gridAfter w:val="2"/>
          <w:wAfter w:w="330" w:type="dxa"/>
          <w:trHeight w:val="433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1198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250000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 xml:space="preserve">ОБАВЕЗЕ ИЗ ПОСЛОВАЊА </w:t>
            </w:r>
            <w:r w:rsidRPr="00477E1D">
              <w:rPr>
                <w:rFonts w:ascii="Times New Roman" w:hAnsi="Times New Roman"/>
                <w:b w:val="0"/>
                <w:bCs/>
                <w:sz w:val="18"/>
              </w:rPr>
              <w:br/>
              <w:t>(1199 + 1203 + 1206 + 1208)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23,245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18,833</w:t>
            </w:r>
          </w:p>
        </w:tc>
      </w:tr>
      <w:tr w:rsidR="00720E65" w:rsidRPr="00720E65" w:rsidTr="003E794E">
        <w:trPr>
          <w:gridAfter w:val="2"/>
          <w:wAfter w:w="330" w:type="dxa"/>
          <w:trHeight w:val="270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1199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251000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ПРИМЉЕНИ АВАНСИ, ДЕПОЗИТИ И КАУЦИЈЕ (од 1200 до 1202)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gridAfter w:val="2"/>
          <w:wAfter w:w="330" w:type="dxa"/>
          <w:trHeight w:val="120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1200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251100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Примљени аванси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gridAfter w:val="2"/>
          <w:wAfter w:w="330" w:type="dxa"/>
          <w:trHeight w:val="108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1201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251200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Примљени депозити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gridAfter w:val="2"/>
          <w:wAfter w:w="330" w:type="dxa"/>
          <w:trHeight w:val="140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1202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251300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Примљене кауције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gridAfter w:val="2"/>
          <w:wAfter w:w="330" w:type="dxa"/>
          <w:trHeight w:val="255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1203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252000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ОБАВЕЗЕ ПРЕМА ДОБАВЉАЧИМА (1204 + 1205)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21,240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13,430</w:t>
            </w:r>
          </w:p>
        </w:tc>
      </w:tr>
      <w:tr w:rsidR="00720E65" w:rsidRPr="00720E65" w:rsidTr="003E794E">
        <w:trPr>
          <w:gridAfter w:val="2"/>
          <w:wAfter w:w="330" w:type="dxa"/>
          <w:trHeight w:val="62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1204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252100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Добављачи у земљи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21,240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13,430</w:t>
            </w:r>
          </w:p>
        </w:tc>
      </w:tr>
      <w:tr w:rsidR="00720E65" w:rsidRPr="00720E65" w:rsidTr="003E794E">
        <w:trPr>
          <w:gridAfter w:val="2"/>
          <w:wAfter w:w="330" w:type="dxa"/>
          <w:trHeight w:val="150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1205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252200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Добављачи у иностранству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gridAfter w:val="2"/>
          <w:wAfter w:w="330" w:type="dxa"/>
          <w:trHeight w:val="238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1206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253000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ОБАВЕЗЕ ЗА ИЗДАТЕ ЧЕКОВЕ И ОБВЕЗНИЦЕ (1207)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gridAfter w:val="2"/>
          <w:wAfter w:w="330" w:type="dxa"/>
          <w:trHeight w:val="144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1207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253100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Обавезе за издате чекове и обвезнице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gridAfter w:val="2"/>
          <w:wAfter w:w="330" w:type="dxa"/>
          <w:trHeight w:val="90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1208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254000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ОСТАЛЕ ОБАВЕЗЕ (1209 до 1211)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2,005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5,403</w:t>
            </w:r>
          </w:p>
        </w:tc>
      </w:tr>
      <w:tr w:rsidR="00720E65" w:rsidRPr="00720E65" w:rsidTr="003E794E">
        <w:trPr>
          <w:gridAfter w:val="2"/>
          <w:wAfter w:w="330" w:type="dxa"/>
          <w:trHeight w:val="319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1209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254100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Обавезе из односа буџета и буџетских корисника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1,786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5,154</w:t>
            </w:r>
          </w:p>
        </w:tc>
      </w:tr>
      <w:tr w:rsidR="00720E65" w:rsidRPr="00720E65" w:rsidTr="003E794E">
        <w:trPr>
          <w:gridAfter w:val="2"/>
          <w:wAfter w:w="330" w:type="dxa"/>
          <w:trHeight w:val="84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1210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254200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Остале обавезе буџета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gridAfter w:val="2"/>
          <w:wAfter w:w="330" w:type="dxa"/>
          <w:trHeight w:val="62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1211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254900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Остале обавезе из пословања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219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249</w:t>
            </w:r>
          </w:p>
        </w:tc>
      </w:tr>
      <w:tr w:rsidR="00720E65" w:rsidRPr="00720E65" w:rsidTr="003E794E">
        <w:trPr>
          <w:gridAfter w:val="2"/>
          <w:wAfter w:w="330" w:type="dxa"/>
          <w:trHeight w:val="255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1212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290000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ПАСИВНА ВРЕМЕНСКА РАЗГРАНИЧЕЊА (1213)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842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422</w:t>
            </w:r>
          </w:p>
        </w:tc>
      </w:tr>
      <w:tr w:rsidR="00720E65" w:rsidRPr="00720E65" w:rsidTr="003E794E">
        <w:trPr>
          <w:gridAfter w:val="2"/>
          <w:wAfter w:w="330" w:type="dxa"/>
          <w:trHeight w:val="308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1213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291000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3E794E">
            <w:pPr>
              <w:ind w:right="-108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ПАСИВНА ВРЕМЕНСКА РАЗГРАНИЧЕЊА (од 1214 до 1217)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842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422</w:t>
            </w:r>
          </w:p>
        </w:tc>
      </w:tr>
      <w:tr w:rsidR="00720E65" w:rsidRPr="00720E65" w:rsidTr="003E794E">
        <w:trPr>
          <w:gridAfter w:val="2"/>
          <w:wAfter w:w="330" w:type="dxa"/>
          <w:trHeight w:val="72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1214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291100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Разграничени приходи и примања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gridAfter w:val="2"/>
          <w:wAfter w:w="330" w:type="dxa"/>
          <w:trHeight w:val="62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1215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291200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Разграничени плаћени расходи и издаци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</w:t>
            </w:r>
          </w:p>
        </w:tc>
      </w:tr>
      <w:tr w:rsidR="00720E65" w:rsidRPr="00720E65" w:rsidTr="003E794E">
        <w:trPr>
          <w:gridAfter w:val="2"/>
          <w:wAfter w:w="330" w:type="dxa"/>
          <w:trHeight w:val="248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1216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291300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3E794E">
            <w:pPr>
              <w:ind w:right="-108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Обрачунати ненаплаћени приходи и примања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266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353</w:t>
            </w:r>
          </w:p>
        </w:tc>
      </w:tr>
      <w:tr w:rsidR="00720E65" w:rsidRPr="00720E65" w:rsidTr="003E794E">
        <w:trPr>
          <w:gridAfter w:val="2"/>
          <w:wAfter w:w="330" w:type="dxa"/>
          <w:trHeight w:val="155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1217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291900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824790">
            <w:pPr>
              <w:ind w:right="-108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 xml:space="preserve">Остала пасивна временска </w:t>
            </w:r>
            <w:r w:rsidR="00824790" w:rsidRPr="00477E1D">
              <w:rPr>
                <w:rFonts w:ascii="Times New Roman" w:hAnsi="Times New Roman"/>
                <w:b w:val="0"/>
                <w:sz w:val="18"/>
              </w:rPr>
              <w:t>р</w:t>
            </w:r>
            <w:r w:rsidRPr="00477E1D">
              <w:rPr>
                <w:rFonts w:ascii="Times New Roman" w:hAnsi="Times New Roman"/>
                <w:b w:val="0"/>
                <w:sz w:val="18"/>
              </w:rPr>
              <w:t>азграничења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575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68</w:t>
            </w:r>
          </w:p>
        </w:tc>
      </w:tr>
      <w:tr w:rsidR="00720E65" w:rsidRPr="00720E65" w:rsidTr="003E794E">
        <w:trPr>
          <w:gridAfter w:val="2"/>
          <w:wAfter w:w="330" w:type="dxa"/>
          <w:trHeight w:val="702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1218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300000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F24D61">
            <w:pPr>
              <w:ind w:right="-108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КАПИТАЛ, УТВРЂИВАЊЕ РЕЗУЛТАТА ПОСЛОВАЊА И ВАНБИЛАНСНА ЕВИДЕНЦИЈА</w:t>
            </w:r>
            <w:r w:rsidR="00F24D61" w:rsidRPr="00477E1D">
              <w:rPr>
                <w:rFonts w:ascii="Times New Roman" w:hAnsi="Times New Roman"/>
                <w:b w:val="0"/>
                <w:bCs/>
                <w:sz w:val="18"/>
              </w:rPr>
              <w:t xml:space="preserve"> </w:t>
            </w:r>
            <w:r w:rsidRPr="00477E1D">
              <w:rPr>
                <w:rFonts w:ascii="Times New Roman" w:hAnsi="Times New Roman"/>
                <w:b w:val="0"/>
                <w:bCs/>
                <w:sz w:val="18"/>
              </w:rPr>
              <w:t>(1219 + 1229 - 1230 + 1231 - 1232 + 1233 - 1234)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95,111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107,077</w:t>
            </w:r>
          </w:p>
        </w:tc>
      </w:tr>
      <w:tr w:rsidR="00720E65" w:rsidRPr="00720E65" w:rsidTr="003E794E">
        <w:trPr>
          <w:gridAfter w:val="2"/>
          <w:wAfter w:w="330" w:type="dxa"/>
          <w:trHeight w:val="189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1219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310000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КАПИТАЛ (1220)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94,002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105,745</w:t>
            </w:r>
          </w:p>
        </w:tc>
      </w:tr>
      <w:tr w:rsidR="00720E65" w:rsidRPr="00720E65" w:rsidTr="003E794E">
        <w:trPr>
          <w:gridAfter w:val="2"/>
          <w:wAfter w:w="330" w:type="dxa"/>
          <w:trHeight w:val="462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lastRenderedPageBreak/>
              <w:t>1220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311000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287B2E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КАПИТАЛ (1221 + 1222 - 1223 + 1224 + 1225 - 1226 + 1227 + 1228)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94,002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105,745</w:t>
            </w:r>
          </w:p>
        </w:tc>
      </w:tr>
      <w:tr w:rsidR="00720E65" w:rsidRPr="00720E65" w:rsidTr="003E794E">
        <w:trPr>
          <w:gridAfter w:val="2"/>
          <w:wAfter w:w="330" w:type="dxa"/>
          <w:trHeight w:val="284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1221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311100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3E794E">
            <w:pPr>
              <w:ind w:right="-108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Нефинансијска имовина у сталним средствима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77,195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83,487</w:t>
            </w:r>
          </w:p>
        </w:tc>
      </w:tr>
      <w:tr w:rsidR="00720E65" w:rsidRPr="00720E65" w:rsidTr="003E794E">
        <w:trPr>
          <w:gridAfter w:val="2"/>
          <w:wAfter w:w="330" w:type="dxa"/>
          <w:trHeight w:val="62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1222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311200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Нефинансијска имовина у залихама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121</w:t>
            </w:r>
          </w:p>
        </w:tc>
      </w:tr>
      <w:tr w:rsidR="00720E65" w:rsidRPr="00720E65" w:rsidTr="003E794E">
        <w:trPr>
          <w:gridAfter w:val="2"/>
          <w:wAfter w:w="330" w:type="dxa"/>
          <w:trHeight w:val="562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1223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311300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Исправка вредности сопствених извора нефинансијске имовине, у сталним средствима, за набавке из кредита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gridAfter w:val="2"/>
          <w:wAfter w:w="330" w:type="dxa"/>
          <w:trHeight w:val="130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1224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311400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Финансијска имовина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4,842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19,642</w:t>
            </w:r>
          </w:p>
        </w:tc>
      </w:tr>
      <w:tr w:rsidR="00720E65" w:rsidRPr="00720E65" w:rsidTr="003E794E">
        <w:trPr>
          <w:gridAfter w:val="2"/>
          <w:wAfter w:w="330" w:type="dxa"/>
          <w:trHeight w:val="7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1225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311500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Извори новчаних средстава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72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51</w:t>
            </w:r>
          </w:p>
        </w:tc>
      </w:tr>
      <w:tr w:rsidR="00720E65" w:rsidRPr="00720E65" w:rsidTr="003E794E">
        <w:trPr>
          <w:gridAfter w:val="2"/>
          <w:wAfter w:w="330" w:type="dxa"/>
          <w:trHeight w:val="540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1226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311600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Утрошена средства текућих прихода и примања од продаје нефинансијске имовине у току једне године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477E1D">
        <w:trPr>
          <w:gridAfter w:val="2"/>
          <w:wAfter w:w="330" w:type="dxa"/>
          <w:trHeight w:val="278"/>
        </w:trPr>
        <w:tc>
          <w:tcPr>
            <w:tcW w:w="85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Ознака</w:t>
            </w:r>
            <w:r w:rsidRPr="00477E1D">
              <w:rPr>
                <w:rFonts w:ascii="Times New Roman" w:hAnsi="Times New Roman"/>
                <w:b w:val="0"/>
                <w:bCs/>
                <w:sz w:val="18"/>
              </w:rPr>
              <w:br w:type="page"/>
              <w:t xml:space="preserve"> ОП</w:t>
            </w:r>
          </w:p>
        </w:tc>
        <w:tc>
          <w:tcPr>
            <w:tcW w:w="850" w:type="dxa"/>
            <w:gridSpan w:val="4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Број</w:t>
            </w:r>
            <w:r w:rsidRPr="00477E1D">
              <w:rPr>
                <w:rFonts w:ascii="Times New Roman" w:hAnsi="Times New Roman"/>
                <w:b w:val="0"/>
                <w:bCs/>
                <w:sz w:val="18"/>
              </w:rPr>
              <w:br w:type="page"/>
              <w:t xml:space="preserve"> конта</w:t>
            </w:r>
          </w:p>
        </w:tc>
        <w:tc>
          <w:tcPr>
            <w:tcW w:w="3686" w:type="dxa"/>
            <w:gridSpan w:val="1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Опис</w:t>
            </w:r>
          </w:p>
        </w:tc>
        <w:tc>
          <w:tcPr>
            <w:tcW w:w="4111" w:type="dxa"/>
            <w:gridSpan w:val="20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Износ</w:t>
            </w:r>
          </w:p>
        </w:tc>
      </w:tr>
      <w:tr w:rsidR="00720E65" w:rsidRPr="00720E65" w:rsidTr="00477E1D">
        <w:trPr>
          <w:gridAfter w:val="2"/>
          <w:wAfter w:w="330" w:type="dxa"/>
          <w:trHeight w:val="230"/>
        </w:trPr>
        <w:tc>
          <w:tcPr>
            <w:tcW w:w="85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850" w:type="dxa"/>
            <w:gridSpan w:val="4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</w:p>
        </w:tc>
        <w:tc>
          <w:tcPr>
            <w:tcW w:w="3686" w:type="dxa"/>
            <w:gridSpan w:val="1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</w:p>
        </w:tc>
        <w:tc>
          <w:tcPr>
            <w:tcW w:w="4111" w:type="dxa"/>
            <w:gridSpan w:val="20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</w:p>
        </w:tc>
      </w:tr>
      <w:tr w:rsidR="00720E65" w:rsidRPr="00720E65" w:rsidTr="003E794E">
        <w:trPr>
          <w:gridAfter w:val="2"/>
          <w:wAfter w:w="330" w:type="dxa"/>
          <w:trHeight w:val="278"/>
        </w:trPr>
        <w:tc>
          <w:tcPr>
            <w:tcW w:w="85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850" w:type="dxa"/>
            <w:gridSpan w:val="4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</w:p>
        </w:tc>
        <w:tc>
          <w:tcPr>
            <w:tcW w:w="3686" w:type="dxa"/>
            <w:gridSpan w:val="1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</w:p>
        </w:tc>
        <w:tc>
          <w:tcPr>
            <w:tcW w:w="226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Претходна година</w:t>
            </w:r>
          </w:p>
        </w:tc>
        <w:tc>
          <w:tcPr>
            <w:tcW w:w="184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Текућа година</w:t>
            </w:r>
          </w:p>
        </w:tc>
      </w:tr>
      <w:tr w:rsidR="00720E65" w:rsidRPr="00720E65" w:rsidTr="003E794E">
        <w:trPr>
          <w:gridAfter w:val="2"/>
          <w:wAfter w:w="330" w:type="dxa"/>
          <w:trHeight w:val="230"/>
        </w:trPr>
        <w:tc>
          <w:tcPr>
            <w:tcW w:w="85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850" w:type="dxa"/>
            <w:gridSpan w:val="4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</w:p>
        </w:tc>
        <w:tc>
          <w:tcPr>
            <w:tcW w:w="3686" w:type="dxa"/>
            <w:gridSpan w:val="1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</w:p>
        </w:tc>
        <w:tc>
          <w:tcPr>
            <w:tcW w:w="22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</w:p>
        </w:tc>
        <w:tc>
          <w:tcPr>
            <w:tcW w:w="184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</w:p>
        </w:tc>
      </w:tr>
      <w:tr w:rsidR="00720E65" w:rsidRPr="00720E65" w:rsidTr="003E794E">
        <w:trPr>
          <w:gridAfter w:val="2"/>
          <w:wAfter w:w="330" w:type="dxa"/>
          <w:trHeight w:val="114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2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3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4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5</w:t>
            </w:r>
          </w:p>
        </w:tc>
      </w:tr>
      <w:tr w:rsidR="00720E65" w:rsidRPr="00720E65" w:rsidTr="003E794E">
        <w:trPr>
          <w:gridAfter w:val="2"/>
          <w:wAfter w:w="330" w:type="dxa"/>
          <w:trHeight w:val="250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1227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311700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Пренета неутрошена средства из ранијих година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gridAfter w:val="2"/>
          <w:wAfter w:w="330" w:type="dxa"/>
          <w:trHeight w:val="152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1228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311900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Остали сопствени извори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11,893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2,444</w:t>
            </w:r>
          </w:p>
        </w:tc>
      </w:tr>
      <w:tr w:rsidR="00720E65" w:rsidRPr="00720E65" w:rsidTr="003E794E">
        <w:trPr>
          <w:gridAfter w:val="2"/>
          <w:wAfter w:w="330" w:type="dxa"/>
          <w:trHeight w:val="98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1229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321121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Вишак прихода и примања – суфицит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995</w:t>
            </w:r>
          </w:p>
        </w:tc>
      </w:tr>
      <w:tr w:rsidR="00720E65" w:rsidRPr="00720E65" w:rsidTr="003E794E">
        <w:trPr>
          <w:gridAfter w:val="2"/>
          <w:wAfter w:w="330" w:type="dxa"/>
          <w:trHeight w:val="18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1230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321122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Мањак прихода и примања – дефицит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10,115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gridAfter w:val="2"/>
          <w:wAfter w:w="330" w:type="dxa"/>
          <w:trHeight w:val="274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1231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321311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Нераспоређени вишак прихода и примања из ранијих година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10,981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866</w:t>
            </w:r>
          </w:p>
        </w:tc>
      </w:tr>
      <w:tr w:rsidR="00720E65" w:rsidRPr="00720E65" w:rsidTr="003E794E">
        <w:trPr>
          <w:gridAfter w:val="2"/>
          <w:wAfter w:w="330" w:type="dxa"/>
          <w:trHeight w:val="182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1232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321312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Дефицит из ранијих година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772</w:t>
            </w:r>
          </w:p>
        </w:tc>
      </w:tr>
      <w:tr w:rsidR="00720E65" w:rsidRPr="00720E65" w:rsidTr="003E794E">
        <w:trPr>
          <w:gridAfter w:val="2"/>
          <w:wAfter w:w="330" w:type="dxa"/>
          <w:trHeight w:val="12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 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ПРОМЕНЕ У ВРЕДНОСТИ И ОБИМУ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gridAfter w:val="2"/>
          <w:wAfter w:w="330" w:type="dxa"/>
          <w:trHeight w:val="458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1233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 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F24D61">
            <w:pPr>
              <w:ind w:right="-108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ПОЗИТИВНЕ ПРОМЕНЕ У ВРЕДНОСТИ И ОБИМУ (1235 + 1237 - 1236 - 1238)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243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243</w:t>
            </w:r>
          </w:p>
        </w:tc>
      </w:tr>
      <w:tr w:rsidR="00720E65" w:rsidRPr="00720E65" w:rsidTr="003E794E">
        <w:trPr>
          <w:gridAfter w:val="2"/>
          <w:wAfter w:w="330" w:type="dxa"/>
          <w:trHeight w:val="458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1234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 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F24D61">
            <w:pPr>
              <w:ind w:right="-108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НЕГАТИВНЕ ПРОМЕНЕ У ВРЕДНОСТИ И ОБИМУ (1236 + 1238 - 1235 - 1237)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gridAfter w:val="2"/>
          <w:wAfter w:w="330" w:type="dxa"/>
          <w:trHeight w:val="458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1235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330000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F24D61">
            <w:pPr>
              <w:ind w:right="-108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ДОБИТИ КОЈЕ СУ РЕЗУЛТАТ ПРОМЕНЕ ВРЕДНОСТИ - ПОТРАЖНИ САЛДО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gridAfter w:val="2"/>
          <w:wAfter w:w="330" w:type="dxa"/>
          <w:trHeight w:val="458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1236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330000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ДОБИТИ КОЈЕ СУ РЕЗУЛТАТ ПРОМЕНЕ ВРЕДНОСТИ - ДУГОВНИ САЛДО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gridAfter w:val="2"/>
          <w:wAfter w:w="330" w:type="dxa"/>
          <w:trHeight w:val="292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1237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340000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3E794E">
            <w:pPr>
              <w:ind w:right="-108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ДРУГЕ ПРОМЕНЕ У ОБИМУ - ПОТРАЖНИ САЛДО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243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243</w:t>
            </w:r>
          </w:p>
        </w:tc>
      </w:tr>
      <w:tr w:rsidR="00720E65" w:rsidRPr="00720E65" w:rsidTr="003E794E">
        <w:trPr>
          <w:gridAfter w:val="2"/>
          <w:wAfter w:w="330" w:type="dxa"/>
          <w:trHeight w:val="198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1238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340000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ДРУГЕ ПРОМЕНЕ У ОБИМУ - ДУГОВНИ САЛДО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gridAfter w:val="2"/>
          <w:wAfter w:w="330" w:type="dxa"/>
          <w:trHeight w:val="104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1239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 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УКУПНА ПАСИВА (1074 + 1218)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178,113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477E1D">
              <w:rPr>
                <w:rFonts w:ascii="Times New Roman" w:hAnsi="Times New Roman"/>
                <w:b w:val="0"/>
                <w:sz w:val="18"/>
              </w:rPr>
              <w:t>178,462</w:t>
            </w:r>
          </w:p>
        </w:tc>
      </w:tr>
      <w:tr w:rsidR="00720E65" w:rsidRPr="00720E65" w:rsidTr="003E794E">
        <w:trPr>
          <w:gridAfter w:val="2"/>
          <w:wAfter w:w="330" w:type="dxa"/>
          <w:trHeight w:val="192"/>
        </w:trPr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1240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>352000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477E1D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477E1D">
              <w:rPr>
                <w:rFonts w:ascii="Times New Roman" w:hAnsi="Times New Roman"/>
                <w:b w:val="0"/>
                <w:bCs/>
                <w:sz w:val="18"/>
              </w:rPr>
              <w:t xml:space="preserve">ВАНБИЛАНСНА ПАСИВА 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477E1D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477E1D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</w:tbl>
    <w:p w:rsidR="00720E65" w:rsidRPr="00F24D61" w:rsidRDefault="00720E65" w:rsidP="00720E65">
      <w:pPr>
        <w:pStyle w:val="NoSpacing"/>
        <w:rPr>
          <w:rFonts w:ascii="Times New Roman" w:hAnsi="Times New Roman"/>
          <w:sz w:val="14"/>
          <w:szCs w:val="20"/>
        </w:rPr>
      </w:pPr>
    </w:p>
    <w:p w:rsidR="00720E65" w:rsidRPr="00720E65" w:rsidRDefault="00720E65" w:rsidP="00720E65">
      <w:pPr>
        <w:pStyle w:val="NoSpacing"/>
        <w:ind w:left="993" w:hanging="993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720E65">
        <w:rPr>
          <w:rFonts w:ascii="Times New Roman" w:hAnsi="Times New Roman"/>
          <w:sz w:val="20"/>
          <w:szCs w:val="20"/>
          <w:lang w:val="sr-Cyrl-CS"/>
        </w:rPr>
        <w:t>2.   Консолидовани биланс прихода и расхода буџета општине за период од</w:t>
      </w:r>
    </w:p>
    <w:p w:rsidR="00720E65" w:rsidRDefault="00720E65" w:rsidP="00720E65">
      <w:pPr>
        <w:pStyle w:val="NoSpacing"/>
        <w:ind w:left="1353" w:hanging="1353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720E65">
        <w:rPr>
          <w:rFonts w:ascii="Times New Roman" w:hAnsi="Times New Roman"/>
          <w:sz w:val="20"/>
          <w:szCs w:val="20"/>
          <w:lang w:val="sr-Cyrl-CS"/>
        </w:rPr>
        <w:t>01.01.2016.-31.12.2016. год.</w:t>
      </w:r>
    </w:p>
    <w:p w:rsidR="00287B2E" w:rsidRPr="00287B2E" w:rsidRDefault="00287B2E" w:rsidP="00720E65">
      <w:pPr>
        <w:pStyle w:val="NoSpacing"/>
        <w:ind w:left="1353" w:hanging="1353"/>
        <w:jc w:val="center"/>
        <w:rPr>
          <w:rFonts w:ascii="Times New Roman" w:hAnsi="Times New Roman"/>
          <w:sz w:val="12"/>
          <w:szCs w:val="20"/>
          <w:lang w:val="sr-Cyrl-CS"/>
        </w:rPr>
      </w:pPr>
    </w:p>
    <w:p w:rsidR="00720E65" w:rsidRPr="00720E65" w:rsidRDefault="00720E65" w:rsidP="00720E65">
      <w:pPr>
        <w:pStyle w:val="NoSpacing"/>
        <w:ind w:left="5040" w:hanging="504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720E65">
        <w:rPr>
          <w:rFonts w:ascii="Times New Roman" w:hAnsi="Times New Roman"/>
          <w:sz w:val="20"/>
          <w:szCs w:val="20"/>
          <w:lang w:val="sr-Cyrl-CS"/>
        </w:rPr>
        <w:t>Члан 4.</w:t>
      </w:r>
    </w:p>
    <w:p w:rsidR="00720E65" w:rsidRPr="00720E65" w:rsidRDefault="00720E65" w:rsidP="00720E65">
      <w:pPr>
        <w:pStyle w:val="NoSpacing"/>
        <w:ind w:firstLine="851"/>
        <w:jc w:val="both"/>
        <w:rPr>
          <w:rFonts w:ascii="Times New Roman" w:hAnsi="Times New Roman"/>
          <w:sz w:val="20"/>
          <w:szCs w:val="20"/>
          <w:lang w:val="sr-Cyrl-CS"/>
        </w:rPr>
      </w:pPr>
      <w:r w:rsidRPr="00720E65">
        <w:rPr>
          <w:rFonts w:ascii="Times New Roman" w:hAnsi="Times New Roman"/>
          <w:sz w:val="20"/>
          <w:szCs w:val="20"/>
          <w:lang w:val="sr-Cyrl-CS"/>
        </w:rPr>
        <w:t xml:space="preserve">У консолидованом билансу прихода и расхода буџета општине у периоду од 01.01.-31.12.2016. год. (Образац 2) утврђени су текући приходи и примања од продаје нефинансијске имовине у износу од </w:t>
      </w:r>
      <w:r w:rsidRPr="00720E65">
        <w:rPr>
          <w:rFonts w:ascii="Times New Roman" w:hAnsi="Times New Roman"/>
          <w:sz w:val="20"/>
          <w:szCs w:val="20"/>
        </w:rPr>
        <w:t>243</w:t>
      </w:r>
      <w:r w:rsidRPr="00720E65">
        <w:rPr>
          <w:rFonts w:ascii="Times New Roman" w:hAnsi="Times New Roman"/>
          <w:sz w:val="20"/>
          <w:szCs w:val="20"/>
          <w:lang w:val="sr-Cyrl-CS"/>
        </w:rPr>
        <w:t>.089</w:t>
      </w:r>
      <w:r w:rsidRPr="00720E65">
        <w:rPr>
          <w:rFonts w:ascii="Times New Roman" w:hAnsi="Times New Roman"/>
          <w:sz w:val="20"/>
          <w:szCs w:val="20"/>
        </w:rPr>
        <w:t>.</w:t>
      </w:r>
      <w:r w:rsidRPr="00720E65">
        <w:rPr>
          <w:rFonts w:ascii="Times New Roman" w:hAnsi="Times New Roman"/>
          <w:sz w:val="20"/>
          <w:szCs w:val="20"/>
          <w:lang w:val="sr-Cyrl-CS"/>
        </w:rPr>
        <w:t>000,00 динара, и текући расходи и издаци за нефинансијску имовину у износу од 242.094.000,00 динара.</w:t>
      </w:r>
    </w:p>
    <w:tbl>
      <w:tblPr>
        <w:tblpPr w:leftFromText="180" w:rightFromText="180" w:vertAnchor="page" w:horzAnchor="margin" w:tblpX="-176" w:tblpY="601"/>
        <w:tblW w:w="9596" w:type="dxa"/>
        <w:tblLook w:val="04A0"/>
      </w:tblPr>
      <w:tblGrid>
        <w:gridCol w:w="1136"/>
        <w:gridCol w:w="960"/>
        <w:gridCol w:w="2640"/>
        <w:gridCol w:w="1200"/>
        <w:gridCol w:w="1220"/>
        <w:gridCol w:w="1140"/>
        <w:gridCol w:w="1300"/>
      </w:tblGrid>
      <w:tr w:rsidR="00720E65" w:rsidRPr="00720E65" w:rsidTr="00720E65">
        <w:trPr>
          <w:trHeight w:val="315"/>
        </w:trPr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E65" w:rsidRPr="00720E6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E65" w:rsidRPr="00720E6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E65" w:rsidRPr="00720E65" w:rsidRDefault="00720E65" w:rsidP="00720E65">
            <w:pPr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65" w:rsidRPr="00720E65" w:rsidRDefault="00720E65" w:rsidP="00720E65">
            <w:pPr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65" w:rsidRPr="00720E65" w:rsidRDefault="00720E65" w:rsidP="00720E65">
            <w:pPr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65" w:rsidRPr="00720E65" w:rsidRDefault="00720E65" w:rsidP="00720E65">
            <w:pPr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E65" w:rsidRPr="00720E65" w:rsidRDefault="00720E65" w:rsidP="00720E65">
            <w:pPr>
              <w:rPr>
                <w:rFonts w:ascii="Times New Roman" w:hAnsi="Times New Roman"/>
                <w:b w:val="0"/>
                <w:sz w:val="20"/>
              </w:rPr>
            </w:pPr>
          </w:p>
        </w:tc>
      </w:tr>
    </w:tbl>
    <w:p w:rsidR="00720E65" w:rsidRPr="00720E65" w:rsidRDefault="00720E65" w:rsidP="00720E65">
      <w:pPr>
        <w:pStyle w:val="NoSpacing"/>
        <w:ind w:left="7200"/>
        <w:jc w:val="both"/>
        <w:rPr>
          <w:rFonts w:ascii="Times New Roman" w:hAnsi="Times New Roman"/>
          <w:sz w:val="20"/>
          <w:szCs w:val="20"/>
        </w:rPr>
      </w:pPr>
      <w:r w:rsidRPr="00720E65">
        <w:rPr>
          <w:rFonts w:ascii="Times New Roman" w:hAnsi="Times New Roman"/>
          <w:sz w:val="20"/>
          <w:szCs w:val="20"/>
        </w:rPr>
        <w:t xml:space="preserve">       </w:t>
      </w:r>
      <w:r w:rsidRPr="00720E65">
        <w:rPr>
          <w:rFonts w:ascii="Times New Roman" w:hAnsi="Times New Roman"/>
          <w:sz w:val="20"/>
          <w:szCs w:val="20"/>
          <w:lang w:val="sr-Cyrl-CS"/>
        </w:rPr>
        <w:t>(у хиљадама динара)</w:t>
      </w:r>
    </w:p>
    <w:tbl>
      <w:tblPr>
        <w:tblW w:w="9498" w:type="dxa"/>
        <w:tblInd w:w="108" w:type="dxa"/>
        <w:tblLayout w:type="fixed"/>
        <w:tblLook w:val="04A0"/>
      </w:tblPr>
      <w:tblGrid>
        <w:gridCol w:w="709"/>
        <w:gridCol w:w="851"/>
        <w:gridCol w:w="4677"/>
        <w:gridCol w:w="1560"/>
        <w:gridCol w:w="1701"/>
      </w:tblGrid>
      <w:tr w:rsidR="00720E65" w:rsidRPr="00720E65" w:rsidTr="003E794E">
        <w:trPr>
          <w:trHeight w:val="24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3E794E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Ознака</w:t>
            </w:r>
            <w:r w:rsidRPr="003E794E">
              <w:rPr>
                <w:rFonts w:ascii="Times New Roman" w:hAnsi="Times New Roman"/>
                <w:b w:val="0"/>
                <w:bCs/>
                <w:sz w:val="18"/>
              </w:rPr>
              <w:br/>
              <w:t>ОП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Број</w:t>
            </w:r>
            <w:r w:rsidRPr="003E794E">
              <w:rPr>
                <w:rFonts w:ascii="Times New Roman" w:hAnsi="Times New Roman"/>
                <w:b w:val="0"/>
                <w:bCs/>
                <w:sz w:val="18"/>
              </w:rPr>
              <w:br/>
              <w:t>конта</w:t>
            </w:r>
          </w:p>
        </w:tc>
        <w:tc>
          <w:tcPr>
            <w:tcW w:w="46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Опис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Износ</w:t>
            </w:r>
          </w:p>
        </w:tc>
      </w:tr>
      <w:tr w:rsidR="00720E65" w:rsidRPr="00720E65" w:rsidTr="003E794E">
        <w:trPr>
          <w:trHeight w:val="23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</w:p>
        </w:tc>
        <w:tc>
          <w:tcPr>
            <w:tcW w:w="46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</w:p>
        </w:tc>
      </w:tr>
      <w:tr w:rsidR="00720E65" w:rsidRPr="00720E65" w:rsidTr="003E794E">
        <w:trPr>
          <w:trHeight w:val="24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</w:p>
        </w:tc>
        <w:tc>
          <w:tcPr>
            <w:tcW w:w="46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Претходна година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Текућа година</w:t>
            </w:r>
          </w:p>
        </w:tc>
      </w:tr>
      <w:tr w:rsidR="00720E65" w:rsidRPr="00720E65" w:rsidTr="003E794E">
        <w:trPr>
          <w:trHeight w:val="23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</w:p>
        </w:tc>
        <w:tc>
          <w:tcPr>
            <w:tcW w:w="46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</w:p>
        </w:tc>
      </w:tr>
      <w:tr w:rsidR="00720E65" w:rsidRPr="00720E65" w:rsidTr="003E794E">
        <w:trPr>
          <w:trHeight w:val="6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5</w:t>
            </w:r>
          </w:p>
        </w:tc>
      </w:tr>
      <w:tr w:rsidR="00720E65" w:rsidRPr="00720E65" w:rsidTr="003E794E">
        <w:trPr>
          <w:trHeight w:val="1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ТЕКУЋИ ПРИХОДИ И ПРИМАЊА ОД ПРОДАЈЕ НЕФИНАНСИЈСКЕ ИМОВИНЕ (2002 + 2106)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240,380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243,089</w:t>
            </w:r>
          </w:p>
        </w:tc>
      </w:tr>
      <w:tr w:rsidR="00720E65" w:rsidRPr="00720E65" w:rsidTr="003E794E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700000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ТЕКУЋИ ПРИХОДИ                                                                                               (2003 + 2047 + 2057 + 2069 + 2094 + 2099 + 2103)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240,380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243,089</w:t>
            </w:r>
          </w:p>
        </w:tc>
      </w:tr>
      <w:tr w:rsidR="00720E65" w:rsidRPr="00720E65" w:rsidTr="003E794E">
        <w:trPr>
          <w:trHeight w:val="6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710000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ПОРЕЗИ (2004 + 2008 + 2010 + 2017 + 2023 + 2030 + 2033 + 2040)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99,194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104,288</w:t>
            </w:r>
          </w:p>
        </w:tc>
      </w:tr>
      <w:tr w:rsidR="00720E65" w:rsidRPr="00720E65" w:rsidTr="003E794E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2004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711000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ПОРЕЗ НА ДОХОДАК, ДОБИТ И КАПИТАЛНЕ ДОБИТКЕ (од 2005 до 2007)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71,589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71,333</w:t>
            </w:r>
          </w:p>
        </w:tc>
      </w:tr>
      <w:tr w:rsidR="00720E65" w:rsidRPr="00720E65" w:rsidTr="003E794E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711100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Порези на доходак и капиталне добитке које плаћају физичка лица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71,589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71,333</w:t>
            </w:r>
          </w:p>
        </w:tc>
      </w:tr>
      <w:tr w:rsidR="00720E65" w:rsidRPr="00720E65" w:rsidTr="003E794E">
        <w:trPr>
          <w:trHeight w:val="26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2006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711200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Порези на добит и капиталне добитке које плаћају предузећа и друга правна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16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2007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711300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 xml:space="preserve">Порези на доходак, добит и капиталне добитке који се не </w:t>
            </w:r>
            <w:r w:rsidRPr="003E794E">
              <w:rPr>
                <w:rFonts w:ascii="Times New Roman" w:hAnsi="Times New Roman"/>
                <w:b w:val="0"/>
                <w:sz w:val="18"/>
              </w:rPr>
              <w:lastRenderedPageBreak/>
              <w:t>могу разврстати између физичких и правних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lastRenderedPageBreak/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5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lastRenderedPageBreak/>
              <w:t>2008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712000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ПОРЕЗ НА ФОНД ЗАРАДА (2009)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16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712100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Порез на фонд зарада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10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713000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ПОРЕЗ НА ИМОВИНУ (од 2011 до 2016)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18,528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19,755</w:t>
            </w:r>
          </w:p>
        </w:tc>
      </w:tr>
      <w:tr w:rsidR="00720E65" w:rsidRPr="00720E65" w:rsidTr="003E794E">
        <w:trPr>
          <w:trHeight w:val="6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2011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713100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Периодични порези на непокретности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16,145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15,860</w:t>
            </w:r>
          </w:p>
        </w:tc>
      </w:tr>
      <w:tr w:rsidR="00720E65" w:rsidRPr="00720E65" w:rsidTr="003E794E">
        <w:trPr>
          <w:trHeight w:val="15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2012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713200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Периодични порези на нето имовину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2013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713300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Порези на заоставштину, наслеђе и поклон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426</w:t>
            </w:r>
          </w:p>
        </w:tc>
      </w:tr>
      <w:tr w:rsidR="00720E65" w:rsidRPr="00720E65" w:rsidTr="003E794E">
        <w:trPr>
          <w:trHeight w:val="6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713400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Порези на финансијске и капиталне трансакције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1,917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3,469</w:t>
            </w:r>
          </w:p>
        </w:tc>
      </w:tr>
      <w:tr w:rsidR="00720E65" w:rsidRPr="00720E65" w:rsidTr="003E794E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713500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Други једнократни порези на имовину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8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713600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Други периодични порези на имовину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6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714000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ПОРЕЗ НА ДОБРА И УСЛУГЕ (од 2018 до 2022)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4,767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5,560</w:t>
            </w:r>
          </w:p>
        </w:tc>
      </w:tr>
      <w:tr w:rsidR="00720E65" w:rsidRPr="00720E65" w:rsidTr="003E794E">
        <w:trPr>
          <w:trHeight w:val="11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714100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Општи порези на добра и услуге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6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714300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Добит фискалних монопола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714400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Порези на појединачне услуге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</w:t>
            </w:r>
          </w:p>
        </w:tc>
      </w:tr>
      <w:tr w:rsidR="00720E65" w:rsidRPr="00720E65" w:rsidTr="003E794E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714500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DB3EA1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Порези, таксе и накнаде на употребу добара, на дозволу да се добра употребљавају или делатности обављају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4,767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5,556</w:t>
            </w:r>
          </w:p>
        </w:tc>
      </w:tr>
      <w:tr w:rsidR="00720E65" w:rsidRPr="00720E65" w:rsidTr="003E794E">
        <w:trPr>
          <w:trHeight w:val="15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714600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Други порези на добра и услуге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38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715000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287B2E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ПОРЕЗ НА МЕЂУНАРОДНУ ТРГОВИНУ И ТРАНСАКЦИЈЕ  (од 2024 до 2029)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12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715100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Царине и друге увозне дажбине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715200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Порези на извоз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15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715300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Добит извозних или увозних монопола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10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715400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Добит по основу разлике између куповног и продајног девизног курса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19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715500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Порези на продају или куповину девиза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13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2029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715600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Други порези на међународну трговину и трансакције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9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716000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ДРУГИ ПОРЕЗИ (2031 + 2032)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4,310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7,640</w:t>
            </w:r>
          </w:p>
        </w:tc>
      </w:tr>
      <w:tr w:rsidR="00720E65" w:rsidRPr="00720E65" w:rsidTr="003E794E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2031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716100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 xml:space="preserve">Други порези које искључиво плаћају предузећа, </w:t>
            </w:r>
            <w:r w:rsidRPr="003E794E">
              <w:rPr>
                <w:rFonts w:ascii="Times New Roman" w:hAnsi="Times New Roman"/>
                <w:b w:val="0"/>
                <w:sz w:val="18"/>
              </w:rPr>
              <w:br/>
              <w:t>односно предузетници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4,310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7,640</w:t>
            </w:r>
          </w:p>
        </w:tc>
      </w:tr>
      <w:tr w:rsidR="00720E65" w:rsidRPr="00720E65" w:rsidTr="003E794E">
        <w:trPr>
          <w:trHeight w:val="9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2032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716200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3E794E">
            <w:pPr>
              <w:ind w:right="-108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Други порези које плаћају остала лица или који се не могу идентификовати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2033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717000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АКЦИЗЕ (од 2034 до 2039)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12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2034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717100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Акцизе на деривате нафте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7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2035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717200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Акцизе на дуванске прерађевине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16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2036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717300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Акцизе на алкохолна пића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10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2037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717400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Акцизе на освежавајућа безалкохолна пића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6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2038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717500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Акциза на кафу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14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2039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717600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Друге акцизе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511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719000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ЈЕДНОКРАТНИ ПОРЕЗ НА ЕКСТРА ПРОФИТ И ЕКСТРА ИМОВИНУ СТЕЧЕНУ КОРИШЋЕЊЕМ ПОСЕБНИХ ПОГОДНОСТИ (од 2041 до 2046)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9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2041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719100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Порез на доходак, добит и капиталну добит на терет физичких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2042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719200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3655EE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Порез на доходак, добит и капиталну добит на терет предузећа и осталих правних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2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2043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719300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 xml:space="preserve">Порез на доходак, добит и капиталну добит </w:t>
            </w:r>
            <w:r w:rsidRPr="003E794E">
              <w:rPr>
                <w:rFonts w:ascii="Times New Roman" w:hAnsi="Times New Roman"/>
                <w:b w:val="0"/>
                <w:sz w:val="18"/>
              </w:rPr>
              <w:br/>
              <w:t>нераспоредив између физичких и правних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2044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719400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Остали једнократни порези на имовину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2045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719500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Остали порези које плаћају искључиво предузећа и предузетници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12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2046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719600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Остали порези које плаћају друга или неидентификована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7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2047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720000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СОЦИЈАЛНИ ДОПРИНОСИ (2048 + 2053)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16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2048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721000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A1" w:rsidRPr="003E794E" w:rsidRDefault="00720E65" w:rsidP="003E794E">
            <w:pPr>
              <w:ind w:right="-108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 xml:space="preserve">ДОПРИНОСИ ЗА СОЦИЈАЛНО ОСИГУРАЊЕ </w:t>
            </w:r>
          </w:p>
          <w:p w:rsidR="00720E65" w:rsidRPr="003E794E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(од 2049 до 2052)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10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2049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721100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Доприноси за социјално осигурање на терет запослених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6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721200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Доприноси за социјално осигурање на терет послодаваца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2051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721300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Доприноси за социјално осигурање лица која обављају самосталну делатност и незапослених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6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2052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721400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Доприноси за социјално осигурање који се не могу разврстати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6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2053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722000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3E794E">
            <w:pPr>
              <w:ind w:right="-108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ОСТАЛИ СОЦИЈАЛНИ ДОПРИНОСИ (од 2054 до 2056)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9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2054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722100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Социјални доприноси на терет осигураника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6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2055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722200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Социјални доприноси послодаваца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1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2056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722300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Импутирани социјални доприноси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21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2057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730000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4E" w:rsidRDefault="00720E65" w:rsidP="003E794E">
            <w:pPr>
              <w:ind w:right="-108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 xml:space="preserve">ДОНАЦИЈЕ, ПОМОЋИ И ТРАНСФЕРИ  </w:t>
            </w:r>
          </w:p>
          <w:p w:rsidR="00720E65" w:rsidRPr="003E794E" w:rsidRDefault="00720E65" w:rsidP="003E794E">
            <w:pPr>
              <w:ind w:right="-108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(2058 + 2061 + 2066)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124,766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125,380</w:t>
            </w:r>
          </w:p>
        </w:tc>
      </w:tr>
      <w:tr w:rsidR="00720E65" w:rsidRPr="00720E65" w:rsidTr="003E794E">
        <w:trPr>
          <w:trHeight w:val="12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2058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731000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3E794E">
            <w:pPr>
              <w:ind w:right="-108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ДОНАЦИЈЕ ОД ИНОСТРАНИХ ДРЖАВА  (2059 + 2060)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6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731100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Текуће донације од иностраних држава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15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731200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Капиталне донације од иностраних држава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11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2061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732000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 xml:space="preserve">ДОНАЦИЈЕ И ПОМОЋИ ОД МЕЂУНАРОДНИХ </w:t>
            </w:r>
            <w:r w:rsidRPr="003E794E">
              <w:rPr>
                <w:rFonts w:ascii="Times New Roman" w:hAnsi="Times New Roman"/>
                <w:b w:val="0"/>
                <w:bCs/>
                <w:sz w:val="18"/>
              </w:rPr>
              <w:lastRenderedPageBreak/>
              <w:t>ОРГАНИЗАЦИЈА (од 2062 до 2065)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lastRenderedPageBreak/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lastRenderedPageBreak/>
              <w:t>2062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732100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Текуће донације од међународних организација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7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2063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732200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Капиталне донације од међународних организација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16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2064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732300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Текуће помоћи од ЕУ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2065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732400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Капиталне помоћи од ЕУ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2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2066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733000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3E794E">
            <w:pPr>
              <w:ind w:right="-108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ТРАНСФЕРИ ОД ДРУГИХ НИВОА ВЛАСТИ (2067 + 2068)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124,766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125,380</w:t>
            </w:r>
          </w:p>
        </w:tc>
      </w:tr>
      <w:tr w:rsidR="00720E65" w:rsidRPr="00720E65" w:rsidTr="003E794E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2067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733100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Текући трансфери од других нивоа власти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124,766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125,380</w:t>
            </w:r>
          </w:p>
        </w:tc>
      </w:tr>
      <w:tr w:rsidR="00720E65" w:rsidRPr="00720E65" w:rsidTr="003E794E">
        <w:trPr>
          <w:trHeight w:val="7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2068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733200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Капитални трансфери од других нивоа власти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16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2069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740000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F24D61">
            <w:pPr>
              <w:ind w:right="-108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ДРУГИ ПРИХОДИ (2070 + 2077 + 2082 + 2089 + 2092)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12,564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13,082</w:t>
            </w:r>
          </w:p>
        </w:tc>
      </w:tr>
      <w:tr w:rsidR="00720E65" w:rsidRPr="00720E65" w:rsidTr="003E794E">
        <w:trPr>
          <w:trHeight w:val="11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741000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ПРИХОДИ ОД ИМОВИНЕ (од 2071 до 2076)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343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319</w:t>
            </w:r>
          </w:p>
        </w:tc>
      </w:tr>
      <w:tr w:rsidR="00720E65" w:rsidRPr="00720E65" w:rsidTr="003E794E">
        <w:trPr>
          <w:trHeight w:val="20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2071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741100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Камате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2072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741200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Дивиденде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7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2073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741300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Повлачење прихода од квази корпорација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16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2074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741400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Приход од имовине који припада имаоцима полиса осигурања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11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2075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741500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Закуп непроизведене имовине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315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319</w:t>
            </w:r>
          </w:p>
        </w:tc>
      </w:tr>
      <w:tr w:rsidR="00720E65" w:rsidRPr="00720E65" w:rsidTr="003E794E">
        <w:trPr>
          <w:trHeight w:val="6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2076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741600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Финансијске промене на финансијским лизинзима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6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2077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742000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ПРИХОДИ ОД ПРОДАЈЕ ДОБАРА И УСЛУГА (од 2078 до 2081)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7,057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6,695</w:t>
            </w:r>
          </w:p>
        </w:tc>
      </w:tr>
      <w:tr w:rsidR="00720E65" w:rsidRPr="00720E65" w:rsidTr="003E794E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2078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742100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Приходи од продаје добара и услуга или закупа од стране тржишних организација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6,267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6,236</w:t>
            </w:r>
          </w:p>
        </w:tc>
      </w:tr>
      <w:tr w:rsidR="00720E65" w:rsidRPr="00720E65" w:rsidTr="003E794E">
        <w:trPr>
          <w:trHeight w:val="15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2079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742200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Таксе и накнаде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2080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742300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Споредне продаје добара и услуга које врше државне нетржишне јединице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459</w:t>
            </w:r>
          </w:p>
        </w:tc>
      </w:tr>
      <w:tr w:rsidR="00720E65" w:rsidRPr="00720E65" w:rsidTr="003E794E">
        <w:trPr>
          <w:trHeight w:val="18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2081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742400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Импутиране продаје добара и услуга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2082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743000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НОВЧАНЕ КАЗНЕ И ОДУЗЕТА ИМОВИНСКА КОРИСТ (од 2083 до 2088)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2,046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2,561</w:t>
            </w:r>
          </w:p>
        </w:tc>
      </w:tr>
      <w:tr w:rsidR="00720E65" w:rsidRPr="00720E65" w:rsidTr="003E794E">
        <w:trPr>
          <w:trHeight w:val="6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2083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743100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 xml:space="preserve">Приходи од новчаних казни за кривична дела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12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2084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743200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Приходи од новчаних казни за привредне преступе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7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2085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743300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Приходи од новчаних казни за прекршаје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2,023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2,537</w:t>
            </w:r>
          </w:p>
        </w:tc>
      </w:tr>
      <w:tr w:rsidR="00720E65" w:rsidRPr="00720E65" w:rsidTr="003E794E">
        <w:trPr>
          <w:trHeight w:val="16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2086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743400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Приходи од пенала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10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2087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743500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Приходи од одузете имовинске користи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2088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743900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 xml:space="preserve">Остале новчане казне, пенали и приходи од одузете </w:t>
            </w:r>
            <w:r w:rsidRPr="003E794E">
              <w:rPr>
                <w:rFonts w:ascii="Times New Roman" w:hAnsi="Times New Roman"/>
                <w:b w:val="0"/>
                <w:sz w:val="18"/>
              </w:rPr>
              <w:br/>
              <w:t>имовинске користи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24</w:t>
            </w:r>
          </w:p>
        </w:tc>
      </w:tr>
      <w:tr w:rsidR="00720E65" w:rsidRPr="00720E65" w:rsidTr="003E794E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2089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744000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ДОБРОВОЉНИ ТРАНСФЕРИ ОД ФИЗИЧКИХ И ПРАВНИХ ЛИЦА (2090 + 2091)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6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744100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3E794E">
            <w:pPr>
              <w:ind w:right="-108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Текући добровољни трансфери од физичких и правних лица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9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2091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744200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Капитални добровољни трансфери од физичких и правних лица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6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2092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745000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МЕШОВИТИ И НЕОДРЕЂЕНИ ПРИХОДИ (2093)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3,000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3,507</w:t>
            </w:r>
          </w:p>
        </w:tc>
      </w:tr>
      <w:tr w:rsidR="00720E65" w:rsidRPr="00720E65" w:rsidTr="003E794E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2093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745100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Мешовити и неодређени приходи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3,000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3,507</w:t>
            </w:r>
          </w:p>
        </w:tc>
      </w:tr>
      <w:tr w:rsidR="00720E65" w:rsidRPr="00720E65" w:rsidTr="003E794E">
        <w:trPr>
          <w:trHeight w:val="23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2094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770000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МЕМОРАНДУМСКЕ СТАВКЕ ЗА РЕФУНДАЦИЈУ РАСХОДА (2095 + 2097)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339</w:t>
            </w:r>
          </w:p>
        </w:tc>
      </w:tr>
      <w:tr w:rsidR="00720E65" w:rsidRPr="00720E65" w:rsidTr="003E794E">
        <w:trPr>
          <w:trHeight w:val="12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2095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771000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МЕМОРАНДУМСКЕ СТАВКЕ ЗА РЕФУНДАЦИЈУ РАСХОДА (2096)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8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2096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771100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Меморандумске ставке за рефундацију расхода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31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2097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772000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F24D61">
            <w:pPr>
              <w:ind w:right="-108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МЕМОРАНДУМСКЕ СТАВКЕ ЗА РЕФУНДАЦИЈУ РАСХОДА ИЗ ПРЕТХОДНЕ ГОДИНЕ (2098)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339</w:t>
            </w:r>
          </w:p>
        </w:tc>
      </w:tr>
      <w:tr w:rsidR="00720E65" w:rsidRPr="00720E65" w:rsidTr="003E794E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2098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772100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339</w:t>
            </w:r>
          </w:p>
        </w:tc>
      </w:tr>
      <w:tr w:rsidR="00720E65" w:rsidRPr="00720E65" w:rsidTr="003E794E">
        <w:trPr>
          <w:trHeight w:val="29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2099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780000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ТРАНСФЕРИ ИЗМЕЂУ БУЏЕТСКИХ КОРИСНИКА НА ИСТОМ НИВОУ (2100)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20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781000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ТРАНСФЕРИ ИЗМЕЂУ БУЏЕТСКИХ КОРИСНИКА НА ИСТОМ НИВОУ (2101 + 2102)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10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2101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781100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Трансфери између буџетских корисника на истом нивоу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20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2102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781300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Трансфери између организација обавезног социјалног осигурања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12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2103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790000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ПРИХОДИ ИЗ БУЏЕТА (2104)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3,657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8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2104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791000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ПРИХОДИ ИЗ БУЏЕТА (2105)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3,657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17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2105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791100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Приходи из буџета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3,657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26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2106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800000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ПРИМАЊА ОД ПРОДАЈЕ НЕФИНАНСИЈСКЕ ИМОВИНЕ (2107 + 2114 + 2121 + 2124)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2107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810000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ПРИМАЊА ОД ПРОДАЈЕ ОСНОВНИХ СРЕДСТАВА (2108 + 2110 + 2112)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20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2108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811000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F24D61">
            <w:pPr>
              <w:ind w:right="-108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ПРИМАЊА ОД ПРОДАЈЕ НЕПОКРЕТНОСТИ (2109)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13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2109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811100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Примања од продаје непокретности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812000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3E794E">
            <w:pPr>
              <w:ind w:right="-108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ПРИМАЊА ОД ПРОДАЈЕ ПОКРЕТНЕ ИМОВИНЕ (2111)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16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2111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812100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Примања од продаје покретне имовине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11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2112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813000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 xml:space="preserve">ПРИМАЊА ОД ПРОДАЈЕ ОСТАЛИХ ОСНОВНИХ </w:t>
            </w:r>
            <w:r w:rsidRPr="003E794E">
              <w:rPr>
                <w:rFonts w:ascii="Times New Roman" w:hAnsi="Times New Roman"/>
                <w:b w:val="0"/>
                <w:bCs/>
                <w:sz w:val="18"/>
              </w:rPr>
              <w:lastRenderedPageBreak/>
              <w:t>СРЕДСТАВА (2113)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lastRenderedPageBreak/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6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lastRenderedPageBreak/>
              <w:t>2113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813100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Примања од продаје осталих основних средстава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12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2114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820000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3E794E">
            <w:pPr>
              <w:ind w:right="-108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ПРИМАЊА ОД ПРОДАЈЕ ЗАЛИХА (2115 + 2117 + 2119)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6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2115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821000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F24D61">
            <w:pPr>
              <w:ind w:right="-108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ПРИМАЊА ОД ПРОДАЈЕ РОБНИХ РЕЗЕРВИ (2116)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15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2116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821100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Примања од продаје робних резерви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822000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3E794E">
            <w:pPr>
              <w:ind w:right="-108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ПРИМАЊА ОД ПРОДАЈЕ ЗАЛИХА ПРОИЗВОДЊЕ (2118)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13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2118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822100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Примања од продаје залиха производње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2119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823000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ПРИМАЊА ОД ПРОДАЈЕ РОБЕ ЗА ДАЉУ ПРОДАЈУ (2120)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16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823100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Примања од продаје робе за даљу продају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11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2121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830000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F24D61">
            <w:pPr>
              <w:ind w:right="-108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ПРИМАЊА ОД ПРОДАЈЕ ДРАГОЦЕНОСТИ (2122)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7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2122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831000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ПРИМАЊА ОД ПРОДАЈЕ ДРАГОЦЕНОСТИ (2123)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2123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831100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Примања од продаје драгоцености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2124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840000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ПРИМАЊА ОД ПРОДАЈЕ ПРИРОДНЕ ИМОВИНЕ (2125 + 2127 + 2129)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12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2125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841000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ПРИМАЊА ОД ПРОДАЈЕ ЗЕМЉИШТА (2126)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7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2126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841100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Примања од продаје земљишта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2127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842000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ПРИМАЊА ОД ПРОДАЈЕ ПОДЗЕМНИХ БЛАГА (2128)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2128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842100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Примања од продаје подземних блага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6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2129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843000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ПРИМАЊА ОД ПРОДАЈЕ ШУМА И ВОДА (2130)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15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843100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Примања од продаје шума и вода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38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2131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581756">
            <w:pPr>
              <w:ind w:right="-108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ТЕКУЋИ РАСХОДИ И ИЗДАЦИ ЗА НЕФИНАНСИЈСКУ ИМОВИНУ (2132 + 2300)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250,495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242,094</w:t>
            </w:r>
          </w:p>
        </w:tc>
      </w:tr>
      <w:tr w:rsidR="00720E65" w:rsidRPr="00720E65" w:rsidTr="003E794E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2132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400000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ТЕКУЋИ РАСХОДИ  (2133 + 2155 + 2200 + 2215 + 2239 + 2252 + 2268 + 2283)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227,325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231,581</w:t>
            </w:r>
          </w:p>
        </w:tc>
      </w:tr>
      <w:tr w:rsidR="00720E65" w:rsidRPr="00720E65" w:rsidTr="003E794E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2133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410000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РАСХОДИ ЗА ЗАПОСЛЕНЕ (2134 + 2136 + 2140 + 2142 + 2147 + 2149 + 2151 + 2153)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90,247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76,338</w:t>
            </w:r>
          </w:p>
        </w:tc>
      </w:tr>
      <w:tr w:rsidR="00720E65" w:rsidRPr="00720E65" w:rsidTr="003E794E">
        <w:trPr>
          <w:trHeight w:val="7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2134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411000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ПЛАТЕ, ДОДАЦИ И НАКНАДЕ ЗАПОСЛЕНИХ (ЗАРАДЕ) (2135)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66,897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59,671</w:t>
            </w:r>
          </w:p>
        </w:tc>
      </w:tr>
      <w:tr w:rsidR="00720E65" w:rsidRPr="00720E65" w:rsidTr="003E794E">
        <w:trPr>
          <w:trHeight w:val="16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2135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411100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Плате, додаци и накнаде запослених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66,897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59,671</w:t>
            </w:r>
          </w:p>
        </w:tc>
      </w:tr>
      <w:tr w:rsidR="00720E65" w:rsidRPr="00720E65" w:rsidTr="003E794E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2136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412000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СОЦИЈАЛНИ ДОПРИНОСИ НА ТЕРЕТ ПОСЛОДАВЦА (од 2137 до 2139)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11,444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9,434</w:t>
            </w:r>
          </w:p>
        </w:tc>
      </w:tr>
      <w:tr w:rsidR="00720E65" w:rsidRPr="00720E65" w:rsidTr="003E794E">
        <w:trPr>
          <w:trHeight w:val="15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2137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412100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 xml:space="preserve">Допринос за пензијско и инвалидско осигурање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7,672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6,329</w:t>
            </w:r>
          </w:p>
        </w:tc>
      </w:tr>
      <w:tr w:rsidR="00720E65" w:rsidRPr="00720E65" w:rsidTr="003E794E">
        <w:trPr>
          <w:trHeight w:val="10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2138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412200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Допринос за здравствено осигурање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3,293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2,711</w:t>
            </w:r>
          </w:p>
        </w:tc>
      </w:tr>
      <w:tr w:rsidR="00720E65" w:rsidRPr="00720E65" w:rsidTr="003E794E">
        <w:trPr>
          <w:trHeight w:val="6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2139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412300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Допринос за незапосленост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394</w:t>
            </w:r>
          </w:p>
        </w:tc>
      </w:tr>
      <w:tr w:rsidR="00720E65" w:rsidRPr="00720E65" w:rsidTr="003E794E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413000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НАКНАДЕ У НАТУРИ (2141)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9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2141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413100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Накнаде у натури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19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2142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414000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756" w:rsidRDefault="00720E65" w:rsidP="00581756">
            <w:pPr>
              <w:ind w:right="-108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 xml:space="preserve">СОЦИЈАЛНА ДАВАЊА ЗАПОСЛЕНИМА </w:t>
            </w:r>
          </w:p>
          <w:p w:rsidR="00720E65" w:rsidRPr="003E794E" w:rsidRDefault="00720E65" w:rsidP="00581756">
            <w:pPr>
              <w:ind w:right="-108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(од 2143 до 2146)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4,884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5,179</w:t>
            </w:r>
          </w:p>
        </w:tc>
      </w:tr>
      <w:tr w:rsidR="00720E65" w:rsidRPr="00720E65" w:rsidTr="003E794E">
        <w:trPr>
          <w:trHeight w:val="1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2143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414100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Исплата накнада за време одсуствовања с посла на терет фондова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2,334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2,650</w:t>
            </w:r>
          </w:p>
        </w:tc>
      </w:tr>
      <w:tr w:rsidR="00720E65" w:rsidRPr="00720E65" w:rsidTr="003E794E">
        <w:trPr>
          <w:trHeight w:val="7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2144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414200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Расходи за образовање деце запослених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8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2145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414300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Отпремнине и помоћи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1,690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1,933</w:t>
            </w:r>
          </w:p>
        </w:tc>
      </w:tr>
      <w:tr w:rsidR="00720E65" w:rsidRPr="00720E65" w:rsidTr="003E794E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2146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414400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860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596</w:t>
            </w:r>
          </w:p>
        </w:tc>
      </w:tr>
      <w:tr w:rsidR="00720E65" w:rsidRPr="00720E65" w:rsidTr="003E794E">
        <w:trPr>
          <w:trHeight w:val="7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2147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415000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НАКНАДЕ ТРОШКОВА ЗА ЗАПОСЛЕНЕ (2148)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1,595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1,252</w:t>
            </w:r>
          </w:p>
        </w:tc>
      </w:tr>
      <w:tr w:rsidR="00720E65" w:rsidRPr="00720E65" w:rsidTr="003E794E">
        <w:trPr>
          <w:trHeight w:val="10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2148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415100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Накнаде трошкова за запослене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1,595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1,252</w:t>
            </w:r>
          </w:p>
        </w:tc>
      </w:tr>
      <w:tr w:rsidR="00720E65" w:rsidRPr="00720E65" w:rsidTr="003E794E">
        <w:trPr>
          <w:trHeight w:val="19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2149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416000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НАГРАДЕ ЗАПОСЛЕНИМА И ОСТАЛИ ПОСЕБНИ РАСХОДИ (2150)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729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802</w:t>
            </w:r>
          </w:p>
        </w:tc>
      </w:tr>
      <w:tr w:rsidR="00720E65" w:rsidRPr="00720E65" w:rsidTr="003E794E">
        <w:trPr>
          <w:trHeight w:val="16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416100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Награде запосленима и остали посебни расходи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729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802</w:t>
            </w:r>
          </w:p>
        </w:tc>
      </w:tr>
      <w:tr w:rsidR="00720E65" w:rsidRPr="00720E65" w:rsidTr="003E794E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2151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417000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ПОСЛАНИЧКИ ДОДАТАК (2152)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4,697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2152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417100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Посланички додатак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4,697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6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2153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418000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СУДИЈСКИ ДОДАТАК (2154)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2154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418100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Судијски додатак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18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2155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420000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КОРИШЋЕЊЕ УСЛУГА И РОБА (2156 + 2164 + 2170 + 2179 + 2187 + 2190)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66,174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81,832</w:t>
            </w:r>
          </w:p>
        </w:tc>
      </w:tr>
      <w:tr w:rsidR="00720E65" w:rsidRPr="00720E65" w:rsidTr="003E794E">
        <w:trPr>
          <w:trHeight w:val="9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2156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421000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СТАЛНИ ТРОШКОВИ (од 2157 до 2163)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13,471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13,200</w:t>
            </w:r>
          </w:p>
        </w:tc>
      </w:tr>
      <w:tr w:rsidR="00720E65" w:rsidRPr="00720E65" w:rsidTr="003E794E">
        <w:trPr>
          <w:trHeight w:val="6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2157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421100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Трошкови платног промета и банкарских услуга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818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804</w:t>
            </w:r>
          </w:p>
        </w:tc>
      </w:tr>
      <w:tr w:rsidR="00720E65" w:rsidRPr="00720E65" w:rsidTr="003E794E">
        <w:trPr>
          <w:trHeight w:val="12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2158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421200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Енергетске услуге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8,185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8,343</w:t>
            </w:r>
          </w:p>
        </w:tc>
      </w:tr>
      <w:tr w:rsidR="00720E65" w:rsidRPr="00720E65" w:rsidTr="003E794E">
        <w:trPr>
          <w:trHeight w:val="7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2159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421300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Комуналне услуге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972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1,029</w:t>
            </w:r>
          </w:p>
        </w:tc>
      </w:tr>
      <w:tr w:rsidR="00720E65" w:rsidRPr="00720E65" w:rsidTr="003E794E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421400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Услуге комуникација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1,687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1,881</w:t>
            </w:r>
          </w:p>
        </w:tc>
      </w:tr>
      <w:tr w:rsidR="00720E65" w:rsidRPr="00720E65" w:rsidTr="003E794E">
        <w:trPr>
          <w:trHeight w:val="18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2161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421500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Трошкови осигурања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833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877</w:t>
            </w:r>
          </w:p>
        </w:tc>
      </w:tr>
      <w:tr w:rsidR="00720E65" w:rsidRPr="00720E65" w:rsidTr="003E794E">
        <w:trPr>
          <w:trHeight w:val="13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2162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421600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Закуп имовине и опреме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2163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421900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Остали трошкови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976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266</w:t>
            </w:r>
          </w:p>
        </w:tc>
      </w:tr>
      <w:tr w:rsidR="00720E65" w:rsidRPr="00720E65" w:rsidTr="003E794E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2164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422000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ТРОШКОВИ ПУТОВАЊА (од 2165 до 2169)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1,291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800</w:t>
            </w:r>
          </w:p>
        </w:tc>
      </w:tr>
      <w:tr w:rsidR="00720E65" w:rsidRPr="00720E65" w:rsidTr="003E794E">
        <w:trPr>
          <w:trHeight w:val="12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2165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422100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Трошкови службених путовања у земљи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1,065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529</w:t>
            </w:r>
          </w:p>
        </w:tc>
      </w:tr>
      <w:tr w:rsidR="00720E65" w:rsidRPr="00720E65" w:rsidTr="003E794E">
        <w:trPr>
          <w:trHeight w:val="7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2166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422200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Трошкови службених путовања у иностранство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255</w:t>
            </w:r>
          </w:p>
        </w:tc>
      </w:tr>
      <w:tr w:rsidR="00720E65" w:rsidRPr="00720E65" w:rsidTr="003E794E">
        <w:trPr>
          <w:trHeight w:val="16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2167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422300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Трошкови путовања у оквиру редовног 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10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2168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422400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Трошкови путовања ученика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6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2169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422900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Остали трошкови транспорта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16</w:t>
            </w:r>
          </w:p>
        </w:tc>
      </w:tr>
      <w:tr w:rsidR="00720E65" w:rsidRPr="00720E65" w:rsidTr="003E794E">
        <w:trPr>
          <w:trHeight w:val="6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lastRenderedPageBreak/>
              <w:t>2170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423000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УСЛУГЕ ПО УГОВОРУ (од 2171 до 2178)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27,861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47,238</w:t>
            </w:r>
          </w:p>
        </w:tc>
      </w:tr>
      <w:tr w:rsidR="00720E65" w:rsidRPr="00720E65" w:rsidTr="003E794E">
        <w:trPr>
          <w:trHeight w:val="8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2171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423100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Административне услуге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2172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423200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Компјутерске услуге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859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1,146</w:t>
            </w:r>
          </w:p>
        </w:tc>
      </w:tr>
      <w:tr w:rsidR="00720E65" w:rsidRPr="00720E65" w:rsidTr="003E794E">
        <w:trPr>
          <w:trHeight w:val="12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2173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423300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Услуге образовања и усавршавања запослених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191</w:t>
            </w:r>
          </w:p>
        </w:tc>
      </w:tr>
      <w:tr w:rsidR="00720E65" w:rsidRPr="00720E65" w:rsidTr="003E794E">
        <w:trPr>
          <w:trHeight w:val="6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2174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423400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Услуге информисања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2,073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1,168</w:t>
            </w:r>
          </w:p>
        </w:tc>
      </w:tr>
      <w:tr w:rsidR="00720E65" w:rsidRPr="00720E65" w:rsidTr="003E794E">
        <w:trPr>
          <w:trHeight w:val="6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2175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423500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Стручне услуге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4,504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10,749</w:t>
            </w:r>
          </w:p>
        </w:tc>
      </w:tr>
      <w:tr w:rsidR="00720E65" w:rsidRPr="00720E65" w:rsidTr="003E794E">
        <w:trPr>
          <w:trHeight w:val="10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2176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423600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Услуге за домаћинство и угоститељство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2,554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1,515</w:t>
            </w:r>
          </w:p>
        </w:tc>
      </w:tr>
      <w:tr w:rsidR="00720E65" w:rsidRPr="00720E65" w:rsidTr="003E794E">
        <w:trPr>
          <w:trHeight w:val="6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2177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423700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Репрезентација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1,314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1,278</w:t>
            </w:r>
          </w:p>
        </w:tc>
      </w:tr>
      <w:tr w:rsidR="00720E65" w:rsidRPr="00720E65" w:rsidTr="003E794E">
        <w:trPr>
          <w:trHeight w:val="6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2178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423900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Остале опште услуге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16,260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31,191</w:t>
            </w:r>
          </w:p>
        </w:tc>
      </w:tr>
      <w:tr w:rsidR="00720E65" w:rsidRPr="00720E65" w:rsidTr="003E794E">
        <w:trPr>
          <w:trHeight w:val="9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2179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424000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СПЕЦИЈАЛИЗОВАНЕ УСЛУГЕ (од 2180 до 2186)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2,608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4,651</w:t>
            </w:r>
          </w:p>
        </w:tc>
      </w:tr>
      <w:tr w:rsidR="00720E65" w:rsidRPr="00720E65" w:rsidTr="003E794E">
        <w:trPr>
          <w:trHeight w:val="18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424100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Пољопривредне услуге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1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2181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424200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Услуге образовања, културе и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382</w:t>
            </w:r>
          </w:p>
        </w:tc>
      </w:tr>
      <w:tr w:rsidR="00720E65" w:rsidRPr="00720E65" w:rsidTr="003E794E">
        <w:trPr>
          <w:trHeight w:val="6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2182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424300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Медицинске услуге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355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266</w:t>
            </w:r>
          </w:p>
        </w:tc>
      </w:tr>
      <w:tr w:rsidR="00720E65" w:rsidRPr="00720E65" w:rsidTr="003E794E">
        <w:trPr>
          <w:trHeight w:val="7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2183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424400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noProof/>
                <w:sz w:val="1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152400</wp:posOffset>
                  </wp:positionV>
                  <wp:extent cx="28575" cy="19050"/>
                  <wp:effectExtent l="0" t="0" r="0" b="0"/>
                  <wp:wrapNone/>
                  <wp:docPr id="5" name="Line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143000" y="42319575"/>
                            <a:ext cx="0" cy="0"/>
                            <a:chOff x="1143000" y="42319575"/>
                            <a:chExt cx="0" cy="0"/>
                          </a:xfrm>
                        </a:grpSpPr>
                        <a:sp>
                          <a:nvSpPr>
                            <a:cNvPr id="26681" name="Line 1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1143000" y="4231957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3E794E">
              <w:rPr>
                <w:rFonts w:ascii="Times New Roman" w:hAnsi="Times New Roman"/>
                <w:b w:val="0"/>
                <w:noProof/>
                <w:sz w:val="1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152400</wp:posOffset>
                  </wp:positionV>
                  <wp:extent cx="28575" cy="19050"/>
                  <wp:effectExtent l="0" t="0" r="0" b="0"/>
                  <wp:wrapNone/>
                  <wp:docPr id="2" name="Line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143000" y="42319575"/>
                            <a:ext cx="0" cy="0"/>
                            <a:chOff x="1143000" y="42319575"/>
                            <a:chExt cx="0" cy="0"/>
                          </a:xfrm>
                        </a:grpSpPr>
                        <a:sp>
                          <a:nvSpPr>
                            <a:cNvPr id="26682" name="Line 2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1143000" y="4231957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3E794E">
              <w:rPr>
                <w:rFonts w:ascii="Times New Roman" w:hAnsi="Times New Roman"/>
                <w:b w:val="0"/>
                <w:sz w:val="18"/>
              </w:rPr>
              <w:t>Услуге одржавања аутопутева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30</w:t>
            </w:r>
          </w:p>
        </w:tc>
      </w:tr>
      <w:tr w:rsidR="00720E65" w:rsidRPr="00720E65" w:rsidTr="003E794E">
        <w:trPr>
          <w:trHeight w:val="12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2184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424500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Услуге одржавања националних паркова и природних површина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2185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424600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581756">
            <w:pPr>
              <w:ind w:right="-108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Услуге очувања животне средине, науке и геодетске услуге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558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536</w:t>
            </w:r>
          </w:p>
        </w:tc>
      </w:tr>
      <w:tr w:rsidR="00720E65" w:rsidRPr="00720E65" w:rsidTr="003E794E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2186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424900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Остале специјализоване услуге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1,221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3,437</w:t>
            </w:r>
          </w:p>
        </w:tc>
      </w:tr>
      <w:tr w:rsidR="00720E65" w:rsidRPr="00720E65" w:rsidTr="003E794E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2187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425000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ТЕКУЋЕ ПОПРАВКЕ И ОДРЖАВАЊЕ (УСЛУГЕ И МАТЕРИЈАЛИ) (2188 + 2189)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8,245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5,354</w:t>
            </w:r>
          </w:p>
        </w:tc>
      </w:tr>
      <w:tr w:rsidR="00720E65" w:rsidRPr="00720E65" w:rsidTr="003E794E">
        <w:trPr>
          <w:trHeight w:val="6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2188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425100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Текуће поправке и одржавање зграда и објеката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5,492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3,755</w:t>
            </w:r>
          </w:p>
        </w:tc>
      </w:tr>
      <w:tr w:rsidR="00720E65" w:rsidRPr="00720E65" w:rsidTr="003E794E">
        <w:trPr>
          <w:trHeight w:val="12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2189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425200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Текуће поправке и одржавање опреме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2,753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1,599</w:t>
            </w:r>
          </w:p>
        </w:tc>
      </w:tr>
      <w:tr w:rsidR="00720E65" w:rsidRPr="00720E65" w:rsidTr="003E794E">
        <w:trPr>
          <w:trHeight w:val="7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426000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МАТЕРИЈАЛ (од 2191 до 2199)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12,698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10,589</w:t>
            </w:r>
          </w:p>
        </w:tc>
      </w:tr>
      <w:tr w:rsidR="00720E65" w:rsidRPr="00720E65" w:rsidTr="003E794E">
        <w:trPr>
          <w:trHeight w:val="6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2191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426100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Административни материјал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1,304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959</w:t>
            </w:r>
          </w:p>
        </w:tc>
      </w:tr>
      <w:tr w:rsidR="00720E65" w:rsidRPr="00720E65" w:rsidTr="003E794E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2192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426200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 xml:space="preserve">Материјали за пољопривреду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</w:t>
            </w:r>
          </w:p>
        </w:tc>
      </w:tr>
      <w:tr w:rsidR="00720E65" w:rsidRPr="00720E65" w:rsidTr="003E794E">
        <w:trPr>
          <w:trHeight w:val="6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2193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426300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Материјали за образовање и усавршавање запослених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291</w:t>
            </w:r>
          </w:p>
        </w:tc>
      </w:tr>
      <w:tr w:rsidR="00720E65" w:rsidRPr="00720E65" w:rsidTr="003E794E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2194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426400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Материјали за саобраћај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4,195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3,271</w:t>
            </w:r>
          </w:p>
        </w:tc>
      </w:tr>
      <w:tr w:rsidR="00720E65" w:rsidRPr="00720E65" w:rsidTr="003E794E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2195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426500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Материјали за очување животне средине и науку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6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2196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426600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Материјали за образовање, културу и спорт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11</w:t>
            </w:r>
          </w:p>
        </w:tc>
      </w:tr>
      <w:tr w:rsidR="00720E65" w:rsidRPr="00720E65" w:rsidTr="003E794E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2197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426700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Медицински и лабораторијски материјали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</w:t>
            </w:r>
          </w:p>
        </w:tc>
      </w:tr>
      <w:tr w:rsidR="00720E65" w:rsidRPr="00720E65" w:rsidTr="003E794E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2198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426800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F24D61">
            <w:pPr>
              <w:ind w:right="-108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 xml:space="preserve">Материјали за одржавање хигијене и </w:t>
            </w:r>
            <w:r w:rsidR="00DB3EA1" w:rsidRPr="003E794E">
              <w:rPr>
                <w:rFonts w:ascii="Times New Roman" w:hAnsi="Times New Roman"/>
                <w:b w:val="0"/>
                <w:sz w:val="18"/>
              </w:rPr>
              <w:t>у</w:t>
            </w:r>
            <w:r w:rsidRPr="003E794E">
              <w:rPr>
                <w:rFonts w:ascii="Times New Roman" w:hAnsi="Times New Roman"/>
                <w:b w:val="0"/>
                <w:sz w:val="18"/>
              </w:rPr>
              <w:t>гоститељство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4,274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4,591</w:t>
            </w:r>
          </w:p>
        </w:tc>
      </w:tr>
      <w:tr w:rsidR="00720E65" w:rsidRPr="00720E65" w:rsidTr="003E794E">
        <w:trPr>
          <w:trHeight w:val="6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2199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426900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Материјали за посебне намене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2,564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1,461</w:t>
            </w:r>
          </w:p>
        </w:tc>
      </w:tr>
      <w:tr w:rsidR="00720E65" w:rsidRPr="00720E65" w:rsidTr="003E794E">
        <w:trPr>
          <w:trHeight w:val="25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430000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АМОРТИЗАЦИЈА И УПОТРЕБА СРЕДСТАВА ЗА РАД  (2201 + 2205 + 2207 + 2209 + 2213)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10</w:t>
            </w:r>
          </w:p>
        </w:tc>
      </w:tr>
      <w:tr w:rsidR="00720E65" w:rsidRPr="00720E65" w:rsidTr="003E794E">
        <w:trPr>
          <w:trHeight w:val="16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2201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431000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АМОРТИЗАЦИЈА НЕКРЕТНИНА И ОПРЕМЕ (од 2202 до 2204)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10</w:t>
            </w:r>
          </w:p>
        </w:tc>
      </w:tr>
      <w:tr w:rsidR="00720E65" w:rsidRPr="00720E65" w:rsidTr="003E794E">
        <w:trPr>
          <w:trHeight w:val="10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431100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Амортизација зграда и грађевинских објеката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6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2203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431200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Амортизација опреме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10</w:t>
            </w:r>
          </w:p>
        </w:tc>
      </w:tr>
      <w:tr w:rsidR="00720E65" w:rsidRPr="00720E65" w:rsidTr="003E794E">
        <w:trPr>
          <w:trHeight w:val="15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2204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431300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Амортизација осталих некретнина и опреме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10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2205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432000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581756">
            <w:pPr>
              <w:ind w:right="-108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АМОРТИЗАЦИЈА КУЛТИВИСАНЕ ОПРЕМЕ (од 2206)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6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2206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432100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Амортизација култивисане опреме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2207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433000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УПОТРЕБА ДРАГОЦЕНОСТИ (2208)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8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2208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433100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Употреба драгоцености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2209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434000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581756">
            <w:pPr>
              <w:ind w:right="-108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УПОТРЕБА ПРИРОДНЕ ИМОВИНЕ (од 2210 до 2212)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1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434100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Употреба земљишта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7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2211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434200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Употреба подземног блага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2212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434300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Употреба шума и вода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11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2213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435000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581756">
            <w:pPr>
              <w:ind w:right="-108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АМОРТИЗАЦИЈА НЕМАТЕРИЈАЛНЕ ИМОВИНЕ (2214)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19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2214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435100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Амортизација нематеријалне имовине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2215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440000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ОТПЛАТА КАМАТА И ПРАТЕЋИ ТРОШКОВИ ЗАДУЖИВАЊА (2216 + 2226 + 2233 + 2235)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3,822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1,892</w:t>
            </w:r>
          </w:p>
        </w:tc>
      </w:tr>
      <w:tr w:rsidR="00720E65" w:rsidRPr="00720E65" w:rsidTr="003E794E">
        <w:trPr>
          <w:trHeight w:val="17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2216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441000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581756">
            <w:pPr>
              <w:ind w:right="-108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ОТПЛАТА ДОМАЋИХ КАМАТА (од 2217 до 2225)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3,772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1,882</w:t>
            </w:r>
          </w:p>
        </w:tc>
      </w:tr>
      <w:tr w:rsidR="00720E65" w:rsidRPr="00720E65" w:rsidTr="003E794E">
        <w:trPr>
          <w:trHeight w:val="12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2217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441100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Отплата камата на домаће хартије од вредности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8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2218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441200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Отплата камата осталим нивоима власти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17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2219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441300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581756">
            <w:pPr>
              <w:ind w:right="-108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Отплата камата домаћим јавним финансијским институцијама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11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441400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Отплата камата домаћим пословним банкама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3,657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1,821</w:t>
            </w:r>
          </w:p>
        </w:tc>
      </w:tr>
      <w:tr w:rsidR="00720E65" w:rsidRPr="00720E65" w:rsidTr="003E794E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2221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441500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Отплата камата осталим домаћим кредиторима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15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2222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441600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Отплата камата домаћинствима у земљи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9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2223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441700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Отплата камата на домаће финансијске деривате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6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2224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441800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Отплата камата на домаће менице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2225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441900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Финансијске промене на финансијским лизинзима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61</w:t>
            </w:r>
          </w:p>
        </w:tc>
      </w:tr>
      <w:tr w:rsidR="00720E65" w:rsidRPr="00720E65" w:rsidTr="003E794E">
        <w:trPr>
          <w:trHeight w:val="7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2226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442000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ОТПЛАТА СТРАНИХ КАМАТА (од 2227 до 2232)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30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2227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442100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Отплата камата на хартије од вредности емитоване на иностраном финансијском тржишту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7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2228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442200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Отплата камата страним владама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2229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442300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Отплата камата мултилатералним институцијама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10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442400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Отплата камата страним пословним банкама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6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2231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442500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Отплата камата осталим страним кредиторима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lastRenderedPageBreak/>
              <w:t>2232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442600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Отплата камата на стране финансијске деривате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2233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443000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ОТПЛАТА КАМАТА ПО ГАРАНЦИЈАМА (2234)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18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2234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443100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Отплата камата по гаранцијама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13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2235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444000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A48" w:rsidRDefault="00720E65" w:rsidP="00440A48">
            <w:pPr>
              <w:ind w:right="-108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 xml:space="preserve">ПРАТЕЋИ ТРОШКОВИ ЗАДУЖИВАЊА </w:t>
            </w:r>
          </w:p>
          <w:p w:rsidR="00720E65" w:rsidRPr="003E794E" w:rsidRDefault="00720E65" w:rsidP="00440A48">
            <w:pPr>
              <w:ind w:right="-108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(од 2236 до 2238)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10</w:t>
            </w:r>
          </w:p>
        </w:tc>
      </w:tr>
      <w:tr w:rsidR="00720E65" w:rsidRPr="00720E65" w:rsidTr="003E794E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2236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444100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Негативне курсне разлике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6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2237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444200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Казне за кашњење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11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2238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444300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Остали пратећи трошкови задуживања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10</w:t>
            </w:r>
          </w:p>
        </w:tc>
      </w:tr>
      <w:tr w:rsidR="00720E65" w:rsidRPr="00720E65" w:rsidTr="003E794E">
        <w:trPr>
          <w:trHeight w:val="6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2239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450000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СУБВЕНЦИЈЕ (2240 + 2243 + 2246 + 2249)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4,507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11,612</w:t>
            </w:r>
          </w:p>
        </w:tc>
      </w:tr>
      <w:tr w:rsidR="00720E65" w:rsidRPr="00720E65" w:rsidTr="003E794E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451000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F24D61">
            <w:pPr>
              <w:ind w:right="-108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СУБВЕНЦИЈЕ ЈАВНИМ НЕФИНАНСИЈСКИМ ПРЕДУЗЕЋИМА И ОРГАНИЗАЦИЈАМА (2241 + 2242)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4,507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11,612</w:t>
            </w:r>
          </w:p>
        </w:tc>
      </w:tr>
      <w:tr w:rsidR="00720E65" w:rsidRPr="00720E65" w:rsidTr="003E794E">
        <w:trPr>
          <w:trHeight w:val="14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2241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451100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4,507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11,612</w:t>
            </w:r>
          </w:p>
        </w:tc>
      </w:tr>
      <w:tr w:rsidR="00720E65" w:rsidRPr="00720E65" w:rsidTr="003E794E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2242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451200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2243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452000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СУБВЕНЦИЈЕ ПРИВАТНИМ ФИНАНСИЈСКИМ  ИНСТИТУЦИЈАМА (2244 + 2245)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452100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Текуће субвенције приватним финансијским институцијама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12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2245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452200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Капиталне субвенције приватним финансијским институцијама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35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2246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453000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СУБВЕНЦИЈЕ ЈАВНИМ ФИНАНСИЈСКИМ  ИНСТИТУЦИЈАМА (2247 + 2248)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12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2247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453100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Текуће субвенције јавним финансијским институцијама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6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2248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453200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581756">
            <w:pPr>
              <w:ind w:right="-108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Капиталне субвенције јавним финансијским институцијама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15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2249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454000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581756">
            <w:pPr>
              <w:ind w:right="-108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СУБВЕНЦИЈЕ ПРИВАТНИМ ПРЕДУЗЕЋИМА (2250 + 2251)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10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454100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Текуће субвенције приватним предузећима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2251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454200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Капиталне субвенције приватним предузећима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2252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460000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ДОНАЦИЈЕ, ДОТАЦИЈЕ И ТРАНСФЕРИ (2253 + 2256 + 2259 + 2262 + 2265)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31,067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29,825</w:t>
            </w:r>
          </w:p>
        </w:tc>
      </w:tr>
      <w:tr w:rsidR="00720E65" w:rsidRPr="00720E65" w:rsidTr="003E794E">
        <w:trPr>
          <w:trHeight w:val="181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2253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461000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ДОНАЦИЈЕ СТРАНИМ ВЛАДАМА (2254 + 2255)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12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2254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461100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Текуће донације страним владама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7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2255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461200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Капиталне донације страним владама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16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2256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462000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ДОТАЦИЈЕ МЕЂУНАРОДНИМ ОРГАНИЗАЦИЈАМА (2257 + 2258)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2257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462100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Текуће дотације међународним организацијама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20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2258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462200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Капиталне дотације међународним организацијама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12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2259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463000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581756">
            <w:pPr>
              <w:ind w:right="-108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ТРАНСФЕРИ ОСТАЛИМ НИВОИМА ВЛАСТИ (2260 + 2261)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14,404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11,683</w:t>
            </w:r>
          </w:p>
        </w:tc>
      </w:tr>
      <w:tr w:rsidR="00720E65" w:rsidRPr="00720E65" w:rsidTr="003E794E">
        <w:trPr>
          <w:trHeight w:val="7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2260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463100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Текући трансфери осталим нивоима власти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14,404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11,683</w:t>
            </w:r>
          </w:p>
        </w:tc>
      </w:tr>
      <w:tr w:rsidR="00720E65" w:rsidRPr="00720E65" w:rsidTr="003E794E">
        <w:trPr>
          <w:trHeight w:val="16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2261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463200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Капитални трансфери осталим нивоима власти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24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2262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464000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ДОТАЦИЈЕ ОРГАНИЗАЦИЈАМА ОБАВЕЗНОГ СОЦИЈАЛНОГ ОСИГУРАЊА (2263 + 2264)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11,044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16,144</w:t>
            </w:r>
          </w:p>
        </w:tc>
      </w:tr>
      <w:tr w:rsidR="00720E65" w:rsidRPr="00720E65" w:rsidTr="003E794E">
        <w:trPr>
          <w:trHeight w:val="15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2263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464100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Текуће дотације организацијама обавезног социјалног осигурања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11,044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16,144</w:t>
            </w:r>
          </w:p>
        </w:tc>
      </w:tr>
      <w:tr w:rsidR="00720E65" w:rsidRPr="00720E65" w:rsidTr="003E794E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2264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464200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Капиталне дотације организацијама обавезног социјалног осигурања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6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2265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465000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F24D61">
            <w:pPr>
              <w:ind w:right="-108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ОСТАЛЕ ДОТАЦИЈЕ И ТРАНСФЕРИ (2266 + 2267)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5,619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1,998</w:t>
            </w:r>
          </w:p>
        </w:tc>
      </w:tr>
      <w:tr w:rsidR="00720E65" w:rsidRPr="00720E65" w:rsidTr="003E794E">
        <w:trPr>
          <w:trHeight w:val="13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2266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465100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Остале текуће дотације и трансфери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5,619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1,998</w:t>
            </w:r>
          </w:p>
        </w:tc>
      </w:tr>
      <w:tr w:rsidR="00720E65" w:rsidRPr="00720E65" w:rsidTr="003E794E">
        <w:trPr>
          <w:trHeight w:val="81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2267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465200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Остале капиталне дотације и трансфери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2268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470000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СОЦИЈАЛНО ОСИГУРАЊЕ И СОЦИЈАЛНА ЗАШТИТА (2269 + 2273)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21,775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15,453</w:t>
            </w:r>
          </w:p>
        </w:tc>
      </w:tr>
      <w:tr w:rsidR="00720E65" w:rsidRPr="00720E65" w:rsidTr="003E794E">
        <w:trPr>
          <w:trHeight w:val="37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2269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471000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ПРАВА ИЗ СОЦИЈАЛНОГ ОСИГУРАЊА (ОРГАНИЗАЦИЈЕ ОБАВЕЗНОГ СОЦИЈАЛНОГ ОСИГУРАЊА) (од 2270 до 2272)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471100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Права из социјалног осигурања која се исплаћују непосредно домаћинствима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2271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471200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Права из социјалног осигурања која се исплаћују непосредно пружаоцима услуга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2272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471900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Трансфери другим организацијама обавезног социјалног осигурања за доприносе за осигурање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26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2273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472000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НАКНАДЕ ЗА СОЦИЈАЛНУ ЗАШТИТУ ИЗ БУЏЕТА (од 2274 до 2282)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21,775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15,453</w:t>
            </w:r>
          </w:p>
        </w:tc>
      </w:tr>
      <w:tr w:rsidR="00720E65" w:rsidRPr="00720E65" w:rsidTr="003E794E">
        <w:trPr>
          <w:trHeight w:val="17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2274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472100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F24D61">
            <w:pPr>
              <w:ind w:right="-108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Накнаде из буџета у случају болести и инвалидности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6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2275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472200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 xml:space="preserve">Накнаде из буџета за породиљско одсуство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6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2276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472300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 xml:space="preserve">Накнаде из буџета за децу и породицу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1,681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1,167</w:t>
            </w:r>
          </w:p>
        </w:tc>
      </w:tr>
      <w:tr w:rsidR="00720E65" w:rsidRPr="00720E65" w:rsidTr="003E794E">
        <w:trPr>
          <w:trHeight w:val="15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2277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472400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 xml:space="preserve">Накнаде из буџета за случај незапослености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9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2278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472500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Старосне и породичне пензије из буџета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2279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472600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Накнаде из буџета у случају смрти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lastRenderedPageBreak/>
              <w:t>2280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472700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 xml:space="preserve">Накнаде из буџета за образовање, културу, науку и спорт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3,602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2,311</w:t>
            </w:r>
          </w:p>
        </w:tc>
      </w:tr>
      <w:tr w:rsidR="00720E65" w:rsidRPr="00720E65" w:rsidTr="003E794E">
        <w:trPr>
          <w:trHeight w:val="9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2281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472800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 xml:space="preserve">Накнаде из буџета за становање и живот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2282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472900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Остале накнаде из буџета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16,492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11,975</w:t>
            </w:r>
          </w:p>
        </w:tc>
      </w:tr>
      <w:tr w:rsidR="00720E65" w:rsidRPr="00720E65" w:rsidTr="003E794E">
        <w:trPr>
          <w:trHeight w:val="12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2283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480000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F24D61">
            <w:pPr>
              <w:ind w:right="-108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ОСТАЛИ РАСХОДИ (2284 + 2287 + 2291 + 2293 + 2296 + 2298)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9,730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14,619</w:t>
            </w:r>
          </w:p>
        </w:tc>
      </w:tr>
      <w:tr w:rsidR="00720E65" w:rsidRPr="00720E65" w:rsidTr="003E794E">
        <w:trPr>
          <w:trHeight w:val="8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2284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481000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ДОТАЦИЈЕ НЕВЛАДИНИМ ОРГАНИЗАЦИЈАМА (2285 + 2286)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8,683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10,114</w:t>
            </w:r>
          </w:p>
        </w:tc>
      </w:tr>
      <w:tr w:rsidR="00720E65" w:rsidRPr="00720E65" w:rsidTr="003E794E">
        <w:trPr>
          <w:trHeight w:val="17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2285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481100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1D3EDD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1,456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7</w:t>
            </w:r>
          </w:p>
        </w:tc>
      </w:tr>
      <w:tr w:rsidR="00720E65" w:rsidRPr="00720E65" w:rsidTr="003E794E">
        <w:trPr>
          <w:trHeight w:val="6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2286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481900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Дотације осталим непрофитним институцијама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7,227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10,107</w:t>
            </w:r>
          </w:p>
        </w:tc>
      </w:tr>
      <w:tr w:rsidR="00720E65" w:rsidRPr="00720E65" w:rsidTr="003E794E">
        <w:trPr>
          <w:trHeight w:val="15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2287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482000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581756">
            <w:pPr>
              <w:ind w:right="-108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ПОРЕЗИ, ОБАВЕЗНЕ ТАКСЕ И КАЗНЕ (од 2288 до 2290)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271</w:t>
            </w:r>
          </w:p>
        </w:tc>
      </w:tr>
      <w:tr w:rsidR="00720E65" w:rsidRPr="00720E65" w:rsidTr="003E794E">
        <w:trPr>
          <w:trHeight w:val="11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2288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482100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Остали порези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65</w:t>
            </w:r>
          </w:p>
        </w:tc>
      </w:tr>
      <w:tr w:rsidR="00720E65" w:rsidRPr="00720E65" w:rsidTr="003E794E">
        <w:trPr>
          <w:trHeight w:val="6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2289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482200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Обавезне таксе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98</w:t>
            </w:r>
          </w:p>
        </w:tc>
      </w:tr>
      <w:tr w:rsidR="00720E65" w:rsidRPr="00720E65" w:rsidTr="003E794E">
        <w:trPr>
          <w:trHeight w:val="14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482300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Новчане казне и пенали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108</w:t>
            </w:r>
          </w:p>
        </w:tc>
      </w:tr>
      <w:tr w:rsidR="00720E65" w:rsidRPr="00720E65" w:rsidTr="003E794E">
        <w:trPr>
          <w:trHeight w:val="23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2291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483000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НОВЧАНЕ КАЗНЕ И ПЕНАЛИ ПО РЕШЕЊУ СУДОВА (2292)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668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1,938</w:t>
            </w:r>
          </w:p>
        </w:tc>
      </w:tr>
      <w:tr w:rsidR="00720E65" w:rsidRPr="00720E65" w:rsidTr="003E794E">
        <w:trPr>
          <w:trHeight w:val="14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2292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483100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Новчане казне и пенали по решењу судова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668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1,938</w:t>
            </w:r>
          </w:p>
        </w:tc>
      </w:tr>
      <w:tr w:rsidR="00720E65" w:rsidRPr="00720E65" w:rsidTr="003E794E">
        <w:trPr>
          <w:trHeight w:val="511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2293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484000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НАКНАДА ШТЕТЕ ЗА ПОВРЕДЕ ИЛИ ШТЕТУ НАСТАЛУ УСЛЕД ЕЛЕМЕНТАРНИХ НЕПОГОДА ИЛИ ДРУГИХ ПРИРОДНИХ УЗРОКА (2294 + 2295)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2,296</w:t>
            </w:r>
          </w:p>
        </w:tc>
      </w:tr>
      <w:tr w:rsidR="00720E65" w:rsidRPr="00720E65" w:rsidTr="003E794E">
        <w:trPr>
          <w:trHeight w:val="22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2294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484100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Накнада штете за повреде или штету услед елементарних непогода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2,126</w:t>
            </w:r>
          </w:p>
        </w:tc>
      </w:tr>
      <w:tr w:rsidR="00720E65" w:rsidRPr="00720E65" w:rsidTr="003E794E">
        <w:trPr>
          <w:trHeight w:val="14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2295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484200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Накнада штете од дивљачи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170</w:t>
            </w:r>
          </w:p>
        </w:tc>
      </w:tr>
      <w:tr w:rsidR="00720E65" w:rsidRPr="00720E65" w:rsidTr="003E794E">
        <w:trPr>
          <w:trHeight w:val="37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2296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485000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 xml:space="preserve">НАКНАДА ШТЕТЕ ЗА ПОВРЕДЕ ИЛИ ШТЕТУ </w:t>
            </w:r>
            <w:r w:rsidRPr="003E794E">
              <w:rPr>
                <w:rFonts w:ascii="Times New Roman" w:hAnsi="Times New Roman"/>
                <w:b w:val="0"/>
                <w:bCs/>
                <w:sz w:val="18"/>
              </w:rPr>
              <w:br/>
              <w:t>НАНЕТУ ОД СТРАНЕ ДРЖАВНИХ ОРГАНА (2297)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2297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485100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49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2298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489000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581756">
            <w:pPr>
              <w:ind w:right="-108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РАСХОДИ КОЈИ СЕ ФИНАНСИРАЈУ ИЗ СРЕДСТАВА ЗА РЕАЛИЗАЦИЈУ НАЦИОНАЛНОГ ИНВЕСТИЦИОНОГ ПЛАНА (2299)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37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2299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489100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Расходи који се финансирају из средстава за реализацију националног инвестиционог плана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500000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 xml:space="preserve">ИЗДАЦИ ЗА НЕФИНАНСИЈСКУ ИМОВИНУ </w:t>
            </w:r>
            <w:r w:rsidRPr="003E794E">
              <w:rPr>
                <w:rFonts w:ascii="Times New Roman" w:hAnsi="Times New Roman"/>
                <w:b w:val="0"/>
                <w:bCs/>
                <w:sz w:val="18"/>
              </w:rPr>
              <w:br/>
              <w:t>(2301 + 2323 + 2332 + 2335 + 2343)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23,170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10,513</w:t>
            </w:r>
          </w:p>
        </w:tc>
      </w:tr>
      <w:tr w:rsidR="00720E65" w:rsidRPr="00720E65" w:rsidTr="003E794E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2301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510000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581756">
            <w:pPr>
              <w:ind w:right="-108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ОСНОВНА СРЕДСТВА (2302 + 2307 + 2317 + 2319 + 2321)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22,104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10,513</w:t>
            </w:r>
          </w:p>
        </w:tc>
      </w:tr>
      <w:tr w:rsidR="00720E65" w:rsidRPr="00720E65" w:rsidTr="003E794E">
        <w:trPr>
          <w:trHeight w:val="21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2302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511000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581756">
            <w:pPr>
              <w:ind w:right="-108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ЗГРАДЕ И ГРАЂЕВИНСКИ ОБЈЕКТИ (од 2303 до 2306)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19,496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9,421</w:t>
            </w:r>
          </w:p>
        </w:tc>
      </w:tr>
      <w:tr w:rsidR="00720E65" w:rsidRPr="00720E65" w:rsidTr="003E794E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2303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511100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Куповина зграда и објеката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8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2304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511200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Изградња зграда и објеката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12,496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8,483</w:t>
            </w:r>
          </w:p>
        </w:tc>
      </w:tr>
      <w:tr w:rsidR="00720E65" w:rsidRPr="00720E65" w:rsidTr="003E794E">
        <w:trPr>
          <w:trHeight w:val="6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2305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511300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Капитално одржавање зграда и објеката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5,573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567</w:t>
            </w:r>
          </w:p>
        </w:tc>
      </w:tr>
      <w:tr w:rsidR="00720E65" w:rsidRPr="00720E65" w:rsidTr="003E794E">
        <w:trPr>
          <w:trHeight w:val="6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2306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511400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Пројектно планирање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1,427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371</w:t>
            </w:r>
          </w:p>
        </w:tc>
      </w:tr>
      <w:tr w:rsidR="00720E65" w:rsidRPr="00720E65" w:rsidTr="003E794E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2307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512000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МАШИНЕ И ОПРЕМА (од 2308 до 2316)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2,433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950</w:t>
            </w:r>
          </w:p>
        </w:tc>
      </w:tr>
      <w:tr w:rsidR="00720E65" w:rsidRPr="00720E65" w:rsidTr="003E794E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2308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512100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Опрема за саобраћај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1,423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644</w:t>
            </w:r>
          </w:p>
        </w:tc>
      </w:tr>
      <w:tr w:rsidR="00720E65" w:rsidRPr="00720E65" w:rsidTr="003E794E">
        <w:trPr>
          <w:trHeight w:val="7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2309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512200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Административна опрема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831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296</w:t>
            </w:r>
          </w:p>
        </w:tc>
      </w:tr>
      <w:tr w:rsidR="00720E65" w:rsidRPr="00720E65" w:rsidTr="003E794E">
        <w:trPr>
          <w:trHeight w:val="6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512300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Опрема за пољопривреду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2311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512400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Опрема за заштиту животне средине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7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2312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512500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Медицинска и лабораторијска опрема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2313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512600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Опрема за образовање, науку, културу и спорт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10</w:t>
            </w:r>
          </w:p>
        </w:tc>
      </w:tr>
      <w:tr w:rsidR="00720E65" w:rsidRPr="00720E65" w:rsidTr="003E794E">
        <w:trPr>
          <w:trHeight w:val="10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2314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512700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Опрема за војску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6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2315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512800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Опрема за јавну безбедност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14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2316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512900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Опрема за производњу, моторна, непокретна и немоторна опрема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8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2317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513000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ОСТАЛЕ НЕКРЕТНИНЕ И ОПРЕМА (2318)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13</w:t>
            </w:r>
          </w:p>
        </w:tc>
      </w:tr>
      <w:tr w:rsidR="00720E65" w:rsidRPr="00720E65" w:rsidTr="003E794E">
        <w:trPr>
          <w:trHeight w:val="17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2318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513100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Остале некретнине и опрема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13</w:t>
            </w:r>
          </w:p>
        </w:tc>
      </w:tr>
      <w:tr w:rsidR="00720E65" w:rsidRPr="00720E65" w:rsidTr="003E794E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2319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514000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КУЛТИВИСАНА ИМОВИНА (2320)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6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2320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514100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Култивисана имовина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15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2321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515000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НЕМАТЕРИЈАЛНА ИМОВИНА (2322)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129</w:t>
            </w:r>
          </w:p>
        </w:tc>
      </w:tr>
      <w:tr w:rsidR="00720E65" w:rsidRPr="00720E65" w:rsidTr="003E794E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2322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515100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Нематеријална имовина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129</w:t>
            </w:r>
          </w:p>
        </w:tc>
      </w:tr>
      <w:tr w:rsidR="00720E65" w:rsidRPr="00720E65" w:rsidTr="003E794E">
        <w:trPr>
          <w:trHeight w:val="6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2323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520000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ЗАЛИХЕ (2324 + 2326 + 2330)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14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2324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521000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РОБНЕ РЕЗЕРВЕ (2325)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9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2325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521100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Робне резерве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2326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522000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ЗАЛИХЕ ПРОИЗВОДЊЕ (од 2327 до 2329)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14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2327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522100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Залихе материјала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8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2328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522200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Залихе недовршене производње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6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2329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522300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Залихе готових производа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12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2330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523000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ЗАЛИХЕ РОБЕ ЗА ДАЉУ ПРОДАЈУ (2331)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6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2331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523100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Залихе робе за даљу продају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15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2332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530000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ДРАГОЦЕНОСТИ (2333)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10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2333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531000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ДРАГОЦЕНОСТИ (2334)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6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2334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531100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Драгоцености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2335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540000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ПРИРОДНА ИМОВИНА (2336 + 2338 + 2340)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1,066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8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lastRenderedPageBreak/>
              <w:t>2336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541000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ЗЕМЉИШТЕ (2337)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1,066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6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2337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541100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Земљиште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1,066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1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2338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542000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РУДНА БОГАТСТВА (2339)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7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2339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542100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Копови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2340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543000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ШУМЕ И ВОДЕ (2341 + 2342)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11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2341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543100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Шуме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6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2342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543200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Воде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2343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550000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AB16A0">
            <w:pPr>
              <w:ind w:right="-108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НЕФИНАНСИЈСКА ИМОВИНА КОЈА СЕ</w:t>
            </w:r>
            <w:r w:rsidRPr="003E794E">
              <w:rPr>
                <w:rFonts w:ascii="Times New Roman" w:hAnsi="Times New Roman"/>
                <w:b w:val="0"/>
                <w:bCs/>
                <w:sz w:val="18"/>
              </w:rPr>
              <w:br/>
              <w:t>ФИНАНСИРА ИЗ СРЕДСТАВА ЗА РЕАЛИЗАЦИЈУ НАЦИОНАЛНОГ ИНВЕСТИЦИОНОГ ПЛАНА (2344)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2344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551000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AB16A0">
            <w:pPr>
              <w:ind w:right="-108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НЕФИНАНСИЈСКА ИМОВИНА КОЈА СЕ ФИНАНСИРА ИЗ СРЕДСТАВА ЗА РЕАЛИЗАЦИЈУ НАЦИОНАЛНОГ ИНВЕСТИЦИОНОГ ПЛАНА (2345)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2345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551100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1D3EDD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Нефинансијска имовина која се финансира из средстава за реализацију националног инвестиционог плана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 xml:space="preserve">УТВРЂИВАЊЕ РЕЗУЛТАТА ПОСЛОВАЊА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11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2346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Вишак прихода и примања - буџетски суфицит (2001 - 2131) &gt; 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995</w:t>
            </w:r>
          </w:p>
        </w:tc>
      </w:tr>
      <w:tr w:rsidR="00720E65" w:rsidRPr="00720E65" w:rsidTr="003E794E">
        <w:trPr>
          <w:trHeight w:val="6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2347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Мањак прихода и примања - буџетски дефицит (2131 - 2001) &gt; 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10,115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2348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КОРИГОВАЊЕ ВИШКА, ОДНОСНО МАЊКА ПРИХОДА И ПРИМАЊА (од 2349 до 2353)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2349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Део нераспоређеног вишка прихода и примања из ранијих година који је коришћен за покриће расхода и издатака текуће године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25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2350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Део новчаних средстава амортизације који је коришћен за набавку нефинансијске имовине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30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2351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Део пренетих неутрошених средстава из ранијих година коришћен за покриће расхода и издатака текуће године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2352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Износ расхода и издатака за нефинансијску имовину, финансираних из кредита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40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2353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Износ приватизационих примања и примања од отплате датих кредита коришћен за покриће расхода и издатака текуће године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2354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581756">
            <w:pPr>
              <w:ind w:right="-108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 xml:space="preserve">ПОКРИЋЕ ИЗВРШЕНИХ ИЗДАТАКА ИЗ </w:t>
            </w:r>
            <w:r w:rsidRPr="003E794E">
              <w:rPr>
                <w:rFonts w:ascii="Times New Roman" w:hAnsi="Times New Roman"/>
                <w:b w:val="0"/>
                <w:bCs/>
                <w:sz w:val="18"/>
              </w:rPr>
              <w:br/>
              <w:t>ТЕКУЋИХ ПРИХОДА И ПРИМАЊА (2355 + 2356)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2355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Утрошена средства текућих прихода и примања од продаје нефинансијске имовине за отплату обавеза по кредитима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21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2356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Утрошена средства текућих прихода и примања од продаје нефинансијске имовине за набавку финансијске имовине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2357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321121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1D3EDD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 xml:space="preserve">ВИШАК ПРИХОДА И ПРИМАЊА – СУФИЦИТ </w:t>
            </w:r>
            <w:r w:rsidRPr="003E794E">
              <w:rPr>
                <w:rFonts w:ascii="Times New Roman" w:hAnsi="Times New Roman"/>
                <w:b w:val="0"/>
                <w:bCs/>
                <w:sz w:val="18"/>
              </w:rPr>
              <w:br/>
              <w:t xml:space="preserve">(2346 + 2348 - 2354) &gt; 0 или (2348 - 2347 - 2354) &gt; </w:t>
            </w:r>
            <w:r w:rsidR="001D3EDD" w:rsidRPr="003E794E">
              <w:rPr>
                <w:rFonts w:ascii="Times New Roman" w:hAnsi="Times New Roman"/>
                <w:b w:val="0"/>
                <w:bCs/>
                <w:sz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995</w:t>
            </w:r>
          </w:p>
        </w:tc>
      </w:tr>
      <w:tr w:rsidR="00720E65" w:rsidRPr="00720E65" w:rsidTr="003E794E">
        <w:trPr>
          <w:trHeight w:val="17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2358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321122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 xml:space="preserve">МАЊАК ПРИХОДА И ПРИМАЊА - ДЕФИЦИТ </w:t>
            </w:r>
            <w:r w:rsidRPr="003E794E">
              <w:rPr>
                <w:rFonts w:ascii="Times New Roman" w:hAnsi="Times New Roman"/>
                <w:b w:val="0"/>
                <w:bCs/>
                <w:sz w:val="18"/>
              </w:rPr>
              <w:br/>
              <w:t>(2347 - 2348 + 2354) &gt; 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10,115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23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2359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3E794E">
              <w:rPr>
                <w:rFonts w:ascii="Times New Roman" w:hAnsi="Times New Roman"/>
                <w:b w:val="0"/>
                <w:bCs/>
                <w:sz w:val="18"/>
              </w:rPr>
              <w:t>ВИШАК ПРИХОДА И ПРИМАЊА – СУФИЦИТ (ЗА ПРЕНОС У НАРЕДНУ ГОДИНУ) (2360 + 2361 = 2357)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12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2360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Део вишка прихода и примања наменски опредељен за наредну годину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  <w:tr w:rsidR="00720E65" w:rsidRPr="00720E65" w:rsidTr="003E794E">
        <w:trPr>
          <w:trHeight w:val="21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2361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E794E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  <w:r w:rsidRPr="003E794E">
              <w:rPr>
                <w:rFonts w:ascii="Times New Roman" w:hAnsi="Times New Roman"/>
                <w:b w:val="0"/>
                <w:sz w:val="18"/>
              </w:rPr>
              <w:t xml:space="preserve">Нераспоређени део вишка прихода и примања за пренос у наредну годину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E794E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</w:rPr>
            </w:pPr>
            <w:r w:rsidRPr="003E794E">
              <w:rPr>
                <w:rFonts w:ascii="Times New Roman" w:hAnsi="Times New Roman"/>
                <w:b w:val="0"/>
                <w:color w:val="FFFFFF"/>
                <w:sz w:val="18"/>
              </w:rPr>
              <w:t>0</w:t>
            </w:r>
          </w:p>
        </w:tc>
      </w:tr>
    </w:tbl>
    <w:p w:rsidR="00720E65" w:rsidRPr="00240937" w:rsidRDefault="00720E65" w:rsidP="00720E65">
      <w:pPr>
        <w:pStyle w:val="NoSpacing"/>
        <w:jc w:val="both"/>
        <w:rPr>
          <w:rFonts w:ascii="Times New Roman" w:hAnsi="Times New Roman"/>
          <w:sz w:val="14"/>
          <w:szCs w:val="20"/>
        </w:rPr>
      </w:pPr>
    </w:p>
    <w:p w:rsidR="00720E65" w:rsidRPr="00720E65" w:rsidRDefault="00720E65" w:rsidP="00720E65">
      <w:pPr>
        <w:pStyle w:val="NoSpacing"/>
        <w:ind w:left="993" w:hanging="993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720E65">
        <w:rPr>
          <w:rFonts w:ascii="Times New Roman" w:hAnsi="Times New Roman"/>
          <w:sz w:val="20"/>
          <w:szCs w:val="20"/>
          <w:lang w:val="sr-Cyrl-CS"/>
        </w:rPr>
        <w:t>3.     Консолидовани извештај о капиталним издацима и примањима</w:t>
      </w:r>
    </w:p>
    <w:p w:rsidR="00720E65" w:rsidRDefault="00720E65" w:rsidP="00720E65">
      <w:pPr>
        <w:pStyle w:val="NoSpacing"/>
        <w:ind w:left="1353" w:hanging="993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720E65">
        <w:rPr>
          <w:rFonts w:ascii="Times New Roman" w:hAnsi="Times New Roman"/>
          <w:sz w:val="20"/>
          <w:szCs w:val="20"/>
          <w:lang w:val="sr-Cyrl-CS"/>
        </w:rPr>
        <w:t>за период од 01.01.2016. до 31.12.2016.године</w:t>
      </w:r>
    </w:p>
    <w:p w:rsidR="00240937" w:rsidRPr="00240937" w:rsidRDefault="00240937" w:rsidP="00720E65">
      <w:pPr>
        <w:pStyle w:val="NoSpacing"/>
        <w:ind w:left="1353" w:hanging="993"/>
        <w:jc w:val="center"/>
        <w:rPr>
          <w:rFonts w:ascii="Times New Roman" w:hAnsi="Times New Roman"/>
          <w:sz w:val="14"/>
          <w:szCs w:val="20"/>
          <w:lang w:val="sr-Cyrl-CS"/>
        </w:rPr>
      </w:pPr>
    </w:p>
    <w:p w:rsidR="00720E65" w:rsidRPr="00720E65" w:rsidRDefault="00720E65" w:rsidP="00720E65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720E65">
        <w:rPr>
          <w:rFonts w:ascii="Times New Roman" w:hAnsi="Times New Roman"/>
          <w:sz w:val="20"/>
          <w:szCs w:val="20"/>
          <w:lang w:val="sr-Cyrl-CS"/>
        </w:rPr>
        <w:t>Члан 5.</w:t>
      </w:r>
    </w:p>
    <w:p w:rsidR="00720E65" w:rsidRPr="00720E65" w:rsidRDefault="00720E65" w:rsidP="00720E65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720E65">
        <w:rPr>
          <w:rFonts w:ascii="Times New Roman" w:hAnsi="Times New Roman"/>
          <w:sz w:val="20"/>
          <w:szCs w:val="20"/>
          <w:lang w:val="sr-Cyrl-CS"/>
        </w:rPr>
        <w:t>У консолидованом извештају о капиталним издацима и примањима за период 01.01.2016. -31.12.2016. година (Образац 3)  утврђена су укупна примања у износу од 10.000.000,00 динара и укупни издаци у износу од 29.168.000,00 динара.</w:t>
      </w:r>
    </w:p>
    <w:p w:rsidR="00720E65" w:rsidRPr="00720E65" w:rsidRDefault="00720E65" w:rsidP="00720E65">
      <w:pPr>
        <w:pStyle w:val="NoSpacing"/>
        <w:ind w:left="6480" w:firstLine="720"/>
        <w:jc w:val="both"/>
        <w:rPr>
          <w:rFonts w:ascii="Times New Roman" w:hAnsi="Times New Roman"/>
          <w:sz w:val="20"/>
          <w:szCs w:val="20"/>
        </w:rPr>
      </w:pPr>
      <w:r w:rsidRPr="00720E65">
        <w:rPr>
          <w:rFonts w:ascii="Times New Roman" w:hAnsi="Times New Roman"/>
          <w:sz w:val="20"/>
          <w:szCs w:val="20"/>
          <w:lang w:val="sr-Cyrl-CS"/>
        </w:rPr>
        <w:t>(у хиљадама динара)</w:t>
      </w:r>
    </w:p>
    <w:tbl>
      <w:tblPr>
        <w:tblW w:w="9498" w:type="dxa"/>
        <w:tblInd w:w="108" w:type="dxa"/>
        <w:tblLook w:val="04A0"/>
      </w:tblPr>
      <w:tblGrid>
        <w:gridCol w:w="822"/>
        <w:gridCol w:w="834"/>
        <w:gridCol w:w="4581"/>
        <w:gridCol w:w="1560"/>
        <w:gridCol w:w="1701"/>
      </w:tblGrid>
      <w:tr w:rsidR="00720E65" w:rsidRPr="00720E65" w:rsidTr="00581756">
        <w:trPr>
          <w:trHeight w:val="240"/>
        </w:trPr>
        <w:tc>
          <w:tcPr>
            <w:tcW w:w="8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Ознака</w:t>
            </w: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ОП</w:t>
            </w:r>
          </w:p>
        </w:tc>
        <w:tc>
          <w:tcPr>
            <w:tcW w:w="8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Број</w:t>
            </w: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конта</w:t>
            </w:r>
          </w:p>
        </w:tc>
        <w:tc>
          <w:tcPr>
            <w:tcW w:w="458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Опис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Износ</w:t>
            </w:r>
          </w:p>
        </w:tc>
      </w:tr>
      <w:tr w:rsidR="00720E65" w:rsidRPr="00720E65" w:rsidTr="00581756">
        <w:trPr>
          <w:trHeight w:val="230"/>
        </w:trPr>
        <w:tc>
          <w:tcPr>
            <w:tcW w:w="8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458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</w:tr>
      <w:tr w:rsidR="00720E65" w:rsidRPr="00720E65" w:rsidTr="00581756">
        <w:trPr>
          <w:trHeight w:val="240"/>
        </w:trPr>
        <w:tc>
          <w:tcPr>
            <w:tcW w:w="8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458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Претходна година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Текућа година</w:t>
            </w:r>
          </w:p>
        </w:tc>
      </w:tr>
      <w:tr w:rsidR="00720E65" w:rsidRPr="00720E65" w:rsidTr="00581756">
        <w:trPr>
          <w:trHeight w:val="230"/>
        </w:trPr>
        <w:tc>
          <w:tcPr>
            <w:tcW w:w="8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458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</w:tr>
      <w:tr w:rsidR="00720E65" w:rsidRPr="00720E65" w:rsidTr="00581756">
        <w:trPr>
          <w:trHeight w:val="53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2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5</w:t>
            </w:r>
          </w:p>
        </w:tc>
      </w:tr>
      <w:tr w:rsidR="00720E65" w:rsidRPr="00720E65" w:rsidTr="00581756">
        <w:trPr>
          <w:trHeight w:val="64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3001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 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ПРИМАЊА (3002 + 3027)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10,000</w:t>
            </w:r>
          </w:p>
        </w:tc>
      </w:tr>
      <w:tr w:rsidR="00720E65" w:rsidRPr="00720E65" w:rsidTr="00581756">
        <w:trPr>
          <w:trHeight w:val="431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3002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800000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ПРИМАЊА ОД ПРОДАЈЕ НЕФИНАНСИЈСКЕ ИМОВИНЕ (3003 + 3010 + 3017 + 3020)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282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3003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810000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581756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ПРИМАЊА ОД ПРОДАЈЕ ОСНОВНИХ </w:t>
            </w: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СРЕДСТАВА (3004 + 3006 + 3008)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188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lastRenderedPageBreak/>
              <w:t>3004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811000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ПРИМАЊА ОД ПРОДАЈЕ НЕПОКРЕТНОСТИ (3005)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134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3005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811100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Примања од продаје непокретности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221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3006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812000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AB16A0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ПРИМАЊА ОД ПРОДАЈЕ ПОКРЕТНЕ ИМОВИНЕ (3007)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128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3007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812100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Примања од продаје покретне имовине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215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3008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813000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ПРИМАЊА ОД ПРОДАЈЕ ОСТАЛИХ ОСНОВНИХ СРЕДСТАВА (3009)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108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3009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813100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Примања од продаје осталих основних средстава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210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3010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820000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9D224F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ПРИМАЊА ОД ПРОДАЈЕ ЗАЛИХА </w:t>
            </w:r>
            <w:r w:rsidR="009D224F">
              <w:rPr>
                <w:rFonts w:ascii="Times New Roman" w:hAnsi="Times New Roman"/>
                <w:b w:val="0"/>
                <w:bCs/>
                <w:sz w:val="18"/>
                <w:szCs w:val="18"/>
              </w:rPr>
              <w:t>(</w:t>
            </w: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3011 + 3013 + 3015)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102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3011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821000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AB16A0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ПРИМАЊА ОД ПРОДАЈЕ РОБНИХ РЕЗЕРВИ (3012)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62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3012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821100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Примања од продаје робних резерви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292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3013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822000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581756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ПРИМАЊА ОД ПРОДАЈЕ ЗАЛИХА ПРОИЗВОДЊЕ (3014)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62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3014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822100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Примања од продаје залиха производње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286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3015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823000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581756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ПРИМАЊА ОД ПРОДАЈЕ РОБЕ ЗА ДАЉУ ПРОДАЈУ (3016)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62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3016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823100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Примања од продаје робе за даљу продају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138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3017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830000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AB16A0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ПРИМАЊА ОД ПРОДАЈЕ ДРАГОЦЕНОСТИ (3018)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84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3018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831000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ПРИМАЊА ОД ПРОДАЈЕ ДРАГОЦЕНОСТИ (3019)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62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3019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831100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Примања од продаје драгоцености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260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3020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840000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ПРИМАЊА ОД ПРОДАЈЕ ПРИРОДНЕ ИМОВИНЕ (3021 + 3023 + 3025)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166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3021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841000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ПРИМАЊА ОД ПРОДАЈЕ ЗЕМЉИШТА (3022)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112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3022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841100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Примања од продаје земљишта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152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3023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842000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581756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ПРИМАЊА ОД ПРОДАЈЕ ПОДЗЕМНИХ БЛАГА (3024)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106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3024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842100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Примања од продаје подземних блага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208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3025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843000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AB16A0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ПРИМАЊА ОД ПРОДАЈЕ ШУМА И ВОДА (3026)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62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3026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843100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Примања од продаје шума и вода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370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3027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900000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ПРИМАЊА ОД ЗАДУЖИВАЊА И ПРОДАЈЕ ФИНАНСИЈСКЕ ИМОВИНЕ (3028 + 3047)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10,000</w:t>
            </w:r>
          </w:p>
        </w:tc>
      </w:tr>
      <w:tr w:rsidR="00720E65" w:rsidRPr="00720E65" w:rsidTr="00581756">
        <w:trPr>
          <w:trHeight w:val="120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3028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910000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ПРИМАЊА ОД ЗАДУЖИВАЊА (3029 + 3039)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10,000</w:t>
            </w:r>
          </w:p>
        </w:tc>
      </w:tr>
      <w:tr w:rsidR="00720E65" w:rsidRPr="00720E65" w:rsidTr="00581756">
        <w:trPr>
          <w:trHeight w:val="208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3029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911000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581756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ПРИМАЊА ОД ДОМАЋИХ ЗАДУЖИВАЊА </w:t>
            </w: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(од 3030 до 3038)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10,000</w:t>
            </w:r>
          </w:p>
        </w:tc>
      </w:tr>
      <w:tr w:rsidR="00720E65" w:rsidRPr="00720E65" w:rsidTr="00581756">
        <w:trPr>
          <w:trHeight w:val="114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3030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911100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Примања од емитовања домаћих хартија од вредности, изузев акција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62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3031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911200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Примања од задуживања од осталих нивоа власти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109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3032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911300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Примања од задуживања од јавних финансијских институција у земљи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156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3033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911400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Примања од задуживања од пословних банака у земљи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10,000</w:t>
            </w:r>
          </w:p>
        </w:tc>
      </w:tr>
      <w:tr w:rsidR="00720E65" w:rsidRPr="00720E65" w:rsidTr="00581756">
        <w:trPr>
          <w:trHeight w:val="103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3034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911500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581756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Примања од задуживања од осталих поверилаца у земљи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62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3035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911600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Примања од задуживања од домаћинстава у земљи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111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3036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911700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Примања од домаћих финансијских деривата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198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3037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911800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Примања од домаћих меница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130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3038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911900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Исправка унутрашњег дуга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360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3039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912000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24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ПРИМАЊА ОД ИНОСТРАНОГ ЗАДУЖИВАЊА</w:t>
            </w:r>
          </w:p>
          <w:p w:rsidR="00720E65" w:rsidRPr="00581756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(од 3040 до 3046)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310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3040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912100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AB16A0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Примања од емитовања хартија од вредности, изузев акција, на иностраном финансијском тржишту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62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3041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912200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Примања од задуживања од иностраних држава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275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3042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912300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581756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 xml:space="preserve">Примања од задуживања од мултилатералних </w:t>
            </w: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br/>
              <w:t>институција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180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3043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912400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581756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 xml:space="preserve">Примања од задуживања од иностраних пословних банака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269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3044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912500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Примања од задуживања од осталих иностраних поверилаца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62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3045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912600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Примања од иностраних финансијских деривата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120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3046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912900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Исправка спољног дуга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364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3047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920000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ПРИМАЊА ОД ПРОДАЈЕ ФИНАНСИЈСКЕ ИМОВИНЕ (3048 + 3058)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270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3048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921000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9D224F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ПРИМАЊА ОД ПРОДАЈЕ ДОМАЋЕ ФИНАНСИЈСКЕ ИМОВИНЕ (од 3049 до 3057)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304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3049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921100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Примања од продаје домаћих хартија од вредности, изузев акција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210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3050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921200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Примања од отплате кредита датих осталим нивоима власти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258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3051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921300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Примања од отплате кредита датих домаћим јавним финансијским институцијама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9D224F">
        <w:trPr>
          <w:trHeight w:val="64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3052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921400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Примања од отплате кредита датих домаћим пословним банкама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354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lastRenderedPageBreak/>
              <w:t>3053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921500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Примања од отплате кредита датих домаћим јавним нефинансијским институцијама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260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3054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921600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Примања од отплате кредита датих физичким лицима и домаћинствима у земљи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308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3055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921700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581756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Примања од отплате кредита датих удружењима грађана у земљи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200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3056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921800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AB16A0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Примања од отплате кредита датих нефинансијским приватним предузећима у земљи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120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3057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921900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Примања од продаје домаћих акција и осталог капитала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349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3058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922000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581756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ПРИМАЊА ОД ПРОДАЈЕ СТРАНЕ ФИНАНСИЈСКЕ ИМОВИНЕ (од 3059 до 3066)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398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3059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922100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Примања од продаје страних хартија од вредности, изузев акција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134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3060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922200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AB16A0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Примања од отплате кредита датих страним владама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364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3061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922300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Примања од отплате кредита датих међународним организацијама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270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3062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922400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Примања од отплате кредита датих страним пословним банкама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317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3063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922500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Примања од отплате кредита датих страним нефинансијским институцијама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210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3064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922600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 xml:space="preserve">Примања од отплате кредита датих страним </w:t>
            </w: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br/>
              <w:t>невладиним организацијама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116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3065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922700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Примања од продаје страних акција и осталог капитала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62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3066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922800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Примања од продаје стране валуте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62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3067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 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ИЗДАЦИ (3068 + 3114)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47,079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29,168</w:t>
            </w:r>
          </w:p>
        </w:tc>
      </w:tr>
      <w:tr w:rsidR="00720E65" w:rsidRPr="00720E65" w:rsidTr="00581756">
        <w:trPr>
          <w:trHeight w:val="252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3068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500000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ИЗДАЦИ ЗА НЕФИНАНСИЈСКУ ИМОВИНУ </w:t>
            </w: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(3069 + 3091 + 3100 + 3103 + 3111)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23,170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10,513</w:t>
            </w:r>
          </w:p>
        </w:tc>
      </w:tr>
      <w:tr w:rsidR="00720E65" w:rsidRPr="00720E65" w:rsidTr="00581756">
        <w:trPr>
          <w:trHeight w:val="299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3069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510000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756" w:rsidRDefault="00720E65" w:rsidP="00581756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ОСНОВНА СРЕДСТВА </w:t>
            </w:r>
          </w:p>
          <w:p w:rsidR="00720E65" w:rsidRPr="00581756" w:rsidRDefault="00720E65" w:rsidP="00581756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(3070 + 3075 + 3085 + 3087 + 3089)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22,104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10,513</w:t>
            </w:r>
          </w:p>
        </w:tc>
      </w:tr>
      <w:tr w:rsidR="00720E65" w:rsidRPr="00720E65" w:rsidTr="00581756">
        <w:trPr>
          <w:trHeight w:val="192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3070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511000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581756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ЗГРАДЕ И ГРАЂЕВИНСКИ ОБЈЕКТИ (од 3071 до 3074)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19,496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9,421</w:t>
            </w:r>
          </w:p>
        </w:tc>
      </w:tr>
      <w:tr w:rsidR="00720E65" w:rsidRPr="00720E65" w:rsidTr="00581756">
        <w:trPr>
          <w:trHeight w:val="113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3071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511100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Куповина зграда и објеката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62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3072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511200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Изградња зграда и објеката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12,496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8,483</w:t>
            </w:r>
          </w:p>
        </w:tc>
      </w:tr>
      <w:tr w:rsidR="00720E65" w:rsidRPr="00720E65" w:rsidTr="00581756">
        <w:trPr>
          <w:trHeight w:val="146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3073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511300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Капитално одржавање зграда и објеката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5,573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567</w:t>
            </w:r>
          </w:p>
        </w:tc>
      </w:tr>
      <w:tr w:rsidR="00720E65" w:rsidRPr="00720E65" w:rsidTr="00581756">
        <w:trPr>
          <w:trHeight w:val="92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3074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511400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Пројектно планирање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1,427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371</w:t>
            </w:r>
          </w:p>
        </w:tc>
      </w:tr>
      <w:tr w:rsidR="00720E65" w:rsidRPr="00720E65" w:rsidTr="00581756">
        <w:trPr>
          <w:trHeight w:val="62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3075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512000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МАШИНЕ И ОПРЕМА (од 3076 до 3084)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2,433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950</w:t>
            </w:r>
          </w:p>
        </w:tc>
      </w:tr>
      <w:tr w:rsidR="00720E65" w:rsidRPr="00720E65" w:rsidTr="00581756">
        <w:trPr>
          <w:trHeight w:val="126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3076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512100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Опрема за саобраћај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1,423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644</w:t>
            </w:r>
          </w:p>
        </w:tc>
      </w:tr>
      <w:tr w:rsidR="00720E65" w:rsidRPr="00720E65" w:rsidTr="00581756">
        <w:trPr>
          <w:trHeight w:val="72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3077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512200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Административна опрема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831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296</w:t>
            </w:r>
          </w:p>
        </w:tc>
      </w:tr>
      <w:tr w:rsidR="00720E65" w:rsidRPr="00720E65" w:rsidTr="00581756">
        <w:trPr>
          <w:trHeight w:val="160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3078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512300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Опрема за пољопривреду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106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3079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512400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Опрема за заштиту животне средине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62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3080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512500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Медицинска и лабораторијска опрема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154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3081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512600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Опрема за образовање, културу и спорт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10</w:t>
            </w:r>
          </w:p>
        </w:tc>
      </w:tr>
      <w:tr w:rsidR="00720E65" w:rsidRPr="00720E65" w:rsidTr="00581756">
        <w:trPr>
          <w:trHeight w:val="114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3082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512700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Опрема за војску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62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3083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512800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Опрема за јавну безбедност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148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3084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512900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 xml:space="preserve">Опрема за производњу, моторна, непокретна и </w:t>
            </w: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br/>
              <w:t>немоторна опрема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62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3085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513000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ОСТАЛЕ НЕКРЕТНИНЕ И ОПРЕМА (3086)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13</w:t>
            </w:r>
          </w:p>
        </w:tc>
      </w:tr>
      <w:tr w:rsidR="00720E65" w:rsidRPr="00720E65" w:rsidTr="00581756">
        <w:trPr>
          <w:trHeight w:val="142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3086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513100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Остале некретнине и опрема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13</w:t>
            </w:r>
          </w:p>
        </w:tc>
      </w:tr>
      <w:tr w:rsidR="00720E65" w:rsidRPr="00720E65" w:rsidTr="00581756">
        <w:trPr>
          <w:trHeight w:val="88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3087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514000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КУЛТИВИСАНА ИМОВИНА (3088)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176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3088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514100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Култивисана имовина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122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3089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515000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НЕМАТЕРИЈАЛНА ИМОВИНА (3090)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129</w:t>
            </w:r>
          </w:p>
        </w:tc>
      </w:tr>
      <w:tr w:rsidR="00720E65" w:rsidRPr="00720E65" w:rsidTr="00581756">
        <w:trPr>
          <w:trHeight w:val="68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3090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515100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Нематеријална имовина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129</w:t>
            </w:r>
          </w:p>
        </w:tc>
      </w:tr>
      <w:tr w:rsidR="00720E65" w:rsidRPr="00720E65" w:rsidTr="00581756">
        <w:trPr>
          <w:trHeight w:val="156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3091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520000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ЗАЛИХЕ (3092 + 3094 + 3098)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62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3092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521000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РОБНЕ РЕЗЕРВЕ (3093)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133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3093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521100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Робне резерве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133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3094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522000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ЗАЛИХЕ ПРОИЗВОДЊЕ (од 3095 до 3097)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79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3095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522100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Залихе материјала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62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3096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522200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Залихе недовршене производње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62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3097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522300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Залихе готових производа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73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3098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523000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ЗАЛИХЕ РОБЕ ЗА ДАЉУ ПРОДАЈУ (3099)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161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3099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523100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Залихе робе за даљу продају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106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3100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530000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ДРАГОЦЕНОСТИ (3101)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62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3101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531000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ДРАГОЦЕНОСТИ (3102)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141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3102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531100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Драгоцености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86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3103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540000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ПРИРОДНА ИМОВИНА (3104 + 3106 + 3108)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1,066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174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3104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541000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ЗЕМЉИШТЕ (3105)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1,066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121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3105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541100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Земљиште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1,066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66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3106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542000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РУДНА БОГАТСТВА (3107)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62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3107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542100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Копови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101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3108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543000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ШУМЕ И ВОДЕ (3109 + 3110)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188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3109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543100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Шуме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134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3110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543200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Воде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506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lastRenderedPageBreak/>
              <w:t>3111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550000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AB16A0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НЕФИНАНСИЈСКА ИМОВИНА КОЈА СЕ ФИНАНСИРА ИЗ СРЕДСТАВА ЗА РЕАЛИЗАЦИЈУ НАЦИОНАЛНОГ ИНВЕСТИЦИОНОГ ПЛАНА (3112)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629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3112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551000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581756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НЕФИНАНСИЈСКА ИМОВИНА КОЈА СЕ ФИНАНСИРА ИЗ СРЕДСТАВА ЗА РЕАЛИЗАЦИЈУ НАЦИОНАЛНОГ ИНВЕСТИЦИОНОГ ПЛАНА (3113)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62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3113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551100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010D9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Нефинансијска имовина која се финансира из средстава за реализацију националног инвестиционог плана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348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3114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600000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AB16A0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ИЗДАЦИ ЗА ОТПЛАТУ ГЛАВНИЦЕ И НАБАВКУ ФИНАНСИЈСКЕ ИМОВИНЕ (3115 + 3140)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23,909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18,655</w:t>
            </w:r>
          </w:p>
        </w:tc>
      </w:tr>
      <w:tr w:rsidR="00720E65" w:rsidRPr="00720E65" w:rsidTr="00581756">
        <w:trPr>
          <w:trHeight w:val="112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3115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610000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24F" w:rsidRDefault="00720E65" w:rsidP="009D224F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ОТПЛАТА ГЛАВНИЦЕ </w:t>
            </w:r>
          </w:p>
          <w:p w:rsidR="00720E65" w:rsidRPr="00581756" w:rsidRDefault="00720E65" w:rsidP="009D224F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(3116 + 3126 + 3134 + 3136 + 3138)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23,909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18,655</w:t>
            </w:r>
          </w:p>
        </w:tc>
      </w:tr>
      <w:tr w:rsidR="00720E65" w:rsidRPr="00720E65" w:rsidTr="00581756">
        <w:trPr>
          <w:trHeight w:val="160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3116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611000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581756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ОТПЛАТА ГЛАВНИЦЕ ДОМАЋИМ</w:t>
            </w:r>
            <w:r w:rsid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 </w:t>
            </w: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КРЕДИТОРИМА (од 3117 до 3125)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23,909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18,655</w:t>
            </w:r>
          </w:p>
        </w:tc>
      </w:tr>
      <w:tr w:rsidR="00720E65" w:rsidRPr="00720E65" w:rsidTr="00581756">
        <w:trPr>
          <w:trHeight w:val="248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3117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611100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Отплата главнице на домаће хартије од вредности, изузев акција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62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3118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611200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Отплата главнице осталим нивоима власти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242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3119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611300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581756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Отплата главнице домаћим јавним финансијским институцијама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148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3120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611400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Отплата главнице домаћим пословним банкама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23,909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18,655</w:t>
            </w:r>
          </w:p>
        </w:tc>
      </w:tr>
      <w:tr w:rsidR="00720E65" w:rsidRPr="00720E65" w:rsidTr="00581756">
        <w:trPr>
          <w:trHeight w:val="94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3121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611500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Отплата главнице осталим домаћим кредиторима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182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3122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611600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Отплата главнице домаћинствима у земљи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142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3123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611700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 xml:space="preserve">Отплата главнице на домаће финансијске деривате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88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3124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611800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Отплата домаћих меница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176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3125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611900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Исправка унутрашњег дуга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122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3126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612000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581756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ОТПЛАТА ГЛАВНИЦЕ СТРАНИМ КРЕДИТОРИМА (од 3127 до 3133)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312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3127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612100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3B68E5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 xml:space="preserve">Отплата главнице на хартије од вредности, изузев акција, емитоване на иностраном финансијском тржишту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76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3128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612200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Отплата главнице страним владама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164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3129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612300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AB16A0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Отплата главнице мултилатералним институцијама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110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3130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612400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Отплата главнице страним пословним банкама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62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3131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612500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Отплата главнице осталим страним кредиторима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144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3132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612600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Отплата главнице на стране финансијске деривате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90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3133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612900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Исправка спољног дуга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178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3134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613000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AB16A0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ОТПЛАТА ГЛАВНИЦЕ ПО ГАРАНЦИЈАМА (3135)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124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3135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613100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Отплата главнице по гаранцијама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221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3136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614000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ОТПЛАТА ГЛАВНИЦЕ ЗА ФИНАНСИЈСКИ ЛИЗИНГ (3137)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132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3137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614100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Отплата главнице за финансијски лизинг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361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3138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615000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AB16A0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ОТПЛАТА ГАРАНЦИЈА ПО КОМЕРЦИЈАЛНИМ ТРАНСАКЦИЈАМА (3139)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126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3139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615100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AB16A0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Отплата гаранција по комерцијалним трансакцијама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53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3140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620000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3B68E5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НАБАВКА ФИНАНСИЈСКЕ ИМОВИНЕ </w:t>
            </w: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(3141 + 3151 + 3160)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404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3141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621000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НАБАВКА ДОМАЋЕ ФИНАНСИЈСКЕ ИМОВИНЕ (од 3142 до 3150)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126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3142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621100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AB16A0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Набавка домаћих хартија од вредности, изузев акција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72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3143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621200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Кредити осталим нивоима власти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160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3144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621300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AB16A0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Кредити домаћим јавним финансијским институцијама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106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3145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621400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Кредити домаћим пословним банкама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trHeight w:val="260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3146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621500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3B68E5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Кредити домаћим нефинансијским јавним институцијама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114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3147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621600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AB16A0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Кредити физичким лицима и домаћинствима у земљи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62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3148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621700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Кредити невладиним организацијама у земљи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275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3149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621800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3B68E5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 xml:space="preserve">Кредити домаћим нефинансијским приватним </w:t>
            </w: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br/>
              <w:t>предузећима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181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3150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621900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Набавка домаћих акција и осталог капитала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269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3151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622000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НАБАВКА СТРАНЕ ФИНАНСИЈСКЕ ИМОВИНЕ (од 3152 до 3159)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174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3152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622100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AB16A0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Набавка страних хартија од вредности, изузев акција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120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3153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622200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Кредити страним владама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80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3154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622300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Кредити међународним организацијама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169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3155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622400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Кредити страним пословним банкама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114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3156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622500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Кредити страним нефинансијским институцијама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62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3157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622600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Кредити страним невладиним организацијама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149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3158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622700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Набавка страних акција и осталог капитала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94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3159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622800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Куповина стране валуте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749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3160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623000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3B68E5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НАБАВКА ФИНАНСИЈСКЕ ИМОВИНЕ КОЈА СЕ ФИНАНСИРА ИЗ СРЕДСТАВА ЗА РЕАЛИЗАЦИЈУ НАЦИОНАЛНОГ ИНВЕСТИЦИОНОГ ПЛАНА (3161)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406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lastRenderedPageBreak/>
              <w:t>3161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623100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Набавка финансијске имовине која се финансира из средстава за реализацију националног инвестиционог плана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130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3162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 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ВИШАК ПРИМАЊА (3001 – 3067)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581756">
        <w:trPr>
          <w:trHeight w:val="76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3163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 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581756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bCs/>
                <w:sz w:val="18"/>
                <w:szCs w:val="18"/>
              </w:rPr>
              <w:t>МАЊАК ПРИМАЊА (3067 – 3001)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17,079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0E65" w:rsidRPr="00581756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81756">
              <w:rPr>
                <w:rFonts w:ascii="Times New Roman" w:hAnsi="Times New Roman"/>
                <w:b w:val="0"/>
                <w:sz w:val="18"/>
                <w:szCs w:val="18"/>
              </w:rPr>
              <w:t>19,168</w:t>
            </w:r>
          </w:p>
        </w:tc>
      </w:tr>
    </w:tbl>
    <w:p w:rsidR="00720E65" w:rsidRPr="00010D95" w:rsidRDefault="00720E65" w:rsidP="00720E65">
      <w:pPr>
        <w:pStyle w:val="NoSpacing"/>
        <w:jc w:val="center"/>
        <w:rPr>
          <w:rFonts w:ascii="Times New Roman" w:hAnsi="Times New Roman"/>
          <w:sz w:val="14"/>
          <w:szCs w:val="20"/>
          <w:lang w:val="sr-Cyrl-CS"/>
        </w:rPr>
      </w:pPr>
    </w:p>
    <w:p w:rsidR="00720E65" w:rsidRDefault="00720E65" w:rsidP="00720E65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720E65">
        <w:rPr>
          <w:rFonts w:ascii="Times New Roman" w:hAnsi="Times New Roman"/>
          <w:sz w:val="20"/>
          <w:szCs w:val="20"/>
          <w:lang w:val="sr-Cyrl-CS"/>
        </w:rPr>
        <w:t>4. Консолидовани извештај о новчаним токовима за период од 01.01.2016 до 31.12.2016. године</w:t>
      </w:r>
    </w:p>
    <w:p w:rsidR="00010D95" w:rsidRPr="00010D95" w:rsidRDefault="00010D95" w:rsidP="00720E65">
      <w:pPr>
        <w:pStyle w:val="NoSpacing"/>
        <w:jc w:val="center"/>
        <w:rPr>
          <w:rFonts w:ascii="Times New Roman" w:hAnsi="Times New Roman"/>
          <w:sz w:val="14"/>
          <w:szCs w:val="20"/>
          <w:lang w:val="sr-Cyrl-CS"/>
        </w:rPr>
      </w:pPr>
    </w:p>
    <w:p w:rsidR="00720E65" w:rsidRPr="00720E65" w:rsidRDefault="00720E65" w:rsidP="00720E65">
      <w:pPr>
        <w:pStyle w:val="NoSpacing"/>
        <w:ind w:left="3600" w:hanging="360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720E65">
        <w:rPr>
          <w:rFonts w:ascii="Times New Roman" w:hAnsi="Times New Roman"/>
          <w:sz w:val="20"/>
          <w:szCs w:val="20"/>
          <w:lang w:val="sr-Cyrl-CS"/>
        </w:rPr>
        <w:t>Члан 6.</w:t>
      </w:r>
    </w:p>
    <w:p w:rsidR="00720E65" w:rsidRPr="00720E65" w:rsidRDefault="00720E65" w:rsidP="00720E65">
      <w:pPr>
        <w:pStyle w:val="NoSpacing"/>
        <w:ind w:firstLine="567"/>
        <w:jc w:val="both"/>
        <w:rPr>
          <w:rFonts w:ascii="Times New Roman" w:hAnsi="Times New Roman"/>
          <w:sz w:val="20"/>
          <w:szCs w:val="20"/>
          <w:lang w:val="sr-Cyrl-CS"/>
        </w:rPr>
      </w:pPr>
      <w:r w:rsidRPr="00720E65">
        <w:rPr>
          <w:rFonts w:ascii="Times New Roman" w:hAnsi="Times New Roman"/>
          <w:sz w:val="20"/>
          <w:szCs w:val="20"/>
          <w:lang w:val="sr-Cyrl-CS"/>
        </w:rPr>
        <w:t>У консолидованом извештају о новчаним токовима за период од 01.01.2016. до 31.12.2016. године (Образац 4) утврђени су новчани приливи  у износу од 253.089.000,00 динара и новчани одливи у износу од 260.749.000,00 динара.</w:t>
      </w:r>
    </w:p>
    <w:p w:rsidR="00720E65" w:rsidRPr="00720E65" w:rsidRDefault="00720E65" w:rsidP="00720E65">
      <w:pPr>
        <w:pStyle w:val="NoSpacing"/>
        <w:ind w:left="720" w:firstLine="720"/>
        <w:jc w:val="both"/>
        <w:rPr>
          <w:rFonts w:ascii="Times New Roman" w:hAnsi="Times New Roman"/>
          <w:sz w:val="20"/>
          <w:szCs w:val="20"/>
        </w:rPr>
      </w:pPr>
      <w:r w:rsidRPr="00720E65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                </w:t>
      </w:r>
      <w:r w:rsidR="003B68E5">
        <w:rPr>
          <w:rFonts w:ascii="Times New Roman" w:hAnsi="Times New Roman"/>
          <w:sz w:val="20"/>
          <w:szCs w:val="20"/>
          <w:lang w:val="sr-Cyrl-CS"/>
        </w:rPr>
        <w:t xml:space="preserve">                           </w:t>
      </w:r>
      <w:r w:rsidRPr="00720E65">
        <w:rPr>
          <w:rFonts w:ascii="Times New Roman" w:hAnsi="Times New Roman"/>
          <w:sz w:val="20"/>
          <w:szCs w:val="20"/>
          <w:lang w:val="sr-Cyrl-CS"/>
        </w:rPr>
        <w:t>(у хиљадама динара)</w:t>
      </w:r>
    </w:p>
    <w:tbl>
      <w:tblPr>
        <w:tblW w:w="14036" w:type="dxa"/>
        <w:tblInd w:w="108" w:type="dxa"/>
        <w:tblLook w:val="04A0"/>
      </w:tblPr>
      <w:tblGrid>
        <w:gridCol w:w="921"/>
        <w:gridCol w:w="880"/>
        <w:gridCol w:w="4436"/>
        <w:gridCol w:w="1560"/>
        <w:gridCol w:w="1701"/>
        <w:gridCol w:w="2553"/>
        <w:gridCol w:w="1985"/>
      </w:tblGrid>
      <w:tr w:rsidR="00720E65" w:rsidRPr="00720E65" w:rsidTr="003B68E5">
        <w:trPr>
          <w:gridAfter w:val="2"/>
          <w:wAfter w:w="4538" w:type="dxa"/>
          <w:trHeight w:val="240"/>
        </w:trPr>
        <w:tc>
          <w:tcPr>
            <w:tcW w:w="9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Ознака</w:t>
            </w: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ОП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Број</w:t>
            </w: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конта</w:t>
            </w:r>
          </w:p>
        </w:tc>
        <w:tc>
          <w:tcPr>
            <w:tcW w:w="443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Опис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Износ</w:t>
            </w:r>
          </w:p>
        </w:tc>
      </w:tr>
      <w:tr w:rsidR="00720E65" w:rsidRPr="00720E65" w:rsidTr="003B68E5">
        <w:trPr>
          <w:gridAfter w:val="2"/>
          <w:wAfter w:w="4538" w:type="dxa"/>
          <w:trHeight w:val="230"/>
        </w:trPr>
        <w:tc>
          <w:tcPr>
            <w:tcW w:w="9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44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</w:tr>
      <w:tr w:rsidR="00720E65" w:rsidRPr="00720E65" w:rsidTr="003B68E5">
        <w:trPr>
          <w:gridAfter w:val="2"/>
          <w:wAfter w:w="4538" w:type="dxa"/>
          <w:trHeight w:val="240"/>
        </w:trPr>
        <w:tc>
          <w:tcPr>
            <w:tcW w:w="9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44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Претходна година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Текућа година</w:t>
            </w:r>
          </w:p>
        </w:tc>
      </w:tr>
      <w:tr w:rsidR="00720E65" w:rsidRPr="00720E65" w:rsidTr="003B68E5">
        <w:trPr>
          <w:gridAfter w:val="2"/>
          <w:wAfter w:w="4538" w:type="dxa"/>
          <w:trHeight w:val="230"/>
        </w:trPr>
        <w:tc>
          <w:tcPr>
            <w:tcW w:w="9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44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</w:tr>
      <w:tr w:rsidR="00720E65" w:rsidRPr="00720E65" w:rsidTr="003B68E5">
        <w:trPr>
          <w:gridAfter w:val="2"/>
          <w:wAfter w:w="4538" w:type="dxa"/>
          <w:trHeight w:val="116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2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5</w:t>
            </w:r>
          </w:p>
        </w:tc>
      </w:tr>
      <w:tr w:rsidR="00720E65" w:rsidRPr="00720E65" w:rsidTr="003B68E5">
        <w:trPr>
          <w:gridAfter w:val="2"/>
          <w:wAfter w:w="4538" w:type="dxa"/>
          <w:trHeight w:val="66"/>
        </w:trPr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4001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 </w:t>
            </w:r>
          </w:p>
        </w:tc>
        <w:tc>
          <w:tcPr>
            <w:tcW w:w="4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AB16A0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Н О В Ч А Н И  П Р И Л И В И (4002 + 4106 + 4131)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270,380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253,089</w:t>
            </w:r>
          </w:p>
        </w:tc>
      </w:tr>
      <w:tr w:rsidR="00720E65" w:rsidRPr="00720E65" w:rsidTr="003B68E5">
        <w:trPr>
          <w:gridAfter w:val="2"/>
          <w:wAfter w:w="4538" w:type="dxa"/>
          <w:trHeight w:val="29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700000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010D9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ТЕКУЋИ ПРИХОДИ (4003 + 4047 + 4057 + 4069 + 4094 + 4099 + 4103)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240,380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243,089</w:t>
            </w:r>
          </w:p>
        </w:tc>
      </w:tr>
      <w:tr w:rsidR="00720E65" w:rsidRPr="00720E65" w:rsidTr="003B68E5">
        <w:trPr>
          <w:gridAfter w:val="2"/>
          <w:wAfter w:w="4538" w:type="dxa"/>
          <w:trHeight w:val="340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710000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ПОРЕЗИ (4004 + 4008 + 4010 + 4017 + 4023 + 4030 + 4033 + 4040)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99,194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104,288</w:t>
            </w:r>
          </w:p>
        </w:tc>
      </w:tr>
      <w:tr w:rsidR="00720E65" w:rsidRPr="00720E65" w:rsidTr="003B68E5">
        <w:trPr>
          <w:gridAfter w:val="2"/>
          <w:wAfter w:w="4538" w:type="dxa"/>
          <w:trHeight w:val="246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711000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AB16A0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ПОРЕЗ НА ДОХОДАК, ДОБИТ И КАПИТАЛНЕ ДОБИТКЕ (од 4005 до 4007)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71,589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71,333</w:t>
            </w:r>
          </w:p>
        </w:tc>
      </w:tr>
      <w:tr w:rsidR="00720E65" w:rsidRPr="00720E65" w:rsidTr="003B68E5">
        <w:trPr>
          <w:gridAfter w:val="2"/>
          <w:wAfter w:w="4538" w:type="dxa"/>
          <w:trHeight w:val="280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711100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010D9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Порези на доходак и капиталне добитке које плаћају физичка лица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71,589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71,333</w:t>
            </w:r>
          </w:p>
        </w:tc>
      </w:tr>
      <w:tr w:rsidR="00720E65" w:rsidRPr="00720E65" w:rsidTr="003B68E5">
        <w:trPr>
          <w:gridAfter w:val="2"/>
          <w:wAfter w:w="4538" w:type="dxa"/>
          <w:trHeight w:val="186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711200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010D9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Порези на добит и капиталне добитке које плаћају предузећа и друга правна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390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4007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711300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010D9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Порези на доходак, добит и капиталне добитке који се не</w:t>
            </w:r>
            <w:r w:rsidR="00010D95" w:rsidRPr="003B68E5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могу разврстати између физичких и правних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127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4008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712000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ПОРЕЗ НА ФОНД ЗАРАДА (4009)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7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4009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712100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Порез на фонд зарада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160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4010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713000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ПОРЕЗ НА ИМОВИНУ (од 4011 до 4016)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23,295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19,755</w:t>
            </w:r>
          </w:p>
        </w:tc>
      </w:tr>
      <w:tr w:rsidR="00720E65" w:rsidRPr="00720E65" w:rsidTr="003B68E5">
        <w:trPr>
          <w:gridAfter w:val="2"/>
          <w:wAfter w:w="4538" w:type="dxa"/>
          <w:trHeight w:val="107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4011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713100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Периодични порези на непокретности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16,145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15,860</w:t>
            </w:r>
          </w:p>
        </w:tc>
      </w:tr>
      <w:tr w:rsidR="00720E65" w:rsidRPr="00720E65" w:rsidTr="003B68E5">
        <w:trPr>
          <w:gridAfter w:val="2"/>
          <w:wAfter w:w="4538" w:type="dxa"/>
          <w:trHeight w:val="6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4012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713200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Периодични порези на нето имовину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6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4013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713300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Порези на заоставштину, наслеђе и поклон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426</w:t>
            </w:r>
          </w:p>
        </w:tc>
      </w:tr>
      <w:tr w:rsidR="00720E65" w:rsidRPr="00720E65" w:rsidTr="003B68E5">
        <w:trPr>
          <w:gridAfter w:val="2"/>
          <w:wAfter w:w="4538" w:type="dxa"/>
          <w:trHeight w:val="101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4014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713400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Порези на финансијске и капиталне трансакције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1,917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3,469</w:t>
            </w:r>
          </w:p>
        </w:tc>
      </w:tr>
      <w:tr w:rsidR="00720E65" w:rsidRPr="00720E65" w:rsidTr="003B68E5">
        <w:trPr>
          <w:gridAfter w:val="2"/>
          <w:wAfter w:w="4538" w:type="dxa"/>
          <w:trHeight w:val="6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4015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713500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Други једнократни порези на имовину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4,767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134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4016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713600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Други периодични порези на имовину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80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4017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714000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3B68E5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ПОРЕЗ НА ДОБРА И УСЛУГЕ (од 4018 до 4022)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5,560</w:t>
            </w:r>
          </w:p>
        </w:tc>
      </w:tr>
      <w:tr w:rsidR="00720E65" w:rsidRPr="00720E65" w:rsidTr="003B68E5">
        <w:trPr>
          <w:gridAfter w:val="2"/>
          <w:wAfter w:w="4538" w:type="dxa"/>
          <w:trHeight w:val="168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4018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714100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Општи порези на добра и услуге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128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4019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714300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Добит фискалних монопола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74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4020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714400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Порези на појединачне услуге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</w:t>
            </w:r>
          </w:p>
        </w:tc>
      </w:tr>
      <w:tr w:rsidR="00720E65" w:rsidRPr="00720E65" w:rsidTr="003B68E5">
        <w:trPr>
          <w:gridAfter w:val="2"/>
          <w:wAfter w:w="4538" w:type="dxa"/>
          <w:trHeight w:val="304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4021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714500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010D9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Порези, таксе и накнаде на употребу добара, на дозволу да се добра употребљавају или делатности обављају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5,556</w:t>
            </w:r>
          </w:p>
        </w:tc>
      </w:tr>
      <w:tr w:rsidR="00720E65" w:rsidRPr="00720E65" w:rsidTr="003B68E5">
        <w:trPr>
          <w:gridAfter w:val="2"/>
          <w:wAfter w:w="4538" w:type="dxa"/>
          <w:trHeight w:val="68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4022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714600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Други порези на добра и услуге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298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4023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715000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ПОРЕЗ НА МЕЂУНАРОДНУ ТРГОВИНУ И ТРАНСАКЦИЈЕ (од 4024 до 4029)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204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4024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715100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Царине и друге увозне дажбине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12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4025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715200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Порези на извоз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68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4026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715300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Добит извозних или увозних монопола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298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4027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715400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Добит по основу разлике између куповног и продајног девизног курса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133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4028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715500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Порези на продају или куповину девиза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133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4029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715600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AB16A0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Други порези на међународну трговину и трансакције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79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4030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716000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ДРУГИ ПОРЕЗИ (4031 + 4032)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4,310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7,640</w:t>
            </w:r>
          </w:p>
        </w:tc>
      </w:tr>
      <w:tr w:rsidR="00720E65" w:rsidRPr="00720E65" w:rsidTr="003B68E5">
        <w:trPr>
          <w:gridAfter w:val="2"/>
          <w:wAfter w:w="4538" w:type="dxa"/>
          <w:trHeight w:val="309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4031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716100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Други порези које искључиво плаћају предузећа, односно предузетници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4,310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7,640</w:t>
            </w:r>
          </w:p>
        </w:tc>
      </w:tr>
      <w:tr w:rsidR="00720E65" w:rsidRPr="00720E65" w:rsidTr="003B68E5">
        <w:trPr>
          <w:gridAfter w:val="2"/>
          <w:wAfter w:w="4538" w:type="dxa"/>
          <w:trHeight w:val="215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4032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716200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010D9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Други порези које плаћају остала лица или који се не могу идентификовати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120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717000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АКЦИЗЕ (од 4034 до 4039)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80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4034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717100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Акцизе на деривате нафте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6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4035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717200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Акцизе на дуванске прерађевине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114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4036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717300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Акцизе на алкохолна пића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6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4037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717400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Акцизе на освежавајућа безалкохолна пића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149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4038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717500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Акцизе на кафу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94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4039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717600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Друге акцизе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465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lastRenderedPageBreak/>
              <w:t>4040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719000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ЈЕДНОКРАТНИ ПОРЕЗ НА ЕКСТРА ПРОФИТ И ЕКСТРА ИМОВИНУ СТЕЧЕНУ КОРИШЋЕЊЕМ ПОСЕБНИХ ПОГОДНОСТИ (од 4041 до 4046)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190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4041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719100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010D9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Порез на доходак, добит и капиталну добит на терет физичких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224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4042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719200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010D9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Порез на доходак, добит и капиталну добит на терет предузећа и осталих правних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27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4043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719300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Порез на доходак, добит и капиталну добит нераспоредив између физичких и правних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6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4044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719400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Остали једнократни порези на имовину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266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4045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719500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Остали порези које плаћају искључиво предузећа и предузетници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186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4046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719600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3B68E5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Остали порези које плаћају друга или неидентификована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9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4047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720000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СОЦИЈАЛНИ ДОПРИНОСИ (4048 + 4053)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32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4048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721000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3B68E5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ДОПРИНОСИ ЗА СОЦИЈАЛНО ОСИГУРАЊЕ </w:t>
            </w: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(од 4049 до 4052)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86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4049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721100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3B68E5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Доприноси за социјално осигурање на терет запослених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174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4050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721200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3B68E5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Доприноси за социјално осигурање на терет послодавца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119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4051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721300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3B68E5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Доприноси за социјално осигурање лица која обављају самосталну делатност и незапослених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310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4052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721400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010D9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Доприноси за социјално осигурање који се не могу разврстати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358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4053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722000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24F" w:rsidRDefault="00720E65" w:rsidP="009D224F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ОСТАЛИ СОЦИЈАЛНИ ДОПРИНОСИ </w:t>
            </w:r>
          </w:p>
          <w:p w:rsidR="00720E65" w:rsidRPr="003B68E5" w:rsidRDefault="00720E65" w:rsidP="009D224F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(од 4054 до 4056)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123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4054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722100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Социјални доприноси на терет осигураника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68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4055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722200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Социјални доприноси на терет послодаваца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156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4056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722300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Импутирани социјални доприноси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119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4057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730000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AB16A0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ДОНАЦИЈЕ, ПОМОЋИ И ТРАНСФЕРИ </w:t>
            </w: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(4058 + 4061 + 4066)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124,766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125,380</w:t>
            </w:r>
          </w:p>
        </w:tc>
      </w:tr>
      <w:tr w:rsidR="00720E65" w:rsidRPr="00720E65" w:rsidTr="003B68E5">
        <w:trPr>
          <w:gridAfter w:val="2"/>
          <w:wAfter w:w="4538" w:type="dxa"/>
          <w:trHeight w:val="277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4058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731000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E5" w:rsidRDefault="00720E65" w:rsidP="003B68E5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ДОНАЦИЈЕ ОД ИНОСТРАНИХ ДРЖАВА </w:t>
            </w:r>
          </w:p>
          <w:p w:rsidR="00720E65" w:rsidRPr="003B68E5" w:rsidRDefault="00720E65" w:rsidP="003B68E5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(од 4059 + 4060)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184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4059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731100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Текуће донације од иностраних држава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130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4060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731200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Капиталне донације од иностраних држава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360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4061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732000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160045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ДОНАЦИЈЕ И ПОМОЋИ ОД МЕЂУНАРОДНИХ ОРГАНИЗАЦИЈА (од 4062 до 4065)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124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4062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732100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Текуће донације од међународних организација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70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4063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732200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160045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Капиталне донације од међународних организација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158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4064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732300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Текуће помоћи од ЕУ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104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4065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732400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Капиталне помоћи од ЕУ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334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4066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733000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ТРАНСФЕРИ ОД ДРУГИХ НИВОА ВЛАСТИ </w:t>
            </w: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(4067 + 4068)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124,766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125,380</w:t>
            </w:r>
          </w:p>
        </w:tc>
      </w:tr>
      <w:tr w:rsidR="00720E65" w:rsidRPr="00720E65" w:rsidTr="003B68E5">
        <w:trPr>
          <w:gridAfter w:val="2"/>
          <w:wAfter w:w="4538" w:type="dxa"/>
          <w:trHeight w:val="98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4067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733100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Текући трансфери од других нивоа власти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124,766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125,380</w:t>
            </w:r>
          </w:p>
        </w:tc>
      </w:tr>
      <w:tr w:rsidR="00720E65" w:rsidRPr="00720E65" w:rsidTr="003B68E5">
        <w:trPr>
          <w:gridAfter w:val="2"/>
          <w:wAfter w:w="4538" w:type="dxa"/>
          <w:trHeight w:val="6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4068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733200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Капитални трансфери од других нивоа власти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224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4069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740000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3B68E5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ДРУГИ ПРИХОДИ (4070 + 4077 + 4082 + 4089 + 4092)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12,564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13,082</w:t>
            </w:r>
          </w:p>
        </w:tc>
      </w:tr>
      <w:tr w:rsidR="00720E65" w:rsidRPr="00720E65" w:rsidTr="003B68E5">
        <w:trPr>
          <w:gridAfter w:val="2"/>
          <w:wAfter w:w="4538" w:type="dxa"/>
          <w:trHeight w:val="6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4070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741000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ПРИХОДИ ОД ИМОВИНЕ (од 4071 до 4076)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343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319</w:t>
            </w:r>
          </w:p>
        </w:tc>
      </w:tr>
      <w:tr w:rsidR="00720E65" w:rsidRPr="00720E65" w:rsidTr="003B68E5">
        <w:trPr>
          <w:gridAfter w:val="2"/>
          <w:wAfter w:w="4538" w:type="dxa"/>
          <w:trHeight w:val="140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4071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741100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Камате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86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4072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741200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Дивиденде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6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4073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741300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Повлачење прихода од квази корпорација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404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4074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741400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010D9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Приход од имовине који припада имаоцима полиса осигурања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126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4075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741500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Закуп непроизведене имовине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315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319</w:t>
            </w:r>
          </w:p>
        </w:tc>
      </w:tr>
      <w:tr w:rsidR="00720E65" w:rsidRPr="00720E65" w:rsidTr="003B68E5">
        <w:trPr>
          <w:gridAfter w:val="2"/>
          <w:wAfter w:w="4538" w:type="dxa"/>
          <w:trHeight w:val="7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4076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741600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160045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Финансијске промене на финансијским лизинзима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30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4077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742000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010D9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ПРИХОДИ ОД ПРОДАЈЕ ДОБАРА И УСЛУГА (од 4078 до 4081)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7,057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6,695</w:t>
            </w:r>
          </w:p>
        </w:tc>
      </w:tr>
      <w:tr w:rsidR="00720E65" w:rsidRPr="00720E65" w:rsidTr="003B68E5">
        <w:trPr>
          <w:gridAfter w:val="2"/>
          <w:wAfter w:w="4538" w:type="dxa"/>
          <w:trHeight w:val="350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4078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742100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Приходи од продаје добара и услуга или закупа од стране тржишних организација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6,267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6,236</w:t>
            </w:r>
          </w:p>
        </w:tc>
      </w:tr>
      <w:tr w:rsidR="00720E65" w:rsidRPr="00720E65" w:rsidTr="003B68E5">
        <w:trPr>
          <w:gridAfter w:val="2"/>
          <w:wAfter w:w="4538" w:type="dxa"/>
          <w:trHeight w:val="114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4079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742200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Таксе и накнаде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290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133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4080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742300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Споредне продаје добара и услуга које врше државне нетржишне јединице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459</w:t>
            </w:r>
          </w:p>
        </w:tc>
      </w:tr>
      <w:tr w:rsidR="00720E65" w:rsidRPr="00720E65" w:rsidTr="003B68E5">
        <w:trPr>
          <w:gridAfter w:val="2"/>
          <w:wAfter w:w="4538" w:type="dxa"/>
          <w:trHeight w:val="79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4081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742400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Импутиране продаје добара и услуга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309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4082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743000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010D9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НОВЧАНЕ КАЗНЕ И ОДУЗЕТА ИМОВИНСКА КОРИСТ (од 4083 до 4088)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2,046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2,561</w:t>
            </w:r>
          </w:p>
        </w:tc>
      </w:tr>
      <w:tr w:rsidR="00720E65" w:rsidRPr="00720E65" w:rsidTr="003B68E5">
        <w:trPr>
          <w:gridAfter w:val="2"/>
          <w:wAfter w:w="4538" w:type="dxa"/>
          <w:trHeight w:val="73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4083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743100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 xml:space="preserve">Приходи од новчаних казни за кривична дела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161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4084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743200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160045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Приходи од новчаних казни за привредне преступе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120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4085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743300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Приходи од новчаних казни за прекршаје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2,023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2,537</w:t>
            </w:r>
          </w:p>
        </w:tc>
      </w:tr>
      <w:tr w:rsidR="00720E65" w:rsidRPr="00720E65" w:rsidTr="003B68E5">
        <w:trPr>
          <w:gridAfter w:val="2"/>
          <w:wAfter w:w="4538" w:type="dxa"/>
          <w:trHeight w:val="66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4086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743400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Приходи од пенала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155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4087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743500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Приходи од одузете имовинске користи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24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4088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743900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27292E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Остале новчане казне, пенали и приходи од одузете имовинске користи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24</w:t>
            </w:r>
          </w:p>
        </w:tc>
      </w:tr>
      <w:tr w:rsidR="00720E65" w:rsidRPr="00720E65" w:rsidTr="003B68E5">
        <w:trPr>
          <w:gridAfter w:val="2"/>
          <w:wAfter w:w="4538" w:type="dxa"/>
          <w:trHeight w:val="119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4089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744000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ДОБРОВОЉНИ ТРАНСФЕРИ ОД ФИЗИЧКИХ И </w:t>
            </w: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lastRenderedPageBreak/>
              <w:t>ПРАВНИХ ЛИЦА (4090 + 4091)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lastRenderedPageBreak/>
              <w:t>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338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lastRenderedPageBreak/>
              <w:t>4090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744100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27292E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Текући добровољни трансфери од физичких и правних лица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244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4091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744200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27292E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Капитални добровољни трансфери од физичких и правних лица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136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4092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745000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160045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МЕШОВИТИ И НЕОДРЕЂЕНИ ПРИХОДИ (4093)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3,000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3,507</w:t>
            </w:r>
          </w:p>
        </w:tc>
      </w:tr>
      <w:tr w:rsidR="00720E65" w:rsidRPr="00720E65" w:rsidTr="003B68E5">
        <w:trPr>
          <w:gridAfter w:val="2"/>
          <w:wAfter w:w="4538" w:type="dxa"/>
          <w:trHeight w:val="8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4093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745100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Мешовити и неодређени приходи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3,000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3,507</w:t>
            </w:r>
          </w:p>
        </w:tc>
      </w:tr>
      <w:tr w:rsidR="00720E65" w:rsidRPr="00720E65" w:rsidTr="003B68E5">
        <w:trPr>
          <w:gridAfter w:val="2"/>
          <w:wAfter w:w="4538" w:type="dxa"/>
          <w:trHeight w:val="325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4094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770000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16004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МЕМОРАНДУМСКЕ СТАВКЕ ЗА РЕФУНДАЦИЈУ РАСХОДА (4095 + 4097)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339</w:t>
            </w:r>
          </w:p>
        </w:tc>
      </w:tr>
      <w:tr w:rsidR="00720E65" w:rsidRPr="00720E65" w:rsidTr="003B68E5">
        <w:trPr>
          <w:gridAfter w:val="2"/>
          <w:wAfter w:w="4538" w:type="dxa"/>
          <w:trHeight w:val="360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4095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771000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МЕМОРАНДУМСКЕ СТАВКЕ ЗА РЕФУНДАЦИЈУ РАСХОДА (4096)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124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4096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771100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Меморандумске ставке за рефундацију расхода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368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4097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772000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МЕМОРАНДУМСКЕ СТАВКЕ ЗА РЕФУНДАЦИЈУ РАСХОДА ИЗ ПРЕТХОДНЕ ГОДИНЕ (4098)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339</w:t>
            </w:r>
          </w:p>
        </w:tc>
      </w:tr>
      <w:tr w:rsidR="00720E65" w:rsidRPr="00720E65" w:rsidTr="003B68E5">
        <w:trPr>
          <w:gridAfter w:val="2"/>
          <w:wAfter w:w="4538" w:type="dxa"/>
          <w:trHeight w:val="274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4098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772100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27292E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339</w:t>
            </w:r>
          </w:p>
        </w:tc>
      </w:tr>
      <w:tr w:rsidR="00720E65" w:rsidRPr="00720E65" w:rsidTr="003B68E5">
        <w:trPr>
          <w:gridAfter w:val="2"/>
          <w:wAfter w:w="4538" w:type="dxa"/>
          <w:trHeight w:val="407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4099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780000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27292E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ТРАНСФЕРИ ИЗМЕЂУ БУЏЕТСКИХ КОРИСНИКА НА ИСТОМ НИВОУ (4100)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186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4100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781000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160045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ТРАНСФЕРИ ИЗМЕЂУ БУЏЕТСКИХ КОРИСНИКА НА ИСТОМ НИВОУ</w:t>
            </w:r>
            <w:r w:rsidR="00160045"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 </w:t>
            </w: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(4101 + 4102)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93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4101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781100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3B68E5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Трансфери између буџетских корисника на истом нивоу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32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4102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781300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1D3EDD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Трансфери између организација обавезног социјалног</w:t>
            </w:r>
            <w:r w:rsidR="001D3EDD" w:rsidRPr="003B68E5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осигурања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87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4103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790000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ПРИХОДИ ИЗ БУЏЕТА (4104)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3,657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6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4104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791000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ПРИХОДИ ИЗ БУЏЕТА (4105)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3,657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6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4105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791100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Приходи из буџета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3,657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350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4106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800000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ПРИМАЊА ОД ПРОДАЈЕ НЕФИНАНСИЈСКЕ ИМОВИНЕ (4107 + 4114 + 4121 + 4124)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269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4107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810000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3B68E5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ПРИМАЊА ОД ПРОДАЈЕ ОСНОВНИХ СРЕДСТАВА (4108 + 4110 + 4112)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318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4108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811000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3B68E5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ПРИМАЊА ОД ПРОДАЈЕ НЕПОКРЕТНОСТИ (4109)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68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4109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811100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Примања од продаје непокретности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298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4110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812000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27292E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ПРИМАЊА ОД ПРОДАЈЕ ПОКРЕТНЕ ИМОВИНЕ</w:t>
            </w:r>
            <w:r w:rsidR="0027292E"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 </w:t>
            </w: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(4111)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6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4111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812100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Примања од продаје покретне имовине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150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4112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813000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27292E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ПРИМАЊА ОД ПРОДАЈЕ ОСТАЛИХ ОСНОВНИХ</w:t>
            </w:r>
            <w:r w:rsidR="0027292E"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 </w:t>
            </w: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СРЕДСТАВА (4113)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6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4113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813100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Примања од продаје осталих основних средстава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286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4114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820000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E5" w:rsidRDefault="00720E65" w:rsidP="003B68E5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ПРИМАЊА ОД ПРОДАЈЕ ЗАЛИХА </w:t>
            </w:r>
          </w:p>
          <w:p w:rsidR="00720E65" w:rsidRPr="003B68E5" w:rsidRDefault="00720E65" w:rsidP="003B68E5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(4115 + 4117 + 4119)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6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4115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821000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ПРИМАЊА ОД ПРОДАЈЕ РОБНИХ РЕЗЕРВИ (4116)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6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4116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821100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Примања од продаје робних резерви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226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4117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822000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ПРИМАЊА ОД ПРОДАЈЕ ЗАЛИХА ПРОИЗВОДЊЕ (4118)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6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4118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822100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Примања од продаје залиха производње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375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4119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823000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3B68E5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ПРИМАЊА ОД ПРОДАЈЕ РОБЕ ЗА ДАЉУ </w:t>
            </w: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ПРОДАЈУ (4120)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126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4120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823100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Примања од продаје робе за даљу продају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86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4121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830000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4242BD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ПРИМАЊА ОД ПРОДАЈЕ ДРАГОЦЕНОСТИ (4122)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6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4122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831000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ПРИМАЊА ОД ПРОДАЈЕ ДРАГОЦЕНОСТИ (4123)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120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4123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831100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Примања од продаје драгоцености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208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4124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840000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27292E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ПРИМАЊА ОД ПРОДАЈЕ ПРИРОДНЕ ИМОВИНЕ (4125 + 4127 + 4129)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114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4125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841000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ПРИМАЊА ОД ПРОДАЈЕ ЗЕМЉИШТА (4126)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6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4126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841100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Примања од продаје земљишта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290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4127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842000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3B68E5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ПРИМАЊА ОД ПРОДАЈЕ ПОДЗЕМНИХ БЛАГА</w:t>
            </w:r>
            <w:r w:rsidR="0027292E"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 </w:t>
            </w: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(4128)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6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4128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842100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Примања од продаје подземних блага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6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4129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843000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4242BD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ПРИМАЊА ОД ПРОДАЈЕ ШУМА И ВОДА (4130)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88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4130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843100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Примања од продаје шума и вода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417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4131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900000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ПРИМАЊА ОД ЗАДУЖИВАЊА И ПРОДАЈЕ ФИНАНСИЈСКЕ ИМОВИНЕ (4132 + 4151)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30,000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10,000</w:t>
            </w:r>
          </w:p>
        </w:tc>
      </w:tr>
      <w:tr w:rsidR="00720E65" w:rsidRPr="00720E65" w:rsidTr="003B68E5">
        <w:trPr>
          <w:gridAfter w:val="2"/>
          <w:wAfter w:w="4538" w:type="dxa"/>
          <w:trHeight w:val="139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4132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910000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ПРИМАЊА ОД ЗАДУЖИВАЊА (4133 + 4143)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30,000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10,000</w:t>
            </w:r>
          </w:p>
        </w:tc>
      </w:tr>
      <w:tr w:rsidR="00720E65" w:rsidRPr="00720E65" w:rsidTr="003B68E5">
        <w:trPr>
          <w:gridAfter w:val="2"/>
          <w:wAfter w:w="4538" w:type="dxa"/>
          <w:trHeight w:val="227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4133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911000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ПРИМАЊА ОД ДОМАЋИХ ЗАДУЖИВАЊА</w:t>
            </w: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(од 4134 до 4142)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30,000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10,000</w:t>
            </w:r>
          </w:p>
        </w:tc>
      </w:tr>
      <w:tr w:rsidR="00720E65" w:rsidRPr="00720E65" w:rsidTr="003B68E5">
        <w:trPr>
          <w:gridAfter w:val="2"/>
          <w:wAfter w:w="4538" w:type="dxa"/>
          <w:trHeight w:val="274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4134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911100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27292E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Примања од емитовања домаћих хартија од вредности, изузев акција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180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4135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911200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4242BD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Примања од задуживања од осталих нивоа власти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268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4136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911300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4242BD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Примања од задуживања од јавних финансијских институција у земљи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6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lastRenderedPageBreak/>
              <w:t>4137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911400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3B68E5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Примања од задуживања од пословних банака у земљи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30,000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10,000</w:t>
            </w:r>
          </w:p>
        </w:tc>
      </w:tr>
      <w:tr w:rsidR="00720E65" w:rsidRPr="00720E65" w:rsidTr="003B68E5">
        <w:trPr>
          <w:gridAfter w:val="2"/>
          <w:wAfter w:w="4538" w:type="dxa"/>
          <w:trHeight w:val="120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4138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911500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3B68E5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Примања од задуживања од осталих поверилаца у земљи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66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4139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911600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4242BD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Примања од задуживања од домаћинстава у земљи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6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4140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911700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Примања од домаћих финансијских деривата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6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4141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911800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Примања од домаћих меница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6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4142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911900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Исправка унутрашњег дуга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134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4143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912000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4242BD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ПРИМАЊА ОД ИНОСТРАНОГ ЗАДУЖИВАЊА (од 4144 до 4150)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18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4144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912100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Примања од емитовања хартија од вредности, изузев акција, на иностраном финансијском тржишту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103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4145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912200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Примања од задуживања од иностраних држава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33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4146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912300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 xml:space="preserve">Примања од задуживања од мултилатералних </w:t>
            </w: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br/>
              <w:t>институција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8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4147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912400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Примања од задуживања од иностраних пословних банака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184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4148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912500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27292E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Примања од задуживања од осталих иностраних поверилаца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76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4149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912600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Примања од иностраних финансијских деривата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trHeight w:val="62"/>
        </w:trPr>
        <w:tc>
          <w:tcPr>
            <w:tcW w:w="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4150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912900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Исправка спољног дуга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553" w:type="dxa"/>
            <w:vAlign w:val="center"/>
          </w:tcPr>
          <w:p w:rsidR="00720E65" w:rsidRPr="00720E6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20"/>
              </w:rPr>
            </w:pPr>
            <w:r w:rsidRPr="00720E65">
              <w:rPr>
                <w:rFonts w:ascii="Times New Roman" w:hAnsi="Times New Roman"/>
                <w:b w:val="0"/>
                <w:color w:val="FFFFFF"/>
                <w:sz w:val="20"/>
              </w:rPr>
              <w:t>0</w:t>
            </w:r>
          </w:p>
        </w:tc>
        <w:tc>
          <w:tcPr>
            <w:tcW w:w="1985" w:type="dxa"/>
            <w:vAlign w:val="center"/>
          </w:tcPr>
          <w:p w:rsidR="00720E65" w:rsidRPr="00720E6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20"/>
              </w:rPr>
            </w:pPr>
            <w:r w:rsidRPr="00720E65">
              <w:rPr>
                <w:rFonts w:ascii="Times New Roman" w:hAnsi="Times New Roman"/>
                <w:b w:val="0"/>
                <w:color w:val="FFFFFF"/>
                <w:sz w:val="20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110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4151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920000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ПРИМАЊА ОД ПРОДАЈЕ ФИНАНСИЈСКЕ </w:t>
            </w: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ИМОВИНЕ (4152 + 4162)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158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4152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921000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3B68E5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ПРИМАЊА ОД ПРОДАЈЕ ДОМАЋЕ ФИНАНСИЈСКЕ ИМОВИНЕ (од 4153 до 4161)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46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4153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921100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4242BD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Примања од продаје домаћих хартија од вредности, изузев акција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31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4154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921200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27292E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Примања од отплате кредита датих осталим нивоима власти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218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4155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921300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Примања од отплате кредита датих домаћим јавним финансијским институцијама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266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4156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921400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3B68E5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Примања од отплате кредита датих домаћим пословним</w:t>
            </w:r>
            <w:r w:rsidR="0027292E" w:rsidRPr="003B68E5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банкама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158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4157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921500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Примања од отплате кредита датих домаћим јавним нефинансијским институцијама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64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4158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921600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Примања од отплате кредита датих физичким лицима и домаћинствима у земљи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11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4159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921700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27292E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Примања од отплате кредита датих удружењима грађана</w:t>
            </w:r>
            <w:r w:rsidR="0027292E" w:rsidRPr="003B68E5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у земљи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161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4160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921800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4242BD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Примања од отплате кредита датих нефинансијским приватним предузећима у земљи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66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4161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921900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3B68E5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Примања од продаје домаћих акција и осталог капитала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168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4162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922000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3B68E5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ПРИМАЊА ОД ПРОДАЈЕ СТРАНЕ ФИНАНСИЈСКЕ ИМОВИНЕ (од 4163 до 4170)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216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4163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922100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4242BD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Примања од продаје страних хартија од вредности, изузев акција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6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4164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922200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Примања од отплате кредита датих страним владама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210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4165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922300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4242BD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Примања од отплате кредита датих међународним организацијама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258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4166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922400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3B68E5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Примања од отплате кредита датих страним пословним банкама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150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4167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922500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3B68E5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 xml:space="preserve">Примања од отплате кредита датих страним </w:t>
            </w: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br/>
              <w:t>нефинансијским институцијама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198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4168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922600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Примања од отплате кредита датих страним невладиним организацијама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104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4169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922700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3B68E5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Примања од продаје страних акција и осталог капитала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19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4170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922800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Примања од продаје стране валуте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240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4171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 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НОВЧАНИ ОДЛИВИ (4172 + 4340 + 4386)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274,404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260,749</w:t>
            </w:r>
          </w:p>
        </w:tc>
      </w:tr>
      <w:tr w:rsidR="00720E65" w:rsidRPr="00720E65" w:rsidTr="003B68E5">
        <w:trPr>
          <w:gridAfter w:val="2"/>
          <w:wAfter w:w="4538" w:type="dxa"/>
          <w:trHeight w:val="31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4172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400000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ТЕКУЋИ РАСХОДИ (4173 + 4195 + 4240 + 4255 + 4279 + 4292 + 4308 + 4323)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227,325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231,581</w:t>
            </w:r>
          </w:p>
        </w:tc>
      </w:tr>
      <w:tr w:rsidR="00720E65" w:rsidRPr="00720E65" w:rsidTr="003B68E5">
        <w:trPr>
          <w:gridAfter w:val="2"/>
          <w:wAfter w:w="4538" w:type="dxa"/>
          <w:trHeight w:val="360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4173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410000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РАСХОДИ ЗА ЗАПОСЛЕНЕ (4174 + 4176 + 4180 + 4182 + 4187 + 4189 + 4191 + 4193)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90,247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76,338</w:t>
            </w:r>
          </w:p>
        </w:tc>
      </w:tr>
      <w:tr w:rsidR="00720E65" w:rsidRPr="00720E65" w:rsidTr="003B68E5">
        <w:trPr>
          <w:gridAfter w:val="2"/>
          <w:wAfter w:w="4538" w:type="dxa"/>
          <w:trHeight w:val="124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4174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411000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ПЛАТЕ, ДОДАЦИ И НАКНАДЕ ЗАПОСЛЕНИХ (ЗАРАДЕ) (4175)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66,897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59,671</w:t>
            </w:r>
          </w:p>
        </w:tc>
      </w:tr>
      <w:tr w:rsidR="00720E65" w:rsidRPr="00720E65" w:rsidTr="003B68E5">
        <w:trPr>
          <w:gridAfter w:val="2"/>
          <w:wAfter w:w="4538" w:type="dxa"/>
          <w:trHeight w:val="6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4175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411100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Плате, додаци и накнаде запослених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66,897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59,671</w:t>
            </w:r>
          </w:p>
        </w:tc>
      </w:tr>
      <w:tr w:rsidR="00720E65" w:rsidRPr="00720E65" w:rsidTr="008D5F90">
        <w:trPr>
          <w:gridAfter w:val="2"/>
          <w:wAfter w:w="4538" w:type="dxa"/>
          <w:trHeight w:val="79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4176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412000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3B68E5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СОЦИЈАЛНИ ДОПРИНОСИ НА ТЕРЕТ </w:t>
            </w: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ПОСЛОДАВЦА (од 4177 до 4179)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11,444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9,434</w:t>
            </w:r>
          </w:p>
        </w:tc>
      </w:tr>
      <w:tr w:rsidR="00720E65" w:rsidRPr="00720E65" w:rsidTr="003B68E5">
        <w:trPr>
          <w:gridAfter w:val="2"/>
          <w:wAfter w:w="4538" w:type="dxa"/>
          <w:trHeight w:val="181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4177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412100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 xml:space="preserve">Допринос за пензијско и инвалидско осигурање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7,672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6,329</w:t>
            </w:r>
          </w:p>
        </w:tc>
      </w:tr>
      <w:tr w:rsidR="00720E65" w:rsidRPr="00720E65" w:rsidTr="003B68E5">
        <w:trPr>
          <w:gridAfter w:val="2"/>
          <w:wAfter w:w="4538" w:type="dxa"/>
          <w:trHeight w:val="127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4178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412200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Допринос за здравствено осигурање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3,293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2,711</w:t>
            </w:r>
          </w:p>
        </w:tc>
      </w:tr>
      <w:tr w:rsidR="00720E65" w:rsidRPr="00720E65" w:rsidTr="003B68E5">
        <w:trPr>
          <w:gridAfter w:val="2"/>
          <w:wAfter w:w="4538" w:type="dxa"/>
          <w:trHeight w:val="73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4179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412300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Допринос за незапосленост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394</w:t>
            </w:r>
          </w:p>
        </w:tc>
      </w:tr>
      <w:tr w:rsidR="00720E65" w:rsidRPr="00720E65" w:rsidTr="003B68E5">
        <w:trPr>
          <w:gridAfter w:val="2"/>
          <w:wAfter w:w="4538" w:type="dxa"/>
          <w:trHeight w:val="6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4180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413000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НАКНАДЕ У НАТУРИ (4181)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120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4181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413100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 xml:space="preserve">Накнаде у натури    </w:t>
            </w:r>
            <w:r w:rsidRPr="003B68E5">
              <w:rPr>
                <w:rFonts w:ascii="Times New Roman" w:hAnsi="Times New Roman"/>
                <w:b w:val="0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1133475</wp:posOffset>
                  </wp:positionH>
                  <wp:positionV relativeFrom="paragraph">
                    <wp:posOffset>276225</wp:posOffset>
                  </wp:positionV>
                  <wp:extent cx="28575" cy="19050"/>
                  <wp:effectExtent l="0" t="0" r="0" b="0"/>
                  <wp:wrapNone/>
                  <wp:docPr id="20" name="Line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143000" y="44434125"/>
                            <a:ext cx="0" cy="0"/>
                            <a:chOff x="1143000" y="44434125"/>
                            <a:chExt cx="0" cy="0"/>
                          </a:xfrm>
                        </a:grpSpPr>
                        <a:sp>
                          <a:nvSpPr>
                            <a:cNvPr id="26208" name="Line 1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1143000" y="4443412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35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lastRenderedPageBreak/>
              <w:t>4182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414000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E5" w:rsidRDefault="00720E65" w:rsidP="003B68E5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СОЦИЈАЛНА ДАВАЊА ЗАПОСЛЕНИМА</w:t>
            </w:r>
          </w:p>
          <w:p w:rsidR="00720E65" w:rsidRPr="003B68E5" w:rsidRDefault="00720E65" w:rsidP="003B68E5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(од 4183 до 4186)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4,884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5,179</w:t>
            </w:r>
          </w:p>
        </w:tc>
      </w:tr>
      <w:tr w:rsidR="00720E65" w:rsidRPr="00720E65" w:rsidTr="003B68E5">
        <w:trPr>
          <w:gridAfter w:val="2"/>
          <w:wAfter w:w="4538" w:type="dxa"/>
          <w:trHeight w:val="256"/>
        </w:trPr>
        <w:tc>
          <w:tcPr>
            <w:tcW w:w="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4183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414100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Исплата накнада за време одсуствовања с посла на терет фондова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720E65" w:rsidRPr="00720E65" w:rsidTr="003B68E5">
        <w:trPr>
          <w:gridAfter w:val="2"/>
          <w:wAfter w:w="4538" w:type="dxa"/>
          <w:trHeight w:val="163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4184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414200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Расходи за образовање деце запослених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108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4185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414300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Отпремнине и помоћи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1,690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1,933</w:t>
            </w:r>
          </w:p>
        </w:tc>
      </w:tr>
      <w:tr w:rsidR="00720E65" w:rsidRPr="00720E65" w:rsidTr="003B68E5">
        <w:trPr>
          <w:gridAfter w:val="2"/>
          <w:wAfter w:w="4538" w:type="dxa"/>
          <w:trHeight w:val="196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4186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414400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27292E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860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596</w:t>
            </w:r>
          </w:p>
        </w:tc>
      </w:tr>
      <w:tr w:rsidR="00720E65" w:rsidRPr="00720E65" w:rsidTr="003B68E5">
        <w:trPr>
          <w:gridAfter w:val="2"/>
          <w:wAfter w:w="4538" w:type="dxa"/>
          <w:trHeight w:val="10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4187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415000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4242BD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НАКНАДЕ ТРОШКОВА ЗА ЗАПОСЛЕНЕ (4188)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1,595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1,252</w:t>
            </w:r>
          </w:p>
        </w:tc>
      </w:tr>
      <w:tr w:rsidR="00720E65" w:rsidRPr="00720E65" w:rsidTr="003B68E5">
        <w:trPr>
          <w:gridAfter w:val="2"/>
          <w:wAfter w:w="4538" w:type="dxa"/>
          <w:trHeight w:val="6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4188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415100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1,595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1,252</w:t>
            </w:r>
          </w:p>
        </w:tc>
      </w:tr>
      <w:tr w:rsidR="00720E65" w:rsidRPr="00720E65" w:rsidTr="003B68E5">
        <w:trPr>
          <w:gridAfter w:val="2"/>
          <w:wAfter w:w="4538" w:type="dxa"/>
          <w:trHeight w:val="278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4189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416000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НАГРАДЕ ЗАПОСЛЕНИМА И ОСТАЛИ ПОСЕБНИ РАСХОДИ (4190)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729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802</w:t>
            </w:r>
          </w:p>
        </w:tc>
      </w:tr>
      <w:tr w:rsidR="00720E65" w:rsidRPr="00720E65" w:rsidTr="003B68E5">
        <w:trPr>
          <w:gridAfter w:val="2"/>
          <w:wAfter w:w="4538" w:type="dxa"/>
          <w:trHeight w:val="6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4190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416100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Награде запосленима и остали посебни расходи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729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802</w:t>
            </w:r>
          </w:p>
        </w:tc>
      </w:tr>
      <w:tr w:rsidR="00720E65" w:rsidRPr="00720E65" w:rsidTr="003B68E5">
        <w:trPr>
          <w:gridAfter w:val="2"/>
          <w:wAfter w:w="4538" w:type="dxa"/>
          <w:trHeight w:val="6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4191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417000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ПОСЛАНИЧКИ ДОДАТАК (4192)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4,697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76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4192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417100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Посланички додатак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4,697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178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4193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418000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СУДИЈСКИ ДОДАТАК (4194)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124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4194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418100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Судијски додатак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21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4195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420000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КОРИШЋЕЊЕ УСЛУГА И РОБА </w:t>
            </w: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 xml:space="preserve">(4196 + 4204 + 4210 + 4219 + 4227 + 4230)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66,174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81,832</w:t>
            </w:r>
          </w:p>
        </w:tc>
      </w:tr>
      <w:tr w:rsidR="00720E65" w:rsidRPr="00720E65" w:rsidTr="003B68E5">
        <w:trPr>
          <w:gridAfter w:val="2"/>
          <w:wAfter w:w="4538" w:type="dxa"/>
          <w:trHeight w:val="118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4196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421000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СТАЛНИ ТРОШКОВИ (од 4197 до 4203)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13,471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13,200</w:t>
            </w:r>
          </w:p>
        </w:tc>
      </w:tr>
      <w:tr w:rsidR="00720E65" w:rsidRPr="00720E65" w:rsidTr="003B68E5">
        <w:trPr>
          <w:gridAfter w:val="2"/>
          <w:wAfter w:w="4538" w:type="dxa"/>
          <w:trHeight w:val="64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4197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421100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Трошкови платног промета и банкарских услуга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818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804</w:t>
            </w:r>
          </w:p>
        </w:tc>
      </w:tr>
      <w:tr w:rsidR="00720E65" w:rsidRPr="00720E65" w:rsidTr="003B68E5">
        <w:trPr>
          <w:gridAfter w:val="2"/>
          <w:wAfter w:w="4538" w:type="dxa"/>
          <w:trHeight w:val="6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4198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421200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Енергетске услуге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8,185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8,343</w:t>
            </w:r>
          </w:p>
        </w:tc>
      </w:tr>
      <w:tr w:rsidR="00720E65" w:rsidRPr="00720E65" w:rsidTr="003B68E5">
        <w:trPr>
          <w:gridAfter w:val="2"/>
          <w:wAfter w:w="4538" w:type="dxa"/>
          <w:trHeight w:val="98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4199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421300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Комуналне услуге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972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1,029</w:t>
            </w:r>
          </w:p>
        </w:tc>
      </w:tr>
      <w:tr w:rsidR="00720E65" w:rsidRPr="00720E65" w:rsidTr="003B68E5">
        <w:trPr>
          <w:gridAfter w:val="2"/>
          <w:wAfter w:w="4538" w:type="dxa"/>
          <w:trHeight w:val="6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421400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Услуге комуникација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1,687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1,881</w:t>
            </w:r>
          </w:p>
        </w:tc>
      </w:tr>
      <w:tr w:rsidR="00720E65" w:rsidRPr="00720E65" w:rsidTr="003B68E5">
        <w:trPr>
          <w:gridAfter w:val="2"/>
          <w:wAfter w:w="4538" w:type="dxa"/>
          <w:trHeight w:val="13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421500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Трошкови осигурања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833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877</w:t>
            </w:r>
          </w:p>
        </w:tc>
      </w:tr>
      <w:tr w:rsidR="00720E65" w:rsidRPr="00720E65" w:rsidTr="003B68E5">
        <w:trPr>
          <w:gridAfter w:val="2"/>
          <w:wAfter w:w="4538" w:type="dxa"/>
          <w:trHeight w:val="79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421600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Закуп имовине и опреме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6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421900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Остали трошкови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976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266</w:t>
            </w:r>
          </w:p>
        </w:tc>
      </w:tr>
      <w:tr w:rsidR="00720E65" w:rsidRPr="00720E65" w:rsidTr="003B68E5">
        <w:trPr>
          <w:gridAfter w:val="2"/>
          <w:wAfter w:w="4538" w:type="dxa"/>
          <w:trHeight w:val="11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4204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422000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ТРОШКОВИ ПУТОВАЊА (од 4205 до 4209)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1,291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800</w:t>
            </w:r>
          </w:p>
        </w:tc>
      </w:tr>
      <w:tr w:rsidR="00720E65" w:rsidRPr="00720E65" w:rsidTr="003B68E5">
        <w:trPr>
          <w:gridAfter w:val="2"/>
          <w:wAfter w:w="4538" w:type="dxa"/>
          <w:trHeight w:val="6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422100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Трошкови службених путовања у земљи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1,065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529</w:t>
            </w:r>
          </w:p>
        </w:tc>
      </w:tr>
      <w:tr w:rsidR="00720E65" w:rsidRPr="00720E65" w:rsidTr="003B68E5">
        <w:trPr>
          <w:gridAfter w:val="2"/>
          <w:wAfter w:w="4538" w:type="dxa"/>
          <w:trHeight w:val="146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422200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Трошкови службених путовања у иностранство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255</w:t>
            </w:r>
          </w:p>
        </w:tc>
      </w:tr>
      <w:tr w:rsidR="00720E65" w:rsidRPr="00720E65" w:rsidTr="003B68E5">
        <w:trPr>
          <w:gridAfter w:val="2"/>
          <w:wAfter w:w="4538" w:type="dxa"/>
          <w:trHeight w:val="106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422300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Трошкови путовања у оквиру редовног 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6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4208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422400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Трошкови путовања ученика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140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4209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422900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Остали трошкови транспорта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16</w:t>
            </w:r>
          </w:p>
        </w:tc>
      </w:tr>
      <w:tr w:rsidR="00720E65" w:rsidRPr="00720E65" w:rsidTr="003B68E5">
        <w:trPr>
          <w:gridAfter w:val="2"/>
          <w:wAfter w:w="4538" w:type="dxa"/>
          <w:trHeight w:val="86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4210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423000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УСЛУГЕ ПО УГОВОРУ (од 4211 до 4218)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27,861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47,238</w:t>
            </w:r>
          </w:p>
        </w:tc>
      </w:tr>
      <w:tr w:rsidR="00720E65" w:rsidRPr="00720E65" w:rsidTr="003B68E5">
        <w:trPr>
          <w:gridAfter w:val="2"/>
          <w:wAfter w:w="4538" w:type="dxa"/>
          <w:trHeight w:val="174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4211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423100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Административне услуге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120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423200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Компјутерске услуге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859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1,146</w:t>
            </w:r>
          </w:p>
        </w:tc>
      </w:tr>
      <w:tr w:rsidR="00720E65" w:rsidRPr="00720E65" w:rsidTr="003B68E5">
        <w:trPr>
          <w:gridAfter w:val="2"/>
          <w:wAfter w:w="4538" w:type="dxa"/>
          <w:trHeight w:val="66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4213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423300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Услуге образовања и усавршавања запослених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297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191</w:t>
            </w:r>
          </w:p>
        </w:tc>
      </w:tr>
      <w:tr w:rsidR="00720E65" w:rsidRPr="00720E65" w:rsidTr="003B68E5">
        <w:trPr>
          <w:gridAfter w:val="2"/>
          <w:wAfter w:w="4538" w:type="dxa"/>
          <w:trHeight w:val="154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4214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423400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Услуге информисања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2,073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1,168</w:t>
            </w:r>
          </w:p>
        </w:tc>
      </w:tr>
      <w:tr w:rsidR="00720E65" w:rsidRPr="00720E65" w:rsidTr="003B68E5">
        <w:trPr>
          <w:gridAfter w:val="2"/>
          <w:wAfter w:w="4538" w:type="dxa"/>
          <w:trHeight w:val="114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4215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423500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Стручне услуге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4,504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10,749</w:t>
            </w:r>
          </w:p>
        </w:tc>
      </w:tr>
      <w:tr w:rsidR="00720E65" w:rsidRPr="00720E65" w:rsidTr="003B68E5">
        <w:trPr>
          <w:gridAfter w:val="2"/>
          <w:wAfter w:w="4538" w:type="dxa"/>
          <w:trHeight w:val="6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4216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423600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Услуге за домаћинство и угоститељство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2,554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1,515</w:t>
            </w:r>
          </w:p>
        </w:tc>
      </w:tr>
      <w:tr w:rsidR="00720E65" w:rsidRPr="00720E65" w:rsidTr="003B68E5">
        <w:trPr>
          <w:gridAfter w:val="2"/>
          <w:wAfter w:w="4538" w:type="dxa"/>
          <w:trHeight w:val="148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4217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423700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Репрезентација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1,314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1,278</w:t>
            </w:r>
          </w:p>
        </w:tc>
      </w:tr>
      <w:tr w:rsidR="00720E65" w:rsidRPr="00720E65" w:rsidTr="003B68E5">
        <w:trPr>
          <w:gridAfter w:val="2"/>
          <w:wAfter w:w="4538" w:type="dxa"/>
          <w:trHeight w:val="94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4218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423900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Остале опште услуге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16,260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31,191</w:t>
            </w:r>
          </w:p>
        </w:tc>
      </w:tr>
      <w:tr w:rsidR="00720E65" w:rsidRPr="00720E65" w:rsidTr="002D170F">
        <w:trPr>
          <w:gridAfter w:val="2"/>
          <w:wAfter w:w="4538" w:type="dxa"/>
          <w:trHeight w:val="134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4219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50"/>
              <w:gridCol w:w="109"/>
            </w:tblGrid>
            <w:tr w:rsidR="003B68E5" w:rsidRPr="003B68E5" w:rsidTr="002D170F">
              <w:trPr>
                <w:trHeight w:val="240"/>
                <w:tblCellSpacing w:w="0" w:type="dxa"/>
              </w:trPr>
              <w:tc>
                <w:tcPr>
                  <w:tcW w:w="550" w:type="dxa"/>
                  <w:shd w:val="clear" w:color="auto" w:fill="auto"/>
                  <w:vAlign w:val="center"/>
                  <w:hideMark/>
                </w:tcPr>
                <w:p w:rsidR="003B68E5" w:rsidRPr="003B68E5" w:rsidRDefault="00720E65" w:rsidP="00720E65">
                  <w:pPr>
                    <w:jc w:val="center"/>
                    <w:rPr>
                      <w:rFonts w:ascii="Times New Roman" w:hAnsi="Times New Roman"/>
                      <w:b w:val="0"/>
                      <w:bCs/>
                      <w:sz w:val="18"/>
                      <w:szCs w:val="18"/>
                    </w:rPr>
                  </w:pPr>
                  <w:r w:rsidRPr="003B68E5">
                    <w:rPr>
                      <w:rFonts w:ascii="Times New Roman" w:hAnsi="Times New Roman"/>
                      <w:b w:val="0"/>
                      <w:noProof/>
                      <w:sz w:val="18"/>
                      <w:szCs w:val="18"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561975</wp:posOffset>
                        </wp:positionH>
                        <wp:positionV relativeFrom="paragraph">
                          <wp:posOffset>142875</wp:posOffset>
                        </wp:positionV>
                        <wp:extent cx="304800" cy="19050"/>
                        <wp:effectExtent l="0" t="0" r="0" b="0"/>
                        <wp:wrapNone/>
                        <wp:docPr id="19" name="Line 4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1000125" y="50358675"/>
                                  <a:ext cx="285750" cy="0"/>
                                  <a:chOff x="1000125" y="50358675"/>
                                  <a:chExt cx="285750" cy="0"/>
                                </a:xfrm>
                              </a:grpSpPr>
                              <a:sp>
                                <a:nvSpPr>
                                  <a:cNvPr id="26211" name="Line 4"/>
                                  <a:cNvSpPr>
                                    <a:spLocks noChangeShapeType="1"/>
                                  </a:cNvSpPr>
                                </a:nvSpPr>
                                <a:spPr bwMode="auto">
                                  <a:xfrm>
                                    <a:off x="1000125" y="50358675"/>
                                    <a:ext cx="28575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a:spPr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 w:rsidR="003B68E5" w:rsidRPr="003B68E5">
                    <w:rPr>
                      <w:rFonts w:ascii="Times New Roman" w:hAnsi="Times New Roman"/>
                      <w:b w:val="0"/>
                      <w:bCs/>
                      <w:sz w:val="18"/>
                      <w:szCs w:val="18"/>
                    </w:rPr>
                    <w:t>424000</w:t>
                  </w:r>
                </w:p>
              </w:tc>
              <w:tc>
                <w:tcPr>
                  <w:tcW w:w="109" w:type="dxa"/>
                  <w:shd w:val="clear" w:color="auto" w:fill="auto"/>
                  <w:vAlign w:val="center"/>
                </w:tcPr>
                <w:p w:rsidR="003B68E5" w:rsidRPr="003B68E5" w:rsidRDefault="003B68E5" w:rsidP="00720E65">
                  <w:pPr>
                    <w:jc w:val="center"/>
                    <w:rPr>
                      <w:rFonts w:ascii="Times New Roman" w:hAnsi="Times New Roman"/>
                      <w:b w:val="0"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3B68E5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СПЕЦИЈАЛИЗОВАНЕ УСЛУГЕ (од 4220 до 4226)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2,608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4,651</w:t>
            </w:r>
          </w:p>
        </w:tc>
      </w:tr>
      <w:tr w:rsidR="00720E65" w:rsidRPr="00720E65" w:rsidTr="003B68E5">
        <w:trPr>
          <w:gridAfter w:val="2"/>
          <w:wAfter w:w="4538" w:type="dxa"/>
          <w:trHeight w:val="160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424100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Пољопривредне услуге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106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4221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424200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Услуге образовања, културе и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382</w:t>
            </w:r>
          </w:p>
        </w:tc>
      </w:tr>
      <w:tr w:rsidR="00720E65" w:rsidRPr="00720E65" w:rsidTr="003B68E5">
        <w:trPr>
          <w:gridAfter w:val="2"/>
          <w:wAfter w:w="4538" w:type="dxa"/>
          <w:trHeight w:val="6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4222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424300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Медицинске услуге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355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266</w:t>
            </w:r>
          </w:p>
        </w:tc>
      </w:tr>
      <w:tr w:rsidR="00720E65" w:rsidRPr="00720E65" w:rsidTr="003B68E5">
        <w:trPr>
          <w:gridAfter w:val="2"/>
          <w:wAfter w:w="4538" w:type="dxa"/>
          <w:trHeight w:val="140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4223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424400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Услуге одржавања аутопутева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30</w:t>
            </w:r>
          </w:p>
        </w:tc>
      </w:tr>
      <w:tr w:rsidR="00720E65" w:rsidRPr="00720E65" w:rsidTr="003B68E5">
        <w:trPr>
          <w:gridAfter w:val="2"/>
          <w:wAfter w:w="4538" w:type="dxa"/>
          <w:trHeight w:val="370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4224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424500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Услуге одржавања националних паркова и природних површина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275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4225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424600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27292E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Услуге очувања животне средине, науке и геодетске услуге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558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536</w:t>
            </w:r>
          </w:p>
        </w:tc>
      </w:tr>
      <w:tr w:rsidR="00720E65" w:rsidRPr="00720E65" w:rsidTr="003B68E5">
        <w:trPr>
          <w:gridAfter w:val="2"/>
          <w:wAfter w:w="4538" w:type="dxa"/>
          <w:trHeight w:val="168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4226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424900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Остале специјализоване услуге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1,221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3,437</w:t>
            </w:r>
          </w:p>
        </w:tc>
      </w:tr>
      <w:tr w:rsidR="00720E65" w:rsidRPr="00720E65" w:rsidTr="003B68E5">
        <w:trPr>
          <w:gridAfter w:val="2"/>
          <w:wAfter w:w="4538" w:type="dxa"/>
          <w:trHeight w:val="269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4227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425000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ТЕКУЋЕ ПОПРАВКЕ И ОДРЖАВАЊЕ (УСЛУГЕ И МАТЕРИЈАЛИ) (4228 + 4229)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8,245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5,354</w:t>
            </w:r>
          </w:p>
        </w:tc>
      </w:tr>
      <w:tr w:rsidR="00720E65" w:rsidRPr="00720E65" w:rsidTr="003B68E5">
        <w:trPr>
          <w:gridAfter w:val="2"/>
          <w:wAfter w:w="4538" w:type="dxa"/>
          <w:trHeight w:val="6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4228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425100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Текуће поправке и одражавање зграда и објеката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5,492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3,755</w:t>
            </w:r>
          </w:p>
        </w:tc>
      </w:tr>
      <w:tr w:rsidR="00720E65" w:rsidRPr="00720E65" w:rsidTr="003B68E5">
        <w:trPr>
          <w:gridAfter w:val="2"/>
          <w:wAfter w:w="4538" w:type="dxa"/>
          <w:trHeight w:val="12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4229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425200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Текуће поправке и одржавање опреме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2,753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1,599</w:t>
            </w:r>
          </w:p>
        </w:tc>
      </w:tr>
      <w:tr w:rsidR="00720E65" w:rsidRPr="00720E65" w:rsidTr="003B68E5">
        <w:trPr>
          <w:gridAfter w:val="2"/>
          <w:wAfter w:w="4538" w:type="dxa"/>
          <w:trHeight w:val="68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4230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426000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МАТЕРИЈАЛ (од 4231 до 4239)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12,698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10,589</w:t>
            </w:r>
          </w:p>
        </w:tc>
      </w:tr>
      <w:tr w:rsidR="00720E65" w:rsidRPr="00720E65" w:rsidTr="003B68E5">
        <w:trPr>
          <w:gridAfter w:val="2"/>
          <w:wAfter w:w="4538" w:type="dxa"/>
          <w:trHeight w:val="170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4231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426100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Административни материјал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1,304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959</w:t>
            </w:r>
          </w:p>
        </w:tc>
      </w:tr>
      <w:tr w:rsidR="00720E65" w:rsidRPr="00720E65" w:rsidTr="003B68E5">
        <w:trPr>
          <w:gridAfter w:val="2"/>
          <w:wAfter w:w="4538" w:type="dxa"/>
          <w:trHeight w:val="116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4232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426200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 xml:space="preserve">Материјали за пољопривреду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</w:t>
            </w:r>
          </w:p>
        </w:tc>
      </w:tr>
      <w:tr w:rsidR="00720E65" w:rsidRPr="00720E65" w:rsidTr="003B68E5">
        <w:trPr>
          <w:gridAfter w:val="2"/>
          <w:wAfter w:w="4538" w:type="dxa"/>
          <w:trHeight w:val="6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426300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Материјали за образовање и усавршавање запослених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296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291</w:t>
            </w:r>
          </w:p>
        </w:tc>
      </w:tr>
      <w:tr w:rsidR="00720E65" w:rsidRPr="00720E65" w:rsidTr="003B68E5">
        <w:trPr>
          <w:gridAfter w:val="2"/>
          <w:wAfter w:w="4538" w:type="dxa"/>
          <w:trHeight w:val="6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4234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426400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Материјали за саобраћај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4,195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3,271</w:t>
            </w:r>
          </w:p>
        </w:tc>
      </w:tr>
      <w:tr w:rsidR="00720E65" w:rsidRPr="00720E65" w:rsidTr="003B68E5">
        <w:trPr>
          <w:gridAfter w:val="2"/>
          <w:wAfter w:w="4538" w:type="dxa"/>
          <w:trHeight w:val="96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4235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426500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Материјали за очување животне средине и науку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6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4236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426600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Материјали за образовање, културу и спорт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11</w:t>
            </w:r>
          </w:p>
        </w:tc>
      </w:tr>
      <w:tr w:rsidR="00720E65" w:rsidRPr="00720E65" w:rsidTr="003B68E5">
        <w:trPr>
          <w:gridAfter w:val="2"/>
          <w:wAfter w:w="4538" w:type="dxa"/>
          <w:trHeight w:val="130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4237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426700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Медицински и лабораторијски материјали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</w:t>
            </w:r>
          </w:p>
        </w:tc>
      </w:tr>
      <w:tr w:rsidR="00720E65" w:rsidRPr="00720E65" w:rsidTr="003B68E5">
        <w:trPr>
          <w:gridAfter w:val="2"/>
          <w:wAfter w:w="4538" w:type="dxa"/>
          <w:trHeight w:val="133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4238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426800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4242BD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Материјали за одржавање хигијене и угоститељство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4,274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4,591</w:t>
            </w:r>
          </w:p>
        </w:tc>
      </w:tr>
      <w:tr w:rsidR="00720E65" w:rsidRPr="00720E65" w:rsidTr="003B68E5">
        <w:trPr>
          <w:gridAfter w:val="2"/>
          <w:wAfter w:w="4538" w:type="dxa"/>
          <w:trHeight w:val="240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4239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426900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Материјали за посебне намене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2,564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1,461</w:t>
            </w:r>
          </w:p>
        </w:tc>
      </w:tr>
      <w:tr w:rsidR="00720E65" w:rsidRPr="00720E65" w:rsidTr="009D224F">
        <w:trPr>
          <w:gridAfter w:val="2"/>
          <w:wAfter w:w="4538" w:type="dxa"/>
          <w:trHeight w:val="119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4240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430000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27292E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АМОРТИЗАЦИЈА И УПОТРЕБА СРЕДСТАВА ЗА РАД (4241 + 4245 + 4247 + 4249 + 4253)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10</w:t>
            </w:r>
          </w:p>
        </w:tc>
      </w:tr>
      <w:tr w:rsidR="00720E65" w:rsidRPr="00720E65" w:rsidTr="003B68E5">
        <w:trPr>
          <w:gridAfter w:val="2"/>
          <w:wAfter w:w="4538" w:type="dxa"/>
          <w:trHeight w:val="213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4241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431000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2D170F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АМОРТИЗАЦИЈА НЕКРЕТНИНА И ОПРЕМЕ </w:t>
            </w: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(од 4242 до 4244)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10</w:t>
            </w:r>
          </w:p>
        </w:tc>
      </w:tr>
      <w:tr w:rsidR="00720E65" w:rsidRPr="00720E65" w:rsidTr="003B68E5">
        <w:trPr>
          <w:gridAfter w:val="2"/>
          <w:wAfter w:w="4538" w:type="dxa"/>
          <w:trHeight w:val="6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lastRenderedPageBreak/>
              <w:t>4242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431100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Амортизација зграда и грађевинских објеката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64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4243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431200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Амортизација опреме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10</w:t>
            </w:r>
          </w:p>
        </w:tc>
      </w:tr>
      <w:tr w:rsidR="00720E65" w:rsidRPr="00720E65" w:rsidTr="003B68E5">
        <w:trPr>
          <w:gridAfter w:val="2"/>
          <w:wAfter w:w="4538" w:type="dxa"/>
          <w:trHeight w:val="15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4244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431300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Амортизација осталих некретнина и опреме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2D170F">
        <w:trPr>
          <w:gridAfter w:val="2"/>
          <w:wAfter w:w="4538" w:type="dxa"/>
          <w:trHeight w:val="185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4245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432000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2D170F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АМОРТИЗАЦИЈА КУЛТИВИСАНЕ ИМОВИНЕ (4246)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13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4246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432100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Амортизација култивисане имовине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79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4247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433000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УПОТРЕБА ДРАГОЦЕНОСТИ (4248)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6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4248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433100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Употреба драгоцености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11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4249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434000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2D170F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УПОТРЕБА ПРИРОДНЕ ИМОВИНЕ (од 4250 до 4252)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6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434100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Употреба земљишта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6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4251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434200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Употреба подземног блага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106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4252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434300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Употреба шума и вода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336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4253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435000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2D170F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АМОРТИЗАЦИЈА НЕМАТЕРИЈАЛНЕ ИМОВИНЕ (4254)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100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4254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435100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Амортизација нематеријалне имовине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330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4255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440000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4242BD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ОТПЛАТА КАМАТА И ПРАТЕЋИ ТРОШКОВИ ЗАДУЖИВАЊА (4256 + 4266 + 4273 + 4275)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3,822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1,892</w:t>
            </w:r>
          </w:p>
        </w:tc>
      </w:tr>
      <w:tr w:rsidR="00720E65" w:rsidRPr="00720E65" w:rsidTr="003B68E5">
        <w:trPr>
          <w:gridAfter w:val="2"/>
          <w:wAfter w:w="4538" w:type="dxa"/>
          <w:trHeight w:val="94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4256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441000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2D170F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ОТПЛАТА ДОМАЋИХ КАМАТА (од 4257 до 4265)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3,772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1,882</w:t>
            </w:r>
          </w:p>
        </w:tc>
      </w:tr>
      <w:tr w:rsidR="00720E65" w:rsidRPr="00720E65" w:rsidTr="003B68E5">
        <w:trPr>
          <w:gridAfter w:val="2"/>
          <w:wAfter w:w="4538" w:type="dxa"/>
          <w:trHeight w:val="6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4257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441100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Отплата камата на домаће хартије од вредности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128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4258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441200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Отплата камата осталим нивоима власти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215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4259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441300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Отплата камата домаћим јавним финансијским институцијама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12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441400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Отплата камата домаћим пословним банкама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3,657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1,821</w:t>
            </w:r>
          </w:p>
        </w:tc>
      </w:tr>
      <w:tr w:rsidR="00720E65" w:rsidRPr="00720E65" w:rsidTr="003B68E5">
        <w:trPr>
          <w:gridAfter w:val="2"/>
          <w:wAfter w:w="4538" w:type="dxa"/>
          <w:trHeight w:val="68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4261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441500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Отплата камата осталим домаћим кредиторима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6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4262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441600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Отплата камата домаћинствима у земљи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10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4263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441700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Отплата камата на домаће финансијске деривате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6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4264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441800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Отплата камата на домаће менице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6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4265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441900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4242BD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Финансијске промене на финансијским лизинзима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61</w:t>
            </w:r>
          </w:p>
        </w:tc>
      </w:tr>
      <w:tr w:rsidR="00720E65" w:rsidRPr="00720E65" w:rsidTr="003B68E5">
        <w:trPr>
          <w:gridAfter w:val="2"/>
          <w:wAfter w:w="4538" w:type="dxa"/>
          <w:trHeight w:val="110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4266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442000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2D170F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ОТПЛАТА СТРАНИХ КАМАТА (од 4267 до 4272)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339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4267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442100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4242BD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Отплата камата на хартије од вредности емитоване на иностраном финансијском тржишту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90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4268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442200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Отплата камата страним владама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19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4269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442300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Отплата камата мултилатералним институцијама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124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442400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Отплата камата страним пословним банкама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70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4271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442500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Отплата камата осталим страним кредиторима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6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4272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442600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Отплата камата на стране финансијске деривате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104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4273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443000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F01315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ОТПЛАТА КАМАТА ПО ГАРАНЦИЈАМА (4274)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19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4274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443100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Отплата камата по гаранцијама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280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4275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444000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F01315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ПРАТЕЋИ ТРОШКОВИ ЗАДУЖИВАЊА </w:t>
            </w: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(од 4276 до 4278)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10</w:t>
            </w:r>
          </w:p>
        </w:tc>
      </w:tr>
      <w:tr w:rsidR="00720E65" w:rsidRPr="00720E65" w:rsidTr="003B68E5">
        <w:trPr>
          <w:gridAfter w:val="2"/>
          <w:wAfter w:w="4538" w:type="dxa"/>
          <w:trHeight w:val="186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4276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444100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Негативне курсне разлике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133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4277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444200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Казне за кашњење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78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4278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444300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Остали пратећи трошкови задуживања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10</w:t>
            </w:r>
          </w:p>
        </w:tc>
      </w:tr>
      <w:tr w:rsidR="00720E65" w:rsidRPr="00720E65" w:rsidTr="003B68E5">
        <w:trPr>
          <w:gridAfter w:val="2"/>
          <w:wAfter w:w="4538" w:type="dxa"/>
          <w:trHeight w:val="6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4279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450000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СУБВЕНЦИЈЕ (4280 + 4283 + 4286 + 4289)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4,507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11,612</w:t>
            </w:r>
          </w:p>
        </w:tc>
      </w:tr>
      <w:tr w:rsidR="00720E65" w:rsidRPr="00720E65" w:rsidTr="003B68E5">
        <w:trPr>
          <w:gridAfter w:val="2"/>
          <w:wAfter w:w="4538" w:type="dxa"/>
          <w:trHeight w:val="254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4280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451000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0F" w:rsidRDefault="00720E65" w:rsidP="002D170F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СУБВЕНЦИЈЕ ЈАВНИМ НЕФИНАНСИЈСКИМ ПРЕДУЗЕЋИМА И ОРГАНИЗАЦИЈАМА </w:t>
            </w:r>
          </w:p>
          <w:p w:rsidR="00720E65" w:rsidRPr="003B68E5" w:rsidRDefault="00720E65" w:rsidP="002D170F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(4281 + 4282)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4,507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11,612</w:t>
            </w:r>
          </w:p>
        </w:tc>
      </w:tr>
      <w:tr w:rsidR="00720E65" w:rsidRPr="00720E65" w:rsidTr="003B68E5">
        <w:trPr>
          <w:gridAfter w:val="2"/>
          <w:wAfter w:w="4538" w:type="dxa"/>
          <w:trHeight w:val="301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4281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451100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27292E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4,507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11,612</w:t>
            </w:r>
          </w:p>
        </w:tc>
      </w:tr>
      <w:tr w:rsidR="00720E65" w:rsidRPr="00720E65" w:rsidTr="003B68E5">
        <w:trPr>
          <w:gridAfter w:val="2"/>
          <w:wAfter w:w="4538" w:type="dxa"/>
          <w:trHeight w:val="208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4282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451200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 xml:space="preserve">Капиталне субвенције јавним нефинансијским </w:t>
            </w: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br/>
              <w:t>предузећима и организацијама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256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4283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452000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F01315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СУБВЕНЦИЈЕ ПРИВАТНИМ ФИНАНСИЈСКИМ ИНСТИТУЦИЈАМА (4284 + 4285)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304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4284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452100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2D170F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 xml:space="preserve">Текуће субвенције приватним финансијским </w:t>
            </w: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br/>
              <w:t>институцијама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210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4285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452200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Капиталне субвенције приватним финансијским институцијама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258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4286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453000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СУБВЕНЦИЈЕ ЈАВНИМ ФИНАНСИЈСКИМ ИНСТИТУЦИЈАМА (4287 + 4288)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6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4287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453100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2D170F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Текуће субвенције јавним финансијским институцијама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25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4288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453200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2D170F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 xml:space="preserve">Капиталне субвенције јавним финансијским </w:t>
            </w: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br/>
              <w:t>институцијама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158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4289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454000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27292E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СУБВЕНЦИЈЕ ПРИВАТНИМ ПРЕДУЗЕЋИМА (4290 + 4291)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64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4290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454100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Текуће субвенције приватним предузећима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15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4291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454200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Капиталне субвенције приватним предузећима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38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4292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460000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ДОНАЦИЈЕ, ДОТАЦИЈЕ И ТРАНСФЕРИ </w:t>
            </w: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(4293 + 4296 + 4299 + 4302 + 4305)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31,067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29,825</w:t>
            </w:r>
          </w:p>
        </w:tc>
      </w:tr>
      <w:tr w:rsidR="00720E65" w:rsidRPr="00720E65" w:rsidTr="003B68E5">
        <w:trPr>
          <w:gridAfter w:val="2"/>
          <w:wAfter w:w="4538" w:type="dxa"/>
          <w:trHeight w:val="13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4293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461000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2D170F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ДОНАЦИЈЕ СТРАНИМ ВЛАДАМА (4294 + 4295)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133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4294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461100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Текуће донације страним владама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79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4295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461200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Капиталне донације страним владама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309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lastRenderedPageBreak/>
              <w:t>4296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462000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2D170F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ДОТАЦИЈЕ МЕЂУНАРОДНИМ ОРГАНИЗАЦИЈАМА (4297 + 4298)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73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4297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462100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Текуће дотације међународним организацијама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161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4298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462200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F01315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Капиталне дотације међународним организацијама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26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4299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463000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0F" w:rsidRDefault="00720E65" w:rsidP="002D170F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ТРАНСФЕРИ ОСТАЛИМ НИВОИМА ВЛАСТИ </w:t>
            </w:r>
          </w:p>
          <w:p w:rsidR="00720E65" w:rsidRPr="003B68E5" w:rsidRDefault="00720E65" w:rsidP="002D170F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(4300 + 4301)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14,404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11,683</w:t>
            </w:r>
          </w:p>
        </w:tc>
      </w:tr>
      <w:tr w:rsidR="00720E65" w:rsidRPr="00720E65" w:rsidTr="003B68E5">
        <w:trPr>
          <w:gridAfter w:val="2"/>
          <w:wAfter w:w="4538" w:type="dxa"/>
          <w:trHeight w:val="6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463100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Текући трансфери осталим нивоима власти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14,404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11,683</w:t>
            </w:r>
          </w:p>
        </w:tc>
      </w:tr>
      <w:tr w:rsidR="00720E65" w:rsidRPr="00720E65" w:rsidTr="003B68E5">
        <w:trPr>
          <w:gridAfter w:val="2"/>
          <w:wAfter w:w="4538" w:type="dxa"/>
          <w:trHeight w:val="114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4301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463200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Капитални трансфери осталим нивоима власти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344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4302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464000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ДОТАЦИЈЕ ОРГАНИЗАЦИЈАМА ОБАВЕЗНОГ СОЦИЈАЛНОГ ОСИГУРАЊА (4303 + 4304)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11,044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16,144</w:t>
            </w:r>
          </w:p>
        </w:tc>
      </w:tr>
      <w:tr w:rsidR="00720E65" w:rsidRPr="00720E65" w:rsidTr="003B68E5">
        <w:trPr>
          <w:gridAfter w:val="2"/>
          <w:wAfter w:w="4538" w:type="dxa"/>
          <w:trHeight w:val="250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4303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464100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Текуће дотације организацијама обавезног социјалног осигурања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11,044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16,144</w:t>
            </w:r>
          </w:p>
        </w:tc>
      </w:tr>
      <w:tr w:rsidR="00720E65" w:rsidRPr="00720E65" w:rsidTr="003B68E5">
        <w:trPr>
          <w:gridAfter w:val="2"/>
          <w:wAfter w:w="4538" w:type="dxa"/>
          <w:trHeight w:val="298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4304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464200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Капиталне дотације организацијама обавезног социјалног осигурања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6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4305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465000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2D170F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ОСТАЛЕ ДОТАЦИЈЕ И ТРАНСФЕРИ (4306 + 4307)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5,619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1,998</w:t>
            </w:r>
          </w:p>
        </w:tc>
      </w:tr>
      <w:tr w:rsidR="00720E65" w:rsidRPr="00720E65" w:rsidTr="003B68E5">
        <w:trPr>
          <w:gridAfter w:val="2"/>
          <w:wAfter w:w="4538" w:type="dxa"/>
          <w:trHeight w:val="137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4306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465100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Остале текуће дотације и трансфери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5,619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1,998</w:t>
            </w:r>
          </w:p>
        </w:tc>
      </w:tr>
      <w:tr w:rsidR="00720E65" w:rsidRPr="00720E65" w:rsidTr="003B68E5">
        <w:trPr>
          <w:gridAfter w:val="2"/>
          <w:wAfter w:w="4538" w:type="dxa"/>
          <w:trHeight w:val="8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4307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465200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Остале капиталне дотације и трансфери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326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4308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470000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2D170F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СОЦИЈАЛНО ОСИГУРАЊЕ И СОЦИЈАЛНА </w:t>
            </w: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ЗАШТИТА (4309 + 4313)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21,775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15,453</w:t>
            </w:r>
          </w:p>
        </w:tc>
      </w:tr>
      <w:tr w:rsidR="00720E65" w:rsidRPr="00720E65" w:rsidTr="003B68E5">
        <w:trPr>
          <w:gridAfter w:val="2"/>
          <w:wAfter w:w="4538" w:type="dxa"/>
          <w:trHeight w:val="50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4309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471000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2D170F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ПРАВА ИЗ СОЦИЈАЛНОГ ОСИГУРАЊА (ОРГАНИЗАЦИЈЕ ОБАВЕЗНОГ СОЦИЈАЛНОГ ОСИГУРАЊА) (од 4310 до 4312)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240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4310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471100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27292E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Права из социјалног осигурања која се исплаћују непосредно домаћинствима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288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4311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471200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27292E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Права из социјалног осигурања која се исплаћују непосредно пружаоцима услуга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194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4312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471900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F01315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Трансфери другим организацијама обавезног социјалног осигурања за доприносе за осигурање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384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4313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472000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2D170F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НАКНАДЕ ЗА СОЦИЈАЛНУ ЗАШТИТУ ИЗ БУЏЕТА (од 4314 до 4322)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21,775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15,453</w:t>
            </w:r>
          </w:p>
        </w:tc>
      </w:tr>
      <w:tr w:rsidR="00720E65" w:rsidRPr="00720E65" w:rsidTr="003B68E5">
        <w:trPr>
          <w:gridAfter w:val="2"/>
          <w:wAfter w:w="4538" w:type="dxa"/>
          <w:trHeight w:val="120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4314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472100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F01315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Накнаде из буџета у случају болести и инвалидности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66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4315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472200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 xml:space="preserve">Накнаде из буџета за породиљско одсуство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154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4316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472300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 xml:space="preserve">Накнаде из буџета за децу и породицу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1,681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1,167</w:t>
            </w:r>
          </w:p>
        </w:tc>
      </w:tr>
      <w:tr w:rsidR="00720E65" w:rsidRPr="00720E65" w:rsidTr="003B68E5">
        <w:trPr>
          <w:gridAfter w:val="2"/>
          <w:wAfter w:w="4538" w:type="dxa"/>
          <w:trHeight w:val="100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4317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472400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 xml:space="preserve">Накнаде из буџета за случај незапослености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6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4318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472500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Старосне и породичне пензије из буџета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148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4319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472600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Накнаде из буџета у случају смрти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95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4320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472700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2D170F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 xml:space="preserve">Накнаде из буџета за образовање, културу, науку и спорт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3,602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2,311</w:t>
            </w:r>
          </w:p>
        </w:tc>
      </w:tr>
      <w:tr w:rsidR="00720E65" w:rsidRPr="00720E65" w:rsidTr="003B68E5">
        <w:trPr>
          <w:gridAfter w:val="2"/>
          <w:wAfter w:w="4538" w:type="dxa"/>
          <w:trHeight w:val="18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4321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472800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 xml:space="preserve">Накнаде из буџета за становање и живот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14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4322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472900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Остале накнаде из буџета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16,492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11,975</w:t>
            </w:r>
          </w:p>
        </w:tc>
      </w:tr>
      <w:tr w:rsidR="00720E65" w:rsidRPr="00720E65" w:rsidTr="003B68E5">
        <w:trPr>
          <w:gridAfter w:val="2"/>
          <w:wAfter w:w="4538" w:type="dxa"/>
          <w:trHeight w:val="37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4323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480000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0F" w:rsidRDefault="00720E65" w:rsidP="002D170F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ОСТАЛИ РАСХОДИ </w:t>
            </w:r>
          </w:p>
          <w:p w:rsidR="00720E65" w:rsidRPr="003B68E5" w:rsidRDefault="00720E65" w:rsidP="002D170F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(4324 + 4327 + 4331 + 4333 + 4336 + 4338)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9,730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14,619</w:t>
            </w:r>
          </w:p>
        </w:tc>
      </w:tr>
      <w:tr w:rsidR="00720E65" w:rsidRPr="00720E65" w:rsidTr="003B68E5">
        <w:trPr>
          <w:gridAfter w:val="2"/>
          <w:wAfter w:w="4538" w:type="dxa"/>
          <w:trHeight w:val="263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4324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481000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27292E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ДОТАЦИЈЕ НЕВЛАДИНИМ ОРГАНИЗАЦИЈАМА (4325 + 4326)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8,683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10,114</w:t>
            </w:r>
          </w:p>
        </w:tc>
      </w:tr>
      <w:tr w:rsidR="00720E65" w:rsidRPr="00720E65" w:rsidTr="003B68E5">
        <w:trPr>
          <w:gridAfter w:val="2"/>
          <w:wAfter w:w="4538" w:type="dxa"/>
          <w:trHeight w:val="31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4325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481100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27292E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1,456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7</w:t>
            </w:r>
          </w:p>
        </w:tc>
      </w:tr>
      <w:tr w:rsidR="00720E65" w:rsidRPr="00720E65" w:rsidTr="003B68E5">
        <w:trPr>
          <w:gridAfter w:val="2"/>
          <w:wAfter w:w="4538" w:type="dxa"/>
          <w:trHeight w:val="218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4326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481900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Дотације осталим непрофитним институцијама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7,227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10,107</w:t>
            </w:r>
          </w:p>
        </w:tc>
      </w:tr>
      <w:tr w:rsidR="00720E65" w:rsidRPr="00720E65" w:rsidTr="003B68E5">
        <w:trPr>
          <w:gridAfter w:val="2"/>
          <w:wAfter w:w="4538" w:type="dxa"/>
          <w:trHeight w:val="264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4327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482000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0F" w:rsidRDefault="00720E65" w:rsidP="002D170F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ПОРЕЗИ, ОБАВЕЗНЕ ТАКСЕ И КАЗНЕ </w:t>
            </w:r>
          </w:p>
          <w:p w:rsidR="00720E65" w:rsidRPr="003B68E5" w:rsidRDefault="00720E65" w:rsidP="002D170F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(од 4328 до 4330)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253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271</w:t>
            </w:r>
          </w:p>
        </w:tc>
      </w:tr>
      <w:tr w:rsidR="00720E65" w:rsidRPr="00720E65" w:rsidTr="003B68E5">
        <w:trPr>
          <w:gridAfter w:val="2"/>
          <w:wAfter w:w="4538" w:type="dxa"/>
          <w:trHeight w:val="170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4328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482100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Остали порези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65</w:t>
            </w:r>
          </w:p>
        </w:tc>
      </w:tr>
      <w:tr w:rsidR="00720E65" w:rsidRPr="00720E65" w:rsidTr="003B68E5">
        <w:trPr>
          <w:gridAfter w:val="2"/>
          <w:wAfter w:w="4538" w:type="dxa"/>
          <w:trHeight w:val="116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4329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482200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 xml:space="preserve">Обавезне таксе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98</w:t>
            </w:r>
          </w:p>
        </w:tc>
      </w:tr>
      <w:tr w:rsidR="00720E65" w:rsidRPr="00720E65" w:rsidTr="003B68E5">
        <w:trPr>
          <w:gridAfter w:val="2"/>
          <w:wAfter w:w="4538" w:type="dxa"/>
          <w:trHeight w:val="6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4330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482300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Новчане казне и пенали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108</w:t>
            </w:r>
          </w:p>
        </w:tc>
      </w:tr>
      <w:tr w:rsidR="00720E65" w:rsidRPr="00720E65" w:rsidTr="003B68E5">
        <w:trPr>
          <w:gridAfter w:val="2"/>
          <w:wAfter w:w="4538" w:type="dxa"/>
          <w:trHeight w:val="29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4331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483000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2D170F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НОВЧАНЕ КАЗНЕ И ПЕНАЛИ ПО РЕШЕЊУ </w:t>
            </w: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СУДОВА (4332)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668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1,938</w:t>
            </w:r>
          </w:p>
        </w:tc>
      </w:tr>
      <w:tr w:rsidR="00720E65" w:rsidRPr="00720E65" w:rsidTr="003B68E5">
        <w:trPr>
          <w:gridAfter w:val="2"/>
          <w:wAfter w:w="4538" w:type="dxa"/>
          <w:trHeight w:val="70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4332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483100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Новчане казне и пенали по решењу судова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668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1,938</w:t>
            </w:r>
          </w:p>
        </w:tc>
      </w:tr>
      <w:tr w:rsidR="00720E65" w:rsidRPr="00720E65" w:rsidTr="003B68E5">
        <w:trPr>
          <w:gridAfter w:val="2"/>
          <w:wAfter w:w="4538" w:type="dxa"/>
          <w:trHeight w:val="44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4333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484000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27292E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НАКНАДА ШТЕТЕ ЗА ПОВРЕДЕ ИЛИ ШТЕТУ НАСТАЛУ УСЛЕД ЕЛЕМЕНТАРНИХ НЕПОГОДА ИЛИ ДРУГИХ ПРИРОДНИХ УЗРОКА (4334 + 4335)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2,296</w:t>
            </w:r>
          </w:p>
        </w:tc>
      </w:tr>
      <w:tr w:rsidR="00720E65" w:rsidRPr="00720E65" w:rsidTr="003B68E5">
        <w:trPr>
          <w:gridAfter w:val="2"/>
          <w:wAfter w:w="4538" w:type="dxa"/>
          <w:trHeight w:val="166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4334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484100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27292E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Накнада штете за повреде или штету насталу услед елементарних непогода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2,126</w:t>
            </w:r>
          </w:p>
        </w:tc>
      </w:tr>
      <w:tr w:rsidR="00720E65" w:rsidRPr="00720E65" w:rsidTr="003B68E5">
        <w:trPr>
          <w:gridAfter w:val="2"/>
          <w:wAfter w:w="4538" w:type="dxa"/>
          <w:trHeight w:val="7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4335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484200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Накнада штете од дивљачи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170</w:t>
            </w:r>
          </w:p>
        </w:tc>
      </w:tr>
      <w:tr w:rsidR="00720E65" w:rsidRPr="00720E65" w:rsidTr="003B68E5">
        <w:trPr>
          <w:gridAfter w:val="2"/>
          <w:wAfter w:w="4538" w:type="dxa"/>
          <w:trHeight w:val="160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4336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485000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НАКНАДА ШТЕТЕ ЗА ПОВРЕДЕ ИЛИ ШТЕТУ НАНЕТУ ОД СТРАНЕ ДРЖАВНИХ ОРГАНА (4337)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207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4337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485100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539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4338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489000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F01315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РАСХОДИ КОЈИ СЕ ФИНАНСИРАЈУ ИЗ </w:t>
            </w: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СРЕДСТАВА ЗА РЕАЛИЗАЦИЈУ НАЦИОНАЛНОГ ИНВЕСТИЦИОНОГ ПЛАНА (4339)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108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4339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489100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Расходи који се финансирају из средстава за реализацију националног инвестиционог плана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2D170F">
        <w:trPr>
          <w:gridAfter w:val="2"/>
          <w:wAfter w:w="4538" w:type="dxa"/>
          <w:trHeight w:val="119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4340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500000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ИЗДАЦИ ЗА НЕФИНАНСИЈСКУ ИМОВИНУ </w:t>
            </w: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</w: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lastRenderedPageBreak/>
              <w:t>(4341 + 4363 + 4372 + 4375 + 4383)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lastRenderedPageBreak/>
              <w:t>23,170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10,513</w:t>
            </w:r>
          </w:p>
        </w:tc>
      </w:tr>
      <w:tr w:rsidR="00720E65" w:rsidRPr="00720E65" w:rsidTr="003B68E5">
        <w:trPr>
          <w:gridAfter w:val="2"/>
          <w:wAfter w:w="4538" w:type="dxa"/>
          <w:trHeight w:val="275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lastRenderedPageBreak/>
              <w:t>4341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510000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24F" w:rsidRDefault="00720E65" w:rsidP="009D224F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ОСНОВНА СРЕДСТВА </w:t>
            </w:r>
          </w:p>
          <w:p w:rsidR="00720E65" w:rsidRPr="003B68E5" w:rsidRDefault="00720E65" w:rsidP="009D224F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(4342 + 4347 + 4357 + 4359 + 4361)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22,104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10,513</w:t>
            </w:r>
          </w:p>
        </w:tc>
      </w:tr>
      <w:tr w:rsidR="00720E65" w:rsidRPr="00720E65" w:rsidTr="003B68E5">
        <w:trPr>
          <w:gridAfter w:val="2"/>
          <w:wAfter w:w="4538" w:type="dxa"/>
          <w:trHeight w:val="180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4342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511000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0F" w:rsidRDefault="00720E65" w:rsidP="002D170F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ЗГРАДЕ И ГРАЂЕВИНСКИ ОБЈЕКТИ </w:t>
            </w:r>
          </w:p>
          <w:p w:rsidR="00720E65" w:rsidRPr="003B68E5" w:rsidRDefault="00720E65" w:rsidP="002D170F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(од 4343 до 4346)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19,496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9,421</w:t>
            </w:r>
          </w:p>
        </w:tc>
      </w:tr>
      <w:tr w:rsidR="00720E65" w:rsidRPr="00720E65" w:rsidTr="003B68E5">
        <w:trPr>
          <w:gridAfter w:val="2"/>
          <w:wAfter w:w="4538" w:type="dxa"/>
          <w:trHeight w:val="87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4343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511100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Куповина зграда и објеката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175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4344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511200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Изградња зграда и објеката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12,496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8,483</w:t>
            </w:r>
          </w:p>
        </w:tc>
      </w:tr>
      <w:tr w:rsidR="00720E65" w:rsidRPr="00720E65" w:rsidTr="003B68E5">
        <w:trPr>
          <w:gridAfter w:val="2"/>
          <w:wAfter w:w="4538" w:type="dxa"/>
          <w:trHeight w:val="120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4345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511300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Капитално одржавање зграда и објеката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5,573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567</w:t>
            </w:r>
          </w:p>
        </w:tc>
      </w:tr>
      <w:tr w:rsidR="00720E65" w:rsidRPr="00720E65" w:rsidTr="003B68E5">
        <w:trPr>
          <w:gridAfter w:val="2"/>
          <w:wAfter w:w="4538" w:type="dxa"/>
          <w:trHeight w:val="80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4346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511400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Пројектно планирање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1,427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371</w:t>
            </w:r>
          </w:p>
        </w:tc>
      </w:tr>
      <w:tr w:rsidR="00720E65" w:rsidRPr="00720E65" w:rsidTr="003B68E5">
        <w:trPr>
          <w:gridAfter w:val="2"/>
          <w:wAfter w:w="4538" w:type="dxa"/>
          <w:trHeight w:val="169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4347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512000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МАШИНЕ И ОПРЕМА (од 4348 до 4356)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2,433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950</w:t>
            </w:r>
          </w:p>
        </w:tc>
      </w:tr>
      <w:tr w:rsidR="00720E65" w:rsidRPr="00720E65" w:rsidTr="003B68E5">
        <w:trPr>
          <w:gridAfter w:val="2"/>
          <w:wAfter w:w="4538" w:type="dxa"/>
          <w:trHeight w:val="6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4348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512100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Опрема за саобраћај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1,423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644</w:t>
            </w:r>
          </w:p>
        </w:tc>
      </w:tr>
      <w:tr w:rsidR="00720E65" w:rsidRPr="00720E65" w:rsidTr="003B68E5">
        <w:trPr>
          <w:gridAfter w:val="2"/>
          <w:wAfter w:w="4538" w:type="dxa"/>
          <w:trHeight w:val="6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4349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512200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Административна опрема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831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296</w:t>
            </w:r>
          </w:p>
        </w:tc>
      </w:tr>
      <w:tr w:rsidR="00720E65" w:rsidRPr="00720E65" w:rsidTr="003B68E5">
        <w:trPr>
          <w:gridAfter w:val="2"/>
          <w:wAfter w:w="4538" w:type="dxa"/>
          <w:trHeight w:val="149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4350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512300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Опрема за пољопривреду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94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4351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512400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Опрема за заштиту животне средине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6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4352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512500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Медицинска и лабораторијска опрема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129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4353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512600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Опрема за образовање, науку, културу и спорт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10</w:t>
            </w:r>
          </w:p>
        </w:tc>
      </w:tr>
      <w:tr w:rsidR="00720E65" w:rsidRPr="00720E65" w:rsidTr="003B68E5">
        <w:trPr>
          <w:gridAfter w:val="2"/>
          <w:wAfter w:w="4538" w:type="dxa"/>
          <w:trHeight w:val="74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4354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512700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Опрема за војску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6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4355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512800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Опрема за јавну безбедност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250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4356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512900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Опрема за производњу, моторна, непокретна и немоторна опрема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6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4357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513000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ОСТАЛЕ НЕКРЕТНИНЕ И ОПРЕМА (4358)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13</w:t>
            </w:r>
          </w:p>
        </w:tc>
      </w:tr>
      <w:tr w:rsidR="00720E65" w:rsidRPr="00720E65" w:rsidTr="003B68E5">
        <w:trPr>
          <w:gridAfter w:val="2"/>
          <w:wAfter w:w="4538" w:type="dxa"/>
          <w:trHeight w:val="10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4358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513100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Остале некретнине и опрема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13</w:t>
            </w:r>
          </w:p>
        </w:tc>
      </w:tr>
      <w:tr w:rsidR="00720E65" w:rsidRPr="00720E65" w:rsidTr="003B68E5">
        <w:trPr>
          <w:gridAfter w:val="2"/>
          <w:wAfter w:w="4538" w:type="dxa"/>
          <w:trHeight w:val="6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4359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514000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КУЛТИВИСАНА ИМОВИНА (4360)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150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4360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514100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Култивисана имовина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96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4361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515000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НЕМАТЕРИЈАЛНА ИМОВИНА (4362)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129</w:t>
            </w:r>
          </w:p>
        </w:tc>
      </w:tr>
      <w:tr w:rsidR="00720E65" w:rsidRPr="00720E65" w:rsidTr="003B68E5">
        <w:trPr>
          <w:gridAfter w:val="2"/>
          <w:wAfter w:w="4538" w:type="dxa"/>
          <w:trHeight w:val="6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4362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515100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Нематеријална имовина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129</w:t>
            </w:r>
          </w:p>
        </w:tc>
      </w:tr>
      <w:tr w:rsidR="00720E65" w:rsidRPr="00720E65" w:rsidTr="003B68E5">
        <w:trPr>
          <w:gridAfter w:val="2"/>
          <w:wAfter w:w="4538" w:type="dxa"/>
          <w:trHeight w:val="130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4363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520000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ЗАЛИХЕ (4364 + 4366 + 4370)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76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4364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521000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РОБНЕ РЕЗЕРВЕ (4365)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164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4365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521100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Робне резерве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110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4366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522000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ЗАЛИХЕ ПРОИЗВОДЊЕ (од 4367 до 4369)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6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4367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522100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Залихе материјала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144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4368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522200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Залихе недовршене производње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104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4369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522300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Залихе готових производа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6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4370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523000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ЗАЛИХЕ РОБЕ ЗА ДАЉУ ПРОДАЈУ (4371)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146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4371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523100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Залихе робе за даљу продају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98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4372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530000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ДРАГОЦЕНОСТИ (4373)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186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4373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531000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ДРАГОЦЕНОСТИ (4374)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13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4374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531100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Драгоцености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78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4375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540000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ПРИРОДНА ИМОВИНА (4376 + 4378 + 4380)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1,066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6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4376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541000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ЗЕМЉИШТЕ (4377)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1,066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11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4377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541100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Земљиште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1,066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6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4378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542000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РУДНА БОГАТСТВА (4379)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146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4379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542100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Копови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9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4380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543000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ШУМЕ И ВОДЕ (4381 + 4382)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6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4381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543100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Шуме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6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4382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543200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Воде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497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4383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55000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F01315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НЕФИНАНСИЈСКА ИМОВИНА КОЈА СЕ </w:t>
            </w: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ФИНАНСИРА ИЗ СРЕДСТАВА ЗА РЕАЛИЗАЦИЈУ НАЦИОНАЛНОГ ИНВЕСТИЦИОНОГ ПЛАНА (4384)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363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4384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551000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2D170F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НЕФИНАНСИЈСКА ИМОВИНА КОЈА СЕ </w:t>
            </w: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ФИНАНСИРА ИЗ СРЕДСТАВА ЗА РЕАЛИЗАЦИЈУ НАЦИОНАЛНОГ ИНВЕСТИЦИОНОГ ПЛАНА (4385)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230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4385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551100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2D170F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Нефинансијска имовина која се финансира из средстава за реализацију националног инвестиционог плана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136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4386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600000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2D170F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ИЗДАЦИ ЗА ОТПЛАТУ ГЛАВНИЦЕ И НАБАВКУ ФИНАНСИЈСКЕ ИМОВИНЕ (4387 + 4412)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23,909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18,655</w:t>
            </w:r>
          </w:p>
        </w:tc>
      </w:tr>
      <w:tr w:rsidR="00720E65" w:rsidRPr="00720E65" w:rsidTr="003B68E5">
        <w:trPr>
          <w:gridAfter w:val="2"/>
          <w:wAfter w:w="4538" w:type="dxa"/>
          <w:trHeight w:val="184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4387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610000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0F" w:rsidRDefault="00720E65" w:rsidP="002D170F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ОТПЛАТА ГЛАВНИЦЕ </w:t>
            </w:r>
          </w:p>
          <w:p w:rsidR="00720E65" w:rsidRPr="003B68E5" w:rsidRDefault="00720E65" w:rsidP="002D170F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(4388 + 4398 + 4406 + 4408 + 4410)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23,909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18,655</w:t>
            </w:r>
          </w:p>
        </w:tc>
      </w:tr>
      <w:tr w:rsidR="00720E65" w:rsidRPr="00720E65" w:rsidTr="003B68E5">
        <w:trPr>
          <w:gridAfter w:val="2"/>
          <w:wAfter w:w="4538" w:type="dxa"/>
          <w:trHeight w:val="6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4388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611000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ОТПЛАТА ГЛАВНИЦЕ ДОМАЋИМ </w:t>
            </w: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КРЕДИТОРИМА (од 4389 до 4397)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23,909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18,655</w:t>
            </w:r>
          </w:p>
        </w:tc>
      </w:tr>
      <w:tr w:rsidR="00720E65" w:rsidRPr="00720E65" w:rsidTr="003B68E5">
        <w:trPr>
          <w:gridAfter w:val="2"/>
          <w:wAfter w:w="4538" w:type="dxa"/>
          <w:trHeight w:val="280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4389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611100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Отплата главнице на домаће хартије од вредности, изузев акција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6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4390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611200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Отплата главнице осталим нивоима власти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13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4391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611300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Отплата главнице домаћим јавним финансијским институцијама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6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4392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611400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Отплата главнице домаћим пословним банкама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23,909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18,655</w:t>
            </w:r>
          </w:p>
        </w:tc>
      </w:tr>
      <w:tr w:rsidR="00720E65" w:rsidRPr="00720E65" w:rsidTr="003B68E5">
        <w:trPr>
          <w:gridAfter w:val="2"/>
          <w:wAfter w:w="4538" w:type="dxa"/>
          <w:trHeight w:val="126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4393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611500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F01315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Отплата главнице осталим домаћим кредиторима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7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4394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611600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Отплата главнице домаћинствима у земљи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6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4395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611700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F01315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 xml:space="preserve">Отплата главнице на домаће финансијске деривате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106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4396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611800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Отплата домаћих меница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66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4397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611900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Исправка унутрашњег дуга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296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lastRenderedPageBreak/>
              <w:t>4398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612000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6A7529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ОТПЛАТА ГЛАВНИЦЕ СТРАНИМ КРЕДИТОРИМА (од 4399 до 4405)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6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4399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612100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Отплата главнице на хартије од вредности, изузев акција, емитоване на иностраном финансијском тржишту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79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4400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612200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Отплата главнице страним владама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6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4401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612300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F01315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Отплата главнице мултилатералним институцијама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113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4402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612400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Отплата главнице страним пословним банкама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73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4403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612500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Отплата главнице осталим страним кредиторима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6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4404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612600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Отплата главнице на стране финансијске деривате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106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4405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612900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Исправка спољног дуга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6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4406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613000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ОТПЛАТА ГЛАВНИЦЕ ПО ГАРАНЦИЈАМА (4407)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141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4407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613100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Отплата главнице по гаранцијама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228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4408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614000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2D170F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ОТПЛАТА ГЛАВНИЦЕ ЗА ФИНАНСИЈСКИ </w:t>
            </w: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ЛИЗИНГ (4409)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135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4409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614100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Отплата главнице за финансијски лизинг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364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4410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615000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F01315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ОТПЛАТА ГАРАНЦИЈА ПО КОМЕРЦИЈАЛНИМ ТРАНСАКЦИЈАМА (4411)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129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4411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615100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F01315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Отплата гаранција по комерцијалним трансакцијама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358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4412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620000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0F" w:rsidRDefault="00720E65" w:rsidP="002D170F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НАБАВКА ФИНАНСИЈСКЕ ИМОВИНЕ </w:t>
            </w:r>
          </w:p>
          <w:p w:rsidR="00720E65" w:rsidRPr="003B68E5" w:rsidRDefault="00720E65" w:rsidP="002D170F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(4413 + 4423 + 4432)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12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4413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621000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6A7529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НАБАВКА ДОМАЋЕ ФИНАНСИЈСКЕ ИМОВИНЕ (од 4414 до 4422)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6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4414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621100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Набавка домаћих хартија од вредности, изузев акција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117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4415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621200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Кредити осталим нивоима власти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6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4416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621300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2D170F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Кредити домаћим јавним финансијским институцијама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164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4417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621400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Кредити домаћим пословним банкама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111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4418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621500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2D170F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Кредити домаћим нефинансијским јавним институцијама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6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4419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621600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Кредити физичким лицима и домаћинствима у земљи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144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4420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621700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Кредити невладиним организацијама у земљи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90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4421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621800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2D170F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Кредити домаћим нефинансијским приватним предузећима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178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4422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621900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Набавка домаћих акција и осталог капитала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265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4423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622000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6A7529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НАБАВКА СТРАНЕ ФИНАНСИЈСКЕ ИМОВИНЕ (од 4424 до 4431)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6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4424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622100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Набавка страних хартија од вредности, изузев акција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118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4425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622200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Кредити страним владама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64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4426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622300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Кредити међународним организацијама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15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4427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622400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Кредити страним пословним банкама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98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4428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622500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F01315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Кредити страним нефинансијским институцијама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6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4429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622600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Кредити страним невладиним организацијама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146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4430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622700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Набавка страних акција и осталог капитала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9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4431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622800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Куповина стране валуте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464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4432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623000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F01315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НАБАВКА ФИНАНСИЈСКЕ ИМОВИНЕ КОЈА СЕ ФИНАНСИРА ИЗ СРЕДСТАВА ЗА РЕАЛИЗАЦИЈУ НАЦИОНАЛНОГ ИНВЕСТИЦИОНОГ ПЛАНА (4433)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188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4433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623100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Набавка финансијске имовине која се финансира из средстава за реализацију националног инвестиционог плана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235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4434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 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F01315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ВИШАК НОВЧАНИХ ПРИЛИВА (4001 – 4171) &gt; 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268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4435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 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F01315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МАЊАК НОВЧАНИХ ПРИЛИВА (4171 – 4001) &gt; 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4,024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7,660</w:t>
            </w:r>
          </w:p>
        </w:tc>
      </w:tr>
      <w:tr w:rsidR="00720E65" w:rsidRPr="00720E65" w:rsidTr="003B68E5">
        <w:trPr>
          <w:gridAfter w:val="2"/>
          <w:wAfter w:w="4538" w:type="dxa"/>
          <w:trHeight w:val="144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4436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 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САЛДО ГОТОВИНЕ НА ПОЧЕТКУ ГОДИНЕ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14,222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10,219</w:t>
            </w:r>
          </w:p>
        </w:tc>
      </w:tr>
      <w:tr w:rsidR="00720E65" w:rsidRPr="00720E65" w:rsidTr="003B68E5">
        <w:trPr>
          <w:gridAfter w:val="2"/>
          <w:wAfter w:w="4538" w:type="dxa"/>
          <w:trHeight w:val="374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4437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 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КОРИГОВАНИ ПРИЛИВИ ЗА ПРИМЉЕНА СРЕДСТВА У ОБРАЧУНУ (4001 + 4438)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270,398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253,089</w:t>
            </w:r>
          </w:p>
        </w:tc>
      </w:tr>
      <w:tr w:rsidR="00720E65" w:rsidRPr="00720E65" w:rsidTr="003B68E5">
        <w:trPr>
          <w:gridAfter w:val="2"/>
          <w:wAfter w:w="4538" w:type="dxa"/>
          <w:trHeight w:val="124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4438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 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Корекција новчаних прилива за наплаћена средства којa се не евидентирају преко класа 700000, 800000 и 900000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720E65" w:rsidTr="003B68E5">
        <w:trPr>
          <w:gridAfter w:val="2"/>
          <w:wAfter w:w="4538" w:type="dxa"/>
          <w:trHeight w:val="172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4439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 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КОРИГОВАНИ ОДЛИВИ ЗА ИСПЛАЋЕНА СРЕДСТВА У ОБРАЧУНУ (4171 – 4440 + 4441)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274,401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260,785</w:t>
            </w:r>
          </w:p>
        </w:tc>
      </w:tr>
      <w:tr w:rsidR="00720E65" w:rsidRPr="00720E65" w:rsidTr="003B68E5">
        <w:trPr>
          <w:gridAfter w:val="2"/>
          <w:wAfter w:w="4538" w:type="dxa"/>
          <w:trHeight w:val="220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4440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 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F01315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Корекција новчаних одлива за износ обрачунате амортизације књижене на терет сопствених прихода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10</w:t>
            </w:r>
          </w:p>
        </w:tc>
      </w:tr>
      <w:tr w:rsidR="00720E65" w:rsidRPr="00720E65" w:rsidTr="003B68E5">
        <w:trPr>
          <w:gridAfter w:val="2"/>
          <w:wAfter w:w="4538" w:type="dxa"/>
          <w:trHeight w:val="126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4441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 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Корекција новчаних одлива за износ плаћених расхода који се не евидентирају преко класе 400000, 500000 и 600000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46</w:t>
            </w:r>
          </w:p>
        </w:tc>
      </w:tr>
      <w:tr w:rsidR="00720E65" w:rsidRPr="00720E65" w:rsidTr="003B68E5">
        <w:trPr>
          <w:gridAfter w:val="2"/>
          <w:wAfter w:w="4538" w:type="dxa"/>
          <w:trHeight w:val="174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4442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 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3B68E5" w:rsidRDefault="00720E65" w:rsidP="00F01315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>САЛДО ГОТОВИНЕ НА КРАЈУ ГОДИНЕ</w:t>
            </w:r>
          </w:p>
          <w:p w:rsidR="00720E65" w:rsidRPr="003B68E5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 (4436 + 4437 – 4439)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10,219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3B68E5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B68E5">
              <w:rPr>
                <w:rFonts w:ascii="Times New Roman" w:hAnsi="Times New Roman"/>
                <w:b w:val="0"/>
                <w:sz w:val="18"/>
                <w:szCs w:val="18"/>
              </w:rPr>
              <w:t>2,523</w:t>
            </w:r>
          </w:p>
        </w:tc>
      </w:tr>
    </w:tbl>
    <w:p w:rsidR="00720E65" w:rsidRPr="006A7529" w:rsidRDefault="00720E65" w:rsidP="00720E65">
      <w:pPr>
        <w:pStyle w:val="NoSpacing"/>
        <w:ind w:left="720" w:firstLine="720"/>
        <w:jc w:val="both"/>
        <w:rPr>
          <w:rFonts w:ascii="Times New Roman" w:hAnsi="Times New Roman"/>
          <w:sz w:val="14"/>
          <w:szCs w:val="20"/>
        </w:rPr>
      </w:pPr>
    </w:p>
    <w:p w:rsidR="00720E65" w:rsidRDefault="00720E65" w:rsidP="00720E65">
      <w:pPr>
        <w:pStyle w:val="NoSpacing"/>
        <w:ind w:left="851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720E65">
        <w:rPr>
          <w:rFonts w:ascii="Times New Roman" w:hAnsi="Times New Roman"/>
          <w:sz w:val="20"/>
          <w:szCs w:val="20"/>
          <w:lang w:val="sr-Cyrl-CS"/>
        </w:rPr>
        <w:t>5.    Консолидовани извештај о извршењу буџета за период од 01.01.201</w:t>
      </w:r>
      <w:r w:rsidRPr="00720E65">
        <w:rPr>
          <w:rFonts w:ascii="Times New Roman" w:hAnsi="Times New Roman"/>
          <w:sz w:val="20"/>
          <w:szCs w:val="20"/>
        </w:rPr>
        <w:t>6</w:t>
      </w:r>
      <w:r w:rsidRPr="00720E65">
        <w:rPr>
          <w:rFonts w:ascii="Times New Roman" w:hAnsi="Times New Roman"/>
          <w:sz w:val="20"/>
          <w:szCs w:val="20"/>
          <w:lang w:val="sr-Cyrl-CS"/>
        </w:rPr>
        <w:t>. до 31.12.201</w:t>
      </w:r>
      <w:r w:rsidRPr="00720E65">
        <w:rPr>
          <w:rFonts w:ascii="Times New Roman" w:hAnsi="Times New Roman"/>
          <w:sz w:val="20"/>
          <w:szCs w:val="20"/>
        </w:rPr>
        <w:t>6</w:t>
      </w:r>
      <w:r w:rsidRPr="00720E65">
        <w:rPr>
          <w:rFonts w:ascii="Times New Roman" w:hAnsi="Times New Roman"/>
          <w:sz w:val="20"/>
          <w:szCs w:val="20"/>
          <w:lang w:val="sr-Cyrl-CS"/>
        </w:rPr>
        <w:t>. године</w:t>
      </w:r>
    </w:p>
    <w:p w:rsidR="006A7529" w:rsidRDefault="006A7529" w:rsidP="00720E65">
      <w:pPr>
        <w:pStyle w:val="NoSpacing"/>
        <w:ind w:left="851"/>
        <w:jc w:val="center"/>
        <w:rPr>
          <w:rFonts w:ascii="Times New Roman" w:hAnsi="Times New Roman"/>
          <w:sz w:val="14"/>
          <w:szCs w:val="20"/>
          <w:lang w:val="sr-Cyrl-CS"/>
        </w:rPr>
      </w:pPr>
    </w:p>
    <w:p w:rsidR="00720E65" w:rsidRPr="00720E65" w:rsidRDefault="00720E65" w:rsidP="00720E65">
      <w:pPr>
        <w:pStyle w:val="NoSpacing"/>
        <w:ind w:left="3600" w:hanging="3600"/>
        <w:jc w:val="center"/>
        <w:rPr>
          <w:rFonts w:ascii="Times New Roman" w:hAnsi="Times New Roman"/>
          <w:sz w:val="20"/>
          <w:szCs w:val="20"/>
        </w:rPr>
      </w:pPr>
      <w:r w:rsidRPr="00720E65">
        <w:rPr>
          <w:rFonts w:ascii="Times New Roman" w:hAnsi="Times New Roman"/>
          <w:sz w:val="20"/>
          <w:szCs w:val="20"/>
          <w:lang w:val="sr-Cyrl-CS"/>
        </w:rPr>
        <w:t>Члан 7.</w:t>
      </w:r>
    </w:p>
    <w:p w:rsidR="00720E65" w:rsidRPr="00720E65" w:rsidRDefault="00720E65" w:rsidP="00720E65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720E65">
        <w:rPr>
          <w:rFonts w:ascii="Times New Roman" w:hAnsi="Times New Roman"/>
          <w:sz w:val="20"/>
          <w:szCs w:val="20"/>
          <w:lang w:val="sr-Cyrl-CS"/>
        </w:rPr>
        <w:lastRenderedPageBreak/>
        <w:t>У консолидованом Извештају о извршењу буџета за период од 01.01.201</w:t>
      </w:r>
      <w:r w:rsidRPr="00720E65">
        <w:rPr>
          <w:rFonts w:ascii="Times New Roman" w:hAnsi="Times New Roman"/>
          <w:sz w:val="20"/>
          <w:szCs w:val="20"/>
        </w:rPr>
        <w:t>6</w:t>
      </w:r>
      <w:r w:rsidRPr="00720E65">
        <w:rPr>
          <w:rFonts w:ascii="Times New Roman" w:hAnsi="Times New Roman"/>
          <w:sz w:val="20"/>
          <w:szCs w:val="20"/>
          <w:lang w:val="sr-Cyrl-CS"/>
        </w:rPr>
        <w:t>. до 31.12.201</w:t>
      </w:r>
      <w:r w:rsidRPr="00720E65">
        <w:rPr>
          <w:rFonts w:ascii="Times New Roman" w:hAnsi="Times New Roman"/>
          <w:sz w:val="20"/>
          <w:szCs w:val="20"/>
        </w:rPr>
        <w:t>6</w:t>
      </w:r>
      <w:r w:rsidRPr="00720E65">
        <w:rPr>
          <w:rFonts w:ascii="Times New Roman" w:hAnsi="Times New Roman"/>
          <w:sz w:val="20"/>
          <w:szCs w:val="20"/>
          <w:lang w:val="sr-Cyrl-CS"/>
        </w:rPr>
        <w:t xml:space="preserve">. године, утврђена је разлика између текућих прихода и примања од продаје нефинансијске имовине  и текућих расхода и издатака за нефинансијску имовину у износу од </w:t>
      </w:r>
      <w:r w:rsidRPr="00720E65">
        <w:rPr>
          <w:rFonts w:ascii="Times New Roman" w:hAnsi="Times New Roman"/>
          <w:sz w:val="20"/>
          <w:szCs w:val="20"/>
        </w:rPr>
        <w:t>995</w:t>
      </w:r>
      <w:r w:rsidRPr="00720E65">
        <w:rPr>
          <w:rFonts w:ascii="Times New Roman" w:hAnsi="Times New Roman"/>
          <w:sz w:val="20"/>
          <w:szCs w:val="20"/>
          <w:lang w:val="sr-Cyrl-CS"/>
        </w:rPr>
        <w:t>.</w:t>
      </w:r>
      <w:r w:rsidRPr="00720E65">
        <w:rPr>
          <w:rFonts w:ascii="Times New Roman" w:hAnsi="Times New Roman"/>
          <w:sz w:val="20"/>
          <w:szCs w:val="20"/>
        </w:rPr>
        <w:t>000</w:t>
      </w:r>
      <w:r w:rsidRPr="00720E65">
        <w:rPr>
          <w:rFonts w:ascii="Times New Roman" w:hAnsi="Times New Roman"/>
          <w:sz w:val="20"/>
          <w:szCs w:val="20"/>
          <w:lang w:val="sr-Cyrl-CS"/>
        </w:rPr>
        <w:t>,</w:t>
      </w:r>
      <w:r w:rsidRPr="00720E65">
        <w:rPr>
          <w:rFonts w:ascii="Times New Roman" w:hAnsi="Times New Roman"/>
          <w:sz w:val="20"/>
          <w:szCs w:val="20"/>
        </w:rPr>
        <w:t>00</w:t>
      </w:r>
      <w:r w:rsidRPr="00720E65">
        <w:rPr>
          <w:rFonts w:ascii="Times New Roman" w:hAnsi="Times New Roman"/>
          <w:sz w:val="20"/>
          <w:szCs w:val="20"/>
          <w:lang w:val="sr-Cyrl-CS"/>
        </w:rPr>
        <w:t xml:space="preserve"> динара.</w:t>
      </w:r>
    </w:p>
    <w:p w:rsidR="00720E65" w:rsidRPr="00E4126F" w:rsidRDefault="00720E65" w:rsidP="00720E65">
      <w:pPr>
        <w:pStyle w:val="NoSpacing"/>
        <w:ind w:firstLine="720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720E65" w:rsidRPr="00720E65" w:rsidRDefault="00720E65" w:rsidP="00720E65">
      <w:pPr>
        <w:pStyle w:val="NoSpacing"/>
        <w:ind w:left="720" w:firstLine="720"/>
        <w:jc w:val="both"/>
        <w:rPr>
          <w:rFonts w:ascii="Times New Roman" w:hAnsi="Times New Roman"/>
          <w:sz w:val="20"/>
          <w:szCs w:val="20"/>
        </w:rPr>
      </w:pPr>
      <w:r w:rsidRPr="00720E65">
        <w:rPr>
          <w:rFonts w:ascii="Times New Roman" w:hAnsi="Times New Roman"/>
          <w:sz w:val="20"/>
          <w:szCs w:val="20"/>
          <w:lang w:val="sr-Cyrl-CS"/>
        </w:rPr>
        <w:tab/>
      </w:r>
      <w:r w:rsidRPr="00720E65">
        <w:rPr>
          <w:rFonts w:ascii="Times New Roman" w:hAnsi="Times New Roman"/>
          <w:sz w:val="20"/>
          <w:szCs w:val="20"/>
          <w:lang w:val="sr-Cyrl-CS"/>
        </w:rPr>
        <w:tab/>
      </w:r>
      <w:r w:rsidRPr="00720E65">
        <w:rPr>
          <w:rFonts w:ascii="Times New Roman" w:hAnsi="Times New Roman"/>
          <w:sz w:val="20"/>
          <w:szCs w:val="20"/>
          <w:lang w:val="sr-Cyrl-CS"/>
        </w:rPr>
        <w:tab/>
      </w:r>
      <w:r w:rsidRPr="00720E65">
        <w:rPr>
          <w:rFonts w:ascii="Times New Roman" w:hAnsi="Times New Roman"/>
          <w:sz w:val="20"/>
          <w:szCs w:val="20"/>
          <w:lang w:val="sr-Cyrl-CS"/>
        </w:rPr>
        <w:tab/>
      </w:r>
      <w:r w:rsidRPr="00720E65">
        <w:rPr>
          <w:rFonts w:ascii="Times New Roman" w:hAnsi="Times New Roman"/>
          <w:sz w:val="20"/>
          <w:szCs w:val="20"/>
          <w:lang w:val="sr-Cyrl-CS"/>
        </w:rPr>
        <w:tab/>
      </w:r>
      <w:r w:rsidRPr="00720E65">
        <w:rPr>
          <w:rFonts w:ascii="Times New Roman" w:hAnsi="Times New Roman"/>
          <w:sz w:val="20"/>
          <w:szCs w:val="20"/>
          <w:lang w:val="sr-Cyrl-CS"/>
        </w:rPr>
        <w:tab/>
      </w:r>
      <w:r w:rsidRPr="00720E65">
        <w:rPr>
          <w:rFonts w:ascii="Times New Roman" w:hAnsi="Times New Roman"/>
          <w:sz w:val="20"/>
          <w:szCs w:val="20"/>
          <w:lang w:val="sr-Cyrl-CS"/>
        </w:rPr>
        <w:tab/>
      </w:r>
      <w:r w:rsidR="006A7529">
        <w:rPr>
          <w:rFonts w:ascii="Times New Roman" w:hAnsi="Times New Roman"/>
          <w:sz w:val="20"/>
          <w:szCs w:val="20"/>
          <w:lang w:val="sr-Cyrl-CS"/>
        </w:rPr>
        <w:t xml:space="preserve">             </w:t>
      </w:r>
      <w:r w:rsidRPr="00720E65">
        <w:rPr>
          <w:rFonts w:ascii="Times New Roman" w:hAnsi="Times New Roman"/>
          <w:sz w:val="20"/>
          <w:szCs w:val="20"/>
          <w:lang w:val="sr-Cyrl-CS"/>
        </w:rPr>
        <w:t xml:space="preserve">     (у хиљадама динара)</w:t>
      </w:r>
    </w:p>
    <w:tbl>
      <w:tblPr>
        <w:tblW w:w="17850" w:type="dxa"/>
        <w:tblInd w:w="-601" w:type="dxa"/>
        <w:tblLayout w:type="fixed"/>
        <w:tblLook w:val="04A0"/>
      </w:tblPr>
      <w:tblGrid>
        <w:gridCol w:w="566"/>
        <w:gridCol w:w="1"/>
        <w:gridCol w:w="809"/>
        <w:gridCol w:w="42"/>
        <w:gridCol w:w="2260"/>
        <w:gridCol w:w="8"/>
        <w:gridCol w:w="1126"/>
        <w:gridCol w:w="8"/>
        <w:gridCol w:w="807"/>
        <w:gridCol w:w="16"/>
        <w:gridCol w:w="15"/>
        <w:gridCol w:w="13"/>
        <w:gridCol w:w="805"/>
        <w:gridCol w:w="16"/>
        <w:gridCol w:w="15"/>
        <w:gridCol w:w="14"/>
        <w:gridCol w:w="125"/>
        <w:gridCol w:w="242"/>
        <w:gridCol w:w="236"/>
        <w:gridCol w:w="223"/>
        <w:gridCol w:w="14"/>
        <w:gridCol w:w="9"/>
        <w:gridCol w:w="2"/>
        <w:gridCol w:w="229"/>
        <w:gridCol w:w="239"/>
        <w:gridCol w:w="236"/>
        <w:gridCol w:w="138"/>
        <w:gridCol w:w="6"/>
        <w:gridCol w:w="2"/>
        <w:gridCol w:w="107"/>
        <w:gridCol w:w="238"/>
        <w:gridCol w:w="236"/>
        <w:gridCol w:w="126"/>
        <w:gridCol w:w="2"/>
        <w:gridCol w:w="108"/>
        <w:gridCol w:w="239"/>
        <w:gridCol w:w="236"/>
        <w:gridCol w:w="126"/>
        <w:gridCol w:w="113"/>
        <w:gridCol w:w="287"/>
        <w:gridCol w:w="236"/>
        <w:gridCol w:w="214"/>
        <w:gridCol w:w="4"/>
        <w:gridCol w:w="18"/>
        <w:gridCol w:w="218"/>
        <w:gridCol w:w="8"/>
        <w:gridCol w:w="14"/>
        <w:gridCol w:w="56"/>
        <w:gridCol w:w="237"/>
        <w:gridCol w:w="82"/>
        <w:gridCol w:w="12"/>
        <w:gridCol w:w="8"/>
        <w:gridCol w:w="18"/>
        <w:gridCol w:w="116"/>
        <w:gridCol w:w="82"/>
        <w:gridCol w:w="12"/>
        <w:gridCol w:w="8"/>
        <w:gridCol w:w="18"/>
        <w:gridCol w:w="14"/>
        <w:gridCol w:w="102"/>
        <w:gridCol w:w="106"/>
        <w:gridCol w:w="37"/>
        <w:gridCol w:w="199"/>
        <w:gridCol w:w="236"/>
        <w:gridCol w:w="16"/>
        <w:gridCol w:w="220"/>
        <w:gridCol w:w="33"/>
        <w:gridCol w:w="28"/>
        <w:gridCol w:w="226"/>
        <w:gridCol w:w="279"/>
        <w:gridCol w:w="8"/>
        <w:gridCol w:w="287"/>
        <w:gridCol w:w="202"/>
        <w:gridCol w:w="1957"/>
        <w:gridCol w:w="213"/>
        <w:gridCol w:w="2286"/>
      </w:tblGrid>
      <w:tr w:rsidR="00720E65" w:rsidRPr="006A7529" w:rsidTr="00F32247">
        <w:trPr>
          <w:gridAfter w:val="2"/>
          <w:wAfter w:w="2499" w:type="dxa"/>
          <w:trHeight w:val="300"/>
        </w:trPr>
        <w:tc>
          <w:tcPr>
            <w:tcW w:w="664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E65" w:rsidRPr="006A7529" w:rsidRDefault="00720E65" w:rsidP="00720E65">
            <w:pPr>
              <w:rPr>
                <w:rFonts w:ascii="Times New Roman" w:hAnsi="Times New Roman"/>
                <w:b w:val="0"/>
                <w:bCs/>
                <w:sz w:val="18"/>
              </w:rPr>
            </w:pPr>
            <w:r w:rsidRPr="006A7529">
              <w:rPr>
                <w:rFonts w:ascii="Times New Roman" w:hAnsi="Times New Roman"/>
                <w:b w:val="0"/>
                <w:bCs/>
                <w:sz w:val="18"/>
              </w:rPr>
              <w:t>I. УКУПНИ ПРИХОДИ И ПРИМАЊА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65" w:rsidRPr="006A7529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65" w:rsidRPr="006A7529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65" w:rsidRPr="006A7529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65" w:rsidRPr="006A7529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65" w:rsidRPr="006A7529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65" w:rsidRPr="006A7529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65" w:rsidRPr="006A7529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65" w:rsidRPr="006A7529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65" w:rsidRPr="006A7529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65" w:rsidRPr="006A7529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65" w:rsidRPr="006A7529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65" w:rsidRPr="006A7529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65" w:rsidRPr="006A7529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65" w:rsidRPr="006A7529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65" w:rsidRPr="006A7529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65" w:rsidRPr="006A7529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65" w:rsidRPr="006A7529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65" w:rsidRPr="006A7529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65" w:rsidRPr="006A7529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65" w:rsidRPr="006A7529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65" w:rsidRPr="006A7529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65" w:rsidRPr="006A7529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65" w:rsidRPr="006A7529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65" w:rsidRPr="006A7529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65" w:rsidRPr="006A7529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65" w:rsidRPr="006A7529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65" w:rsidRPr="006A7529" w:rsidRDefault="00720E65" w:rsidP="00720E65">
            <w:pPr>
              <w:rPr>
                <w:rFonts w:ascii="Times New Roman" w:hAnsi="Times New Roman"/>
                <w:b w:val="0"/>
                <w:sz w:val="18"/>
              </w:rPr>
            </w:pPr>
          </w:p>
        </w:tc>
      </w:tr>
      <w:tr w:rsidR="00124E26" w:rsidRPr="002D170F" w:rsidTr="00F32247">
        <w:trPr>
          <w:gridAfter w:val="33"/>
          <w:wAfter w:w="7356" w:type="dxa"/>
          <w:trHeight w:val="265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3D0741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Ознака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ОП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Број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конта</w:t>
            </w:r>
          </w:p>
        </w:tc>
        <w:tc>
          <w:tcPr>
            <w:tcW w:w="230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Опис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Износ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планираних прихода и примања</w:t>
            </w:r>
          </w:p>
        </w:tc>
        <w:tc>
          <w:tcPr>
            <w:tcW w:w="5682" w:type="dxa"/>
            <w:gridSpan w:val="3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Износ остварених прихода и примања</w:t>
            </w:r>
          </w:p>
        </w:tc>
      </w:tr>
      <w:tr w:rsidR="00C30DCC" w:rsidRPr="002D170F" w:rsidTr="00F32247">
        <w:trPr>
          <w:gridAfter w:val="33"/>
          <w:wAfter w:w="7356" w:type="dxa"/>
          <w:trHeight w:val="867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230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Укупно 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(од 6 до 11)</w:t>
            </w:r>
          </w:p>
        </w:tc>
        <w:tc>
          <w:tcPr>
            <w:tcW w:w="3302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Приходи и примања из буџета</w:t>
            </w:r>
          </w:p>
        </w:tc>
        <w:tc>
          <w:tcPr>
            <w:tcW w:w="7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315" w:rsidRPr="002D170F" w:rsidRDefault="003D0741" w:rsidP="00F01315">
            <w:pPr>
              <w:ind w:left="-120" w:right="-108" w:hanging="108"/>
              <w:jc w:val="center"/>
              <w:rPr>
                <w:rFonts w:ascii="Times New Roman" w:hAnsi="Times New Roman"/>
                <w:b w:val="0"/>
                <w:bCs/>
                <w:sz w:val="16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6"/>
                <w:szCs w:val="18"/>
              </w:rPr>
              <w:t xml:space="preserve">Из </w:t>
            </w:r>
          </w:p>
          <w:p w:rsidR="00720E65" w:rsidRPr="002D170F" w:rsidRDefault="00720E65" w:rsidP="002D170F">
            <w:pPr>
              <w:ind w:left="-120" w:right="-108" w:hanging="108"/>
              <w:jc w:val="center"/>
              <w:rPr>
                <w:rFonts w:ascii="Times New Roman" w:hAnsi="Times New Roman"/>
                <w:b w:val="0"/>
                <w:bCs/>
                <w:sz w:val="16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6"/>
                <w:szCs w:val="18"/>
              </w:rPr>
              <w:t>дона</w:t>
            </w:r>
            <w:r w:rsidR="00E4126F" w:rsidRPr="002D170F">
              <w:rPr>
                <w:rFonts w:ascii="Times New Roman" w:hAnsi="Times New Roman"/>
                <w:b w:val="0"/>
                <w:bCs/>
                <w:sz w:val="16"/>
                <w:szCs w:val="18"/>
              </w:rPr>
              <w:t>ци</w:t>
            </w:r>
            <w:r w:rsidRPr="002D170F">
              <w:rPr>
                <w:rFonts w:ascii="Times New Roman" w:hAnsi="Times New Roman"/>
                <w:b w:val="0"/>
                <w:bCs/>
                <w:sz w:val="16"/>
                <w:szCs w:val="18"/>
              </w:rPr>
              <w:t>ја и помоћи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741" w:rsidRPr="002D170F" w:rsidRDefault="003D0741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Из 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остали</w:t>
            </w:r>
            <w:r w:rsidR="00C30DCC"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х</w:t>
            </w:r>
          </w:p>
          <w:p w:rsidR="00720E65" w:rsidRPr="002D170F" w:rsidRDefault="00720E65" w:rsidP="003D0741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извора</w:t>
            </w:r>
          </w:p>
        </w:tc>
      </w:tr>
      <w:tr w:rsidR="00C30DCC" w:rsidRPr="002D170F" w:rsidTr="00F32247">
        <w:trPr>
          <w:gridAfter w:val="15"/>
          <w:wAfter w:w="6227" w:type="dxa"/>
          <w:trHeight w:val="229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230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2D170F">
            <w:pPr>
              <w:ind w:left="-66" w:right="-147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Републике</w:t>
            </w:r>
          </w:p>
        </w:tc>
        <w:tc>
          <w:tcPr>
            <w:tcW w:w="89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2D170F">
            <w:pPr>
              <w:ind w:left="-65" w:right="-127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Аутономне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покрајине</w:t>
            </w:r>
          </w:p>
        </w:tc>
        <w:tc>
          <w:tcPr>
            <w:tcW w:w="8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4126F">
            <w:pPr>
              <w:ind w:left="-91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Општине /града</w:t>
            </w:r>
          </w:p>
        </w:tc>
        <w:tc>
          <w:tcPr>
            <w:tcW w:w="7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6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6"/>
                <w:szCs w:val="18"/>
              </w:rPr>
              <w:t>ООСО</w:t>
            </w:r>
          </w:p>
        </w:tc>
        <w:tc>
          <w:tcPr>
            <w:tcW w:w="7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4" w:type="dxa"/>
            <w:gridSpan w:val="5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633" w:type="dxa"/>
            <w:gridSpan w:val="7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36" w:type="dxa"/>
            <w:gridSpan w:val="5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60" w:type="dxa"/>
            <w:gridSpan w:val="6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30DCC" w:rsidRPr="002D170F" w:rsidTr="00F32247">
        <w:trPr>
          <w:gridAfter w:val="9"/>
          <w:wAfter w:w="5486" w:type="dxa"/>
          <w:trHeight w:val="52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230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9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645" w:type="dxa"/>
            <w:gridSpan w:val="8"/>
            <w:tcBorders>
              <w:lef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36" w:type="dxa"/>
            <w:gridSpan w:val="5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989" w:type="dxa"/>
            <w:gridSpan w:val="11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30DCC" w:rsidRPr="002D170F" w:rsidTr="00F32247">
        <w:trPr>
          <w:gridAfter w:val="30"/>
          <w:wAfter w:w="7112" w:type="dxa"/>
          <w:trHeight w:val="124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2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4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6</w:t>
            </w:r>
          </w:p>
        </w:tc>
        <w:tc>
          <w:tcPr>
            <w:tcW w:w="894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9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10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11</w:t>
            </w:r>
          </w:p>
        </w:tc>
        <w:tc>
          <w:tcPr>
            <w:tcW w:w="244" w:type="dxa"/>
            <w:gridSpan w:val="3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30DCC" w:rsidRPr="002D170F" w:rsidTr="00F32247">
        <w:trPr>
          <w:gridAfter w:val="30"/>
          <w:wAfter w:w="7112" w:type="dxa"/>
          <w:trHeight w:val="436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5001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 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ТЕКУЋИ ПРИХОДИ И ПРИМАЊА ОД ПРОДАЈЕ НЕФИНАНСИЈСКЕ ИМОВИНЕ (5002 + 5106)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367,393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243,089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10,558</w:t>
            </w:r>
          </w:p>
        </w:tc>
        <w:tc>
          <w:tcPr>
            <w:tcW w:w="89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226,473</w:t>
            </w:r>
          </w:p>
        </w:tc>
        <w:tc>
          <w:tcPr>
            <w:tcW w:w="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6,058</w:t>
            </w:r>
          </w:p>
        </w:tc>
        <w:tc>
          <w:tcPr>
            <w:tcW w:w="244" w:type="dxa"/>
            <w:gridSpan w:val="3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30DCC" w:rsidRPr="002D170F" w:rsidTr="00F32247">
        <w:trPr>
          <w:gridAfter w:val="30"/>
          <w:wAfter w:w="7112" w:type="dxa"/>
          <w:trHeight w:val="440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5002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700000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ТЕКУЋИ ПРИХОДИ </w:t>
            </w:r>
          </w:p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(5003 + 5047 + 5057 + 5069 + 5094 + 5099 + 5103)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366,393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243,089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10,558</w:t>
            </w:r>
          </w:p>
        </w:tc>
        <w:tc>
          <w:tcPr>
            <w:tcW w:w="8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226,473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6,058</w:t>
            </w:r>
          </w:p>
        </w:tc>
        <w:tc>
          <w:tcPr>
            <w:tcW w:w="244" w:type="dxa"/>
            <w:gridSpan w:val="3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30DCC" w:rsidRPr="002D170F" w:rsidTr="00F32247">
        <w:trPr>
          <w:gridAfter w:val="30"/>
          <w:wAfter w:w="7112" w:type="dxa"/>
          <w:trHeight w:val="320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5003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710000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4126F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ПОРЕЗИ (5004 + 5008 + 5010 + 5017 + 5023 + 5030 + 5033 + 5040)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163,139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104,288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104,288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44" w:type="dxa"/>
            <w:gridSpan w:val="3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30DCC" w:rsidRPr="002D170F" w:rsidTr="00F32247">
        <w:trPr>
          <w:gridAfter w:val="30"/>
          <w:wAfter w:w="7112" w:type="dxa"/>
          <w:trHeight w:val="186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5004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711000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8F" w:rsidRDefault="00720E65" w:rsidP="00C9018F">
            <w:pPr>
              <w:ind w:right="-116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ПОРЕЗ НА ДОХОДАК, ДОБИТ И КАПИТАЛНЕ ДОБИТКЕ </w:t>
            </w:r>
          </w:p>
          <w:p w:rsidR="00720E65" w:rsidRPr="002D170F" w:rsidRDefault="00720E65" w:rsidP="00C9018F">
            <w:pPr>
              <w:ind w:right="-116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(од 5005 до 5007)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105,139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71,333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71,333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44" w:type="dxa"/>
            <w:gridSpan w:val="3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30DCC" w:rsidRPr="002D170F" w:rsidTr="00F32247">
        <w:trPr>
          <w:gridAfter w:val="30"/>
          <w:wAfter w:w="7112" w:type="dxa"/>
          <w:trHeight w:val="180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5005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711100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Порези на доходак и капиталнe добиткe које плаћају физичка лица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105,139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71,333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94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71,333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44" w:type="dxa"/>
            <w:gridSpan w:val="3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124E26" w:rsidRPr="002D170F" w:rsidTr="00F32247">
        <w:trPr>
          <w:gridAfter w:val="31"/>
          <w:wAfter w:w="7120" w:type="dxa"/>
          <w:trHeight w:val="494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529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Ознака</w:t>
            </w:r>
          </w:p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 w:type="page"/>
              <w:t>ОП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Број 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 w:type="page"/>
              <w:t>конта</w:t>
            </w:r>
          </w:p>
        </w:tc>
        <w:tc>
          <w:tcPr>
            <w:tcW w:w="230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Опис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Износ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 w:type="page"/>
              <w:t xml:space="preserve"> планираних прихода и примања</w:t>
            </w:r>
          </w:p>
        </w:tc>
        <w:tc>
          <w:tcPr>
            <w:tcW w:w="5682" w:type="dxa"/>
            <w:gridSpan w:val="3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Износ остварених прихода и примања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30DCC" w:rsidRPr="002D170F" w:rsidTr="00F32247">
        <w:trPr>
          <w:gridAfter w:val="31"/>
          <w:wAfter w:w="7120" w:type="dxa"/>
          <w:trHeight w:val="250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ind w:right="-108" w:hanging="108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230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Укупно 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(од 6 до 11)</w:t>
            </w:r>
          </w:p>
        </w:tc>
        <w:tc>
          <w:tcPr>
            <w:tcW w:w="3302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Приходи и примања из буџета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2D170F">
            <w:pPr>
              <w:ind w:left="-106" w:right="-107"/>
              <w:jc w:val="center"/>
              <w:rPr>
                <w:rFonts w:ascii="Times New Roman" w:hAnsi="Times New Roman"/>
                <w:b w:val="0"/>
                <w:bCs/>
                <w:sz w:val="16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6"/>
                <w:szCs w:val="18"/>
              </w:rPr>
              <w:t>Из</w:t>
            </w:r>
            <w:r w:rsidRPr="002D170F">
              <w:rPr>
                <w:rFonts w:ascii="Times New Roman" w:hAnsi="Times New Roman"/>
                <w:b w:val="0"/>
                <w:bCs/>
                <w:sz w:val="16"/>
                <w:szCs w:val="18"/>
              </w:rPr>
              <w:br/>
              <w:t>донација и помоћи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Из 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осталих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извора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30DCC" w:rsidRPr="002D170F" w:rsidTr="00F32247">
        <w:trPr>
          <w:gridAfter w:val="14"/>
          <w:wAfter w:w="6190" w:type="dxa"/>
          <w:trHeight w:val="229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ind w:right="-108" w:hanging="108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230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F84060">
            <w:pPr>
              <w:ind w:left="-69" w:right="-14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Републике</w:t>
            </w:r>
          </w:p>
        </w:tc>
        <w:tc>
          <w:tcPr>
            <w:tcW w:w="87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F01315">
            <w:pPr>
              <w:ind w:left="-71" w:right="-128"/>
              <w:jc w:val="center"/>
              <w:rPr>
                <w:rFonts w:ascii="Times New Roman" w:hAnsi="Times New Roman"/>
                <w:b w:val="0"/>
                <w:bCs/>
                <w:sz w:val="16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6"/>
                <w:szCs w:val="18"/>
              </w:rPr>
              <w:t>Аутономне</w:t>
            </w:r>
            <w:r w:rsidRPr="002D170F">
              <w:rPr>
                <w:rFonts w:ascii="Times New Roman" w:hAnsi="Times New Roman"/>
                <w:b w:val="0"/>
                <w:bCs/>
                <w:sz w:val="16"/>
                <w:szCs w:val="18"/>
              </w:rPr>
              <w:br/>
              <w:t>покрајине</w:t>
            </w:r>
          </w:p>
        </w:tc>
        <w:tc>
          <w:tcPr>
            <w:tcW w:w="86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2D170F">
            <w:pPr>
              <w:ind w:right="-111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Општине /града</w:t>
            </w:r>
          </w:p>
        </w:tc>
        <w:tc>
          <w:tcPr>
            <w:tcW w:w="71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6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6"/>
                <w:szCs w:val="18"/>
              </w:rPr>
              <w:t>ООСО</w:t>
            </w:r>
          </w:p>
        </w:tc>
        <w:tc>
          <w:tcPr>
            <w:tcW w:w="7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4" w:type="dxa"/>
            <w:gridSpan w:val="5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671" w:type="dxa"/>
            <w:gridSpan w:val="10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36" w:type="dxa"/>
            <w:gridSpan w:val="5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59" w:type="dxa"/>
            <w:gridSpan w:val="4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30DCC" w:rsidRPr="002D170F" w:rsidTr="00F32247">
        <w:trPr>
          <w:gridAfter w:val="14"/>
          <w:wAfter w:w="6190" w:type="dxa"/>
          <w:trHeight w:val="52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ind w:right="-108" w:hanging="108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230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7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6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71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671" w:type="dxa"/>
            <w:gridSpan w:val="10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36" w:type="dxa"/>
            <w:gridSpan w:val="5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59" w:type="dxa"/>
            <w:gridSpan w:val="4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30DCC" w:rsidRPr="002D170F" w:rsidTr="00F32247">
        <w:trPr>
          <w:gridAfter w:val="31"/>
          <w:wAfter w:w="7120" w:type="dxa"/>
          <w:trHeight w:val="92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2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4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6</w:t>
            </w:r>
          </w:p>
        </w:tc>
        <w:tc>
          <w:tcPr>
            <w:tcW w:w="871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7</w:t>
            </w:r>
          </w:p>
        </w:tc>
        <w:tc>
          <w:tcPr>
            <w:tcW w:w="867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8</w:t>
            </w:r>
          </w:p>
        </w:tc>
        <w:tc>
          <w:tcPr>
            <w:tcW w:w="715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9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10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30DCC" w:rsidRPr="002D170F" w:rsidTr="00F32247">
        <w:trPr>
          <w:gridAfter w:val="31"/>
          <w:wAfter w:w="7120" w:type="dxa"/>
          <w:trHeight w:val="311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5006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711200</w:t>
            </w:r>
          </w:p>
        </w:tc>
        <w:tc>
          <w:tcPr>
            <w:tcW w:w="23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Порези на добит и капиталне добитке које плаћају предузећа и друга правна лица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1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7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30DCC" w:rsidRPr="002D170F" w:rsidTr="00F32247">
        <w:trPr>
          <w:gridAfter w:val="31"/>
          <w:wAfter w:w="7120" w:type="dxa"/>
          <w:trHeight w:val="329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5007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711300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Порези на доходак, добит и капиталне добитке који се не могу разврстати између физичких и правних лица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30DCC" w:rsidRPr="002D170F" w:rsidTr="00F32247">
        <w:trPr>
          <w:gridAfter w:val="31"/>
          <w:wAfter w:w="7120" w:type="dxa"/>
          <w:trHeight w:val="62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5008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712000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F32247">
            <w:pPr>
              <w:ind w:right="-116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ПОРЕЗ НА ФОНД ЗАРАДА (5009)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30DCC" w:rsidRPr="002D170F" w:rsidTr="00F32247">
        <w:trPr>
          <w:gridAfter w:val="31"/>
          <w:wAfter w:w="7120" w:type="dxa"/>
          <w:trHeight w:val="142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5009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712100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Порез на фонд зарада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30DCC" w:rsidRPr="002D170F" w:rsidTr="00F32247">
        <w:trPr>
          <w:gridAfter w:val="31"/>
          <w:wAfter w:w="7120" w:type="dxa"/>
          <w:trHeight w:val="102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5010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713000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ПОРЕЗ НА ИМОВИНУ (од 5011 до 5016)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40,500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19,755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19,755</w:t>
            </w:r>
          </w:p>
        </w:tc>
        <w:tc>
          <w:tcPr>
            <w:tcW w:w="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30DCC" w:rsidRPr="002D170F" w:rsidTr="00F32247">
        <w:trPr>
          <w:gridAfter w:val="31"/>
          <w:wAfter w:w="7120" w:type="dxa"/>
          <w:trHeight w:val="62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5011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713100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Периодични порези на непокретности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35,000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15,860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15,860</w:t>
            </w:r>
          </w:p>
        </w:tc>
        <w:tc>
          <w:tcPr>
            <w:tcW w:w="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30DCC" w:rsidRPr="002D170F" w:rsidTr="00F32247">
        <w:trPr>
          <w:gridAfter w:val="31"/>
          <w:wAfter w:w="7120" w:type="dxa"/>
          <w:trHeight w:val="82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5012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713200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Периодични порези на нето имовину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30DCC" w:rsidRPr="002D170F" w:rsidTr="00F32247">
        <w:trPr>
          <w:gridAfter w:val="31"/>
          <w:wAfter w:w="7120" w:type="dxa"/>
          <w:trHeight w:val="62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5013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713300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Порези на заоставштину, наслеђе и поклон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1,000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426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426</w:t>
            </w:r>
          </w:p>
        </w:tc>
        <w:tc>
          <w:tcPr>
            <w:tcW w:w="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30DCC" w:rsidRPr="002D170F" w:rsidTr="00F32247">
        <w:trPr>
          <w:gridAfter w:val="31"/>
          <w:wAfter w:w="7120" w:type="dxa"/>
          <w:trHeight w:val="76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5014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713400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Порези на финансијске и капиталне трансакције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4,500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3,469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3,469</w:t>
            </w:r>
          </w:p>
        </w:tc>
        <w:tc>
          <w:tcPr>
            <w:tcW w:w="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30DCC" w:rsidRPr="002D170F" w:rsidTr="00F32247">
        <w:trPr>
          <w:gridAfter w:val="31"/>
          <w:wAfter w:w="7120" w:type="dxa"/>
          <w:trHeight w:val="124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5015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713500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Други једнократни порези на имовину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30DCC" w:rsidRPr="002D170F" w:rsidTr="00F32247">
        <w:trPr>
          <w:gridAfter w:val="31"/>
          <w:wAfter w:w="7120" w:type="dxa"/>
          <w:trHeight w:val="84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5016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713600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Други периодични порези на имовину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30DCC" w:rsidRPr="002D170F" w:rsidTr="00F32247">
        <w:trPr>
          <w:gridAfter w:val="31"/>
          <w:wAfter w:w="7120" w:type="dxa"/>
          <w:trHeight w:val="186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5017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714000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F84060">
            <w:pPr>
              <w:ind w:right="-111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ПОРЕЗ НА ДОБРА И УСЛУГЕ (од 5018 до 5022)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7,500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5,560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5,560</w:t>
            </w:r>
          </w:p>
        </w:tc>
        <w:tc>
          <w:tcPr>
            <w:tcW w:w="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30DCC" w:rsidRPr="002D170F" w:rsidTr="00F32247">
        <w:trPr>
          <w:gridAfter w:val="31"/>
          <w:wAfter w:w="7120" w:type="dxa"/>
          <w:trHeight w:val="92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5018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714100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Општи порези на добра и услуге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30DCC" w:rsidRPr="002D170F" w:rsidTr="00F32247">
        <w:trPr>
          <w:gridAfter w:val="31"/>
          <w:wAfter w:w="7120" w:type="dxa"/>
          <w:trHeight w:val="62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5019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714300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F84060">
            <w:pPr>
              <w:ind w:right="-11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Добит фискалних монопола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30DCC" w:rsidRPr="002D170F" w:rsidTr="00F32247">
        <w:trPr>
          <w:gridAfter w:val="31"/>
          <w:wAfter w:w="7120" w:type="dxa"/>
          <w:trHeight w:val="126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lastRenderedPageBreak/>
              <w:t>5020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714400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F84060">
            <w:pPr>
              <w:ind w:right="-11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Порези на појединачне услуге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100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</w:t>
            </w:r>
          </w:p>
        </w:tc>
        <w:tc>
          <w:tcPr>
            <w:tcW w:w="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30DCC" w:rsidRPr="002D170F" w:rsidTr="00F32247">
        <w:trPr>
          <w:gridAfter w:val="31"/>
          <w:wAfter w:w="7120" w:type="dxa"/>
          <w:trHeight w:val="221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5021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714500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F84060">
            <w:pPr>
              <w:ind w:right="-11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Порези, таксе и накнаде на употребу добара, на дозволу да се добра употребљавају или делатности обављају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7,400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5,556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5,556</w:t>
            </w:r>
          </w:p>
        </w:tc>
        <w:tc>
          <w:tcPr>
            <w:tcW w:w="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30DCC" w:rsidRPr="002D170F" w:rsidTr="00F32247">
        <w:trPr>
          <w:gridAfter w:val="31"/>
          <w:wAfter w:w="7120" w:type="dxa"/>
          <w:trHeight w:val="62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5022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714600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Други порези на добра и услуге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30DCC" w:rsidRPr="002D170F" w:rsidTr="00F32247">
        <w:trPr>
          <w:gridAfter w:val="31"/>
          <w:wAfter w:w="7120" w:type="dxa"/>
          <w:trHeight w:val="270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5023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715000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26F" w:rsidRPr="002D170F" w:rsidRDefault="00720E65" w:rsidP="00F84060">
            <w:pPr>
              <w:ind w:right="-111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ПОРЕЗ НА МЕЂУНАРОДНУ ТРГОВИНУ И ТРАНСАКЦИЈЕ </w:t>
            </w:r>
          </w:p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(од 5024 до 5029)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30DCC" w:rsidRPr="002D170F" w:rsidTr="00F32247">
        <w:trPr>
          <w:gridAfter w:val="31"/>
          <w:wAfter w:w="7120" w:type="dxa"/>
          <w:trHeight w:val="136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5024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715100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Царине и друге увозне дажбине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30DCC" w:rsidRPr="002D170F" w:rsidTr="00F32247">
        <w:trPr>
          <w:gridAfter w:val="31"/>
          <w:wAfter w:w="7120" w:type="dxa"/>
          <w:trHeight w:val="96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5025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715200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Порези на извоз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30DCC" w:rsidRPr="002D170F" w:rsidTr="00F32247">
        <w:trPr>
          <w:gridAfter w:val="31"/>
          <w:wAfter w:w="7120" w:type="dxa"/>
          <w:trHeight w:val="62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5026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715300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Добит извозних или увозних монопола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30DCC" w:rsidRPr="002D170F" w:rsidTr="00F32247">
        <w:trPr>
          <w:gridAfter w:val="31"/>
          <w:wAfter w:w="7120" w:type="dxa"/>
          <w:trHeight w:val="130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5027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715400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F32247">
            <w:pPr>
              <w:ind w:right="-116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Добит по основу разлике између куповног и продајног девизног курса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7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124E26" w:rsidRPr="002D170F" w:rsidTr="00F32247">
        <w:trPr>
          <w:gridAfter w:val="31"/>
          <w:wAfter w:w="7120" w:type="dxa"/>
          <w:trHeight w:val="168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6ED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Ознака</w:t>
            </w:r>
          </w:p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 w:type="page"/>
              <w:t>ОП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Број конта</w:t>
            </w:r>
          </w:p>
        </w:tc>
        <w:tc>
          <w:tcPr>
            <w:tcW w:w="230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Опис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Износ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 w:type="page"/>
            </w:r>
            <w:r w:rsidR="00CE1418"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 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планираних прихода и примања</w:t>
            </w:r>
          </w:p>
        </w:tc>
        <w:tc>
          <w:tcPr>
            <w:tcW w:w="5682" w:type="dxa"/>
            <w:gridSpan w:val="3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Износ остварених прихода и примања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30DCC" w:rsidRPr="002D170F" w:rsidTr="00F32247">
        <w:trPr>
          <w:gridAfter w:val="31"/>
          <w:wAfter w:w="7120" w:type="dxa"/>
          <w:trHeight w:val="256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ind w:right="-108" w:hanging="108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230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Укупно 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(од 6 до 11)</w:t>
            </w:r>
          </w:p>
        </w:tc>
        <w:tc>
          <w:tcPr>
            <w:tcW w:w="3286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Приходи и примања из буџета</w:t>
            </w:r>
          </w:p>
        </w:tc>
        <w:tc>
          <w:tcPr>
            <w:tcW w:w="7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F32247" w:rsidRDefault="00720E65" w:rsidP="00F84060">
            <w:pPr>
              <w:ind w:left="-107" w:right="-92"/>
              <w:jc w:val="center"/>
              <w:rPr>
                <w:rFonts w:ascii="Times New Roman" w:hAnsi="Times New Roman"/>
                <w:b w:val="0"/>
                <w:bCs/>
                <w:sz w:val="16"/>
                <w:szCs w:val="18"/>
              </w:rPr>
            </w:pPr>
            <w:r w:rsidRPr="00F32247">
              <w:rPr>
                <w:rFonts w:ascii="Times New Roman" w:hAnsi="Times New Roman"/>
                <w:b w:val="0"/>
                <w:bCs/>
                <w:sz w:val="16"/>
                <w:szCs w:val="18"/>
              </w:rPr>
              <w:t>Из</w:t>
            </w:r>
            <w:r w:rsidRPr="00F32247">
              <w:rPr>
                <w:rFonts w:ascii="Times New Roman" w:hAnsi="Times New Roman"/>
                <w:b w:val="0"/>
                <w:bCs/>
                <w:sz w:val="16"/>
                <w:szCs w:val="18"/>
              </w:rPr>
              <w:br/>
              <w:t>донација и помоћи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Из 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осталих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извора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30DCC" w:rsidRPr="002D170F" w:rsidTr="00F32247">
        <w:trPr>
          <w:gridAfter w:val="16"/>
          <w:wAfter w:w="6333" w:type="dxa"/>
          <w:trHeight w:val="229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ind w:right="-108" w:hanging="108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230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F32247" w:rsidRDefault="00720E65" w:rsidP="00F84060">
            <w:pPr>
              <w:ind w:left="-82" w:right="-135" w:firstLine="82"/>
              <w:jc w:val="center"/>
              <w:rPr>
                <w:rFonts w:ascii="Times New Roman" w:hAnsi="Times New Roman"/>
                <w:b w:val="0"/>
                <w:bCs/>
                <w:sz w:val="16"/>
                <w:szCs w:val="18"/>
              </w:rPr>
            </w:pPr>
            <w:r w:rsidRPr="00F32247">
              <w:rPr>
                <w:rFonts w:ascii="Times New Roman" w:hAnsi="Times New Roman"/>
                <w:b w:val="0"/>
                <w:bCs/>
                <w:sz w:val="16"/>
                <w:szCs w:val="18"/>
              </w:rPr>
              <w:t>Републике</w:t>
            </w:r>
          </w:p>
        </w:tc>
        <w:tc>
          <w:tcPr>
            <w:tcW w:w="85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F32247" w:rsidRDefault="00720E65" w:rsidP="00F84060">
            <w:pPr>
              <w:ind w:left="-81" w:right="-131"/>
              <w:jc w:val="center"/>
              <w:rPr>
                <w:rFonts w:ascii="Times New Roman" w:hAnsi="Times New Roman"/>
                <w:b w:val="0"/>
                <w:bCs/>
                <w:sz w:val="16"/>
                <w:szCs w:val="18"/>
              </w:rPr>
            </w:pPr>
            <w:r w:rsidRPr="00F32247">
              <w:rPr>
                <w:rFonts w:ascii="Times New Roman" w:hAnsi="Times New Roman"/>
                <w:b w:val="0"/>
                <w:bCs/>
                <w:sz w:val="16"/>
                <w:szCs w:val="18"/>
              </w:rPr>
              <w:t>Аутономне</w:t>
            </w:r>
            <w:r w:rsidRPr="00F32247">
              <w:rPr>
                <w:rFonts w:ascii="Times New Roman" w:hAnsi="Times New Roman"/>
                <w:b w:val="0"/>
                <w:bCs/>
                <w:sz w:val="16"/>
                <w:szCs w:val="18"/>
              </w:rPr>
              <w:br/>
              <w:t>покрајине</w:t>
            </w:r>
          </w:p>
        </w:tc>
        <w:tc>
          <w:tcPr>
            <w:tcW w:w="86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F32247">
            <w:pPr>
              <w:ind w:right="-114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Општине /града</w:t>
            </w:r>
          </w:p>
        </w:tc>
        <w:tc>
          <w:tcPr>
            <w:tcW w:w="71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F32247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6"/>
                <w:szCs w:val="18"/>
              </w:rPr>
            </w:pPr>
            <w:r w:rsidRPr="00F32247">
              <w:rPr>
                <w:rFonts w:ascii="Times New Roman" w:hAnsi="Times New Roman"/>
                <w:b w:val="0"/>
                <w:bCs/>
                <w:sz w:val="16"/>
                <w:szCs w:val="18"/>
              </w:rPr>
              <w:t>ООСО</w:t>
            </w:r>
          </w:p>
        </w:tc>
        <w:tc>
          <w:tcPr>
            <w:tcW w:w="7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12" w:type="dxa"/>
            <w:gridSpan w:val="9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36" w:type="dxa"/>
            <w:gridSpan w:val="5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30DCC" w:rsidRPr="002D170F" w:rsidTr="00F32247">
        <w:trPr>
          <w:gridAfter w:val="16"/>
          <w:wAfter w:w="6333" w:type="dxa"/>
          <w:trHeight w:val="70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ind w:right="-108" w:hanging="108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230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6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71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551" w:type="dxa"/>
            <w:gridSpan w:val="6"/>
            <w:tcBorders>
              <w:lef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36" w:type="dxa"/>
            <w:gridSpan w:val="5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30DCC" w:rsidRPr="002D170F" w:rsidTr="00F32247">
        <w:trPr>
          <w:gridAfter w:val="31"/>
          <w:wAfter w:w="7120" w:type="dxa"/>
          <w:trHeight w:val="113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2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4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6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7</w:t>
            </w:r>
          </w:p>
        </w:tc>
        <w:tc>
          <w:tcPr>
            <w:tcW w:w="867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8</w:t>
            </w:r>
          </w:p>
        </w:tc>
        <w:tc>
          <w:tcPr>
            <w:tcW w:w="715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9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10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30DCC" w:rsidRPr="002D170F" w:rsidTr="00F32247">
        <w:trPr>
          <w:gridAfter w:val="31"/>
          <w:wAfter w:w="7120" w:type="dxa"/>
          <w:trHeight w:val="62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5028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715500</w:t>
            </w:r>
          </w:p>
        </w:tc>
        <w:tc>
          <w:tcPr>
            <w:tcW w:w="23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Порези на продају или куповину девиза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5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30DCC" w:rsidRPr="002D170F" w:rsidTr="00F32247">
        <w:trPr>
          <w:gridAfter w:val="31"/>
          <w:wAfter w:w="7120" w:type="dxa"/>
          <w:trHeight w:val="275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5029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715600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Други порези на међународну трговину и трансакције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30DCC" w:rsidRPr="002D170F" w:rsidTr="00F32247">
        <w:trPr>
          <w:gridAfter w:val="31"/>
          <w:wAfter w:w="7120" w:type="dxa"/>
          <w:trHeight w:val="180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5030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716000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247" w:rsidRDefault="00720E65" w:rsidP="00F32247">
            <w:pPr>
              <w:ind w:right="-114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ДРУГИ ПОРЕЗИ </w:t>
            </w:r>
          </w:p>
          <w:p w:rsidR="00720E65" w:rsidRPr="002D170F" w:rsidRDefault="00720E65" w:rsidP="00F32247">
            <w:pPr>
              <w:ind w:right="-114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(5031 + 5032)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10,000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7,640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7,640</w:t>
            </w:r>
          </w:p>
        </w:tc>
        <w:tc>
          <w:tcPr>
            <w:tcW w:w="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30DCC" w:rsidRPr="002D170F" w:rsidTr="00F32247">
        <w:trPr>
          <w:gridAfter w:val="31"/>
          <w:wAfter w:w="7120" w:type="dxa"/>
          <w:trHeight w:val="269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5031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716100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427525">
            <w:pPr>
              <w:ind w:right="-114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Други порези које искључиво плаћају предузећа, односно предузетници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10,000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7,640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7,640</w:t>
            </w:r>
          </w:p>
        </w:tc>
        <w:tc>
          <w:tcPr>
            <w:tcW w:w="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30DCC" w:rsidRPr="002D170F" w:rsidTr="00F32247">
        <w:trPr>
          <w:gridAfter w:val="31"/>
          <w:wAfter w:w="7120" w:type="dxa"/>
          <w:trHeight w:val="316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5032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716200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Други порези које плаћају остала лица или који се не могу идентификовати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30DCC" w:rsidRPr="002D170F" w:rsidTr="00F32247">
        <w:trPr>
          <w:gridAfter w:val="31"/>
          <w:wAfter w:w="7120" w:type="dxa"/>
          <w:trHeight w:val="80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5033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717000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4126F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АКЦИЗЕ (од 5034 до </w:t>
            </w:r>
            <w:r w:rsidR="00E4126F"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039)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30DCC" w:rsidRPr="002D170F" w:rsidTr="00F32247">
        <w:trPr>
          <w:gridAfter w:val="31"/>
          <w:wAfter w:w="7120" w:type="dxa"/>
          <w:trHeight w:val="169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5034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717100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Акцизе на деривате нафте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30DCC" w:rsidRPr="002D170F" w:rsidTr="00F32247">
        <w:trPr>
          <w:gridAfter w:val="31"/>
          <w:wAfter w:w="7120" w:type="dxa"/>
          <w:trHeight w:val="128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5035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717200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Акцизе на дуванске прерађевине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30DCC" w:rsidRPr="002D170F" w:rsidTr="00F32247">
        <w:trPr>
          <w:gridAfter w:val="31"/>
          <w:wAfter w:w="7120" w:type="dxa"/>
          <w:trHeight w:val="74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5036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717300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Акцизе на алкохолна пића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30DCC" w:rsidRPr="002D170F" w:rsidTr="00F32247">
        <w:trPr>
          <w:gridAfter w:val="31"/>
          <w:wAfter w:w="7120" w:type="dxa"/>
          <w:trHeight w:val="162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5037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717400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Акцизе на освежавајућа безалкохолна пића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30DCC" w:rsidRPr="002D170F" w:rsidTr="00F32247">
        <w:trPr>
          <w:gridAfter w:val="31"/>
          <w:wAfter w:w="7120" w:type="dxa"/>
          <w:trHeight w:val="62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5038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717500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Акциза на кафу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30DCC" w:rsidRPr="002D170F" w:rsidTr="00F32247">
        <w:trPr>
          <w:gridAfter w:val="31"/>
          <w:wAfter w:w="7120" w:type="dxa"/>
          <w:trHeight w:val="156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5039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717600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Друге акцизе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30DCC" w:rsidRPr="002D170F" w:rsidTr="00F32247">
        <w:trPr>
          <w:gridAfter w:val="31"/>
          <w:wAfter w:w="7120" w:type="dxa"/>
          <w:trHeight w:val="811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5040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719000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247" w:rsidRDefault="00720E65" w:rsidP="00F32247">
            <w:pPr>
              <w:ind w:right="-114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ЈЕДНОКРАТНИ ПОРЕЗ НА ЕКСТРА ПРОФИТ И ЕКСТРА ИМОВИНУ СТЕЧЕНУ КОРИШЋЕЊЕМ ПОСЕБНИХ ПОГОДНОСТИ </w:t>
            </w:r>
          </w:p>
          <w:p w:rsidR="00720E65" w:rsidRPr="002D170F" w:rsidRDefault="00720E65" w:rsidP="00F32247">
            <w:pPr>
              <w:ind w:right="-114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(од 5041 до 5046)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30DCC" w:rsidRPr="002D170F" w:rsidTr="00F32247">
        <w:trPr>
          <w:gridAfter w:val="31"/>
          <w:wAfter w:w="7120" w:type="dxa"/>
          <w:trHeight w:val="62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5041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719100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Порез на доходак, добит и капиталну добит на терет физичких лица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30DCC" w:rsidRPr="002D170F" w:rsidTr="00F32247">
        <w:trPr>
          <w:gridAfter w:val="31"/>
          <w:wAfter w:w="7120" w:type="dxa"/>
          <w:trHeight w:val="206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5042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719200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Порез на доходак, добит и капиталну добит на терет предузећа и осталих правних лица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30DCC" w:rsidRPr="002D170F" w:rsidTr="00F32247">
        <w:trPr>
          <w:gridAfter w:val="31"/>
          <w:wAfter w:w="7120" w:type="dxa"/>
          <w:trHeight w:val="342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5043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719300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427525">
            <w:pPr>
              <w:ind w:right="-114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Порез на доходак, добит и капиталну добит нераспоредив између физичких и правних лица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30DCC" w:rsidRPr="002D170F" w:rsidTr="00F32247">
        <w:trPr>
          <w:gridAfter w:val="31"/>
          <w:wAfter w:w="7120" w:type="dxa"/>
          <w:trHeight w:val="80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5044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719400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Остали једнократни порези на имовину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30DCC" w:rsidRPr="002D170F" w:rsidTr="00F32247">
        <w:trPr>
          <w:gridAfter w:val="31"/>
          <w:wAfter w:w="7120" w:type="dxa"/>
          <w:trHeight w:val="169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lastRenderedPageBreak/>
              <w:t>5045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719500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427525">
            <w:pPr>
              <w:ind w:right="-114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Остали порези које плаћају искључиво предузећа и предузетници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30DCC" w:rsidRPr="002D170F" w:rsidTr="00F32247">
        <w:trPr>
          <w:gridAfter w:val="31"/>
          <w:wAfter w:w="7120" w:type="dxa"/>
          <w:trHeight w:val="358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5046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719600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427525">
            <w:pPr>
              <w:ind w:right="-114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Остали порези које плаћају друга или неидентификована лица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30DCC" w:rsidRPr="002D170F" w:rsidTr="00F32247">
        <w:trPr>
          <w:gridAfter w:val="31"/>
          <w:wAfter w:w="7120" w:type="dxa"/>
          <w:trHeight w:val="122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5047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720000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427525">
            <w:pPr>
              <w:ind w:right="-114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СОЦИЈАЛНИ ДОПРИНОСИ (5048 + 5053)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30DCC" w:rsidRPr="002D170F" w:rsidTr="00F32247">
        <w:trPr>
          <w:gridAfter w:val="31"/>
          <w:wAfter w:w="7120" w:type="dxa"/>
          <w:trHeight w:val="312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5048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721000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26F" w:rsidRPr="002D170F" w:rsidRDefault="00720E65" w:rsidP="00427525">
            <w:pPr>
              <w:ind w:right="-114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ДОПРИНОСИ ЗА СОЦИЈАЛНО </w:t>
            </w:r>
            <w:r w:rsidR="00F32247">
              <w:rPr>
                <w:rFonts w:ascii="Times New Roman" w:hAnsi="Times New Roman"/>
                <w:b w:val="0"/>
                <w:bCs/>
                <w:sz w:val="18"/>
                <w:szCs w:val="18"/>
              </w:rPr>
              <w:t>О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СИГУРАЊЕ </w:t>
            </w:r>
          </w:p>
          <w:p w:rsidR="00720E65" w:rsidRPr="002D170F" w:rsidRDefault="00720E65" w:rsidP="003816ED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(од 5049 до 5052)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124E26" w:rsidRPr="002D170F" w:rsidTr="00F32247">
        <w:trPr>
          <w:gridAfter w:val="31"/>
          <w:wAfter w:w="7120" w:type="dxa"/>
          <w:trHeight w:val="20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6ED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Ознака</w:t>
            </w:r>
          </w:p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 w:type="page"/>
              <w:t>ОП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Број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 w:type="page"/>
              <w:t xml:space="preserve"> конта</w:t>
            </w:r>
          </w:p>
        </w:tc>
        <w:tc>
          <w:tcPr>
            <w:tcW w:w="230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Опис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Износ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 w:type="page"/>
            </w:r>
            <w:r w:rsidR="00A76BAF"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 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планираних прихода и примања</w:t>
            </w:r>
          </w:p>
        </w:tc>
        <w:tc>
          <w:tcPr>
            <w:tcW w:w="5682" w:type="dxa"/>
            <w:gridSpan w:val="3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Износ остварених прихода и примања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30DCC" w:rsidRPr="002D170F" w:rsidTr="00F32247">
        <w:trPr>
          <w:gridAfter w:val="31"/>
          <w:wAfter w:w="7120" w:type="dxa"/>
          <w:trHeight w:val="254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ind w:right="-108" w:hanging="108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230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Укупно 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(од 6 до 11)</w:t>
            </w:r>
          </w:p>
        </w:tc>
        <w:tc>
          <w:tcPr>
            <w:tcW w:w="3286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Приходи и примања из буџета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F32247" w:rsidRDefault="00720E65" w:rsidP="00033CC7">
            <w:pPr>
              <w:ind w:left="-120" w:right="-94"/>
              <w:jc w:val="center"/>
              <w:rPr>
                <w:rFonts w:ascii="Times New Roman" w:hAnsi="Times New Roman"/>
                <w:b w:val="0"/>
                <w:bCs/>
                <w:sz w:val="16"/>
                <w:szCs w:val="18"/>
              </w:rPr>
            </w:pPr>
            <w:r w:rsidRPr="00F32247">
              <w:rPr>
                <w:rFonts w:ascii="Times New Roman" w:hAnsi="Times New Roman"/>
                <w:b w:val="0"/>
                <w:bCs/>
                <w:sz w:val="16"/>
                <w:szCs w:val="18"/>
              </w:rPr>
              <w:t>Из</w:t>
            </w:r>
            <w:r w:rsidRPr="00F32247">
              <w:rPr>
                <w:rFonts w:ascii="Times New Roman" w:hAnsi="Times New Roman"/>
                <w:b w:val="0"/>
                <w:bCs/>
                <w:sz w:val="16"/>
                <w:szCs w:val="18"/>
              </w:rPr>
              <w:br/>
              <w:t>донација и помоћи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Из 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осталих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извора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30DCC" w:rsidRPr="002D170F" w:rsidTr="00F32247">
        <w:trPr>
          <w:trHeight w:val="229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ind w:right="-108" w:hanging="108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230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F32247" w:rsidRDefault="00720E65" w:rsidP="00D215D0">
            <w:pPr>
              <w:ind w:right="-131"/>
              <w:jc w:val="center"/>
              <w:rPr>
                <w:rFonts w:ascii="Times New Roman" w:hAnsi="Times New Roman"/>
                <w:b w:val="0"/>
                <w:bCs/>
                <w:sz w:val="16"/>
                <w:szCs w:val="18"/>
              </w:rPr>
            </w:pPr>
            <w:r w:rsidRPr="00F32247">
              <w:rPr>
                <w:rFonts w:ascii="Times New Roman" w:hAnsi="Times New Roman"/>
                <w:b w:val="0"/>
                <w:bCs/>
                <w:sz w:val="16"/>
                <w:szCs w:val="18"/>
              </w:rPr>
              <w:t>Републике</w:t>
            </w:r>
          </w:p>
        </w:tc>
        <w:tc>
          <w:tcPr>
            <w:tcW w:w="85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F32247" w:rsidRDefault="00720E65" w:rsidP="00033CC7">
            <w:pPr>
              <w:ind w:left="-87" w:right="-127"/>
              <w:jc w:val="center"/>
              <w:rPr>
                <w:rFonts w:ascii="Times New Roman" w:hAnsi="Times New Roman"/>
                <w:b w:val="0"/>
                <w:bCs/>
                <w:sz w:val="16"/>
                <w:szCs w:val="18"/>
              </w:rPr>
            </w:pPr>
            <w:r w:rsidRPr="00F32247">
              <w:rPr>
                <w:rFonts w:ascii="Times New Roman" w:hAnsi="Times New Roman"/>
                <w:b w:val="0"/>
                <w:bCs/>
                <w:sz w:val="16"/>
                <w:szCs w:val="18"/>
              </w:rPr>
              <w:t>Аутономне</w:t>
            </w:r>
            <w:r w:rsidRPr="00F32247">
              <w:rPr>
                <w:rFonts w:ascii="Times New Roman" w:hAnsi="Times New Roman"/>
                <w:b w:val="0"/>
                <w:bCs/>
                <w:sz w:val="16"/>
                <w:szCs w:val="18"/>
              </w:rPr>
              <w:br/>
              <w:t>покрајине</w:t>
            </w:r>
          </w:p>
        </w:tc>
        <w:tc>
          <w:tcPr>
            <w:tcW w:w="86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F32247">
            <w:pPr>
              <w:ind w:right="-110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Општине /града</w:t>
            </w:r>
          </w:p>
        </w:tc>
        <w:tc>
          <w:tcPr>
            <w:tcW w:w="71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F32247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6"/>
                <w:szCs w:val="18"/>
              </w:rPr>
            </w:pPr>
            <w:r w:rsidRPr="00F32247">
              <w:rPr>
                <w:rFonts w:ascii="Times New Roman" w:hAnsi="Times New Roman"/>
                <w:b w:val="0"/>
                <w:bCs/>
                <w:sz w:val="16"/>
                <w:szCs w:val="18"/>
              </w:rPr>
              <w:t>ООСО</w:t>
            </w:r>
          </w:p>
        </w:tc>
        <w:tc>
          <w:tcPr>
            <w:tcW w:w="7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4" w:type="dxa"/>
            <w:gridSpan w:val="5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671" w:type="dxa"/>
            <w:gridSpan w:val="10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36" w:type="dxa"/>
            <w:gridSpan w:val="5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6449" w:type="dxa"/>
            <w:gridSpan w:val="18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30DCC" w:rsidRPr="002D170F" w:rsidTr="00F32247">
        <w:trPr>
          <w:trHeight w:val="54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ind w:right="-108" w:hanging="108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230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6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71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671" w:type="dxa"/>
            <w:gridSpan w:val="10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36" w:type="dxa"/>
            <w:gridSpan w:val="5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6449" w:type="dxa"/>
            <w:gridSpan w:val="18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30DCC" w:rsidRPr="002D170F" w:rsidTr="00F32247">
        <w:trPr>
          <w:gridAfter w:val="31"/>
          <w:wAfter w:w="7120" w:type="dxa"/>
          <w:trHeight w:val="62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2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4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6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7</w:t>
            </w:r>
          </w:p>
        </w:tc>
        <w:tc>
          <w:tcPr>
            <w:tcW w:w="867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8</w:t>
            </w:r>
          </w:p>
        </w:tc>
        <w:tc>
          <w:tcPr>
            <w:tcW w:w="715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9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10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30DCC" w:rsidRPr="002D170F" w:rsidTr="00F32247">
        <w:trPr>
          <w:gridAfter w:val="31"/>
          <w:wAfter w:w="7120" w:type="dxa"/>
          <w:trHeight w:val="31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5049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721100</w:t>
            </w:r>
          </w:p>
        </w:tc>
        <w:tc>
          <w:tcPr>
            <w:tcW w:w="23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F32247">
            <w:pPr>
              <w:ind w:right="-116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Доприноси за социјално осигурање на терет запослених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5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30DCC" w:rsidRPr="002D170F" w:rsidTr="00F32247">
        <w:trPr>
          <w:gridAfter w:val="31"/>
          <w:wAfter w:w="7120" w:type="dxa"/>
          <w:trHeight w:val="360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5050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721200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F32247">
            <w:pPr>
              <w:ind w:right="-116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Доприноси за социјално осигурање на терет послодавца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30DCC" w:rsidRPr="002D170F" w:rsidTr="00F32247">
        <w:trPr>
          <w:gridAfter w:val="31"/>
          <w:wAfter w:w="7120" w:type="dxa"/>
          <w:trHeight w:val="407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5051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721300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427525">
            <w:pPr>
              <w:ind w:right="-114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Доприноси за социјално осигурање лица која обављају самосталну делатност и незапослених лица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30DCC" w:rsidRPr="002D170F" w:rsidTr="00F32247">
        <w:trPr>
          <w:gridAfter w:val="31"/>
          <w:wAfter w:w="7120" w:type="dxa"/>
          <w:trHeight w:val="132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5052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721400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Доприноси за социјално осигурање који се не могу разврстати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30DCC" w:rsidRPr="002D170F" w:rsidTr="00F32247">
        <w:trPr>
          <w:gridAfter w:val="31"/>
          <w:wAfter w:w="7120" w:type="dxa"/>
          <w:trHeight w:val="180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5053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722000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800" w:rsidRPr="002D170F" w:rsidRDefault="00720E65" w:rsidP="00F32247">
            <w:pPr>
              <w:ind w:right="-116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ОСТАЛИ СОЦИЈАЛНИ ДОПРИНОСИ </w:t>
            </w:r>
          </w:p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(од 5054 до 5056)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30DCC" w:rsidRPr="002D170F" w:rsidTr="00F32247">
        <w:trPr>
          <w:gridAfter w:val="31"/>
          <w:wAfter w:w="7120" w:type="dxa"/>
          <w:trHeight w:val="86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5054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722100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Социјални доприноси на терет осигураника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30DCC" w:rsidRPr="002D170F" w:rsidTr="00F32247">
        <w:trPr>
          <w:gridAfter w:val="31"/>
          <w:wAfter w:w="7120" w:type="dxa"/>
          <w:trHeight w:val="262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5055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722200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Социјални доприноси на терет послодаваца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30DCC" w:rsidRPr="002D170F" w:rsidTr="00F32247">
        <w:trPr>
          <w:gridAfter w:val="31"/>
          <w:wAfter w:w="7120" w:type="dxa"/>
          <w:trHeight w:val="168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5056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722300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Импутирани социјални доприноси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30DCC" w:rsidRPr="002D170F" w:rsidTr="00F32247">
        <w:trPr>
          <w:gridAfter w:val="31"/>
          <w:wAfter w:w="7120" w:type="dxa"/>
          <w:trHeight w:val="270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5057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730000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800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ДОНАЦИЈЕ, ПОМОЋИ И ТРАНСФЕРИ </w:t>
            </w:r>
          </w:p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(5058 + 5061 + 5066)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157,828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125,380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10,558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E077C9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114,815</w:t>
            </w:r>
          </w:p>
        </w:tc>
        <w:tc>
          <w:tcPr>
            <w:tcW w:w="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30DCC" w:rsidRPr="002D170F" w:rsidTr="00F32247">
        <w:trPr>
          <w:gridAfter w:val="31"/>
          <w:wAfter w:w="7120" w:type="dxa"/>
          <w:trHeight w:val="318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5058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731000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ДОНАЦИЈЕ ОД ИНОСТРАНИХ ДРЖАВА (5059 + 5060)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30DCC" w:rsidRPr="002D170F" w:rsidTr="00F32247">
        <w:trPr>
          <w:gridAfter w:val="31"/>
          <w:wAfter w:w="7120" w:type="dxa"/>
          <w:trHeight w:val="82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5059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731100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Текуће донације од иностраних држава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30DCC" w:rsidRPr="002D170F" w:rsidTr="00F32247">
        <w:trPr>
          <w:gridAfter w:val="31"/>
          <w:wAfter w:w="7120" w:type="dxa"/>
          <w:trHeight w:val="170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5060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731200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Капиталне донације од иностраних држава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30DCC" w:rsidRPr="002D170F" w:rsidTr="00F32247">
        <w:trPr>
          <w:gridAfter w:val="31"/>
          <w:wAfter w:w="7120" w:type="dxa"/>
          <w:trHeight w:val="502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5061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732000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800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ДОНАЦИЈЕ И ПОМОЋИ ОД МЕЂУНАРОДНИХ ОРГАНИЗАЦИЈА </w:t>
            </w:r>
          </w:p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(од 5062 до 5065)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30DCC" w:rsidRPr="002D170F" w:rsidTr="00F32247">
        <w:trPr>
          <w:gridAfter w:val="31"/>
          <w:wAfter w:w="7120" w:type="dxa"/>
          <w:trHeight w:val="372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5062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732100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427525">
            <w:pPr>
              <w:ind w:right="-114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Текуће донације од међународних организација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30DCC" w:rsidRPr="002D170F" w:rsidTr="00F32247">
        <w:trPr>
          <w:gridAfter w:val="31"/>
          <w:wAfter w:w="7120" w:type="dxa"/>
          <w:trHeight w:val="275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5063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732200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427525">
            <w:pPr>
              <w:ind w:right="-114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Капиталне донације од међународних организација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30DCC" w:rsidRPr="002D170F" w:rsidTr="00F32247">
        <w:trPr>
          <w:gridAfter w:val="31"/>
          <w:wAfter w:w="7120" w:type="dxa"/>
          <w:trHeight w:val="181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5064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732300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Текуће помоћи од ЕУ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30DCC" w:rsidRPr="002D170F" w:rsidTr="00F32247">
        <w:trPr>
          <w:gridAfter w:val="31"/>
          <w:wAfter w:w="7120" w:type="dxa"/>
          <w:trHeight w:val="127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5065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732400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Капиталне помоћи од ЕУ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30DCC" w:rsidRPr="002D170F" w:rsidTr="00F32247">
        <w:trPr>
          <w:gridAfter w:val="31"/>
          <w:wAfter w:w="7120" w:type="dxa"/>
          <w:trHeight w:val="215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5066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733000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25" w:rsidRPr="002D170F" w:rsidRDefault="00720E65" w:rsidP="00427525">
            <w:pPr>
              <w:ind w:right="-114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ТРАНСФЕРИ ОД ДРУГИХ НИВОА ВЛАСТИ</w:t>
            </w:r>
          </w:p>
          <w:p w:rsidR="00720E65" w:rsidRPr="002D170F" w:rsidRDefault="00720E65" w:rsidP="00427525">
            <w:pPr>
              <w:ind w:right="-114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 (5067 + 5068)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157,828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125,380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10,558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114,815</w:t>
            </w:r>
          </w:p>
        </w:tc>
        <w:tc>
          <w:tcPr>
            <w:tcW w:w="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30DCC" w:rsidRPr="002D170F" w:rsidTr="00F32247">
        <w:trPr>
          <w:gridAfter w:val="31"/>
          <w:wAfter w:w="7120" w:type="dxa"/>
          <w:trHeight w:val="120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5067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733100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Текући трансфери од других нивоа власти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137,828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125,380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10,558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114,815</w:t>
            </w:r>
          </w:p>
        </w:tc>
        <w:tc>
          <w:tcPr>
            <w:tcW w:w="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30DCC" w:rsidRPr="002D170F" w:rsidTr="00F32247">
        <w:trPr>
          <w:gridAfter w:val="31"/>
          <w:wAfter w:w="7120" w:type="dxa"/>
          <w:trHeight w:val="169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5068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733200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Капитални трансфери од других нивоа власти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20,000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30DCC" w:rsidRPr="002D170F" w:rsidTr="00F32247">
        <w:trPr>
          <w:gridAfter w:val="31"/>
          <w:wAfter w:w="7120" w:type="dxa"/>
          <w:trHeight w:val="216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lastRenderedPageBreak/>
              <w:t>5069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740000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F32247">
            <w:pPr>
              <w:ind w:right="-114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ДРУГИ ПРИХОДИ (5070 + 5077 + 5082 + 5089 + 5092)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40,104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13,082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7,031</w:t>
            </w:r>
          </w:p>
        </w:tc>
        <w:tc>
          <w:tcPr>
            <w:tcW w:w="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6,051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30DCC" w:rsidRPr="002D170F" w:rsidTr="00F32247">
        <w:trPr>
          <w:gridAfter w:val="31"/>
          <w:wAfter w:w="7120" w:type="dxa"/>
          <w:trHeight w:val="264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5070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741000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800" w:rsidRPr="002D170F" w:rsidRDefault="00720E65" w:rsidP="00427525">
            <w:pPr>
              <w:ind w:right="-114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ПРИХОДИ ОД ИМОВИНЕ </w:t>
            </w:r>
          </w:p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(од 5071 до 5076)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2,000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319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319</w:t>
            </w:r>
          </w:p>
        </w:tc>
        <w:tc>
          <w:tcPr>
            <w:tcW w:w="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30DCC" w:rsidRPr="002D170F" w:rsidTr="00F32247">
        <w:trPr>
          <w:gridAfter w:val="31"/>
          <w:wAfter w:w="7120" w:type="dxa"/>
          <w:trHeight w:val="171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5071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741100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Камате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100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30DCC" w:rsidRPr="002D170F" w:rsidTr="00F32247">
        <w:trPr>
          <w:gridAfter w:val="31"/>
          <w:wAfter w:w="7120" w:type="dxa"/>
          <w:trHeight w:val="116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5072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741200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Дивиденде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F32247" w:rsidRPr="002D170F" w:rsidTr="00E5455D">
        <w:trPr>
          <w:gridAfter w:val="31"/>
          <w:wAfter w:w="7120" w:type="dxa"/>
          <w:trHeight w:val="194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247" w:rsidRPr="002D170F" w:rsidRDefault="00F32247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Ознака</w:t>
            </w:r>
          </w:p>
          <w:p w:rsidR="00F32247" w:rsidRPr="002D170F" w:rsidRDefault="00F32247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 w:type="page"/>
              <w:t>ОП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247" w:rsidRPr="002D170F" w:rsidRDefault="00F32247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Број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 w:type="page"/>
              <w:t xml:space="preserve"> конта</w:t>
            </w:r>
          </w:p>
        </w:tc>
        <w:tc>
          <w:tcPr>
            <w:tcW w:w="230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2247" w:rsidRPr="002D170F" w:rsidRDefault="00F32247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Опис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247" w:rsidRPr="002D170F" w:rsidRDefault="00F32247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Износ 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 w:type="page"/>
              <w:t>планираних прихода и примања</w:t>
            </w:r>
          </w:p>
        </w:tc>
        <w:tc>
          <w:tcPr>
            <w:tcW w:w="5682" w:type="dxa"/>
            <w:gridSpan w:val="3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2247" w:rsidRPr="002D170F" w:rsidRDefault="00F32247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Износ остварених прихода и примања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F32247" w:rsidRPr="002D170F" w:rsidRDefault="00F32247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F32247" w:rsidRPr="002D170F" w:rsidTr="00E5455D">
        <w:trPr>
          <w:gridAfter w:val="31"/>
          <w:wAfter w:w="7120" w:type="dxa"/>
          <w:trHeight w:val="410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247" w:rsidRPr="002D170F" w:rsidRDefault="00F32247" w:rsidP="00720E65">
            <w:pPr>
              <w:ind w:right="-108" w:hanging="108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vMerge/>
            <w:tcBorders>
              <w:left w:val="nil"/>
              <w:right w:val="single" w:sz="4" w:space="0" w:color="000000"/>
            </w:tcBorders>
            <w:vAlign w:val="center"/>
            <w:hideMark/>
          </w:tcPr>
          <w:p w:rsidR="00F32247" w:rsidRPr="002D170F" w:rsidRDefault="00F32247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2302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F32247" w:rsidRPr="002D170F" w:rsidRDefault="00F32247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247" w:rsidRPr="002D170F" w:rsidRDefault="00F32247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247" w:rsidRPr="002D170F" w:rsidRDefault="00F32247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Укупно 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(од 6 до 11)</w:t>
            </w:r>
          </w:p>
        </w:tc>
        <w:tc>
          <w:tcPr>
            <w:tcW w:w="3286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247" w:rsidRPr="002D170F" w:rsidRDefault="00F32247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Приходи и примања из буџета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247" w:rsidRPr="002D170F" w:rsidRDefault="00F32247" w:rsidP="00D215D0">
            <w:pPr>
              <w:ind w:left="-120" w:right="-92" w:firstLine="120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Из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донација и помоћи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2247" w:rsidRPr="002D170F" w:rsidRDefault="00F32247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Из 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осталих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извора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F32247" w:rsidRPr="002D170F" w:rsidRDefault="00F32247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F32247" w:rsidRPr="002D170F" w:rsidTr="00E5455D">
        <w:trPr>
          <w:trHeight w:val="229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247" w:rsidRPr="002D170F" w:rsidRDefault="00F32247" w:rsidP="00720E65">
            <w:pPr>
              <w:ind w:right="-108" w:hanging="108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vMerge/>
            <w:tcBorders>
              <w:left w:val="nil"/>
              <w:right w:val="single" w:sz="4" w:space="0" w:color="000000"/>
            </w:tcBorders>
            <w:vAlign w:val="center"/>
            <w:hideMark/>
          </w:tcPr>
          <w:p w:rsidR="00F32247" w:rsidRPr="002D170F" w:rsidRDefault="00F32247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2302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F32247" w:rsidRPr="002D170F" w:rsidRDefault="00F32247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247" w:rsidRPr="002D170F" w:rsidRDefault="00F32247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32247" w:rsidRPr="002D170F" w:rsidRDefault="00F32247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247" w:rsidRPr="002D170F" w:rsidRDefault="00F32247" w:rsidP="00033CC7">
            <w:pPr>
              <w:ind w:left="-86" w:right="-131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Републике</w:t>
            </w:r>
          </w:p>
        </w:tc>
        <w:tc>
          <w:tcPr>
            <w:tcW w:w="85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247" w:rsidRPr="00F32247" w:rsidRDefault="00F32247" w:rsidP="00033CC7">
            <w:pPr>
              <w:ind w:left="-85" w:right="-127"/>
              <w:jc w:val="center"/>
              <w:rPr>
                <w:rFonts w:ascii="Times New Roman" w:hAnsi="Times New Roman"/>
                <w:b w:val="0"/>
                <w:bCs/>
                <w:sz w:val="16"/>
                <w:szCs w:val="18"/>
              </w:rPr>
            </w:pPr>
            <w:r w:rsidRPr="00F32247">
              <w:rPr>
                <w:rFonts w:ascii="Times New Roman" w:hAnsi="Times New Roman"/>
                <w:b w:val="0"/>
                <w:bCs/>
                <w:sz w:val="16"/>
                <w:szCs w:val="18"/>
              </w:rPr>
              <w:t>Аутономне</w:t>
            </w:r>
            <w:r w:rsidRPr="00F32247">
              <w:rPr>
                <w:rFonts w:ascii="Times New Roman" w:hAnsi="Times New Roman"/>
                <w:b w:val="0"/>
                <w:bCs/>
                <w:sz w:val="16"/>
                <w:szCs w:val="18"/>
              </w:rPr>
              <w:br/>
              <w:t>покрајине</w:t>
            </w:r>
          </w:p>
        </w:tc>
        <w:tc>
          <w:tcPr>
            <w:tcW w:w="86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247" w:rsidRPr="002D170F" w:rsidRDefault="00F32247" w:rsidP="00F32247">
            <w:pPr>
              <w:ind w:right="-110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Општине /града</w:t>
            </w:r>
          </w:p>
        </w:tc>
        <w:tc>
          <w:tcPr>
            <w:tcW w:w="71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247" w:rsidRPr="00F32247" w:rsidRDefault="00F32247" w:rsidP="00720E65">
            <w:pPr>
              <w:jc w:val="center"/>
              <w:rPr>
                <w:rFonts w:ascii="Times New Roman" w:hAnsi="Times New Roman"/>
                <w:b w:val="0"/>
                <w:bCs/>
                <w:sz w:val="16"/>
                <w:szCs w:val="18"/>
              </w:rPr>
            </w:pPr>
            <w:r w:rsidRPr="00F32247">
              <w:rPr>
                <w:rFonts w:ascii="Times New Roman" w:hAnsi="Times New Roman"/>
                <w:b w:val="0"/>
                <w:bCs/>
                <w:sz w:val="16"/>
                <w:szCs w:val="18"/>
              </w:rPr>
              <w:t>ООСО</w:t>
            </w:r>
          </w:p>
        </w:tc>
        <w:tc>
          <w:tcPr>
            <w:tcW w:w="7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247" w:rsidRPr="002D170F" w:rsidRDefault="00F32247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4" w:type="dxa"/>
            <w:gridSpan w:val="5"/>
            <w:vAlign w:val="center"/>
            <w:hideMark/>
          </w:tcPr>
          <w:p w:rsidR="00F32247" w:rsidRPr="002D170F" w:rsidRDefault="00F32247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671" w:type="dxa"/>
            <w:gridSpan w:val="10"/>
            <w:vAlign w:val="center"/>
            <w:hideMark/>
          </w:tcPr>
          <w:p w:rsidR="00F32247" w:rsidRPr="002D170F" w:rsidRDefault="00F32247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36" w:type="dxa"/>
            <w:gridSpan w:val="5"/>
            <w:vAlign w:val="center"/>
            <w:hideMark/>
          </w:tcPr>
          <w:p w:rsidR="00F32247" w:rsidRPr="002D170F" w:rsidRDefault="00F32247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6449" w:type="dxa"/>
            <w:gridSpan w:val="18"/>
            <w:vAlign w:val="center"/>
            <w:hideMark/>
          </w:tcPr>
          <w:p w:rsidR="00F32247" w:rsidRPr="002D170F" w:rsidRDefault="00F32247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F32247" w:rsidRPr="002D170F" w:rsidTr="00E5455D">
        <w:trPr>
          <w:trHeight w:val="54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247" w:rsidRPr="002D170F" w:rsidRDefault="00F32247" w:rsidP="00720E65">
            <w:pPr>
              <w:ind w:right="-108" w:hanging="108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247" w:rsidRPr="002D170F" w:rsidRDefault="00F32247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230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2247" w:rsidRPr="002D170F" w:rsidRDefault="00F32247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247" w:rsidRPr="002D170F" w:rsidRDefault="00F32247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247" w:rsidRPr="002D170F" w:rsidRDefault="00F32247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247" w:rsidRPr="002D170F" w:rsidRDefault="00F32247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247" w:rsidRPr="002D170F" w:rsidRDefault="00F32247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6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247" w:rsidRPr="002D170F" w:rsidRDefault="00F32247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71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247" w:rsidRPr="002D170F" w:rsidRDefault="00F32247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247" w:rsidRPr="002D170F" w:rsidRDefault="00F32247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247" w:rsidRPr="002D170F" w:rsidRDefault="00F32247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671" w:type="dxa"/>
            <w:gridSpan w:val="10"/>
            <w:tcBorders>
              <w:left w:val="single" w:sz="4" w:space="0" w:color="auto"/>
            </w:tcBorders>
            <w:vAlign w:val="center"/>
            <w:hideMark/>
          </w:tcPr>
          <w:p w:rsidR="00F32247" w:rsidRPr="002D170F" w:rsidRDefault="00F32247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36" w:type="dxa"/>
            <w:gridSpan w:val="5"/>
            <w:vAlign w:val="center"/>
            <w:hideMark/>
          </w:tcPr>
          <w:p w:rsidR="00F32247" w:rsidRPr="002D170F" w:rsidRDefault="00F32247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6449" w:type="dxa"/>
            <w:gridSpan w:val="18"/>
            <w:vAlign w:val="center"/>
            <w:hideMark/>
          </w:tcPr>
          <w:p w:rsidR="00F32247" w:rsidRPr="002D170F" w:rsidRDefault="00F32247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30DCC" w:rsidRPr="002D170F" w:rsidTr="00F32247">
        <w:trPr>
          <w:gridAfter w:val="31"/>
          <w:wAfter w:w="7120" w:type="dxa"/>
          <w:trHeight w:val="97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2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4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6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7</w:t>
            </w:r>
          </w:p>
        </w:tc>
        <w:tc>
          <w:tcPr>
            <w:tcW w:w="867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8</w:t>
            </w:r>
          </w:p>
        </w:tc>
        <w:tc>
          <w:tcPr>
            <w:tcW w:w="715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9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10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11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30DCC" w:rsidRPr="002D170F" w:rsidTr="00F32247">
        <w:trPr>
          <w:gridAfter w:val="31"/>
          <w:wAfter w:w="7120" w:type="dxa"/>
          <w:trHeight w:val="1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5073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741300</w:t>
            </w:r>
          </w:p>
        </w:tc>
        <w:tc>
          <w:tcPr>
            <w:tcW w:w="23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Повлачење прихода од квази корпорација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5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30DCC" w:rsidRPr="002D170F" w:rsidTr="00F32247">
        <w:trPr>
          <w:gridAfter w:val="31"/>
          <w:wAfter w:w="7120" w:type="dxa"/>
          <w:trHeight w:val="91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5074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741400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Приход од имовине који припада имаоцима полиса осигурања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30DCC" w:rsidRPr="002D170F" w:rsidTr="00F32247">
        <w:trPr>
          <w:gridAfter w:val="31"/>
          <w:wAfter w:w="7120" w:type="dxa"/>
          <w:trHeight w:val="138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5075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741500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F32247">
            <w:pPr>
              <w:ind w:right="-116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Закуп непроизведене имовине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1,900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319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319</w:t>
            </w:r>
          </w:p>
        </w:tc>
        <w:tc>
          <w:tcPr>
            <w:tcW w:w="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30DCC" w:rsidRPr="002D170F" w:rsidTr="00F32247">
        <w:trPr>
          <w:gridAfter w:val="31"/>
          <w:wAfter w:w="7120" w:type="dxa"/>
          <w:trHeight w:val="226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5076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741600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077C9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Финансијске промене на финансијским лизинзима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30DCC" w:rsidRPr="002D170F" w:rsidTr="00F32247">
        <w:trPr>
          <w:gridAfter w:val="31"/>
          <w:wAfter w:w="7120" w:type="dxa"/>
          <w:trHeight w:val="273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5077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742000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A9D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ПРИХОДИ ОД ПРОДАЈЕ ДОБАРА И УСЛУГА </w:t>
            </w:r>
          </w:p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(од 5078 до 5081)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11,229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6,695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662</w:t>
            </w:r>
          </w:p>
        </w:tc>
        <w:tc>
          <w:tcPr>
            <w:tcW w:w="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6,033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30DCC" w:rsidRPr="002D170F" w:rsidTr="00F32247">
        <w:trPr>
          <w:gridAfter w:val="31"/>
          <w:wAfter w:w="7120" w:type="dxa"/>
          <w:trHeight w:val="180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5078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742100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427525">
            <w:pPr>
              <w:ind w:right="-114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Приходи од продаје добара и услуга или закупа од стране тржишних организација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10,229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6,236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241</w:t>
            </w:r>
          </w:p>
        </w:tc>
        <w:tc>
          <w:tcPr>
            <w:tcW w:w="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5,995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30DCC" w:rsidRPr="002D170F" w:rsidTr="00F32247">
        <w:trPr>
          <w:gridAfter w:val="31"/>
          <w:wAfter w:w="7120" w:type="dxa"/>
          <w:trHeight w:val="188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5079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742200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Таксе и накнаде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500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30DCC" w:rsidRPr="002D170F" w:rsidTr="00F32247">
        <w:trPr>
          <w:gridAfter w:val="31"/>
          <w:wAfter w:w="7120" w:type="dxa"/>
          <w:trHeight w:val="275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5080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742300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Споредне продаје добара и услуга које врше државне нетржишне јединице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500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459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421</w:t>
            </w:r>
          </w:p>
        </w:tc>
        <w:tc>
          <w:tcPr>
            <w:tcW w:w="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38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30DCC" w:rsidRPr="002D170F" w:rsidTr="00F32247">
        <w:trPr>
          <w:gridAfter w:val="31"/>
          <w:wAfter w:w="7120" w:type="dxa"/>
          <w:trHeight w:val="62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5081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742400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Импутиране продаје добара и услуга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30DCC" w:rsidRPr="002D170F" w:rsidTr="00F32247">
        <w:trPr>
          <w:gridAfter w:val="31"/>
          <w:wAfter w:w="7120" w:type="dxa"/>
          <w:trHeight w:val="425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5082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743000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427525">
            <w:pPr>
              <w:ind w:right="-114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НОВЧАНЕ КАЗНЕ И ОДУЗЕТА ИМОВИНСКА КОРИСТ (од 5083 до 5088)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2,500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2,561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2,561</w:t>
            </w:r>
          </w:p>
        </w:tc>
        <w:tc>
          <w:tcPr>
            <w:tcW w:w="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30DCC" w:rsidRPr="002D170F" w:rsidTr="00F32247">
        <w:trPr>
          <w:gridAfter w:val="31"/>
          <w:wAfter w:w="7120" w:type="dxa"/>
          <w:trHeight w:val="164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5083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743100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Приходи од новчаних казни за кривична дела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30DCC" w:rsidRPr="002D170F" w:rsidTr="00F32247">
        <w:trPr>
          <w:gridAfter w:val="31"/>
          <w:wAfter w:w="7120" w:type="dxa"/>
          <w:trHeight w:val="212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5084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743200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427525">
            <w:pPr>
              <w:ind w:right="-114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Приходи од новчаних казни за привредне преступе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30DCC" w:rsidRPr="002D170F" w:rsidTr="00F32247">
        <w:trPr>
          <w:gridAfter w:val="31"/>
          <w:wAfter w:w="7120" w:type="dxa"/>
          <w:trHeight w:val="260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5085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743300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Приходи од новчаних казни за прекршаје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2,400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2,537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2,537</w:t>
            </w:r>
          </w:p>
        </w:tc>
        <w:tc>
          <w:tcPr>
            <w:tcW w:w="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30DCC" w:rsidRPr="002D170F" w:rsidTr="00F32247">
        <w:trPr>
          <w:gridAfter w:val="31"/>
          <w:wAfter w:w="7120" w:type="dxa"/>
          <w:trHeight w:val="62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5086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743400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Приходи од пенала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30DCC" w:rsidRPr="002D170F" w:rsidTr="00F32247">
        <w:trPr>
          <w:gridAfter w:val="31"/>
          <w:wAfter w:w="7120" w:type="dxa"/>
          <w:trHeight w:val="126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5087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743500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427525">
            <w:pPr>
              <w:ind w:right="-114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Приходи од одузете имовинске користи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30DCC" w:rsidRPr="002D170F" w:rsidTr="00F32247">
        <w:trPr>
          <w:gridAfter w:val="31"/>
          <w:wAfter w:w="7120" w:type="dxa"/>
          <w:trHeight w:val="228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5088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743900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427525">
            <w:pPr>
              <w:ind w:right="-114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Остале новчане казне, пенали и приходи од одузете имовинске користи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100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24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24</w:t>
            </w:r>
          </w:p>
        </w:tc>
        <w:tc>
          <w:tcPr>
            <w:tcW w:w="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30DCC" w:rsidRPr="002D170F" w:rsidTr="00F32247">
        <w:trPr>
          <w:gridAfter w:val="31"/>
          <w:wAfter w:w="7120" w:type="dxa"/>
          <w:trHeight w:val="418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5089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744000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033CC7">
            <w:pPr>
              <w:ind w:right="-110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ДОБРОВОЉНИ ТРАНСФЕРИ ОД 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ФИЗИЧКИХ И ПРАВНИХ ЛИЦА (5090 + 5091)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500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30DCC" w:rsidRPr="002D170F" w:rsidTr="00F32247">
        <w:trPr>
          <w:gridAfter w:val="31"/>
          <w:wAfter w:w="7120" w:type="dxa"/>
          <w:trHeight w:val="79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5090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744100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427525">
            <w:pPr>
              <w:ind w:right="-114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Текући добровољни трансфери од физичких и правних лица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500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30DCC" w:rsidRPr="002D170F" w:rsidTr="00F32247">
        <w:trPr>
          <w:gridAfter w:val="31"/>
          <w:wAfter w:w="7120" w:type="dxa"/>
          <w:trHeight w:val="190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5091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744200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Капитални добровољни трансфери од физичких и правних лица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30DCC" w:rsidRPr="002D170F" w:rsidTr="00F32247">
        <w:trPr>
          <w:gridAfter w:val="31"/>
          <w:wAfter w:w="7120" w:type="dxa"/>
          <w:trHeight w:val="238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5092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745000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427525">
            <w:pPr>
              <w:ind w:right="-114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МЕШОВИТИ И НЕОДРЕЂЕНИ ПРИХОДИ (5093)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23,875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3,507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3,489</w:t>
            </w:r>
          </w:p>
        </w:tc>
        <w:tc>
          <w:tcPr>
            <w:tcW w:w="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18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30DCC" w:rsidRPr="002D170F" w:rsidTr="00F32247">
        <w:trPr>
          <w:gridAfter w:val="31"/>
          <w:wAfter w:w="7120" w:type="dxa"/>
          <w:trHeight w:val="158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5093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745100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Мешовити и неодређени приходи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23,875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3,507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3,489</w:t>
            </w:r>
          </w:p>
        </w:tc>
        <w:tc>
          <w:tcPr>
            <w:tcW w:w="71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18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E519BA" w:rsidRPr="002D170F" w:rsidTr="00F32247">
        <w:trPr>
          <w:gridAfter w:val="31"/>
          <w:wAfter w:w="7120" w:type="dxa"/>
          <w:trHeight w:val="94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BA" w:rsidRPr="002D170F" w:rsidRDefault="00E519BA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Ознака</w:t>
            </w:r>
          </w:p>
          <w:p w:rsidR="00E519BA" w:rsidRPr="002D170F" w:rsidRDefault="00E519BA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 w:type="page"/>
              <w:t>ОП</w:t>
            </w:r>
          </w:p>
        </w:tc>
        <w:tc>
          <w:tcPr>
            <w:tcW w:w="85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19BA" w:rsidRPr="002D170F" w:rsidRDefault="00E519BA" w:rsidP="00E519BA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Број</w:t>
            </w:r>
          </w:p>
          <w:p w:rsidR="00E519BA" w:rsidRPr="002D170F" w:rsidRDefault="00E519BA" w:rsidP="00E519BA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конта</w:t>
            </w:r>
          </w:p>
        </w:tc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19BA" w:rsidRPr="002D170F" w:rsidRDefault="00E519BA" w:rsidP="00E519BA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 w:type="page"/>
              <w:t xml:space="preserve"> Опис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BA" w:rsidRPr="002D170F" w:rsidRDefault="00E519BA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Износ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 w:type="page"/>
              <w:t>планираних прихода и примања</w:t>
            </w:r>
          </w:p>
        </w:tc>
        <w:tc>
          <w:tcPr>
            <w:tcW w:w="5682" w:type="dxa"/>
            <w:gridSpan w:val="3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19BA" w:rsidRPr="002D170F" w:rsidRDefault="00E519BA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Износ остварених прихода и примања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519BA" w:rsidRPr="002D170F" w:rsidRDefault="00E519BA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E519BA" w:rsidRPr="002D170F" w:rsidTr="00F32247">
        <w:trPr>
          <w:gridAfter w:val="31"/>
          <w:wAfter w:w="7120" w:type="dxa"/>
          <w:trHeight w:val="465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  <w:hideMark/>
          </w:tcPr>
          <w:p w:rsidR="00E519BA" w:rsidRPr="002D170F" w:rsidRDefault="00E519BA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2" w:type="dxa"/>
            <w:gridSpan w:val="3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E519BA" w:rsidRPr="002D170F" w:rsidRDefault="00E519BA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E519BA" w:rsidRPr="002D170F" w:rsidRDefault="00E519BA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9BA" w:rsidRPr="002D170F" w:rsidRDefault="00E519BA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BA" w:rsidRPr="002D170F" w:rsidRDefault="00E519BA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Укупно 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(од 6 до 11)</w:t>
            </w:r>
          </w:p>
        </w:tc>
        <w:tc>
          <w:tcPr>
            <w:tcW w:w="3271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BA" w:rsidRPr="002D170F" w:rsidRDefault="00E519BA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Приходи и примања из буџета</w:t>
            </w:r>
          </w:p>
        </w:tc>
        <w:tc>
          <w:tcPr>
            <w:tcW w:w="7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BA" w:rsidRPr="002D170F" w:rsidRDefault="00E519BA" w:rsidP="00033CC7">
            <w:pPr>
              <w:ind w:left="-120" w:right="-94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Из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донација и помоћи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19BA" w:rsidRPr="002D170F" w:rsidRDefault="00E519BA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Из 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осталих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извора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519BA" w:rsidRPr="002D170F" w:rsidRDefault="00E519BA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E519BA" w:rsidRPr="002D170F" w:rsidTr="00F32247">
        <w:trPr>
          <w:gridAfter w:val="1"/>
          <w:wAfter w:w="2286" w:type="dxa"/>
          <w:trHeight w:val="229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  <w:hideMark/>
          </w:tcPr>
          <w:p w:rsidR="00E519BA" w:rsidRPr="002D170F" w:rsidRDefault="00E519BA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2" w:type="dxa"/>
            <w:gridSpan w:val="3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E519BA" w:rsidRPr="002D170F" w:rsidRDefault="00E519BA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E519BA" w:rsidRPr="002D170F" w:rsidRDefault="00E519BA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9BA" w:rsidRPr="002D170F" w:rsidRDefault="00E519BA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46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E519BA" w:rsidRPr="002D170F" w:rsidRDefault="00E519BA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9BA" w:rsidRPr="002D170F" w:rsidRDefault="00E519BA" w:rsidP="00D215D0">
            <w:pPr>
              <w:ind w:left="-101" w:right="-116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Републике</w:t>
            </w:r>
          </w:p>
        </w:tc>
        <w:tc>
          <w:tcPr>
            <w:tcW w:w="8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BA" w:rsidRPr="00F32247" w:rsidRDefault="00E519BA" w:rsidP="00033CC7">
            <w:pPr>
              <w:ind w:left="-100" w:right="-113"/>
              <w:jc w:val="center"/>
              <w:rPr>
                <w:rFonts w:ascii="Times New Roman" w:hAnsi="Times New Roman"/>
                <w:b w:val="0"/>
                <w:bCs/>
                <w:sz w:val="16"/>
                <w:szCs w:val="18"/>
              </w:rPr>
            </w:pPr>
            <w:r w:rsidRPr="00F32247">
              <w:rPr>
                <w:rFonts w:ascii="Times New Roman" w:hAnsi="Times New Roman"/>
                <w:b w:val="0"/>
                <w:bCs/>
                <w:sz w:val="16"/>
                <w:szCs w:val="18"/>
              </w:rPr>
              <w:t>Аутономне</w:t>
            </w:r>
            <w:r w:rsidRPr="00F32247">
              <w:rPr>
                <w:rFonts w:ascii="Times New Roman" w:hAnsi="Times New Roman"/>
                <w:b w:val="0"/>
                <w:bCs/>
                <w:sz w:val="16"/>
                <w:szCs w:val="18"/>
              </w:rPr>
              <w:br/>
              <w:t>покрајине</w:t>
            </w:r>
          </w:p>
        </w:tc>
        <w:tc>
          <w:tcPr>
            <w:tcW w:w="85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BA" w:rsidRPr="002D170F" w:rsidRDefault="00E519BA" w:rsidP="00F32247">
            <w:pPr>
              <w:ind w:left="-103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Општине /града</w:t>
            </w:r>
          </w:p>
        </w:tc>
        <w:tc>
          <w:tcPr>
            <w:tcW w:w="71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9BA" w:rsidRPr="00F32247" w:rsidRDefault="00E519BA" w:rsidP="00720E65">
            <w:pPr>
              <w:jc w:val="center"/>
              <w:rPr>
                <w:rFonts w:ascii="Times New Roman" w:hAnsi="Times New Roman"/>
                <w:b w:val="0"/>
                <w:bCs/>
                <w:sz w:val="16"/>
                <w:szCs w:val="18"/>
              </w:rPr>
            </w:pPr>
            <w:r w:rsidRPr="00F32247">
              <w:rPr>
                <w:rFonts w:ascii="Times New Roman" w:hAnsi="Times New Roman"/>
                <w:b w:val="0"/>
                <w:bCs/>
                <w:sz w:val="16"/>
                <w:szCs w:val="18"/>
              </w:rPr>
              <w:t>ООСО</w:t>
            </w:r>
          </w:p>
        </w:tc>
        <w:tc>
          <w:tcPr>
            <w:tcW w:w="71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9BA" w:rsidRPr="002D170F" w:rsidRDefault="00E519BA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4" w:type="dxa"/>
            <w:gridSpan w:val="5"/>
            <w:vAlign w:val="center"/>
            <w:hideMark/>
          </w:tcPr>
          <w:p w:rsidR="00E519BA" w:rsidRPr="002D170F" w:rsidRDefault="00E519BA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671" w:type="dxa"/>
            <w:gridSpan w:val="10"/>
            <w:vAlign w:val="center"/>
            <w:hideMark/>
          </w:tcPr>
          <w:p w:rsidR="00E519BA" w:rsidRPr="002D170F" w:rsidRDefault="00E519BA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50" w:type="dxa"/>
            <w:gridSpan w:val="6"/>
            <w:vAlign w:val="center"/>
            <w:hideMark/>
          </w:tcPr>
          <w:p w:rsidR="00E519BA" w:rsidRPr="002D170F" w:rsidRDefault="00E519BA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4149" w:type="dxa"/>
            <w:gridSpan w:val="16"/>
            <w:vAlign w:val="center"/>
            <w:hideMark/>
          </w:tcPr>
          <w:p w:rsidR="00E519BA" w:rsidRPr="002D170F" w:rsidRDefault="00E519BA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E519BA" w:rsidRPr="002D170F" w:rsidTr="00F32247">
        <w:trPr>
          <w:gridAfter w:val="1"/>
          <w:wAfter w:w="2286" w:type="dxa"/>
          <w:trHeight w:val="52"/>
        </w:trPr>
        <w:tc>
          <w:tcPr>
            <w:tcW w:w="566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9BA" w:rsidRPr="002D170F" w:rsidRDefault="00E519BA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2" w:type="dxa"/>
            <w:gridSpan w:val="3"/>
            <w:vMerge/>
            <w:tcBorders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19BA" w:rsidRPr="002D170F" w:rsidRDefault="00E519BA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19BA" w:rsidRPr="002D170F" w:rsidRDefault="00E519BA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BA" w:rsidRPr="002D170F" w:rsidRDefault="00E519BA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46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9BA" w:rsidRPr="002D170F" w:rsidRDefault="00E519BA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BA" w:rsidRPr="002D170F" w:rsidRDefault="00E519BA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BA" w:rsidRPr="002D170F" w:rsidRDefault="00E519BA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BA" w:rsidRPr="002D170F" w:rsidRDefault="00E519BA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71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BA" w:rsidRPr="002D170F" w:rsidRDefault="00E519BA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BA" w:rsidRPr="002D170F" w:rsidRDefault="00E519BA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BA" w:rsidRPr="002D170F" w:rsidRDefault="00E519BA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671" w:type="dxa"/>
            <w:gridSpan w:val="10"/>
            <w:tcBorders>
              <w:left w:val="single" w:sz="4" w:space="0" w:color="auto"/>
            </w:tcBorders>
            <w:vAlign w:val="center"/>
            <w:hideMark/>
          </w:tcPr>
          <w:p w:rsidR="00E519BA" w:rsidRPr="002D170F" w:rsidRDefault="00E519BA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50" w:type="dxa"/>
            <w:gridSpan w:val="6"/>
            <w:vAlign w:val="center"/>
            <w:hideMark/>
          </w:tcPr>
          <w:p w:rsidR="00E519BA" w:rsidRPr="002D170F" w:rsidRDefault="00E519BA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4149" w:type="dxa"/>
            <w:gridSpan w:val="16"/>
            <w:vAlign w:val="center"/>
            <w:hideMark/>
          </w:tcPr>
          <w:p w:rsidR="00E519BA" w:rsidRPr="002D170F" w:rsidRDefault="00E519BA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3D0741" w:rsidRPr="002D170F" w:rsidTr="00F32247">
        <w:trPr>
          <w:gridAfter w:val="6"/>
          <w:wAfter w:w="4953" w:type="dxa"/>
          <w:trHeight w:val="6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6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11</w:t>
            </w:r>
          </w:p>
        </w:tc>
        <w:tc>
          <w:tcPr>
            <w:tcW w:w="2407" w:type="dxa"/>
            <w:gridSpan w:val="28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3D0741" w:rsidRPr="002D170F" w:rsidTr="00F32247">
        <w:trPr>
          <w:gridAfter w:val="6"/>
          <w:wAfter w:w="4953" w:type="dxa"/>
          <w:trHeight w:val="525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5094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770000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427525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МЕМОРАНДУМСКЕ СТАВКЕ ЗА РЕФУНДАЦИЈУ РАСХОДА (5095 + 5097)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2,000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339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339</w:t>
            </w:r>
          </w:p>
        </w:tc>
        <w:tc>
          <w:tcPr>
            <w:tcW w:w="70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873A9D">
            <w:pPr>
              <w:ind w:right="1003"/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407" w:type="dxa"/>
            <w:gridSpan w:val="28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3D0741" w:rsidRPr="002D170F" w:rsidTr="00F32247">
        <w:trPr>
          <w:gridAfter w:val="6"/>
          <w:wAfter w:w="4953" w:type="dxa"/>
          <w:trHeight w:val="27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5095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771000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427525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МЕМОРАНДУМСКЕ СТАВКЕ ЗА РЕФУНДАЦИЈУ РАСХОДА (5096)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407" w:type="dxa"/>
            <w:gridSpan w:val="28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3D0741" w:rsidRPr="002D170F" w:rsidTr="00F32247">
        <w:trPr>
          <w:gridAfter w:val="6"/>
          <w:wAfter w:w="4953" w:type="dxa"/>
          <w:trHeight w:val="32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5096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771100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Меморандумске ставке за рефундацију расхода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407" w:type="dxa"/>
            <w:gridSpan w:val="28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3D0741" w:rsidRPr="002D170F" w:rsidTr="00F32247">
        <w:trPr>
          <w:gridAfter w:val="6"/>
          <w:wAfter w:w="4953" w:type="dxa"/>
          <w:trHeight w:val="51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5097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772000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427525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МЕМОРАНДУМСКЕ СТАВКЕ ЗА РЕФУНДАЦИЈУ РАСХОДА ИЗ ПРЕТХОДНЕ ГОДИНЕ (5098)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2,000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339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339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407" w:type="dxa"/>
            <w:gridSpan w:val="28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3D0741" w:rsidRPr="002D170F" w:rsidTr="00F32247">
        <w:trPr>
          <w:gridAfter w:val="6"/>
          <w:wAfter w:w="4953" w:type="dxa"/>
          <w:trHeight w:val="37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5098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772100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2,000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339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339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407" w:type="dxa"/>
            <w:gridSpan w:val="28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3D0741" w:rsidRPr="002D170F" w:rsidTr="00F32247">
        <w:trPr>
          <w:gridAfter w:val="6"/>
          <w:wAfter w:w="4953" w:type="dxa"/>
          <w:trHeight w:val="41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5099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780000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427525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ТРАНСФЕРИ ИЗМЕЂУ БУЏЕТСКИХ КОРИСНИКА НА ИСТОМ НИВОУ (5100)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407" w:type="dxa"/>
            <w:gridSpan w:val="28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3D0741" w:rsidRPr="002D170F" w:rsidTr="00F32247">
        <w:trPr>
          <w:gridAfter w:val="6"/>
          <w:wAfter w:w="4953" w:type="dxa"/>
          <w:trHeight w:val="27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781000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427525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ТРАНСФЕРИ ИЗМЕЂУ БУЏЕТСКИХ КОРИСНИКА НА ИСТОМ НИВОУ (5101 + 5102)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407" w:type="dxa"/>
            <w:gridSpan w:val="28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3D0741" w:rsidRPr="002D170F" w:rsidTr="00F32247">
        <w:trPr>
          <w:gridAfter w:val="6"/>
          <w:wAfter w:w="4953" w:type="dxa"/>
          <w:trHeight w:val="6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5101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781100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427525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Трансфери између буџетских корисника на истом нивоу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407" w:type="dxa"/>
            <w:gridSpan w:val="28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3D0741" w:rsidRPr="002D170F" w:rsidTr="00F32247">
        <w:trPr>
          <w:gridAfter w:val="6"/>
          <w:wAfter w:w="4953" w:type="dxa"/>
          <w:trHeight w:val="33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5102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781300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427525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Трансфери између организација обавезног социјалног осигурања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407" w:type="dxa"/>
            <w:gridSpan w:val="28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3D0741" w:rsidRPr="002D170F" w:rsidTr="00F32247">
        <w:trPr>
          <w:gridAfter w:val="6"/>
          <w:wAfter w:w="4953" w:type="dxa"/>
          <w:trHeight w:val="8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5103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790000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F32247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ПРИХОДИ ИЗ БУЏЕТА (5104)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3,322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407" w:type="dxa"/>
            <w:gridSpan w:val="28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3D0741" w:rsidRPr="002D170F" w:rsidTr="00F32247">
        <w:trPr>
          <w:gridAfter w:val="6"/>
          <w:wAfter w:w="4953" w:type="dxa"/>
          <w:trHeight w:val="17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5104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791000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ПРИХОДИ ИЗ БУЏЕТА (5105)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3,322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407" w:type="dxa"/>
            <w:gridSpan w:val="28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3D0741" w:rsidRPr="002D170F" w:rsidTr="00F32247">
        <w:trPr>
          <w:gridAfter w:val="6"/>
          <w:wAfter w:w="4953" w:type="dxa"/>
          <w:trHeight w:val="11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5105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791100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Приходи из буџета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3,322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407" w:type="dxa"/>
            <w:gridSpan w:val="28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3D0741" w:rsidRPr="002D170F" w:rsidTr="00F32247">
        <w:trPr>
          <w:gridAfter w:val="6"/>
          <w:wAfter w:w="4953" w:type="dxa"/>
          <w:trHeight w:val="50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5106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800000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427525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ПРИМАЊА ОД ПРОДАЈЕ 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НЕФИНАНСИЈСКЕ ИМОВИНЕ</w:t>
            </w:r>
            <w:r w:rsidR="00873A9D"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 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(5107 + 5114 + 5121 + 5124)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1,000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407" w:type="dxa"/>
            <w:gridSpan w:val="28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3D0741" w:rsidRPr="002D170F" w:rsidTr="00F32247">
        <w:trPr>
          <w:gridAfter w:val="6"/>
          <w:wAfter w:w="4953" w:type="dxa"/>
          <w:trHeight w:val="35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5107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810000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A9D" w:rsidRPr="002D170F" w:rsidRDefault="00720E65" w:rsidP="00427525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ПРИМАЊА ОД ПРОДАЈЕ ОСНОВНИХ СРЕДСТАВА </w:t>
            </w:r>
          </w:p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(5108 + 5110 + 5112)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407" w:type="dxa"/>
            <w:gridSpan w:val="28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3D0741" w:rsidRPr="002D170F" w:rsidTr="00F32247">
        <w:trPr>
          <w:gridAfter w:val="6"/>
          <w:wAfter w:w="4953" w:type="dxa"/>
          <w:trHeight w:val="36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5108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811000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873A9D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ПРИМАЊА ОД ПРОДАЈЕ 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 xml:space="preserve">НЕПОКРЕТНОСТИ </w:t>
            </w:r>
            <w:r w:rsidR="00873A9D"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(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5109)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407" w:type="dxa"/>
            <w:gridSpan w:val="28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3D0741" w:rsidRPr="002D170F" w:rsidTr="00F32247">
        <w:trPr>
          <w:gridAfter w:val="6"/>
          <w:wAfter w:w="4953" w:type="dxa"/>
          <w:trHeight w:val="31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5109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811100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427525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Примања од продаје непокретности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407" w:type="dxa"/>
            <w:gridSpan w:val="28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3D0741" w:rsidRPr="002D170F" w:rsidTr="00F32247">
        <w:trPr>
          <w:gridAfter w:val="6"/>
          <w:wAfter w:w="4953" w:type="dxa"/>
          <w:trHeight w:val="46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812000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427525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ПРИМАЊА ОД ПРОДАЈЕ ПОКРЕТНЕ ИМОВИНЕ (5111)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407" w:type="dxa"/>
            <w:gridSpan w:val="28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3D0741" w:rsidRPr="002D170F" w:rsidTr="00F32247">
        <w:trPr>
          <w:gridAfter w:val="6"/>
          <w:wAfter w:w="4953" w:type="dxa"/>
          <w:trHeight w:val="18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5111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812100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427525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Примања од продаје покретне имовине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407" w:type="dxa"/>
            <w:gridSpan w:val="28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3D0741" w:rsidRPr="002D170F" w:rsidTr="00F32247">
        <w:trPr>
          <w:gridAfter w:val="6"/>
          <w:wAfter w:w="4953" w:type="dxa"/>
          <w:trHeight w:val="46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5112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813000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427525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ПРИМАЊА ОД ПРОДАЈЕ ОСТАЛИХ ОСНОВНИХ СРЕДСТАВА (5113)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407" w:type="dxa"/>
            <w:gridSpan w:val="28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3D0741" w:rsidRPr="002D170F" w:rsidTr="00F32247">
        <w:trPr>
          <w:gridAfter w:val="6"/>
          <w:wAfter w:w="4953" w:type="dxa"/>
          <w:trHeight w:val="42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5113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813100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1D1C7C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 xml:space="preserve">Примања од продаје осталих основних </w:t>
            </w:r>
            <w:r w:rsidR="001D1C7C">
              <w:rPr>
                <w:rFonts w:ascii="Times New Roman" w:hAnsi="Times New Roman"/>
                <w:b w:val="0"/>
                <w:sz w:val="18"/>
                <w:szCs w:val="18"/>
              </w:rPr>
              <w:t>с</w:t>
            </w: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редстава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407" w:type="dxa"/>
            <w:gridSpan w:val="28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3D0741" w:rsidRPr="002D170F" w:rsidTr="00F32247">
        <w:trPr>
          <w:gridAfter w:val="6"/>
          <w:wAfter w:w="4953" w:type="dxa"/>
          <w:trHeight w:val="132"/>
        </w:trPr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FC2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Ознака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 w:type="page"/>
            </w:r>
          </w:p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ОП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Број 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 w:type="page"/>
              <w:t>конта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Опис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Износ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 w:type="page"/>
            </w:r>
            <w:r w:rsidR="009C7F6B"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 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планираних прихода и примања</w:t>
            </w:r>
          </w:p>
        </w:tc>
        <w:tc>
          <w:tcPr>
            <w:tcW w:w="5670" w:type="dxa"/>
            <w:gridSpan w:val="3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Износ остварених прихода и примања</w:t>
            </w:r>
          </w:p>
        </w:tc>
        <w:tc>
          <w:tcPr>
            <w:tcW w:w="2407" w:type="dxa"/>
            <w:gridSpan w:val="28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3D0741" w:rsidRPr="002D170F" w:rsidTr="00F32247">
        <w:trPr>
          <w:gridAfter w:val="3"/>
          <w:wAfter w:w="4456" w:type="dxa"/>
          <w:trHeight w:val="490"/>
        </w:trPr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ind w:right="-108" w:hanging="108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Укупно 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(од 6 до 11)</w:t>
            </w:r>
          </w:p>
        </w:tc>
        <w:tc>
          <w:tcPr>
            <w:tcW w:w="326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Приходи и примања из буџета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033CC7">
            <w:pPr>
              <w:ind w:left="-108" w:right="-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Из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донација и помоћи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Из 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осталих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извора</w:t>
            </w:r>
          </w:p>
        </w:tc>
        <w:tc>
          <w:tcPr>
            <w:tcW w:w="2904" w:type="dxa"/>
            <w:gridSpan w:val="31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3D0741" w:rsidRPr="002D170F" w:rsidTr="00F32247">
        <w:trPr>
          <w:trHeight w:val="229"/>
        </w:trPr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ind w:right="-108" w:hanging="108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D215D0">
            <w:pPr>
              <w:ind w:left="-108" w:right="-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Републике</w:t>
            </w:r>
          </w:p>
        </w:tc>
        <w:tc>
          <w:tcPr>
            <w:tcW w:w="85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1D1C7C" w:rsidRDefault="00720E65" w:rsidP="00033CC7">
            <w:pPr>
              <w:ind w:left="-108" w:right="-108"/>
              <w:jc w:val="center"/>
              <w:rPr>
                <w:rFonts w:ascii="Times New Roman" w:hAnsi="Times New Roman"/>
                <w:b w:val="0"/>
                <w:bCs/>
                <w:sz w:val="16"/>
                <w:szCs w:val="18"/>
              </w:rPr>
            </w:pPr>
            <w:r w:rsidRPr="001D1C7C">
              <w:rPr>
                <w:rFonts w:ascii="Times New Roman" w:hAnsi="Times New Roman"/>
                <w:b w:val="0"/>
                <w:bCs/>
                <w:sz w:val="16"/>
                <w:szCs w:val="18"/>
              </w:rPr>
              <w:t>Аутономне</w:t>
            </w:r>
            <w:r w:rsidRPr="001D1C7C">
              <w:rPr>
                <w:rFonts w:ascii="Times New Roman" w:hAnsi="Times New Roman"/>
                <w:b w:val="0"/>
                <w:bCs/>
                <w:sz w:val="16"/>
                <w:szCs w:val="18"/>
              </w:rPr>
              <w:br/>
              <w:t>покрајине</w:t>
            </w:r>
          </w:p>
        </w:tc>
        <w:tc>
          <w:tcPr>
            <w:tcW w:w="8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1D1C7C">
            <w:pPr>
              <w:ind w:left="-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Општине /града</w:t>
            </w:r>
          </w:p>
        </w:tc>
        <w:tc>
          <w:tcPr>
            <w:tcW w:w="7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1D1C7C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6"/>
                <w:szCs w:val="18"/>
              </w:rPr>
            </w:pPr>
            <w:r w:rsidRPr="001D1C7C">
              <w:rPr>
                <w:rFonts w:ascii="Times New Roman" w:hAnsi="Times New Roman"/>
                <w:b w:val="0"/>
                <w:bCs/>
                <w:sz w:val="16"/>
                <w:szCs w:val="18"/>
              </w:rPr>
              <w:t>ООСО</w:t>
            </w: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621" w:type="dxa"/>
            <w:gridSpan w:val="23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81" w:type="dxa"/>
            <w:gridSpan w:val="3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5458" w:type="dxa"/>
            <w:gridSpan w:val="8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3D0741" w:rsidRPr="002D170F" w:rsidTr="00F32247">
        <w:trPr>
          <w:trHeight w:val="52"/>
        </w:trPr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ind w:right="-108" w:hanging="108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65" w:rsidRPr="002D170F" w:rsidRDefault="00720E65" w:rsidP="003D08C8">
            <w:pPr>
              <w:ind w:right="315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621" w:type="dxa"/>
            <w:gridSpan w:val="23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81" w:type="dxa"/>
            <w:gridSpan w:val="3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5458" w:type="dxa"/>
            <w:gridSpan w:val="8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3D0741" w:rsidRPr="002D170F" w:rsidTr="00F32247">
        <w:trPr>
          <w:gridAfter w:val="3"/>
          <w:wAfter w:w="4456" w:type="dxa"/>
          <w:trHeight w:val="9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6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11</w:t>
            </w:r>
          </w:p>
        </w:tc>
        <w:tc>
          <w:tcPr>
            <w:tcW w:w="2904" w:type="dxa"/>
            <w:gridSpan w:val="31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3D0741" w:rsidRPr="002D170F" w:rsidTr="00C9018F">
        <w:trPr>
          <w:gridAfter w:val="3"/>
          <w:wAfter w:w="4456" w:type="dxa"/>
          <w:trHeight w:val="109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5114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820000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C7C" w:rsidRDefault="00720E65" w:rsidP="001D1C7C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ПРИМАЊА ОД ПРОДАЈЕ ЗАЛИХА </w:t>
            </w:r>
          </w:p>
          <w:p w:rsidR="00720E65" w:rsidRPr="002D170F" w:rsidRDefault="00720E65" w:rsidP="001D1C7C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(5115 + 5117 + 5119)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904" w:type="dxa"/>
            <w:gridSpan w:val="31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3D0741" w:rsidRPr="002D170F" w:rsidTr="00F32247">
        <w:trPr>
          <w:gridAfter w:val="3"/>
          <w:wAfter w:w="4456" w:type="dxa"/>
          <w:trHeight w:val="35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lastRenderedPageBreak/>
              <w:t>5115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821000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0B2911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ПРИМАЊА ОД ПРОДАЈЕ РОБНИХ РЕЗЕРВИ (5116)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904" w:type="dxa"/>
            <w:gridSpan w:val="31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3D0741" w:rsidRPr="002D170F" w:rsidTr="00F32247">
        <w:trPr>
          <w:gridAfter w:val="3"/>
          <w:wAfter w:w="4456" w:type="dxa"/>
          <w:trHeight w:val="12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5116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821100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0B2911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Примања од продаје робних резерви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904" w:type="dxa"/>
            <w:gridSpan w:val="31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3D0741" w:rsidRPr="002D170F" w:rsidTr="00F32247">
        <w:trPr>
          <w:gridAfter w:val="3"/>
          <w:wAfter w:w="4456" w:type="dxa"/>
          <w:trHeight w:val="35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5117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822000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0B2911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ПРИМАЊА ОД ПРОДАЈЕ ЗАЛИХА ПРОИЗВОДЊЕ (5118)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904" w:type="dxa"/>
            <w:gridSpan w:val="31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3D0741" w:rsidRPr="002D170F" w:rsidTr="00F32247">
        <w:trPr>
          <w:gridAfter w:val="3"/>
          <w:wAfter w:w="4456" w:type="dxa"/>
          <w:trHeight w:val="11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5118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822100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Примања од продаје залиха производње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904" w:type="dxa"/>
            <w:gridSpan w:val="31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3D0741" w:rsidRPr="002D170F" w:rsidTr="00F32247">
        <w:trPr>
          <w:gridAfter w:val="3"/>
          <w:wAfter w:w="4456" w:type="dxa"/>
          <w:trHeight w:val="34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5119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823000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0B2911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ПРИМАЊА ОД ПРОДАЈЕ РОБЕ ЗА ДАЉУ ПРОДАЈУ (5120)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904" w:type="dxa"/>
            <w:gridSpan w:val="31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3D0741" w:rsidRPr="002D170F" w:rsidTr="00F32247">
        <w:trPr>
          <w:gridAfter w:val="3"/>
          <w:wAfter w:w="4456" w:type="dxa"/>
          <w:trHeight w:val="25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5120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823100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Примања од продаје робе за даљу продају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904" w:type="dxa"/>
            <w:gridSpan w:val="31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3D0741" w:rsidRPr="002D170F" w:rsidTr="00F32247">
        <w:trPr>
          <w:gridAfter w:val="3"/>
          <w:wAfter w:w="4456" w:type="dxa"/>
          <w:trHeight w:val="29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5121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830000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0B2911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ПРИМАЊА ОД ПРОДАЈЕ 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ДРАГОЦЕНОСТИ (5122)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904" w:type="dxa"/>
            <w:gridSpan w:val="31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3D0741" w:rsidRPr="002D170F" w:rsidTr="00F32247">
        <w:trPr>
          <w:gridAfter w:val="3"/>
          <w:wAfter w:w="4456" w:type="dxa"/>
          <w:trHeight w:val="20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5122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831000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0B2911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ПРИМАЊА ОД ПРОДАЈЕ ДРАГОЦЕНОСТИ (5123)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904" w:type="dxa"/>
            <w:gridSpan w:val="31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3D0741" w:rsidRPr="002D170F" w:rsidTr="00F32247">
        <w:trPr>
          <w:gridAfter w:val="3"/>
          <w:wAfter w:w="4456" w:type="dxa"/>
          <w:trHeight w:val="11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5123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831100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0B2911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Примања од продаје драгоцености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904" w:type="dxa"/>
            <w:gridSpan w:val="31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3D0741" w:rsidRPr="002D170F" w:rsidTr="00F32247">
        <w:trPr>
          <w:gridAfter w:val="3"/>
          <w:wAfter w:w="4456" w:type="dxa"/>
          <w:trHeight w:val="35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5124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840000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614" w:rsidRPr="002D170F" w:rsidRDefault="00720E65" w:rsidP="000B2911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ПРИМАЊА ОД ПРОДАЈЕ ПРИРОДНЕ ИМОВИНЕ </w:t>
            </w:r>
          </w:p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(5125 + 5127 + 5129)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1,000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904" w:type="dxa"/>
            <w:gridSpan w:val="31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3D0741" w:rsidRPr="002D170F" w:rsidTr="00F32247">
        <w:trPr>
          <w:gridAfter w:val="3"/>
          <w:wAfter w:w="4456" w:type="dxa"/>
          <w:trHeight w:val="34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5125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841000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0B2911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ПРИМАЊА ОД ПРОДАЈЕ ЗЕМЉИШТА (5126)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1,000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904" w:type="dxa"/>
            <w:gridSpan w:val="31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3D0741" w:rsidRPr="002D170F" w:rsidTr="00F32247">
        <w:trPr>
          <w:gridAfter w:val="3"/>
          <w:wAfter w:w="4456" w:type="dxa"/>
          <w:trHeight w:val="11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5126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841100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0B2911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Примања од продаје земљишта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1,000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904" w:type="dxa"/>
            <w:gridSpan w:val="31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3D0741" w:rsidRPr="002D170F" w:rsidTr="00F32247">
        <w:trPr>
          <w:gridAfter w:val="3"/>
          <w:wAfter w:w="4456" w:type="dxa"/>
          <w:trHeight w:val="27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5127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842000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0B2911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ПРИМАЊА ОД ПРОДАЈЕ ПОДЗЕМНИХ БЛАГА (5128)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904" w:type="dxa"/>
            <w:gridSpan w:val="31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3D0741" w:rsidRPr="002D170F" w:rsidTr="00F32247">
        <w:trPr>
          <w:gridAfter w:val="3"/>
          <w:wAfter w:w="4456" w:type="dxa"/>
          <w:trHeight w:val="13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5128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842100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0B2911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Примања од продаје подземних блага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904" w:type="dxa"/>
            <w:gridSpan w:val="31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3D0741" w:rsidRPr="002D170F" w:rsidTr="00F32247">
        <w:trPr>
          <w:gridAfter w:val="3"/>
          <w:wAfter w:w="4456" w:type="dxa"/>
          <w:trHeight w:val="22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5129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843000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0B2911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ПРИМАЊА ОД ПРОДАЈЕ ШУМА И ВОДА (5130)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904" w:type="dxa"/>
            <w:gridSpan w:val="31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3D0741" w:rsidRPr="002D170F" w:rsidTr="00F32247">
        <w:trPr>
          <w:gridAfter w:val="3"/>
          <w:wAfter w:w="4456" w:type="dxa"/>
          <w:trHeight w:val="31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5130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843100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Примања од продаје шума и вода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904" w:type="dxa"/>
            <w:gridSpan w:val="31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3D0741" w:rsidRPr="002D170F" w:rsidTr="00F32247">
        <w:trPr>
          <w:gridAfter w:val="3"/>
          <w:wAfter w:w="4456" w:type="dxa"/>
          <w:trHeight w:val="35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5131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900000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0B2911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ПРИМАЊА ОД ЗАДУЖИВАЊА И 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ПРОДАЈЕ ФИНАНСИЈСКЕ ИМОВИНЕ (5132 + 5151)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30,000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10,000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10,000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904" w:type="dxa"/>
            <w:gridSpan w:val="31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3D0741" w:rsidRPr="002D170F" w:rsidTr="00F32247">
        <w:trPr>
          <w:gridAfter w:val="3"/>
          <w:wAfter w:w="4456" w:type="dxa"/>
          <w:trHeight w:val="36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5132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910000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C7C" w:rsidRDefault="00720E65" w:rsidP="001D1C7C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ПРИМАЊА ОД ЗАДУЖИВАЊА </w:t>
            </w:r>
          </w:p>
          <w:p w:rsidR="00720E65" w:rsidRPr="002D170F" w:rsidRDefault="00720E65" w:rsidP="001D1C7C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(5133 + 5143)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30,000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10,000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10,000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904" w:type="dxa"/>
            <w:gridSpan w:val="31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3D0741" w:rsidRPr="002D170F" w:rsidTr="00F32247">
        <w:trPr>
          <w:gridAfter w:val="3"/>
          <w:wAfter w:w="4456" w:type="dxa"/>
          <w:trHeight w:val="27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5133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911000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614" w:rsidRPr="002D170F" w:rsidRDefault="00720E65" w:rsidP="000B2911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ПРИМАЊА ОД ДОМАЋИХ 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 xml:space="preserve">ЗАДУЖИВАЊА </w:t>
            </w:r>
          </w:p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(од 5134 до 5142)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30,000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10,000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10,000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904" w:type="dxa"/>
            <w:gridSpan w:val="31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3D0741" w:rsidRPr="002D170F" w:rsidTr="00F32247">
        <w:trPr>
          <w:gridAfter w:val="3"/>
          <w:wAfter w:w="4456" w:type="dxa"/>
          <w:trHeight w:val="49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5134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911100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0B2911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Примања од емитовања домаћих хартија од вредности, изузев акција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904" w:type="dxa"/>
            <w:gridSpan w:val="31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3D0741" w:rsidRPr="002D170F" w:rsidTr="00F32247">
        <w:trPr>
          <w:gridAfter w:val="6"/>
          <w:wAfter w:w="4953" w:type="dxa"/>
          <w:trHeight w:val="72"/>
        </w:trPr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F6B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Ознака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 w:type="page"/>
            </w:r>
          </w:p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ОП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Број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 w:type="page"/>
              <w:t xml:space="preserve"> конта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Опис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Износ 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 w:type="page"/>
              <w:t>планираних прихода и примања</w:t>
            </w:r>
          </w:p>
        </w:tc>
        <w:tc>
          <w:tcPr>
            <w:tcW w:w="5670" w:type="dxa"/>
            <w:gridSpan w:val="3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Износ остварених прихода и примања</w:t>
            </w:r>
          </w:p>
        </w:tc>
        <w:tc>
          <w:tcPr>
            <w:tcW w:w="2407" w:type="dxa"/>
            <w:gridSpan w:val="28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3D0741" w:rsidRPr="002D170F" w:rsidTr="00F32247">
        <w:trPr>
          <w:gridAfter w:val="3"/>
          <w:wAfter w:w="4456" w:type="dxa"/>
          <w:trHeight w:val="572"/>
        </w:trPr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ind w:right="-108" w:hanging="108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Укупно 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(од 6 до 11)</w:t>
            </w:r>
          </w:p>
        </w:tc>
        <w:tc>
          <w:tcPr>
            <w:tcW w:w="326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Приходи и примања из буџета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033CC7">
            <w:pPr>
              <w:ind w:left="-108" w:right="-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Из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донација и помоћи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Из 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осталих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извора</w:t>
            </w:r>
          </w:p>
        </w:tc>
        <w:tc>
          <w:tcPr>
            <w:tcW w:w="2904" w:type="dxa"/>
            <w:gridSpan w:val="31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0B2911" w:rsidRPr="002D170F" w:rsidTr="00F32247">
        <w:trPr>
          <w:trHeight w:val="229"/>
        </w:trPr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ind w:right="-108" w:hanging="108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033CC7">
            <w:pPr>
              <w:ind w:left="-108" w:right="-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Републике</w:t>
            </w:r>
          </w:p>
        </w:tc>
        <w:tc>
          <w:tcPr>
            <w:tcW w:w="85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1D1C7C" w:rsidRDefault="00720E65" w:rsidP="00033CC7">
            <w:pPr>
              <w:ind w:left="-108" w:right="-108"/>
              <w:jc w:val="center"/>
              <w:rPr>
                <w:rFonts w:ascii="Times New Roman" w:hAnsi="Times New Roman"/>
                <w:b w:val="0"/>
                <w:bCs/>
                <w:sz w:val="16"/>
                <w:szCs w:val="18"/>
              </w:rPr>
            </w:pPr>
            <w:r w:rsidRPr="001D1C7C">
              <w:rPr>
                <w:rFonts w:ascii="Times New Roman" w:hAnsi="Times New Roman"/>
                <w:b w:val="0"/>
                <w:bCs/>
                <w:sz w:val="16"/>
                <w:szCs w:val="18"/>
              </w:rPr>
              <w:t>Аутономне</w:t>
            </w:r>
            <w:r w:rsidRPr="001D1C7C">
              <w:rPr>
                <w:rFonts w:ascii="Times New Roman" w:hAnsi="Times New Roman"/>
                <w:b w:val="0"/>
                <w:bCs/>
                <w:sz w:val="16"/>
                <w:szCs w:val="18"/>
              </w:rPr>
              <w:br/>
              <w:t>покрајине</w:t>
            </w:r>
          </w:p>
        </w:tc>
        <w:tc>
          <w:tcPr>
            <w:tcW w:w="8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1D1C7C">
            <w:pPr>
              <w:ind w:left="-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Општине /града</w:t>
            </w:r>
          </w:p>
        </w:tc>
        <w:tc>
          <w:tcPr>
            <w:tcW w:w="7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1D1C7C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6"/>
                <w:szCs w:val="18"/>
              </w:rPr>
            </w:pPr>
            <w:r w:rsidRPr="001D1C7C">
              <w:rPr>
                <w:rFonts w:ascii="Times New Roman" w:hAnsi="Times New Roman"/>
                <w:b w:val="0"/>
                <w:bCs/>
                <w:sz w:val="16"/>
                <w:szCs w:val="18"/>
              </w:rPr>
              <w:t>ООСО</w:t>
            </w: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621" w:type="dxa"/>
            <w:gridSpan w:val="23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81" w:type="dxa"/>
            <w:gridSpan w:val="3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5458" w:type="dxa"/>
            <w:gridSpan w:val="8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0B2911" w:rsidRPr="002D170F" w:rsidTr="00F32247">
        <w:trPr>
          <w:trHeight w:val="52"/>
        </w:trPr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ind w:right="-108" w:hanging="108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621" w:type="dxa"/>
            <w:gridSpan w:val="23"/>
            <w:tcBorders>
              <w:lef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81" w:type="dxa"/>
            <w:gridSpan w:val="3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5458" w:type="dxa"/>
            <w:gridSpan w:val="8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3D0741" w:rsidRPr="002D170F" w:rsidTr="00F32247">
        <w:trPr>
          <w:gridAfter w:val="3"/>
          <w:wAfter w:w="4456" w:type="dxa"/>
          <w:trHeight w:val="17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6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11</w:t>
            </w:r>
          </w:p>
        </w:tc>
        <w:tc>
          <w:tcPr>
            <w:tcW w:w="2904" w:type="dxa"/>
            <w:gridSpan w:val="31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3D0741" w:rsidRPr="002D170F" w:rsidTr="00F32247">
        <w:trPr>
          <w:gridAfter w:val="3"/>
          <w:wAfter w:w="4456" w:type="dxa"/>
          <w:trHeight w:val="252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5135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911200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Примања од задуживања од осталих нивоа власти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904" w:type="dxa"/>
            <w:gridSpan w:val="31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3D0741" w:rsidRPr="002D170F" w:rsidTr="00F32247">
        <w:trPr>
          <w:gridAfter w:val="3"/>
          <w:wAfter w:w="4456" w:type="dxa"/>
          <w:trHeight w:val="29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5136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911300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9C7F6B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Примања од задуживања од јавних финансијских институција у земљи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904" w:type="dxa"/>
            <w:gridSpan w:val="31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3D0741" w:rsidRPr="002D170F" w:rsidTr="00F32247">
        <w:trPr>
          <w:gridAfter w:val="3"/>
          <w:wAfter w:w="4456" w:type="dxa"/>
          <w:trHeight w:val="34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5137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911400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Примања од задуживања од пословних банака у земљи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30,000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10,000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10,000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904" w:type="dxa"/>
            <w:gridSpan w:val="31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3D0741" w:rsidRPr="002D170F" w:rsidTr="00F32247">
        <w:trPr>
          <w:gridAfter w:val="3"/>
          <w:wAfter w:w="4456" w:type="dxa"/>
          <w:trHeight w:val="25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5138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911500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9C7F6B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Примања од задуживања код осталих поверилаца у земљи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904" w:type="dxa"/>
            <w:gridSpan w:val="31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3D0741" w:rsidRPr="002D170F" w:rsidTr="00F32247">
        <w:trPr>
          <w:gridAfter w:val="3"/>
          <w:wAfter w:w="4456" w:type="dxa"/>
          <w:trHeight w:val="29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5139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911600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Примања од задуживања од домаћинстава у земљи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904" w:type="dxa"/>
            <w:gridSpan w:val="31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3D0741" w:rsidRPr="002D170F" w:rsidTr="00F32247">
        <w:trPr>
          <w:gridAfter w:val="3"/>
          <w:wAfter w:w="4456" w:type="dxa"/>
          <w:trHeight w:val="21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5140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911700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 xml:space="preserve">Примања од домаћих </w:t>
            </w: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lastRenderedPageBreak/>
              <w:t>финансијских деривата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lastRenderedPageBreak/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904" w:type="dxa"/>
            <w:gridSpan w:val="31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3D0741" w:rsidRPr="002D170F" w:rsidTr="00F32247">
        <w:trPr>
          <w:gridAfter w:val="3"/>
          <w:wAfter w:w="4456" w:type="dxa"/>
          <w:trHeight w:val="12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lastRenderedPageBreak/>
              <w:t>5141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911800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Примања од домаћих меница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904" w:type="dxa"/>
            <w:gridSpan w:val="31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3D0741" w:rsidRPr="002D170F" w:rsidTr="00F32247">
        <w:trPr>
          <w:gridAfter w:val="3"/>
          <w:wAfter w:w="4456" w:type="dxa"/>
          <w:trHeight w:val="21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5142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911900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Исправка унутрашњег дуга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904" w:type="dxa"/>
            <w:gridSpan w:val="31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3D0741" w:rsidRPr="002D170F" w:rsidTr="00F32247">
        <w:trPr>
          <w:gridAfter w:val="3"/>
          <w:wAfter w:w="4456" w:type="dxa"/>
          <w:trHeight w:val="27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5143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912000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614" w:rsidRPr="002D170F" w:rsidRDefault="00720E65" w:rsidP="000B2911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ПРИМАЊА ОД ИНОСТРАНОГ 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 xml:space="preserve">ЗАДУЖИВАЊА </w:t>
            </w:r>
          </w:p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(од 5144 до 5150)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904" w:type="dxa"/>
            <w:gridSpan w:val="31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3D0741" w:rsidRPr="002D170F" w:rsidTr="00F32247">
        <w:trPr>
          <w:gridAfter w:val="3"/>
          <w:wAfter w:w="4456" w:type="dxa"/>
          <w:trHeight w:val="4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5144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912100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0B2911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Примања од емитовања хартија од вредности, изузев акција, на иностраном финансијском тржишту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904" w:type="dxa"/>
            <w:gridSpan w:val="31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3D0741" w:rsidRPr="002D170F" w:rsidTr="00F32247">
        <w:trPr>
          <w:gridAfter w:val="3"/>
          <w:wAfter w:w="4456" w:type="dxa"/>
          <w:trHeight w:val="31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5145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912200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Примања од задуживања од иностраних држава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904" w:type="dxa"/>
            <w:gridSpan w:val="31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3D0741" w:rsidRPr="002D170F" w:rsidTr="00F32247">
        <w:trPr>
          <w:gridAfter w:val="3"/>
          <w:wAfter w:w="4456" w:type="dxa"/>
          <w:trHeight w:val="3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5146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912300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Примања од задуживања од мултилатералних институција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904" w:type="dxa"/>
            <w:gridSpan w:val="31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3D0741" w:rsidRPr="002D170F" w:rsidTr="00F32247">
        <w:trPr>
          <w:gridAfter w:val="3"/>
          <w:wAfter w:w="4456" w:type="dxa"/>
          <w:trHeight w:val="26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5147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912400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9C7F6B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Примања од задуживања од иностраних</w:t>
            </w:r>
            <w:r w:rsidR="009C7F6B" w:rsidRPr="002D170F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пословних банака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904" w:type="dxa"/>
            <w:gridSpan w:val="31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3D0741" w:rsidRPr="002D170F" w:rsidTr="00F32247">
        <w:trPr>
          <w:gridAfter w:val="3"/>
          <w:wAfter w:w="4456" w:type="dxa"/>
          <w:trHeight w:val="31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5148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912500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9C7F6B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Примања од задуживања од осталих иностраних поверилаца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904" w:type="dxa"/>
            <w:gridSpan w:val="31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3D0741" w:rsidRPr="002D170F" w:rsidTr="00F32247">
        <w:trPr>
          <w:gridAfter w:val="3"/>
          <w:wAfter w:w="4456" w:type="dxa"/>
          <w:trHeight w:val="22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5149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912600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Примања од иностраних финансијских деривата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904" w:type="dxa"/>
            <w:gridSpan w:val="31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3D0741" w:rsidRPr="002D170F" w:rsidTr="00F32247">
        <w:trPr>
          <w:gridAfter w:val="3"/>
          <w:wAfter w:w="4456" w:type="dxa"/>
          <w:trHeight w:val="12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5150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912900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Исправка спољног дуга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904" w:type="dxa"/>
            <w:gridSpan w:val="31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3D0741" w:rsidRPr="002D170F" w:rsidTr="00F32247">
        <w:trPr>
          <w:gridAfter w:val="3"/>
          <w:wAfter w:w="4456" w:type="dxa"/>
          <w:trHeight w:val="51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5151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920000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0B2911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ПРИМАЊА ОД ПРОДАЈЕ ФИНАНСИЈСКЕ ИМОВИНЕ (5152 + 5162)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904" w:type="dxa"/>
            <w:gridSpan w:val="31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3D0741" w:rsidRPr="002D170F" w:rsidTr="00F32247">
        <w:trPr>
          <w:gridAfter w:val="3"/>
          <w:wAfter w:w="4456" w:type="dxa"/>
          <w:trHeight w:val="50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5152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921000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C7C" w:rsidRDefault="00720E65" w:rsidP="001D1C7C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ПРИМАЊА ОД ПРОДАЈЕ ДОМАЋЕ ФИНАНСИЈСКЕ ИМОВИНЕ </w:t>
            </w:r>
          </w:p>
          <w:p w:rsidR="00720E65" w:rsidRPr="002D170F" w:rsidRDefault="00720E65" w:rsidP="001D1C7C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(од 5153 до 5161)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904" w:type="dxa"/>
            <w:gridSpan w:val="31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3D0741" w:rsidRPr="002D170F" w:rsidTr="00F32247">
        <w:trPr>
          <w:gridAfter w:val="3"/>
          <w:wAfter w:w="4456" w:type="dxa"/>
          <w:trHeight w:val="37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5153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921100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0B2911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Примања од продаје домаћих хартија од вредности, изузев акција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904" w:type="dxa"/>
            <w:gridSpan w:val="31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3D0741" w:rsidRPr="002D170F" w:rsidTr="00F32247">
        <w:trPr>
          <w:gridAfter w:val="3"/>
          <w:wAfter w:w="4456" w:type="dxa"/>
          <w:trHeight w:val="26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5154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921200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Примања од отплате кредита датих осталим нивоима власти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904" w:type="dxa"/>
            <w:gridSpan w:val="31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3D0741" w:rsidRPr="002D170F" w:rsidTr="00F32247">
        <w:trPr>
          <w:gridAfter w:val="3"/>
          <w:wAfter w:w="4456" w:type="dxa"/>
          <w:trHeight w:val="45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5155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921300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Примања од отплате кредита датих домаћим јавним финансијским институцијама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904" w:type="dxa"/>
            <w:gridSpan w:val="31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3D0741" w:rsidRPr="002D170F" w:rsidTr="00F32247">
        <w:trPr>
          <w:gridAfter w:val="6"/>
          <w:wAfter w:w="4953" w:type="dxa"/>
          <w:trHeight w:val="170"/>
        </w:trPr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F6B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Ознака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 w:type="page"/>
            </w:r>
          </w:p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ОП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Број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 w:type="page"/>
              <w:t xml:space="preserve"> конта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Опис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Износ</w:t>
            </w:r>
            <w:r w:rsidR="009C7F6B"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 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 w:type="page"/>
              <w:t>планираних прихода и примања</w:t>
            </w:r>
          </w:p>
        </w:tc>
        <w:tc>
          <w:tcPr>
            <w:tcW w:w="5670" w:type="dxa"/>
            <w:gridSpan w:val="3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Износ остварених прихода и примања</w:t>
            </w:r>
          </w:p>
        </w:tc>
        <w:tc>
          <w:tcPr>
            <w:tcW w:w="2407" w:type="dxa"/>
            <w:gridSpan w:val="28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3D0741" w:rsidRPr="002D170F" w:rsidTr="00F32247">
        <w:trPr>
          <w:gridAfter w:val="3"/>
          <w:wAfter w:w="4456" w:type="dxa"/>
          <w:trHeight w:val="527"/>
        </w:trPr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ind w:right="-108" w:hanging="108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Укупно 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(од 6 до 11)</w:t>
            </w:r>
          </w:p>
        </w:tc>
        <w:tc>
          <w:tcPr>
            <w:tcW w:w="326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Приходи и примања из буџета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3B6218">
            <w:pPr>
              <w:ind w:left="-108" w:right="-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Из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донација и помоћи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Из 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осталих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извора</w:t>
            </w:r>
          </w:p>
        </w:tc>
        <w:tc>
          <w:tcPr>
            <w:tcW w:w="2904" w:type="dxa"/>
            <w:gridSpan w:val="31"/>
            <w:vAlign w:val="center"/>
            <w:hideMark/>
          </w:tcPr>
          <w:p w:rsidR="00720E65" w:rsidRPr="002D170F" w:rsidRDefault="00720E65" w:rsidP="00972614">
            <w:pPr>
              <w:ind w:left="-588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3D08C8" w:rsidRPr="002D170F" w:rsidTr="00F32247">
        <w:trPr>
          <w:trHeight w:val="229"/>
        </w:trPr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ind w:right="-108" w:hanging="108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3B6218">
            <w:pPr>
              <w:ind w:left="-108" w:right="-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Републике</w:t>
            </w:r>
          </w:p>
        </w:tc>
        <w:tc>
          <w:tcPr>
            <w:tcW w:w="85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1D1C7C" w:rsidRDefault="00720E65" w:rsidP="003B6218">
            <w:pPr>
              <w:ind w:left="-108" w:right="-108"/>
              <w:jc w:val="center"/>
              <w:rPr>
                <w:rFonts w:ascii="Times New Roman" w:hAnsi="Times New Roman"/>
                <w:b w:val="0"/>
                <w:bCs/>
                <w:sz w:val="16"/>
                <w:szCs w:val="18"/>
              </w:rPr>
            </w:pPr>
            <w:r w:rsidRPr="001D1C7C">
              <w:rPr>
                <w:rFonts w:ascii="Times New Roman" w:hAnsi="Times New Roman"/>
                <w:b w:val="0"/>
                <w:bCs/>
                <w:sz w:val="16"/>
                <w:szCs w:val="18"/>
              </w:rPr>
              <w:t>Аутономне</w:t>
            </w:r>
            <w:r w:rsidRPr="001D1C7C">
              <w:rPr>
                <w:rFonts w:ascii="Times New Roman" w:hAnsi="Times New Roman"/>
                <w:b w:val="0"/>
                <w:bCs/>
                <w:sz w:val="16"/>
                <w:szCs w:val="18"/>
              </w:rPr>
              <w:br/>
              <w:t>покрајине</w:t>
            </w:r>
          </w:p>
        </w:tc>
        <w:tc>
          <w:tcPr>
            <w:tcW w:w="8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1D1C7C">
            <w:pPr>
              <w:ind w:left="-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Општине /града</w:t>
            </w:r>
          </w:p>
        </w:tc>
        <w:tc>
          <w:tcPr>
            <w:tcW w:w="7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1D1C7C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6"/>
                <w:szCs w:val="18"/>
              </w:rPr>
            </w:pPr>
            <w:r w:rsidRPr="001D1C7C">
              <w:rPr>
                <w:rFonts w:ascii="Times New Roman" w:hAnsi="Times New Roman"/>
                <w:b w:val="0"/>
                <w:bCs/>
                <w:sz w:val="16"/>
                <w:szCs w:val="18"/>
              </w:rPr>
              <w:t>ООСО</w:t>
            </w: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621" w:type="dxa"/>
            <w:gridSpan w:val="23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81" w:type="dxa"/>
            <w:gridSpan w:val="3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5458" w:type="dxa"/>
            <w:gridSpan w:val="8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3D08C8" w:rsidRPr="002D170F" w:rsidTr="00F32247">
        <w:trPr>
          <w:trHeight w:val="52"/>
        </w:trPr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ind w:right="-108" w:hanging="108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621" w:type="dxa"/>
            <w:gridSpan w:val="23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81" w:type="dxa"/>
            <w:gridSpan w:val="3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5458" w:type="dxa"/>
            <w:gridSpan w:val="8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3D0741" w:rsidRPr="002D170F" w:rsidTr="00F32247">
        <w:trPr>
          <w:gridAfter w:val="3"/>
          <w:wAfter w:w="4456" w:type="dxa"/>
          <w:trHeight w:val="13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6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11</w:t>
            </w:r>
          </w:p>
        </w:tc>
        <w:tc>
          <w:tcPr>
            <w:tcW w:w="2904" w:type="dxa"/>
            <w:gridSpan w:val="31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3D0741" w:rsidRPr="002D170F" w:rsidTr="00F32247">
        <w:trPr>
          <w:gridAfter w:val="3"/>
          <w:wAfter w:w="4456" w:type="dxa"/>
          <w:trHeight w:val="69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5156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921400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0B2911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Примања од отплате кредита домаћим пословним банкама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904" w:type="dxa"/>
            <w:gridSpan w:val="31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3D0741" w:rsidRPr="002D170F" w:rsidTr="00F32247">
        <w:trPr>
          <w:gridAfter w:val="3"/>
          <w:wAfter w:w="4456" w:type="dxa"/>
          <w:trHeight w:val="45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5157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921500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Примања од отплате кредита датих домаћим јавним нефинансијским институцијама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904" w:type="dxa"/>
            <w:gridSpan w:val="31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3D0741" w:rsidRPr="002D170F" w:rsidTr="00F32247">
        <w:trPr>
          <w:gridAfter w:val="3"/>
          <w:wAfter w:w="4456" w:type="dxa"/>
          <w:trHeight w:val="31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5158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921600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Примања од отплате кредита датих физичким лицима и домаћинствима у земљи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904" w:type="dxa"/>
            <w:gridSpan w:val="31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3D0741" w:rsidRPr="002D170F" w:rsidTr="00F32247">
        <w:trPr>
          <w:gridAfter w:val="3"/>
          <w:wAfter w:w="4456" w:type="dxa"/>
          <w:trHeight w:val="32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5159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921700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0B2911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Примања од отплате кредита датих удружењима грађана у земљи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904" w:type="dxa"/>
            <w:gridSpan w:val="31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3D0741" w:rsidRPr="002D170F" w:rsidTr="00F32247">
        <w:trPr>
          <w:gridAfter w:val="3"/>
          <w:wAfter w:w="4456" w:type="dxa"/>
          <w:trHeight w:val="51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5160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921800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0B2911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Примања од отплате кредита датих нефинансијским приватним предузећима у земљи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904" w:type="dxa"/>
            <w:gridSpan w:val="31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3D0741" w:rsidRPr="002D170F" w:rsidTr="00F32247">
        <w:trPr>
          <w:gridAfter w:val="3"/>
          <w:wAfter w:w="4456" w:type="dxa"/>
          <w:trHeight w:val="38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lastRenderedPageBreak/>
              <w:t>5161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921900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0B2911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Примања од продаје домаћих акција и осталог капитала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904" w:type="dxa"/>
            <w:gridSpan w:val="31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3D0741" w:rsidRPr="002D170F" w:rsidTr="00F32247">
        <w:trPr>
          <w:gridAfter w:val="3"/>
          <w:wAfter w:w="4456" w:type="dxa"/>
          <w:trHeight w:val="41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5162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922000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0B2911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ПРИМАЊА ОД ПРОДАЈЕ СТРАНЕ ФИНАНСИЈСКЕ ИМОВИНЕ (од 5163 до 5170)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904" w:type="dxa"/>
            <w:gridSpan w:val="31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3D0741" w:rsidRPr="002D170F" w:rsidTr="00F32247">
        <w:trPr>
          <w:gridAfter w:val="3"/>
          <w:wAfter w:w="4456" w:type="dxa"/>
          <w:trHeight w:val="26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5163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922100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217CC9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Примања од продаје страних хартија од вредности, изузев акција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904" w:type="dxa"/>
            <w:gridSpan w:val="31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3D0741" w:rsidRPr="002D170F" w:rsidTr="00F32247">
        <w:trPr>
          <w:gridAfter w:val="3"/>
          <w:wAfter w:w="4456" w:type="dxa"/>
          <w:trHeight w:val="31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5164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922200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Примања од отплате кредита датих страним владама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904" w:type="dxa"/>
            <w:gridSpan w:val="31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3D0741" w:rsidRPr="002D170F" w:rsidTr="00F32247">
        <w:trPr>
          <w:gridAfter w:val="3"/>
          <w:wAfter w:w="4456" w:type="dxa"/>
          <w:trHeight w:val="7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5165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922300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0B2911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Примања од отплате кредита датих међународним организацијама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904" w:type="dxa"/>
            <w:gridSpan w:val="31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3D0741" w:rsidRPr="002D170F" w:rsidTr="00F32247">
        <w:trPr>
          <w:gridAfter w:val="3"/>
          <w:wAfter w:w="4456" w:type="dxa"/>
          <w:trHeight w:val="26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5166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922400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Примања од отплате кредита датих страним пословним банкама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904" w:type="dxa"/>
            <w:gridSpan w:val="31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3D0741" w:rsidRPr="002D170F" w:rsidTr="00F32247">
        <w:trPr>
          <w:gridAfter w:val="3"/>
          <w:wAfter w:w="4456" w:type="dxa"/>
          <w:trHeight w:val="17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5167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922500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Примања од отплате кредита датих страним нефинансијским институцијама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904" w:type="dxa"/>
            <w:gridSpan w:val="31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3D0741" w:rsidRPr="002D170F" w:rsidTr="00F32247">
        <w:trPr>
          <w:gridAfter w:val="3"/>
          <w:wAfter w:w="4456" w:type="dxa"/>
          <w:trHeight w:val="32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5168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922600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0B2911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Примања од отплате кредита датих страним невладиним организацијама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904" w:type="dxa"/>
            <w:gridSpan w:val="31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3D0741" w:rsidRPr="002D170F" w:rsidTr="00F32247">
        <w:trPr>
          <w:gridAfter w:val="3"/>
          <w:wAfter w:w="4456" w:type="dxa"/>
          <w:trHeight w:val="23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5169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922700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Примања од продаје страних акција и осталог капитала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904" w:type="dxa"/>
            <w:gridSpan w:val="31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3D0741" w:rsidRPr="002D170F" w:rsidTr="00F32247">
        <w:trPr>
          <w:gridAfter w:val="3"/>
          <w:wAfter w:w="4456" w:type="dxa"/>
          <w:trHeight w:val="27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5170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922800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Примања од продаје стране валуте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2904" w:type="dxa"/>
            <w:gridSpan w:val="31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3D0741" w:rsidRPr="002D170F" w:rsidTr="00F32247">
        <w:trPr>
          <w:gridAfter w:val="3"/>
          <w:wAfter w:w="4456" w:type="dxa"/>
          <w:trHeight w:val="26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5171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634620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УКУПНИ ПРИХОДИ И ПРИМАЊА (5001 + 5131)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397,393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253,089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10,558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236,473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6,058</w:t>
            </w:r>
          </w:p>
        </w:tc>
        <w:tc>
          <w:tcPr>
            <w:tcW w:w="2904" w:type="dxa"/>
            <w:gridSpan w:val="31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</w:tbl>
    <w:p w:rsidR="00720E65" w:rsidRPr="001D1C7C" w:rsidRDefault="00720E65" w:rsidP="00720E65">
      <w:pPr>
        <w:pStyle w:val="NoSpacing"/>
        <w:jc w:val="both"/>
        <w:rPr>
          <w:rFonts w:ascii="Times New Roman" w:hAnsi="Times New Roman"/>
          <w:sz w:val="14"/>
          <w:szCs w:val="18"/>
        </w:rPr>
      </w:pPr>
    </w:p>
    <w:p w:rsidR="00720E65" w:rsidRPr="002D170F" w:rsidRDefault="00720E65" w:rsidP="00720E65">
      <w:pPr>
        <w:jc w:val="both"/>
        <w:rPr>
          <w:rFonts w:ascii="Times New Roman" w:hAnsi="Times New Roman"/>
          <w:b w:val="0"/>
          <w:bCs/>
          <w:sz w:val="18"/>
          <w:szCs w:val="18"/>
        </w:rPr>
      </w:pPr>
      <w:r w:rsidRPr="002D170F">
        <w:rPr>
          <w:rFonts w:ascii="Times New Roman" w:hAnsi="Times New Roman"/>
          <w:b w:val="0"/>
          <w:bCs/>
          <w:sz w:val="18"/>
          <w:szCs w:val="18"/>
        </w:rPr>
        <w:t>II. УКУПНИ РАСХОДИ И ИЗДАЦИ</w:t>
      </w:r>
    </w:p>
    <w:p w:rsidR="00720E65" w:rsidRPr="001D1C7C" w:rsidRDefault="00720E65" w:rsidP="00720E65">
      <w:pPr>
        <w:pStyle w:val="NoSpacing"/>
        <w:jc w:val="both"/>
        <w:rPr>
          <w:rFonts w:ascii="Times New Roman" w:hAnsi="Times New Roman"/>
          <w:sz w:val="14"/>
          <w:szCs w:val="18"/>
        </w:rPr>
      </w:pPr>
    </w:p>
    <w:tbl>
      <w:tblPr>
        <w:tblW w:w="10490" w:type="dxa"/>
        <w:tblInd w:w="-601" w:type="dxa"/>
        <w:tblLayout w:type="fixed"/>
        <w:tblLook w:val="04A0"/>
      </w:tblPr>
      <w:tblGrid>
        <w:gridCol w:w="567"/>
        <w:gridCol w:w="851"/>
        <w:gridCol w:w="2268"/>
        <w:gridCol w:w="1139"/>
        <w:gridCol w:w="850"/>
        <w:gridCol w:w="846"/>
        <w:gridCol w:w="851"/>
        <w:gridCol w:w="861"/>
        <w:gridCol w:w="709"/>
        <w:gridCol w:w="709"/>
        <w:gridCol w:w="272"/>
        <w:gridCol w:w="56"/>
        <w:gridCol w:w="236"/>
        <w:gridCol w:w="145"/>
        <w:gridCol w:w="130"/>
      </w:tblGrid>
      <w:tr w:rsidR="00720E65" w:rsidRPr="002D170F" w:rsidTr="001F516A">
        <w:trPr>
          <w:trHeight w:val="132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E5455D">
            <w:pPr>
              <w:ind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Ознака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ОП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Број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конта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Опис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1D1C7C">
            <w:pPr>
              <w:ind w:right="-103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Износ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одобрених апроприја</w:t>
            </w:r>
            <w:r w:rsidR="00634620"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-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ција</w:t>
            </w:r>
          </w:p>
        </w:tc>
        <w:tc>
          <w:tcPr>
            <w:tcW w:w="5665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Износ извршених расхода и издатака</w:t>
            </w:r>
          </w:p>
        </w:tc>
      </w:tr>
      <w:tr w:rsidR="00720E65" w:rsidRPr="002D170F" w:rsidTr="001F516A">
        <w:trPr>
          <w:trHeight w:val="362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Укупно 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(од 6 до 11)</w:t>
            </w:r>
          </w:p>
        </w:tc>
        <w:tc>
          <w:tcPr>
            <w:tcW w:w="3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Расходи и издаци на терет буџета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3B6218">
            <w:pPr>
              <w:ind w:left="-119" w:right="-97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Из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донација и помоћи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left="-108" w:right="-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Из 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осталих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извора</w:t>
            </w:r>
          </w:p>
        </w:tc>
      </w:tr>
      <w:tr w:rsidR="00720E65" w:rsidRPr="002D170F" w:rsidTr="001F516A">
        <w:trPr>
          <w:trHeight w:val="229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1D1C7C" w:rsidRDefault="00720E65" w:rsidP="00634620">
            <w:pPr>
              <w:ind w:left="-112"/>
              <w:jc w:val="center"/>
              <w:rPr>
                <w:rFonts w:ascii="Times New Roman" w:hAnsi="Times New Roman"/>
                <w:b w:val="0"/>
                <w:bCs/>
                <w:sz w:val="16"/>
                <w:szCs w:val="18"/>
              </w:rPr>
            </w:pPr>
            <w:r w:rsidRPr="001D1C7C">
              <w:rPr>
                <w:rFonts w:ascii="Times New Roman" w:hAnsi="Times New Roman"/>
                <w:b w:val="0"/>
                <w:bCs/>
                <w:sz w:val="16"/>
                <w:szCs w:val="18"/>
              </w:rPr>
              <w:t>Републике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1D1C7C" w:rsidRDefault="00720E65" w:rsidP="003B6218">
            <w:pPr>
              <w:ind w:left="-108" w:right="-108"/>
              <w:jc w:val="center"/>
              <w:rPr>
                <w:rFonts w:ascii="Times New Roman" w:hAnsi="Times New Roman"/>
                <w:b w:val="0"/>
                <w:bCs/>
                <w:sz w:val="16"/>
                <w:szCs w:val="18"/>
              </w:rPr>
            </w:pPr>
            <w:r w:rsidRPr="001D1C7C">
              <w:rPr>
                <w:rFonts w:ascii="Times New Roman" w:hAnsi="Times New Roman"/>
                <w:b w:val="0"/>
                <w:bCs/>
                <w:sz w:val="16"/>
                <w:szCs w:val="18"/>
              </w:rPr>
              <w:t>Аутономне</w:t>
            </w:r>
            <w:r w:rsidRPr="001D1C7C">
              <w:rPr>
                <w:rFonts w:ascii="Times New Roman" w:hAnsi="Times New Roman"/>
                <w:b w:val="0"/>
                <w:bCs/>
                <w:sz w:val="16"/>
                <w:szCs w:val="18"/>
              </w:rPr>
              <w:br/>
              <w:t>покрајине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1D1C7C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6"/>
                <w:szCs w:val="18"/>
              </w:rPr>
            </w:pPr>
            <w:r w:rsidRPr="001D1C7C">
              <w:rPr>
                <w:rFonts w:ascii="Times New Roman" w:hAnsi="Times New Roman"/>
                <w:b w:val="0"/>
                <w:bCs/>
                <w:sz w:val="16"/>
                <w:szCs w:val="18"/>
              </w:rPr>
              <w:t>Општине /града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1D1C7C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6"/>
                <w:szCs w:val="18"/>
              </w:rPr>
            </w:pPr>
            <w:r w:rsidRPr="001D1C7C">
              <w:rPr>
                <w:rFonts w:ascii="Times New Roman" w:hAnsi="Times New Roman"/>
                <w:b w:val="0"/>
                <w:bCs/>
                <w:sz w:val="16"/>
                <w:szCs w:val="18"/>
              </w:rPr>
              <w:t>ООСО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272" w:type="dxa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92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75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720E65" w:rsidRPr="002D170F" w:rsidTr="001F516A">
        <w:trPr>
          <w:trHeight w:val="52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92" w:type="dxa"/>
            <w:gridSpan w:val="2"/>
            <w:tcBorders>
              <w:left w:val="nil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75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720E65" w:rsidRPr="002D170F" w:rsidTr="001F516A">
        <w:trPr>
          <w:trHeight w:val="62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10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11</w:t>
            </w:r>
          </w:p>
        </w:tc>
      </w:tr>
      <w:tr w:rsidR="00720E65" w:rsidRPr="002D170F" w:rsidTr="001F516A">
        <w:trPr>
          <w:trHeight w:val="16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5455D">
            <w:pPr>
              <w:ind w:hanging="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5172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1D1C7C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ТЕКУЋИ РАСХОДИ И ИЗДАЦИ ЗА НЕФИНАНСИЈСКЕ ИМОВИНЕ (5173 + 5341)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374,292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242,094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9,346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226,500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6,248</w:t>
            </w:r>
          </w:p>
        </w:tc>
      </w:tr>
      <w:tr w:rsidR="00720E65" w:rsidRPr="002D170F" w:rsidTr="001F516A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5455D">
            <w:pPr>
              <w:ind w:hanging="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5173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400000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6567C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ТЕКУЋИ РАСХОДИ (5174 + 5196 + 5241 + 5256 + 5280 + 5293 + 5309 + 5324)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330,907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231,581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9,346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216,215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6,020</w:t>
            </w:r>
          </w:p>
        </w:tc>
      </w:tr>
      <w:tr w:rsidR="00720E65" w:rsidRPr="002D170F" w:rsidTr="001F516A">
        <w:trPr>
          <w:trHeight w:val="473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5455D">
            <w:pPr>
              <w:ind w:hanging="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5174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410000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1D1C7C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РАСХОДИ ЗА ЗАПОСЛЕНЕ (5175 + 5177 + 5181 + 5183 + 5188 + 5190 + 5192 + 5194)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92,094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76,338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1,799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73,959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580</w:t>
            </w:r>
          </w:p>
        </w:tc>
      </w:tr>
      <w:tr w:rsidR="00720E65" w:rsidRPr="002D170F" w:rsidTr="001F516A">
        <w:trPr>
          <w:trHeight w:val="339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6567C">
            <w:pPr>
              <w:ind w:hanging="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5175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411000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1D1C7C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ПЛАТЕ, ДОДАЦИ И НАКНАДЕ ЗАПОСЛЕНИХ (ЗАРАДЕ) (5176)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67,654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59,671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1,789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57,591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291</w:t>
            </w:r>
          </w:p>
        </w:tc>
      </w:tr>
      <w:tr w:rsidR="00720E65" w:rsidRPr="002D170F" w:rsidTr="001F516A">
        <w:trPr>
          <w:trHeight w:val="9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6567C">
            <w:pPr>
              <w:ind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5176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411100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0B2911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Плате, додаци и накнаде запослених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67,654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59,671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1,789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57,591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291</w:t>
            </w:r>
          </w:p>
        </w:tc>
      </w:tr>
      <w:tr w:rsidR="00720E65" w:rsidRPr="002D170F" w:rsidTr="001F516A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6567C">
            <w:pPr>
              <w:ind w:hanging="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5177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412000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620" w:rsidRPr="002D170F" w:rsidRDefault="00720E65" w:rsidP="000B2911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СОЦИЈАЛНИ ДОПРИНОСИ НА ТЕРЕТ ПОСЛОДАВЦА </w:t>
            </w:r>
          </w:p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(од 5178 до 5180)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12,600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9,434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9,185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249</w:t>
            </w:r>
          </w:p>
        </w:tc>
      </w:tr>
      <w:tr w:rsidR="00720E65" w:rsidRPr="002D170F" w:rsidTr="001F516A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6567C">
            <w:pPr>
              <w:ind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5178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412100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0B2911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Допринос за пензијско и инвалидско осигурање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8,000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6,329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6,162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167</w:t>
            </w:r>
          </w:p>
        </w:tc>
      </w:tr>
      <w:tr w:rsidR="00720E65" w:rsidRPr="002D170F" w:rsidTr="001F516A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6567C">
            <w:pPr>
              <w:ind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5179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412200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0B2911">
            <w:pPr>
              <w:tabs>
                <w:tab w:val="left" w:pos="2160"/>
              </w:tabs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Допринос за здравствено осигурање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2,711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2,639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72</w:t>
            </w:r>
          </w:p>
        </w:tc>
      </w:tr>
      <w:tr w:rsidR="00720E65" w:rsidRPr="002D170F" w:rsidTr="001F516A">
        <w:trPr>
          <w:trHeight w:val="152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6567C">
            <w:pPr>
              <w:ind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412300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0B2911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Допринос за незапосленост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394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384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10</w:t>
            </w:r>
          </w:p>
        </w:tc>
      </w:tr>
      <w:tr w:rsidR="00720E65" w:rsidRPr="002D170F" w:rsidTr="001F516A">
        <w:trPr>
          <w:trHeight w:val="9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6567C">
            <w:pPr>
              <w:ind w:hanging="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5181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413000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НАКНАДЕ У НАТУРИ (5182)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1F516A">
        <w:trPr>
          <w:trHeight w:val="186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6567C">
            <w:pPr>
              <w:ind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5182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413100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Накнаде у натури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1F516A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6567C">
            <w:pPr>
              <w:ind w:hanging="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lastRenderedPageBreak/>
              <w:t>5183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414000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620" w:rsidRPr="002D170F" w:rsidRDefault="00720E65" w:rsidP="000B2911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СОЦИЈАЛНА ДАВАЊА ЗАПОСЛЕНИМА </w:t>
            </w:r>
          </w:p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(од 5184 до 5187)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8,935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5,179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5,134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35</w:t>
            </w:r>
          </w:p>
        </w:tc>
      </w:tr>
      <w:tr w:rsidR="00720E65" w:rsidRPr="002D170F" w:rsidTr="001F516A">
        <w:trPr>
          <w:trHeight w:val="33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6567C">
            <w:pPr>
              <w:ind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5184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414100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Исплата накнада за време одсуствовања с посла на терет фондова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4,935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2,650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2,650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1F516A">
        <w:trPr>
          <w:trHeight w:val="1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6567C">
            <w:pPr>
              <w:ind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5185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414200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Расходи за образовање деце запослених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1F516A">
        <w:trPr>
          <w:trHeight w:val="62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6567C">
            <w:pPr>
              <w:ind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5186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414300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Отпремнине и помоћи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3,000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1,933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1,933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1F516A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6567C">
            <w:pPr>
              <w:ind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5187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414400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596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35</w:t>
            </w:r>
          </w:p>
        </w:tc>
      </w:tr>
      <w:tr w:rsidR="00720E65" w:rsidRPr="002D170F" w:rsidTr="001F516A">
        <w:trPr>
          <w:trHeight w:val="12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6567C">
            <w:pPr>
              <w:ind w:hanging="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5188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415000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741DF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НАКНАДА ТРОШКОВА ЗА ЗАПОСЛЕНЕ (5189)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1,725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1,252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1,247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</w:t>
            </w:r>
          </w:p>
        </w:tc>
      </w:tr>
      <w:tr w:rsidR="00720E65" w:rsidRPr="002D170F" w:rsidTr="001F516A">
        <w:trPr>
          <w:trHeight w:val="62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6567C">
            <w:pPr>
              <w:ind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5189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415100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1,725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1,252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1,247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</w:t>
            </w:r>
          </w:p>
        </w:tc>
      </w:tr>
      <w:tr w:rsidR="00720E65" w:rsidRPr="002D170F" w:rsidTr="001F516A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6567C">
            <w:pPr>
              <w:ind w:hanging="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416000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741DF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НАГРАДЕ ЗАПОСЛЕНИМА И ОСТАЛИ ПОСЕБНИ РАСХОДИ (5191)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1,170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802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1F516A">
        <w:trPr>
          <w:trHeight w:val="132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9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Ознака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ОП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Број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конта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Опис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E6567C">
            <w:pPr>
              <w:ind w:left="-108" w:right="-114" w:hanging="103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Износ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одобрених апропријација</w:t>
            </w:r>
          </w:p>
        </w:tc>
        <w:tc>
          <w:tcPr>
            <w:tcW w:w="5665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Износ извршених расхода и издатака</w:t>
            </w:r>
          </w:p>
        </w:tc>
      </w:tr>
      <w:tr w:rsidR="00720E65" w:rsidRPr="002D170F" w:rsidTr="001F516A">
        <w:trPr>
          <w:trHeight w:val="347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Укупно 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(од 6 до 11)</w:t>
            </w:r>
          </w:p>
        </w:tc>
        <w:tc>
          <w:tcPr>
            <w:tcW w:w="3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Расходи и издаци на терет буџета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3B6218">
            <w:pPr>
              <w:ind w:left="-119" w:right="-97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Из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донација и помоћи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Из 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осталих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извора</w:t>
            </w:r>
          </w:p>
        </w:tc>
      </w:tr>
      <w:tr w:rsidR="00720E65" w:rsidRPr="002D170F" w:rsidTr="001F516A">
        <w:trPr>
          <w:trHeight w:val="229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E6567C">
            <w:pPr>
              <w:ind w:left="-112" w:right="-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Републике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E6567C" w:rsidRDefault="00720E65" w:rsidP="003B6218">
            <w:pPr>
              <w:ind w:left="-108" w:right="-108"/>
              <w:jc w:val="center"/>
              <w:rPr>
                <w:rFonts w:ascii="Times New Roman" w:hAnsi="Times New Roman"/>
                <w:b w:val="0"/>
                <w:bCs/>
                <w:sz w:val="16"/>
                <w:szCs w:val="18"/>
              </w:rPr>
            </w:pPr>
            <w:r w:rsidRPr="00E6567C">
              <w:rPr>
                <w:rFonts w:ascii="Times New Roman" w:hAnsi="Times New Roman"/>
                <w:b w:val="0"/>
                <w:bCs/>
                <w:sz w:val="16"/>
                <w:szCs w:val="18"/>
              </w:rPr>
              <w:t>Аутономне</w:t>
            </w:r>
            <w:r w:rsidRPr="00E6567C">
              <w:rPr>
                <w:rFonts w:ascii="Times New Roman" w:hAnsi="Times New Roman"/>
                <w:b w:val="0"/>
                <w:bCs/>
                <w:sz w:val="16"/>
                <w:szCs w:val="18"/>
              </w:rPr>
              <w:br/>
              <w:t>покрајине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6567C">
            <w:pPr>
              <w:ind w:left="-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Општине /града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E6567C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6"/>
                <w:szCs w:val="18"/>
              </w:rPr>
            </w:pPr>
            <w:r w:rsidRPr="00E6567C">
              <w:rPr>
                <w:rFonts w:ascii="Times New Roman" w:hAnsi="Times New Roman"/>
                <w:b w:val="0"/>
                <w:bCs/>
                <w:sz w:val="16"/>
                <w:szCs w:val="18"/>
              </w:rPr>
              <w:t>ООСО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328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75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720E65" w:rsidRPr="002D170F" w:rsidTr="001F516A">
        <w:trPr>
          <w:trHeight w:val="52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75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720E65" w:rsidRPr="002D170F" w:rsidTr="001F516A">
        <w:trPr>
          <w:trHeight w:val="176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10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11</w:t>
            </w:r>
          </w:p>
        </w:tc>
      </w:tr>
      <w:tr w:rsidR="00720E65" w:rsidRPr="002D170F" w:rsidTr="001F516A">
        <w:trPr>
          <w:trHeight w:val="11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6567C">
            <w:pPr>
              <w:ind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5191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416100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741DF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Награде запосленима и остали посебни расходи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1,170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802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802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1F516A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6567C">
            <w:pPr>
              <w:ind w:hanging="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5192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417000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6567C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ПОСЛАНИЧКИ ДОДАТАК (5193)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1F516A">
        <w:trPr>
          <w:trHeight w:val="116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6567C">
            <w:pPr>
              <w:ind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5193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417100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Посланички додатак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1F516A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6567C">
            <w:pPr>
              <w:ind w:hanging="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5194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418000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741DF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СУДИЈСКИ ДОДАТАК (5195)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1F516A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6567C">
            <w:pPr>
              <w:ind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5195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418100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Судијски додатак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1F516A">
        <w:trPr>
          <w:trHeight w:val="79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6567C">
            <w:pPr>
              <w:ind w:hanging="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5196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420000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6567C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КОРИШЋЕЊЕ УСЛУГА И РОБА (5197 + 5205 + 5211 + 5220 + 5228 + 5231)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107,327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81,832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1,234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75,432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5,166</w:t>
            </w:r>
          </w:p>
        </w:tc>
      </w:tr>
      <w:tr w:rsidR="00720E65" w:rsidRPr="002D170F" w:rsidTr="001F516A">
        <w:trPr>
          <w:trHeight w:val="232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6567C">
            <w:pPr>
              <w:ind w:hanging="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5197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421000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СТАЛНИ ТРОШКОВИ (од 5198 до 5204)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17,021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13,200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284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12,273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643</w:t>
            </w:r>
          </w:p>
        </w:tc>
      </w:tr>
      <w:tr w:rsidR="00720E65" w:rsidRPr="002D170F" w:rsidTr="001F516A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6567C">
            <w:pPr>
              <w:ind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5198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421100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6567C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Трошкови платног промета и банкарских услуга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1,500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804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40</w:t>
            </w:r>
          </w:p>
        </w:tc>
      </w:tr>
      <w:tr w:rsidR="00720E65" w:rsidRPr="002D170F" w:rsidTr="001F516A">
        <w:trPr>
          <w:trHeight w:val="186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6567C">
            <w:pPr>
              <w:ind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5199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421200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Енергетске услуге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11,500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8,343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7,804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348</w:t>
            </w:r>
          </w:p>
        </w:tc>
      </w:tr>
      <w:tr w:rsidR="00720E65" w:rsidRPr="002D170F" w:rsidTr="001F516A">
        <w:trPr>
          <w:trHeight w:val="62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6567C">
            <w:pPr>
              <w:ind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421300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Комуналне услуге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1,029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36</w:t>
            </w:r>
          </w:p>
        </w:tc>
      </w:tr>
      <w:tr w:rsidR="00720E65" w:rsidRPr="002D170F" w:rsidTr="001F516A">
        <w:trPr>
          <w:trHeight w:val="79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6567C">
            <w:pPr>
              <w:ind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5201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421400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Услуге комуникација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2,021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1,881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1,753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112</w:t>
            </w:r>
          </w:p>
        </w:tc>
      </w:tr>
      <w:tr w:rsidR="00720E65" w:rsidRPr="002D170F" w:rsidTr="001F516A">
        <w:trPr>
          <w:trHeight w:val="166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6567C">
            <w:pPr>
              <w:ind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421500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Трошкови осигурања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1,500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877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100</w:t>
            </w:r>
          </w:p>
        </w:tc>
      </w:tr>
      <w:tr w:rsidR="00720E65" w:rsidRPr="002D170F" w:rsidTr="001F516A">
        <w:trPr>
          <w:trHeight w:val="112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6567C">
            <w:pPr>
              <w:ind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5203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421600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741DF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Закуп имовине и опреме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1F516A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6567C">
            <w:pPr>
              <w:ind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5204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421900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Остали трошкови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266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259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</w:t>
            </w:r>
          </w:p>
        </w:tc>
      </w:tr>
      <w:tr w:rsidR="00720E65" w:rsidRPr="002D170F" w:rsidTr="001F516A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6567C">
            <w:pPr>
              <w:ind w:hanging="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5205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422000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620" w:rsidRPr="002D170F" w:rsidRDefault="00720E65" w:rsidP="00E741DF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ТРОШКОВИ ПУТОВАЊА </w:t>
            </w:r>
          </w:p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(од 5206 до 5210)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1,360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800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27</w:t>
            </w:r>
          </w:p>
        </w:tc>
      </w:tr>
      <w:tr w:rsidR="00720E65" w:rsidRPr="002D170F" w:rsidTr="001F516A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6567C">
            <w:pPr>
              <w:ind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5206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422100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Трошкови службених путовања у земљи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910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529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27</w:t>
            </w:r>
          </w:p>
        </w:tc>
      </w:tr>
      <w:tr w:rsidR="00720E65" w:rsidRPr="002D170F" w:rsidTr="001F516A">
        <w:trPr>
          <w:trHeight w:val="22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6567C">
            <w:pPr>
              <w:ind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5207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422200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741DF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Трошкови службених путовања у иностранство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255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255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1F516A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6567C">
            <w:pPr>
              <w:ind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5208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422300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Трошкови путовања у оквиру редовног рада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1F516A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6567C">
            <w:pPr>
              <w:ind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5209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422400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6567C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Трошкови путовања ученика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1F516A">
        <w:trPr>
          <w:trHeight w:val="12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6567C">
            <w:pPr>
              <w:ind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422900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6567C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Остали трошкови транспорта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1F516A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6567C">
            <w:pPr>
              <w:ind w:hanging="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5211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423000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620" w:rsidRPr="002D170F" w:rsidRDefault="00720E65" w:rsidP="00E741DF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УСЛУГЕ ПО УГОВОРУ </w:t>
            </w:r>
          </w:p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(од 5212 до 5219)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54,251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47,238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46,575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613</w:t>
            </w:r>
          </w:p>
        </w:tc>
      </w:tr>
      <w:tr w:rsidR="00720E65" w:rsidRPr="002D170F" w:rsidTr="001F516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6567C">
            <w:pPr>
              <w:ind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5212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423100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741DF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Административне услуге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1F516A">
        <w:trPr>
          <w:trHeight w:val="6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6567C">
            <w:pPr>
              <w:ind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5213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423200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Компјутерске услуге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1,600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1,146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1,127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19</w:t>
            </w:r>
          </w:p>
        </w:tc>
      </w:tr>
      <w:tr w:rsidR="00720E65" w:rsidRPr="002D170F" w:rsidTr="001F516A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6567C">
            <w:pPr>
              <w:ind w:left="-108" w:right="-108" w:hanging="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5214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423300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741DF">
            <w:pPr>
              <w:tabs>
                <w:tab w:val="left" w:pos="2160"/>
              </w:tabs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Услуге образовања и усавршавања запослених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351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191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32</w:t>
            </w:r>
          </w:p>
        </w:tc>
      </w:tr>
      <w:tr w:rsidR="00720E65" w:rsidRPr="002D170F" w:rsidTr="001F516A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6567C">
            <w:pPr>
              <w:ind w:lef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5215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423400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Услуге информисања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1,600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1,168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1,127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41</w:t>
            </w:r>
          </w:p>
        </w:tc>
      </w:tr>
      <w:tr w:rsidR="00720E65" w:rsidRPr="002D170F" w:rsidTr="001F516A">
        <w:trPr>
          <w:trHeight w:val="126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9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Ознака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ОП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Број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конта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Опис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E6567C">
            <w:pPr>
              <w:ind w:left="-108" w:right="-114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Износ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одобрених апропријација</w:t>
            </w:r>
          </w:p>
        </w:tc>
        <w:tc>
          <w:tcPr>
            <w:tcW w:w="5665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Износ извршених расхода и издатака</w:t>
            </w:r>
          </w:p>
        </w:tc>
      </w:tr>
      <w:tr w:rsidR="00720E65" w:rsidRPr="002D170F" w:rsidTr="001F516A">
        <w:trPr>
          <w:trHeight w:val="356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Укупно 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 xml:space="preserve">(од 6 до 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lastRenderedPageBreak/>
              <w:t>11)</w:t>
            </w:r>
          </w:p>
        </w:tc>
        <w:tc>
          <w:tcPr>
            <w:tcW w:w="3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lastRenderedPageBreak/>
              <w:t>Расходи и издаци на терет буџета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3B6218">
            <w:pPr>
              <w:ind w:left="-119" w:right="-97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Из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 xml:space="preserve">донација 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lastRenderedPageBreak/>
              <w:t>и помоћи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E6567C">
            <w:pPr>
              <w:tabs>
                <w:tab w:val="left" w:pos="493"/>
              </w:tabs>
              <w:ind w:left="-119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lastRenderedPageBreak/>
              <w:t xml:space="preserve">Из 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осталих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lastRenderedPageBreak/>
              <w:t>извора</w:t>
            </w:r>
          </w:p>
        </w:tc>
      </w:tr>
      <w:tr w:rsidR="00720E65" w:rsidRPr="002D170F" w:rsidTr="001F516A">
        <w:trPr>
          <w:trHeight w:val="229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E6567C" w:rsidRDefault="00720E65" w:rsidP="00634620">
            <w:pPr>
              <w:ind w:left="-112"/>
              <w:jc w:val="center"/>
              <w:rPr>
                <w:rFonts w:ascii="Times New Roman" w:hAnsi="Times New Roman"/>
                <w:b w:val="0"/>
                <w:bCs/>
                <w:sz w:val="16"/>
                <w:szCs w:val="18"/>
              </w:rPr>
            </w:pPr>
            <w:r w:rsidRPr="00E6567C">
              <w:rPr>
                <w:rFonts w:ascii="Times New Roman" w:hAnsi="Times New Roman"/>
                <w:b w:val="0"/>
                <w:bCs/>
                <w:sz w:val="16"/>
                <w:szCs w:val="18"/>
              </w:rPr>
              <w:t>Републике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E6567C" w:rsidRDefault="00720E65" w:rsidP="003B6218">
            <w:pPr>
              <w:ind w:left="-108" w:right="-108"/>
              <w:jc w:val="center"/>
              <w:rPr>
                <w:rFonts w:ascii="Times New Roman" w:hAnsi="Times New Roman"/>
                <w:b w:val="0"/>
                <w:bCs/>
                <w:sz w:val="16"/>
                <w:szCs w:val="18"/>
              </w:rPr>
            </w:pPr>
            <w:r w:rsidRPr="00E6567C">
              <w:rPr>
                <w:rFonts w:ascii="Times New Roman" w:hAnsi="Times New Roman"/>
                <w:b w:val="0"/>
                <w:bCs/>
                <w:sz w:val="16"/>
                <w:szCs w:val="18"/>
              </w:rPr>
              <w:t>Аутономне</w:t>
            </w:r>
            <w:r w:rsidRPr="00E6567C">
              <w:rPr>
                <w:rFonts w:ascii="Times New Roman" w:hAnsi="Times New Roman"/>
                <w:b w:val="0"/>
                <w:bCs/>
                <w:sz w:val="16"/>
                <w:szCs w:val="18"/>
              </w:rPr>
              <w:br/>
              <w:t>покрајине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6567C">
            <w:pPr>
              <w:ind w:right="-97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Општине /града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E6567C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6"/>
                <w:szCs w:val="18"/>
              </w:rPr>
            </w:pPr>
            <w:r w:rsidRPr="00E6567C">
              <w:rPr>
                <w:rFonts w:ascii="Times New Roman" w:hAnsi="Times New Roman"/>
                <w:b w:val="0"/>
                <w:bCs/>
                <w:sz w:val="16"/>
                <w:szCs w:val="18"/>
              </w:rPr>
              <w:t>ООСО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328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75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720E65" w:rsidRPr="002D170F" w:rsidTr="001F516A">
        <w:trPr>
          <w:trHeight w:val="52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75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720E65" w:rsidRPr="002D170F" w:rsidTr="001F516A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10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11</w:t>
            </w:r>
          </w:p>
        </w:tc>
      </w:tr>
      <w:tr w:rsidR="00720E65" w:rsidRPr="002D170F" w:rsidTr="001F516A">
        <w:trPr>
          <w:trHeight w:val="5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6567C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5216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423500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Стручне услуге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13,200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10,749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10,687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62</w:t>
            </w:r>
          </w:p>
        </w:tc>
      </w:tr>
      <w:tr w:rsidR="00720E65" w:rsidRPr="002D170F" w:rsidTr="001F516A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6567C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5217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423600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Услуге за домаћинство и угоститељство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2,000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1,515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1,498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17</w:t>
            </w:r>
          </w:p>
        </w:tc>
      </w:tr>
      <w:tr w:rsidR="00720E65" w:rsidRPr="002D170F" w:rsidTr="001F516A">
        <w:trPr>
          <w:trHeight w:val="62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6567C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5218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423700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Репрезентација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1,500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1,278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1,006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272</w:t>
            </w:r>
          </w:p>
        </w:tc>
      </w:tr>
      <w:tr w:rsidR="00720E65" w:rsidRPr="002D170F" w:rsidTr="001F516A">
        <w:trPr>
          <w:trHeight w:val="83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6567C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5219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423900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Остале опште услуге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34,000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31,191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30,971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170</w:t>
            </w:r>
          </w:p>
        </w:tc>
      </w:tr>
      <w:tr w:rsidR="00720E65" w:rsidRPr="002D170F" w:rsidTr="001F516A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6567C">
            <w:pPr>
              <w:ind w:right="-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424000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6567C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СПЕЦИЈАЛИЗОВАНЕ УСЛУГЕ (од 5221 до 5227)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6,810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4,651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3,890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637</w:t>
            </w:r>
          </w:p>
        </w:tc>
      </w:tr>
      <w:tr w:rsidR="00720E65" w:rsidRPr="002D170F" w:rsidTr="001F516A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6567C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5221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424100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Пољопривредне услуге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1F516A">
        <w:trPr>
          <w:trHeight w:val="16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6567C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5222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424200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Услуге образовања, културе и спорта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382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382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1F516A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6567C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5223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424300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Медицинске услуге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860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266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186</w:t>
            </w:r>
          </w:p>
        </w:tc>
      </w:tr>
      <w:tr w:rsidR="00720E65" w:rsidRPr="002D170F" w:rsidTr="001F516A">
        <w:trPr>
          <w:trHeight w:val="62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6567C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5224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424400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Услуге одржавања аутопутева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1F516A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6567C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5225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424500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Услуге одржавања националних паркова и природних површина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1F516A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6567C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5226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424600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Услуге очувања животне средине, науке и геодетске услуге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1,200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1F516A">
        <w:trPr>
          <w:trHeight w:val="18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6567C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5227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424900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741DF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Остале специјализоване услуге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3,437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2,942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451</w:t>
            </w:r>
          </w:p>
        </w:tc>
      </w:tr>
      <w:tr w:rsidR="00720E65" w:rsidRPr="002D170F" w:rsidTr="001F516A">
        <w:trPr>
          <w:trHeight w:val="22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6567C">
            <w:pPr>
              <w:ind w:right="-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5228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425000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6A" w:rsidRDefault="00720E65" w:rsidP="001F516A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ТЕКУЋЕ ПОПРАВКЕ И ОДРЖАВАЊЕ</w:t>
            </w:r>
          </w:p>
          <w:p w:rsidR="00720E65" w:rsidRPr="002D170F" w:rsidRDefault="00720E65" w:rsidP="001F516A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(5229 + 5230)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11,080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5,354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4,600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734</w:t>
            </w:r>
          </w:p>
        </w:tc>
      </w:tr>
      <w:tr w:rsidR="00720E65" w:rsidRPr="002D170F" w:rsidTr="001F516A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6567C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5229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425100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6567C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Текуће поправке и одржавање зграда и објеката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8,000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3,755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3,404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351</w:t>
            </w:r>
          </w:p>
        </w:tc>
      </w:tr>
      <w:tr w:rsidR="00720E65" w:rsidRPr="002D170F" w:rsidTr="001F516A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6567C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425200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Текуће поправке и одржавање опреме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3,080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1,599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1,196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383</w:t>
            </w:r>
          </w:p>
        </w:tc>
      </w:tr>
      <w:tr w:rsidR="00720E65" w:rsidRPr="002D170F" w:rsidTr="001F516A">
        <w:trPr>
          <w:trHeight w:val="12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6567C">
            <w:pPr>
              <w:ind w:right="-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5231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426000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7C" w:rsidRDefault="00720E65" w:rsidP="00E6567C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МАТЕРИЈАЛ </w:t>
            </w:r>
          </w:p>
          <w:p w:rsidR="00720E65" w:rsidRPr="002D170F" w:rsidRDefault="00720E65" w:rsidP="00E6567C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(од 5232 до 5240)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16,805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10,589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7,321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2,512</w:t>
            </w:r>
          </w:p>
        </w:tc>
      </w:tr>
      <w:tr w:rsidR="00720E65" w:rsidRPr="002D170F" w:rsidTr="001F516A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6567C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5232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426100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Административни материјал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959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171</w:t>
            </w:r>
          </w:p>
        </w:tc>
      </w:tr>
      <w:tr w:rsidR="00720E65" w:rsidRPr="002D170F" w:rsidTr="001F516A">
        <w:trPr>
          <w:trHeight w:val="62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6567C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5233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426200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741DF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Материјали за пољопривреду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</w:t>
            </w:r>
          </w:p>
        </w:tc>
      </w:tr>
      <w:tr w:rsidR="00720E65" w:rsidRPr="002D170F" w:rsidTr="001F516A">
        <w:trPr>
          <w:trHeight w:val="24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6567C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5234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426300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741DF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Материјали за образовање и усавршавање запослених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291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197</w:t>
            </w:r>
          </w:p>
        </w:tc>
      </w:tr>
      <w:tr w:rsidR="00720E65" w:rsidRPr="002D170F" w:rsidTr="001F516A">
        <w:trPr>
          <w:trHeight w:val="62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6567C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5235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426400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741DF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Материјали за саобраћај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3,271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3,173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98</w:t>
            </w:r>
          </w:p>
        </w:tc>
      </w:tr>
      <w:tr w:rsidR="00720E65" w:rsidRPr="002D170F" w:rsidTr="001F516A">
        <w:trPr>
          <w:trHeight w:val="242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6567C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5236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426500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741DF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Материјали за очување животне средине и науку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1F516A">
        <w:trPr>
          <w:trHeight w:val="14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6567C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5237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426600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741DF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Материјали за образовање, културу и спорт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11</w:t>
            </w:r>
          </w:p>
        </w:tc>
      </w:tr>
      <w:tr w:rsidR="00720E65" w:rsidRPr="002D170F" w:rsidTr="001F516A">
        <w:trPr>
          <w:trHeight w:val="196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6567C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5238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426700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741DF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Медицински и лабораторијски материјали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</w:t>
            </w:r>
          </w:p>
        </w:tc>
      </w:tr>
      <w:tr w:rsidR="00720E65" w:rsidRPr="002D170F" w:rsidTr="001F516A">
        <w:trPr>
          <w:trHeight w:val="93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9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Ознака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ОП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Број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конта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Опис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E6567C">
            <w:pPr>
              <w:ind w:left="-108" w:right="-103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Износ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одобрених апропријација</w:t>
            </w:r>
          </w:p>
        </w:tc>
        <w:tc>
          <w:tcPr>
            <w:tcW w:w="5665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Износ извршених расхода и издатака</w:t>
            </w:r>
          </w:p>
        </w:tc>
      </w:tr>
      <w:tr w:rsidR="00720E65" w:rsidRPr="002D170F" w:rsidTr="001F516A">
        <w:trPr>
          <w:trHeight w:val="322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Укупно 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(од 6 до 11)</w:t>
            </w:r>
          </w:p>
        </w:tc>
        <w:tc>
          <w:tcPr>
            <w:tcW w:w="3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Расходи и издаци на терет буџета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3B6218">
            <w:pPr>
              <w:ind w:left="-119" w:right="-97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Из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донација и помоћи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34026B">
            <w:pPr>
              <w:ind w:left="-119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Из 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осталих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извора</w:t>
            </w:r>
          </w:p>
        </w:tc>
      </w:tr>
      <w:tr w:rsidR="00720E65" w:rsidRPr="002D170F" w:rsidTr="001F516A">
        <w:trPr>
          <w:trHeight w:val="229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E6567C" w:rsidRDefault="00720E65" w:rsidP="0034026B">
            <w:pPr>
              <w:ind w:left="-112"/>
              <w:jc w:val="center"/>
              <w:rPr>
                <w:rFonts w:ascii="Times New Roman" w:hAnsi="Times New Roman"/>
                <w:b w:val="0"/>
                <w:bCs/>
                <w:sz w:val="16"/>
                <w:szCs w:val="18"/>
              </w:rPr>
            </w:pPr>
            <w:r w:rsidRPr="00E6567C">
              <w:rPr>
                <w:rFonts w:ascii="Times New Roman" w:hAnsi="Times New Roman"/>
                <w:b w:val="0"/>
                <w:bCs/>
                <w:sz w:val="16"/>
                <w:szCs w:val="18"/>
              </w:rPr>
              <w:t>Републике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E6567C" w:rsidRDefault="00720E65" w:rsidP="003B6218">
            <w:pPr>
              <w:ind w:left="-108" w:right="-108"/>
              <w:jc w:val="center"/>
              <w:rPr>
                <w:rFonts w:ascii="Times New Roman" w:hAnsi="Times New Roman"/>
                <w:b w:val="0"/>
                <w:bCs/>
                <w:sz w:val="16"/>
                <w:szCs w:val="18"/>
              </w:rPr>
            </w:pPr>
            <w:r w:rsidRPr="00E6567C">
              <w:rPr>
                <w:rFonts w:ascii="Times New Roman" w:hAnsi="Times New Roman"/>
                <w:b w:val="0"/>
                <w:bCs/>
                <w:sz w:val="16"/>
                <w:szCs w:val="18"/>
              </w:rPr>
              <w:t>Аутономне</w:t>
            </w:r>
            <w:r w:rsidRPr="00E6567C">
              <w:rPr>
                <w:rFonts w:ascii="Times New Roman" w:hAnsi="Times New Roman"/>
                <w:b w:val="0"/>
                <w:bCs/>
                <w:sz w:val="16"/>
                <w:szCs w:val="18"/>
              </w:rPr>
              <w:br/>
              <w:t>покрајине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6567C">
            <w:pPr>
              <w:ind w:left="-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Општине /града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E6567C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6"/>
                <w:szCs w:val="18"/>
              </w:rPr>
            </w:pPr>
            <w:r w:rsidRPr="00E6567C">
              <w:rPr>
                <w:rFonts w:ascii="Times New Roman" w:hAnsi="Times New Roman"/>
                <w:b w:val="0"/>
                <w:bCs/>
                <w:sz w:val="16"/>
                <w:szCs w:val="18"/>
              </w:rPr>
              <w:t>ООСО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328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75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720E65" w:rsidRPr="002D170F" w:rsidTr="001F516A">
        <w:trPr>
          <w:trHeight w:val="52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75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720E65" w:rsidRPr="002D170F" w:rsidTr="001F516A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10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11</w:t>
            </w:r>
          </w:p>
        </w:tc>
      </w:tr>
      <w:tr w:rsidR="00720E65" w:rsidRPr="002D170F" w:rsidTr="001F516A">
        <w:trPr>
          <w:trHeight w:val="22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6567C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5239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426800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741DF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Материјали за одржавање хигијене и угоститељство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10,205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4,591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638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2,122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1,831</w:t>
            </w:r>
          </w:p>
        </w:tc>
      </w:tr>
      <w:tr w:rsidR="00720E65" w:rsidRPr="002D170F" w:rsidTr="001F516A">
        <w:trPr>
          <w:trHeight w:val="13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6567C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426900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Материјали за посебне намене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1,500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1,461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1,212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199</w:t>
            </w:r>
          </w:p>
        </w:tc>
      </w:tr>
      <w:tr w:rsidR="00720E65" w:rsidRPr="002D170F" w:rsidTr="001F516A">
        <w:trPr>
          <w:trHeight w:val="359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6567C">
            <w:pPr>
              <w:ind w:right="-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5241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430000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741DF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АМОРТИЗАЦИЈА И УПОТРЕБА СРЕДСТАВА ЗА РАД (5242 + 5246 + 5248 + 5250 + 5254)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10</w:t>
            </w:r>
          </w:p>
        </w:tc>
      </w:tr>
      <w:tr w:rsidR="00720E65" w:rsidRPr="002D170F" w:rsidTr="001F516A">
        <w:trPr>
          <w:trHeight w:val="38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6567C">
            <w:pPr>
              <w:ind w:right="-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5242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431000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6B" w:rsidRPr="002D170F" w:rsidRDefault="00720E65" w:rsidP="00E741DF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АМОРТИЗАЦИЈА НЕКРЕТНИНА И ОПРЕМЕ </w:t>
            </w:r>
          </w:p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(од 5243 до 5245)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10</w:t>
            </w:r>
          </w:p>
        </w:tc>
      </w:tr>
      <w:tr w:rsidR="00720E65" w:rsidRPr="002D170F" w:rsidTr="001F516A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6567C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5243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431100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Амортизација зграда и грађевинскиx објеката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1F516A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6567C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431200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Амортизација опреме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10</w:t>
            </w:r>
          </w:p>
        </w:tc>
      </w:tr>
      <w:tr w:rsidR="00720E65" w:rsidRPr="002D170F" w:rsidTr="001F516A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6567C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5245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431300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Амортизација осталих некретнина и опреме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1F516A">
        <w:trPr>
          <w:trHeight w:val="316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6567C">
            <w:pPr>
              <w:ind w:right="-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lastRenderedPageBreak/>
              <w:t>5246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432000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741DF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АМОРТИЗАЦИЈА КУЛТИВИСАНЕ 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ИМОВИНЕ (5247)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1F516A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6567C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5247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432100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Амортизација култивисане опреме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1F516A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6567C">
            <w:pPr>
              <w:ind w:right="-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5248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433000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741DF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УПОТРЕБА ДРАГОЦЕНОСТИ (5249)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1F516A">
        <w:trPr>
          <w:trHeight w:val="62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6567C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5249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433100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Употреба драгоцености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1F516A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6567C">
            <w:pPr>
              <w:ind w:right="-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434000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7C" w:rsidRDefault="00720E65" w:rsidP="00E6567C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УПОТРЕБА ПРИРОДНЕ ИМОВИНЕ </w:t>
            </w:r>
          </w:p>
          <w:p w:rsidR="00720E65" w:rsidRPr="002D170F" w:rsidRDefault="00720E65" w:rsidP="00E6567C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(од 5251 до 5253)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1F516A">
        <w:trPr>
          <w:trHeight w:val="62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6567C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5251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434100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Употреба земљишта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1F516A">
        <w:trPr>
          <w:trHeight w:val="142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6567C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5252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434200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741DF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Употреба подземног блага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1F516A">
        <w:trPr>
          <w:trHeight w:val="8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6567C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5253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434300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Употреба шума и вода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1F516A">
        <w:trPr>
          <w:trHeight w:val="473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6567C">
            <w:pPr>
              <w:ind w:right="-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5254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435000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АМОРТИЗАЦИЈА НЕМАТЕРИЈАЛНЕ ИМОВИНЕ (5255)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1F516A">
        <w:trPr>
          <w:trHeight w:val="19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6567C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5255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435100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Амортизација нематеријалне имовине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1F516A">
        <w:trPr>
          <w:trHeight w:val="119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6567C">
            <w:pPr>
              <w:ind w:right="-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5256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440000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741DF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ОТПЛАТА КАМАТА И ПРАТЕЋИ ТРОШКОВИ ЗАДУЖИВАЊА (5257 + 5267 + 5274 + 5276)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3,050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1,892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1,892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1F516A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6567C">
            <w:pPr>
              <w:ind w:right="-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5257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441000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6A" w:rsidRDefault="00720E65" w:rsidP="001F516A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ОТПЛАТЕ ДОМАЋИХ КАМАТА </w:t>
            </w:r>
          </w:p>
          <w:p w:rsidR="00720E65" w:rsidRPr="002D170F" w:rsidRDefault="00720E65" w:rsidP="001F516A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(од 5258 до 5266)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2,950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1,882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1,882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1F516A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6567C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5258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441100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741DF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Отплата камата на домаће хартије од вредности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1F516A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6567C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5259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441200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741DF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Отплата камата осталим нивоима власти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1F516A">
        <w:trPr>
          <w:trHeight w:val="116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9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Ознака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ОП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Број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конта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Опис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E6567C">
            <w:pPr>
              <w:ind w:left="-108" w:right="-103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Износ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одобрених апропријација</w:t>
            </w:r>
          </w:p>
        </w:tc>
        <w:tc>
          <w:tcPr>
            <w:tcW w:w="5665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Износ извршених расхода и издатака</w:t>
            </w:r>
          </w:p>
        </w:tc>
      </w:tr>
      <w:tr w:rsidR="00720E65" w:rsidRPr="002D170F" w:rsidTr="001F516A">
        <w:trPr>
          <w:trHeight w:val="487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Укупно 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(од 6 до 11)</w:t>
            </w:r>
          </w:p>
        </w:tc>
        <w:tc>
          <w:tcPr>
            <w:tcW w:w="3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Расходи и издаци на терет буџета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3B6218">
            <w:pPr>
              <w:ind w:left="-119" w:right="-97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Из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донација и помоћи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34026B">
            <w:pPr>
              <w:ind w:left="-119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Из 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осталих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извора</w:t>
            </w:r>
          </w:p>
        </w:tc>
      </w:tr>
      <w:tr w:rsidR="00720E65" w:rsidRPr="002D170F" w:rsidTr="001F516A">
        <w:trPr>
          <w:trHeight w:val="229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E6567C">
            <w:pPr>
              <w:ind w:left="-112" w:right="-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Републике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E6567C" w:rsidRDefault="00720E65" w:rsidP="003B6218">
            <w:pPr>
              <w:ind w:left="-108" w:right="-108"/>
              <w:jc w:val="center"/>
              <w:rPr>
                <w:rFonts w:ascii="Times New Roman" w:hAnsi="Times New Roman"/>
                <w:b w:val="0"/>
                <w:bCs/>
                <w:sz w:val="16"/>
                <w:szCs w:val="18"/>
              </w:rPr>
            </w:pPr>
            <w:r w:rsidRPr="00E6567C">
              <w:rPr>
                <w:rFonts w:ascii="Times New Roman" w:hAnsi="Times New Roman"/>
                <w:b w:val="0"/>
                <w:bCs/>
                <w:sz w:val="16"/>
                <w:szCs w:val="18"/>
              </w:rPr>
              <w:t>Аутономне</w:t>
            </w:r>
            <w:r w:rsidRPr="00E6567C">
              <w:rPr>
                <w:rFonts w:ascii="Times New Roman" w:hAnsi="Times New Roman"/>
                <w:b w:val="0"/>
                <w:bCs/>
                <w:sz w:val="16"/>
                <w:szCs w:val="18"/>
              </w:rPr>
              <w:br/>
              <w:t>покрајине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6567C">
            <w:pPr>
              <w:ind w:left="-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Општине /града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E6567C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6"/>
                <w:szCs w:val="18"/>
              </w:rPr>
            </w:pPr>
            <w:r w:rsidRPr="00E6567C">
              <w:rPr>
                <w:rFonts w:ascii="Times New Roman" w:hAnsi="Times New Roman"/>
                <w:b w:val="0"/>
                <w:bCs/>
                <w:sz w:val="16"/>
                <w:szCs w:val="18"/>
              </w:rPr>
              <w:t>ООСО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328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720E65" w:rsidRPr="002D170F" w:rsidTr="001F516A">
        <w:trPr>
          <w:trHeight w:val="52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720E65" w:rsidRPr="002D170F" w:rsidTr="00E5455D">
        <w:trPr>
          <w:gridAfter w:val="1"/>
          <w:wAfter w:w="130" w:type="dxa"/>
          <w:trHeight w:val="25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11</w:t>
            </w:r>
          </w:p>
        </w:tc>
      </w:tr>
      <w:tr w:rsidR="00720E65" w:rsidRPr="002D170F" w:rsidTr="00E5455D">
        <w:trPr>
          <w:gridAfter w:val="1"/>
          <w:wAfter w:w="130" w:type="dxa"/>
          <w:trHeight w:val="40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FF47A4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5260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441300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741DF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Отплата камата домаћим јавним финансијским институцијама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139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FF47A4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5261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441400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741DF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Отплата камата домаћим пословним банкама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2,850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1,821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1,821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18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FF47A4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5262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441500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741DF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Отплата камата осталим домаћим кредиторима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23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FF47A4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5263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441600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741DF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Отплата камата домаћинствима у земљи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379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FF47A4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5264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441700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741DF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Отплата камата на домаће финансијске деривате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34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FF47A4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5265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441800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741DF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Отплата камата на домаће менице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34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FF47A4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5266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441900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741DF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Финансијске промене на финансијским лизинзима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61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4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FF47A4">
            <w:pPr>
              <w:ind w:right="-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5267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442000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6A" w:rsidRDefault="00720E65" w:rsidP="001F516A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ОТПЛАТА СТРАНИХ КАМАТА </w:t>
            </w:r>
          </w:p>
          <w:p w:rsidR="00720E65" w:rsidRPr="002D170F" w:rsidRDefault="00720E65" w:rsidP="001F516A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(од 5268 до 5273)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41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FF47A4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5268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442100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741DF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Отплата камата на хартије од вредности емитоване на иностраном финансијском тржишту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156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FF47A4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5269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442200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741DF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Отплата камата страним владама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24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FF47A4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442300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741DF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Отплата камата мултилатералним институцијама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62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FF47A4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5271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442400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741DF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Отплата камата страним пословним банкама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18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FF47A4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5272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442500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741DF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Отплата камата осталим страним кредиторима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9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FF47A4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5273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442600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741DF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Отплата камата на стране финансијске деривате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13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FF47A4">
            <w:pPr>
              <w:ind w:right="-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5274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443000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741DF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ОТПЛАТА КАМАТА ПО ГАРАНЦИЈАМА (5275)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186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FF47A4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lastRenderedPageBreak/>
              <w:t>5275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443100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741DF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Отплата камата по гаранцијама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4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FF47A4">
            <w:pPr>
              <w:ind w:right="-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5276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444000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35" w:rsidRPr="002D170F" w:rsidRDefault="00720E65" w:rsidP="00E741DF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ПРАТЕЋИ ТРОШКОВИ ЗАДУЖИВАЊА </w:t>
            </w:r>
          </w:p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(од 5277 до 5279)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12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FF47A4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5277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444100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741DF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Негативне курсне разлике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8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FF47A4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5278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444200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Казне за кашњење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172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FF47A4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5279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444300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Остали пратећи трошкови задуживања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11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FF47A4">
            <w:pPr>
              <w:ind w:right="-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5280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450000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СУБВЕНЦИЈЕ  (5281 + 5284 + 5287 + 5290)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21,700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11,612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11,612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59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FF47A4">
            <w:pPr>
              <w:ind w:right="-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5281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451000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741DF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СУБВЕНЦИЈЕ ЈАВНИМ 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 xml:space="preserve">НЕФИНАНСИЈСКИМ ПРЕДУЗЕЋИМА И 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ОРГАНИЗАЦИЈАМА (5282 + 5283)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21,700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11,612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11,612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124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9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Ознака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ОП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Број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конта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Опис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FF47A4">
            <w:pPr>
              <w:ind w:left="-108" w:right="-103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Износ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одобрених апропријација</w:t>
            </w:r>
          </w:p>
        </w:tc>
        <w:tc>
          <w:tcPr>
            <w:tcW w:w="553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Износ извршених расхода и издатака</w:t>
            </w:r>
          </w:p>
        </w:tc>
      </w:tr>
      <w:tr w:rsidR="00720E65" w:rsidRPr="002D170F" w:rsidTr="00E5455D">
        <w:trPr>
          <w:gridAfter w:val="1"/>
          <w:wAfter w:w="130" w:type="dxa"/>
          <w:trHeight w:val="339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Укупно 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(од 6 до 11)</w:t>
            </w:r>
          </w:p>
        </w:tc>
        <w:tc>
          <w:tcPr>
            <w:tcW w:w="3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Расходи и издаци на терет буџета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09657E">
            <w:pPr>
              <w:ind w:left="-119" w:right="-97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Из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донација и помоћи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807435">
            <w:pPr>
              <w:ind w:left="-119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Из 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осталих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извора</w:t>
            </w:r>
          </w:p>
        </w:tc>
      </w:tr>
      <w:tr w:rsidR="00720E65" w:rsidRPr="002D170F" w:rsidTr="001F516A">
        <w:trPr>
          <w:trHeight w:val="229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FF47A4">
            <w:pPr>
              <w:ind w:left="-112" w:right="-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Републике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FF47A4" w:rsidRDefault="00720E65" w:rsidP="003B6218">
            <w:pPr>
              <w:ind w:left="-108" w:right="-108"/>
              <w:jc w:val="center"/>
              <w:rPr>
                <w:rFonts w:ascii="Times New Roman" w:hAnsi="Times New Roman"/>
                <w:b w:val="0"/>
                <w:bCs/>
                <w:sz w:val="16"/>
                <w:szCs w:val="18"/>
              </w:rPr>
            </w:pPr>
            <w:r w:rsidRPr="00FF47A4">
              <w:rPr>
                <w:rFonts w:ascii="Times New Roman" w:hAnsi="Times New Roman"/>
                <w:b w:val="0"/>
                <w:bCs/>
                <w:sz w:val="16"/>
                <w:szCs w:val="18"/>
              </w:rPr>
              <w:t>Аутономне</w:t>
            </w:r>
            <w:r w:rsidRPr="00FF47A4">
              <w:rPr>
                <w:rFonts w:ascii="Times New Roman" w:hAnsi="Times New Roman"/>
                <w:b w:val="0"/>
                <w:bCs/>
                <w:sz w:val="16"/>
                <w:szCs w:val="18"/>
              </w:rPr>
              <w:br/>
              <w:t>покрајине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FF47A4">
            <w:pPr>
              <w:ind w:left="-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Општине /града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FF47A4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6"/>
                <w:szCs w:val="18"/>
              </w:rPr>
            </w:pPr>
            <w:r w:rsidRPr="00FF47A4">
              <w:rPr>
                <w:rFonts w:ascii="Times New Roman" w:hAnsi="Times New Roman"/>
                <w:b w:val="0"/>
                <w:bCs/>
                <w:sz w:val="16"/>
                <w:szCs w:val="18"/>
              </w:rPr>
              <w:t>ООСО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328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720E65" w:rsidRPr="002D170F" w:rsidTr="001F516A">
        <w:trPr>
          <w:trHeight w:val="52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720E65" w:rsidRPr="002D170F" w:rsidTr="00E5455D">
        <w:trPr>
          <w:gridAfter w:val="1"/>
          <w:wAfter w:w="130" w:type="dxa"/>
          <w:trHeight w:val="62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11</w:t>
            </w:r>
          </w:p>
        </w:tc>
      </w:tr>
      <w:tr w:rsidR="00720E65" w:rsidRPr="002D170F" w:rsidTr="00E5455D">
        <w:trPr>
          <w:gridAfter w:val="1"/>
          <w:wAfter w:w="130" w:type="dxa"/>
          <w:trHeight w:val="40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FF47A4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5282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451100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741DF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21,700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11,612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11,612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4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FF47A4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5283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451200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741DF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42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FF47A4">
            <w:pPr>
              <w:ind w:right="-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5284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452000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741DF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СУБВЕНЦИЈЕ ПРИВАТНИМ ФИНАНСИЈСКИМ ИНСТИТУЦИЈАМА (5285 + 5286)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30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FF47A4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5285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452100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741DF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Текуће субвенције приватним финансијским институцијама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34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FF47A4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5286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452200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741DF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Капиталне субвенције приватним финансијским институцијама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24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FF47A4">
            <w:pPr>
              <w:ind w:right="-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5287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453000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741DF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СУБВЕНЦИЈЕ ЈАВНИМ ФИНАНСИЈСКИМ ИНСТИТУЦИЈАМА (5288 + 5289)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256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FF47A4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5288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453100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741DF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Текуће субвенције јавним финансијским институцијама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30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FF47A4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5289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453200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Капиталне субвенције јавним финансијским институцијама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21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FF47A4">
            <w:pPr>
              <w:ind w:right="-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454000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35" w:rsidRPr="002D170F" w:rsidRDefault="00720E65" w:rsidP="00E741DF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СУБВЕНЦИЈЕ ПРИВАТНИМ 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 xml:space="preserve">ПРЕДУЗЕЋИМА </w:t>
            </w:r>
          </w:p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(5291 + 5292)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133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FF47A4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5291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454100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49048B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Текуће субвенције приватним предузећима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22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FF47A4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5292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454200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49048B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Капиталне субвенције приватним предузећима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462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FF47A4">
            <w:pPr>
              <w:ind w:right="-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5293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460000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FF47A4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ДОНАЦИЈЕ, ДОТАЦИЈЕ И ТРАНСФЕРИ (5294 + 5297 + 5300 + 5303 + 5306)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46,459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29,825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5,455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24,356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14</w:t>
            </w:r>
          </w:p>
        </w:tc>
      </w:tr>
      <w:tr w:rsidR="00720E65" w:rsidRPr="002D170F" w:rsidTr="00E5455D">
        <w:trPr>
          <w:gridAfter w:val="1"/>
          <w:wAfter w:w="130" w:type="dxa"/>
          <w:trHeight w:val="262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FF47A4">
            <w:pPr>
              <w:ind w:right="-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5294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461000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49048B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ДОНАЦИЈЕ СТРАНИМ ВЛАДАМА (5295 + 5296)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18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FF47A4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5295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461100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49048B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Текуће донације страним владама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12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FF47A4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5296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461200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Капиталне донације страним владама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216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FF47A4">
            <w:pPr>
              <w:ind w:right="-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5297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462000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49048B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ДОТАЦИЈЕ МЕЂУНАРОДНИМ ОРГАНИЗАЦИЈАМА (5298 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lastRenderedPageBreak/>
              <w:t>+ 5299)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26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FF47A4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lastRenderedPageBreak/>
              <w:t>5298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462100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58748E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Текуће дотације међународним организацијама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17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FF47A4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5299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462200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 xml:space="preserve">Капиталне дотације међународним </w:t>
            </w: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br/>
              <w:t>организацијама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21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FF47A4">
            <w:pPr>
              <w:ind w:right="-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463000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58748E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ТРАНСФЕРИ ОСТАЛИМ НИВОИМА ВЛАСТИ (5301 + 5302)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18,544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11,683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11,683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12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FF47A4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5301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463100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58748E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Текући трансфери осталим нивоима власти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18,544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11,683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11,683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163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9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Ознака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ОП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Број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конта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Опис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FF47A4">
            <w:pPr>
              <w:ind w:left="-108" w:right="-103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Износ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одобрених апропријација</w:t>
            </w:r>
          </w:p>
        </w:tc>
        <w:tc>
          <w:tcPr>
            <w:tcW w:w="553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Износ извршених расхода и издатака</w:t>
            </w:r>
          </w:p>
        </w:tc>
      </w:tr>
      <w:tr w:rsidR="00720E65" w:rsidRPr="002D170F" w:rsidTr="00E5455D">
        <w:trPr>
          <w:gridAfter w:val="1"/>
          <w:wAfter w:w="130" w:type="dxa"/>
          <w:trHeight w:val="378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Укупно 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(од 6 до 11)</w:t>
            </w:r>
          </w:p>
        </w:tc>
        <w:tc>
          <w:tcPr>
            <w:tcW w:w="3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Расходи и издаци на терет буџета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09657E">
            <w:pPr>
              <w:ind w:left="-119" w:right="-97" w:firstLine="119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Из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донација и помоћи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807435">
            <w:pPr>
              <w:ind w:left="-119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Из 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осталих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извора</w:t>
            </w:r>
          </w:p>
        </w:tc>
      </w:tr>
      <w:tr w:rsidR="00720E65" w:rsidRPr="002D170F" w:rsidTr="001F516A">
        <w:trPr>
          <w:trHeight w:val="229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FF47A4">
            <w:pPr>
              <w:ind w:left="-112" w:right="-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Републике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FF47A4" w:rsidRDefault="00720E65" w:rsidP="0009657E">
            <w:pPr>
              <w:ind w:left="-108" w:right="-108"/>
              <w:jc w:val="center"/>
              <w:rPr>
                <w:rFonts w:ascii="Times New Roman" w:hAnsi="Times New Roman"/>
                <w:b w:val="0"/>
                <w:bCs/>
                <w:sz w:val="16"/>
                <w:szCs w:val="18"/>
              </w:rPr>
            </w:pPr>
            <w:r w:rsidRPr="00FF47A4">
              <w:rPr>
                <w:rFonts w:ascii="Times New Roman" w:hAnsi="Times New Roman"/>
                <w:b w:val="0"/>
                <w:bCs/>
                <w:sz w:val="16"/>
                <w:szCs w:val="18"/>
              </w:rPr>
              <w:t>Аутономне</w:t>
            </w:r>
            <w:r w:rsidRPr="00FF47A4">
              <w:rPr>
                <w:rFonts w:ascii="Times New Roman" w:hAnsi="Times New Roman"/>
                <w:b w:val="0"/>
                <w:bCs/>
                <w:sz w:val="16"/>
                <w:szCs w:val="18"/>
              </w:rPr>
              <w:br/>
              <w:t>покрајине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FF47A4">
            <w:pPr>
              <w:ind w:right="-97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Општине /града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FF47A4">
            <w:pPr>
              <w:ind w:right="-97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ООСО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328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720E65" w:rsidRPr="002D170F" w:rsidTr="001F516A">
        <w:trPr>
          <w:trHeight w:val="52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720E65" w:rsidRPr="002D170F" w:rsidTr="00E5455D">
        <w:trPr>
          <w:gridAfter w:val="1"/>
          <w:wAfter w:w="130" w:type="dxa"/>
          <w:trHeight w:val="7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11</w:t>
            </w:r>
          </w:p>
        </w:tc>
      </w:tr>
      <w:tr w:rsidR="00720E65" w:rsidRPr="002D170F" w:rsidTr="00E5455D">
        <w:trPr>
          <w:gridAfter w:val="1"/>
          <w:wAfter w:w="130" w:type="dxa"/>
          <w:trHeight w:val="29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FF47A4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5302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463200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58748E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Капитални трансфери осталим нивоима власти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342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FF47A4">
            <w:pPr>
              <w:ind w:right="-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5303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464000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6A" w:rsidRDefault="00720E65" w:rsidP="001F516A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ДОТАЦИЈЕ ОРГАНИЗАЦИЈАМА 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 xml:space="preserve">ОБАВЕЗНОГ СОЦИЈАЛНОГ 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 xml:space="preserve">ОСИГУРАЊА </w:t>
            </w:r>
          </w:p>
          <w:p w:rsidR="00720E65" w:rsidRPr="002D170F" w:rsidRDefault="00720E65" w:rsidP="001F516A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(5304 + 5305)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20,000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16,144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5,455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10,682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</w:t>
            </w:r>
          </w:p>
        </w:tc>
      </w:tr>
      <w:tr w:rsidR="00720E65" w:rsidRPr="002D170F" w:rsidTr="00E5455D">
        <w:trPr>
          <w:gridAfter w:val="1"/>
          <w:wAfter w:w="130" w:type="dxa"/>
          <w:trHeight w:val="20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FF47A4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5304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464100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58748E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Текуће дотације организацијама обавезног социјалног осигурања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20,000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16,144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5,455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10,682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</w:t>
            </w:r>
          </w:p>
        </w:tc>
      </w:tr>
      <w:tr w:rsidR="00720E65" w:rsidRPr="002D170F" w:rsidTr="00E5455D">
        <w:trPr>
          <w:gridAfter w:val="1"/>
          <w:wAfter w:w="130" w:type="dxa"/>
          <w:trHeight w:val="39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FF47A4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5305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464200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58748E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Капиталне дотације организацијама обавезног социјалног осигурања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262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FF47A4">
            <w:pPr>
              <w:ind w:right="-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5306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465000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FF47A4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ОСТАЛЕ ДОТАЦИЈЕ И ТРАНСФЕРИ (5307 + 5308)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7,915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1,998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1,991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</w:t>
            </w:r>
          </w:p>
        </w:tc>
      </w:tr>
      <w:tr w:rsidR="00720E65" w:rsidRPr="002D170F" w:rsidTr="00E5455D">
        <w:trPr>
          <w:gridAfter w:val="1"/>
          <w:wAfter w:w="130" w:type="dxa"/>
          <w:trHeight w:val="182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FF47A4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5307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465100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Остале текуће дотације и трансфери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7,915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1,998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1,991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</w:t>
            </w:r>
          </w:p>
        </w:tc>
      </w:tr>
      <w:tr w:rsidR="00720E65" w:rsidRPr="002D170F" w:rsidTr="00E5455D">
        <w:trPr>
          <w:gridAfter w:val="1"/>
          <w:wAfter w:w="130" w:type="dxa"/>
          <w:trHeight w:val="12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FF47A4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5308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465200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Остале капиталне дотације и трансфери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35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FF47A4">
            <w:pPr>
              <w:ind w:right="-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5309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470000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35" w:rsidRPr="002D170F" w:rsidRDefault="00720E65" w:rsidP="0058748E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СОЦИЈАЛНО ОСИГУРАЊЕ И СОЦИЈАЛНА ЗАШТИТА </w:t>
            </w:r>
          </w:p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(5310 + 5314)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41,205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15,453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858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14,595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50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FF47A4">
            <w:pPr>
              <w:ind w:right="-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471000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35" w:rsidRPr="002D170F" w:rsidRDefault="00720E65" w:rsidP="0058748E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ПРАВА ИЗ СОЦИЈАЛНОГ ОСИГУРАЊА (ОРГАНИЗАЦИЈЕ ОБАВЕЗНОГ СОЦИЈАЛНОГ ОСИГУРАЊА) </w:t>
            </w:r>
          </w:p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(од 5311 до 5313)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17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FF47A4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5311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471100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58748E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 xml:space="preserve">Права из социјалног осигурања која се </w:t>
            </w: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br/>
              <w:t>исплаћују непосредно домаћинствима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226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FF47A4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5312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471200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 xml:space="preserve">Права из социјалног осигурања која се </w:t>
            </w: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br/>
              <w:t>исплаћују непосредно пружаоцима услуга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51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FF47A4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5313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471900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58748E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Трансфери другим организацијама обавезног социјалног осигурања за доприносе за осигурање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462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FF47A4">
            <w:pPr>
              <w:ind w:right="-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5314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472000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7A4" w:rsidRDefault="00720E65" w:rsidP="00FF47A4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НАКНАДЕ ЗА СОЦИЈАЛНУ ЗАШТИТУ ИЗ БУЏЕТА </w:t>
            </w:r>
          </w:p>
          <w:p w:rsidR="00720E65" w:rsidRPr="002D170F" w:rsidRDefault="00720E65" w:rsidP="00FF47A4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(од 5315 до 5323)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41,205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15,453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858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14,595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236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FF47A4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5315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472100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58748E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Накнаде из буџета у случају болести и инвалидности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283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FF47A4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5316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472200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Накнаде из буџета за породиљско одсуство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19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FF47A4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5317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472300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 xml:space="preserve">Накнаде из буџета за децу </w:t>
            </w: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lastRenderedPageBreak/>
              <w:t>и породицу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lastRenderedPageBreak/>
              <w:t>1,500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1,167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1,167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292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FF47A4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lastRenderedPageBreak/>
              <w:t>5318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472400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Накнаде из буџета за случај незапослености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326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FF47A4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5319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472500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Старосне и породичне пензије из буџета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9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FF47A4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5320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472600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Накнаде из буџета у случају смрти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168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9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Ознака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ОП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Број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конта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Опис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807435">
            <w:pPr>
              <w:ind w:left="-108" w:right="-103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Износ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одобрених апропријација</w:t>
            </w:r>
          </w:p>
        </w:tc>
        <w:tc>
          <w:tcPr>
            <w:tcW w:w="553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Износ извршених расхода и издатака</w:t>
            </w:r>
          </w:p>
        </w:tc>
      </w:tr>
      <w:tr w:rsidR="00720E65" w:rsidRPr="002D170F" w:rsidTr="00E5455D">
        <w:trPr>
          <w:gridAfter w:val="1"/>
          <w:wAfter w:w="130" w:type="dxa"/>
          <w:trHeight w:val="397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Укупно 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(од 6 до 11)</w:t>
            </w:r>
          </w:p>
        </w:tc>
        <w:tc>
          <w:tcPr>
            <w:tcW w:w="3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Расходи и издаци на терет буџета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434B6F">
            <w:pPr>
              <w:ind w:left="-119" w:right="-97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Из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донација и помоћи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82BA4">
            <w:pPr>
              <w:ind w:left="-119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Из 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осталих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извора</w:t>
            </w:r>
          </w:p>
        </w:tc>
      </w:tr>
      <w:tr w:rsidR="00720E65" w:rsidRPr="002D170F" w:rsidTr="001F516A">
        <w:trPr>
          <w:trHeight w:val="229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82BA4">
            <w:pPr>
              <w:ind w:left="-112" w:right="-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Републике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FF47A4" w:rsidRDefault="00720E65" w:rsidP="00434B6F">
            <w:pPr>
              <w:tabs>
                <w:tab w:val="left" w:pos="743"/>
              </w:tabs>
              <w:ind w:left="-108" w:right="-108"/>
              <w:jc w:val="center"/>
              <w:rPr>
                <w:rFonts w:ascii="Times New Roman" w:hAnsi="Times New Roman"/>
                <w:b w:val="0"/>
                <w:bCs/>
                <w:sz w:val="16"/>
                <w:szCs w:val="18"/>
              </w:rPr>
            </w:pPr>
            <w:r w:rsidRPr="00FF47A4">
              <w:rPr>
                <w:rFonts w:ascii="Times New Roman" w:hAnsi="Times New Roman"/>
                <w:b w:val="0"/>
                <w:bCs/>
                <w:sz w:val="16"/>
                <w:szCs w:val="18"/>
              </w:rPr>
              <w:t>Аутономне</w:t>
            </w:r>
            <w:r w:rsidRPr="00FF47A4">
              <w:rPr>
                <w:rFonts w:ascii="Times New Roman" w:hAnsi="Times New Roman"/>
                <w:b w:val="0"/>
                <w:bCs/>
                <w:sz w:val="16"/>
                <w:szCs w:val="18"/>
              </w:rPr>
              <w:br/>
              <w:t>покрајине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FF47A4">
            <w:pPr>
              <w:ind w:left="-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Општине /града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82BA4">
            <w:pPr>
              <w:ind w:left="-119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ООСО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328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720E65" w:rsidRPr="002D170F" w:rsidTr="001F516A">
        <w:trPr>
          <w:trHeight w:val="52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720E65" w:rsidRPr="002D170F" w:rsidTr="00E5455D">
        <w:trPr>
          <w:gridAfter w:val="1"/>
          <w:wAfter w:w="130" w:type="dxa"/>
          <w:trHeight w:val="19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11</w:t>
            </w:r>
          </w:p>
        </w:tc>
      </w:tr>
      <w:tr w:rsidR="00720E65" w:rsidRPr="002D170F" w:rsidTr="00E5455D">
        <w:trPr>
          <w:gridAfter w:val="1"/>
          <w:wAfter w:w="130" w:type="dxa"/>
          <w:trHeight w:val="26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FF47A4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5321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472700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Накнаде из буџета за образовање, културу, науку и спорт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3,000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2,311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2,311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162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FF47A4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5322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472800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Накнаде из буџета за становање и живот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21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FF47A4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5323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472900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58748E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Остале накнаде из буџета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36,705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11,975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858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11,117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426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FF47A4">
            <w:pPr>
              <w:ind w:right="-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5324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480000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ОСТАЛИ РАСХОДИ 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(5325 + 5328 + 5332 + 5334 + 5337 + 5339)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18,987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14,619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14,369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250</w:t>
            </w:r>
          </w:p>
        </w:tc>
      </w:tr>
      <w:tr w:rsidR="00720E65" w:rsidRPr="002D170F" w:rsidTr="00E5455D">
        <w:trPr>
          <w:gridAfter w:val="1"/>
          <w:wAfter w:w="130" w:type="dxa"/>
          <w:trHeight w:val="292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FF47A4">
            <w:pPr>
              <w:ind w:right="-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5325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481000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ДОТАЦИЈЕ НЕВЛАДИНИМ ОРГАНИЗАЦИЈАМА (5326 + 5327)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12,792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10,114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10,109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</w:t>
            </w:r>
          </w:p>
        </w:tc>
      </w:tr>
      <w:tr w:rsidR="00720E65" w:rsidRPr="002D170F" w:rsidTr="00E5455D">
        <w:trPr>
          <w:gridAfter w:val="1"/>
          <w:wAfter w:w="130" w:type="dxa"/>
          <w:trHeight w:val="339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FF47A4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5326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481100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58748E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FF47A4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5327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481900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58748E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Дотације осталим непрофитним институцијама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12,782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10,107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10,102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</w:t>
            </w:r>
          </w:p>
        </w:tc>
      </w:tr>
      <w:tr w:rsidR="00720E65" w:rsidRPr="002D170F" w:rsidTr="00E5455D">
        <w:trPr>
          <w:gridAfter w:val="1"/>
          <w:wAfter w:w="130" w:type="dxa"/>
          <w:trHeight w:val="28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FF47A4">
            <w:pPr>
              <w:ind w:right="-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5328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482000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A4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ПОРЕЗИ, ОБАВЕЗНЕ ТАКСЕ И КАЗНЕ </w:t>
            </w:r>
          </w:p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(од 5329 до 5331)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1,130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271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257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14</w:t>
            </w:r>
          </w:p>
        </w:tc>
      </w:tr>
      <w:tr w:rsidR="00720E65" w:rsidRPr="002D170F" w:rsidTr="00E5455D">
        <w:trPr>
          <w:gridAfter w:val="1"/>
          <w:wAfter w:w="130" w:type="dxa"/>
          <w:trHeight w:val="62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FF47A4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5329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482100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Остали порези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280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65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</w:t>
            </w:r>
          </w:p>
        </w:tc>
      </w:tr>
      <w:tr w:rsidR="00720E65" w:rsidRPr="002D170F" w:rsidTr="00E5455D">
        <w:trPr>
          <w:gridAfter w:val="1"/>
          <w:wAfter w:w="130" w:type="dxa"/>
          <w:trHeight w:val="62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FF47A4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5330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482200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Обавезне таксе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98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</w:t>
            </w:r>
          </w:p>
        </w:tc>
      </w:tr>
      <w:tr w:rsidR="00720E65" w:rsidRPr="002D170F" w:rsidTr="00E5455D">
        <w:trPr>
          <w:gridAfter w:val="1"/>
          <w:wAfter w:w="130" w:type="dxa"/>
          <w:trHeight w:val="7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FF47A4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5331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482300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Новчане казне и пенали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166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FF47A4">
            <w:pPr>
              <w:ind w:right="-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5332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483000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58748E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НОВЧАНЕ КАЗНЕ И ПЕНАЛИ ПО РЕШЕЊУ СУДОВА (5333)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2,265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1,938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1,707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231</w:t>
            </w:r>
          </w:p>
        </w:tc>
      </w:tr>
      <w:tr w:rsidR="00720E65" w:rsidRPr="002D170F" w:rsidTr="00E5455D">
        <w:trPr>
          <w:gridAfter w:val="1"/>
          <w:wAfter w:w="130" w:type="dxa"/>
          <w:trHeight w:val="72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FF47A4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5333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483100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Новчане казне и пенали по решењу судова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2,265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1,938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1,707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231</w:t>
            </w:r>
          </w:p>
        </w:tc>
      </w:tr>
      <w:tr w:rsidR="00720E65" w:rsidRPr="002D170F" w:rsidTr="00E5455D">
        <w:trPr>
          <w:gridAfter w:val="1"/>
          <w:wAfter w:w="130" w:type="dxa"/>
          <w:trHeight w:val="26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FF47A4">
            <w:pPr>
              <w:ind w:right="-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5334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484000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58748E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НАКНАДА ШТЕТЕ ЗА ПОВРЕДЕ ИЛИ ШТЕТУ НАСТАЛУ УСЛЕД ЕЛЕМЕНТАРНИХ НЕПОГОДА ИЛИ ДРУГИХ ПРИРОДНИХ УЗРОКА (5335 + 5336)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2,800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2,296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2,296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33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FF47A4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5335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484100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58748E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Накнада штете за повреде или штету насталу услед елементарних непогода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2,600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2,126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2,126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96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FF47A4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5336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484200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D22CF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Накнада штете од дивљачи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170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46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FF47A4">
            <w:pPr>
              <w:ind w:right="-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5337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485000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D22CF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НАКНАДА ШТЕТЕ ЗА ПОВРЕДЕ ИЛИ ШТЕТУ НАНЕТУ ОД СТРАНЕ ДРЖАВНИХ ОРГАНА (5338)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333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FF47A4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5338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485100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D22CF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88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9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Ознака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ОП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Број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конта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Опис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left="-108" w:right="-103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Износ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одобрених апропријација</w:t>
            </w:r>
          </w:p>
        </w:tc>
        <w:tc>
          <w:tcPr>
            <w:tcW w:w="553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Износ извршених расхода и издатака</w:t>
            </w:r>
          </w:p>
        </w:tc>
      </w:tr>
      <w:tr w:rsidR="00720E65" w:rsidRPr="002D170F" w:rsidTr="00E5455D">
        <w:trPr>
          <w:gridAfter w:val="1"/>
          <w:wAfter w:w="130" w:type="dxa"/>
          <w:trHeight w:val="304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Укупно 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(од 6 до 11)</w:t>
            </w:r>
          </w:p>
        </w:tc>
        <w:tc>
          <w:tcPr>
            <w:tcW w:w="3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Расходи и издаци на терет буџета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5216B7">
            <w:pPr>
              <w:ind w:left="-119" w:right="-97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Из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донација и помоћи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82BA4">
            <w:pPr>
              <w:ind w:left="-119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Из 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осталих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извора</w:t>
            </w:r>
          </w:p>
        </w:tc>
      </w:tr>
      <w:tr w:rsidR="00720E65" w:rsidRPr="002D170F" w:rsidTr="001F516A">
        <w:trPr>
          <w:trHeight w:val="229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B72830">
            <w:pPr>
              <w:ind w:left="-112" w:right="-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Републике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B72830" w:rsidRDefault="00720E65" w:rsidP="005216B7">
            <w:pPr>
              <w:ind w:left="-108" w:right="-108"/>
              <w:jc w:val="center"/>
              <w:rPr>
                <w:rFonts w:ascii="Times New Roman" w:hAnsi="Times New Roman"/>
                <w:b w:val="0"/>
                <w:bCs/>
                <w:sz w:val="16"/>
                <w:szCs w:val="18"/>
              </w:rPr>
            </w:pPr>
            <w:r w:rsidRPr="00B72830">
              <w:rPr>
                <w:rFonts w:ascii="Times New Roman" w:hAnsi="Times New Roman"/>
                <w:b w:val="0"/>
                <w:bCs/>
                <w:sz w:val="16"/>
                <w:szCs w:val="18"/>
              </w:rPr>
              <w:t>Аутономне</w:t>
            </w:r>
            <w:r w:rsidRPr="00B72830">
              <w:rPr>
                <w:rFonts w:ascii="Times New Roman" w:hAnsi="Times New Roman"/>
                <w:b w:val="0"/>
                <w:bCs/>
                <w:sz w:val="16"/>
                <w:szCs w:val="18"/>
              </w:rPr>
              <w:br/>
              <w:t>покрајине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left="-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Општине /града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B72830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6"/>
                <w:szCs w:val="18"/>
              </w:rPr>
            </w:pPr>
            <w:r w:rsidRPr="00B72830">
              <w:rPr>
                <w:rFonts w:ascii="Times New Roman" w:hAnsi="Times New Roman"/>
                <w:b w:val="0"/>
                <w:bCs/>
                <w:sz w:val="16"/>
                <w:szCs w:val="18"/>
              </w:rPr>
              <w:t>ООСО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328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720E65" w:rsidRPr="002D170F" w:rsidTr="001F516A">
        <w:trPr>
          <w:trHeight w:val="52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720E65" w:rsidRPr="002D170F" w:rsidTr="00E5455D">
        <w:trPr>
          <w:gridAfter w:val="1"/>
          <w:wAfter w:w="130" w:type="dxa"/>
          <w:trHeight w:val="62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11</w:t>
            </w:r>
          </w:p>
        </w:tc>
      </w:tr>
      <w:tr w:rsidR="00720E65" w:rsidRPr="002D170F" w:rsidTr="00E5455D">
        <w:trPr>
          <w:gridAfter w:val="1"/>
          <w:wAfter w:w="130" w:type="dxa"/>
          <w:trHeight w:val="649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right="-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lastRenderedPageBreak/>
              <w:t>5339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489000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D22CF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РАСХОДИ КОЈИ СЕ ФИНАНСИРАЈУ 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ИЗ СРЕДСТАВА ЗА РЕАЛИЗАЦИЈУ НАЦИОНАЛНОГ ИНВЕСТИЦИОНОГ ПЛАНА (5340)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432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5340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489100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D22CF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Расходи који се финансирају из средстава за реализацију националног инвестиционог плана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44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right="-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5341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ИЗДАЦИ ЗА НЕФИНАНСИЈСКУ 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ИМОВИНУ (5342 + 5364 + 5373 + 5376 + 5384)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43,385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10,513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10,285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228</w:t>
            </w:r>
          </w:p>
        </w:tc>
      </w:tr>
      <w:tr w:rsidR="00720E65" w:rsidRPr="002D170F" w:rsidTr="00E5455D">
        <w:trPr>
          <w:gridAfter w:val="1"/>
          <w:wAfter w:w="130" w:type="dxa"/>
          <w:trHeight w:val="292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right="-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5342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510000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D22CF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ОСНОВНА СРЕДСТВА 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(5343 + 5348 + 5358 + 5360 + 5362)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42,885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10,513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10,285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228</w:t>
            </w:r>
          </w:p>
        </w:tc>
      </w:tr>
      <w:tr w:rsidR="00720E65" w:rsidRPr="002D170F" w:rsidTr="00E5455D">
        <w:trPr>
          <w:gridAfter w:val="1"/>
          <w:wAfter w:w="130" w:type="dxa"/>
          <w:trHeight w:val="19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right="-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5343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511000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A4" w:rsidRPr="002D170F" w:rsidRDefault="00720E65" w:rsidP="00ED22CF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ЗГРАДЕ И ГРАЂЕВИНСКИ ОБЈЕКТИ </w:t>
            </w:r>
          </w:p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(од 5344 до 5347)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37,630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9,421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9,421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10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5344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511100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D22CF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Куповина зграда и објеката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62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5345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511200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D22CF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Изградња зграда и објеката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36,030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8,483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8,483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13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5346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511300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D22CF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Капитално одржавање зграда и објеката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1,100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567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8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5347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511400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Пројектно планирање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371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371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62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right="-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5348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512000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МАШИНЕ И ОПРЕМА (од 5349 до 5357)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4,015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950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227</w:t>
            </w:r>
          </w:p>
        </w:tc>
      </w:tr>
      <w:tr w:rsidR="00720E65" w:rsidRPr="002D170F" w:rsidTr="00E5455D">
        <w:trPr>
          <w:gridAfter w:val="1"/>
          <w:wAfter w:w="130" w:type="dxa"/>
          <w:trHeight w:val="92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5349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512100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Опрема за саобраћај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644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644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18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5350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512200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D22CF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Административна опрема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296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217</w:t>
            </w:r>
          </w:p>
        </w:tc>
      </w:tr>
      <w:tr w:rsidR="00720E65" w:rsidRPr="002D170F" w:rsidTr="00E5455D">
        <w:trPr>
          <w:gridAfter w:val="1"/>
          <w:wAfter w:w="130" w:type="dxa"/>
          <w:trHeight w:val="126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5351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512300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D22CF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Опрема за пољопривреду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21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5352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512400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Опрема за заштиту животне средине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133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5353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512500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Медицинска и лабораторијска опрема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133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5354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512600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Опрема за образовање, културу и спорт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10</w:t>
            </w:r>
          </w:p>
        </w:tc>
      </w:tr>
      <w:tr w:rsidR="00720E65" w:rsidRPr="002D170F" w:rsidTr="00E5455D">
        <w:trPr>
          <w:gridAfter w:val="1"/>
          <w:wAfter w:w="130" w:type="dxa"/>
          <w:trHeight w:val="22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5355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512700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Опрема за војску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139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5356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512800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D22CF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Опрема за јавну безбедност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62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5357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512900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Опрема за производњу, моторна, непокретна и немоторна опрема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2,705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27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right="-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5358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513000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D22CF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ОСТАЛЕ НЕКРЕТНИНЕ И ОПРЕМА (5359)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62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5359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513100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Остале некретнине и опрема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117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9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Ознака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ОП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Број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конта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Опис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left="-108" w:right="-103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Износ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одобрених апропријација</w:t>
            </w:r>
          </w:p>
        </w:tc>
        <w:tc>
          <w:tcPr>
            <w:tcW w:w="553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Износ извршених расхода и издатака</w:t>
            </w:r>
          </w:p>
        </w:tc>
      </w:tr>
      <w:tr w:rsidR="00720E65" w:rsidRPr="002D170F" w:rsidTr="00E5455D">
        <w:trPr>
          <w:gridAfter w:val="1"/>
          <w:wAfter w:w="130" w:type="dxa"/>
          <w:trHeight w:val="474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Укупно 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(од 6 до 11)</w:t>
            </w:r>
          </w:p>
        </w:tc>
        <w:tc>
          <w:tcPr>
            <w:tcW w:w="3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Расходи и издаци на терет буџета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5216B7">
            <w:pPr>
              <w:ind w:left="-119" w:right="-97" w:firstLine="119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Из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донација и помоћи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82BA4">
            <w:pPr>
              <w:ind w:left="-119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Из 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осталих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извора</w:t>
            </w:r>
          </w:p>
        </w:tc>
      </w:tr>
      <w:tr w:rsidR="00720E65" w:rsidRPr="002D170F" w:rsidTr="001F516A">
        <w:trPr>
          <w:trHeight w:val="229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B72830">
            <w:pPr>
              <w:ind w:left="-112" w:right="-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Републике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B72830" w:rsidRDefault="00720E65" w:rsidP="005216B7">
            <w:pPr>
              <w:ind w:left="-108" w:right="-108"/>
              <w:jc w:val="center"/>
              <w:rPr>
                <w:rFonts w:ascii="Times New Roman" w:hAnsi="Times New Roman"/>
                <w:b w:val="0"/>
                <w:bCs/>
                <w:sz w:val="16"/>
                <w:szCs w:val="18"/>
              </w:rPr>
            </w:pPr>
            <w:r w:rsidRPr="00B72830">
              <w:rPr>
                <w:rFonts w:ascii="Times New Roman" w:hAnsi="Times New Roman"/>
                <w:b w:val="0"/>
                <w:bCs/>
                <w:sz w:val="16"/>
                <w:szCs w:val="18"/>
              </w:rPr>
              <w:t>Аутономне</w:t>
            </w:r>
            <w:r w:rsidRPr="00B72830">
              <w:rPr>
                <w:rFonts w:ascii="Times New Roman" w:hAnsi="Times New Roman"/>
                <w:b w:val="0"/>
                <w:bCs/>
                <w:sz w:val="16"/>
                <w:szCs w:val="18"/>
              </w:rPr>
              <w:br/>
              <w:t>покрајине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left="-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Општине /града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B72830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6"/>
                <w:szCs w:val="18"/>
              </w:rPr>
            </w:pPr>
            <w:r w:rsidRPr="00B72830">
              <w:rPr>
                <w:rFonts w:ascii="Times New Roman" w:hAnsi="Times New Roman"/>
                <w:b w:val="0"/>
                <w:bCs/>
                <w:sz w:val="16"/>
                <w:szCs w:val="18"/>
              </w:rPr>
              <w:t>ООСО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328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720E65" w:rsidRPr="002D170F" w:rsidTr="001F516A">
        <w:trPr>
          <w:trHeight w:val="52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720E65" w:rsidRPr="002D170F" w:rsidTr="00E5455D">
        <w:trPr>
          <w:gridAfter w:val="1"/>
          <w:wAfter w:w="130" w:type="dxa"/>
          <w:trHeight w:val="62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11</w:t>
            </w:r>
          </w:p>
        </w:tc>
      </w:tr>
      <w:tr w:rsidR="00720E65" w:rsidRPr="002D170F" w:rsidTr="00E5455D">
        <w:trPr>
          <w:gridAfter w:val="1"/>
          <w:wAfter w:w="130" w:type="dxa"/>
          <w:trHeight w:val="7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left="-108" w:right="-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5360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514000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КУЛТИВИСАНА ИМОВИНА (5361)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16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5361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514100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Култивисана имовина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256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left="-108" w:right="-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5362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515000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НЕМАТЕРИЈАЛНА ИМОВИНА (5363)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690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129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</w:t>
            </w:r>
          </w:p>
        </w:tc>
      </w:tr>
      <w:tr w:rsidR="00720E65" w:rsidRPr="002D170F" w:rsidTr="00E5455D">
        <w:trPr>
          <w:gridAfter w:val="1"/>
          <w:wAfter w:w="130" w:type="dxa"/>
          <w:trHeight w:val="162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5363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515100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D22CF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Нематеријална имовина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690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129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</w:t>
            </w:r>
          </w:p>
        </w:tc>
      </w:tr>
      <w:tr w:rsidR="00720E65" w:rsidRPr="002D170F" w:rsidTr="00E5455D">
        <w:trPr>
          <w:gridAfter w:val="1"/>
          <w:wAfter w:w="130" w:type="dxa"/>
          <w:trHeight w:val="25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left="-108" w:right="-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5364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520000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6A" w:rsidRDefault="00720E65" w:rsidP="001F516A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ЗАЛИХЕ </w:t>
            </w:r>
          </w:p>
          <w:p w:rsidR="00720E65" w:rsidRPr="002D170F" w:rsidRDefault="00720E65" w:rsidP="001F516A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(5365 + 5367 + 5371)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126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left="-108" w:right="-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5365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521000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D22CF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РОБНЕ РЕЗЕРВЕ (5366)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21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5366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521100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Робне резерве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34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left="-108" w:right="-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5367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522000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A4" w:rsidRPr="002D170F" w:rsidRDefault="00720E65" w:rsidP="00ED22CF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ЗАЛИХЕ ПРОИЗВОДЊЕ </w:t>
            </w:r>
          </w:p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(од 5368 до 5370)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62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5368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522100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Залихе материјала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14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5369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522200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Залихе недовршене производње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86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5370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522300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D22CF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Залихе готових производа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36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left="-108" w:right="-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5371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523000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D22CF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ЗАЛИХЕ РОБЕ ЗА ДАЉУ ПРОДАЈУ (5372)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8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lastRenderedPageBreak/>
              <w:t>5372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523100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Залихе робе за даљу продају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16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left="-108" w:right="-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5373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530000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D22CF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ДРАГОЦЕНОСТИ (5374)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11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left="-108" w:right="-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5374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531000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D22CF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ДРАГОЦЕНОСТИ (5375)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62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5375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531100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Драгоцености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33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left="-108" w:right="-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5376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540000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A4" w:rsidRPr="002D170F" w:rsidRDefault="00720E65" w:rsidP="00ED22CF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ПРИРОДНА ИМОВИНА </w:t>
            </w:r>
          </w:p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(5377 + 5379 + 5381)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196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left="-108" w:right="-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5377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541000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ЗЕМЉИШТЕ (5378)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142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5378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541100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Земљиште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8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left="-108" w:right="-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5379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542000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РУДНА БОГАТСТВА (5380)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176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5380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542100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Копови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122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left="-108" w:right="-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5381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543000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30" w:rsidRDefault="00720E65" w:rsidP="00B72830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ШУМЕ И ВОДЕ </w:t>
            </w:r>
          </w:p>
          <w:p w:rsidR="00720E65" w:rsidRPr="002D170F" w:rsidRDefault="00720E65" w:rsidP="00B72830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(5382 + 5383)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6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5382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543100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Шуме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156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5383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543200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Воде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92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Ознака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ОП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Број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конта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Опис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left="-108" w:right="-114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Износ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одобрених апропријација</w:t>
            </w:r>
          </w:p>
        </w:tc>
        <w:tc>
          <w:tcPr>
            <w:tcW w:w="553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Износ извршених расхода и издатака</w:t>
            </w:r>
          </w:p>
        </w:tc>
      </w:tr>
      <w:tr w:rsidR="00720E65" w:rsidRPr="002D170F" w:rsidTr="00E5455D">
        <w:trPr>
          <w:gridAfter w:val="1"/>
          <w:wAfter w:w="130" w:type="dxa"/>
          <w:trHeight w:val="322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Укупно 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(од 6 до 11)</w:t>
            </w:r>
          </w:p>
        </w:tc>
        <w:tc>
          <w:tcPr>
            <w:tcW w:w="3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Расходи и издаци на терет буџета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5216B7">
            <w:pPr>
              <w:ind w:left="-119" w:right="-97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Из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донација и помоћи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82BA4">
            <w:pPr>
              <w:ind w:left="-119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Из 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осталих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извора</w:t>
            </w:r>
          </w:p>
        </w:tc>
      </w:tr>
      <w:tr w:rsidR="00720E65" w:rsidRPr="002D170F" w:rsidTr="001F516A">
        <w:trPr>
          <w:trHeight w:val="229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B72830">
            <w:pPr>
              <w:ind w:left="-112" w:right="-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Републике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B72830" w:rsidRDefault="00720E65" w:rsidP="005216B7">
            <w:pPr>
              <w:ind w:left="-108" w:right="-108"/>
              <w:jc w:val="center"/>
              <w:rPr>
                <w:rFonts w:ascii="Times New Roman" w:hAnsi="Times New Roman"/>
                <w:b w:val="0"/>
                <w:bCs/>
                <w:sz w:val="16"/>
                <w:szCs w:val="18"/>
              </w:rPr>
            </w:pPr>
            <w:r w:rsidRPr="00B72830">
              <w:rPr>
                <w:rFonts w:ascii="Times New Roman" w:hAnsi="Times New Roman"/>
                <w:b w:val="0"/>
                <w:bCs/>
                <w:sz w:val="16"/>
                <w:szCs w:val="18"/>
              </w:rPr>
              <w:t>Аутономне</w:t>
            </w:r>
            <w:r w:rsidRPr="00B72830">
              <w:rPr>
                <w:rFonts w:ascii="Times New Roman" w:hAnsi="Times New Roman"/>
                <w:b w:val="0"/>
                <w:bCs/>
                <w:sz w:val="16"/>
                <w:szCs w:val="18"/>
              </w:rPr>
              <w:br/>
              <w:t>покрајине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left="-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Општине /града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B72830">
            <w:pPr>
              <w:ind w:right="-97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ООСО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328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720E65" w:rsidRPr="002D170F" w:rsidTr="001F516A">
        <w:trPr>
          <w:trHeight w:val="52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720E65" w:rsidRPr="002D170F" w:rsidTr="00E5455D">
        <w:trPr>
          <w:gridAfter w:val="1"/>
          <w:wAfter w:w="130" w:type="dxa"/>
          <w:trHeight w:val="15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11</w:t>
            </w:r>
          </w:p>
        </w:tc>
      </w:tr>
      <w:tr w:rsidR="00720E65" w:rsidRPr="002D170F" w:rsidTr="00E5455D">
        <w:trPr>
          <w:gridAfter w:val="1"/>
          <w:wAfter w:w="130" w:type="dxa"/>
          <w:trHeight w:val="9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right="-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5384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550000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D22CF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НЕФИНАНСИЈСКА ИМОВИНА КОЈА СЕ ФИНАНСИРА ИЗ СРЕДСТАВА ЗА РЕАЛИЗАЦИЈУ НАЦИОНАЛНОГ ИНВЕСТИЦИОНОГ ПЛАНА (5385)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86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right="-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5385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551000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D22CF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НЕФИНАНСИЈСКА ИМОВИНА КОЈА СЕ ФИНАНСИРА ИЗ СРЕДСТАВА ЗА РЕАЛИЗАЦИЈУ НАЦИОНАЛНОГ ИНВЕСТИЦИОНОГ ПЛАНА (5386)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50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5386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551100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D22CF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Нефинансијска имовина која се финансира из средстава за реализацију националног инвестиционог плана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513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right="-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5387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600000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ИЗДАЦИ ЗА ОТПЛАТУ ГЛАВНИЦЕ И НАБАВКУ ФИНАНСИЈСКЕ ИМОВИНЕ</w:t>
            </w:r>
            <w:r w:rsidR="00B72830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 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(5388 + 5413)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20,000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18,655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18,655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36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right="-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5388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610000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D22CF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ОТПЛАТА ГЛАВНИЦЕ 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(5389 + 5399 + 5407 + 5409 + 5411)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20,000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18,655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18,655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133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right="-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5389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611000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A4" w:rsidRPr="002D170F" w:rsidRDefault="00720E65" w:rsidP="00ED22CF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ОТПЛАТА ГЛАВНИЦЕ ДОМАЋИМ КРЕДИТОРИМА </w:t>
            </w:r>
          </w:p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(од 5390 до 5398)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20,000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18,655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18,655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27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5390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611100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D22CF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 xml:space="preserve">Отплата главнице на домаће хартије од </w:t>
            </w: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br/>
              <w:t>вредности, изузев акција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18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5391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611200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D22CF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Отплата главнице осталим нивоима власти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229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5392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611300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Отплата главнице домаћим јавним финансијским институцијама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1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5393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611400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D22CF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Отплата главнице домаћим пословним банкама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20,000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18,655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18,655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323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5394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611500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Отплата главнице осталим домаћим кредиторима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8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5395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611600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D22CF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Отплата главнице домаћинствима у земљи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27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5396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611700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D22CF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Отплата главнице на домаће финансијске деривате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18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lastRenderedPageBreak/>
              <w:t>5397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611800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D22CF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Отплата домаћих меница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13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5398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611900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D22CF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Исправка унутрашњег дуга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36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right="-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5399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612000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A4" w:rsidRPr="002D170F" w:rsidRDefault="00720E65" w:rsidP="00ED22CF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ОТПЛАТА ГЛАВНИЦЕ СТРАНИМ КРЕДИТОРИМА </w:t>
            </w:r>
          </w:p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(од 5400 до 5406)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55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612100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D22CF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 xml:space="preserve">Отплата главнице на хартије од вредности, изузев акција, емитоване на иностраном финансијском тржишту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11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612200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D22CF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Отплата главнице страним владама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52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ind w:right="-108" w:hanging="9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Ознака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ОП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Број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конта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Опис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left="-108" w:right="-103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Износ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одобрених апропријација</w:t>
            </w:r>
          </w:p>
        </w:tc>
        <w:tc>
          <w:tcPr>
            <w:tcW w:w="553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Износ извршених расхода и издатака</w:t>
            </w:r>
          </w:p>
        </w:tc>
      </w:tr>
      <w:tr w:rsidR="00720E65" w:rsidRPr="002D170F" w:rsidTr="00E5455D">
        <w:trPr>
          <w:gridAfter w:val="1"/>
          <w:wAfter w:w="130" w:type="dxa"/>
          <w:trHeight w:val="426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Укупно 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(од 6 до 11)</w:t>
            </w:r>
          </w:p>
        </w:tc>
        <w:tc>
          <w:tcPr>
            <w:tcW w:w="3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Расходи и издаци на терет буџета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5216B7">
            <w:pPr>
              <w:ind w:left="-119" w:right="-97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Из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донација и помоћи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82BA4">
            <w:pPr>
              <w:ind w:left="-119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Из 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осталих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извора</w:t>
            </w:r>
          </w:p>
        </w:tc>
      </w:tr>
      <w:tr w:rsidR="00720E65" w:rsidRPr="002D170F" w:rsidTr="001F516A">
        <w:trPr>
          <w:trHeight w:val="229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B72830">
            <w:pPr>
              <w:ind w:left="-112" w:right="-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Републике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B72830" w:rsidRDefault="00720E65" w:rsidP="005216B7">
            <w:pPr>
              <w:ind w:left="-108" w:right="-108"/>
              <w:jc w:val="center"/>
              <w:rPr>
                <w:rFonts w:ascii="Times New Roman" w:hAnsi="Times New Roman"/>
                <w:b w:val="0"/>
                <w:bCs/>
                <w:sz w:val="16"/>
                <w:szCs w:val="18"/>
              </w:rPr>
            </w:pPr>
            <w:r w:rsidRPr="00B72830">
              <w:rPr>
                <w:rFonts w:ascii="Times New Roman" w:hAnsi="Times New Roman"/>
                <w:b w:val="0"/>
                <w:bCs/>
                <w:sz w:val="16"/>
                <w:szCs w:val="18"/>
              </w:rPr>
              <w:t>Аутономне</w:t>
            </w:r>
            <w:r w:rsidRPr="00B72830">
              <w:rPr>
                <w:rFonts w:ascii="Times New Roman" w:hAnsi="Times New Roman"/>
                <w:b w:val="0"/>
                <w:bCs/>
                <w:sz w:val="16"/>
                <w:szCs w:val="18"/>
              </w:rPr>
              <w:br/>
              <w:t>покрајине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right="-97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Општине /града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B72830">
            <w:pPr>
              <w:ind w:right="-97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ООСО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328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720E65" w:rsidRPr="002D170F" w:rsidTr="001F516A">
        <w:trPr>
          <w:trHeight w:val="52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720E65" w:rsidRPr="002D170F" w:rsidTr="00E5455D">
        <w:trPr>
          <w:gridAfter w:val="1"/>
          <w:wAfter w:w="130" w:type="dxa"/>
          <w:trHeight w:val="62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11</w:t>
            </w:r>
          </w:p>
        </w:tc>
      </w:tr>
      <w:tr w:rsidR="00720E65" w:rsidRPr="002D170F" w:rsidTr="00E5455D">
        <w:trPr>
          <w:gridAfter w:val="1"/>
          <w:wAfter w:w="130" w:type="dxa"/>
          <w:trHeight w:val="21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5402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612300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D22CF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Отплата главнице мултилатералним институцијама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273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5403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612400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D22CF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Отплате главнице страним пословним банкама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19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5404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612500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D22CF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Отплате главнице осталим страним кредиторима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242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5405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612600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D22CF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Отплата главнице на стране финансијске деривате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14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5406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612900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Исправка спољног дуга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392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5407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613000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ОТПЛАТА ГЛАВНИЦЕ ПО ГАРАНЦИЈАМА(5408)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142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5408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613100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D22CF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Отплата главнице по гаранцијама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372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E65" w:rsidRPr="002D170F" w:rsidRDefault="00720E65" w:rsidP="00B72830">
            <w:pPr>
              <w:ind w:right="-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5409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614000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E65" w:rsidRPr="002D170F" w:rsidRDefault="00720E65" w:rsidP="00ED22CF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ОТПЛАТА ГЛАВНИЦЕ ЗА ФИНАНСИЈСКИ ЛИЗИНГ (5410)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26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E65" w:rsidRPr="002D170F" w:rsidRDefault="00720E65" w:rsidP="00B72830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614100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Отплата главнице за финансијски лизинг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48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E65" w:rsidRPr="002D170F" w:rsidRDefault="00720E65" w:rsidP="00B72830">
            <w:pPr>
              <w:ind w:right="-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5411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615000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E65" w:rsidRPr="002D170F" w:rsidRDefault="00720E65" w:rsidP="00ED22CF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ОТПЛАТА ГАРАНЦИЈА ПО КОМЕРЦИЈАЛНИМ ТРАНСАКЦИЈАМА (5412)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3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E65" w:rsidRPr="002D170F" w:rsidRDefault="00720E65" w:rsidP="00B72830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615100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Отплата гаранција по комерцијалним трансакцијама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226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E65" w:rsidRPr="002D170F" w:rsidRDefault="00720E65" w:rsidP="00B72830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5413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620000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BA4" w:rsidRPr="002D170F" w:rsidRDefault="00720E65" w:rsidP="00ED22CF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НАБАВКА ФИНАНСИЈСКЕ ИМОВИНЕ </w:t>
            </w:r>
          </w:p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(5414 + 5424 + 5433)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4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5414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621000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30" w:rsidRDefault="00720E65" w:rsidP="00B72830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НАБАВКА ДОМАЋЕ ФИНАНСИЈСКЕ ИМОВИНЕ </w:t>
            </w:r>
          </w:p>
          <w:p w:rsidR="00720E65" w:rsidRPr="002D170F" w:rsidRDefault="00720E65" w:rsidP="00B72830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(од 5415 до 5423)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79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5415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621100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D22CF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Набавка домаћих хартија од вредности, изузев акција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18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5416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621200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Кредити осталим нивоима власти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276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5417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621300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Кредити домаћим јавним финансијским институцијама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196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5418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621400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Кредити домаћим пословним банкама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269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5419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621500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Кредити домаћим нефинансијским јавним институцијама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409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5420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621600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D22CF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Кредити физичким лицима и домаћинствима у земљи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33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5421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621700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D22CF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Кредити невладиним организацијама у земљи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38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5422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621800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D22CF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Кредити домаћим нефинансијским приватним предузећима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34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lastRenderedPageBreak/>
              <w:t>5423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621900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D22CF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Набавка домаћих акција и осталог капитала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133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5424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622000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30" w:rsidRDefault="00720E65" w:rsidP="00B72830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НАБАВКА СТРАНЕ ФИНАНСИЈСКЕ ИМОВИНЕ </w:t>
            </w:r>
          </w:p>
          <w:p w:rsidR="00720E65" w:rsidRPr="002D170F" w:rsidRDefault="00720E65" w:rsidP="00B72830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(од 5425 до 5432)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22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5425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622100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D22CF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Набавка страних хартија од вредности, изузев акција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117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Ознака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ОП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Број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конта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Опис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left="-108" w:right="-103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Износ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одобрених апропријација</w:t>
            </w:r>
          </w:p>
        </w:tc>
        <w:tc>
          <w:tcPr>
            <w:tcW w:w="553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Износ извршених расхода и издатака</w:t>
            </w:r>
          </w:p>
        </w:tc>
      </w:tr>
      <w:tr w:rsidR="00720E65" w:rsidRPr="002D170F" w:rsidTr="00E5455D">
        <w:trPr>
          <w:gridAfter w:val="1"/>
          <w:wAfter w:w="130" w:type="dxa"/>
          <w:trHeight w:val="346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Укупно 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(од 6 до 11)</w:t>
            </w:r>
          </w:p>
        </w:tc>
        <w:tc>
          <w:tcPr>
            <w:tcW w:w="3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Расходи и издаци на терет буџета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5216B7">
            <w:pPr>
              <w:ind w:left="-119" w:right="-97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Из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донација и помоћи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4837CC">
            <w:pPr>
              <w:ind w:left="-119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Из 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осталих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извора</w:t>
            </w:r>
          </w:p>
        </w:tc>
      </w:tr>
      <w:tr w:rsidR="00720E65" w:rsidRPr="002D170F" w:rsidTr="001F516A">
        <w:trPr>
          <w:trHeight w:val="229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B72830">
            <w:pPr>
              <w:ind w:left="-112" w:right="-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Републике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B72830" w:rsidRDefault="00720E65" w:rsidP="005216B7">
            <w:pPr>
              <w:ind w:left="-108" w:right="-108"/>
              <w:jc w:val="center"/>
              <w:rPr>
                <w:rFonts w:ascii="Times New Roman" w:hAnsi="Times New Roman"/>
                <w:b w:val="0"/>
                <w:bCs/>
                <w:sz w:val="16"/>
                <w:szCs w:val="18"/>
              </w:rPr>
            </w:pPr>
            <w:r w:rsidRPr="00B72830">
              <w:rPr>
                <w:rFonts w:ascii="Times New Roman" w:hAnsi="Times New Roman"/>
                <w:b w:val="0"/>
                <w:bCs/>
                <w:sz w:val="16"/>
                <w:szCs w:val="18"/>
              </w:rPr>
              <w:t>Аутономне</w:t>
            </w:r>
            <w:r w:rsidRPr="00B72830">
              <w:rPr>
                <w:rFonts w:ascii="Times New Roman" w:hAnsi="Times New Roman"/>
                <w:b w:val="0"/>
                <w:bCs/>
                <w:sz w:val="16"/>
                <w:szCs w:val="18"/>
              </w:rPr>
              <w:br/>
              <w:t>покрајине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right="-97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Општине /града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B72830">
            <w:pPr>
              <w:ind w:right="-97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ООСО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328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720E65" w:rsidRPr="002D170F" w:rsidTr="001F516A">
        <w:trPr>
          <w:trHeight w:val="132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720E65" w:rsidRPr="002D170F" w:rsidTr="00E5455D">
        <w:trPr>
          <w:gridAfter w:val="1"/>
          <w:wAfter w:w="130" w:type="dxa"/>
          <w:trHeight w:val="13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11</w:t>
            </w:r>
          </w:p>
        </w:tc>
      </w:tr>
      <w:tr w:rsidR="00720E65" w:rsidRPr="002D170F" w:rsidTr="00E5455D">
        <w:trPr>
          <w:gridAfter w:val="1"/>
          <w:wAfter w:w="130" w:type="dxa"/>
          <w:trHeight w:val="6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5426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622200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D22CF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Кредити страним владама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62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5427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622300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Кредити међународним организацијама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11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5428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622400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Кредити страним пословним банкама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19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5429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622500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D22CF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Кредити страним нефинансијским институцијама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10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622600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D22CF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Кредити страним невладиним организацијама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152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5431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622700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Набавка страних акција и осталог капитала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199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5432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622800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D22CF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Куповина стране валуте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84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5433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623000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D22CF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НАБАВКА ФИНАНСИЈСКЕ ИМОВИНЕ КОЈА СЕ ФИНАНСИРА ИЗ СРЕДСТАВА ЗА РЕАЛИЗАЦИЈУ НАЦИОНАЛНОГ ИНВЕСТИЦИОНОГ ПЛАНА (5434)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613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5434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623100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3E419C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 xml:space="preserve">Набавка финансијске имовине која се финансира из средстава за реализацију националног инвестиционог плана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E5455D">
        <w:trPr>
          <w:gridAfter w:val="1"/>
          <w:wAfter w:w="130" w:type="dxa"/>
          <w:trHeight w:val="40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B72830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5435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D22CF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УКУПНИ РАСХОДИ И ИЗДАЦИ (5172 + 5387)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394,292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260,749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9,346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245,155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6,248</w:t>
            </w:r>
          </w:p>
        </w:tc>
      </w:tr>
    </w:tbl>
    <w:p w:rsidR="00720E65" w:rsidRPr="00A62432" w:rsidRDefault="00720E65" w:rsidP="00720E65">
      <w:pPr>
        <w:pStyle w:val="NoSpacing"/>
        <w:jc w:val="both"/>
        <w:rPr>
          <w:rFonts w:ascii="Times New Roman" w:hAnsi="Times New Roman"/>
          <w:sz w:val="14"/>
          <w:szCs w:val="18"/>
        </w:rPr>
      </w:pPr>
    </w:p>
    <w:p w:rsidR="00720E65" w:rsidRPr="002D170F" w:rsidRDefault="00720E65" w:rsidP="00720E65">
      <w:pPr>
        <w:jc w:val="both"/>
        <w:rPr>
          <w:rFonts w:ascii="Times New Roman" w:hAnsi="Times New Roman"/>
          <w:b w:val="0"/>
          <w:bCs/>
          <w:sz w:val="18"/>
          <w:szCs w:val="18"/>
        </w:rPr>
      </w:pPr>
      <w:r w:rsidRPr="002D170F">
        <w:rPr>
          <w:rFonts w:ascii="Times New Roman" w:hAnsi="Times New Roman"/>
          <w:b w:val="0"/>
          <w:bCs/>
          <w:sz w:val="18"/>
          <w:szCs w:val="18"/>
        </w:rPr>
        <w:t>III. УТВРЂИВАЊЕ РАЗЛИКЕ ИЗМЕЂУ ОДОБРЕНИХ СРЕДСТАВА И ИЗВРШЕЊА</w:t>
      </w:r>
    </w:p>
    <w:p w:rsidR="00720E65" w:rsidRPr="00A62432" w:rsidRDefault="00720E65" w:rsidP="00720E65">
      <w:pPr>
        <w:pStyle w:val="NoSpacing"/>
        <w:jc w:val="both"/>
        <w:rPr>
          <w:rFonts w:ascii="Times New Roman" w:hAnsi="Times New Roman"/>
          <w:sz w:val="14"/>
          <w:szCs w:val="18"/>
        </w:rPr>
      </w:pPr>
    </w:p>
    <w:tbl>
      <w:tblPr>
        <w:tblW w:w="11426" w:type="dxa"/>
        <w:tblInd w:w="-601" w:type="dxa"/>
        <w:tblLayout w:type="fixed"/>
        <w:tblLook w:val="04A0"/>
      </w:tblPr>
      <w:tblGrid>
        <w:gridCol w:w="567"/>
        <w:gridCol w:w="851"/>
        <w:gridCol w:w="2268"/>
        <w:gridCol w:w="1134"/>
        <w:gridCol w:w="851"/>
        <w:gridCol w:w="850"/>
        <w:gridCol w:w="851"/>
        <w:gridCol w:w="850"/>
        <w:gridCol w:w="709"/>
        <w:gridCol w:w="709"/>
        <w:gridCol w:w="708"/>
        <w:gridCol w:w="606"/>
        <w:gridCol w:w="236"/>
        <w:gridCol w:w="236"/>
      </w:tblGrid>
      <w:tr w:rsidR="00720E65" w:rsidRPr="002D170F" w:rsidTr="00A62432">
        <w:trPr>
          <w:gridAfter w:val="3"/>
          <w:wAfter w:w="1078" w:type="dxa"/>
          <w:trHeight w:val="229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A62432">
            <w:pPr>
              <w:ind w:left="-108"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Ознака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ОП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Број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конта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Опис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Планирани приходи и примања / расходи и издаци</w:t>
            </w:r>
          </w:p>
        </w:tc>
        <w:tc>
          <w:tcPr>
            <w:tcW w:w="552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Остварени приходи и примања / расходи и издаци</w:t>
            </w:r>
          </w:p>
        </w:tc>
      </w:tr>
      <w:tr w:rsidR="00720E65" w:rsidRPr="002D170F" w:rsidTr="00A62432">
        <w:trPr>
          <w:gridAfter w:val="3"/>
          <w:wAfter w:w="1078" w:type="dxa"/>
          <w:trHeight w:val="42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Укупно 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(од 6 до 11)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Из буџета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5216B7">
            <w:pPr>
              <w:ind w:left="-108" w:right="-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Из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донација и помоћи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0E65" w:rsidRPr="002D170F" w:rsidRDefault="00720E65" w:rsidP="00A62432">
            <w:pPr>
              <w:ind w:left="-108" w:right="-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Из 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осталих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извора</w:t>
            </w:r>
          </w:p>
        </w:tc>
      </w:tr>
      <w:tr w:rsidR="00720E65" w:rsidRPr="002D170F" w:rsidTr="00A62432">
        <w:trPr>
          <w:trHeight w:val="229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A62432">
            <w:pPr>
              <w:ind w:left="-108" w:right="-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Републике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A62432" w:rsidRDefault="00720E65" w:rsidP="005216B7">
            <w:pPr>
              <w:ind w:left="-108" w:right="-108"/>
              <w:jc w:val="center"/>
              <w:rPr>
                <w:rFonts w:ascii="Times New Roman" w:hAnsi="Times New Roman"/>
                <w:b w:val="0"/>
                <w:bCs/>
                <w:sz w:val="16"/>
                <w:szCs w:val="18"/>
              </w:rPr>
            </w:pPr>
            <w:r w:rsidRPr="00A62432">
              <w:rPr>
                <w:rFonts w:ascii="Times New Roman" w:hAnsi="Times New Roman"/>
                <w:b w:val="0"/>
                <w:bCs/>
                <w:sz w:val="16"/>
                <w:szCs w:val="18"/>
              </w:rPr>
              <w:t>Аутономне</w:t>
            </w:r>
            <w:r w:rsidRPr="00A62432">
              <w:rPr>
                <w:rFonts w:ascii="Times New Roman" w:hAnsi="Times New Roman"/>
                <w:b w:val="0"/>
                <w:bCs/>
                <w:sz w:val="16"/>
                <w:szCs w:val="18"/>
              </w:rPr>
              <w:br/>
              <w:t>покрајине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4837CC">
            <w:pPr>
              <w:ind w:left="-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Општине /града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A62432">
            <w:pPr>
              <w:ind w:right="-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ООСО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720E65" w:rsidRPr="002D170F" w:rsidTr="00A62432">
        <w:trPr>
          <w:trHeight w:val="79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720E65" w:rsidRPr="002D170F" w:rsidTr="00A62432">
        <w:trPr>
          <w:gridAfter w:val="3"/>
          <w:wAfter w:w="1078" w:type="dxa"/>
          <w:trHeight w:val="132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11</w:t>
            </w:r>
          </w:p>
        </w:tc>
      </w:tr>
      <w:tr w:rsidR="00720E65" w:rsidRPr="002D170F" w:rsidTr="00A62432">
        <w:trPr>
          <w:gridAfter w:val="3"/>
          <w:wAfter w:w="1078" w:type="dxa"/>
          <w:trHeight w:val="21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A62432">
            <w:pPr>
              <w:ind w:right="-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5436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D22CF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ТЕКУЋИ ПРИХОДИ И ПРИМАЊА ОД ПРОДАЈЕ НЕФИНАНСИЈСКЕ ИМОВИНЕ (5001)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367,393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243,089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10,558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226,473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6,058</w:t>
            </w:r>
          </w:p>
        </w:tc>
      </w:tr>
      <w:tr w:rsidR="00720E65" w:rsidRPr="002D170F" w:rsidTr="00A62432">
        <w:trPr>
          <w:gridAfter w:val="3"/>
          <w:wAfter w:w="1078" w:type="dxa"/>
          <w:trHeight w:val="21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A62432">
            <w:pPr>
              <w:ind w:right="-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5437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D22CF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ТЕКУЋИ РАСХОДИ И ИЗДАЦИ ЗА НЕФИНАНСИЈСКУ ИМОВИНУ (5172)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374,292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242,094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9,346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226,500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6,248</w:t>
            </w:r>
          </w:p>
        </w:tc>
      </w:tr>
      <w:tr w:rsidR="00720E65" w:rsidRPr="002D170F" w:rsidTr="00A62432">
        <w:trPr>
          <w:gridAfter w:val="3"/>
          <w:wAfter w:w="1078" w:type="dxa"/>
          <w:trHeight w:val="222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A62432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5438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A62432">
            <w:pPr>
              <w:tabs>
                <w:tab w:val="left" w:pos="2160"/>
              </w:tabs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Вишак прихода и примања – буџетски суфицит (5436 – 5437) &gt;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995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1,212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A62432">
        <w:trPr>
          <w:gridAfter w:val="3"/>
          <w:wAfter w:w="1078" w:type="dxa"/>
          <w:trHeight w:val="27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A62432">
            <w:pPr>
              <w:ind w:right="-108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5439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CC" w:rsidRPr="002D170F" w:rsidRDefault="00720E65" w:rsidP="00ED22CF">
            <w:pPr>
              <w:ind w:right="-10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 xml:space="preserve">Мањак прихода и примања – буџетски дефицит </w:t>
            </w:r>
          </w:p>
          <w:p w:rsidR="00720E65" w:rsidRPr="002D170F" w:rsidRDefault="00720E65" w:rsidP="00720E6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(5437 – 5436) &gt; 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6,899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190</w:t>
            </w:r>
          </w:p>
        </w:tc>
      </w:tr>
      <w:tr w:rsidR="00720E65" w:rsidRPr="002D170F" w:rsidTr="00A62432">
        <w:trPr>
          <w:gridAfter w:val="3"/>
          <w:wAfter w:w="1078" w:type="dxa"/>
          <w:trHeight w:val="33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A62432">
            <w:pPr>
              <w:ind w:right="-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5440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900000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D22CF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ПРИМАЊА ОД ЗАДУЖИВАЊА И ПРОДАЈЕ 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lastRenderedPageBreak/>
              <w:t>ФИНАНСИЈСКЕ ИМОВИНЕ (5131)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lastRenderedPageBreak/>
              <w:t>30,000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A62432">
        <w:trPr>
          <w:gridAfter w:val="3"/>
          <w:wAfter w:w="1078" w:type="dxa"/>
          <w:trHeight w:val="32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A62432">
            <w:pPr>
              <w:ind w:right="-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lastRenderedPageBreak/>
              <w:t>5441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600000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D22CF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ИЗДАЦИ ЗА ОТПЛАТУ ГЛАВНИЦЕ И НАБАВКУ ФИНАНСИЈСКЕ ИМОВИНЕ (5387)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20,000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18,655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18,655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A62432">
        <w:trPr>
          <w:gridAfter w:val="3"/>
          <w:wAfter w:w="1078" w:type="dxa"/>
          <w:trHeight w:val="62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A62432">
            <w:pPr>
              <w:ind w:right="-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5442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ВИШАК ПРИМАЊА (5440 – 5441) &gt;0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A62432">
        <w:trPr>
          <w:gridAfter w:val="3"/>
          <w:wAfter w:w="1078" w:type="dxa"/>
          <w:trHeight w:val="13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A62432">
            <w:pPr>
              <w:ind w:right="-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5443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МАЊАК ПРИМАЊА (5441 – 5440) &gt;0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8,655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8,655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A62432">
        <w:trPr>
          <w:gridAfter w:val="3"/>
          <w:wAfter w:w="1078" w:type="dxa"/>
          <w:trHeight w:val="226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A62432">
            <w:pPr>
              <w:ind w:right="-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5444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ED22CF">
            <w:pPr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ВИШАК НОВЧАНИХ ПРИЛИВА </w:t>
            </w: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br/>
              <w:t>(5171 - 5435) &gt; 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3,101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1,212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</w:tr>
      <w:tr w:rsidR="00720E65" w:rsidRPr="002D170F" w:rsidTr="00A62432">
        <w:trPr>
          <w:gridAfter w:val="3"/>
          <w:wAfter w:w="1078" w:type="dxa"/>
          <w:trHeight w:val="27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A62432">
            <w:pPr>
              <w:ind w:right="-108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5445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65" w:rsidRPr="002D170F" w:rsidRDefault="00720E65" w:rsidP="00720E65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91" w:rsidRDefault="00720E65" w:rsidP="00776B91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МАЊАК НОВЧАНИХ ПРИЛИВА </w:t>
            </w:r>
          </w:p>
          <w:p w:rsidR="00720E65" w:rsidRPr="002D170F" w:rsidRDefault="00720E65" w:rsidP="00776B91">
            <w:pPr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bCs/>
                <w:sz w:val="18"/>
                <w:szCs w:val="18"/>
              </w:rPr>
              <w:t>(5435 - 5171) &gt;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7,660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8,682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color w:val="FFFFF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0E65" w:rsidRPr="002D170F" w:rsidRDefault="00720E65" w:rsidP="00720E65">
            <w:pPr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D170F">
              <w:rPr>
                <w:rFonts w:ascii="Times New Roman" w:hAnsi="Times New Roman"/>
                <w:b w:val="0"/>
                <w:sz w:val="18"/>
                <w:szCs w:val="18"/>
              </w:rPr>
              <w:t>190</w:t>
            </w:r>
          </w:p>
        </w:tc>
      </w:tr>
    </w:tbl>
    <w:p w:rsidR="00720E65" w:rsidRPr="00ED22CF" w:rsidRDefault="00720E65" w:rsidP="00720E65">
      <w:pPr>
        <w:pStyle w:val="NoSpacing"/>
        <w:jc w:val="both"/>
        <w:rPr>
          <w:rFonts w:ascii="Times New Roman" w:hAnsi="Times New Roman"/>
          <w:sz w:val="14"/>
          <w:szCs w:val="20"/>
        </w:rPr>
      </w:pPr>
    </w:p>
    <w:p w:rsidR="00720E65" w:rsidRPr="00720E65" w:rsidRDefault="00720E65" w:rsidP="00720E65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20E65">
        <w:rPr>
          <w:rFonts w:ascii="Times New Roman" w:hAnsi="Times New Roman"/>
          <w:sz w:val="20"/>
          <w:szCs w:val="20"/>
          <w:lang w:val="sr-Cyrl-CS"/>
        </w:rPr>
        <w:t>ПОСЕБАН  ДЕО</w:t>
      </w:r>
    </w:p>
    <w:p w:rsidR="00720E65" w:rsidRPr="00720E65" w:rsidRDefault="00720E65" w:rsidP="00720E65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720E65">
        <w:rPr>
          <w:rFonts w:ascii="Times New Roman" w:hAnsi="Times New Roman"/>
          <w:sz w:val="20"/>
          <w:szCs w:val="20"/>
          <w:lang w:val="sr-Cyrl-CS"/>
        </w:rPr>
        <w:t>Извештај о извршењу Одлуке о буџету општине Ћићевац за 2016. годину.</w:t>
      </w:r>
    </w:p>
    <w:p w:rsidR="00720E65" w:rsidRPr="00776B91" w:rsidRDefault="00720E65" w:rsidP="00720E65">
      <w:pPr>
        <w:pStyle w:val="NoSpacing"/>
        <w:rPr>
          <w:rFonts w:ascii="Times New Roman" w:hAnsi="Times New Roman"/>
          <w:sz w:val="14"/>
          <w:szCs w:val="20"/>
        </w:rPr>
      </w:pPr>
      <w:r w:rsidRPr="00720E65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                   </w:t>
      </w:r>
    </w:p>
    <w:p w:rsidR="00720E65" w:rsidRPr="00720E65" w:rsidRDefault="00720E65" w:rsidP="001B6BEA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720E65">
        <w:rPr>
          <w:rFonts w:ascii="Times New Roman" w:hAnsi="Times New Roman"/>
          <w:sz w:val="20"/>
          <w:szCs w:val="20"/>
          <w:lang w:val="sr-Cyrl-CS"/>
        </w:rPr>
        <w:t>Члан 8.</w:t>
      </w:r>
    </w:p>
    <w:tbl>
      <w:tblPr>
        <w:tblpPr w:leftFromText="180" w:rightFromText="180" w:vertAnchor="text" w:horzAnchor="margin" w:tblpXSpec="center" w:tblpY="372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540"/>
        <w:gridCol w:w="540"/>
        <w:gridCol w:w="720"/>
        <w:gridCol w:w="720"/>
        <w:gridCol w:w="720"/>
        <w:gridCol w:w="2880"/>
        <w:gridCol w:w="1440"/>
        <w:gridCol w:w="1371"/>
        <w:gridCol w:w="1134"/>
      </w:tblGrid>
      <w:tr w:rsidR="001B6BEA" w:rsidRPr="00720E65" w:rsidTr="001B6BEA"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  <w:shd w:val="pct35" w:color="auto" w:fill="FFFFFF"/>
            <w:vAlign w:val="center"/>
          </w:tcPr>
          <w:p w:rsidR="001B6BEA" w:rsidRPr="00720E65" w:rsidRDefault="001B6BEA" w:rsidP="001B6BE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Р.</w:t>
            </w: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  <w:shd w:val="pct35" w:color="auto" w:fill="FFFFFF"/>
            <w:vAlign w:val="center"/>
          </w:tcPr>
          <w:p w:rsidR="001B6BEA" w:rsidRPr="00720E65" w:rsidRDefault="001B6BEA" w:rsidP="001B6BE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Гл.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shd w:val="pct35" w:color="auto" w:fill="FFFFFF"/>
            <w:vAlign w:val="center"/>
          </w:tcPr>
          <w:p w:rsidR="001B6BEA" w:rsidRPr="00720E65" w:rsidRDefault="001B6BEA" w:rsidP="001B6BE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Функ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shd w:val="pct35" w:color="auto" w:fill="FFFFFF"/>
            <w:vAlign w:val="center"/>
          </w:tcPr>
          <w:p w:rsidR="001B6BEA" w:rsidRPr="00720E65" w:rsidRDefault="001B6BEA" w:rsidP="001B6BE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Поз.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shd w:val="pct35" w:color="auto" w:fill="FFFFFF"/>
            <w:vAlign w:val="center"/>
          </w:tcPr>
          <w:p w:rsidR="001B6BEA" w:rsidRPr="00720E65" w:rsidRDefault="001B6BEA" w:rsidP="001B6BEA">
            <w:pPr>
              <w:pStyle w:val="NoSpacing"/>
              <w:ind w:right="-136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Конто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  <w:shd w:val="pct35" w:color="auto" w:fill="FFFFFF"/>
            <w:vAlign w:val="center"/>
          </w:tcPr>
          <w:p w:rsidR="001B6BEA" w:rsidRPr="00720E65" w:rsidRDefault="001B6BEA" w:rsidP="001B6BE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О   П    И    С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  <w:shd w:val="pct35" w:color="auto" w:fill="FFFFFF"/>
            <w:vAlign w:val="center"/>
          </w:tcPr>
          <w:p w:rsidR="001B6BEA" w:rsidRPr="00720E65" w:rsidRDefault="001B6BEA" w:rsidP="001B6BE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ru-RU"/>
              </w:rPr>
              <w:t>План 201</w:t>
            </w:r>
            <w:r w:rsidRPr="00720E65">
              <w:rPr>
                <w:rFonts w:ascii="Times New Roman" w:hAnsi="Times New Roman"/>
                <w:sz w:val="20"/>
                <w:szCs w:val="20"/>
              </w:rPr>
              <w:t>6</w:t>
            </w:r>
            <w:r w:rsidRPr="00720E65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  <w:shd w:val="pct35" w:color="auto" w:fill="FFFFFF"/>
            <w:vAlign w:val="center"/>
          </w:tcPr>
          <w:p w:rsidR="001B6BEA" w:rsidRPr="00720E65" w:rsidRDefault="001B6BEA" w:rsidP="001B6BE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Извршење 01.01.-31.12. 201</w:t>
            </w:r>
            <w:r w:rsidRPr="00720E65">
              <w:rPr>
                <w:rFonts w:ascii="Times New Roman" w:hAnsi="Times New Roman"/>
                <w:sz w:val="20"/>
                <w:szCs w:val="20"/>
              </w:rPr>
              <w:t>6</w:t>
            </w: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. године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pct35" w:color="auto" w:fill="FFFFFF"/>
            <w:vAlign w:val="center"/>
          </w:tcPr>
          <w:p w:rsidR="001B6BEA" w:rsidRPr="00720E65" w:rsidRDefault="001B6BEA" w:rsidP="001B6BE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%</w:t>
            </w:r>
          </w:p>
        </w:tc>
      </w:tr>
      <w:tr w:rsidR="001B6BEA" w:rsidRPr="00720E65" w:rsidTr="001B6BEA">
        <w:trPr>
          <w:trHeight w:val="228"/>
        </w:trPr>
        <w:tc>
          <w:tcPr>
            <w:tcW w:w="540" w:type="dxa"/>
            <w:tcBorders>
              <w:top w:val="single" w:sz="2" w:space="0" w:color="auto"/>
            </w:tcBorders>
            <w:shd w:val="pct15" w:color="auto" w:fill="FFFFFF"/>
          </w:tcPr>
          <w:p w:rsidR="001B6BEA" w:rsidRPr="00720E65" w:rsidRDefault="001B6BEA" w:rsidP="001B6BE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540" w:type="dxa"/>
            <w:tcBorders>
              <w:top w:val="single" w:sz="2" w:space="0" w:color="auto"/>
            </w:tcBorders>
            <w:shd w:val="pct15" w:color="auto" w:fill="FFFFFF"/>
          </w:tcPr>
          <w:p w:rsidR="001B6BEA" w:rsidRPr="00720E65" w:rsidRDefault="001B6BEA" w:rsidP="001B6BE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720" w:type="dxa"/>
            <w:tcBorders>
              <w:top w:val="single" w:sz="2" w:space="0" w:color="auto"/>
            </w:tcBorders>
            <w:shd w:val="pct15" w:color="auto" w:fill="FFFFFF"/>
          </w:tcPr>
          <w:p w:rsidR="001B6BEA" w:rsidRPr="00720E65" w:rsidRDefault="001B6BEA" w:rsidP="001B6BE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720" w:type="dxa"/>
            <w:tcBorders>
              <w:top w:val="single" w:sz="2" w:space="0" w:color="auto"/>
            </w:tcBorders>
            <w:shd w:val="pct15" w:color="auto" w:fill="FFFFFF"/>
          </w:tcPr>
          <w:p w:rsidR="001B6BEA" w:rsidRPr="00720E65" w:rsidRDefault="001B6BEA" w:rsidP="001B6BE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720" w:type="dxa"/>
            <w:tcBorders>
              <w:top w:val="single" w:sz="2" w:space="0" w:color="auto"/>
            </w:tcBorders>
            <w:shd w:val="pct15" w:color="auto" w:fill="FFFFFF"/>
          </w:tcPr>
          <w:p w:rsidR="001B6BEA" w:rsidRPr="00720E65" w:rsidRDefault="001B6BEA" w:rsidP="001B6BE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5.</w:t>
            </w:r>
          </w:p>
        </w:tc>
        <w:tc>
          <w:tcPr>
            <w:tcW w:w="2880" w:type="dxa"/>
            <w:tcBorders>
              <w:top w:val="single" w:sz="2" w:space="0" w:color="auto"/>
            </w:tcBorders>
            <w:shd w:val="pct15" w:color="auto" w:fill="FFFFFF"/>
          </w:tcPr>
          <w:p w:rsidR="001B6BEA" w:rsidRPr="00720E65" w:rsidRDefault="001B6BEA" w:rsidP="001B6BE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6.</w:t>
            </w:r>
          </w:p>
        </w:tc>
        <w:tc>
          <w:tcPr>
            <w:tcW w:w="1440" w:type="dxa"/>
            <w:tcBorders>
              <w:top w:val="single" w:sz="2" w:space="0" w:color="auto"/>
            </w:tcBorders>
            <w:shd w:val="pct15" w:color="auto" w:fill="FFFFFF"/>
          </w:tcPr>
          <w:p w:rsidR="001B6BEA" w:rsidRPr="00720E65" w:rsidRDefault="001B6BEA" w:rsidP="001B6BE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7.</w:t>
            </w:r>
          </w:p>
        </w:tc>
        <w:tc>
          <w:tcPr>
            <w:tcW w:w="1371" w:type="dxa"/>
            <w:tcBorders>
              <w:top w:val="single" w:sz="2" w:space="0" w:color="auto"/>
            </w:tcBorders>
            <w:shd w:val="pct15" w:color="auto" w:fill="FFFFFF"/>
          </w:tcPr>
          <w:p w:rsidR="001B6BEA" w:rsidRPr="00720E65" w:rsidRDefault="001B6BEA" w:rsidP="001B6BE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8.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shd w:val="pct15" w:color="auto" w:fill="FFFFFF"/>
          </w:tcPr>
          <w:p w:rsidR="001B6BEA" w:rsidRPr="00720E65" w:rsidRDefault="001B6BEA" w:rsidP="001B6BE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9.</w:t>
            </w:r>
          </w:p>
        </w:tc>
      </w:tr>
      <w:tr w:rsidR="001B6BEA" w:rsidRPr="00720E65" w:rsidTr="001B6BEA">
        <w:tc>
          <w:tcPr>
            <w:tcW w:w="540" w:type="dxa"/>
            <w:tcBorders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1.</w:t>
            </w:r>
          </w:p>
        </w:tc>
        <w:tc>
          <w:tcPr>
            <w:tcW w:w="540" w:type="dxa"/>
            <w:tcBorders>
              <w:bottom w:val="single" w:sz="2" w:space="0" w:color="auto"/>
            </w:tcBorders>
          </w:tcPr>
          <w:p w:rsidR="001B6BEA" w:rsidRPr="001B6BEA" w:rsidRDefault="001B6BEA" w:rsidP="001B6BEA">
            <w:pPr>
              <w:pStyle w:val="NoSpacing"/>
              <w:ind w:left="-114" w:right="-169" w:firstLine="114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B6BEA">
              <w:rPr>
                <w:rFonts w:ascii="Times New Roman" w:hAnsi="Times New Roman"/>
                <w:sz w:val="20"/>
                <w:szCs w:val="20"/>
              </w:rPr>
              <w:t>1.0</w:t>
            </w:r>
            <w:r w:rsidRPr="001B6BEA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880" w:type="dxa"/>
            <w:tcBorders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i/>
                <w:sz w:val="20"/>
                <w:szCs w:val="20"/>
              </w:rPr>
            </w:pPr>
            <w:r w:rsidRPr="00720E65">
              <w:rPr>
                <w:rFonts w:ascii="Times New Roman" w:hAnsi="Times New Roman"/>
                <w:i/>
                <w:sz w:val="20"/>
                <w:szCs w:val="20"/>
              </w:rPr>
              <w:t>СКУПШТИНА ОПШТИНЕ</w:t>
            </w:r>
          </w:p>
        </w:tc>
        <w:tc>
          <w:tcPr>
            <w:tcW w:w="1440" w:type="dxa"/>
            <w:tcBorders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1" w:type="dxa"/>
            <w:tcBorders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B6BEA" w:rsidRPr="00720E65" w:rsidTr="001B6BEA"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11</w:t>
            </w:r>
            <w:r w:rsidRPr="00720E6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Извршни и законод. органи 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B6BEA" w:rsidRPr="00720E65" w:rsidTr="001B6BEA"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41</w:t>
            </w:r>
            <w:r w:rsidRPr="00720E6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i/>
                <w:sz w:val="20"/>
                <w:szCs w:val="20"/>
              </w:rPr>
            </w:pPr>
            <w:r w:rsidRPr="00720E65">
              <w:rPr>
                <w:rFonts w:ascii="Times New Roman" w:hAnsi="Times New Roman"/>
                <w:i/>
                <w:sz w:val="20"/>
                <w:szCs w:val="20"/>
              </w:rPr>
              <w:t>Плате,додаци и накнаде запослених (зараде)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9</w:t>
            </w: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00.000,00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862.105,98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95,79</w:t>
            </w:r>
          </w:p>
        </w:tc>
      </w:tr>
      <w:tr w:rsidR="001B6BEA" w:rsidRPr="00720E65" w:rsidTr="001B6BEA"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412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Социј. доприноси на терет послодавца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  <w:r w:rsidRPr="00720E65">
              <w:rPr>
                <w:rFonts w:ascii="Times New Roman" w:hAnsi="Times New Roman"/>
                <w:sz w:val="20"/>
                <w:szCs w:val="20"/>
              </w:rPr>
              <w:t>6</w:t>
            </w: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2.000,00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146.509.51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91,56</w:t>
            </w:r>
          </w:p>
        </w:tc>
      </w:tr>
      <w:tr w:rsidR="001B6BEA" w:rsidRPr="00720E65" w:rsidTr="001B6BEA"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414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ind w:right="-91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Социјална давања запосленима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  <w:r w:rsidRPr="00720E65">
              <w:rPr>
                <w:rFonts w:ascii="Times New Roman" w:hAnsi="Times New Roman"/>
                <w:sz w:val="20"/>
                <w:szCs w:val="20"/>
              </w:rPr>
              <w:t>0</w:t>
            </w: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0.000,00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64.162,00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64,16</w:t>
            </w:r>
          </w:p>
        </w:tc>
      </w:tr>
      <w:tr w:rsidR="001B6BEA" w:rsidRPr="00720E65" w:rsidTr="001B6BEA"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415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ind w:right="-91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Накнаде трошкова за запослене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55</w:t>
            </w: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.000,00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58.495,47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106,35</w:t>
            </w:r>
          </w:p>
        </w:tc>
      </w:tr>
      <w:tr w:rsidR="001B6BEA" w:rsidRPr="00720E65" w:rsidTr="001B6BEA"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421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Стални трошкови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100.000</w:t>
            </w: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,00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57.647.65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57,64</w:t>
            </w:r>
          </w:p>
        </w:tc>
      </w:tr>
      <w:tr w:rsidR="001B6BEA" w:rsidRPr="00720E65" w:rsidTr="001B6BEA"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422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Трошкови путовања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200.000</w:t>
            </w: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,00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131.015,20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65,50</w:t>
            </w:r>
          </w:p>
        </w:tc>
      </w:tr>
      <w:tr w:rsidR="001B6BEA" w:rsidRPr="00720E65" w:rsidTr="001B6BEA"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ru-RU"/>
              </w:rPr>
              <w:t>423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Услуге по уговору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6.557.000</w:t>
            </w: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,00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6.547.004,59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99,84</w:t>
            </w:r>
          </w:p>
        </w:tc>
      </w:tr>
      <w:tr w:rsidR="001B6BEA" w:rsidRPr="00720E65" w:rsidTr="001B6BEA"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425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100.000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53.260,00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53,26</w:t>
            </w:r>
          </w:p>
        </w:tc>
      </w:tr>
      <w:tr w:rsidR="001B6BEA" w:rsidRPr="00720E65" w:rsidTr="001B6BEA"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426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Материјал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400.000</w:t>
            </w: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,00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283.962,32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70,99</w:t>
            </w:r>
          </w:p>
        </w:tc>
      </w:tr>
      <w:tr w:rsidR="001B6BEA" w:rsidRPr="00720E65" w:rsidTr="001B6BEA"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465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Остале дотације и трансфери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160.000,00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19.916,79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12,44</w:t>
            </w:r>
          </w:p>
        </w:tc>
      </w:tr>
      <w:tr w:rsidR="001B6BEA" w:rsidRPr="00720E65" w:rsidTr="001B6BEA"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11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481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Донације  нев. организац.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285.000,00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102.133,00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35,83</w:t>
            </w:r>
          </w:p>
        </w:tc>
      </w:tr>
      <w:tr w:rsidR="001B6BEA" w:rsidRPr="00720E65" w:rsidTr="001B6BEA"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Укупно за главу 1.01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9.017.000,00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8.326.212,51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92,33</w:t>
            </w:r>
          </w:p>
        </w:tc>
      </w:tr>
      <w:tr w:rsidR="001B6BEA" w:rsidRPr="00720E65" w:rsidTr="001B6BEA"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Укупно за раздео 1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9.017.000,00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ru-RU"/>
              </w:rPr>
              <w:t>8.326.212,51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92,33</w:t>
            </w:r>
          </w:p>
        </w:tc>
      </w:tr>
      <w:tr w:rsidR="001B6BEA" w:rsidRPr="00720E65" w:rsidTr="001B6BEA">
        <w:trPr>
          <w:trHeight w:val="240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ru-RU"/>
              </w:rPr>
              <w:t>2.</w:t>
            </w: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1B6BEA" w:rsidRDefault="001B6BEA" w:rsidP="001B6BEA">
            <w:pPr>
              <w:pStyle w:val="NoSpacing"/>
              <w:ind w:right="-14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B6BEA">
              <w:rPr>
                <w:rFonts w:ascii="Times New Roman" w:hAnsi="Times New Roman"/>
                <w:sz w:val="20"/>
                <w:szCs w:val="20"/>
                <w:lang w:val="ru-RU"/>
              </w:rPr>
              <w:t>2.0</w:t>
            </w:r>
            <w:r w:rsidRPr="001B6BEA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  <w:r w:rsidRPr="001B6B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 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ru-RU"/>
              </w:rPr>
              <w:t>111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ПРЕДСЕДНИК ОПШТИНЕ 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B6BEA" w:rsidRPr="00720E65" w:rsidTr="001B6BEA">
        <w:trPr>
          <w:trHeight w:val="216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411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ind w:right="-91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Плате, додаци и нак. запослених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2.632.000.00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2.559.842,94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97,14</w:t>
            </w:r>
          </w:p>
        </w:tc>
      </w:tr>
      <w:tr w:rsidR="001B6BEA" w:rsidRPr="00720E65" w:rsidTr="001B6BEA">
        <w:trPr>
          <w:trHeight w:val="184"/>
        </w:trPr>
        <w:tc>
          <w:tcPr>
            <w:tcW w:w="540" w:type="dxa"/>
            <w:tcBorders>
              <w:top w:val="single" w:sz="2" w:space="0" w:color="auto"/>
              <w:bottom w:val="single" w:sz="4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</w:t>
            </w:r>
          </w:p>
        </w:tc>
        <w:tc>
          <w:tcPr>
            <w:tcW w:w="540" w:type="dxa"/>
            <w:tcBorders>
              <w:top w:val="single" w:sz="2" w:space="0" w:color="auto"/>
              <w:bottom w:val="single" w:sz="4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4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4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4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412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4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Соц. допр. на терет послод.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4" w:space="0" w:color="auto"/>
            </w:tcBorders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551.000,00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4" w:space="0" w:color="auto"/>
            </w:tcBorders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436.280,72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79,18</w:t>
            </w:r>
          </w:p>
        </w:tc>
      </w:tr>
      <w:tr w:rsidR="001B6BEA" w:rsidRPr="00720E65" w:rsidTr="001B6BEA">
        <w:trPr>
          <w:trHeight w:val="184"/>
        </w:trPr>
        <w:tc>
          <w:tcPr>
            <w:tcW w:w="540" w:type="dxa"/>
            <w:tcBorders>
              <w:top w:val="single" w:sz="2" w:space="0" w:color="auto"/>
              <w:bottom w:val="single" w:sz="4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4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4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4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14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4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413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4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Накнаде у натури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4" w:space="0" w:color="auto"/>
            </w:tcBorders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10.000,00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4" w:space="0" w:color="auto"/>
            </w:tcBorders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B6BEA" w:rsidRPr="00720E65" w:rsidTr="001B6BEA">
        <w:trPr>
          <w:trHeight w:val="184"/>
        </w:trPr>
        <w:tc>
          <w:tcPr>
            <w:tcW w:w="540" w:type="dxa"/>
            <w:tcBorders>
              <w:top w:val="single" w:sz="2" w:space="0" w:color="auto"/>
              <w:bottom w:val="single" w:sz="4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4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4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4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15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4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414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4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Социјална давања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4" w:space="0" w:color="auto"/>
            </w:tcBorders>
          </w:tcPr>
          <w:p w:rsidR="001B6BEA" w:rsidRPr="00720E65" w:rsidRDefault="001B6BEA" w:rsidP="001B6BE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    100.000,00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4" w:space="0" w:color="auto"/>
            </w:tcBorders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36.665,00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36,66</w:t>
            </w:r>
          </w:p>
        </w:tc>
      </w:tr>
      <w:tr w:rsidR="001B6BEA" w:rsidRPr="00720E65" w:rsidTr="001B6BEA">
        <w:trPr>
          <w:trHeight w:val="135"/>
        </w:trPr>
        <w:tc>
          <w:tcPr>
            <w:tcW w:w="540" w:type="dxa"/>
            <w:tcBorders>
              <w:top w:val="single" w:sz="2" w:space="0" w:color="auto"/>
              <w:bottom w:val="single" w:sz="4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4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4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4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4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ru-RU"/>
              </w:rPr>
              <w:t>415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4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Нак. трошкова за запослене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4" w:space="0" w:color="auto"/>
            </w:tcBorders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50.000,00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4" w:space="0" w:color="auto"/>
            </w:tcBorders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35.950,00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71,90</w:t>
            </w:r>
          </w:p>
        </w:tc>
      </w:tr>
      <w:tr w:rsidR="001B6BEA" w:rsidRPr="00720E65" w:rsidTr="001B6BEA">
        <w:trPr>
          <w:trHeight w:val="168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421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Стални трошкови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300.000,00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92.330,95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30,77</w:t>
            </w:r>
          </w:p>
        </w:tc>
      </w:tr>
      <w:tr w:rsidR="001B6BEA" w:rsidRPr="00720E65" w:rsidTr="001B6BEA">
        <w:trPr>
          <w:trHeight w:val="115"/>
        </w:trPr>
        <w:tc>
          <w:tcPr>
            <w:tcW w:w="540" w:type="dxa"/>
            <w:tcBorders>
              <w:top w:val="single" w:sz="4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422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Трошкови путовања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200.000,00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162.664,91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81,33</w:t>
            </w:r>
          </w:p>
        </w:tc>
      </w:tr>
      <w:tr w:rsidR="001B6BEA" w:rsidRPr="00720E65" w:rsidTr="001B6BEA">
        <w:trPr>
          <w:trHeight w:val="200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19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423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Услуге по уговору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5.000.000.00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4.427.963,92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90,55</w:t>
            </w:r>
          </w:p>
        </w:tc>
      </w:tr>
      <w:tr w:rsidR="001B6BEA" w:rsidRPr="00720E65" w:rsidTr="001B6BEA">
        <w:trPr>
          <w:trHeight w:val="240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20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426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Материјал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2.000.000,00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1.770.434,48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88,52</w:t>
            </w:r>
          </w:p>
        </w:tc>
      </w:tr>
      <w:tr w:rsidR="001B6BEA" w:rsidRPr="00720E65" w:rsidTr="001B6BEA">
        <w:trPr>
          <w:trHeight w:val="240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21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465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Остале дотације и трансфери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450.000.00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58.607,74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13,02</w:t>
            </w:r>
          </w:p>
        </w:tc>
      </w:tr>
      <w:tr w:rsidR="001B6BEA" w:rsidRPr="00720E65" w:rsidTr="001B6BEA">
        <w:trPr>
          <w:trHeight w:val="240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22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472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ind w:right="-91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Накн. за соц. заштиту из буџета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2.200.000,00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2.074.077,62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94,27</w:t>
            </w:r>
          </w:p>
        </w:tc>
      </w:tr>
      <w:tr w:rsidR="001B6BEA" w:rsidRPr="00720E65" w:rsidTr="001B6BEA">
        <w:trPr>
          <w:trHeight w:val="240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Укупно за главу 2.01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13.493.000,00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4837CC" w:rsidRDefault="001B6BEA" w:rsidP="001B6BEA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4837CC">
              <w:rPr>
                <w:rFonts w:ascii="Times New Roman" w:hAnsi="Times New Roman"/>
                <w:sz w:val="18"/>
                <w:szCs w:val="20"/>
                <w:lang w:val="sr-Cyrl-CS"/>
              </w:rPr>
              <w:t>11.751.818,28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87,09</w:t>
            </w:r>
          </w:p>
        </w:tc>
      </w:tr>
      <w:tr w:rsidR="001B6BEA" w:rsidRPr="00720E65" w:rsidTr="001B6BEA">
        <w:trPr>
          <w:trHeight w:val="240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1B6BEA" w:rsidRDefault="001B6BEA" w:rsidP="001B6BEA">
            <w:pPr>
              <w:pStyle w:val="NoSpacing"/>
              <w:ind w:right="-169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B6BEA">
              <w:rPr>
                <w:rFonts w:ascii="Times New Roman" w:hAnsi="Times New Roman"/>
                <w:sz w:val="20"/>
                <w:szCs w:val="20"/>
                <w:lang w:val="sr-Cyrl-CS"/>
              </w:rPr>
              <w:t>2.02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830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УСЛУГЕ ЕМИТОВАЊА И ШТАМПАЊА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6BEA" w:rsidRPr="00720E65" w:rsidTr="001B6BEA">
        <w:trPr>
          <w:trHeight w:val="240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23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423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Услуге информисања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1.500.000.00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632.400.00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42,16</w:t>
            </w:r>
          </w:p>
        </w:tc>
      </w:tr>
      <w:tr w:rsidR="001B6BEA" w:rsidRPr="00720E65" w:rsidTr="001B6BEA">
        <w:trPr>
          <w:trHeight w:val="240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Укупно за главу 2.02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1.500.000.00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632.400.00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42,16</w:t>
            </w:r>
          </w:p>
        </w:tc>
      </w:tr>
      <w:tr w:rsidR="001B6BEA" w:rsidRPr="00720E65" w:rsidTr="001B6BEA">
        <w:trPr>
          <w:trHeight w:val="240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1B6BEA" w:rsidRDefault="001B6BEA" w:rsidP="001B6BEA">
            <w:pPr>
              <w:pStyle w:val="NoSpacing"/>
              <w:ind w:right="-169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B6BEA">
              <w:rPr>
                <w:rFonts w:ascii="Times New Roman" w:hAnsi="Times New Roman"/>
                <w:sz w:val="20"/>
                <w:szCs w:val="20"/>
                <w:lang w:val="sr-Cyrl-CS"/>
              </w:rPr>
              <w:t>2.03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111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ОПШТИНСКО ВЕЋЕ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6BEA" w:rsidRPr="00720E65" w:rsidTr="001B6BEA">
        <w:trPr>
          <w:trHeight w:val="240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24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411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Плате, додаци и накнаде запослених(зараде)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1.490.000.00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1.447.623,13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97,15</w:t>
            </w:r>
          </w:p>
        </w:tc>
      </w:tr>
      <w:tr w:rsidR="001B6BEA" w:rsidRPr="00720E65" w:rsidTr="001B6BEA">
        <w:trPr>
          <w:trHeight w:val="240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25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412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Социјални доприноси на терет </w:t>
            </w: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lastRenderedPageBreak/>
              <w:t>послодавца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lastRenderedPageBreak/>
              <w:t>220.000.00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168.928,84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76,78</w:t>
            </w:r>
          </w:p>
        </w:tc>
      </w:tr>
      <w:tr w:rsidR="001B6BEA" w:rsidRPr="00720E65" w:rsidTr="001B6BEA">
        <w:trPr>
          <w:trHeight w:val="240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26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414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ind w:right="-91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Социјална давања запосленима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50.000.00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B6BEA" w:rsidRPr="00720E65" w:rsidTr="001B6BEA">
        <w:trPr>
          <w:trHeight w:val="240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27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421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Стални трошкови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100.000.00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25.002,40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</w:tr>
      <w:tr w:rsidR="001B6BEA" w:rsidRPr="00720E65" w:rsidTr="001B6BEA">
        <w:trPr>
          <w:trHeight w:val="240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28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422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Трошкови путовања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100.000.00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98.933,00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98,93</w:t>
            </w:r>
          </w:p>
        </w:tc>
      </w:tr>
      <w:tr w:rsidR="001B6BEA" w:rsidRPr="00720E65" w:rsidTr="001B6BEA">
        <w:trPr>
          <w:trHeight w:val="240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29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423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Услуге по уговору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4.000.000.00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3.810.083,55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95,25</w:t>
            </w:r>
          </w:p>
        </w:tc>
      </w:tr>
      <w:tr w:rsidR="001B6BEA" w:rsidRPr="00720E65" w:rsidTr="001B6BEA">
        <w:trPr>
          <w:trHeight w:val="240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30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426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Материјал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200.000.00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93.635,00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46,81</w:t>
            </w:r>
          </w:p>
        </w:tc>
      </w:tr>
      <w:tr w:rsidR="001B6BEA" w:rsidRPr="00720E65" w:rsidTr="001B6BEA">
        <w:trPr>
          <w:trHeight w:val="240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31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465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Остале дотације и трансфери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130.000.00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25.980,05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19,98</w:t>
            </w:r>
          </w:p>
        </w:tc>
      </w:tr>
      <w:tr w:rsidR="001B6BEA" w:rsidRPr="00720E65" w:rsidTr="001B6BEA">
        <w:trPr>
          <w:trHeight w:val="240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Укупно за главу 2.03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6.290.000,00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5.670.185,97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90,14</w:t>
            </w:r>
          </w:p>
        </w:tc>
      </w:tr>
      <w:tr w:rsidR="001B6BEA" w:rsidRPr="00720E65" w:rsidTr="001B6BEA">
        <w:trPr>
          <w:trHeight w:val="240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Укупно за раздео 2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21.283.000,00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4837CC" w:rsidRDefault="001B6BEA" w:rsidP="001B6BEA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4837CC">
              <w:rPr>
                <w:rFonts w:ascii="Times New Roman" w:hAnsi="Times New Roman"/>
                <w:sz w:val="18"/>
                <w:szCs w:val="20"/>
              </w:rPr>
              <w:t>18.054.404,25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84,83</w:t>
            </w:r>
          </w:p>
        </w:tc>
      </w:tr>
      <w:tr w:rsidR="001B6BEA" w:rsidRPr="00720E65" w:rsidTr="001B6BEA">
        <w:tc>
          <w:tcPr>
            <w:tcW w:w="54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1B6BEA" w:rsidRPr="003333CA" w:rsidRDefault="001B6BEA" w:rsidP="001B6BEA">
            <w:pPr>
              <w:pStyle w:val="NoSpacing"/>
              <w:ind w:right="-169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333CA">
              <w:rPr>
                <w:rFonts w:ascii="Times New Roman" w:hAnsi="Times New Roman"/>
                <w:sz w:val="20"/>
                <w:szCs w:val="20"/>
                <w:lang w:val="sr-Cyrl-CS"/>
              </w:rPr>
              <w:t>3.01</w:t>
            </w: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133</w:t>
            </w: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88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i/>
                <w:sz w:val="20"/>
                <w:szCs w:val="20"/>
              </w:rPr>
            </w:pPr>
            <w:r w:rsidRPr="00720E65">
              <w:rPr>
                <w:rFonts w:ascii="Times New Roman" w:hAnsi="Times New Roman"/>
                <w:i/>
                <w:sz w:val="20"/>
                <w:szCs w:val="20"/>
              </w:rPr>
              <w:t>ОПШТИНСКА УПРАВА</w:t>
            </w:r>
          </w:p>
        </w:tc>
        <w:tc>
          <w:tcPr>
            <w:tcW w:w="1440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1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B6BEA" w:rsidRPr="00720E65" w:rsidTr="001B6BEA">
        <w:tc>
          <w:tcPr>
            <w:tcW w:w="54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411</w:t>
            </w:r>
          </w:p>
        </w:tc>
        <w:tc>
          <w:tcPr>
            <w:tcW w:w="2880" w:type="dxa"/>
          </w:tcPr>
          <w:p w:rsidR="001B6BEA" w:rsidRPr="00720E65" w:rsidRDefault="001B6BEA" w:rsidP="001B6BEA">
            <w:pPr>
              <w:pStyle w:val="NoSpacing"/>
              <w:ind w:right="-91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Плате, додаци и нак. запослених </w:t>
            </w:r>
          </w:p>
        </w:tc>
        <w:tc>
          <w:tcPr>
            <w:tcW w:w="1440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28.750.000,00</w:t>
            </w:r>
          </w:p>
        </w:tc>
        <w:tc>
          <w:tcPr>
            <w:tcW w:w="1371" w:type="dxa"/>
          </w:tcPr>
          <w:p w:rsidR="001B6BEA" w:rsidRPr="004837CC" w:rsidRDefault="001B6BEA" w:rsidP="001B6BEA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4837CC">
              <w:rPr>
                <w:rFonts w:ascii="Times New Roman" w:hAnsi="Times New Roman"/>
                <w:sz w:val="18"/>
                <w:szCs w:val="20"/>
                <w:lang w:val="sr-Cyrl-CS"/>
              </w:rPr>
              <w:t>25.643.767,50</w:t>
            </w:r>
          </w:p>
        </w:tc>
        <w:tc>
          <w:tcPr>
            <w:tcW w:w="1134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89,19</w:t>
            </w:r>
          </w:p>
        </w:tc>
      </w:tr>
      <w:tr w:rsidR="001B6BEA" w:rsidRPr="00720E65" w:rsidTr="001B6BEA">
        <w:tc>
          <w:tcPr>
            <w:tcW w:w="54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ind w:left="-72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 xml:space="preserve">  33</w:t>
            </w: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412</w:t>
            </w:r>
          </w:p>
        </w:tc>
        <w:tc>
          <w:tcPr>
            <w:tcW w:w="288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Социјални доприноси </w:t>
            </w:r>
          </w:p>
        </w:tc>
        <w:tc>
          <w:tcPr>
            <w:tcW w:w="1440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5.070.000,00</w:t>
            </w:r>
          </w:p>
        </w:tc>
        <w:tc>
          <w:tcPr>
            <w:tcW w:w="1371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4.299.149,66</w:t>
            </w:r>
          </w:p>
        </w:tc>
        <w:tc>
          <w:tcPr>
            <w:tcW w:w="1134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84,79</w:t>
            </w:r>
          </w:p>
        </w:tc>
      </w:tr>
      <w:tr w:rsidR="001B6BEA" w:rsidRPr="00720E65" w:rsidTr="001B6BEA">
        <w:tc>
          <w:tcPr>
            <w:tcW w:w="54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414</w:t>
            </w:r>
          </w:p>
        </w:tc>
        <w:tc>
          <w:tcPr>
            <w:tcW w:w="2880" w:type="dxa"/>
          </w:tcPr>
          <w:p w:rsidR="001B6BEA" w:rsidRPr="00720E65" w:rsidRDefault="001B6BEA" w:rsidP="001B6BEA">
            <w:pPr>
              <w:pStyle w:val="NoSpacing"/>
              <w:ind w:right="-91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Социјална давања запосленима </w:t>
            </w:r>
          </w:p>
        </w:tc>
        <w:tc>
          <w:tcPr>
            <w:tcW w:w="1440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3.350.000,00</w:t>
            </w:r>
          </w:p>
        </w:tc>
        <w:tc>
          <w:tcPr>
            <w:tcW w:w="1371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2.154.395,93</w:t>
            </w:r>
          </w:p>
        </w:tc>
        <w:tc>
          <w:tcPr>
            <w:tcW w:w="1134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64,31</w:t>
            </w:r>
          </w:p>
        </w:tc>
      </w:tr>
      <w:tr w:rsidR="001B6BEA" w:rsidRPr="00720E65" w:rsidTr="001B6BEA">
        <w:tc>
          <w:tcPr>
            <w:tcW w:w="54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415</w:t>
            </w:r>
          </w:p>
        </w:tc>
        <w:tc>
          <w:tcPr>
            <w:tcW w:w="2880" w:type="dxa"/>
          </w:tcPr>
          <w:p w:rsidR="001B6BEA" w:rsidRPr="00720E65" w:rsidRDefault="001B6BEA" w:rsidP="001B6BEA">
            <w:pPr>
              <w:pStyle w:val="NoSpacing"/>
              <w:ind w:right="-91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Накнаде трошкова за запослене </w:t>
            </w:r>
          </w:p>
        </w:tc>
        <w:tc>
          <w:tcPr>
            <w:tcW w:w="1440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800.000,00</w:t>
            </w:r>
          </w:p>
        </w:tc>
        <w:tc>
          <w:tcPr>
            <w:tcW w:w="1371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710.356,09</w:t>
            </w:r>
          </w:p>
        </w:tc>
        <w:tc>
          <w:tcPr>
            <w:tcW w:w="1134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88,79</w:t>
            </w:r>
          </w:p>
        </w:tc>
      </w:tr>
      <w:tr w:rsidR="001B6BEA" w:rsidRPr="00720E65" w:rsidTr="001B6BEA">
        <w:tc>
          <w:tcPr>
            <w:tcW w:w="54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416</w:t>
            </w:r>
          </w:p>
        </w:tc>
        <w:tc>
          <w:tcPr>
            <w:tcW w:w="288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Награде запосленима</w:t>
            </w:r>
          </w:p>
        </w:tc>
        <w:tc>
          <w:tcPr>
            <w:tcW w:w="1440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360.000,00</w:t>
            </w:r>
          </w:p>
        </w:tc>
        <w:tc>
          <w:tcPr>
            <w:tcW w:w="1371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357.995,42</w:t>
            </w:r>
          </w:p>
        </w:tc>
        <w:tc>
          <w:tcPr>
            <w:tcW w:w="1134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99,44</w:t>
            </w:r>
          </w:p>
        </w:tc>
      </w:tr>
      <w:tr w:rsidR="001B6BEA" w:rsidRPr="00720E65" w:rsidTr="001B6BEA">
        <w:tc>
          <w:tcPr>
            <w:tcW w:w="54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421</w:t>
            </w:r>
          </w:p>
        </w:tc>
        <w:tc>
          <w:tcPr>
            <w:tcW w:w="288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Стални трошкови </w:t>
            </w:r>
          </w:p>
        </w:tc>
        <w:tc>
          <w:tcPr>
            <w:tcW w:w="1440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5.800.000,00</w:t>
            </w:r>
          </w:p>
        </w:tc>
        <w:tc>
          <w:tcPr>
            <w:tcW w:w="1371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4.463.985,33</w:t>
            </w:r>
          </w:p>
        </w:tc>
        <w:tc>
          <w:tcPr>
            <w:tcW w:w="1134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76,96</w:t>
            </w:r>
          </w:p>
        </w:tc>
      </w:tr>
      <w:tr w:rsidR="001B6BEA" w:rsidRPr="00720E65" w:rsidTr="001B6BEA">
        <w:tc>
          <w:tcPr>
            <w:tcW w:w="54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422</w:t>
            </w:r>
          </w:p>
        </w:tc>
        <w:tc>
          <w:tcPr>
            <w:tcW w:w="288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Трошкови путовања </w:t>
            </w:r>
          </w:p>
        </w:tc>
        <w:tc>
          <w:tcPr>
            <w:tcW w:w="1440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300.000,00</w:t>
            </w:r>
          </w:p>
        </w:tc>
        <w:tc>
          <w:tcPr>
            <w:tcW w:w="1371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216.139,00</w:t>
            </w:r>
          </w:p>
        </w:tc>
        <w:tc>
          <w:tcPr>
            <w:tcW w:w="1134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72,04</w:t>
            </w:r>
          </w:p>
        </w:tc>
      </w:tr>
      <w:tr w:rsidR="001B6BEA" w:rsidRPr="00720E65" w:rsidTr="001B6BEA">
        <w:tc>
          <w:tcPr>
            <w:tcW w:w="54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423</w:t>
            </w:r>
          </w:p>
        </w:tc>
        <w:tc>
          <w:tcPr>
            <w:tcW w:w="288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Услуге по уговору </w:t>
            </w:r>
          </w:p>
        </w:tc>
        <w:tc>
          <w:tcPr>
            <w:tcW w:w="1440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4.000.000,00</w:t>
            </w:r>
          </w:p>
        </w:tc>
        <w:tc>
          <w:tcPr>
            <w:tcW w:w="1371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3.035.255,92</w:t>
            </w:r>
          </w:p>
        </w:tc>
        <w:tc>
          <w:tcPr>
            <w:tcW w:w="1134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78,88</w:t>
            </w:r>
          </w:p>
        </w:tc>
      </w:tr>
      <w:tr w:rsidR="001B6BEA" w:rsidRPr="00720E65" w:rsidTr="001B6BEA">
        <w:trPr>
          <w:trHeight w:val="67"/>
        </w:trPr>
        <w:tc>
          <w:tcPr>
            <w:tcW w:w="54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424</w:t>
            </w:r>
          </w:p>
        </w:tc>
        <w:tc>
          <w:tcPr>
            <w:tcW w:w="288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Специјализоване услуге</w:t>
            </w:r>
          </w:p>
        </w:tc>
        <w:tc>
          <w:tcPr>
            <w:tcW w:w="1440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1.700.000,00</w:t>
            </w:r>
          </w:p>
        </w:tc>
        <w:tc>
          <w:tcPr>
            <w:tcW w:w="1371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915.379,00</w:t>
            </w:r>
          </w:p>
        </w:tc>
        <w:tc>
          <w:tcPr>
            <w:tcW w:w="1134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53,84</w:t>
            </w:r>
          </w:p>
        </w:tc>
      </w:tr>
      <w:tr w:rsidR="001B6BEA" w:rsidRPr="00720E65" w:rsidTr="001B6BEA">
        <w:tc>
          <w:tcPr>
            <w:tcW w:w="54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425</w:t>
            </w:r>
          </w:p>
        </w:tc>
        <w:tc>
          <w:tcPr>
            <w:tcW w:w="288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Текуће поправке и одржавање</w:t>
            </w:r>
          </w:p>
        </w:tc>
        <w:tc>
          <w:tcPr>
            <w:tcW w:w="1440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1.200.000,00</w:t>
            </w:r>
          </w:p>
        </w:tc>
        <w:tc>
          <w:tcPr>
            <w:tcW w:w="1371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791.691,82</w:t>
            </w:r>
          </w:p>
        </w:tc>
        <w:tc>
          <w:tcPr>
            <w:tcW w:w="1134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65,97</w:t>
            </w:r>
          </w:p>
        </w:tc>
      </w:tr>
      <w:tr w:rsidR="001B6BEA" w:rsidRPr="00720E65" w:rsidTr="001B6BEA">
        <w:tc>
          <w:tcPr>
            <w:tcW w:w="54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426</w:t>
            </w:r>
          </w:p>
        </w:tc>
        <w:tc>
          <w:tcPr>
            <w:tcW w:w="288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Материјал</w:t>
            </w:r>
          </w:p>
        </w:tc>
        <w:tc>
          <w:tcPr>
            <w:tcW w:w="1440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3.000.000,00</w:t>
            </w:r>
          </w:p>
        </w:tc>
        <w:tc>
          <w:tcPr>
            <w:tcW w:w="1371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2.278.354,69</w:t>
            </w:r>
          </w:p>
        </w:tc>
        <w:tc>
          <w:tcPr>
            <w:tcW w:w="1134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75,94</w:t>
            </w:r>
          </w:p>
        </w:tc>
      </w:tr>
      <w:tr w:rsidR="001B6BEA" w:rsidRPr="00720E65" w:rsidTr="001B6BEA">
        <w:tc>
          <w:tcPr>
            <w:tcW w:w="54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465</w:t>
            </w:r>
          </w:p>
        </w:tc>
        <w:tc>
          <w:tcPr>
            <w:tcW w:w="288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Остале дотације и трансфери</w:t>
            </w:r>
          </w:p>
        </w:tc>
        <w:tc>
          <w:tcPr>
            <w:tcW w:w="1440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3.000.000,00</w:t>
            </w:r>
          </w:p>
        </w:tc>
        <w:tc>
          <w:tcPr>
            <w:tcW w:w="1371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454.547,16</w:t>
            </w:r>
          </w:p>
        </w:tc>
        <w:tc>
          <w:tcPr>
            <w:tcW w:w="1134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15,15</w:t>
            </w:r>
          </w:p>
        </w:tc>
      </w:tr>
      <w:tr w:rsidR="001B6BEA" w:rsidRPr="00720E65" w:rsidTr="001B6BEA">
        <w:tc>
          <w:tcPr>
            <w:tcW w:w="54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44</w:t>
            </w: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472</w:t>
            </w:r>
          </w:p>
        </w:tc>
        <w:tc>
          <w:tcPr>
            <w:tcW w:w="288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Накнада за соц. заштиту</w:t>
            </w:r>
          </w:p>
        </w:tc>
        <w:tc>
          <w:tcPr>
            <w:tcW w:w="1440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3.500.000,00</w:t>
            </w:r>
          </w:p>
        </w:tc>
        <w:tc>
          <w:tcPr>
            <w:tcW w:w="1371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1.657.133,23</w:t>
            </w:r>
          </w:p>
        </w:tc>
        <w:tc>
          <w:tcPr>
            <w:tcW w:w="1134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47,34</w:t>
            </w:r>
          </w:p>
        </w:tc>
      </w:tr>
      <w:tr w:rsidR="001B6BEA" w:rsidRPr="00720E65" w:rsidTr="001B6BEA">
        <w:tc>
          <w:tcPr>
            <w:tcW w:w="54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482</w:t>
            </w:r>
          </w:p>
        </w:tc>
        <w:tc>
          <w:tcPr>
            <w:tcW w:w="288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Порези,  таксе и казне</w:t>
            </w:r>
          </w:p>
        </w:tc>
        <w:tc>
          <w:tcPr>
            <w:tcW w:w="1440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250.000,00</w:t>
            </w:r>
          </w:p>
        </w:tc>
        <w:tc>
          <w:tcPr>
            <w:tcW w:w="1371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ru-RU"/>
              </w:rPr>
              <w:t>77.907,00</w:t>
            </w:r>
          </w:p>
        </w:tc>
        <w:tc>
          <w:tcPr>
            <w:tcW w:w="1134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31,16</w:t>
            </w:r>
          </w:p>
        </w:tc>
      </w:tr>
      <w:tr w:rsidR="001B6BEA" w:rsidRPr="00720E65" w:rsidTr="001B6BEA">
        <w:tc>
          <w:tcPr>
            <w:tcW w:w="54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483</w:t>
            </w:r>
          </w:p>
        </w:tc>
        <w:tc>
          <w:tcPr>
            <w:tcW w:w="288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Новч. казне и пенали</w:t>
            </w:r>
          </w:p>
        </w:tc>
        <w:tc>
          <w:tcPr>
            <w:tcW w:w="1440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1.600.000,00</w:t>
            </w:r>
          </w:p>
        </w:tc>
        <w:tc>
          <w:tcPr>
            <w:tcW w:w="1371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ru-RU"/>
              </w:rPr>
              <w:t>1.624.081,62</w:t>
            </w:r>
          </w:p>
        </w:tc>
        <w:tc>
          <w:tcPr>
            <w:tcW w:w="1134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101,50</w:t>
            </w:r>
          </w:p>
        </w:tc>
      </w:tr>
      <w:tr w:rsidR="001B6BEA" w:rsidRPr="00720E65" w:rsidTr="001B6BEA">
        <w:tc>
          <w:tcPr>
            <w:tcW w:w="54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ru-RU"/>
              </w:rPr>
              <w:t>511</w:t>
            </w:r>
          </w:p>
        </w:tc>
        <w:tc>
          <w:tcPr>
            <w:tcW w:w="288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Зграде и грађевин. објекти</w:t>
            </w:r>
          </w:p>
        </w:tc>
        <w:tc>
          <w:tcPr>
            <w:tcW w:w="1440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1.600.000,00</w:t>
            </w:r>
          </w:p>
        </w:tc>
        <w:tc>
          <w:tcPr>
            <w:tcW w:w="1371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ru-RU"/>
              </w:rPr>
              <w:t>145.000,00</w:t>
            </w:r>
          </w:p>
        </w:tc>
        <w:tc>
          <w:tcPr>
            <w:tcW w:w="1134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9,06</w:t>
            </w:r>
          </w:p>
        </w:tc>
      </w:tr>
      <w:tr w:rsidR="001B6BEA" w:rsidRPr="00720E65" w:rsidTr="001B6BEA">
        <w:tc>
          <w:tcPr>
            <w:tcW w:w="54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512</w:t>
            </w:r>
          </w:p>
        </w:tc>
        <w:tc>
          <w:tcPr>
            <w:tcW w:w="288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Машине и опрема</w:t>
            </w:r>
          </w:p>
        </w:tc>
        <w:tc>
          <w:tcPr>
            <w:tcW w:w="1440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1.000.000,00</w:t>
            </w:r>
          </w:p>
        </w:tc>
        <w:tc>
          <w:tcPr>
            <w:tcW w:w="1371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362.124,81</w:t>
            </w:r>
          </w:p>
        </w:tc>
        <w:tc>
          <w:tcPr>
            <w:tcW w:w="1134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36,21</w:t>
            </w:r>
          </w:p>
        </w:tc>
      </w:tr>
      <w:tr w:rsidR="001B6BEA" w:rsidRPr="00720E65" w:rsidTr="001B6BEA">
        <w:trPr>
          <w:trHeight w:val="252"/>
        </w:trPr>
        <w:tc>
          <w:tcPr>
            <w:tcW w:w="54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513</w:t>
            </w:r>
          </w:p>
        </w:tc>
        <w:tc>
          <w:tcPr>
            <w:tcW w:w="288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Остала основна средства</w:t>
            </w:r>
          </w:p>
        </w:tc>
        <w:tc>
          <w:tcPr>
            <w:tcW w:w="1440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150.000,00</w:t>
            </w:r>
          </w:p>
        </w:tc>
        <w:tc>
          <w:tcPr>
            <w:tcW w:w="1371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12.990,00</w:t>
            </w:r>
          </w:p>
        </w:tc>
        <w:tc>
          <w:tcPr>
            <w:tcW w:w="1134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8,66</w:t>
            </w:r>
          </w:p>
        </w:tc>
      </w:tr>
      <w:tr w:rsidR="001B6BEA" w:rsidRPr="00720E65" w:rsidTr="001B6BEA">
        <w:trPr>
          <w:trHeight w:val="252"/>
        </w:trPr>
        <w:tc>
          <w:tcPr>
            <w:tcW w:w="54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515</w:t>
            </w:r>
          </w:p>
        </w:tc>
        <w:tc>
          <w:tcPr>
            <w:tcW w:w="288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Нематеријална имовина</w:t>
            </w:r>
          </w:p>
        </w:tc>
        <w:tc>
          <w:tcPr>
            <w:tcW w:w="1440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500.000,00</w:t>
            </w:r>
          </w:p>
        </w:tc>
        <w:tc>
          <w:tcPr>
            <w:tcW w:w="1371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B6BEA" w:rsidRPr="00720E65" w:rsidTr="001B6BEA">
        <w:trPr>
          <w:trHeight w:val="252"/>
        </w:trPr>
        <w:tc>
          <w:tcPr>
            <w:tcW w:w="54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541</w:t>
            </w:r>
          </w:p>
        </w:tc>
        <w:tc>
          <w:tcPr>
            <w:tcW w:w="288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Земљиште</w:t>
            </w:r>
          </w:p>
        </w:tc>
        <w:tc>
          <w:tcPr>
            <w:tcW w:w="1440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500.000,00</w:t>
            </w:r>
          </w:p>
        </w:tc>
        <w:tc>
          <w:tcPr>
            <w:tcW w:w="1371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B6BEA" w:rsidRPr="00720E65" w:rsidTr="001B6BEA">
        <w:tc>
          <w:tcPr>
            <w:tcW w:w="54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88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Укупно за главу 3.01</w:t>
            </w:r>
          </w:p>
        </w:tc>
        <w:tc>
          <w:tcPr>
            <w:tcW w:w="1440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66.430.000,00</w:t>
            </w:r>
          </w:p>
        </w:tc>
        <w:tc>
          <w:tcPr>
            <w:tcW w:w="1371" w:type="dxa"/>
          </w:tcPr>
          <w:p w:rsidR="001B6BEA" w:rsidRPr="003333CA" w:rsidRDefault="001B6BEA" w:rsidP="003333CA">
            <w:pPr>
              <w:pStyle w:val="NoSpacing"/>
              <w:ind w:right="-8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333CA">
              <w:rPr>
                <w:rFonts w:ascii="Times New Roman" w:hAnsi="Times New Roman"/>
                <w:sz w:val="20"/>
                <w:szCs w:val="20"/>
              </w:rPr>
              <w:t>49.200.254,18</w:t>
            </w:r>
          </w:p>
        </w:tc>
        <w:tc>
          <w:tcPr>
            <w:tcW w:w="1134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74,06</w:t>
            </w:r>
          </w:p>
        </w:tc>
      </w:tr>
      <w:tr w:rsidR="001B6BEA" w:rsidRPr="00720E65" w:rsidTr="001B6BEA">
        <w:tc>
          <w:tcPr>
            <w:tcW w:w="54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</w:tcPr>
          <w:p w:rsidR="001B6BEA" w:rsidRPr="003333CA" w:rsidRDefault="001B6BEA" w:rsidP="001B6BEA">
            <w:pPr>
              <w:pStyle w:val="NoSpacing"/>
              <w:ind w:right="-169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333CA">
              <w:rPr>
                <w:rFonts w:ascii="Times New Roman" w:hAnsi="Times New Roman"/>
                <w:sz w:val="20"/>
                <w:szCs w:val="20"/>
                <w:lang w:val="sr-Cyrl-CS"/>
              </w:rPr>
              <w:t>3.02</w:t>
            </w: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88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РЕЗЕРВЕ</w:t>
            </w:r>
          </w:p>
        </w:tc>
        <w:tc>
          <w:tcPr>
            <w:tcW w:w="1440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6BEA" w:rsidRPr="00720E65" w:rsidTr="001B6BEA">
        <w:tc>
          <w:tcPr>
            <w:tcW w:w="54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52</w:t>
            </w: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499</w:t>
            </w:r>
          </w:p>
        </w:tc>
        <w:tc>
          <w:tcPr>
            <w:tcW w:w="288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Средства резерве</w:t>
            </w:r>
          </w:p>
        </w:tc>
        <w:tc>
          <w:tcPr>
            <w:tcW w:w="1440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3.100.000,00</w:t>
            </w:r>
          </w:p>
        </w:tc>
        <w:tc>
          <w:tcPr>
            <w:tcW w:w="1371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B6BEA" w:rsidRPr="00720E65" w:rsidTr="001B6BEA">
        <w:tc>
          <w:tcPr>
            <w:tcW w:w="54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88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Укупно за главу 3.02</w:t>
            </w:r>
          </w:p>
        </w:tc>
        <w:tc>
          <w:tcPr>
            <w:tcW w:w="1440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3.100.000,00</w:t>
            </w:r>
          </w:p>
        </w:tc>
        <w:tc>
          <w:tcPr>
            <w:tcW w:w="1371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B6BEA" w:rsidRPr="00720E65" w:rsidTr="001B6BEA">
        <w:tc>
          <w:tcPr>
            <w:tcW w:w="54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</w:tcPr>
          <w:p w:rsidR="001B6BEA" w:rsidRPr="003333CA" w:rsidRDefault="001B6BEA" w:rsidP="001B6BEA">
            <w:pPr>
              <w:pStyle w:val="NoSpacing"/>
              <w:ind w:right="-169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333CA">
              <w:rPr>
                <w:rFonts w:ascii="Times New Roman" w:hAnsi="Times New Roman"/>
                <w:sz w:val="20"/>
                <w:szCs w:val="20"/>
                <w:lang w:val="sr-Cyrl-CS"/>
              </w:rPr>
              <w:t>3.03</w:t>
            </w: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88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ОПШТЕ ЈАВНЕ УСЛУГЕ НЕКЛАСИФИКОВАНЕ НА ДРУГОМ МЕСТУ</w:t>
            </w:r>
          </w:p>
        </w:tc>
        <w:tc>
          <w:tcPr>
            <w:tcW w:w="1440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6BEA" w:rsidRPr="00720E65" w:rsidTr="001B6BEA">
        <w:tc>
          <w:tcPr>
            <w:tcW w:w="54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53</w:t>
            </w: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421</w:t>
            </w:r>
          </w:p>
        </w:tc>
        <w:tc>
          <w:tcPr>
            <w:tcW w:w="288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Стални трошкови</w:t>
            </w:r>
          </w:p>
        </w:tc>
        <w:tc>
          <w:tcPr>
            <w:tcW w:w="1440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50.000,00</w:t>
            </w:r>
          </w:p>
        </w:tc>
        <w:tc>
          <w:tcPr>
            <w:tcW w:w="1371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5.161,50</w:t>
            </w:r>
          </w:p>
        </w:tc>
        <w:tc>
          <w:tcPr>
            <w:tcW w:w="1134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10,32</w:t>
            </w:r>
          </w:p>
        </w:tc>
      </w:tr>
      <w:tr w:rsidR="001B6BEA" w:rsidRPr="00720E65" w:rsidTr="001B6BEA">
        <w:tc>
          <w:tcPr>
            <w:tcW w:w="54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54</w:t>
            </w: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422</w:t>
            </w:r>
          </w:p>
        </w:tc>
        <w:tc>
          <w:tcPr>
            <w:tcW w:w="288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Трошкови путовања</w:t>
            </w:r>
          </w:p>
        </w:tc>
        <w:tc>
          <w:tcPr>
            <w:tcW w:w="1440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20.000,00</w:t>
            </w:r>
          </w:p>
        </w:tc>
        <w:tc>
          <w:tcPr>
            <w:tcW w:w="1371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1.500,00</w:t>
            </w:r>
          </w:p>
        </w:tc>
        <w:tc>
          <w:tcPr>
            <w:tcW w:w="1134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7,50</w:t>
            </w:r>
          </w:p>
        </w:tc>
      </w:tr>
      <w:tr w:rsidR="001B6BEA" w:rsidRPr="00720E65" w:rsidTr="001B6BEA">
        <w:tc>
          <w:tcPr>
            <w:tcW w:w="54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55</w:t>
            </w: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423</w:t>
            </w:r>
          </w:p>
        </w:tc>
        <w:tc>
          <w:tcPr>
            <w:tcW w:w="288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Услуге по уговору</w:t>
            </w:r>
          </w:p>
        </w:tc>
        <w:tc>
          <w:tcPr>
            <w:tcW w:w="1440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1.500.000,00</w:t>
            </w:r>
          </w:p>
        </w:tc>
        <w:tc>
          <w:tcPr>
            <w:tcW w:w="1371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1.451.849,25</w:t>
            </w:r>
          </w:p>
        </w:tc>
        <w:tc>
          <w:tcPr>
            <w:tcW w:w="1134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96,79</w:t>
            </w:r>
          </w:p>
        </w:tc>
      </w:tr>
      <w:tr w:rsidR="001B6BEA" w:rsidRPr="00720E65" w:rsidTr="001B6BEA">
        <w:tc>
          <w:tcPr>
            <w:tcW w:w="54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56</w:t>
            </w: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426</w:t>
            </w:r>
          </w:p>
        </w:tc>
        <w:tc>
          <w:tcPr>
            <w:tcW w:w="288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Материјал</w:t>
            </w:r>
          </w:p>
        </w:tc>
        <w:tc>
          <w:tcPr>
            <w:tcW w:w="1440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50.000,00</w:t>
            </w:r>
          </w:p>
        </w:tc>
        <w:tc>
          <w:tcPr>
            <w:tcW w:w="1371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45.457,50</w:t>
            </w:r>
          </w:p>
        </w:tc>
        <w:tc>
          <w:tcPr>
            <w:tcW w:w="1134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90,91</w:t>
            </w:r>
          </w:p>
        </w:tc>
      </w:tr>
      <w:tr w:rsidR="001B6BEA" w:rsidRPr="00720E65" w:rsidTr="001B6BEA">
        <w:tc>
          <w:tcPr>
            <w:tcW w:w="54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88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Укупно за главу 3.03</w:t>
            </w:r>
          </w:p>
        </w:tc>
        <w:tc>
          <w:tcPr>
            <w:tcW w:w="1440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1.620.000,00</w:t>
            </w:r>
          </w:p>
        </w:tc>
        <w:tc>
          <w:tcPr>
            <w:tcW w:w="1371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1.503.968,25</w:t>
            </w:r>
          </w:p>
        </w:tc>
        <w:tc>
          <w:tcPr>
            <w:tcW w:w="1134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92,83</w:t>
            </w:r>
          </w:p>
        </w:tc>
      </w:tr>
      <w:tr w:rsidR="001B6BEA" w:rsidRPr="00720E65" w:rsidTr="001B6BEA">
        <w:tc>
          <w:tcPr>
            <w:tcW w:w="54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880" w:type="dxa"/>
          </w:tcPr>
          <w:p w:rsidR="001B6BEA" w:rsidRPr="00720E65" w:rsidRDefault="001B6BEA" w:rsidP="001B6BEA">
            <w:pPr>
              <w:pStyle w:val="NoSpacing"/>
              <w:ind w:right="-91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ПРЕВЕНЦИЈА И ОТКЛАЊАЊЕ ЕЛЕМЕНТАРНИХ НЕПОГОДА И ДРУГИХ ВАНРЕД. СИТУАЦИЈА</w:t>
            </w:r>
          </w:p>
        </w:tc>
        <w:tc>
          <w:tcPr>
            <w:tcW w:w="1440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1" w:type="dxa"/>
          </w:tcPr>
          <w:p w:rsidR="001B6BEA" w:rsidRPr="00720E65" w:rsidRDefault="001B6BEA" w:rsidP="001B6BE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6BEA" w:rsidRPr="00720E65" w:rsidTr="001B6BEA">
        <w:tc>
          <w:tcPr>
            <w:tcW w:w="54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</w:tcPr>
          <w:p w:rsidR="001B6BEA" w:rsidRPr="003333CA" w:rsidRDefault="001B6BEA" w:rsidP="001B6BEA">
            <w:pPr>
              <w:pStyle w:val="NoSpacing"/>
              <w:ind w:right="-169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333CA">
              <w:rPr>
                <w:rFonts w:ascii="Times New Roman" w:hAnsi="Times New Roman"/>
                <w:sz w:val="20"/>
                <w:szCs w:val="20"/>
                <w:lang w:val="sr-Cyrl-CS"/>
              </w:rPr>
              <w:t>3.04</w:t>
            </w: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160</w:t>
            </w: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88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Опште јавне услуге некласиф. на другом месту</w:t>
            </w:r>
          </w:p>
        </w:tc>
        <w:tc>
          <w:tcPr>
            <w:tcW w:w="1440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1" w:type="dxa"/>
          </w:tcPr>
          <w:p w:rsidR="001B6BEA" w:rsidRPr="00720E65" w:rsidRDefault="001B6BEA" w:rsidP="001B6BE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6BEA" w:rsidRPr="00720E65" w:rsidTr="001B6BEA">
        <w:tc>
          <w:tcPr>
            <w:tcW w:w="54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57</w:t>
            </w: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422</w:t>
            </w:r>
          </w:p>
        </w:tc>
        <w:tc>
          <w:tcPr>
            <w:tcW w:w="288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Трошкови путовања</w:t>
            </w:r>
          </w:p>
        </w:tc>
        <w:tc>
          <w:tcPr>
            <w:tcW w:w="1440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10.000,00</w:t>
            </w:r>
          </w:p>
        </w:tc>
        <w:tc>
          <w:tcPr>
            <w:tcW w:w="1371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B6BEA" w:rsidRPr="00720E65" w:rsidTr="001B6BEA">
        <w:tc>
          <w:tcPr>
            <w:tcW w:w="54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58</w:t>
            </w: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423</w:t>
            </w:r>
          </w:p>
        </w:tc>
        <w:tc>
          <w:tcPr>
            <w:tcW w:w="288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Услуге по уговору</w:t>
            </w:r>
          </w:p>
        </w:tc>
        <w:tc>
          <w:tcPr>
            <w:tcW w:w="1440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540.000,00</w:t>
            </w:r>
          </w:p>
        </w:tc>
        <w:tc>
          <w:tcPr>
            <w:tcW w:w="1371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71.900,00</w:t>
            </w:r>
          </w:p>
        </w:tc>
        <w:tc>
          <w:tcPr>
            <w:tcW w:w="1134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13,31</w:t>
            </w:r>
          </w:p>
        </w:tc>
      </w:tr>
      <w:tr w:rsidR="001B6BEA" w:rsidRPr="00720E65" w:rsidTr="001B6BEA">
        <w:tc>
          <w:tcPr>
            <w:tcW w:w="54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59</w:t>
            </w: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425</w:t>
            </w:r>
          </w:p>
        </w:tc>
        <w:tc>
          <w:tcPr>
            <w:tcW w:w="288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Текуће поправке</w:t>
            </w:r>
          </w:p>
        </w:tc>
        <w:tc>
          <w:tcPr>
            <w:tcW w:w="1440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50.000,00</w:t>
            </w:r>
          </w:p>
        </w:tc>
        <w:tc>
          <w:tcPr>
            <w:tcW w:w="1371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1.900,00</w:t>
            </w:r>
          </w:p>
        </w:tc>
        <w:tc>
          <w:tcPr>
            <w:tcW w:w="1134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3,80</w:t>
            </w:r>
          </w:p>
        </w:tc>
      </w:tr>
      <w:tr w:rsidR="001B6BEA" w:rsidRPr="00720E65" w:rsidTr="001B6BEA">
        <w:tc>
          <w:tcPr>
            <w:tcW w:w="54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60</w:t>
            </w: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426</w:t>
            </w:r>
          </w:p>
        </w:tc>
        <w:tc>
          <w:tcPr>
            <w:tcW w:w="288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Материјал</w:t>
            </w:r>
          </w:p>
        </w:tc>
        <w:tc>
          <w:tcPr>
            <w:tcW w:w="1440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300.000,00</w:t>
            </w:r>
          </w:p>
        </w:tc>
        <w:tc>
          <w:tcPr>
            <w:tcW w:w="1371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157.430,51</w:t>
            </w:r>
          </w:p>
        </w:tc>
        <w:tc>
          <w:tcPr>
            <w:tcW w:w="1134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52,47</w:t>
            </w:r>
          </w:p>
        </w:tc>
      </w:tr>
      <w:tr w:rsidR="001B6BEA" w:rsidRPr="00720E65" w:rsidTr="001B6BEA">
        <w:tc>
          <w:tcPr>
            <w:tcW w:w="54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61</w:t>
            </w: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484</w:t>
            </w:r>
          </w:p>
        </w:tc>
        <w:tc>
          <w:tcPr>
            <w:tcW w:w="288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Накнада штете</w:t>
            </w:r>
          </w:p>
        </w:tc>
        <w:tc>
          <w:tcPr>
            <w:tcW w:w="1440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2.800.000,00</w:t>
            </w:r>
          </w:p>
        </w:tc>
        <w:tc>
          <w:tcPr>
            <w:tcW w:w="1371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2.296.392,28</w:t>
            </w:r>
          </w:p>
        </w:tc>
        <w:tc>
          <w:tcPr>
            <w:tcW w:w="1134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82,01</w:t>
            </w:r>
          </w:p>
        </w:tc>
      </w:tr>
      <w:tr w:rsidR="001B6BEA" w:rsidRPr="00720E65" w:rsidTr="001B6BEA">
        <w:tc>
          <w:tcPr>
            <w:tcW w:w="54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88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Укупно за главу 3.04</w:t>
            </w:r>
          </w:p>
        </w:tc>
        <w:tc>
          <w:tcPr>
            <w:tcW w:w="1440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3.700.000.00</w:t>
            </w:r>
          </w:p>
        </w:tc>
        <w:tc>
          <w:tcPr>
            <w:tcW w:w="1371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2.527.622,79</w:t>
            </w:r>
          </w:p>
        </w:tc>
        <w:tc>
          <w:tcPr>
            <w:tcW w:w="1134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68,31</w:t>
            </w:r>
          </w:p>
        </w:tc>
      </w:tr>
      <w:tr w:rsidR="001B6BEA" w:rsidRPr="00720E65" w:rsidTr="001B6BEA">
        <w:tc>
          <w:tcPr>
            <w:tcW w:w="54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</w:tcPr>
          <w:p w:rsidR="001B6BEA" w:rsidRPr="003333CA" w:rsidRDefault="001B6BEA" w:rsidP="001B6BEA">
            <w:pPr>
              <w:pStyle w:val="NoSpacing"/>
              <w:ind w:right="-169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333CA">
              <w:rPr>
                <w:rFonts w:ascii="Times New Roman" w:hAnsi="Times New Roman"/>
                <w:sz w:val="20"/>
                <w:szCs w:val="20"/>
                <w:lang w:val="sr-Cyrl-CS"/>
              </w:rPr>
              <w:t>3.05</w:t>
            </w: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ru-RU"/>
              </w:rPr>
              <w:t>170</w:t>
            </w: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88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ТРАНСАКЦИЈЕ ВЕЗАНЕ ЗА ЈАВНИ ДУГ</w:t>
            </w:r>
          </w:p>
        </w:tc>
        <w:tc>
          <w:tcPr>
            <w:tcW w:w="1440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1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B6BEA" w:rsidRPr="00720E65" w:rsidTr="001B6BEA">
        <w:trPr>
          <w:trHeight w:val="175"/>
        </w:trPr>
        <w:tc>
          <w:tcPr>
            <w:tcW w:w="54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441</w:t>
            </w:r>
          </w:p>
        </w:tc>
        <w:tc>
          <w:tcPr>
            <w:tcW w:w="288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Отплате домаћих камата</w:t>
            </w:r>
          </w:p>
        </w:tc>
        <w:tc>
          <w:tcPr>
            <w:tcW w:w="1440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2.900.000,00</w:t>
            </w:r>
          </w:p>
        </w:tc>
        <w:tc>
          <w:tcPr>
            <w:tcW w:w="1371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ru-RU"/>
              </w:rPr>
              <w:t>1.845.364,17</w:t>
            </w:r>
          </w:p>
        </w:tc>
        <w:tc>
          <w:tcPr>
            <w:tcW w:w="1134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63,63</w:t>
            </w:r>
          </w:p>
        </w:tc>
      </w:tr>
      <w:tr w:rsidR="001B6BEA" w:rsidRPr="00720E65" w:rsidTr="001B6BEA">
        <w:trPr>
          <w:trHeight w:val="175"/>
        </w:trPr>
        <w:tc>
          <w:tcPr>
            <w:tcW w:w="54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ru-RU"/>
              </w:rPr>
              <w:t>63</w:t>
            </w: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444</w:t>
            </w:r>
          </w:p>
        </w:tc>
        <w:tc>
          <w:tcPr>
            <w:tcW w:w="2880" w:type="dxa"/>
          </w:tcPr>
          <w:p w:rsidR="001B6BEA" w:rsidRPr="00720E65" w:rsidRDefault="001B6BEA" w:rsidP="001B6BEA">
            <w:pPr>
              <w:pStyle w:val="NoSpacing"/>
              <w:ind w:right="-91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Пратећи трошкови задуживања</w:t>
            </w:r>
          </w:p>
        </w:tc>
        <w:tc>
          <w:tcPr>
            <w:tcW w:w="1440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100.000,00</w:t>
            </w:r>
          </w:p>
        </w:tc>
        <w:tc>
          <w:tcPr>
            <w:tcW w:w="1371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ru-RU"/>
              </w:rPr>
              <w:t>10.000,00</w:t>
            </w:r>
          </w:p>
        </w:tc>
        <w:tc>
          <w:tcPr>
            <w:tcW w:w="1134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10,00</w:t>
            </w:r>
          </w:p>
        </w:tc>
      </w:tr>
      <w:tr w:rsidR="001B6BEA" w:rsidRPr="00720E65" w:rsidTr="001B6BEA">
        <w:trPr>
          <w:trHeight w:val="195"/>
        </w:trPr>
        <w:tc>
          <w:tcPr>
            <w:tcW w:w="54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64</w:t>
            </w: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611</w:t>
            </w:r>
          </w:p>
        </w:tc>
        <w:tc>
          <w:tcPr>
            <w:tcW w:w="288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Отпл глав. дом кредитор.</w:t>
            </w:r>
          </w:p>
        </w:tc>
        <w:tc>
          <w:tcPr>
            <w:tcW w:w="1440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20.000.000.00</w:t>
            </w:r>
          </w:p>
        </w:tc>
        <w:tc>
          <w:tcPr>
            <w:tcW w:w="1371" w:type="dxa"/>
          </w:tcPr>
          <w:p w:rsidR="001B6BEA" w:rsidRPr="004837CC" w:rsidRDefault="001B6BEA" w:rsidP="001B6BEA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4837CC">
              <w:rPr>
                <w:rFonts w:ascii="Times New Roman" w:hAnsi="Times New Roman"/>
                <w:sz w:val="18"/>
                <w:szCs w:val="20"/>
                <w:lang w:val="sr-Cyrl-CS"/>
              </w:rPr>
              <w:t>18.654.583,51</w:t>
            </w:r>
          </w:p>
        </w:tc>
        <w:tc>
          <w:tcPr>
            <w:tcW w:w="1134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93,27</w:t>
            </w:r>
          </w:p>
        </w:tc>
      </w:tr>
      <w:tr w:rsidR="001B6BEA" w:rsidRPr="00720E65" w:rsidTr="001B6BEA">
        <w:trPr>
          <w:trHeight w:val="192"/>
        </w:trPr>
        <w:tc>
          <w:tcPr>
            <w:tcW w:w="54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88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Укупно за главу 3.0</w:t>
            </w:r>
            <w:r w:rsidRPr="00720E6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23.000.000.00</w:t>
            </w:r>
          </w:p>
        </w:tc>
        <w:tc>
          <w:tcPr>
            <w:tcW w:w="1371" w:type="dxa"/>
          </w:tcPr>
          <w:p w:rsidR="001B6BEA" w:rsidRPr="004837CC" w:rsidRDefault="001B6BEA" w:rsidP="001B6BEA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4837CC">
              <w:rPr>
                <w:rFonts w:ascii="Times New Roman" w:hAnsi="Times New Roman"/>
                <w:sz w:val="18"/>
                <w:szCs w:val="20"/>
                <w:lang w:val="sr-Cyrl-CS"/>
              </w:rPr>
              <w:t>20.509.947,68</w:t>
            </w:r>
          </w:p>
        </w:tc>
        <w:tc>
          <w:tcPr>
            <w:tcW w:w="1134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89,17</w:t>
            </w:r>
          </w:p>
        </w:tc>
      </w:tr>
      <w:tr w:rsidR="001B6BEA" w:rsidRPr="00720E65" w:rsidTr="001B6BEA">
        <w:tc>
          <w:tcPr>
            <w:tcW w:w="54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</w:tcPr>
          <w:p w:rsidR="001B6BEA" w:rsidRPr="003333CA" w:rsidRDefault="001B6BEA" w:rsidP="001B6BEA">
            <w:pPr>
              <w:pStyle w:val="NoSpacing"/>
              <w:ind w:right="-169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333CA">
              <w:rPr>
                <w:rFonts w:ascii="Times New Roman" w:hAnsi="Times New Roman"/>
                <w:sz w:val="20"/>
                <w:szCs w:val="20"/>
                <w:lang w:val="sr-Cyrl-CS"/>
              </w:rPr>
              <w:t>3.06</w:t>
            </w: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090</w:t>
            </w: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88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СОЦИЈАЛНА ЗАШТИТА</w:t>
            </w:r>
          </w:p>
        </w:tc>
        <w:tc>
          <w:tcPr>
            <w:tcW w:w="1440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6BEA" w:rsidRPr="00720E65" w:rsidTr="001B6BEA">
        <w:trPr>
          <w:trHeight w:val="250"/>
        </w:trPr>
        <w:tc>
          <w:tcPr>
            <w:tcW w:w="54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463</w:t>
            </w:r>
          </w:p>
        </w:tc>
        <w:tc>
          <w:tcPr>
            <w:tcW w:w="2880" w:type="dxa"/>
          </w:tcPr>
          <w:p w:rsidR="001B6BEA" w:rsidRPr="00720E65" w:rsidRDefault="001B6BEA" w:rsidP="001B6BEA">
            <w:pPr>
              <w:pStyle w:val="NoSpacing"/>
              <w:ind w:right="-9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Трансф. осталим нивоима власти</w:t>
            </w:r>
          </w:p>
        </w:tc>
        <w:tc>
          <w:tcPr>
            <w:tcW w:w="1440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1.570.000,00</w:t>
            </w:r>
          </w:p>
        </w:tc>
        <w:tc>
          <w:tcPr>
            <w:tcW w:w="1371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1.244.680,42</w:t>
            </w:r>
          </w:p>
        </w:tc>
        <w:tc>
          <w:tcPr>
            <w:tcW w:w="1134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79,27</w:t>
            </w:r>
          </w:p>
        </w:tc>
      </w:tr>
      <w:tr w:rsidR="001B6BEA" w:rsidRPr="00720E65" w:rsidTr="001B6BEA">
        <w:trPr>
          <w:trHeight w:val="454"/>
        </w:trPr>
        <w:tc>
          <w:tcPr>
            <w:tcW w:w="54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66</w:t>
            </w: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472</w:t>
            </w:r>
          </w:p>
        </w:tc>
        <w:tc>
          <w:tcPr>
            <w:tcW w:w="2880" w:type="dxa"/>
          </w:tcPr>
          <w:p w:rsidR="001B6BEA" w:rsidRPr="00720E65" w:rsidRDefault="001B6BEA" w:rsidP="001B6BEA">
            <w:pPr>
              <w:pStyle w:val="NoSpacing"/>
              <w:ind w:right="-91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Накнаде за социј. заштиту из буџета</w:t>
            </w:r>
          </w:p>
        </w:tc>
        <w:tc>
          <w:tcPr>
            <w:tcW w:w="1440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8.430.000.00</w:t>
            </w:r>
          </w:p>
        </w:tc>
        <w:tc>
          <w:tcPr>
            <w:tcW w:w="1371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4.866.171,00</w:t>
            </w:r>
          </w:p>
        </w:tc>
        <w:tc>
          <w:tcPr>
            <w:tcW w:w="1134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57,72</w:t>
            </w:r>
          </w:p>
        </w:tc>
      </w:tr>
      <w:tr w:rsidR="001B6BEA" w:rsidRPr="00720E65" w:rsidTr="001B6BEA">
        <w:trPr>
          <w:trHeight w:val="252"/>
        </w:trPr>
        <w:tc>
          <w:tcPr>
            <w:tcW w:w="54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88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Укупно за главу 3.0</w:t>
            </w:r>
            <w:r w:rsidRPr="00720E6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10.000.000,00</w:t>
            </w:r>
          </w:p>
        </w:tc>
        <w:tc>
          <w:tcPr>
            <w:tcW w:w="1371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ru-RU"/>
              </w:rPr>
              <w:t>6.110.851,42</w:t>
            </w:r>
          </w:p>
        </w:tc>
        <w:tc>
          <w:tcPr>
            <w:tcW w:w="1134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61,10</w:t>
            </w:r>
          </w:p>
        </w:tc>
      </w:tr>
      <w:tr w:rsidR="001B6BEA" w:rsidRPr="00720E65" w:rsidTr="001B6BEA">
        <w:trPr>
          <w:trHeight w:val="252"/>
        </w:trPr>
        <w:tc>
          <w:tcPr>
            <w:tcW w:w="54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</w:tcPr>
          <w:p w:rsidR="001B6BEA" w:rsidRPr="003333CA" w:rsidRDefault="001B6BEA" w:rsidP="001B6BEA">
            <w:pPr>
              <w:pStyle w:val="NoSpacing"/>
              <w:ind w:right="-169"/>
              <w:rPr>
                <w:rFonts w:ascii="Times New Roman" w:hAnsi="Times New Roman"/>
                <w:sz w:val="20"/>
                <w:szCs w:val="20"/>
              </w:rPr>
            </w:pPr>
            <w:r w:rsidRPr="003333CA">
              <w:rPr>
                <w:rFonts w:ascii="Times New Roman" w:hAnsi="Times New Roman"/>
                <w:sz w:val="20"/>
                <w:szCs w:val="20"/>
              </w:rPr>
              <w:t>3.07</w:t>
            </w: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070</w:t>
            </w: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880" w:type="dxa"/>
          </w:tcPr>
          <w:p w:rsidR="001B6BEA" w:rsidRPr="00720E65" w:rsidRDefault="001B6BEA" w:rsidP="001B6BEA">
            <w:pPr>
              <w:pStyle w:val="NoSpacing"/>
              <w:ind w:right="-91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СОЦИЈАЛНА ПОМОЋ УГРОЖЕНОМ СТАНОВНИШТВУ</w:t>
            </w:r>
          </w:p>
        </w:tc>
        <w:tc>
          <w:tcPr>
            <w:tcW w:w="1440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1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B6BEA" w:rsidRPr="00720E65" w:rsidTr="001B6BEA">
        <w:trPr>
          <w:trHeight w:val="252"/>
        </w:trPr>
        <w:tc>
          <w:tcPr>
            <w:tcW w:w="54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423</w:t>
            </w:r>
          </w:p>
        </w:tc>
        <w:tc>
          <w:tcPr>
            <w:tcW w:w="288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440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3.145.400,00</w:t>
            </w:r>
          </w:p>
        </w:tc>
        <w:tc>
          <w:tcPr>
            <w:tcW w:w="1371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ru-RU"/>
              </w:rPr>
              <w:t>3.093.636,41</w:t>
            </w:r>
          </w:p>
        </w:tc>
        <w:tc>
          <w:tcPr>
            <w:tcW w:w="1134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98,35</w:t>
            </w:r>
          </w:p>
        </w:tc>
      </w:tr>
      <w:tr w:rsidR="001B6BEA" w:rsidRPr="00720E65" w:rsidTr="001B6BEA">
        <w:trPr>
          <w:trHeight w:val="252"/>
        </w:trPr>
        <w:tc>
          <w:tcPr>
            <w:tcW w:w="54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Укупно за главу 3.07</w:t>
            </w:r>
          </w:p>
        </w:tc>
        <w:tc>
          <w:tcPr>
            <w:tcW w:w="1440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3.145.400,00</w:t>
            </w:r>
          </w:p>
        </w:tc>
        <w:tc>
          <w:tcPr>
            <w:tcW w:w="1371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ru-RU"/>
              </w:rPr>
              <w:t>3.093.636,41</w:t>
            </w:r>
          </w:p>
        </w:tc>
        <w:tc>
          <w:tcPr>
            <w:tcW w:w="1134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98,35</w:t>
            </w:r>
          </w:p>
        </w:tc>
      </w:tr>
      <w:tr w:rsidR="001B6BEA" w:rsidRPr="00720E65" w:rsidTr="001B6BEA">
        <w:trPr>
          <w:trHeight w:val="252"/>
        </w:trPr>
        <w:tc>
          <w:tcPr>
            <w:tcW w:w="54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</w:tcPr>
          <w:p w:rsidR="001B6BEA" w:rsidRPr="003333CA" w:rsidRDefault="001B6BEA" w:rsidP="001B6BEA">
            <w:pPr>
              <w:pStyle w:val="NoSpacing"/>
              <w:ind w:right="-169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333CA">
              <w:rPr>
                <w:rFonts w:ascii="Times New Roman" w:hAnsi="Times New Roman"/>
                <w:sz w:val="20"/>
                <w:szCs w:val="20"/>
                <w:lang w:val="sr-Cyrl-CS"/>
              </w:rPr>
              <w:t>3.08</w:t>
            </w: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070</w:t>
            </w: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880" w:type="dxa"/>
          </w:tcPr>
          <w:p w:rsidR="001B6BEA" w:rsidRPr="00720E65" w:rsidRDefault="001B6BEA" w:rsidP="001B6BEA">
            <w:pPr>
              <w:pStyle w:val="NoSpacing"/>
              <w:ind w:right="-91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СОЦИЈАЛНА ПОМОЋ УГРОЖЕНОМ СТАНОВНИШТВУ</w:t>
            </w:r>
          </w:p>
        </w:tc>
        <w:tc>
          <w:tcPr>
            <w:tcW w:w="1440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1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B6BEA" w:rsidRPr="00720E65" w:rsidTr="001B6BEA">
        <w:trPr>
          <w:trHeight w:val="252"/>
        </w:trPr>
        <w:tc>
          <w:tcPr>
            <w:tcW w:w="54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ru-RU"/>
              </w:rPr>
              <w:t>68</w:t>
            </w: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472</w:t>
            </w:r>
          </w:p>
        </w:tc>
        <w:tc>
          <w:tcPr>
            <w:tcW w:w="288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Накнаде за соц. зашти.</w:t>
            </w:r>
          </w:p>
        </w:tc>
        <w:tc>
          <w:tcPr>
            <w:tcW w:w="1440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26.375.000,00</w:t>
            </w:r>
          </w:p>
        </w:tc>
        <w:tc>
          <w:tcPr>
            <w:tcW w:w="1371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ru-RU"/>
              </w:rPr>
              <w:t>5.998.345,97</w:t>
            </w:r>
          </w:p>
        </w:tc>
        <w:tc>
          <w:tcPr>
            <w:tcW w:w="1134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22,74</w:t>
            </w:r>
          </w:p>
        </w:tc>
      </w:tr>
      <w:tr w:rsidR="001B6BEA" w:rsidRPr="00720E65" w:rsidTr="001B6BEA">
        <w:trPr>
          <w:trHeight w:val="252"/>
        </w:trPr>
        <w:tc>
          <w:tcPr>
            <w:tcW w:w="54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88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Укупно за главу 3.08</w:t>
            </w:r>
          </w:p>
        </w:tc>
        <w:tc>
          <w:tcPr>
            <w:tcW w:w="1440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26.375.000,00</w:t>
            </w:r>
          </w:p>
        </w:tc>
        <w:tc>
          <w:tcPr>
            <w:tcW w:w="1371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ru-RU"/>
              </w:rPr>
              <w:t>5.998.345,97</w:t>
            </w:r>
          </w:p>
        </w:tc>
        <w:tc>
          <w:tcPr>
            <w:tcW w:w="1134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22,74</w:t>
            </w:r>
          </w:p>
        </w:tc>
      </w:tr>
      <w:tr w:rsidR="001B6BEA" w:rsidRPr="00720E65" w:rsidTr="001B6BEA">
        <w:trPr>
          <w:trHeight w:val="137"/>
        </w:trPr>
        <w:tc>
          <w:tcPr>
            <w:tcW w:w="54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</w:tcPr>
          <w:p w:rsidR="001B6BEA" w:rsidRPr="003333CA" w:rsidRDefault="001B6BEA" w:rsidP="001B6BEA">
            <w:pPr>
              <w:pStyle w:val="NoSpacing"/>
              <w:ind w:right="-169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333CA">
              <w:rPr>
                <w:rFonts w:ascii="Times New Roman" w:hAnsi="Times New Roman"/>
                <w:sz w:val="20"/>
                <w:szCs w:val="20"/>
                <w:lang w:val="sr-Cyrl-CS"/>
              </w:rPr>
              <w:t>3.09</w:t>
            </w: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760</w:t>
            </w: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88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ЗДРАВСТВО</w:t>
            </w:r>
          </w:p>
        </w:tc>
        <w:tc>
          <w:tcPr>
            <w:tcW w:w="1440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71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B6BEA" w:rsidRPr="00720E65" w:rsidTr="001B6BEA">
        <w:tc>
          <w:tcPr>
            <w:tcW w:w="54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464</w:t>
            </w:r>
          </w:p>
        </w:tc>
        <w:tc>
          <w:tcPr>
            <w:tcW w:w="288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Дотације организац. обавезног социјалног осигурања</w:t>
            </w:r>
          </w:p>
        </w:tc>
        <w:tc>
          <w:tcPr>
            <w:tcW w:w="1440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10.000.000,00</w:t>
            </w:r>
          </w:p>
        </w:tc>
        <w:tc>
          <w:tcPr>
            <w:tcW w:w="1371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6.488.732,04</w:t>
            </w:r>
          </w:p>
        </w:tc>
        <w:tc>
          <w:tcPr>
            <w:tcW w:w="1134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64,88</w:t>
            </w:r>
          </w:p>
        </w:tc>
      </w:tr>
      <w:tr w:rsidR="001B6BEA" w:rsidRPr="00720E65" w:rsidTr="001B6BEA">
        <w:tc>
          <w:tcPr>
            <w:tcW w:w="54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880" w:type="dxa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Укупно за главу 3.0</w:t>
            </w:r>
            <w:r w:rsidRPr="00720E6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10.000.000,00</w:t>
            </w:r>
          </w:p>
        </w:tc>
        <w:tc>
          <w:tcPr>
            <w:tcW w:w="1371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ru-RU"/>
              </w:rPr>
              <w:t>6.488.732,04</w:t>
            </w:r>
          </w:p>
        </w:tc>
        <w:tc>
          <w:tcPr>
            <w:tcW w:w="1134" w:type="dxa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64,88</w:t>
            </w:r>
          </w:p>
        </w:tc>
      </w:tr>
      <w:tr w:rsidR="001B6BEA" w:rsidRPr="00720E65" w:rsidTr="001B6BEA">
        <w:trPr>
          <w:trHeight w:val="205"/>
        </w:trPr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3333CA" w:rsidRDefault="001B6BEA" w:rsidP="001B6BEA">
            <w:pPr>
              <w:pStyle w:val="NoSpacing"/>
              <w:ind w:right="-169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333CA">
              <w:rPr>
                <w:rFonts w:ascii="Times New Roman" w:hAnsi="Times New Roman"/>
                <w:sz w:val="20"/>
                <w:szCs w:val="20"/>
                <w:lang w:val="sr-Cyrl-CS"/>
              </w:rPr>
              <w:t>3.10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912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i/>
                <w:sz w:val="20"/>
                <w:szCs w:val="20"/>
              </w:rPr>
            </w:pPr>
            <w:r w:rsidRPr="00720E65">
              <w:rPr>
                <w:rFonts w:ascii="Times New Roman" w:hAnsi="Times New Roman"/>
                <w:i/>
                <w:sz w:val="20"/>
                <w:szCs w:val="20"/>
              </w:rPr>
              <w:t>ОСНОВНО ОБРАЗОВАЊЕ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B6BEA" w:rsidRPr="00720E65" w:rsidTr="001B6BEA">
        <w:trPr>
          <w:trHeight w:val="67"/>
        </w:trPr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463</w:t>
            </w: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ind w:right="-91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Трансф. осталим нивоима власт</w:t>
            </w: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и 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14.474.000.00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ru-RU"/>
              </w:rPr>
              <w:t>9.448.519,57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65,27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Укупно за главу 3.10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14.474.000.00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ru-RU"/>
              </w:rPr>
              <w:t>9.448.519,57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65,27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3333CA" w:rsidRDefault="001B6BEA" w:rsidP="001B6BEA">
            <w:pPr>
              <w:pStyle w:val="NoSpacing"/>
              <w:ind w:right="-169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333CA">
              <w:rPr>
                <w:rFonts w:ascii="Times New Roman" w:hAnsi="Times New Roman"/>
                <w:sz w:val="20"/>
                <w:szCs w:val="20"/>
                <w:lang w:val="sr-Cyrl-CS"/>
              </w:rPr>
              <w:t>3.11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920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i/>
                <w:sz w:val="20"/>
                <w:szCs w:val="20"/>
              </w:rPr>
            </w:pPr>
            <w:r w:rsidRPr="00720E65">
              <w:rPr>
                <w:rFonts w:ascii="Times New Roman" w:hAnsi="Times New Roman"/>
                <w:i/>
                <w:sz w:val="20"/>
                <w:szCs w:val="20"/>
              </w:rPr>
              <w:t>СРЕДЊЕ ОБРАЗОВАЊЕ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463</w:t>
            </w: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ind w:right="-91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Трансф. осталим нивоима власти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2.500.000,00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989.897,47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39,59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Укупно за главу 3.11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2.500.000,00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ru-RU"/>
              </w:rPr>
              <w:t>989.897,47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39,59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3333CA" w:rsidRDefault="001B6BEA" w:rsidP="001B6BEA">
            <w:pPr>
              <w:pStyle w:val="NoSpacing"/>
              <w:ind w:right="-169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333CA">
              <w:rPr>
                <w:rFonts w:ascii="Times New Roman" w:hAnsi="Times New Roman"/>
                <w:sz w:val="20"/>
                <w:szCs w:val="20"/>
                <w:lang w:val="sr-Cyrl-CS"/>
              </w:rPr>
              <w:t>3.12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820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i/>
                <w:sz w:val="20"/>
                <w:szCs w:val="20"/>
              </w:rPr>
            </w:pPr>
            <w:r w:rsidRPr="00720E65">
              <w:rPr>
                <w:rFonts w:ascii="Times New Roman" w:hAnsi="Times New Roman"/>
                <w:i/>
                <w:sz w:val="20"/>
                <w:szCs w:val="20"/>
              </w:rPr>
              <w:t>УСЛУГЕ КУЛТУРЕ</w:t>
            </w:r>
          </w:p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i/>
                <w:sz w:val="20"/>
                <w:szCs w:val="20"/>
              </w:rPr>
            </w:pPr>
            <w:r w:rsidRPr="00720E65">
              <w:rPr>
                <w:rFonts w:ascii="Times New Roman" w:hAnsi="Times New Roman"/>
                <w:i/>
                <w:sz w:val="20"/>
                <w:szCs w:val="20"/>
              </w:rPr>
              <w:t>- Народна библиотека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B6BEA" w:rsidRPr="00720E65" w:rsidTr="001B6BEA">
        <w:trPr>
          <w:trHeight w:val="200"/>
        </w:trPr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72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411</w:t>
            </w: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Плате и додаци запослених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6.650.000,00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4.744.645,50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71,34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73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412</w:t>
            </w: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Социјални доприн</w:t>
            </w:r>
            <w:r w:rsidRPr="00720E65">
              <w:rPr>
                <w:rFonts w:ascii="Times New Roman" w:hAnsi="Times New Roman"/>
                <w:sz w:val="20"/>
                <w:szCs w:val="20"/>
                <w:lang w:val="sr-Latn-CS"/>
              </w:rPr>
              <w:t>o</w:t>
            </w:r>
            <w:r w:rsidRPr="00720E65">
              <w:rPr>
                <w:rFonts w:ascii="Times New Roman" w:hAnsi="Times New Roman"/>
                <w:sz w:val="20"/>
                <w:szCs w:val="20"/>
              </w:rPr>
              <w:t xml:space="preserve">си 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1.560.000,00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711.713,30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45,62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74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414</w:t>
            </w: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Соц. давања запосленима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1.000.000,00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441.587,00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44,15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75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415</w:t>
            </w: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ind w:right="-91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Накнаде трошкова за запослене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130.000,00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9.725,80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7,48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76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416</w:t>
            </w: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ind w:right="-91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Награде запосл. и остали  расходи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700.000,00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390.031,00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55,71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421</w:t>
            </w: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Стални трошкови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1.035.000,00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872.489,17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84,29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422</w:t>
            </w: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60.000,00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37.371,61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62,28</w:t>
            </w:r>
          </w:p>
        </w:tc>
      </w:tr>
      <w:tr w:rsidR="001B6BEA" w:rsidRPr="00720E65" w:rsidTr="001B6BEA">
        <w:trPr>
          <w:trHeight w:val="96"/>
        </w:trPr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423</w:t>
            </w: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780.000,00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116.606,00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14,94</w:t>
            </w:r>
          </w:p>
        </w:tc>
      </w:tr>
      <w:tr w:rsidR="001B6BEA" w:rsidRPr="00720E65" w:rsidTr="001B6BEA">
        <w:trPr>
          <w:gridAfter w:val="1"/>
          <w:wAfter w:w="1134" w:type="dxa"/>
          <w:trHeight w:val="244"/>
        </w:trPr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424</w:t>
            </w: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ru-RU"/>
              </w:rPr>
              <w:t>Специјализоване услуг</w:t>
            </w: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е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85.000,00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B6BEA" w:rsidRPr="00720E65" w:rsidTr="001B6BEA">
        <w:trPr>
          <w:trHeight w:val="183"/>
        </w:trPr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425</w:t>
            </w: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Тек. поправке и одржавање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250.000,00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5.540,00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 xml:space="preserve">           2,21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426</w:t>
            </w: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Материјал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200.000,00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49.673,50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24,83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431</w:t>
            </w: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Амортизација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25.000,00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465</w:t>
            </w: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Остале дотације и трансфери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700.000,00</w:t>
            </w:r>
          </w:p>
        </w:tc>
        <w:tc>
          <w:tcPr>
            <w:tcW w:w="1371" w:type="dxa"/>
            <w:shd w:val="clear" w:color="auto" w:fill="FFFFFF"/>
            <w:vAlign w:val="center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165.848,00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23,69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482</w:t>
            </w: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Порези, обавезне таксе и казне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20.000,00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0,00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483</w:t>
            </w: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Новчане казне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65.000,00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0,00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511</w:t>
            </w: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Зграде и грађев. објекти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20.000,00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0,00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512</w:t>
            </w: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Машине и опрема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80.000,00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15.000,00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18,75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515</w:t>
            </w: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Остала основна средства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190.000,00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127.647,10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67,18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Укупно за главу 3.12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13.550.000,00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7.687.877,98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56,73</w:t>
            </w:r>
          </w:p>
        </w:tc>
      </w:tr>
      <w:tr w:rsidR="001B6BEA" w:rsidRPr="00720E65" w:rsidTr="001B6BEA">
        <w:trPr>
          <w:trHeight w:val="126"/>
        </w:trPr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3333CA" w:rsidRDefault="001B6BEA" w:rsidP="001B6BEA">
            <w:pPr>
              <w:pStyle w:val="NoSpacing"/>
              <w:ind w:right="-169"/>
              <w:rPr>
                <w:rFonts w:ascii="Times New Roman" w:hAnsi="Times New Roman"/>
                <w:sz w:val="20"/>
                <w:szCs w:val="20"/>
              </w:rPr>
            </w:pPr>
            <w:r w:rsidRPr="003333CA">
              <w:rPr>
                <w:rFonts w:ascii="Times New Roman" w:hAnsi="Times New Roman"/>
                <w:sz w:val="20"/>
                <w:szCs w:val="20"/>
              </w:rPr>
              <w:t>3.13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820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УСЛУГЕ КУЛТУРЕ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421</w:t>
            </w: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Стални трошкови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10.000,00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422</w:t>
            </w: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230.000,00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117.021,52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50,87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423</w:t>
            </w: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935.000,00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618.604,70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66,16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424</w:t>
            </w: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775.000,00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606.479,00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78,25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426</w:t>
            </w: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Материјал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237.000,00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216.317,27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91,27</w:t>
            </w:r>
          </w:p>
        </w:tc>
      </w:tr>
      <w:tr w:rsidR="001B6BEA" w:rsidRPr="00720E65" w:rsidTr="001B6BEA">
        <w:trPr>
          <w:trHeight w:val="200"/>
        </w:trPr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Укупно за главу 3.13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2.187.000,00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1.558.422,49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91,27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3333CA" w:rsidRDefault="001B6BEA" w:rsidP="001B6BEA">
            <w:pPr>
              <w:pStyle w:val="NoSpacing"/>
              <w:ind w:right="-169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333CA">
              <w:rPr>
                <w:rFonts w:ascii="Times New Roman" w:hAnsi="Times New Roman"/>
                <w:sz w:val="20"/>
                <w:szCs w:val="20"/>
                <w:lang w:val="sr-Cyrl-CS"/>
              </w:rPr>
              <w:t>3.14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810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ind w:right="-91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СПОРТСКИ ЦЕНТАР ЋИЋЕВАЦ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94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411</w:t>
            </w: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Плате и додаци запослених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2.276.000,00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1.713.573,35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75,28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95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412</w:t>
            </w: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 xml:space="preserve">Социјални доприноси  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406.000,00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284.873,50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70,16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96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414</w:t>
            </w: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Социјална давања запосл.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390.000,00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245.116,00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62,85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97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ru-RU"/>
              </w:rPr>
              <w:t>415</w:t>
            </w: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Накнаде трошк. за запос.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80.000,00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49.617,00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62,02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98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ru-RU"/>
              </w:rPr>
              <w:t>416</w:t>
            </w: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Награде запосленима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0,00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99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421</w:t>
            </w: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Стални трошкови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966.000,00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738.975,67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76,49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422</w:t>
            </w: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20.000,00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6.000,00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30,00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101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423</w:t>
            </w: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1.985.000,00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1.709.788,98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86,13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102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424</w:t>
            </w: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Специј. услуге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80.000,00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8.400,00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10,50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103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425</w:t>
            </w: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Тек. поправке и одржавање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485.000,00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108.200,00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22,30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104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426</w:t>
            </w: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Материјал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520.000,00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164.262,12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31,58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105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431</w:t>
            </w: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Амортизација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106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465</w:t>
            </w: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Остале дотације и трансфери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350.000,00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127.423,00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36,40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107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481</w:t>
            </w: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Дотације невл. организацијама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150.000,00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50.000,00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33,33</w:t>
            </w:r>
          </w:p>
        </w:tc>
      </w:tr>
      <w:tr w:rsidR="001B6BEA" w:rsidRPr="00720E65" w:rsidTr="001B6BEA">
        <w:trPr>
          <w:trHeight w:val="77"/>
        </w:trPr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108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511</w:t>
            </w: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Зграде и грађ. објекти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510.000,00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0,00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109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512</w:t>
            </w: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Машине и опрема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240.000,00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Укупно за главу 3.14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8.478.000,00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5.206.229,62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61,40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3333CA" w:rsidRDefault="001B6BEA" w:rsidP="001B6BEA">
            <w:pPr>
              <w:pStyle w:val="NoSpacing"/>
              <w:ind w:right="-1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333CA">
              <w:rPr>
                <w:rFonts w:ascii="Times New Roman" w:hAnsi="Times New Roman"/>
                <w:sz w:val="20"/>
                <w:szCs w:val="20"/>
                <w:lang w:val="ru-RU"/>
              </w:rPr>
              <w:t>3.15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ru-RU"/>
              </w:rPr>
              <w:t>810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ОПШТИНСКИ СПОРТСКИ САВЕЗ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481</w:t>
            </w: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Дотације невладин. организац.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5.000.000,00</w:t>
            </w:r>
          </w:p>
        </w:tc>
        <w:tc>
          <w:tcPr>
            <w:tcW w:w="1371" w:type="dxa"/>
            <w:shd w:val="clear" w:color="auto" w:fill="FFFFFF"/>
            <w:vAlign w:val="center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ru-RU"/>
              </w:rPr>
              <w:t>4.262.019,20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85,24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Укупно за главу 3.15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5.000.000,00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ru-RU"/>
              </w:rPr>
              <w:t>4.262.019,20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85,24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3333CA" w:rsidRDefault="001B6BEA" w:rsidP="001B6BEA">
            <w:pPr>
              <w:pStyle w:val="NoSpacing"/>
              <w:ind w:right="-169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333CA">
              <w:rPr>
                <w:rFonts w:ascii="Times New Roman" w:hAnsi="Times New Roman"/>
                <w:sz w:val="20"/>
                <w:szCs w:val="20"/>
                <w:lang w:val="sr-Cyrl-CS"/>
              </w:rPr>
              <w:t>3.16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451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ЈП ПОСЛОВНИ ЦЕНТАР ЋИЋЕВАЦ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ru-RU"/>
              </w:rPr>
              <w:t>111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451</w:t>
            </w: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Субвенције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9.000.000,00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ru-RU"/>
              </w:rPr>
              <w:t>8.315.971,03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85,24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Укупно за главу 3.16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9.000.000,00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8.315.971,03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85,24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3333CA" w:rsidRDefault="001B6BEA" w:rsidP="001B6BEA">
            <w:pPr>
              <w:pStyle w:val="NoSpacing"/>
              <w:ind w:right="-169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333CA">
              <w:rPr>
                <w:rFonts w:ascii="Times New Roman" w:hAnsi="Times New Roman"/>
                <w:sz w:val="20"/>
                <w:szCs w:val="20"/>
                <w:lang w:val="sr-Cyrl-CS"/>
              </w:rPr>
              <w:t>3.17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840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ind w:right="-91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ВЕРСКЕ И ОСТАЛЕ ЗАЈЕДНИЦЕ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ru-RU"/>
              </w:rPr>
              <w:t>112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481</w:t>
            </w: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Дотације невлад. организ.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1.000.000,00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ru-RU"/>
              </w:rPr>
              <w:t>553.710,00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55,37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ru-RU"/>
              </w:rPr>
              <w:t>113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481</w:t>
            </w: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Дотације невлад. организ.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5.857.000.00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ru-RU"/>
              </w:rPr>
              <w:t>5.043.769,57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86,11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Укупно за главу 3.17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6.857.000,00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ru-RU"/>
              </w:rPr>
              <w:t>5.597.479,57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81,63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3333CA" w:rsidRDefault="001B6BEA" w:rsidP="001B6BEA">
            <w:pPr>
              <w:pStyle w:val="NoSpacing"/>
              <w:ind w:right="-169"/>
              <w:rPr>
                <w:rFonts w:ascii="Times New Roman" w:hAnsi="Times New Roman"/>
                <w:sz w:val="20"/>
                <w:szCs w:val="20"/>
              </w:rPr>
            </w:pPr>
            <w:r w:rsidRPr="003333CA">
              <w:rPr>
                <w:rFonts w:ascii="Times New Roman" w:hAnsi="Times New Roman"/>
                <w:sz w:val="20"/>
                <w:szCs w:val="20"/>
              </w:rPr>
              <w:t>3.18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070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ind w:right="-91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СОЦИЈАЛНА ПОМОЋ УГРОЖЕНОМ СТАНОВНИШТВУ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ru-RU"/>
              </w:rPr>
              <w:t>114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481</w:t>
            </w: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Дотације невладиним организацијама-црвени крст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500.000.00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ru-RU"/>
              </w:rPr>
              <w:t>97.255,80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19,45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Укупно за главу 3.18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500.000.00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ru-RU"/>
              </w:rPr>
              <w:t>97.255,80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19,45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3333CA" w:rsidRDefault="001B6BEA" w:rsidP="001B6BEA">
            <w:pPr>
              <w:pStyle w:val="NoSpacing"/>
              <w:ind w:right="-169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333CA">
              <w:rPr>
                <w:rFonts w:ascii="Times New Roman" w:hAnsi="Times New Roman"/>
                <w:sz w:val="20"/>
                <w:szCs w:val="20"/>
                <w:lang w:val="sr-Cyrl-CS"/>
              </w:rPr>
              <w:t>3.19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911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ind w:right="-91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ПРЕДШКОЛСКО ОБРАЗОВАЊЕ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115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411</w:t>
            </w: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П</w:t>
            </w:r>
            <w:r w:rsidRPr="00720E65">
              <w:rPr>
                <w:rFonts w:ascii="Times New Roman" w:hAnsi="Times New Roman"/>
                <w:sz w:val="20"/>
                <w:szCs w:val="20"/>
              </w:rPr>
              <w:t>лате и додаци запослени</w:t>
            </w: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х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16.446.000,00</w:t>
            </w:r>
          </w:p>
        </w:tc>
        <w:tc>
          <w:tcPr>
            <w:tcW w:w="1371" w:type="dxa"/>
            <w:shd w:val="clear" w:color="auto" w:fill="FFFFFF"/>
          </w:tcPr>
          <w:p w:rsidR="001B6BEA" w:rsidRPr="003762A3" w:rsidRDefault="001B6BEA" w:rsidP="001B6BEA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762A3">
              <w:rPr>
                <w:rFonts w:ascii="Times New Roman" w:hAnsi="Times New Roman"/>
                <w:sz w:val="18"/>
                <w:szCs w:val="20"/>
              </w:rPr>
              <w:t xml:space="preserve">13.299.436,76                                       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80,86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116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412</w:t>
            </w: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Соц. доп. на терет послод.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2.928.000,00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1.978.405,91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67,56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117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414</w:t>
            </w: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Социјална давања запосл.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2.485.000,00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1.517.867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61,08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118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415</w:t>
            </w: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Накнаде трош. за запослене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400.000,00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285.080,29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71,27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119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416</w:t>
            </w: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Награде и бонуси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100.000,00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54.349,93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54,35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120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421</w:t>
            </w: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Стални трошкови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1.530.000,00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557.898,83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36,46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121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422</w:t>
            </w: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150.000,00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122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423</w:t>
            </w: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 xml:space="preserve">Услуге по уговору 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1.489.000,00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303.874,35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20,40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123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424</w:t>
            </w: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Специј. услуге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850.000,00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124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425</w:t>
            </w: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895.000,00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720E65">
              <w:rPr>
                <w:rFonts w:ascii="Times New Roman" w:hAnsi="Times New Roman"/>
                <w:i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B6BEA" w:rsidRPr="00720E65" w:rsidTr="001B6BEA">
        <w:trPr>
          <w:trHeight w:val="185"/>
        </w:trPr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125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426</w:t>
            </w: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Материјал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5.298.000,00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B6BEA" w:rsidRPr="00720E65" w:rsidTr="001B6BEA">
        <w:trPr>
          <w:trHeight w:val="185"/>
        </w:trPr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126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431</w:t>
            </w: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Амортизација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50.000,00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B6BEA" w:rsidRPr="00720E65" w:rsidTr="001B6BEA">
        <w:trPr>
          <w:trHeight w:val="185"/>
        </w:trPr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127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465</w:t>
            </w: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Остале дотације и трансфери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2.160.000,00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550.666,83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25,49</w:t>
            </w:r>
          </w:p>
        </w:tc>
      </w:tr>
      <w:tr w:rsidR="001B6BEA" w:rsidRPr="00720E65" w:rsidTr="001B6BEA">
        <w:trPr>
          <w:trHeight w:val="185"/>
        </w:trPr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ru-RU"/>
              </w:rPr>
              <w:t>128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472</w:t>
            </w: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ind w:right="-91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Накн. за соц. заштиту из буџета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700.000,00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ru-RU"/>
              </w:rPr>
              <w:t>129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482</w:t>
            </w: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Порези, обав. таксе и казне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280.000,00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82.522,85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29,47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130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511</w:t>
            </w: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Зграде и грађ.објекти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2.000.000,00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7.095,00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0,35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131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512</w:t>
            </w: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Машине и опрема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1.045.000,00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Укупно за главу 3.19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38.806.000,00</w:t>
            </w:r>
          </w:p>
        </w:tc>
        <w:tc>
          <w:tcPr>
            <w:tcW w:w="1371" w:type="dxa"/>
            <w:shd w:val="clear" w:color="auto" w:fill="FFFFFF"/>
          </w:tcPr>
          <w:p w:rsidR="001B6BEA" w:rsidRPr="003333CA" w:rsidRDefault="001B6BEA" w:rsidP="003333CA">
            <w:pPr>
              <w:pStyle w:val="NoSpacing"/>
              <w:ind w:right="-8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333CA">
              <w:rPr>
                <w:rFonts w:ascii="Times New Roman" w:hAnsi="Times New Roman"/>
                <w:sz w:val="20"/>
                <w:szCs w:val="20"/>
              </w:rPr>
              <w:t>18.637.198,06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48,02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3333CA" w:rsidRDefault="001B6BEA" w:rsidP="001B6BEA">
            <w:pPr>
              <w:pStyle w:val="NoSpacing"/>
              <w:ind w:right="-169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333CA">
              <w:rPr>
                <w:rFonts w:ascii="Times New Roman" w:hAnsi="Times New Roman"/>
                <w:sz w:val="20"/>
                <w:szCs w:val="20"/>
                <w:lang w:val="sr-Cyrl-CS"/>
              </w:rPr>
              <w:t>3.20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ru-RU"/>
              </w:rPr>
              <w:t>421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i/>
                <w:sz w:val="20"/>
                <w:szCs w:val="20"/>
              </w:rPr>
            </w:pPr>
            <w:r w:rsidRPr="00720E65">
              <w:rPr>
                <w:rFonts w:ascii="Times New Roman" w:hAnsi="Times New Roman"/>
                <w:i/>
                <w:sz w:val="20"/>
                <w:szCs w:val="20"/>
              </w:rPr>
              <w:t>ПОЉОПРИВРЕДА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3333CA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132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423</w:t>
            </w: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i/>
                <w:sz w:val="20"/>
                <w:szCs w:val="20"/>
              </w:rPr>
            </w:pPr>
            <w:r w:rsidRPr="00720E65">
              <w:rPr>
                <w:rFonts w:ascii="Times New Roman" w:hAnsi="Times New Roman"/>
                <w:i/>
                <w:sz w:val="20"/>
                <w:szCs w:val="20"/>
              </w:rPr>
              <w:t>Услуге по уговору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200.000,00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22.000,00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11,00</w:t>
            </w:r>
          </w:p>
        </w:tc>
      </w:tr>
      <w:tr w:rsidR="001B6BEA" w:rsidRPr="00720E65" w:rsidTr="001B6BEA">
        <w:trPr>
          <w:trHeight w:val="141"/>
        </w:trPr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3333CA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133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451</w:t>
            </w: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Текуће поправке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1.800.000,00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0,00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3333CA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Укупно за главу 3.20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2.000.000,00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22.000,00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11,00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3333CA" w:rsidRDefault="001B6BEA" w:rsidP="001B6BEA">
            <w:pPr>
              <w:pStyle w:val="NoSpacing"/>
              <w:ind w:right="-169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333CA">
              <w:rPr>
                <w:rFonts w:ascii="Times New Roman" w:hAnsi="Times New Roman"/>
                <w:sz w:val="20"/>
                <w:szCs w:val="20"/>
                <w:lang w:val="sr-Cyrl-CS"/>
              </w:rPr>
              <w:t>3.21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421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ПОЉОПРИВРЕДА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3333CA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134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451</w:t>
            </w: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Субвенције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4.000.000,00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1.383.800,00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34,59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3333CA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Укупно за главу 3.21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4.000.000,00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1.383.800,00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34,59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3333CA" w:rsidRDefault="001B6BEA" w:rsidP="001B6BEA">
            <w:pPr>
              <w:pStyle w:val="NoSpacing"/>
              <w:ind w:right="-169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333CA">
              <w:rPr>
                <w:rFonts w:ascii="Times New Roman" w:hAnsi="Times New Roman"/>
                <w:sz w:val="20"/>
                <w:szCs w:val="20"/>
                <w:lang w:val="sr-Cyrl-CS"/>
              </w:rPr>
              <w:t>3.22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560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ind w:right="-91"/>
              <w:rPr>
                <w:rFonts w:ascii="Times New Roman" w:hAnsi="Times New Roman"/>
                <w:i/>
                <w:sz w:val="20"/>
                <w:szCs w:val="20"/>
              </w:rPr>
            </w:pPr>
            <w:r w:rsidRPr="00720E65">
              <w:rPr>
                <w:rFonts w:ascii="Times New Roman" w:hAnsi="Times New Roman"/>
                <w:i/>
                <w:sz w:val="20"/>
                <w:szCs w:val="20"/>
              </w:rPr>
              <w:t>ЗАШТИТА ЖИВОТНЕ СРЕДИНЕ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135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423</w:t>
            </w: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300.000,00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6.400,00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2,13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136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424</w:t>
            </w: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300.000,00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0,00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137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426</w:t>
            </w: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Материјал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100.000,00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800,00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0,80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138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513</w:t>
            </w: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Остала опрема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300.000,00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0,00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Укупно за главу 3.22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1.000.000,00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7.200,00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0,72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3333CA" w:rsidRDefault="001B6BEA" w:rsidP="001B6BEA">
            <w:pPr>
              <w:pStyle w:val="NoSpacing"/>
              <w:ind w:right="-169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333CA">
              <w:rPr>
                <w:rFonts w:ascii="Times New Roman" w:hAnsi="Times New Roman"/>
                <w:sz w:val="20"/>
                <w:szCs w:val="20"/>
                <w:lang w:val="sr-Cyrl-CS"/>
              </w:rPr>
              <w:t>3.23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510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ЈКП ТРОМОРАВЉЕ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3333CA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139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451</w:t>
            </w: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Субвенције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1.600.000,00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1.022.947,79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63,93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3333CA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Укупно за главу 3.23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1.600.000,00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1.022.947,79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63,93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3333CA" w:rsidRDefault="001B6BEA" w:rsidP="001B6BEA">
            <w:pPr>
              <w:pStyle w:val="NoSpacing"/>
              <w:ind w:right="-169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333CA">
              <w:rPr>
                <w:rFonts w:ascii="Times New Roman" w:hAnsi="Times New Roman"/>
                <w:sz w:val="20"/>
                <w:szCs w:val="20"/>
                <w:lang w:val="sr-Cyrl-CS"/>
              </w:rPr>
              <w:t>3.24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630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i/>
                <w:sz w:val="20"/>
                <w:szCs w:val="20"/>
              </w:rPr>
            </w:pPr>
            <w:r w:rsidRPr="00720E65">
              <w:rPr>
                <w:rFonts w:ascii="Times New Roman" w:hAnsi="Times New Roman"/>
                <w:i/>
                <w:sz w:val="20"/>
                <w:szCs w:val="20"/>
              </w:rPr>
              <w:t>ВОДОСНАБДЕВАЊЕ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6BEA" w:rsidRPr="00720E65" w:rsidTr="001B6BEA">
        <w:trPr>
          <w:trHeight w:val="243"/>
        </w:trPr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3333CA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140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451</w:t>
            </w: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ind w:right="-91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Субвенције јавним нефин. предуз.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5.700.000,00</w:t>
            </w:r>
          </w:p>
        </w:tc>
        <w:tc>
          <w:tcPr>
            <w:tcW w:w="1371" w:type="dxa"/>
            <w:shd w:val="clear" w:color="auto" w:fill="FFFFFF"/>
            <w:vAlign w:val="center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1.007.778,00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17,68</w:t>
            </w:r>
          </w:p>
        </w:tc>
      </w:tr>
      <w:tr w:rsidR="001B6BEA" w:rsidRPr="00720E65" w:rsidTr="001B6BEA">
        <w:trPr>
          <w:trHeight w:val="243"/>
        </w:trPr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3333CA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141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451</w:t>
            </w: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ru-RU"/>
              </w:rPr>
              <w:t>Текуће субв. за водопр.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1.500.000,00</w:t>
            </w:r>
          </w:p>
        </w:tc>
        <w:tc>
          <w:tcPr>
            <w:tcW w:w="1371" w:type="dxa"/>
            <w:shd w:val="clear" w:color="auto" w:fill="FFFFFF"/>
            <w:vAlign w:val="center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1.265.492,45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84,36</w:t>
            </w:r>
          </w:p>
        </w:tc>
      </w:tr>
      <w:tr w:rsidR="001B6BEA" w:rsidRPr="00720E65" w:rsidTr="001B6BEA">
        <w:trPr>
          <w:trHeight w:val="243"/>
        </w:trPr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3333CA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142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511</w:t>
            </w: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ru-RU"/>
              </w:rPr>
              <w:t>Зграде и грађевински радови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1.500.000,00</w:t>
            </w:r>
          </w:p>
        </w:tc>
        <w:tc>
          <w:tcPr>
            <w:tcW w:w="1371" w:type="dxa"/>
            <w:shd w:val="clear" w:color="auto" w:fill="FFFFFF"/>
            <w:vAlign w:val="center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86.310,00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5,75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3333CA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Укупно за главу 3.24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8.700.000,00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2.359.580,45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27,12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3333CA" w:rsidRDefault="001B6BEA" w:rsidP="001B6BEA">
            <w:pPr>
              <w:pStyle w:val="NoSpacing"/>
              <w:ind w:right="-169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333CA">
              <w:rPr>
                <w:rFonts w:ascii="Times New Roman" w:hAnsi="Times New Roman"/>
                <w:sz w:val="20"/>
                <w:szCs w:val="20"/>
                <w:lang w:val="sr-Cyrl-CS"/>
              </w:rPr>
              <w:t>3.25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630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ВОДОСНАБДЕВАЊЕ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3333CA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143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423</w:t>
            </w: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20.000.000,00</w:t>
            </w:r>
          </w:p>
        </w:tc>
        <w:tc>
          <w:tcPr>
            <w:tcW w:w="1371" w:type="dxa"/>
            <w:shd w:val="clear" w:color="auto" w:fill="FFFFFF"/>
          </w:tcPr>
          <w:p w:rsidR="001B6BEA" w:rsidRPr="003762A3" w:rsidRDefault="001B6BEA" w:rsidP="001B6BEA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762A3">
              <w:rPr>
                <w:rFonts w:ascii="Times New Roman" w:hAnsi="Times New Roman"/>
                <w:sz w:val="18"/>
                <w:szCs w:val="20"/>
              </w:rPr>
              <w:t>19.815.620,89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99,07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3333CA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Укупно за главу 3.25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20.000.000,00</w:t>
            </w:r>
          </w:p>
        </w:tc>
        <w:tc>
          <w:tcPr>
            <w:tcW w:w="1371" w:type="dxa"/>
            <w:shd w:val="clear" w:color="auto" w:fill="FFFFFF"/>
          </w:tcPr>
          <w:p w:rsidR="001B6BEA" w:rsidRPr="003762A3" w:rsidRDefault="001B6BEA" w:rsidP="001B6BEA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762A3">
              <w:rPr>
                <w:rFonts w:ascii="Times New Roman" w:hAnsi="Times New Roman"/>
                <w:sz w:val="18"/>
                <w:szCs w:val="20"/>
              </w:rPr>
              <w:t>19.815.620,89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99.07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3333CA" w:rsidRDefault="001B6BEA" w:rsidP="001B6BEA">
            <w:pPr>
              <w:pStyle w:val="NoSpacing"/>
              <w:ind w:right="-169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333CA">
              <w:rPr>
                <w:rFonts w:ascii="Times New Roman" w:hAnsi="Times New Roman"/>
                <w:sz w:val="20"/>
                <w:szCs w:val="20"/>
                <w:lang w:val="sr-Cyrl-CS"/>
              </w:rPr>
              <w:t>3.26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160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i/>
                <w:sz w:val="20"/>
                <w:szCs w:val="20"/>
              </w:rPr>
            </w:pPr>
            <w:r w:rsidRPr="00720E65">
              <w:rPr>
                <w:rFonts w:ascii="Times New Roman" w:hAnsi="Times New Roman"/>
                <w:i/>
                <w:sz w:val="20"/>
                <w:szCs w:val="20"/>
              </w:rPr>
              <w:t>МЕСНЕ ЗАЈЕДНИЦЕ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144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421</w:t>
            </w: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Стални трошкови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1.500.000,00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501.922,87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33,46</w:t>
            </w:r>
          </w:p>
        </w:tc>
      </w:tr>
      <w:tr w:rsidR="001B6BEA" w:rsidRPr="00720E65" w:rsidTr="001B6BEA">
        <w:trPr>
          <w:trHeight w:val="222"/>
        </w:trPr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145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423</w:t>
            </w: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800.000,00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266.970,00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33,37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146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425</w:t>
            </w: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Тек. поправке и одржавање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2.200.000,00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1.290.546,00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58,66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147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426</w:t>
            </w: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Материјал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2.000.000,00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1.145.370,65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57,26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148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482</w:t>
            </w: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Порези, обав. таксе и казне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50.000,00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149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483</w:t>
            </w: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 xml:space="preserve">Новч. казне и пенали 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50.000,00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150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511</w:t>
            </w: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Зграде и грађ. објекти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1.000.000,00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151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512</w:t>
            </w: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Машине и опрема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200.000,00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152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513</w:t>
            </w: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Остала основна средства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100.000,00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Укупно за главу 3.</w:t>
            </w: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26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7.900.000,00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3.304.809,52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40,56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3333CA" w:rsidRDefault="001B6BEA" w:rsidP="001B6BEA">
            <w:pPr>
              <w:pStyle w:val="NoSpacing"/>
              <w:ind w:right="-169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333CA">
              <w:rPr>
                <w:rFonts w:ascii="Times New Roman" w:hAnsi="Times New Roman"/>
                <w:sz w:val="20"/>
                <w:szCs w:val="20"/>
                <w:lang w:val="sr-Cyrl-CS"/>
              </w:rPr>
              <w:t>3.27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620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ind w:right="-91"/>
              <w:rPr>
                <w:rFonts w:ascii="Times New Roman" w:hAnsi="Times New Roman"/>
                <w:i/>
                <w:sz w:val="20"/>
                <w:szCs w:val="20"/>
              </w:rPr>
            </w:pPr>
            <w:r w:rsidRPr="00720E65">
              <w:rPr>
                <w:rFonts w:ascii="Times New Roman" w:hAnsi="Times New Roman"/>
                <w:i/>
                <w:sz w:val="20"/>
                <w:szCs w:val="20"/>
              </w:rPr>
              <w:t>РАЗВОЈ ЗАЈЕДНИЦЕ                        ЈП ДИРЕКЦИЈА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153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411</w:t>
            </w: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Плате и додаци запослених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7.560.000,00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6.471.865,85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85,60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154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412</w:t>
            </w: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Соц. допр. на терет посл.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1.510.000,00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1.042.861,00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69,06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155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414</w:t>
            </w: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Соц. давања запосленима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1.000.000,00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310.490,00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31,04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156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415</w:t>
            </w: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Накн. трош. за запослене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200.000,00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97.801,00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48,90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157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421</w:t>
            </w: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Стални трошкови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600.000,00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319.825,00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53,30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158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422</w:t>
            </w: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50.000,00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4.895,00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9,79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159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423</w:t>
            </w: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1.150.000,00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540.881,01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47,03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160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424</w:t>
            </w: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3.000.000,00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2.359.715,00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78,65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161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425</w:t>
            </w: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Тек. поправке и одржавање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1.800.000,00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958.305,92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53,23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162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426</w:t>
            </w: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Материјал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2.340.000,00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1.082.802,19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46,27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163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451</w:t>
            </w: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Субвенције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100.000,00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164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465</w:t>
            </w: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Остале дотације и трансфери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765.000,00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526.335,00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68,80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164/1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465</w:t>
            </w: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Остале дотације и тансфери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50.000,00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165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482</w:t>
            </w: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Порези, обав. таксе и казне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530.000,00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96.129,48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18,13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166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483</w:t>
            </w: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 xml:space="preserve">Новчане казне 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500.000,00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82.920,61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16,58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166/1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483</w:t>
            </w: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Новчане казне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50.000,00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167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511</w:t>
            </w: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Зграде и грађев. објекти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900.000,00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832.647,58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92,51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168</w:t>
            </w: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512</w:t>
            </w: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Машине и опрема 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200.000,00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Укупно за главу 3.27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22.305.000,00</w:t>
            </w:r>
          </w:p>
        </w:tc>
        <w:tc>
          <w:tcPr>
            <w:tcW w:w="1371" w:type="dxa"/>
            <w:shd w:val="clear" w:color="auto" w:fill="FFFFFF"/>
          </w:tcPr>
          <w:p w:rsidR="001B6BEA" w:rsidRPr="003762A3" w:rsidRDefault="001B6BEA" w:rsidP="001B6BEA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762A3">
              <w:rPr>
                <w:rFonts w:ascii="Times New Roman" w:hAnsi="Times New Roman"/>
                <w:sz w:val="18"/>
                <w:szCs w:val="20"/>
              </w:rPr>
              <w:t>14.727.474,65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66,02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3333CA" w:rsidRDefault="001B6BEA" w:rsidP="001B6BEA">
            <w:pPr>
              <w:pStyle w:val="NoSpacing"/>
              <w:ind w:right="-169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333CA">
              <w:rPr>
                <w:rFonts w:ascii="Times New Roman" w:hAnsi="Times New Roman"/>
                <w:sz w:val="20"/>
                <w:szCs w:val="20"/>
                <w:lang w:val="sr-Cyrl-CS"/>
              </w:rPr>
              <w:t>3.28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620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РАЗВОЈ ЗАЈЕДНИЦЕ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3333CA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511</w:t>
            </w:r>
          </w:p>
        </w:tc>
        <w:tc>
          <w:tcPr>
            <w:tcW w:w="288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Зграде и грађев. објекти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10.000.000,00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8.124.671,62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81,24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3333CA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169/1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511</w:t>
            </w:r>
          </w:p>
        </w:tc>
        <w:tc>
          <w:tcPr>
            <w:tcW w:w="288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12.000.000,00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3333CA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169/2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451</w:t>
            </w:r>
          </w:p>
        </w:tc>
        <w:tc>
          <w:tcPr>
            <w:tcW w:w="288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Субвенције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2.000.000,00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3333CA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Укупно за главу 3.28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24.000.000,00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8.124.671,62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33,85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3333CA" w:rsidRDefault="001B6BEA" w:rsidP="001B6BEA">
            <w:pPr>
              <w:pStyle w:val="NoSpacing"/>
              <w:ind w:right="-169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333CA">
              <w:rPr>
                <w:rFonts w:ascii="Times New Roman" w:hAnsi="Times New Roman"/>
                <w:sz w:val="20"/>
                <w:szCs w:val="20"/>
                <w:lang w:val="sr-Cyrl-CS"/>
              </w:rPr>
              <w:t>3.29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620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РАЗВОЈ ЗАЈЕДНИЦЕ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3333CA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511</w:t>
            </w:r>
          </w:p>
        </w:tc>
        <w:tc>
          <w:tcPr>
            <w:tcW w:w="288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Зграде и грађеви. објекти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5.100.000,00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225.000,00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4,41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3333CA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Укупно за главу 3.29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5.100.000,00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225.000,00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4,41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3333CA" w:rsidRDefault="001B6BEA" w:rsidP="001B6BEA">
            <w:pPr>
              <w:pStyle w:val="NoSpacing"/>
              <w:ind w:right="-169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333CA">
              <w:rPr>
                <w:rFonts w:ascii="Times New Roman" w:hAnsi="Times New Roman"/>
                <w:sz w:val="20"/>
                <w:szCs w:val="20"/>
                <w:lang w:val="sr-Cyrl-CS"/>
              </w:rPr>
              <w:t>3.30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620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ЈАВНА РАСВЕТА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3333CA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421</w:t>
            </w:r>
          </w:p>
        </w:tc>
        <w:tc>
          <w:tcPr>
            <w:tcW w:w="288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Стални трошкови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5.000.000,00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4.633.670,31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92,67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3333CA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511</w:t>
            </w:r>
          </w:p>
        </w:tc>
        <w:tc>
          <w:tcPr>
            <w:tcW w:w="288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Зграде и грађ. објекти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2.000.000,00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3333CA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Укупно за главу 3.30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7.000.000,00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4.633.670,31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66,19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3333CA" w:rsidRDefault="001B6BEA" w:rsidP="001B6BEA">
            <w:pPr>
              <w:pStyle w:val="NoSpacing"/>
              <w:ind w:right="-169"/>
              <w:rPr>
                <w:rFonts w:ascii="Times New Roman" w:hAnsi="Times New Roman"/>
                <w:sz w:val="20"/>
                <w:szCs w:val="20"/>
              </w:rPr>
            </w:pPr>
            <w:r w:rsidRPr="003333CA">
              <w:rPr>
                <w:rFonts w:ascii="Times New Roman" w:hAnsi="Times New Roman"/>
                <w:sz w:val="20"/>
                <w:szCs w:val="20"/>
                <w:lang w:val="sr-Cyrl-CS"/>
              </w:rPr>
              <w:t>3.31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360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ЈАВНИ РЕД И БЕЗБЕДНОСТ НЕКЛАСИФИКОВАН НА ДРУГОМ МЕСТУ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423</w:t>
            </w:r>
          </w:p>
        </w:tc>
        <w:tc>
          <w:tcPr>
            <w:tcW w:w="288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200.000,00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176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426</w:t>
            </w:r>
          </w:p>
        </w:tc>
        <w:tc>
          <w:tcPr>
            <w:tcW w:w="288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Материјал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50.000,00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441</w:t>
            </w:r>
          </w:p>
        </w:tc>
        <w:tc>
          <w:tcPr>
            <w:tcW w:w="288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Отплата камата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50.000,00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36.602,28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73,20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178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511</w:t>
            </w:r>
          </w:p>
        </w:tc>
        <w:tc>
          <w:tcPr>
            <w:tcW w:w="288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Зграде и грађев. објекти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1.000.000,00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28.516,50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2,85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179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512</w:t>
            </w:r>
          </w:p>
        </w:tc>
        <w:tc>
          <w:tcPr>
            <w:tcW w:w="288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Машине и опрема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1.200.000,00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317.546,73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26,46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Укупно за главу 3.31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2.500.000,00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382.665,51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15,30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3333CA" w:rsidRDefault="001B6BEA" w:rsidP="001B6BEA">
            <w:pPr>
              <w:pStyle w:val="NoSpacing"/>
              <w:ind w:right="-169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333CA">
              <w:rPr>
                <w:rFonts w:ascii="Times New Roman" w:hAnsi="Times New Roman"/>
                <w:sz w:val="20"/>
                <w:szCs w:val="20"/>
                <w:lang w:val="sr-Cyrl-CS"/>
              </w:rPr>
              <w:t>3.32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412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НЕЗАПОСЛЕНОСТ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3333CA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180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464</w:t>
            </w:r>
          </w:p>
        </w:tc>
        <w:tc>
          <w:tcPr>
            <w:tcW w:w="288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Дотације НЗС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10.000.000,00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4.193.687,79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41,93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3333CA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Укупно за главу 3.32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10.000.000,00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4.193.687,79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41,93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3333CA" w:rsidRDefault="001B6BEA" w:rsidP="001B6BEA">
            <w:pPr>
              <w:pStyle w:val="NoSpacing"/>
              <w:ind w:right="-169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333CA">
              <w:rPr>
                <w:rFonts w:ascii="Times New Roman" w:hAnsi="Times New Roman"/>
                <w:sz w:val="20"/>
                <w:szCs w:val="20"/>
                <w:lang w:val="sr-Cyrl-CS"/>
              </w:rPr>
              <w:t>3.33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810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ЈУ СПОРТСКИ ЦЕНТАР СТАЛАЋ-ГРАД СТАЛАЋ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3333CA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181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411</w:t>
            </w:r>
          </w:p>
        </w:tc>
        <w:tc>
          <w:tcPr>
            <w:tcW w:w="288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Плате, додаци и накнаде запослених зараде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550.000,00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540.357,88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98,24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3333CA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182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412</w:t>
            </w:r>
          </w:p>
        </w:tc>
        <w:tc>
          <w:tcPr>
            <w:tcW w:w="288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Социј. доприноси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105.000,00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80.050,00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76,23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3333CA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414</w:t>
            </w:r>
          </w:p>
        </w:tc>
        <w:tc>
          <w:tcPr>
            <w:tcW w:w="288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Социј. давања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60.000,00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3333CA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415</w:t>
            </w:r>
          </w:p>
        </w:tc>
        <w:tc>
          <w:tcPr>
            <w:tcW w:w="288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ind w:right="-91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Накнаде трошкова за запослене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3333CA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421</w:t>
            </w:r>
          </w:p>
        </w:tc>
        <w:tc>
          <w:tcPr>
            <w:tcW w:w="288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Стални трошкови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20.000,00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2.011,66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10,05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3333CA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422</w:t>
            </w:r>
          </w:p>
        </w:tc>
        <w:tc>
          <w:tcPr>
            <w:tcW w:w="288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3333CA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187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423</w:t>
            </w:r>
          </w:p>
        </w:tc>
        <w:tc>
          <w:tcPr>
            <w:tcW w:w="288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160.000,00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3333CA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424</w:t>
            </w:r>
          </w:p>
        </w:tc>
        <w:tc>
          <w:tcPr>
            <w:tcW w:w="288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20.000,00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3333CA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425</w:t>
            </w:r>
          </w:p>
        </w:tc>
        <w:tc>
          <w:tcPr>
            <w:tcW w:w="288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100.000,00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6.810,00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6,81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3333CA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426</w:t>
            </w:r>
          </w:p>
        </w:tc>
        <w:tc>
          <w:tcPr>
            <w:tcW w:w="288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Материјал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100.000,00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30.818,00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30,81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3333CA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191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465</w:t>
            </w:r>
          </w:p>
        </w:tc>
        <w:tc>
          <w:tcPr>
            <w:tcW w:w="288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Остале дотације и трансфери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80.000,00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64.648,00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68,31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3333CA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512</w:t>
            </w:r>
          </w:p>
        </w:tc>
        <w:tc>
          <w:tcPr>
            <w:tcW w:w="288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Машине и опрема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50.000,00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3333CA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Укупно за главу 3.33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1.265.000,00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714.695,54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59,56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540" w:type="dxa"/>
            <w:shd w:val="clear" w:color="auto" w:fill="FFFFFF"/>
          </w:tcPr>
          <w:p w:rsidR="001B6BEA" w:rsidRPr="003333CA" w:rsidRDefault="001B6BEA" w:rsidP="001B6BEA">
            <w:pPr>
              <w:pStyle w:val="NoSpacing"/>
              <w:ind w:right="-169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333CA">
              <w:rPr>
                <w:rFonts w:ascii="Times New Roman" w:hAnsi="Times New Roman"/>
                <w:sz w:val="20"/>
                <w:szCs w:val="20"/>
                <w:lang w:val="sr-Cyrl-CS"/>
              </w:rPr>
              <w:t>4.01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330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ind w:right="-91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ОПШТИНСКИ ПРАВОБРАНИЛАЦ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193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411</w:t>
            </w:r>
          </w:p>
        </w:tc>
        <w:tc>
          <w:tcPr>
            <w:tcW w:w="288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ind w:right="-91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Плате, додаци и накнаде запос.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400.000,00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310.460,50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77,61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194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412</w:t>
            </w:r>
          </w:p>
        </w:tc>
        <w:tc>
          <w:tcPr>
            <w:tcW w:w="288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Социј. доприноси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90.000,00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36.608,84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40,67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195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414</w:t>
            </w:r>
          </w:p>
        </w:tc>
        <w:tc>
          <w:tcPr>
            <w:tcW w:w="288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Социјална давања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400.000,00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362.831,23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90,70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196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421</w:t>
            </w:r>
          </w:p>
        </w:tc>
        <w:tc>
          <w:tcPr>
            <w:tcW w:w="288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Стални трошкови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197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422</w:t>
            </w:r>
          </w:p>
        </w:tc>
        <w:tc>
          <w:tcPr>
            <w:tcW w:w="288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Трошкови путовања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198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423</w:t>
            </w:r>
          </w:p>
        </w:tc>
        <w:tc>
          <w:tcPr>
            <w:tcW w:w="288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Услуге по уговору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5.200,00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52,00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199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426</w:t>
            </w:r>
          </w:p>
        </w:tc>
        <w:tc>
          <w:tcPr>
            <w:tcW w:w="288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Материјал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10.000,00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200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465</w:t>
            </w:r>
          </w:p>
        </w:tc>
        <w:tc>
          <w:tcPr>
            <w:tcW w:w="288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Остале дотације и трансфери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70.000,00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6.829,07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9,75</w:t>
            </w:r>
          </w:p>
        </w:tc>
      </w:tr>
      <w:tr w:rsidR="001B6BEA" w:rsidRPr="00720E65" w:rsidTr="001B6BEA"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  <w:vAlign w:val="bottom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Укупно за главу 4.01</w:t>
            </w:r>
          </w:p>
        </w:tc>
        <w:tc>
          <w:tcPr>
            <w:tcW w:w="14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1.000.000,00</w:t>
            </w:r>
          </w:p>
        </w:tc>
        <w:tc>
          <w:tcPr>
            <w:tcW w:w="1371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721.929,64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72,19</w:t>
            </w:r>
          </w:p>
        </w:tc>
      </w:tr>
      <w:tr w:rsidR="001B6BEA" w:rsidRPr="00720E65" w:rsidTr="001B6BEA">
        <w:trPr>
          <w:trHeight w:val="160"/>
        </w:trPr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ind w:right="-91"/>
              <w:rPr>
                <w:rFonts w:ascii="Times New Roman" w:hAnsi="Times New Roman"/>
                <w:i/>
                <w:sz w:val="20"/>
                <w:szCs w:val="20"/>
              </w:rPr>
            </w:pPr>
            <w:r w:rsidRPr="00720E65">
              <w:rPr>
                <w:rFonts w:ascii="Times New Roman" w:hAnsi="Times New Roman"/>
                <w:i/>
                <w:sz w:val="20"/>
                <w:szCs w:val="20"/>
              </w:rPr>
              <w:t>УКУПНО РАСХОДИ И ИЗДАЦИ</w:t>
            </w:r>
          </w:p>
        </w:tc>
        <w:tc>
          <w:tcPr>
            <w:tcW w:w="1440" w:type="dxa"/>
            <w:shd w:val="clear" w:color="auto" w:fill="FFFFFF"/>
          </w:tcPr>
          <w:p w:rsidR="001B6BEA" w:rsidRPr="003762A3" w:rsidRDefault="001B6BEA" w:rsidP="001B6BEA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762A3">
              <w:rPr>
                <w:rFonts w:ascii="Times New Roman" w:hAnsi="Times New Roman"/>
                <w:sz w:val="18"/>
                <w:szCs w:val="20"/>
              </w:rPr>
              <w:t>397.392.400,00</w:t>
            </w:r>
          </w:p>
        </w:tc>
        <w:tc>
          <w:tcPr>
            <w:tcW w:w="1371" w:type="dxa"/>
            <w:shd w:val="clear" w:color="auto" w:fill="FFFFFF"/>
          </w:tcPr>
          <w:p w:rsidR="001B6BEA" w:rsidRPr="003762A3" w:rsidRDefault="001B6BEA" w:rsidP="001B6BEA">
            <w:pPr>
              <w:pStyle w:val="NoSpacing"/>
              <w:ind w:hanging="20"/>
              <w:rPr>
                <w:rFonts w:ascii="Times New Roman" w:hAnsi="Times New Roman"/>
                <w:sz w:val="18"/>
                <w:szCs w:val="20"/>
              </w:rPr>
            </w:pPr>
            <w:r w:rsidRPr="003762A3">
              <w:rPr>
                <w:rFonts w:ascii="Times New Roman" w:hAnsi="Times New Roman"/>
                <w:sz w:val="18"/>
                <w:szCs w:val="20"/>
              </w:rPr>
              <w:t>245.154.600,00</w:t>
            </w:r>
          </w:p>
        </w:tc>
        <w:tc>
          <w:tcPr>
            <w:tcW w:w="1134" w:type="dxa"/>
            <w:shd w:val="clear" w:color="auto" w:fill="FFFFFF"/>
          </w:tcPr>
          <w:p w:rsidR="001B6BEA" w:rsidRPr="00720E65" w:rsidRDefault="001B6BEA" w:rsidP="001B6BE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</w:rPr>
              <w:t>61,69</w:t>
            </w:r>
          </w:p>
        </w:tc>
      </w:tr>
    </w:tbl>
    <w:p w:rsidR="00720E65" w:rsidRPr="00720E65" w:rsidRDefault="00720E65" w:rsidP="00720E65">
      <w:pPr>
        <w:pStyle w:val="NoSpacing"/>
        <w:rPr>
          <w:rFonts w:ascii="Times New Roman" w:hAnsi="Times New Roman"/>
          <w:sz w:val="20"/>
          <w:szCs w:val="20"/>
        </w:rPr>
      </w:pPr>
      <w:r w:rsidRPr="00720E65">
        <w:rPr>
          <w:rFonts w:ascii="Times New Roman" w:hAnsi="Times New Roman"/>
          <w:sz w:val="20"/>
          <w:szCs w:val="20"/>
          <w:lang w:val="sr-Cyrl-CS"/>
        </w:rPr>
        <w:tab/>
        <w:t>Укупно планирани и извршени расходи и издаци према корисницима износе у динарима:</w:t>
      </w:r>
    </w:p>
    <w:p w:rsidR="00720E65" w:rsidRPr="00720E65" w:rsidRDefault="00720E65" w:rsidP="00720E65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20E65">
        <w:rPr>
          <w:rFonts w:ascii="Times New Roman" w:hAnsi="Times New Roman"/>
          <w:sz w:val="20"/>
          <w:szCs w:val="20"/>
          <w:lang w:val="sr-Cyrl-CS"/>
        </w:rPr>
        <w:br w:type="textWrapping" w:clear="all"/>
        <w:t>ЗАВРШНЕ ОДРЕДБЕ</w:t>
      </w:r>
    </w:p>
    <w:p w:rsidR="00720E65" w:rsidRPr="00720E65" w:rsidRDefault="00720E65" w:rsidP="00720E65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720E65">
        <w:rPr>
          <w:rFonts w:ascii="Times New Roman" w:hAnsi="Times New Roman"/>
          <w:sz w:val="20"/>
          <w:szCs w:val="20"/>
          <w:lang w:val="sr-Cyrl-CS"/>
        </w:rPr>
        <w:t>Члан 9.</w:t>
      </w:r>
    </w:p>
    <w:p w:rsidR="00720E65" w:rsidRPr="00720E65" w:rsidRDefault="00720E65" w:rsidP="00720E65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20E65">
        <w:rPr>
          <w:rFonts w:ascii="Times New Roman" w:hAnsi="Times New Roman"/>
          <w:sz w:val="20"/>
          <w:szCs w:val="20"/>
          <w:lang w:val="sr-Cyrl-CS"/>
        </w:rPr>
        <w:tab/>
        <w:t>Завршни рачун буџета општине Ћићевац садржи:</w:t>
      </w:r>
    </w:p>
    <w:p w:rsidR="00720E65" w:rsidRPr="00720E65" w:rsidRDefault="00720E65" w:rsidP="008C3E8F">
      <w:pPr>
        <w:pStyle w:val="NoSpacing"/>
        <w:numPr>
          <w:ilvl w:val="0"/>
          <w:numId w:val="6"/>
        </w:numPr>
        <w:rPr>
          <w:rFonts w:ascii="Times New Roman" w:hAnsi="Times New Roman"/>
          <w:sz w:val="20"/>
          <w:szCs w:val="20"/>
          <w:lang w:val="sr-Cyrl-CS"/>
        </w:rPr>
      </w:pPr>
      <w:r w:rsidRPr="00720E65">
        <w:rPr>
          <w:rFonts w:ascii="Times New Roman" w:hAnsi="Times New Roman"/>
          <w:sz w:val="20"/>
          <w:szCs w:val="20"/>
          <w:lang w:val="sr-Cyrl-CS"/>
        </w:rPr>
        <w:t>Биланс  стања на дан 31.12.2016. године;</w:t>
      </w:r>
    </w:p>
    <w:p w:rsidR="00720E65" w:rsidRPr="00720E65" w:rsidRDefault="00720E65" w:rsidP="008C3E8F">
      <w:pPr>
        <w:pStyle w:val="NoSpacing"/>
        <w:numPr>
          <w:ilvl w:val="0"/>
          <w:numId w:val="6"/>
        </w:numPr>
        <w:rPr>
          <w:rFonts w:ascii="Times New Roman" w:hAnsi="Times New Roman"/>
          <w:sz w:val="20"/>
          <w:szCs w:val="20"/>
          <w:lang w:val="sr-Cyrl-CS"/>
        </w:rPr>
      </w:pPr>
      <w:r w:rsidRPr="00720E65">
        <w:rPr>
          <w:rFonts w:ascii="Times New Roman" w:hAnsi="Times New Roman"/>
          <w:sz w:val="20"/>
          <w:szCs w:val="20"/>
          <w:lang w:val="sr-Cyrl-CS"/>
        </w:rPr>
        <w:t>Биланс прихода и расхода у периоду од 01.01.2016. до 31.12.2016. године;</w:t>
      </w:r>
    </w:p>
    <w:p w:rsidR="00720E65" w:rsidRPr="00720E65" w:rsidRDefault="00720E65" w:rsidP="008C3E8F">
      <w:pPr>
        <w:pStyle w:val="NoSpacing"/>
        <w:numPr>
          <w:ilvl w:val="0"/>
          <w:numId w:val="6"/>
        </w:numPr>
        <w:rPr>
          <w:rFonts w:ascii="Times New Roman" w:hAnsi="Times New Roman"/>
          <w:sz w:val="20"/>
          <w:szCs w:val="20"/>
          <w:lang w:val="sr-Cyrl-CS"/>
        </w:rPr>
      </w:pPr>
      <w:r w:rsidRPr="00720E65">
        <w:rPr>
          <w:rFonts w:ascii="Times New Roman" w:hAnsi="Times New Roman"/>
          <w:sz w:val="20"/>
          <w:szCs w:val="20"/>
          <w:lang w:val="sr-Cyrl-CS"/>
        </w:rPr>
        <w:t>Извештај о капиталним расходима и финансирању у периоду 01.01.2016. до 31.12.2016. године;</w:t>
      </w:r>
    </w:p>
    <w:p w:rsidR="00720E65" w:rsidRPr="00720E65" w:rsidRDefault="00720E65" w:rsidP="008C3E8F">
      <w:pPr>
        <w:pStyle w:val="NoSpacing"/>
        <w:numPr>
          <w:ilvl w:val="0"/>
          <w:numId w:val="6"/>
        </w:numPr>
        <w:rPr>
          <w:rFonts w:ascii="Times New Roman" w:hAnsi="Times New Roman"/>
          <w:sz w:val="20"/>
          <w:szCs w:val="20"/>
          <w:lang w:val="sr-Cyrl-CS"/>
        </w:rPr>
      </w:pPr>
      <w:r w:rsidRPr="00720E65">
        <w:rPr>
          <w:rFonts w:ascii="Times New Roman" w:hAnsi="Times New Roman"/>
          <w:sz w:val="20"/>
          <w:szCs w:val="20"/>
          <w:lang w:val="sr-Cyrl-CS"/>
        </w:rPr>
        <w:t>Извештај о новчаним токовима у периоду од 01.01.2016. до 31.12.2016. године;</w:t>
      </w:r>
    </w:p>
    <w:p w:rsidR="00720E65" w:rsidRPr="00720E65" w:rsidRDefault="00720E65" w:rsidP="008C3E8F">
      <w:pPr>
        <w:pStyle w:val="NoSpacing"/>
        <w:numPr>
          <w:ilvl w:val="0"/>
          <w:numId w:val="6"/>
        </w:numPr>
        <w:rPr>
          <w:rFonts w:ascii="Times New Roman" w:hAnsi="Times New Roman"/>
          <w:sz w:val="20"/>
          <w:szCs w:val="20"/>
          <w:lang w:val="sr-Cyrl-CS"/>
        </w:rPr>
      </w:pPr>
      <w:r w:rsidRPr="00720E65">
        <w:rPr>
          <w:rFonts w:ascii="Times New Roman" w:hAnsi="Times New Roman"/>
          <w:sz w:val="20"/>
          <w:szCs w:val="20"/>
          <w:lang w:val="sr-Cyrl-CS"/>
        </w:rPr>
        <w:t>Извештај о извршењу буџета сачињен тако да приказује разлике између одобрених средстава и извршења у периоду од 01.01.2016. до 31.12.2016. године;</w:t>
      </w:r>
    </w:p>
    <w:p w:rsidR="00720E65" w:rsidRPr="00720E65" w:rsidRDefault="00720E65" w:rsidP="008C3E8F">
      <w:pPr>
        <w:pStyle w:val="NoSpacing"/>
        <w:numPr>
          <w:ilvl w:val="0"/>
          <w:numId w:val="6"/>
        </w:numPr>
        <w:rPr>
          <w:rFonts w:ascii="Times New Roman" w:hAnsi="Times New Roman"/>
          <w:sz w:val="20"/>
          <w:szCs w:val="20"/>
          <w:lang w:val="sr-Cyrl-CS"/>
        </w:rPr>
      </w:pPr>
      <w:r w:rsidRPr="00720E65">
        <w:rPr>
          <w:rFonts w:ascii="Times New Roman" w:hAnsi="Times New Roman"/>
          <w:sz w:val="20"/>
          <w:szCs w:val="20"/>
          <w:lang w:val="sr-Cyrl-CS"/>
        </w:rPr>
        <w:t>Објашњење великих одступања између одобрених средстава и извршења за период 01.01.2016. до 31.12.2016. године;</w:t>
      </w:r>
    </w:p>
    <w:p w:rsidR="00720E65" w:rsidRPr="00720E65" w:rsidRDefault="00720E65" w:rsidP="008C3E8F">
      <w:pPr>
        <w:pStyle w:val="NoSpacing"/>
        <w:numPr>
          <w:ilvl w:val="0"/>
          <w:numId w:val="6"/>
        </w:numPr>
        <w:rPr>
          <w:rFonts w:ascii="Times New Roman" w:hAnsi="Times New Roman"/>
          <w:sz w:val="20"/>
          <w:szCs w:val="20"/>
          <w:lang w:val="sr-Cyrl-CS"/>
        </w:rPr>
      </w:pPr>
      <w:r w:rsidRPr="00720E65">
        <w:rPr>
          <w:rFonts w:ascii="Times New Roman" w:hAnsi="Times New Roman"/>
          <w:sz w:val="20"/>
          <w:szCs w:val="20"/>
          <w:lang w:val="sr-Cyrl-CS"/>
        </w:rPr>
        <w:t>Извештај о примљеним донацијама и кредитима домаћим и иностраним  извршеним отплатама дугова у периоду од 01.01.2016. до 31.12.2016. године;</w:t>
      </w:r>
    </w:p>
    <w:p w:rsidR="00720E65" w:rsidRPr="00720E65" w:rsidRDefault="00720E65" w:rsidP="008C3E8F">
      <w:pPr>
        <w:pStyle w:val="NoSpacing"/>
        <w:numPr>
          <w:ilvl w:val="0"/>
          <w:numId w:val="6"/>
        </w:numPr>
        <w:rPr>
          <w:rFonts w:ascii="Times New Roman" w:hAnsi="Times New Roman"/>
          <w:sz w:val="20"/>
          <w:szCs w:val="20"/>
          <w:lang w:val="sr-Cyrl-CS"/>
        </w:rPr>
      </w:pPr>
      <w:r w:rsidRPr="00720E65">
        <w:rPr>
          <w:rFonts w:ascii="Times New Roman" w:hAnsi="Times New Roman"/>
          <w:sz w:val="20"/>
          <w:szCs w:val="20"/>
          <w:lang w:val="sr-Cyrl-CS"/>
        </w:rPr>
        <w:t>Извештај о коришћењу средстава из текуће и сталне  буџетске резерве за период 01.01.2016. до 31.12.2016. године;</w:t>
      </w:r>
    </w:p>
    <w:p w:rsidR="00720E65" w:rsidRPr="00720E65" w:rsidRDefault="00720E65" w:rsidP="008C3E8F">
      <w:pPr>
        <w:pStyle w:val="NoSpacing"/>
        <w:numPr>
          <w:ilvl w:val="0"/>
          <w:numId w:val="6"/>
        </w:numPr>
        <w:rPr>
          <w:rFonts w:ascii="Times New Roman" w:hAnsi="Times New Roman"/>
          <w:sz w:val="20"/>
          <w:szCs w:val="20"/>
          <w:lang w:val="sr-Cyrl-CS"/>
        </w:rPr>
      </w:pPr>
      <w:r w:rsidRPr="00720E65">
        <w:rPr>
          <w:rFonts w:ascii="Times New Roman" w:hAnsi="Times New Roman"/>
          <w:sz w:val="20"/>
          <w:szCs w:val="20"/>
          <w:lang w:val="sr-Cyrl-CS"/>
        </w:rPr>
        <w:t>Извештај о гаранцијама датим у току фискалне године у периоду од 01.01.2016. до 31.12.2016. године;</w:t>
      </w:r>
    </w:p>
    <w:p w:rsidR="00720E65" w:rsidRPr="00720E65" w:rsidRDefault="00720E65" w:rsidP="008C3E8F">
      <w:pPr>
        <w:pStyle w:val="NoSpacing"/>
        <w:numPr>
          <w:ilvl w:val="0"/>
          <w:numId w:val="6"/>
        </w:numPr>
        <w:rPr>
          <w:rFonts w:ascii="Times New Roman" w:hAnsi="Times New Roman"/>
          <w:sz w:val="20"/>
          <w:szCs w:val="20"/>
          <w:lang w:val="sr-Cyrl-CS"/>
        </w:rPr>
      </w:pPr>
      <w:r w:rsidRPr="00720E65">
        <w:rPr>
          <w:rFonts w:ascii="Times New Roman" w:hAnsi="Times New Roman"/>
          <w:sz w:val="20"/>
          <w:szCs w:val="20"/>
          <w:lang w:val="sr-Cyrl-CS"/>
        </w:rPr>
        <w:t>Извештај екстерне ревизије о финансијским извештајима за период 01.01.2016. до 31.12.2016. године;</w:t>
      </w:r>
    </w:p>
    <w:p w:rsidR="00720E65" w:rsidRPr="00720E65" w:rsidRDefault="00720E65" w:rsidP="008C3E8F">
      <w:pPr>
        <w:pStyle w:val="NoSpacing"/>
        <w:numPr>
          <w:ilvl w:val="0"/>
          <w:numId w:val="6"/>
        </w:numPr>
        <w:rPr>
          <w:rFonts w:ascii="Times New Roman" w:hAnsi="Times New Roman"/>
          <w:sz w:val="20"/>
          <w:szCs w:val="20"/>
          <w:lang w:val="sr-Cyrl-CS"/>
        </w:rPr>
      </w:pPr>
      <w:r w:rsidRPr="00720E65">
        <w:rPr>
          <w:rFonts w:ascii="Times New Roman" w:hAnsi="Times New Roman"/>
          <w:sz w:val="20"/>
          <w:szCs w:val="20"/>
          <w:lang w:val="sr-Cyrl-CS"/>
        </w:rPr>
        <w:t>Извештај о излазним резултатима програмског дела буџета;</w:t>
      </w:r>
    </w:p>
    <w:p w:rsidR="00720E65" w:rsidRPr="00720E65" w:rsidRDefault="00720E65" w:rsidP="00720E65">
      <w:pPr>
        <w:pStyle w:val="NoSpacing"/>
        <w:ind w:left="720"/>
        <w:rPr>
          <w:rFonts w:ascii="Times New Roman" w:hAnsi="Times New Roman"/>
          <w:sz w:val="20"/>
          <w:szCs w:val="20"/>
          <w:lang w:val="sr-Cyrl-CS"/>
        </w:rPr>
      </w:pPr>
      <w:r w:rsidRPr="00720E65">
        <w:rPr>
          <w:rFonts w:ascii="Times New Roman" w:hAnsi="Times New Roman"/>
          <w:sz w:val="20"/>
          <w:szCs w:val="20"/>
          <w:lang w:val="sr-Cyrl-CS"/>
        </w:rPr>
        <w:t>(Извештаји су саставни део одлуке и налазе се као посебни прилози.)</w:t>
      </w:r>
    </w:p>
    <w:p w:rsidR="00720E65" w:rsidRPr="003762A3" w:rsidRDefault="00720E65" w:rsidP="00720E65">
      <w:pPr>
        <w:pStyle w:val="NoSpacing"/>
        <w:jc w:val="center"/>
        <w:rPr>
          <w:rFonts w:ascii="Times New Roman" w:hAnsi="Times New Roman"/>
          <w:sz w:val="14"/>
          <w:szCs w:val="20"/>
          <w:lang w:val="sr-Cyrl-CS"/>
        </w:rPr>
      </w:pPr>
    </w:p>
    <w:p w:rsidR="00720E65" w:rsidRPr="00720E65" w:rsidRDefault="00720E65" w:rsidP="00720E65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720E65">
        <w:rPr>
          <w:rFonts w:ascii="Times New Roman" w:hAnsi="Times New Roman"/>
          <w:sz w:val="20"/>
          <w:szCs w:val="20"/>
          <w:lang w:val="sr-Cyrl-CS"/>
        </w:rPr>
        <w:t>Члан 10.</w:t>
      </w:r>
    </w:p>
    <w:p w:rsidR="00720E65" w:rsidRPr="00720E65" w:rsidRDefault="00720E65" w:rsidP="00720E65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20E65">
        <w:rPr>
          <w:rFonts w:ascii="Times New Roman" w:hAnsi="Times New Roman"/>
          <w:sz w:val="20"/>
          <w:szCs w:val="20"/>
          <w:lang w:val="sr-Cyrl-CS"/>
        </w:rPr>
        <w:tab/>
        <w:t>Извештај о извршењу Одлуке о буџету општине Ћићевац за 2016. годину је саставни део ове Одлуке.</w:t>
      </w:r>
    </w:p>
    <w:p w:rsidR="00720E65" w:rsidRPr="00310291" w:rsidRDefault="00720E65" w:rsidP="00720E65">
      <w:pPr>
        <w:pStyle w:val="NoSpacing"/>
        <w:rPr>
          <w:rFonts w:ascii="Times New Roman" w:hAnsi="Times New Roman"/>
          <w:sz w:val="14"/>
          <w:szCs w:val="20"/>
          <w:lang w:val="sr-Cyrl-CS"/>
        </w:rPr>
      </w:pPr>
    </w:p>
    <w:p w:rsidR="00720E65" w:rsidRPr="00720E65" w:rsidRDefault="00720E65" w:rsidP="0078528E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720E65">
        <w:rPr>
          <w:rFonts w:ascii="Times New Roman" w:hAnsi="Times New Roman"/>
          <w:sz w:val="20"/>
          <w:szCs w:val="20"/>
          <w:lang w:val="sr-Cyrl-CS"/>
        </w:rPr>
        <w:t>Члан 11.</w:t>
      </w:r>
    </w:p>
    <w:p w:rsidR="00720E65" w:rsidRPr="00720E65" w:rsidRDefault="00720E65" w:rsidP="00720E65">
      <w:pPr>
        <w:pStyle w:val="NoSpacing"/>
        <w:rPr>
          <w:rFonts w:ascii="Times New Roman" w:hAnsi="Times New Roman"/>
          <w:sz w:val="20"/>
          <w:szCs w:val="20"/>
        </w:rPr>
      </w:pPr>
      <w:r w:rsidRPr="00720E65">
        <w:rPr>
          <w:rFonts w:ascii="Times New Roman" w:hAnsi="Times New Roman"/>
          <w:sz w:val="20"/>
          <w:szCs w:val="20"/>
          <w:lang w:val="sr-Cyrl-CS"/>
        </w:rPr>
        <w:tab/>
        <w:t>Одлуку о завршном рачуну буџета општине Ћићевац за 2016. годину, заједно са Извештајем о извршењу одлуке о буџету општине Ћићевац за период 01.01.- 31.12.2016. године доставити Управи за трезор</w:t>
      </w:r>
      <w:r w:rsidRPr="00720E65">
        <w:rPr>
          <w:rFonts w:ascii="Times New Roman" w:hAnsi="Times New Roman"/>
          <w:sz w:val="20"/>
          <w:szCs w:val="20"/>
        </w:rPr>
        <w:t>.</w:t>
      </w:r>
    </w:p>
    <w:p w:rsidR="0078528E" w:rsidRPr="005216B7" w:rsidRDefault="0078528E" w:rsidP="00720E65">
      <w:pPr>
        <w:pStyle w:val="BodyText"/>
        <w:jc w:val="center"/>
        <w:rPr>
          <w:rFonts w:ascii="Times New Roman" w:hAnsi="Times New Roman"/>
          <w:b w:val="0"/>
          <w:sz w:val="14"/>
        </w:rPr>
      </w:pPr>
    </w:p>
    <w:p w:rsidR="00720E65" w:rsidRPr="00720E65" w:rsidRDefault="00720E65" w:rsidP="00720E65">
      <w:pPr>
        <w:pStyle w:val="BodyText"/>
        <w:jc w:val="center"/>
        <w:rPr>
          <w:rFonts w:ascii="Times New Roman" w:hAnsi="Times New Roman"/>
          <w:b w:val="0"/>
          <w:sz w:val="20"/>
        </w:rPr>
      </w:pPr>
      <w:r w:rsidRPr="00720E65">
        <w:rPr>
          <w:rFonts w:ascii="Times New Roman" w:hAnsi="Times New Roman"/>
          <w:b w:val="0"/>
          <w:sz w:val="20"/>
        </w:rPr>
        <w:t>Члан  12.</w:t>
      </w:r>
    </w:p>
    <w:p w:rsidR="00720E65" w:rsidRPr="00720E65" w:rsidRDefault="00720E65" w:rsidP="00720E65">
      <w:pPr>
        <w:pStyle w:val="BodyText"/>
        <w:ind w:firstLine="720"/>
        <w:rPr>
          <w:rFonts w:ascii="Times New Roman" w:hAnsi="Times New Roman"/>
          <w:b w:val="0"/>
          <w:sz w:val="20"/>
        </w:rPr>
      </w:pPr>
      <w:r w:rsidRPr="00720E65">
        <w:rPr>
          <w:rFonts w:ascii="Times New Roman" w:hAnsi="Times New Roman"/>
          <w:b w:val="0"/>
          <w:sz w:val="20"/>
        </w:rPr>
        <w:t>Одлуку о завршном рачуну буџета општине Ћићевац објавити у ''Сл. листу општине Ћићевац''.</w:t>
      </w:r>
    </w:p>
    <w:p w:rsidR="00720E65" w:rsidRPr="0078528E" w:rsidRDefault="00720E65" w:rsidP="00720E65">
      <w:pPr>
        <w:pStyle w:val="BodyText"/>
        <w:rPr>
          <w:rFonts w:ascii="Times New Roman" w:hAnsi="Times New Roman"/>
          <w:b w:val="0"/>
          <w:sz w:val="14"/>
        </w:rPr>
      </w:pPr>
    </w:p>
    <w:p w:rsidR="00720E65" w:rsidRPr="00720E65" w:rsidRDefault="00720E65" w:rsidP="00720E65">
      <w:pPr>
        <w:pStyle w:val="BodyText"/>
        <w:jc w:val="center"/>
        <w:rPr>
          <w:rFonts w:ascii="Times New Roman" w:hAnsi="Times New Roman"/>
          <w:b w:val="0"/>
          <w:sz w:val="20"/>
        </w:rPr>
      </w:pPr>
      <w:r w:rsidRPr="00720E65">
        <w:rPr>
          <w:rFonts w:ascii="Times New Roman" w:hAnsi="Times New Roman"/>
          <w:b w:val="0"/>
          <w:sz w:val="20"/>
        </w:rPr>
        <w:t>СКУПШТИНА ОПШТИНЕ ЋИЋЕВАЦ</w:t>
      </w:r>
    </w:p>
    <w:p w:rsidR="00720E65" w:rsidRPr="00720E65" w:rsidRDefault="00720E65" w:rsidP="00720E65">
      <w:pPr>
        <w:pStyle w:val="BodyText"/>
        <w:jc w:val="center"/>
        <w:rPr>
          <w:rFonts w:ascii="Times New Roman" w:hAnsi="Times New Roman"/>
          <w:b w:val="0"/>
          <w:sz w:val="20"/>
        </w:rPr>
      </w:pPr>
      <w:r w:rsidRPr="00720E65">
        <w:rPr>
          <w:rFonts w:ascii="Times New Roman" w:hAnsi="Times New Roman"/>
          <w:b w:val="0"/>
          <w:sz w:val="20"/>
        </w:rPr>
        <w:t>Број: 400-27</w:t>
      </w:r>
      <w:r w:rsidRPr="00720E65">
        <w:rPr>
          <w:rFonts w:ascii="Times New Roman" w:hAnsi="Times New Roman"/>
          <w:b w:val="0"/>
          <w:sz w:val="20"/>
          <w:lang w:val="ru-RU"/>
        </w:rPr>
        <w:t xml:space="preserve">/17-04 </w:t>
      </w:r>
      <w:r w:rsidRPr="00720E65">
        <w:rPr>
          <w:rFonts w:ascii="Times New Roman" w:hAnsi="Times New Roman"/>
          <w:b w:val="0"/>
          <w:sz w:val="20"/>
        </w:rPr>
        <w:t>од 14.6.2017. године</w:t>
      </w:r>
    </w:p>
    <w:p w:rsidR="00720E65" w:rsidRPr="0078528E" w:rsidRDefault="00720E65" w:rsidP="00720E65">
      <w:pPr>
        <w:pStyle w:val="BodyText"/>
        <w:jc w:val="center"/>
        <w:rPr>
          <w:rFonts w:ascii="Times New Roman" w:hAnsi="Times New Roman"/>
          <w:b w:val="0"/>
          <w:sz w:val="14"/>
        </w:rPr>
      </w:pPr>
    </w:p>
    <w:p w:rsidR="00720E65" w:rsidRPr="00720E65" w:rsidRDefault="00720E65" w:rsidP="00720E65">
      <w:pPr>
        <w:pStyle w:val="BodyText"/>
        <w:ind w:left="3600" w:firstLine="720"/>
        <w:jc w:val="center"/>
        <w:rPr>
          <w:rFonts w:ascii="Times New Roman" w:hAnsi="Times New Roman"/>
          <w:b w:val="0"/>
          <w:sz w:val="20"/>
        </w:rPr>
      </w:pPr>
      <w:r w:rsidRPr="00720E65">
        <w:rPr>
          <w:rFonts w:ascii="Times New Roman" w:hAnsi="Times New Roman"/>
          <w:b w:val="0"/>
          <w:sz w:val="20"/>
        </w:rPr>
        <w:t xml:space="preserve">                 </w:t>
      </w:r>
      <w:r w:rsidR="0078528E">
        <w:rPr>
          <w:rFonts w:ascii="Times New Roman" w:hAnsi="Times New Roman"/>
          <w:b w:val="0"/>
          <w:sz w:val="20"/>
        </w:rPr>
        <w:t xml:space="preserve">                                       </w:t>
      </w:r>
      <w:r w:rsidRPr="00720E65">
        <w:rPr>
          <w:rFonts w:ascii="Times New Roman" w:hAnsi="Times New Roman"/>
          <w:b w:val="0"/>
          <w:sz w:val="20"/>
        </w:rPr>
        <w:t>ПРЕДСЕДНИК</w:t>
      </w:r>
    </w:p>
    <w:p w:rsidR="0078528E" w:rsidRDefault="00720E65" w:rsidP="0078528E">
      <w:pPr>
        <w:pStyle w:val="BodyText"/>
        <w:ind w:left="4320" w:firstLine="720"/>
        <w:rPr>
          <w:rFonts w:ascii="Times New Roman" w:hAnsi="Times New Roman"/>
          <w:b w:val="0"/>
          <w:sz w:val="20"/>
        </w:rPr>
      </w:pPr>
      <w:r w:rsidRPr="00720E65">
        <w:rPr>
          <w:rFonts w:ascii="Times New Roman" w:hAnsi="Times New Roman"/>
          <w:b w:val="0"/>
          <w:sz w:val="20"/>
        </w:rPr>
        <w:t xml:space="preserve">      </w:t>
      </w:r>
      <w:r w:rsidR="0078528E">
        <w:rPr>
          <w:rFonts w:ascii="Times New Roman" w:hAnsi="Times New Roman"/>
          <w:b w:val="0"/>
          <w:sz w:val="20"/>
        </w:rPr>
        <w:t xml:space="preserve">                                                  </w:t>
      </w:r>
      <w:r w:rsidRPr="00720E65">
        <w:rPr>
          <w:rFonts w:ascii="Times New Roman" w:hAnsi="Times New Roman"/>
          <w:b w:val="0"/>
          <w:sz w:val="20"/>
        </w:rPr>
        <w:t>Славољуб Симић</w:t>
      </w:r>
      <w:r w:rsidR="0078528E">
        <w:rPr>
          <w:rFonts w:ascii="Times New Roman" w:hAnsi="Times New Roman"/>
          <w:b w:val="0"/>
          <w:sz w:val="20"/>
        </w:rPr>
        <w:t>, с.р.</w:t>
      </w:r>
      <w:r w:rsidRPr="00720E65">
        <w:rPr>
          <w:rFonts w:ascii="Times New Roman" w:hAnsi="Times New Roman"/>
          <w:b w:val="0"/>
          <w:sz w:val="20"/>
        </w:rPr>
        <w:t xml:space="preserve">   </w:t>
      </w:r>
    </w:p>
    <w:p w:rsidR="0078528E" w:rsidRPr="0078528E" w:rsidRDefault="0078528E" w:rsidP="0078528E">
      <w:pPr>
        <w:pStyle w:val="BodyText"/>
        <w:ind w:left="4320" w:firstLine="720"/>
        <w:rPr>
          <w:rFonts w:ascii="Times New Roman" w:hAnsi="Times New Roman"/>
          <w:b w:val="0"/>
          <w:sz w:val="14"/>
        </w:rPr>
      </w:pPr>
    </w:p>
    <w:p w:rsidR="00720E65" w:rsidRPr="00720E65" w:rsidRDefault="0078528E" w:rsidP="0078528E">
      <w:pPr>
        <w:pStyle w:val="BodyText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68.</w:t>
      </w:r>
      <w:r w:rsidR="00720E65" w:rsidRPr="00720E65"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</w:t>
      </w:r>
    </w:p>
    <w:p w:rsidR="0078528E" w:rsidRPr="0078528E" w:rsidRDefault="0078528E" w:rsidP="0078528E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78528E">
        <w:rPr>
          <w:rFonts w:ascii="Times New Roman" w:hAnsi="Times New Roman"/>
          <w:sz w:val="20"/>
          <w:szCs w:val="20"/>
        </w:rPr>
        <w:t xml:space="preserve">На </w:t>
      </w:r>
      <w:r w:rsidRPr="0078528E">
        <w:rPr>
          <w:rFonts w:ascii="Times New Roman" w:hAnsi="Times New Roman"/>
          <w:sz w:val="20"/>
          <w:szCs w:val="20"/>
          <w:lang w:val="sr-Cyrl-CS"/>
        </w:rPr>
        <w:t>основу члана 43. и 63.  Закона о буџетском систему (''Сл. гласник РС'', бр. 54/09, 73/10, 101/10, 101/11, 93/12, 62/13, 63/13- испр., 108/13, 142/14, 68/15-др.</w:t>
      </w:r>
      <w:r w:rsidR="00CF0B6B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8528E">
        <w:rPr>
          <w:rFonts w:ascii="Times New Roman" w:hAnsi="Times New Roman"/>
          <w:sz w:val="20"/>
          <w:szCs w:val="20"/>
          <w:lang w:val="sr-Cyrl-CS"/>
        </w:rPr>
        <w:t>закон, 103/15 и 99/16), члана 32. Закона о локалној самоуправи (''Сл. гласник РС'', бр. 129/07, 83/14-</w:t>
      </w:r>
      <w:r w:rsidRPr="0078528E">
        <w:rPr>
          <w:rFonts w:ascii="Times New Roman" w:hAnsi="Times New Roman"/>
          <w:sz w:val="20"/>
          <w:szCs w:val="20"/>
        </w:rPr>
        <w:t xml:space="preserve"> </w:t>
      </w:r>
      <w:r w:rsidRPr="0078528E">
        <w:rPr>
          <w:rFonts w:ascii="Times New Roman" w:hAnsi="Times New Roman"/>
          <w:sz w:val="20"/>
          <w:szCs w:val="20"/>
          <w:lang w:val="sr-Cyrl-CS"/>
        </w:rPr>
        <w:t>др. закон и 101/2016-др. закон) и члана 33. став 1. тачка 2) Статута општине Ћићевац (</w:t>
      </w:r>
      <w:r w:rsidR="00CF0B6B">
        <w:rPr>
          <w:rFonts w:ascii="Times New Roman" w:hAnsi="Times New Roman"/>
          <w:sz w:val="20"/>
          <w:szCs w:val="20"/>
          <w:lang w:val="sr-Cyrl-CS"/>
        </w:rPr>
        <w:t>„</w:t>
      </w:r>
      <w:r w:rsidRPr="0078528E">
        <w:rPr>
          <w:rFonts w:ascii="Times New Roman" w:hAnsi="Times New Roman"/>
          <w:sz w:val="20"/>
          <w:szCs w:val="20"/>
          <w:lang w:val="sr-Cyrl-CS"/>
        </w:rPr>
        <w:t>Сл. лист општине Ћићевац</w:t>
      </w:r>
      <w:r w:rsidR="00CF0B6B">
        <w:rPr>
          <w:rFonts w:ascii="Times New Roman" w:hAnsi="Times New Roman"/>
          <w:sz w:val="20"/>
          <w:szCs w:val="20"/>
          <w:lang w:val="sr-Cyrl-CS"/>
        </w:rPr>
        <w:t>“</w:t>
      </w:r>
      <w:r w:rsidRPr="0078528E">
        <w:rPr>
          <w:rFonts w:ascii="Times New Roman" w:hAnsi="Times New Roman"/>
          <w:sz w:val="20"/>
          <w:szCs w:val="20"/>
          <w:lang w:val="sr-Cyrl-CS"/>
        </w:rPr>
        <w:t>, бр. 17/13- пречишћен текст, 22/13 и</w:t>
      </w:r>
      <w:r w:rsidRPr="0078528E">
        <w:rPr>
          <w:rFonts w:ascii="Times New Roman" w:hAnsi="Times New Roman"/>
          <w:sz w:val="20"/>
          <w:szCs w:val="20"/>
        </w:rPr>
        <w:t xml:space="preserve"> 10/15</w:t>
      </w:r>
      <w:r w:rsidRPr="0078528E">
        <w:rPr>
          <w:rFonts w:ascii="Times New Roman" w:hAnsi="Times New Roman"/>
          <w:sz w:val="20"/>
          <w:szCs w:val="20"/>
          <w:lang w:val="sr-Cyrl-CS"/>
        </w:rPr>
        <w:t xml:space="preserve">), </w:t>
      </w:r>
      <w:r w:rsidRPr="0078528E">
        <w:rPr>
          <w:rFonts w:ascii="Times New Roman" w:hAnsi="Times New Roman"/>
          <w:sz w:val="20"/>
          <w:szCs w:val="20"/>
        </w:rPr>
        <w:t xml:space="preserve">Скупштина општине Ћићевац, на 18. седници одржаној 14.6.2017. године, донела је </w:t>
      </w:r>
    </w:p>
    <w:p w:rsidR="0078528E" w:rsidRPr="00CF0B6B" w:rsidRDefault="0078528E" w:rsidP="0078528E">
      <w:pPr>
        <w:pStyle w:val="NoSpacing"/>
        <w:rPr>
          <w:rFonts w:ascii="Times New Roman" w:hAnsi="Times New Roman"/>
          <w:sz w:val="14"/>
          <w:szCs w:val="20"/>
          <w:lang w:val="sr-Cyrl-CS"/>
        </w:rPr>
      </w:pPr>
    </w:p>
    <w:p w:rsidR="0078528E" w:rsidRPr="0078528E" w:rsidRDefault="0078528E" w:rsidP="0078528E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78528E">
        <w:rPr>
          <w:rFonts w:ascii="Times New Roman" w:hAnsi="Times New Roman"/>
          <w:sz w:val="20"/>
          <w:szCs w:val="20"/>
        </w:rPr>
        <w:t>О Д Л У К У</w:t>
      </w:r>
    </w:p>
    <w:p w:rsidR="0078528E" w:rsidRPr="0078528E" w:rsidRDefault="0078528E" w:rsidP="0078528E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78528E">
        <w:rPr>
          <w:rFonts w:ascii="Times New Roman" w:hAnsi="Times New Roman"/>
          <w:sz w:val="20"/>
          <w:szCs w:val="20"/>
        </w:rPr>
        <w:t>О ДРУГОМ  РЕБАЛАНСУ БУЏЕТА ОПШТИНЕ ЋИЋЕВАЦ  ЗА 2017. ГОДИНУ</w:t>
      </w:r>
    </w:p>
    <w:p w:rsidR="0078528E" w:rsidRPr="00CF0B6B" w:rsidRDefault="0078528E" w:rsidP="0078528E">
      <w:pPr>
        <w:pStyle w:val="NoSpacing"/>
        <w:jc w:val="center"/>
        <w:rPr>
          <w:rFonts w:ascii="Times New Roman" w:hAnsi="Times New Roman"/>
          <w:sz w:val="14"/>
          <w:szCs w:val="20"/>
        </w:rPr>
      </w:pPr>
    </w:p>
    <w:p w:rsidR="0078528E" w:rsidRPr="0078528E" w:rsidRDefault="0078528E" w:rsidP="0078528E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8528E">
        <w:rPr>
          <w:rFonts w:ascii="Times New Roman" w:hAnsi="Times New Roman"/>
          <w:sz w:val="20"/>
          <w:szCs w:val="20"/>
          <w:lang w:val="sr-Latn-CS"/>
        </w:rPr>
        <w:t xml:space="preserve">I  </w:t>
      </w:r>
      <w:r w:rsidRPr="0078528E">
        <w:rPr>
          <w:rFonts w:ascii="Times New Roman" w:hAnsi="Times New Roman"/>
          <w:sz w:val="20"/>
          <w:szCs w:val="20"/>
          <w:lang w:val="sr-Cyrl-CS"/>
        </w:rPr>
        <w:t>ОПШТИ ДЕО</w:t>
      </w:r>
    </w:p>
    <w:p w:rsidR="0078528E" w:rsidRPr="0078528E" w:rsidRDefault="0078528E" w:rsidP="0078528E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78528E">
        <w:rPr>
          <w:rFonts w:ascii="Times New Roman" w:hAnsi="Times New Roman"/>
          <w:sz w:val="20"/>
          <w:szCs w:val="20"/>
          <w:lang w:val="sr-Cyrl-CS"/>
        </w:rPr>
        <w:t>Члан 1.</w:t>
      </w:r>
    </w:p>
    <w:p w:rsidR="0078528E" w:rsidRPr="0078528E" w:rsidRDefault="0078528E" w:rsidP="0078528E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78528E">
        <w:rPr>
          <w:rFonts w:ascii="Times New Roman" w:hAnsi="Times New Roman"/>
          <w:sz w:val="20"/>
          <w:szCs w:val="20"/>
          <w:lang w:val="sr-Cyrl-CS"/>
        </w:rPr>
        <w:tab/>
        <w:t>У Одлуци о буџету општине Ћићевац за 2017. годину („Сл. лист општине Ћићевац“, бр. 25/16 и 2/17) мења се члан 1 и гласи:</w:t>
      </w:r>
    </w:p>
    <w:p w:rsidR="0078528E" w:rsidRPr="0078528E" w:rsidRDefault="0078528E" w:rsidP="0078528E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78528E">
        <w:rPr>
          <w:rFonts w:ascii="Times New Roman" w:hAnsi="Times New Roman"/>
          <w:sz w:val="20"/>
          <w:szCs w:val="20"/>
          <w:lang w:val="sr-Cyrl-CS"/>
        </w:rPr>
        <w:t>„Приходи и примања, расходи и издаци буџета оп</w:t>
      </w:r>
      <w:r w:rsidR="005B3B78">
        <w:rPr>
          <w:rFonts w:ascii="Times New Roman" w:hAnsi="Times New Roman"/>
          <w:sz w:val="20"/>
          <w:szCs w:val="20"/>
          <w:lang w:val="en-US"/>
        </w:rPr>
        <w:t>ш</w:t>
      </w:r>
      <w:r w:rsidRPr="0078528E">
        <w:rPr>
          <w:rFonts w:ascii="Times New Roman" w:hAnsi="Times New Roman"/>
          <w:sz w:val="20"/>
          <w:szCs w:val="20"/>
          <w:lang w:val="sr-Cyrl-CS"/>
        </w:rPr>
        <w:t>тине Ћићевац за 201</w:t>
      </w:r>
      <w:r w:rsidRPr="0078528E">
        <w:rPr>
          <w:rFonts w:ascii="Times New Roman" w:hAnsi="Times New Roman"/>
          <w:sz w:val="20"/>
          <w:szCs w:val="20"/>
        </w:rPr>
        <w:t>7</w:t>
      </w:r>
      <w:r w:rsidRPr="0078528E">
        <w:rPr>
          <w:rFonts w:ascii="Times New Roman" w:hAnsi="Times New Roman"/>
          <w:sz w:val="20"/>
          <w:szCs w:val="20"/>
          <w:lang w:val="sr-Cyrl-CS"/>
        </w:rPr>
        <w:t>. годину (у даљем тексту: буџет), састоје се од“:</w:t>
      </w:r>
    </w:p>
    <w:p w:rsidR="0078528E" w:rsidRPr="00CF0B6B" w:rsidRDefault="0078528E" w:rsidP="0078528E">
      <w:pPr>
        <w:pStyle w:val="NoSpacing"/>
        <w:jc w:val="both"/>
        <w:rPr>
          <w:rFonts w:ascii="Times New Roman" w:hAnsi="Times New Roman"/>
          <w:sz w:val="14"/>
          <w:szCs w:val="20"/>
          <w:lang w:val="sr-Cyrl-CS"/>
        </w:rPr>
      </w:pPr>
    </w:p>
    <w:tbl>
      <w:tblPr>
        <w:tblStyle w:val="TableGrid1"/>
        <w:tblW w:w="9923" w:type="dxa"/>
        <w:tblInd w:w="108" w:type="dxa"/>
        <w:tblLook w:val="04A0"/>
      </w:tblPr>
      <w:tblGrid>
        <w:gridCol w:w="8025"/>
        <w:gridCol w:w="1898"/>
      </w:tblGrid>
      <w:tr w:rsidR="0078528E" w:rsidRPr="0078528E" w:rsidTr="00776B91">
        <w:trPr>
          <w:trHeight w:val="66"/>
        </w:trPr>
        <w:tc>
          <w:tcPr>
            <w:tcW w:w="8025" w:type="dxa"/>
          </w:tcPr>
          <w:p w:rsidR="0078528E" w:rsidRPr="0078528E" w:rsidRDefault="0078528E" w:rsidP="0078528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898" w:type="dxa"/>
          </w:tcPr>
          <w:p w:rsidR="0078528E" w:rsidRPr="0078528E" w:rsidRDefault="0078528E" w:rsidP="0078528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Износ у динарима</w:t>
            </w:r>
          </w:p>
        </w:tc>
      </w:tr>
      <w:tr w:rsidR="0078528E" w:rsidRPr="0078528E" w:rsidTr="00776B91">
        <w:trPr>
          <w:trHeight w:val="238"/>
        </w:trPr>
        <w:tc>
          <w:tcPr>
            <w:tcW w:w="8025" w:type="dxa"/>
          </w:tcPr>
          <w:p w:rsidR="0078528E" w:rsidRPr="0078528E" w:rsidRDefault="0078528E" w:rsidP="0078528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А. РАЧУН ПРИХОДА И ПРИМАЊА, РАСХОДА И ИЗДАТАКА</w:t>
            </w:r>
          </w:p>
        </w:tc>
        <w:tc>
          <w:tcPr>
            <w:tcW w:w="1898" w:type="dxa"/>
          </w:tcPr>
          <w:p w:rsidR="0078528E" w:rsidRPr="0078528E" w:rsidRDefault="0078528E" w:rsidP="0078528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8528E" w:rsidRPr="0078528E" w:rsidTr="00776B91">
        <w:trPr>
          <w:trHeight w:val="248"/>
        </w:trPr>
        <w:tc>
          <w:tcPr>
            <w:tcW w:w="8025" w:type="dxa"/>
          </w:tcPr>
          <w:p w:rsidR="0078528E" w:rsidRPr="0078528E" w:rsidRDefault="0078528E" w:rsidP="0078528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 Укупни приходи и примања од продаје нефинансијске имовине</w:t>
            </w:r>
          </w:p>
        </w:tc>
        <w:tc>
          <w:tcPr>
            <w:tcW w:w="1898" w:type="dxa"/>
          </w:tcPr>
          <w:p w:rsidR="0078528E" w:rsidRPr="0078528E" w:rsidRDefault="0078528E" w:rsidP="0078528E">
            <w:pPr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b w:val="0"/>
                <w:sz w:val="20"/>
                <w:szCs w:val="20"/>
              </w:rPr>
              <w:t>352.251.688</w:t>
            </w:r>
          </w:p>
        </w:tc>
      </w:tr>
      <w:tr w:rsidR="0078528E" w:rsidRPr="0078528E" w:rsidTr="00776B91">
        <w:trPr>
          <w:trHeight w:val="238"/>
        </w:trPr>
        <w:tc>
          <w:tcPr>
            <w:tcW w:w="8025" w:type="dxa"/>
          </w:tcPr>
          <w:p w:rsidR="0078528E" w:rsidRPr="0078528E" w:rsidRDefault="0078528E" w:rsidP="0078528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1.1. ТЕКУЋИ ПРИХОДИ у чему:</w:t>
            </w:r>
          </w:p>
        </w:tc>
        <w:tc>
          <w:tcPr>
            <w:tcW w:w="1898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349.751.688</w:t>
            </w:r>
          </w:p>
        </w:tc>
      </w:tr>
      <w:tr w:rsidR="0078528E" w:rsidRPr="0078528E" w:rsidTr="00776B91">
        <w:trPr>
          <w:trHeight w:val="208"/>
        </w:trPr>
        <w:tc>
          <w:tcPr>
            <w:tcW w:w="8025" w:type="dxa"/>
          </w:tcPr>
          <w:p w:rsidR="0078528E" w:rsidRPr="0078528E" w:rsidRDefault="0078528E" w:rsidP="00582D09">
            <w:pPr>
              <w:pStyle w:val="NoSpacing"/>
              <w:numPr>
                <w:ilvl w:val="0"/>
                <w:numId w:val="8"/>
              </w:numPr>
              <w:ind w:left="426" w:hanging="426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буџетска средства</w:t>
            </w:r>
          </w:p>
        </w:tc>
        <w:tc>
          <w:tcPr>
            <w:tcW w:w="1898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318.023.155</w:t>
            </w:r>
          </w:p>
        </w:tc>
      </w:tr>
      <w:tr w:rsidR="0078528E" w:rsidRPr="0078528E" w:rsidTr="00776B91">
        <w:trPr>
          <w:trHeight w:val="98"/>
        </w:trPr>
        <w:tc>
          <w:tcPr>
            <w:tcW w:w="8025" w:type="dxa"/>
          </w:tcPr>
          <w:p w:rsidR="0078528E" w:rsidRPr="0078528E" w:rsidRDefault="0078528E" w:rsidP="00582D09">
            <w:pPr>
              <w:pStyle w:val="NoSpacing"/>
              <w:numPr>
                <w:ilvl w:val="0"/>
                <w:numId w:val="8"/>
              </w:numPr>
              <w:ind w:left="426" w:hanging="426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сопствени приходи</w:t>
            </w:r>
          </w:p>
        </w:tc>
        <w:tc>
          <w:tcPr>
            <w:tcW w:w="1898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3.522.000</w:t>
            </w:r>
          </w:p>
        </w:tc>
      </w:tr>
      <w:tr w:rsidR="0078528E" w:rsidRPr="0078528E" w:rsidTr="00776B91">
        <w:trPr>
          <w:trHeight w:val="116"/>
        </w:trPr>
        <w:tc>
          <w:tcPr>
            <w:tcW w:w="8025" w:type="dxa"/>
          </w:tcPr>
          <w:p w:rsidR="0078528E" w:rsidRPr="0078528E" w:rsidRDefault="0078528E" w:rsidP="00582D09">
            <w:pPr>
              <w:pStyle w:val="NoSpacing"/>
              <w:numPr>
                <w:ilvl w:val="0"/>
                <w:numId w:val="8"/>
              </w:numPr>
              <w:ind w:left="426" w:hanging="426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 из осталих извора</w:t>
            </w:r>
          </w:p>
        </w:tc>
        <w:tc>
          <w:tcPr>
            <w:tcW w:w="1898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28.206.533</w:t>
            </w:r>
          </w:p>
        </w:tc>
      </w:tr>
      <w:tr w:rsidR="0078528E" w:rsidRPr="0078528E" w:rsidTr="00776B91">
        <w:trPr>
          <w:trHeight w:val="53"/>
        </w:trPr>
        <w:tc>
          <w:tcPr>
            <w:tcW w:w="8025" w:type="dxa"/>
          </w:tcPr>
          <w:p w:rsidR="0078528E" w:rsidRPr="0078528E" w:rsidRDefault="0078528E" w:rsidP="0078528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1.2.  ПРИХОДИ ОД ПРОДАЈЕ НЕФИНАНСИЈСКЕ ИМОВИНЕ</w:t>
            </w:r>
          </w:p>
        </w:tc>
        <w:tc>
          <w:tcPr>
            <w:tcW w:w="1898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2.500.000</w:t>
            </w:r>
          </w:p>
        </w:tc>
      </w:tr>
      <w:tr w:rsidR="0078528E" w:rsidRPr="0078528E" w:rsidTr="00776B91">
        <w:trPr>
          <w:trHeight w:val="79"/>
        </w:trPr>
        <w:tc>
          <w:tcPr>
            <w:tcW w:w="8025" w:type="dxa"/>
          </w:tcPr>
          <w:p w:rsidR="0078528E" w:rsidRPr="0078528E" w:rsidRDefault="0078528E" w:rsidP="0078528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  Укупни расходи и издаци за набавку нефинансијске имовине</w:t>
            </w:r>
          </w:p>
        </w:tc>
        <w:tc>
          <w:tcPr>
            <w:tcW w:w="1898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362.251.688</w:t>
            </w:r>
          </w:p>
        </w:tc>
      </w:tr>
      <w:tr w:rsidR="0078528E" w:rsidRPr="0078528E" w:rsidTr="00776B91">
        <w:trPr>
          <w:trHeight w:val="125"/>
        </w:trPr>
        <w:tc>
          <w:tcPr>
            <w:tcW w:w="8025" w:type="dxa"/>
          </w:tcPr>
          <w:p w:rsidR="0078528E" w:rsidRPr="0078528E" w:rsidRDefault="0078528E" w:rsidP="0078528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2.1. ТЕКУЋИ РАСХОДИ у чему:</w:t>
            </w:r>
          </w:p>
        </w:tc>
        <w:tc>
          <w:tcPr>
            <w:tcW w:w="1898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291.772.000</w:t>
            </w:r>
          </w:p>
        </w:tc>
      </w:tr>
      <w:tr w:rsidR="0078528E" w:rsidRPr="0078528E" w:rsidTr="00776B91">
        <w:trPr>
          <w:trHeight w:val="171"/>
        </w:trPr>
        <w:tc>
          <w:tcPr>
            <w:tcW w:w="8025" w:type="dxa"/>
          </w:tcPr>
          <w:p w:rsidR="0078528E" w:rsidRPr="0078528E" w:rsidRDefault="0078528E" w:rsidP="00582D09">
            <w:pPr>
              <w:pStyle w:val="NoSpacing"/>
              <w:numPr>
                <w:ilvl w:val="0"/>
                <w:numId w:val="9"/>
              </w:numPr>
              <w:ind w:left="426" w:hanging="426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текући буџетски расходи</w:t>
            </w:r>
          </w:p>
        </w:tc>
        <w:tc>
          <w:tcPr>
            <w:tcW w:w="1898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278.211.410</w:t>
            </w:r>
          </w:p>
        </w:tc>
      </w:tr>
      <w:tr w:rsidR="0078528E" w:rsidRPr="0078528E" w:rsidTr="00776B91">
        <w:trPr>
          <w:trHeight w:val="203"/>
        </w:trPr>
        <w:tc>
          <w:tcPr>
            <w:tcW w:w="8025" w:type="dxa"/>
          </w:tcPr>
          <w:p w:rsidR="0078528E" w:rsidRPr="0078528E" w:rsidRDefault="0078528E" w:rsidP="00582D09">
            <w:pPr>
              <w:pStyle w:val="NoSpacing"/>
              <w:numPr>
                <w:ilvl w:val="0"/>
                <w:numId w:val="9"/>
              </w:numPr>
              <w:ind w:left="426" w:hanging="426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расходи из сопствених прихода</w:t>
            </w:r>
          </w:p>
        </w:tc>
        <w:tc>
          <w:tcPr>
            <w:tcW w:w="1898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3.412.000</w:t>
            </w:r>
          </w:p>
        </w:tc>
      </w:tr>
      <w:tr w:rsidR="0078528E" w:rsidRPr="0078528E" w:rsidTr="00776B91">
        <w:trPr>
          <w:trHeight w:val="92"/>
        </w:trPr>
        <w:tc>
          <w:tcPr>
            <w:tcW w:w="8025" w:type="dxa"/>
          </w:tcPr>
          <w:p w:rsidR="0078528E" w:rsidRPr="0078528E" w:rsidRDefault="0078528E" w:rsidP="00582D09">
            <w:pPr>
              <w:pStyle w:val="NoSpacing"/>
              <w:numPr>
                <w:ilvl w:val="0"/>
                <w:numId w:val="9"/>
              </w:numPr>
              <w:ind w:left="426" w:hanging="426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расходи из осталих извора</w:t>
            </w:r>
          </w:p>
        </w:tc>
        <w:tc>
          <w:tcPr>
            <w:tcW w:w="1898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10.148.590</w:t>
            </w:r>
          </w:p>
        </w:tc>
      </w:tr>
      <w:tr w:rsidR="0078528E" w:rsidRPr="0078528E" w:rsidTr="00776B91">
        <w:trPr>
          <w:trHeight w:val="110"/>
        </w:trPr>
        <w:tc>
          <w:tcPr>
            <w:tcW w:w="8025" w:type="dxa"/>
          </w:tcPr>
          <w:p w:rsidR="0078528E" w:rsidRPr="0078528E" w:rsidRDefault="0078528E" w:rsidP="0078528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2.2. ИЗДАЦИ ЗА НАБАВКУ НЕФИНАНСИЈСКЕ ИМОВИНЕ у чему:</w:t>
            </w:r>
          </w:p>
        </w:tc>
        <w:tc>
          <w:tcPr>
            <w:tcW w:w="1898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70.479.688</w:t>
            </w:r>
          </w:p>
        </w:tc>
      </w:tr>
      <w:tr w:rsidR="0078528E" w:rsidRPr="0078528E" w:rsidTr="00776B91">
        <w:trPr>
          <w:trHeight w:val="53"/>
        </w:trPr>
        <w:tc>
          <w:tcPr>
            <w:tcW w:w="8025" w:type="dxa"/>
          </w:tcPr>
          <w:p w:rsidR="0078528E" w:rsidRPr="0078528E" w:rsidRDefault="0078528E" w:rsidP="00582D09">
            <w:pPr>
              <w:pStyle w:val="NoSpacing"/>
              <w:numPr>
                <w:ilvl w:val="0"/>
                <w:numId w:val="10"/>
              </w:numPr>
              <w:ind w:left="426" w:hanging="426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текући буџетски издаци</w:t>
            </w:r>
          </w:p>
        </w:tc>
        <w:tc>
          <w:tcPr>
            <w:tcW w:w="1898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52.311.745</w:t>
            </w:r>
          </w:p>
        </w:tc>
      </w:tr>
      <w:tr w:rsidR="0078528E" w:rsidRPr="0078528E" w:rsidTr="00776B91">
        <w:trPr>
          <w:trHeight w:val="93"/>
        </w:trPr>
        <w:tc>
          <w:tcPr>
            <w:tcW w:w="8025" w:type="dxa"/>
          </w:tcPr>
          <w:p w:rsidR="0078528E" w:rsidRPr="0078528E" w:rsidRDefault="0078528E" w:rsidP="00582D09">
            <w:pPr>
              <w:pStyle w:val="NoSpacing"/>
              <w:numPr>
                <w:ilvl w:val="0"/>
                <w:numId w:val="10"/>
              </w:numPr>
              <w:ind w:left="426" w:hanging="426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издаци из сопствених прихода</w:t>
            </w:r>
          </w:p>
        </w:tc>
        <w:tc>
          <w:tcPr>
            <w:tcW w:w="1898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110.000</w:t>
            </w:r>
          </w:p>
        </w:tc>
      </w:tr>
      <w:tr w:rsidR="0078528E" w:rsidRPr="0078528E" w:rsidTr="00776B91">
        <w:trPr>
          <w:trHeight w:val="78"/>
        </w:trPr>
        <w:tc>
          <w:tcPr>
            <w:tcW w:w="8025" w:type="dxa"/>
          </w:tcPr>
          <w:p w:rsidR="0078528E" w:rsidRPr="0078528E" w:rsidRDefault="0078528E" w:rsidP="00582D09">
            <w:pPr>
              <w:pStyle w:val="NoSpacing"/>
              <w:numPr>
                <w:ilvl w:val="0"/>
                <w:numId w:val="10"/>
              </w:numPr>
              <w:ind w:left="426" w:hanging="426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издаци из осталих извора</w:t>
            </w:r>
          </w:p>
        </w:tc>
        <w:tc>
          <w:tcPr>
            <w:tcW w:w="1898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18.057.943</w:t>
            </w:r>
          </w:p>
        </w:tc>
      </w:tr>
      <w:tr w:rsidR="0078528E" w:rsidRPr="0078528E" w:rsidTr="00776B91">
        <w:trPr>
          <w:trHeight w:val="156"/>
        </w:trPr>
        <w:tc>
          <w:tcPr>
            <w:tcW w:w="8025" w:type="dxa"/>
          </w:tcPr>
          <w:p w:rsidR="0078528E" w:rsidRPr="0078528E" w:rsidRDefault="0078528E" w:rsidP="0078528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БУЏЕТСКИ СУФИЦИТ/ДЕФИЦИТ</w:t>
            </w:r>
          </w:p>
        </w:tc>
        <w:tc>
          <w:tcPr>
            <w:tcW w:w="1898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-10.000.000</w:t>
            </w:r>
          </w:p>
        </w:tc>
      </w:tr>
      <w:tr w:rsidR="0078528E" w:rsidRPr="0078528E" w:rsidTr="00776B91">
        <w:trPr>
          <w:trHeight w:val="238"/>
        </w:trPr>
        <w:tc>
          <w:tcPr>
            <w:tcW w:w="8025" w:type="dxa"/>
          </w:tcPr>
          <w:p w:rsidR="0078528E" w:rsidRPr="0078528E" w:rsidRDefault="0078528E" w:rsidP="0078528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Издаци за набавку финансијске имовине (у циљу спровођења јавних политика)</w:t>
            </w:r>
          </w:p>
        </w:tc>
        <w:tc>
          <w:tcPr>
            <w:tcW w:w="1898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8528E" w:rsidRPr="0078528E" w:rsidTr="00776B91">
        <w:trPr>
          <w:trHeight w:val="248"/>
        </w:trPr>
        <w:tc>
          <w:tcPr>
            <w:tcW w:w="8025" w:type="dxa"/>
          </w:tcPr>
          <w:p w:rsidR="0078528E" w:rsidRPr="0078528E" w:rsidRDefault="0078528E" w:rsidP="0078528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УКУПАН ФИСКАЛНИ СУФИЦИТ/ДЕФИЦИТ</w:t>
            </w:r>
          </w:p>
        </w:tc>
        <w:tc>
          <w:tcPr>
            <w:tcW w:w="1898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-10.000.000</w:t>
            </w:r>
          </w:p>
        </w:tc>
      </w:tr>
      <w:tr w:rsidR="0078528E" w:rsidRPr="0078528E" w:rsidTr="00776B91">
        <w:trPr>
          <w:trHeight w:val="238"/>
        </w:trPr>
        <w:tc>
          <w:tcPr>
            <w:tcW w:w="8025" w:type="dxa"/>
          </w:tcPr>
          <w:p w:rsidR="0078528E" w:rsidRPr="0078528E" w:rsidRDefault="0078528E" w:rsidP="0078528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Б. РАЧУН ФИНАНСИРАЊА</w:t>
            </w:r>
          </w:p>
        </w:tc>
        <w:tc>
          <w:tcPr>
            <w:tcW w:w="1898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8528E" w:rsidRPr="0078528E" w:rsidTr="00776B91">
        <w:trPr>
          <w:trHeight w:val="248"/>
        </w:trPr>
        <w:tc>
          <w:tcPr>
            <w:tcW w:w="8025" w:type="dxa"/>
          </w:tcPr>
          <w:p w:rsidR="0078528E" w:rsidRPr="0078528E" w:rsidRDefault="0078528E" w:rsidP="0078528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Примања од продаје финансијске имовине</w:t>
            </w:r>
          </w:p>
        </w:tc>
        <w:tc>
          <w:tcPr>
            <w:tcW w:w="1898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8528E" w:rsidRPr="0078528E" w:rsidTr="00776B91">
        <w:trPr>
          <w:trHeight w:val="248"/>
        </w:trPr>
        <w:tc>
          <w:tcPr>
            <w:tcW w:w="8025" w:type="dxa"/>
          </w:tcPr>
          <w:p w:rsidR="0078528E" w:rsidRPr="0078528E" w:rsidRDefault="0078528E" w:rsidP="0078528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Примања од задуживања</w:t>
            </w:r>
          </w:p>
        </w:tc>
        <w:tc>
          <w:tcPr>
            <w:tcW w:w="1898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30.000.000</w:t>
            </w:r>
          </w:p>
        </w:tc>
      </w:tr>
      <w:tr w:rsidR="0078528E" w:rsidRPr="0078528E" w:rsidTr="00776B91">
        <w:trPr>
          <w:trHeight w:val="248"/>
        </w:trPr>
        <w:tc>
          <w:tcPr>
            <w:tcW w:w="8025" w:type="dxa"/>
          </w:tcPr>
          <w:p w:rsidR="0078528E" w:rsidRPr="0078528E" w:rsidRDefault="0078528E" w:rsidP="0078528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Издаци за отплату главнице дуга</w:t>
            </w:r>
          </w:p>
        </w:tc>
        <w:tc>
          <w:tcPr>
            <w:tcW w:w="1898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20.000.000</w:t>
            </w:r>
          </w:p>
        </w:tc>
      </w:tr>
      <w:tr w:rsidR="0078528E" w:rsidRPr="0078528E" w:rsidTr="00776B91">
        <w:trPr>
          <w:trHeight w:val="248"/>
        </w:trPr>
        <w:tc>
          <w:tcPr>
            <w:tcW w:w="8025" w:type="dxa"/>
          </w:tcPr>
          <w:p w:rsidR="0078528E" w:rsidRPr="0078528E" w:rsidRDefault="0078528E" w:rsidP="0078528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НЕТО ФИНАНСИРАЊЕ</w:t>
            </w:r>
          </w:p>
        </w:tc>
        <w:tc>
          <w:tcPr>
            <w:tcW w:w="1898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10.000.000</w:t>
            </w:r>
          </w:p>
        </w:tc>
      </w:tr>
    </w:tbl>
    <w:p w:rsidR="0078528E" w:rsidRPr="007A33B0" w:rsidRDefault="0078528E" w:rsidP="0078528E">
      <w:pPr>
        <w:pStyle w:val="NoSpacing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78528E" w:rsidRPr="0078528E" w:rsidRDefault="0078528E" w:rsidP="0078528E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78528E">
        <w:rPr>
          <w:rFonts w:ascii="Times New Roman" w:hAnsi="Times New Roman"/>
          <w:sz w:val="20"/>
          <w:szCs w:val="20"/>
          <w:lang w:val="sr-Cyrl-CS"/>
        </w:rPr>
        <w:t>Приходи и примања, расходи и издаци буџета утврђени су у следећим износима:</w:t>
      </w:r>
    </w:p>
    <w:p w:rsidR="0078528E" w:rsidRPr="007A33B0" w:rsidRDefault="0078528E" w:rsidP="0078528E">
      <w:pPr>
        <w:pStyle w:val="NoSpacing"/>
        <w:jc w:val="both"/>
        <w:rPr>
          <w:rFonts w:ascii="Times New Roman" w:hAnsi="Times New Roman"/>
          <w:sz w:val="14"/>
          <w:szCs w:val="20"/>
        </w:rPr>
      </w:pPr>
    </w:p>
    <w:tbl>
      <w:tblPr>
        <w:tblStyle w:val="TableGrid1"/>
        <w:tblW w:w="0" w:type="auto"/>
        <w:tblInd w:w="108" w:type="dxa"/>
        <w:tblLayout w:type="fixed"/>
        <w:tblLook w:val="04A0"/>
      </w:tblPr>
      <w:tblGrid>
        <w:gridCol w:w="6544"/>
        <w:gridCol w:w="1961"/>
        <w:gridCol w:w="1402"/>
      </w:tblGrid>
      <w:tr w:rsidR="0078528E" w:rsidRPr="0078528E" w:rsidTr="007D12BF">
        <w:tc>
          <w:tcPr>
            <w:tcW w:w="6544" w:type="dxa"/>
          </w:tcPr>
          <w:p w:rsidR="0078528E" w:rsidRPr="0078528E" w:rsidRDefault="0078528E" w:rsidP="0078528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ОПИС</w:t>
            </w:r>
          </w:p>
        </w:tc>
        <w:tc>
          <w:tcPr>
            <w:tcW w:w="1961" w:type="dxa"/>
          </w:tcPr>
          <w:p w:rsidR="0078528E" w:rsidRPr="0078528E" w:rsidRDefault="0078528E" w:rsidP="007D12BF">
            <w:pPr>
              <w:pStyle w:val="NoSpacing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ЕКОНОМСКА КЛАСИФИКАЦИЈА</w:t>
            </w:r>
          </w:p>
        </w:tc>
        <w:tc>
          <w:tcPr>
            <w:tcW w:w="1402" w:type="dxa"/>
          </w:tcPr>
          <w:p w:rsidR="0078528E" w:rsidRPr="0078528E" w:rsidRDefault="0078528E" w:rsidP="0078528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ИЗНОС У ДИНАРИМА</w:t>
            </w:r>
          </w:p>
        </w:tc>
      </w:tr>
      <w:tr w:rsidR="0078528E" w:rsidRPr="0078528E" w:rsidTr="007D12BF">
        <w:tc>
          <w:tcPr>
            <w:tcW w:w="6544" w:type="dxa"/>
          </w:tcPr>
          <w:p w:rsidR="0078528E" w:rsidRPr="0078528E" w:rsidRDefault="0078528E" w:rsidP="0078528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961" w:type="dxa"/>
          </w:tcPr>
          <w:p w:rsidR="0078528E" w:rsidRPr="0078528E" w:rsidRDefault="0078528E" w:rsidP="0078528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1402" w:type="dxa"/>
          </w:tcPr>
          <w:p w:rsidR="0078528E" w:rsidRPr="0078528E" w:rsidRDefault="0078528E" w:rsidP="0078528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</w:p>
        </w:tc>
      </w:tr>
      <w:tr w:rsidR="0078528E" w:rsidRPr="0078528E" w:rsidTr="007D12BF">
        <w:tc>
          <w:tcPr>
            <w:tcW w:w="6544" w:type="dxa"/>
          </w:tcPr>
          <w:p w:rsidR="0078528E" w:rsidRPr="0078528E" w:rsidRDefault="0078528E" w:rsidP="005B3B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УКУПНИ ПРИХОДИ </w:t>
            </w:r>
            <w:r w:rsidR="005B3B7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ПРИМАЊА ОД ПРОДАЈЕ НЕФИНАНСИЈСКЕ ИМОВИНЕ</w:t>
            </w:r>
          </w:p>
        </w:tc>
        <w:tc>
          <w:tcPr>
            <w:tcW w:w="1961" w:type="dxa"/>
          </w:tcPr>
          <w:p w:rsidR="0078528E" w:rsidRPr="0078528E" w:rsidRDefault="0078528E" w:rsidP="0078528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402" w:type="dxa"/>
          </w:tcPr>
          <w:p w:rsidR="0078528E" w:rsidRPr="0078528E" w:rsidRDefault="0078528E" w:rsidP="0078528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8528E" w:rsidRPr="0078528E" w:rsidTr="007D12BF">
        <w:tc>
          <w:tcPr>
            <w:tcW w:w="6544" w:type="dxa"/>
          </w:tcPr>
          <w:p w:rsidR="0078528E" w:rsidRPr="0078528E" w:rsidRDefault="0078528E" w:rsidP="0078528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 Порески приходи</w:t>
            </w:r>
          </w:p>
        </w:tc>
        <w:tc>
          <w:tcPr>
            <w:tcW w:w="1961" w:type="dxa"/>
          </w:tcPr>
          <w:p w:rsidR="0078528E" w:rsidRPr="0078528E" w:rsidRDefault="0078528E" w:rsidP="0078528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</w:t>
            </w:r>
          </w:p>
        </w:tc>
        <w:tc>
          <w:tcPr>
            <w:tcW w:w="1402" w:type="dxa"/>
          </w:tcPr>
          <w:p w:rsidR="0078528E" w:rsidRPr="0078528E" w:rsidRDefault="0078528E" w:rsidP="0078528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176.522.189</w:t>
            </w:r>
          </w:p>
        </w:tc>
      </w:tr>
      <w:tr w:rsidR="0078528E" w:rsidRPr="0078528E" w:rsidTr="007D12BF">
        <w:tc>
          <w:tcPr>
            <w:tcW w:w="6544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1.1. Порез на доходак, добит и капиталне добитке (осим самодоприноса)</w:t>
            </w:r>
          </w:p>
        </w:tc>
        <w:tc>
          <w:tcPr>
            <w:tcW w:w="1961" w:type="dxa"/>
          </w:tcPr>
          <w:p w:rsidR="0078528E" w:rsidRPr="0078528E" w:rsidRDefault="0078528E" w:rsidP="0078528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711</w:t>
            </w:r>
          </w:p>
        </w:tc>
        <w:tc>
          <w:tcPr>
            <w:tcW w:w="1402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84.000.000</w:t>
            </w:r>
          </w:p>
        </w:tc>
      </w:tr>
      <w:tr w:rsidR="0078528E" w:rsidRPr="0078528E" w:rsidTr="007D12BF">
        <w:tc>
          <w:tcPr>
            <w:tcW w:w="6544" w:type="dxa"/>
          </w:tcPr>
          <w:p w:rsidR="0078528E" w:rsidRPr="0078528E" w:rsidRDefault="0078528E" w:rsidP="0078528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1.2. Порез на имовину</w:t>
            </w:r>
          </w:p>
        </w:tc>
        <w:tc>
          <w:tcPr>
            <w:tcW w:w="1961" w:type="dxa"/>
          </w:tcPr>
          <w:p w:rsidR="0078528E" w:rsidRPr="0078528E" w:rsidRDefault="0078528E" w:rsidP="0078528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713</w:t>
            </w:r>
          </w:p>
        </w:tc>
        <w:tc>
          <w:tcPr>
            <w:tcW w:w="1402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73.022.189</w:t>
            </w:r>
          </w:p>
        </w:tc>
      </w:tr>
      <w:tr w:rsidR="0078528E" w:rsidRPr="0078528E" w:rsidTr="007D12BF">
        <w:tc>
          <w:tcPr>
            <w:tcW w:w="6544" w:type="dxa"/>
          </w:tcPr>
          <w:p w:rsidR="0078528E" w:rsidRPr="0078528E" w:rsidRDefault="0078528E" w:rsidP="0078528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1.3. Остали порески приходи</w:t>
            </w:r>
          </w:p>
        </w:tc>
        <w:tc>
          <w:tcPr>
            <w:tcW w:w="1961" w:type="dxa"/>
          </w:tcPr>
          <w:p w:rsidR="0078528E" w:rsidRPr="0078528E" w:rsidRDefault="0078528E" w:rsidP="0078528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714,716</w:t>
            </w:r>
          </w:p>
        </w:tc>
        <w:tc>
          <w:tcPr>
            <w:tcW w:w="1402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19.500.000</w:t>
            </w:r>
          </w:p>
        </w:tc>
      </w:tr>
      <w:tr w:rsidR="0078528E" w:rsidRPr="0078528E" w:rsidTr="007D12BF">
        <w:tc>
          <w:tcPr>
            <w:tcW w:w="6544" w:type="dxa"/>
          </w:tcPr>
          <w:p w:rsidR="0078528E" w:rsidRPr="0078528E" w:rsidRDefault="0078528E" w:rsidP="0078528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 Непорески приходи</w:t>
            </w:r>
          </w:p>
        </w:tc>
        <w:tc>
          <w:tcPr>
            <w:tcW w:w="1961" w:type="dxa"/>
          </w:tcPr>
          <w:p w:rsidR="0078528E" w:rsidRPr="0078528E" w:rsidRDefault="0078528E" w:rsidP="0078528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74</w:t>
            </w:r>
          </w:p>
        </w:tc>
        <w:tc>
          <w:tcPr>
            <w:tcW w:w="1402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23.423.410</w:t>
            </w:r>
          </w:p>
        </w:tc>
      </w:tr>
      <w:tr w:rsidR="0078528E" w:rsidRPr="0078528E" w:rsidTr="007D12BF">
        <w:tc>
          <w:tcPr>
            <w:tcW w:w="6544" w:type="dxa"/>
          </w:tcPr>
          <w:p w:rsidR="0078528E" w:rsidRPr="0078528E" w:rsidRDefault="0078528E" w:rsidP="0078528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 Трансфери</w:t>
            </w:r>
          </w:p>
        </w:tc>
        <w:tc>
          <w:tcPr>
            <w:tcW w:w="1961" w:type="dxa"/>
          </w:tcPr>
          <w:p w:rsidR="0078528E" w:rsidRPr="0078528E" w:rsidRDefault="0078528E" w:rsidP="0078528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733</w:t>
            </w:r>
          </w:p>
        </w:tc>
        <w:tc>
          <w:tcPr>
            <w:tcW w:w="1402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148.806.089</w:t>
            </w:r>
          </w:p>
        </w:tc>
      </w:tr>
      <w:tr w:rsidR="0078528E" w:rsidRPr="0078528E" w:rsidTr="007D12BF">
        <w:tc>
          <w:tcPr>
            <w:tcW w:w="6544" w:type="dxa"/>
          </w:tcPr>
          <w:p w:rsidR="0078528E" w:rsidRPr="0078528E" w:rsidRDefault="0078528E" w:rsidP="0078528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5. Меморандумске ставке</w:t>
            </w:r>
          </w:p>
        </w:tc>
        <w:tc>
          <w:tcPr>
            <w:tcW w:w="1961" w:type="dxa"/>
          </w:tcPr>
          <w:p w:rsidR="0078528E" w:rsidRPr="0078528E" w:rsidRDefault="0078528E" w:rsidP="0078528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772</w:t>
            </w:r>
          </w:p>
        </w:tc>
        <w:tc>
          <w:tcPr>
            <w:tcW w:w="1402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1.000.000</w:t>
            </w:r>
          </w:p>
        </w:tc>
      </w:tr>
      <w:tr w:rsidR="0078528E" w:rsidRPr="0078528E" w:rsidTr="007D12BF">
        <w:tc>
          <w:tcPr>
            <w:tcW w:w="6544" w:type="dxa"/>
          </w:tcPr>
          <w:p w:rsidR="0078528E" w:rsidRPr="0078528E" w:rsidRDefault="0078528E" w:rsidP="0078528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6. Примања од продаје нефинансијске имовине</w:t>
            </w:r>
          </w:p>
        </w:tc>
        <w:tc>
          <w:tcPr>
            <w:tcW w:w="1961" w:type="dxa"/>
          </w:tcPr>
          <w:p w:rsidR="0078528E" w:rsidRPr="0078528E" w:rsidRDefault="0078528E" w:rsidP="0078528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1402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2.500.000</w:t>
            </w:r>
          </w:p>
        </w:tc>
      </w:tr>
      <w:tr w:rsidR="0078528E" w:rsidRPr="0078528E" w:rsidTr="007D12BF">
        <w:tc>
          <w:tcPr>
            <w:tcW w:w="6544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УКУПНИ РАСХОДИ И ИЗДАЦИ ЗА НАБАВКУ НЕФИНАНСИЈСКЕ </w:t>
            </w: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lastRenderedPageBreak/>
              <w:t>ИМОВИНЕ</w:t>
            </w:r>
          </w:p>
        </w:tc>
        <w:tc>
          <w:tcPr>
            <w:tcW w:w="1961" w:type="dxa"/>
          </w:tcPr>
          <w:p w:rsidR="0078528E" w:rsidRPr="0078528E" w:rsidRDefault="0078528E" w:rsidP="0078528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402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8528E" w:rsidRPr="0078528E" w:rsidTr="007D12BF">
        <w:tc>
          <w:tcPr>
            <w:tcW w:w="6544" w:type="dxa"/>
          </w:tcPr>
          <w:p w:rsidR="0078528E" w:rsidRPr="0078528E" w:rsidRDefault="0078528E" w:rsidP="0078528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lastRenderedPageBreak/>
              <w:t>1. Текући расходи</w:t>
            </w:r>
          </w:p>
        </w:tc>
        <w:tc>
          <w:tcPr>
            <w:tcW w:w="1961" w:type="dxa"/>
          </w:tcPr>
          <w:p w:rsidR="0078528E" w:rsidRPr="0078528E" w:rsidRDefault="0078528E" w:rsidP="0078528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1402" w:type="dxa"/>
          </w:tcPr>
          <w:p w:rsidR="0078528E" w:rsidRPr="0078528E" w:rsidRDefault="0078528E" w:rsidP="007A33B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288.772.000</w:t>
            </w:r>
          </w:p>
        </w:tc>
      </w:tr>
      <w:tr w:rsidR="0078528E" w:rsidRPr="0078528E" w:rsidTr="007D12BF">
        <w:tc>
          <w:tcPr>
            <w:tcW w:w="6544" w:type="dxa"/>
          </w:tcPr>
          <w:p w:rsidR="0078528E" w:rsidRPr="0078528E" w:rsidRDefault="0078528E" w:rsidP="00582D09">
            <w:pPr>
              <w:pStyle w:val="NoSpacing"/>
              <w:numPr>
                <w:ilvl w:val="1"/>
                <w:numId w:val="7"/>
              </w:numPr>
              <w:ind w:left="426" w:hanging="426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Расходи за запослене</w:t>
            </w:r>
          </w:p>
        </w:tc>
        <w:tc>
          <w:tcPr>
            <w:tcW w:w="1961" w:type="dxa"/>
          </w:tcPr>
          <w:p w:rsidR="0078528E" w:rsidRPr="0078528E" w:rsidRDefault="0078528E" w:rsidP="0078528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</w:t>
            </w:r>
          </w:p>
        </w:tc>
        <w:tc>
          <w:tcPr>
            <w:tcW w:w="1402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87.337.000</w:t>
            </w:r>
          </w:p>
        </w:tc>
      </w:tr>
      <w:tr w:rsidR="0078528E" w:rsidRPr="0078528E" w:rsidTr="007D12BF">
        <w:tc>
          <w:tcPr>
            <w:tcW w:w="6544" w:type="dxa"/>
          </w:tcPr>
          <w:p w:rsidR="0078528E" w:rsidRPr="0078528E" w:rsidRDefault="0078528E" w:rsidP="0078528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1.2. Коришћење роба и услуга</w:t>
            </w:r>
          </w:p>
        </w:tc>
        <w:tc>
          <w:tcPr>
            <w:tcW w:w="1961" w:type="dxa"/>
          </w:tcPr>
          <w:p w:rsidR="0078528E" w:rsidRPr="0078528E" w:rsidRDefault="0078528E" w:rsidP="0078528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</w:t>
            </w:r>
          </w:p>
        </w:tc>
        <w:tc>
          <w:tcPr>
            <w:tcW w:w="1402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86.210.000</w:t>
            </w:r>
          </w:p>
        </w:tc>
      </w:tr>
      <w:tr w:rsidR="0078528E" w:rsidRPr="0078528E" w:rsidTr="007D12BF">
        <w:tc>
          <w:tcPr>
            <w:tcW w:w="6544" w:type="dxa"/>
          </w:tcPr>
          <w:p w:rsidR="0078528E" w:rsidRPr="0078528E" w:rsidRDefault="0078528E" w:rsidP="0078528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1.3 Амортиз. некретнина и опреме</w:t>
            </w:r>
          </w:p>
        </w:tc>
        <w:tc>
          <w:tcPr>
            <w:tcW w:w="1961" w:type="dxa"/>
          </w:tcPr>
          <w:p w:rsidR="0078528E" w:rsidRPr="0078528E" w:rsidRDefault="0078528E" w:rsidP="0078528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43</w:t>
            </w:r>
          </w:p>
        </w:tc>
        <w:tc>
          <w:tcPr>
            <w:tcW w:w="1402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90.000</w:t>
            </w:r>
          </w:p>
        </w:tc>
      </w:tr>
      <w:tr w:rsidR="0078528E" w:rsidRPr="0078528E" w:rsidTr="007D12BF">
        <w:tc>
          <w:tcPr>
            <w:tcW w:w="6544" w:type="dxa"/>
          </w:tcPr>
          <w:p w:rsidR="0078528E" w:rsidRPr="0078528E" w:rsidRDefault="0078528E" w:rsidP="0078528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1.4. Отплата камата</w:t>
            </w:r>
          </w:p>
        </w:tc>
        <w:tc>
          <w:tcPr>
            <w:tcW w:w="1961" w:type="dxa"/>
          </w:tcPr>
          <w:p w:rsidR="0078528E" w:rsidRPr="0078528E" w:rsidRDefault="0078528E" w:rsidP="0078528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44</w:t>
            </w:r>
          </w:p>
        </w:tc>
        <w:tc>
          <w:tcPr>
            <w:tcW w:w="1402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2.550.000</w:t>
            </w:r>
          </w:p>
        </w:tc>
      </w:tr>
      <w:tr w:rsidR="0078528E" w:rsidRPr="0078528E" w:rsidTr="007D12BF">
        <w:tc>
          <w:tcPr>
            <w:tcW w:w="6544" w:type="dxa"/>
          </w:tcPr>
          <w:p w:rsidR="0078528E" w:rsidRPr="0078528E" w:rsidRDefault="0078528E" w:rsidP="0078528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1.5. Субвенције</w:t>
            </w:r>
          </w:p>
        </w:tc>
        <w:tc>
          <w:tcPr>
            <w:tcW w:w="1961" w:type="dxa"/>
          </w:tcPr>
          <w:p w:rsidR="0078528E" w:rsidRPr="0078528E" w:rsidRDefault="0078528E" w:rsidP="0078528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45</w:t>
            </w:r>
          </w:p>
        </w:tc>
        <w:tc>
          <w:tcPr>
            <w:tcW w:w="1402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17.300.000</w:t>
            </w:r>
          </w:p>
        </w:tc>
      </w:tr>
      <w:tr w:rsidR="0078528E" w:rsidRPr="0078528E" w:rsidTr="007D12BF">
        <w:tc>
          <w:tcPr>
            <w:tcW w:w="6544" w:type="dxa"/>
          </w:tcPr>
          <w:p w:rsidR="0078528E" w:rsidRPr="0078528E" w:rsidRDefault="0078528E" w:rsidP="0078528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1.6. Социјална заштита из буџета</w:t>
            </w:r>
          </w:p>
        </w:tc>
        <w:tc>
          <w:tcPr>
            <w:tcW w:w="1961" w:type="dxa"/>
          </w:tcPr>
          <w:p w:rsidR="0078528E" w:rsidRPr="0078528E" w:rsidRDefault="0078528E" w:rsidP="0078528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47</w:t>
            </w:r>
          </w:p>
        </w:tc>
        <w:tc>
          <w:tcPr>
            <w:tcW w:w="1402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30.820.000</w:t>
            </w:r>
          </w:p>
        </w:tc>
      </w:tr>
      <w:tr w:rsidR="0078528E" w:rsidRPr="0078528E" w:rsidTr="007D12BF">
        <w:tc>
          <w:tcPr>
            <w:tcW w:w="6544" w:type="dxa"/>
          </w:tcPr>
          <w:p w:rsidR="0078528E" w:rsidRPr="0078528E" w:rsidRDefault="0078528E" w:rsidP="0078528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1.7. Остали расходи, у чему:</w:t>
            </w:r>
          </w:p>
          <w:p w:rsidR="0078528E" w:rsidRPr="0078528E" w:rsidRDefault="0078528E" w:rsidP="00582D09">
            <w:pPr>
              <w:pStyle w:val="NoSpacing"/>
              <w:numPr>
                <w:ilvl w:val="0"/>
                <w:numId w:val="11"/>
              </w:numPr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 резерви</w:t>
            </w:r>
          </w:p>
        </w:tc>
        <w:tc>
          <w:tcPr>
            <w:tcW w:w="1961" w:type="dxa"/>
          </w:tcPr>
          <w:p w:rsidR="0078528E" w:rsidRPr="0078528E" w:rsidRDefault="0078528E" w:rsidP="0078528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48+49</w:t>
            </w:r>
          </w:p>
        </w:tc>
        <w:tc>
          <w:tcPr>
            <w:tcW w:w="1402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18.315.000</w:t>
            </w:r>
          </w:p>
        </w:tc>
      </w:tr>
      <w:tr w:rsidR="0078528E" w:rsidRPr="0078528E" w:rsidTr="007D12BF">
        <w:tc>
          <w:tcPr>
            <w:tcW w:w="6544" w:type="dxa"/>
          </w:tcPr>
          <w:p w:rsidR="0078528E" w:rsidRPr="0078528E" w:rsidRDefault="0078528E" w:rsidP="0078528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 Трансфери</w:t>
            </w:r>
          </w:p>
        </w:tc>
        <w:tc>
          <w:tcPr>
            <w:tcW w:w="1961" w:type="dxa"/>
          </w:tcPr>
          <w:p w:rsidR="0078528E" w:rsidRPr="0078528E" w:rsidRDefault="0078528E" w:rsidP="0078528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46</w:t>
            </w:r>
          </w:p>
        </w:tc>
        <w:tc>
          <w:tcPr>
            <w:tcW w:w="1402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46.150.000</w:t>
            </w:r>
          </w:p>
        </w:tc>
      </w:tr>
      <w:tr w:rsidR="0078528E" w:rsidRPr="0078528E" w:rsidTr="007D12BF">
        <w:tc>
          <w:tcPr>
            <w:tcW w:w="6544" w:type="dxa"/>
          </w:tcPr>
          <w:p w:rsidR="0078528E" w:rsidRPr="0078528E" w:rsidRDefault="0078528E" w:rsidP="0078528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 Издаци за набавку нефинансијске имовине</w:t>
            </w:r>
          </w:p>
        </w:tc>
        <w:tc>
          <w:tcPr>
            <w:tcW w:w="1961" w:type="dxa"/>
          </w:tcPr>
          <w:p w:rsidR="0078528E" w:rsidRPr="0078528E" w:rsidRDefault="0078528E" w:rsidP="0078528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1402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73.479.688</w:t>
            </w:r>
          </w:p>
        </w:tc>
      </w:tr>
      <w:tr w:rsidR="0078528E" w:rsidRPr="0078528E" w:rsidTr="007D12BF">
        <w:tc>
          <w:tcPr>
            <w:tcW w:w="6544" w:type="dxa"/>
          </w:tcPr>
          <w:p w:rsidR="0078528E" w:rsidRPr="0078528E" w:rsidRDefault="0078528E" w:rsidP="0078528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 Издаци за набавку финансијске имовине (осим 611)</w:t>
            </w:r>
          </w:p>
        </w:tc>
        <w:tc>
          <w:tcPr>
            <w:tcW w:w="1961" w:type="dxa"/>
          </w:tcPr>
          <w:p w:rsidR="0078528E" w:rsidRPr="0078528E" w:rsidRDefault="0078528E" w:rsidP="0078528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62</w:t>
            </w:r>
          </w:p>
        </w:tc>
        <w:tc>
          <w:tcPr>
            <w:tcW w:w="1402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8528E" w:rsidRPr="0078528E" w:rsidTr="007D12BF">
        <w:tc>
          <w:tcPr>
            <w:tcW w:w="6544" w:type="dxa"/>
          </w:tcPr>
          <w:p w:rsidR="0078528E" w:rsidRPr="0078528E" w:rsidRDefault="0078528E" w:rsidP="00310291">
            <w:pPr>
              <w:pStyle w:val="NoSpacing"/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ПРИМАЊА ОД ПРОДАЈЕ ФИНАНСИЈСКЕ ИМОВИНЕ И ЗАДУЖИВАЊА</w:t>
            </w:r>
          </w:p>
        </w:tc>
        <w:tc>
          <w:tcPr>
            <w:tcW w:w="1961" w:type="dxa"/>
          </w:tcPr>
          <w:p w:rsidR="0078528E" w:rsidRPr="0078528E" w:rsidRDefault="0078528E" w:rsidP="0078528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402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8528E" w:rsidRPr="0078528E" w:rsidTr="007D12BF">
        <w:tc>
          <w:tcPr>
            <w:tcW w:w="6544" w:type="dxa"/>
          </w:tcPr>
          <w:p w:rsidR="0078528E" w:rsidRPr="0078528E" w:rsidRDefault="0078528E" w:rsidP="0078528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 Примања по основу отплате кредита и продаје финансијске имовине</w:t>
            </w:r>
          </w:p>
        </w:tc>
        <w:tc>
          <w:tcPr>
            <w:tcW w:w="1961" w:type="dxa"/>
          </w:tcPr>
          <w:p w:rsidR="0078528E" w:rsidRPr="0078528E" w:rsidRDefault="0078528E" w:rsidP="0078528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92</w:t>
            </w:r>
          </w:p>
        </w:tc>
        <w:tc>
          <w:tcPr>
            <w:tcW w:w="1402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8528E" w:rsidRPr="0078528E" w:rsidTr="007D12BF">
        <w:tc>
          <w:tcPr>
            <w:tcW w:w="6544" w:type="dxa"/>
          </w:tcPr>
          <w:p w:rsidR="0078528E" w:rsidRPr="0078528E" w:rsidRDefault="0078528E" w:rsidP="0078528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 Задуживање</w:t>
            </w:r>
          </w:p>
        </w:tc>
        <w:tc>
          <w:tcPr>
            <w:tcW w:w="1961" w:type="dxa"/>
          </w:tcPr>
          <w:p w:rsidR="0078528E" w:rsidRPr="0078528E" w:rsidRDefault="0078528E" w:rsidP="0078528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91</w:t>
            </w:r>
          </w:p>
        </w:tc>
        <w:tc>
          <w:tcPr>
            <w:tcW w:w="1402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30.000.000</w:t>
            </w:r>
          </w:p>
        </w:tc>
      </w:tr>
      <w:tr w:rsidR="0078528E" w:rsidRPr="0078528E" w:rsidTr="007D12BF">
        <w:tc>
          <w:tcPr>
            <w:tcW w:w="6544" w:type="dxa"/>
          </w:tcPr>
          <w:p w:rsidR="0078528E" w:rsidRPr="0078528E" w:rsidRDefault="0078528E" w:rsidP="0078528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2.1. Задуживање код домаћих кредитора</w:t>
            </w:r>
          </w:p>
        </w:tc>
        <w:tc>
          <w:tcPr>
            <w:tcW w:w="1961" w:type="dxa"/>
          </w:tcPr>
          <w:p w:rsidR="0078528E" w:rsidRPr="0078528E" w:rsidRDefault="0078528E" w:rsidP="0078528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911</w:t>
            </w:r>
          </w:p>
        </w:tc>
        <w:tc>
          <w:tcPr>
            <w:tcW w:w="1402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30.000.000</w:t>
            </w:r>
          </w:p>
        </w:tc>
      </w:tr>
      <w:tr w:rsidR="0078528E" w:rsidRPr="0078528E" w:rsidTr="007D12BF">
        <w:tc>
          <w:tcPr>
            <w:tcW w:w="6544" w:type="dxa"/>
          </w:tcPr>
          <w:p w:rsidR="0078528E" w:rsidRPr="0078528E" w:rsidRDefault="0078528E" w:rsidP="0078528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2.2. Задуживање код страних кредитора</w:t>
            </w:r>
          </w:p>
        </w:tc>
        <w:tc>
          <w:tcPr>
            <w:tcW w:w="1961" w:type="dxa"/>
          </w:tcPr>
          <w:p w:rsidR="0078528E" w:rsidRPr="0078528E" w:rsidRDefault="0078528E" w:rsidP="0078528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912</w:t>
            </w:r>
          </w:p>
        </w:tc>
        <w:tc>
          <w:tcPr>
            <w:tcW w:w="1402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8528E" w:rsidRPr="0078528E" w:rsidTr="007D12BF">
        <w:tc>
          <w:tcPr>
            <w:tcW w:w="6544" w:type="dxa"/>
          </w:tcPr>
          <w:p w:rsidR="0078528E" w:rsidRPr="0078528E" w:rsidRDefault="0078528E" w:rsidP="0078528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ОТПЛАТА ДУГА И НАБАВКА ФИНАНСИЈСКЕ ИМОВИНЕ</w:t>
            </w:r>
          </w:p>
        </w:tc>
        <w:tc>
          <w:tcPr>
            <w:tcW w:w="1961" w:type="dxa"/>
          </w:tcPr>
          <w:p w:rsidR="0078528E" w:rsidRPr="0078528E" w:rsidRDefault="0078528E" w:rsidP="0078528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402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8528E" w:rsidRPr="0078528E" w:rsidTr="007D12BF">
        <w:tc>
          <w:tcPr>
            <w:tcW w:w="6544" w:type="dxa"/>
          </w:tcPr>
          <w:p w:rsidR="0078528E" w:rsidRPr="0078528E" w:rsidRDefault="0078528E" w:rsidP="0078528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3. Отплата дуга </w:t>
            </w:r>
          </w:p>
        </w:tc>
        <w:tc>
          <w:tcPr>
            <w:tcW w:w="1961" w:type="dxa"/>
          </w:tcPr>
          <w:p w:rsidR="0078528E" w:rsidRPr="0078528E" w:rsidRDefault="0078528E" w:rsidP="0078528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61</w:t>
            </w:r>
          </w:p>
        </w:tc>
        <w:tc>
          <w:tcPr>
            <w:tcW w:w="1402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20.000.000</w:t>
            </w:r>
          </w:p>
        </w:tc>
      </w:tr>
      <w:tr w:rsidR="0078528E" w:rsidRPr="0078528E" w:rsidTr="007D12BF">
        <w:tc>
          <w:tcPr>
            <w:tcW w:w="6544" w:type="dxa"/>
          </w:tcPr>
          <w:p w:rsidR="0078528E" w:rsidRPr="0078528E" w:rsidRDefault="0078528E" w:rsidP="0078528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3.1. Отплата дуга домаћим кредиторима </w:t>
            </w:r>
          </w:p>
        </w:tc>
        <w:tc>
          <w:tcPr>
            <w:tcW w:w="1961" w:type="dxa"/>
          </w:tcPr>
          <w:p w:rsidR="0078528E" w:rsidRPr="0078528E" w:rsidRDefault="0078528E" w:rsidP="0078528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611</w:t>
            </w:r>
          </w:p>
        </w:tc>
        <w:tc>
          <w:tcPr>
            <w:tcW w:w="1402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20.000.000</w:t>
            </w:r>
          </w:p>
        </w:tc>
      </w:tr>
      <w:tr w:rsidR="0078528E" w:rsidRPr="0078528E" w:rsidTr="007D12BF">
        <w:tc>
          <w:tcPr>
            <w:tcW w:w="6544" w:type="dxa"/>
          </w:tcPr>
          <w:p w:rsidR="0078528E" w:rsidRPr="0078528E" w:rsidRDefault="0078528E" w:rsidP="0078528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3.2. Отплата дуга страним кредиторима</w:t>
            </w:r>
          </w:p>
        </w:tc>
        <w:tc>
          <w:tcPr>
            <w:tcW w:w="1961" w:type="dxa"/>
          </w:tcPr>
          <w:p w:rsidR="0078528E" w:rsidRPr="0078528E" w:rsidRDefault="0078528E" w:rsidP="0078528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612</w:t>
            </w:r>
          </w:p>
        </w:tc>
        <w:tc>
          <w:tcPr>
            <w:tcW w:w="1402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8528E" w:rsidRPr="0078528E" w:rsidTr="007D12BF">
        <w:tc>
          <w:tcPr>
            <w:tcW w:w="6544" w:type="dxa"/>
          </w:tcPr>
          <w:p w:rsidR="0078528E" w:rsidRPr="0078528E" w:rsidRDefault="0078528E" w:rsidP="0078528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3.3. Отплата дуга по гаранцијама</w:t>
            </w:r>
          </w:p>
        </w:tc>
        <w:tc>
          <w:tcPr>
            <w:tcW w:w="1961" w:type="dxa"/>
          </w:tcPr>
          <w:p w:rsidR="0078528E" w:rsidRPr="0078528E" w:rsidRDefault="0078528E" w:rsidP="0078528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613</w:t>
            </w:r>
          </w:p>
        </w:tc>
        <w:tc>
          <w:tcPr>
            <w:tcW w:w="1402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8528E" w:rsidRPr="0078528E" w:rsidTr="007D12BF">
        <w:tc>
          <w:tcPr>
            <w:tcW w:w="6544" w:type="dxa"/>
          </w:tcPr>
          <w:p w:rsidR="0078528E" w:rsidRPr="0078528E" w:rsidRDefault="0078528E" w:rsidP="0078528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 Набавка финансијске имовине</w:t>
            </w:r>
          </w:p>
        </w:tc>
        <w:tc>
          <w:tcPr>
            <w:tcW w:w="1961" w:type="dxa"/>
          </w:tcPr>
          <w:p w:rsidR="0078528E" w:rsidRPr="0078528E" w:rsidRDefault="0078528E" w:rsidP="0078528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6211</w:t>
            </w:r>
          </w:p>
        </w:tc>
        <w:tc>
          <w:tcPr>
            <w:tcW w:w="1402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</w:tbl>
    <w:p w:rsidR="0078528E" w:rsidRPr="007A33B0" w:rsidRDefault="0078528E" w:rsidP="0078528E">
      <w:pPr>
        <w:pStyle w:val="NoSpacing"/>
        <w:jc w:val="center"/>
        <w:rPr>
          <w:rFonts w:ascii="Times New Roman" w:hAnsi="Times New Roman"/>
          <w:sz w:val="14"/>
          <w:szCs w:val="20"/>
        </w:rPr>
      </w:pPr>
    </w:p>
    <w:p w:rsidR="0078528E" w:rsidRPr="0078528E" w:rsidRDefault="0078528E" w:rsidP="0078528E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78528E">
        <w:rPr>
          <w:rFonts w:ascii="Times New Roman" w:hAnsi="Times New Roman"/>
          <w:sz w:val="20"/>
          <w:szCs w:val="20"/>
          <w:lang w:val="sr-Cyrl-CS"/>
        </w:rPr>
        <w:t>Члан 2.</w:t>
      </w:r>
    </w:p>
    <w:p w:rsidR="0078528E" w:rsidRPr="0078528E" w:rsidRDefault="0078528E" w:rsidP="0078528E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8528E">
        <w:rPr>
          <w:rFonts w:ascii="Times New Roman" w:hAnsi="Times New Roman"/>
          <w:sz w:val="20"/>
          <w:szCs w:val="20"/>
          <w:lang w:val="sr-Cyrl-CS"/>
        </w:rPr>
        <w:tab/>
        <w:t>Члан 2. мења се и гласи:</w:t>
      </w:r>
    </w:p>
    <w:p w:rsidR="0078528E" w:rsidRPr="0078528E" w:rsidRDefault="0078528E" w:rsidP="0078528E">
      <w:pPr>
        <w:pStyle w:val="NoSpacing"/>
        <w:ind w:firstLine="720"/>
        <w:rPr>
          <w:rFonts w:ascii="Times New Roman" w:hAnsi="Times New Roman"/>
          <w:sz w:val="20"/>
          <w:szCs w:val="20"/>
          <w:lang w:val="sr-Cyrl-CS"/>
        </w:rPr>
      </w:pPr>
      <w:r w:rsidRPr="0078528E">
        <w:rPr>
          <w:rFonts w:ascii="Times New Roman" w:hAnsi="Times New Roman"/>
          <w:sz w:val="20"/>
          <w:szCs w:val="20"/>
          <w:lang w:val="sr-Cyrl-CS"/>
        </w:rPr>
        <w:t xml:space="preserve">„Расходи и издаци из члана 1. ове </w:t>
      </w:r>
      <w:r w:rsidR="007A33B0">
        <w:rPr>
          <w:rFonts w:ascii="Times New Roman" w:hAnsi="Times New Roman"/>
          <w:sz w:val="20"/>
          <w:szCs w:val="20"/>
          <w:lang w:val="sr-Cyrl-CS"/>
        </w:rPr>
        <w:t>о</w:t>
      </w:r>
      <w:r w:rsidRPr="0078528E">
        <w:rPr>
          <w:rFonts w:ascii="Times New Roman" w:hAnsi="Times New Roman"/>
          <w:sz w:val="20"/>
          <w:szCs w:val="20"/>
          <w:lang w:val="sr-Cyrl-CS"/>
        </w:rPr>
        <w:t>длуке користе се за следеће програме“:</w:t>
      </w:r>
    </w:p>
    <w:p w:rsidR="0078528E" w:rsidRPr="007A33B0" w:rsidRDefault="0078528E" w:rsidP="0078528E">
      <w:pPr>
        <w:pStyle w:val="NoSpacing"/>
        <w:ind w:firstLine="720"/>
        <w:rPr>
          <w:rFonts w:ascii="Times New Roman" w:hAnsi="Times New Roman"/>
          <w:sz w:val="14"/>
          <w:szCs w:val="20"/>
          <w:lang w:val="sr-Cyrl-CS"/>
        </w:rPr>
      </w:pPr>
    </w:p>
    <w:p w:rsidR="0078528E" w:rsidRPr="0078528E" w:rsidRDefault="0078528E" w:rsidP="0078528E">
      <w:pPr>
        <w:pStyle w:val="NoSpacing"/>
        <w:ind w:firstLine="720"/>
        <w:rPr>
          <w:rFonts w:ascii="Times New Roman" w:hAnsi="Times New Roman"/>
          <w:sz w:val="20"/>
          <w:szCs w:val="20"/>
          <w:lang w:val="sr-Cyrl-CS"/>
        </w:rPr>
      </w:pPr>
      <w:r w:rsidRPr="0078528E">
        <w:rPr>
          <w:rFonts w:ascii="Times New Roman" w:hAnsi="Times New Roman"/>
          <w:sz w:val="20"/>
          <w:szCs w:val="20"/>
          <w:lang w:val="sr-Cyrl-CS"/>
        </w:rPr>
        <w:tab/>
        <w:t xml:space="preserve">                             План  расхода  по  програмима</w:t>
      </w:r>
    </w:p>
    <w:p w:rsidR="0078528E" w:rsidRPr="0078528E" w:rsidRDefault="0078528E" w:rsidP="0078528E">
      <w:pPr>
        <w:pStyle w:val="NoSpacing"/>
        <w:ind w:firstLine="720"/>
        <w:rPr>
          <w:rFonts w:ascii="Times New Roman" w:hAnsi="Times New Roman"/>
          <w:sz w:val="20"/>
          <w:szCs w:val="20"/>
          <w:lang w:val="sr-Cyrl-CS"/>
        </w:rPr>
      </w:pPr>
      <w:r w:rsidRPr="0078528E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за период 01.01.2017.-31.12.2017.</w:t>
      </w:r>
    </w:p>
    <w:p w:rsidR="0078528E" w:rsidRPr="007A33B0" w:rsidRDefault="0078528E" w:rsidP="0078528E">
      <w:pPr>
        <w:pStyle w:val="NoSpacing"/>
        <w:rPr>
          <w:rFonts w:ascii="Times New Roman" w:hAnsi="Times New Roman"/>
          <w:sz w:val="14"/>
          <w:szCs w:val="20"/>
          <w:lang w:val="sr-Cyrl-CS"/>
        </w:rPr>
      </w:pPr>
    </w:p>
    <w:tbl>
      <w:tblPr>
        <w:tblStyle w:val="TableGrid1"/>
        <w:tblW w:w="0" w:type="auto"/>
        <w:tblInd w:w="108" w:type="dxa"/>
        <w:tblLook w:val="04A0"/>
      </w:tblPr>
      <w:tblGrid>
        <w:gridCol w:w="5529"/>
        <w:gridCol w:w="4267"/>
      </w:tblGrid>
      <w:tr w:rsidR="0078528E" w:rsidRPr="0078528E" w:rsidTr="007D12BF">
        <w:tc>
          <w:tcPr>
            <w:tcW w:w="5529" w:type="dxa"/>
          </w:tcPr>
          <w:p w:rsidR="0078528E" w:rsidRPr="0078528E" w:rsidRDefault="0078528E" w:rsidP="0078528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Назив програма</w:t>
            </w:r>
          </w:p>
        </w:tc>
        <w:tc>
          <w:tcPr>
            <w:tcW w:w="4267" w:type="dxa"/>
          </w:tcPr>
          <w:p w:rsidR="0078528E" w:rsidRPr="0078528E" w:rsidRDefault="0078528E" w:rsidP="0078528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Износ у динарима</w:t>
            </w:r>
          </w:p>
        </w:tc>
      </w:tr>
      <w:tr w:rsidR="0078528E" w:rsidRPr="0078528E" w:rsidTr="007D12BF">
        <w:trPr>
          <w:trHeight w:val="96"/>
        </w:trPr>
        <w:tc>
          <w:tcPr>
            <w:tcW w:w="5529" w:type="dxa"/>
          </w:tcPr>
          <w:p w:rsidR="0078528E" w:rsidRPr="0078528E" w:rsidRDefault="0078528E" w:rsidP="0078528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1.Урбанизам и просторно планирање</w:t>
            </w:r>
          </w:p>
        </w:tc>
        <w:tc>
          <w:tcPr>
            <w:tcW w:w="4267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10.500.000</w:t>
            </w:r>
          </w:p>
        </w:tc>
      </w:tr>
      <w:tr w:rsidR="0078528E" w:rsidRPr="0078528E" w:rsidTr="007D12BF">
        <w:tc>
          <w:tcPr>
            <w:tcW w:w="5529" w:type="dxa"/>
          </w:tcPr>
          <w:p w:rsidR="0078528E" w:rsidRPr="0078528E" w:rsidRDefault="0078528E" w:rsidP="0078528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2.Комунална делатност</w:t>
            </w:r>
          </w:p>
        </w:tc>
        <w:tc>
          <w:tcPr>
            <w:tcW w:w="4267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29.000.000</w:t>
            </w:r>
          </w:p>
        </w:tc>
      </w:tr>
      <w:tr w:rsidR="0078528E" w:rsidRPr="0078528E" w:rsidTr="007D12BF">
        <w:tc>
          <w:tcPr>
            <w:tcW w:w="5529" w:type="dxa"/>
          </w:tcPr>
          <w:p w:rsidR="0078528E" w:rsidRPr="0078528E" w:rsidRDefault="0078528E" w:rsidP="0078528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3.Локални економски развој</w:t>
            </w:r>
          </w:p>
        </w:tc>
        <w:tc>
          <w:tcPr>
            <w:tcW w:w="4267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10.000.000</w:t>
            </w:r>
          </w:p>
        </w:tc>
      </w:tr>
      <w:tr w:rsidR="0078528E" w:rsidRPr="0078528E" w:rsidTr="007D12BF">
        <w:tc>
          <w:tcPr>
            <w:tcW w:w="5529" w:type="dxa"/>
          </w:tcPr>
          <w:p w:rsidR="0078528E" w:rsidRPr="0078528E" w:rsidRDefault="0078528E" w:rsidP="0078528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4.Развој туризма</w:t>
            </w:r>
          </w:p>
        </w:tc>
        <w:tc>
          <w:tcPr>
            <w:tcW w:w="4267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78528E" w:rsidRPr="0078528E" w:rsidTr="007D12BF">
        <w:tc>
          <w:tcPr>
            <w:tcW w:w="5529" w:type="dxa"/>
          </w:tcPr>
          <w:p w:rsidR="0078528E" w:rsidRPr="0078528E" w:rsidRDefault="0078528E" w:rsidP="0078528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5.Пољопривреда и рурални развој</w:t>
            </w:r>
          </w:p>
        </w:tc>
        <w:tc>
          <w:tcPr>
            <w:tcW w:w="4267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5.200.000</w:t>
            </w:r>
          </w:p>
        </w:tc>
      </w:tr>
      <w:tr w:rsidR="0078528E" w:rsidRPr="0078528E" w:rsidTr="007D12BF">
        <w:tc>
          <w:tcPr>
            <w:tcW w:w="5529" w:type="dxa"/>
          </w:tcPr>
          <w:p w:rsidR="0078528E" w:rsidRPr="0078528E" w:rsidRDefault="0078528E" w:rsidP="0078528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6.Заштита животне средине</w:t>
            </w:r>
          </w:p>
        </w:tc>
        <w:tc>
          <w:tcPr>
            <w:tcW w:w="4267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2.000.000</w:t>
            </w:r>
          </w:p>
        </w:tc>
      </w:tr>
      <w:tr w:rsidR="0078528E" w:rsidRPr="0078528E" w:rsidTr="007D12BF">
        <w:tc>
          <w:tcPr>
            <w:tcW w:w="5529" w:type="dxa"/>
          </w:tcPr>
          <w:p w:rsidR="0078528E" w:rsidRPr="0078528E" w:rsidRDefault="0078528E" w:rsidP="0078528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7.Организација саобраћаја и саобраћајна инфраструктура</w:t>
            </w:r>
          </w:p>
        </w:tc>
        <w:tc>
          <w:tcPr>
            <w:tcW w:w="4267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20.800.000</w:t>
            </w:r>
          </w:p>
        </w:tc>
      </w:tr>
      <w:tr w:rsidR="0078528E" w:rsidRPr="0078528E" w:rsidTr="007D12BF">
        <w:tc>
          <w:tcPr>
            <w:tcW w:w="5529" w:type="dxa"/>
          </w:tcPr>
          <w:p w:rsidR="0078528E" w:rsidRPr="0078528E" w:rsidRDefault="0078528E" w:rsidP="0078528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8.Предшколско васпитање </w:t>
            </w:r>
          </w:p>
        </w:tc>
        <w:tc>
          <w:tcPr>
            <w:tcW w:w="4267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37.084.000</w:t>
            </w:r>
          </w:p>
        </w:tc>
      </w:tr>
      <w:tr w:rsidR="0078528E" w:rsidRPr="0078528E" w:rsidTr="007D12BF">
        <w:tc>
          <w:tcPr>
            <w:tcW w:w="5529" w:type="dxa"/>
          </w:tcPr>
          <w:p w:rsidR="0078528E" w:rsidRPr="0078528E" w:rsidRDefault="0078528E" w:rsidP="0078528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9.Основно образовање </w:t>
            </w:r>
          </w:p>
        </w:tc>
        <w:tc>
          <w:tcPr>
            <w:tcW w:w="4267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16.300.000</w:t>
            </w:r>
          </w:p>
        </w:tc>
      </w:tr>
      <w:tr w:rsidR="0078528E" w:rsidRPr="0078528E" w:rsidTr="007D12BF">
        <w:tc>
          <w:tcPr>
            <w:tcW w:w="5529" w:type="dxa"/>
          </w:tcPr>
          <w:p w:rsidR="0078528E" w:rsidRPr="0078528E" w:rsidRDefault="0078528E" w:rsidP="0078528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10.Средње образовање </w:t>
            </w:r>
          </w:p>
        </w:tc>
        <w:tc>
          <w:tcPr>
            <w:tcW w:w="4267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2.000.000</w:t>
            </w:r>
          </w:p>
        </w:tc>
      </w:tr>
      <w:tr w:rsidR="0078528E" w:rsidRPr="0078528E" w:rsidTr="007D12BF">
        <w:tc>
          <w:tcPr>
            <w:tcW w:w="5529" w:type="dxa"/>
          </w:tcPr>
          <w:p w:rsidR="0078528E" w:rsidRPr="0078528E" w:rsidRDefault="0078528E" w:rsidP="0078528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11.Социјална и дечија заштита</w:t>
            </w:r>
          </w:p>
        </w:tc>
        <w:tc>
          <w:tcPr>
            <w:tcW w:w="4267" w:type="dxa"/>
          </w:tcPr>
          <w:p w:rsidR="0078528E" w:rsidRPr="0078528E" w:rsidRDefault="0078528E" w:rsidP="0078528E">
            <w:pPr>
              <w:pStyle w:val="NoSpacing"/>
              <w:tabs>
                <w:tab w:val="left" w:pos="1426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30.090.000</w:t>
            </w:r>
          </w:p>
        </w:tc>
      </w:tr>
      <w:tr w:rsidR="0078528E" w:rsidRPr="0078528E" w:rsidTr="007D12BF">
        <w:tc>
          <w:tcPr>
            <w:tcW w:w="5529" w:type="dxa"/>
          </w:tcPr>
          <w:p w:rsidR="0078528E" w:rsidRPr="0078528E" w:rsidRDefault="0078528E" w:rsidP="0078528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12.Здравствена заштита</w:t>
            </w:r>
          </w:p>
        </w:tc>
        <w:tc>
          <w:tcPr>
            <w:tcW w:w="4267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10.000.000</w:t>
            </w:r>
          </w:p>
        </w:tc>
      </w:tr>
      <w:tr w:rsidR="0078528E" w:rsidRPr="0078528E" w:rsidTr="007D12BF">
        <w:tc>
          <w:tcPr>
            <w:tcW w:w="5529" w:type="dxa"/>
          </w:tcPr>
          <w:p w:rsidR="0078528E" w:rsidRPr="0078528E" w:rsidRDefault="0078528E" w:rsidP="0078528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13.Развој културе и информисања</w:t>
            </w:r>
          </w:p>
        </w:tc>
        <w:tc>
          <w:tcPr>
            <w:tcW w:w="4267" w:type="dxa"/>
          </w:tcPr>
          <w:p w:rsidR="0078528E" w:rsidRPr="0078528E" w:rsidRDefault="0078528E" w:rsidP="0078528E">
            <w:pPr>
              <w:pStyle w:val="NoSpacing"/>
              <w:tabs>
                <w:tab w:val="left" w:pos="1343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17.787.000</w:t>
            </w:r>
          </w:p>
        </w:tc>
      </w:tr>
      <w:tr w:rsidR="0078528E" w:rsidRPr="0078528E" w:rsidTr="007D12BF">
        <w:tc>
          <w:tcPr>
            <w:tcW w:w="5529" w:type="dxa"/>
          </w:tcPr>
          <w:p w:rsidR="0078528E" w:rsidRPr="0078528E" w:rsidRDefault="0078528E" w:rsidP="0078528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14.Развој спорта и омладине</w:t>
            </w:r>
          </w:p>
        </w:tc>
        <w:tc>
          <w:tcPr>
            <w:tcW w:w="4267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13.641.000</w:t>
            </w:r>
          </w:p>
        </w:tc>
      </w:tr>
      <w:tr w:rsidR="0078528E" w:rsidRPr="0078528E" w:rsidTr="007D12BF">
        <w:tc>
          <w:tcPr>
            <w:tcW w:w="5529" w:type="dxa"/>
          </w:tcPr>
          <w:p w:rsidR="0078528E" w:rsidRPr="0078528E" w:rsidRDefault="0078528E" w:rsidP="0078528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15.Опште услуге локалне самоуправе</w:t>
            </w:r>
          </w:p>
        </w:tc>
        <w:tc>
          <w:tcPr>
            <w:tcW w:w="4267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124.350.000</w:t>
            </w:r>
          </w:p>
        </w:tc>
      </w:tr>
      <w:tr w:rsidR="0078528E" w:rsidRPr="0078528E" w:rsidTr="007D12BF">
        <w:tc>
          <w:tcPr>
            <w:tcW w:w="5529" w:type="dxa"/>
          </w:tcPr>
          <w:p w:rsidR="0078528E" w:rsidRPr="0078528E" w:rsidRDefault="0078528E" w:rsidP="0078528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16.Политички систем локалне самоуправе</w:t>
            </w:r>
          </w:p>
        </w:tc>
        <w:tc>
          <w:tcPr>
            <w:tcW w:w="4267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26.410.000</w:t>
            </w:r>
          </w:p>
        </w:tc>
      </w:tr>
      <w:tr w:rsidR="0078528E" w:rsidRPr="0078528E" w:rsidTr="007D12BF">
        <w:tc>
          <w:tcPr>
            <w:tcW w:w="5529" w:type="dxa"/>
          </w:tcPr>
          <w:p w:rsidR="0078528E" w:rsidRPr="0078528E" w:rsidRDefault="0078528E" w:rsidP="0078528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17.Енергетска ефикасност</w:t>
            </w:r>
          </w:p>
        </w:tc>
        <w:tc>
          <w:tcPr>
            <w:tcW w:w="4267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27.089.688</w:t>
            </w:r>
          </w:p>
        </w:tc>
      </w:tr>
    </w:tbl>
    <w:p w:rsidR="0078528E" w:rsidRPr="007A33B0" w:rsidRDefault="0078528E" w:rsidP="0078528E">
      <w:pPr>
        <w:pStyle w:val="NoSpacing"/>
        <w:jc w:val="both"/>
        <w:rPr>
          <w:rFonts w:ascii="Times New Roman" w:hAnsi="Times New Roman"/>
          <w:sz w:val="14"/>
          <w:szCs w:val="20"/>
        </w:rPr>
      </w:pPr>
    </w:p>
    <w:p w:rsidR="0078528E" w:rsidRPr="0078528E" w:rsidRDefault="0078528E" w:rsidP="0078528E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78528E">
        <w:rPr>
          <w:rFonts w:ascii="Times New Roman" w:hAnsi="Times New Roman"/>
          <w:sz w:val="20"/>
          <w:szCs w:val="20"/>
          <w:lang w:val="sr-Cyrl-CS"/>
        </w:rPr>
        <w:t>Члан 3.</w:t>
      </w:r>
    </w:p>
    <w:p w:rsidR="0078528E" w:rsidRPr="0078528E" w:rsidRDefault="0078528E" w:rsidP="0078528E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8528E">
        <w:rPr>
          <w:rFonts w:ascii="Times New Roman" w:hAnsi="Times New Roman"/>
          <w:sz w:val="20"/>
          <w:szCs w:val="20"/>
          <w:lang w:val="sr-Cyrl-CS"/>
        </w:rPr>
        <w:tab/>
        <w:t>Члан 5. мења се и гласи:</w:t>
      </w:r>
    </w:p>
    <w:p w:rsidR="0078528E" w:rsidRPr="0078528E" w:rsidRDefault="0078528E" w:rsidP="0078528E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78528E">
        <w:rPr>
          <w:rFonts w:ascii="Times New Roman" w:hAnsi="Times New Roman"/>
          <w:sz w:val="20"/>
          <w:szCs w:val="20"/>
          <w:lang w:val="sr-Cyrl-CS"/>
        </w:rPr>
        <w:t>„Планирани капитални издаци буџетских корисника за 2017, 2018. и 2019. годину исказује се у следећем прегледу“:</w:t>
      </w:r>
    </w:p>
    <w:p w:rsidR="0078528E" w:rsidRPr="007A33B0" w:rsidRDefault="0078528E" w:rsidP="0078528E">
      <w:pPr>
        <w:pStyle w:val="NoSpacing"/>
        <w:ind w:firstLine="720"/>
        <w:jc w:val="both"/>
        <w:rPr>
          <w:rFonts w:ascii="Times New Roman" w:hAnsi="Times New Roman"/>
          <w:sz w:val="14"/>
          <w:szCs w:val="20"/>
          <w:lang w:val="sr-Cyrl-CS"/>
        </w:rPr>
      </w:pPr>
    </w:p>
    <w:tbl>
      <w:tblPr>
        <w:tblStyle w:val="TableGrid1"/>
        <w:tblW w:w="9781" w:type="dxa"/>
        <w:tblInd w:w="108" w:type="dxa"/>
        <w:tblLayout w:type="fixed"/>
        <w:tblLook w:val="04A0"/>
      </w:tblPr>
      <w:tblGrid>
        <w:gridCol w:w="577"/>
        <w:gridCol w:w="557"/>
        <w:gridCol w:w="4253"/>
        <w:gridCol w:w="1559"/>
        <w:gridCol w:w="1560"/>
        <w:gridCol w:w="1275"/>
      </w:tblGrid>
      <w:tr w:rsidR="0078528E" w:rsidRPr="0078528E" w:rsidTr="007D12BF">
        <w:trPr>
          <w:trHeight w:val="270"/>
        </w:trPr>
        <w:tc>
          <w:tcPr>
            <w:tcW w:w="577" w:type="dxa"/>
            <w:vMerge w:val="restart"/>
          </w:tcPr>
          <w:p w:rsidR="0078528E" w:rsidRPr="0078528E" w:rsidRDefault="0078528E" w:rsidP="007D12BF">
            <w:pPr>
              <w:pStyle w:val="NoSpacing"/>
              <w:ind w:right="-98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Ек.</w:t>
            </w:r>
          </w:p>
          <w:p w:rsidR="0078528E" w:rsidRPr="0078528E" w:rsidRDefault="0078528E" w:rsidP="007D12BF">
            <w:pPr>
              <w:pStyle w:val="NoSpacing"/>
              <w:ind w:right="-98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клас.</w:t>
            </w:r>
          </w:p>
        </w:tc>
        <w:tc>
          <w:tcPr>
            <w:tcW w:w="557" w:type="dxa"/>
            <w:vMerge w:val="restart"/>
          </w:tcPr>
          <w:p w:rsidR="0078528E" w:rsidRPr="007A33B0" w:rsidRDefault="0078528E" w:rsidP="0078528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7A33B0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Ред.</w:t>
            </w:r>
          </w:p>
          <w:p w:rsidR="0078528E" w:rsidRPr="007A33B0" w:rsidRDefault="0078528E" w:rsidP="0078528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7A33B0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број</w:t>
            </w:r>
          </w:p>
        </w:tc>
        <w:tc>
          <w:tcPr>
            <w:tcW w:w="4253" w:type="dxa"/>
            <w:vMerge w:val="restart"/>
          </w:tcPr>
          <w:p w:rsidR="0078528E" w:rsidRPr="0078528E" w:rsidRDefault="0078528E" w:rsidP="0078528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Опис</w:t>
            </w:r>
          </w:p>
        </w:tc>
        <w:tc>
          <w:tcPr>
            <w:tcW w:w="4394" w:type="dxa"/>
            <w:gridSpan w:val="3"/>
          </w:tcPr>
          <w:p w:rsidR="0078528E" w:rsidRPr="0078528E" w:rsidRDefault="0078528E" w:rsidP="0078528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Износ у динарима</w:t>
            </w:r>
          </w:p>
        </w:tc>
      </w:tr>
      <w:tr w:rsidR="0078528E" w:rsidRPr="0078528E" w:rsidTr="007D12BF">
        <w:trPr>
          <w:trHeight w:val="270"/>
        </w:trPr>
        <w:tc>
          <w:tcPr>
            <w:tcW w:w="577" w:type="dxa"/>
            <w:vMerge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  <w:vMerge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8528E" w:rsidRPr="0078528E" w:rsidRDefault="0078528E" w:rsidP="0078528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2017.</w:t>
            </w:r>
          </w:p>
        </w:tc>
        <w:tc>
          <w:tcPr>
            <w:tcW w:w="1560" w:type="dxa"/>
          </w:tcPr>
          <w:p w:rsidR="0078528E" w:rsidRPr="0078528E" w:rsidRDefault="0078528E" w:rsidP="0078528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2018.</w:t>
            </w:r>
          </w:p>
        </w:tc>
        <w:tc>
          <w:tcPr>
            <w:tcW w:w="1275" w:type="dxa"/>
          </w:tcPr>
          <w:p w:rsidR="0078528E" w:rsidRPr="0078528E" w:rsidRDefault="0078528E" w:rsidP="0078528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2019.</w:t>
            </w:r>
          </w:p>
        </w:tc>
      </w:tr>
      <w:tr w:rsidR="0078528E" w:rsidRPr="0078528E" w:rsidTr="007D12BF">
        <w:tc>
          <w:tcPr>
            <w:tcW w:w="577" w:type="dxa"/>
          </w:tcPr>
          <w:p w:rsidR="0078528E" w:rsidRPr="0078528E" w:rsidRDefault="0078528E" w:rsidP="0078528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557" w:type="dxa"/>
          </w:tcPr>
          <w:p w:rsidR="0078528E" w:rsidRPr="0078528E" w:rsidRDefault="0078528E" w:rsidP="0078528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4253" w:type="dxa"/>
          </w:tcPr>
          <w:p w:rsidR="0078528E" w:rsidRPr="0078528E" w:rsidRDefault="0078528E" w:rsidP="0078528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1559" w:type="dxa"/>
          </w:tcPr>
          <w:p w:rsidR="0078528E" w:rsidRPr="0078528E" w:rsidRDefault="0078528E" w:rsidP="0078528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1560" w:type="dxa"/>
          </w:tcPr>
          <w:p w:rsidR="0078528E" w:rsidRPr="0078528E" w:rsidRDefault="0078528E" w:rsidP="0078528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1275" w:type="dxa"/>
          </w:tcPr>
          <w:p w:rsidR="0078528E" w:rsidRPr="0078528E" w:rsidRDefault="0078528E" w:rsidP="0078528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</w:p>
        </w:tc>
      </w:tr>
      <w:tr w:rsidR="0078528E" w:rsidRPr="0078528E" w:rsidTr="007D12BF">
        <w:tc>
          <w:tcPr>
            <w:tcW w:w="57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А. КАПИТАЛНИ ПРОЈЕКТИ</w:t>
            </w:r>
          </w:p>
        </w:tc>
        <w:tc>
          <w:tcPr>
            <w:tcW w:w="1559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528E" w:rsidRPr="0078528E" w:rsidTr="007D12BF">
        <w:tc>
          <w:tcPr>
            <w:tcW w:w="57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511</w:t>
            </w:r>
          </w:p>
        </w:tc>
        <w:tc>
          <w:tcPr>
            <w:tcW w:w="55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Зграде и грађевински објекти</w:t>
            </w:r>
          </w:p>
        </w:tc>
        <w:tc>
          <w:tcPr>
            <w:tcW w:w="1559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528E" w:rsidRPr="0078528E" w:rsidTr="007D12BF">
        <w:tc>
          <w:tcPr>
            <w:tcW w:w="57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253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Секундарна водоводна мрежа</w:t>
            </w:r>
          </w:p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Програм 2 ПА 0008</w:t>
            </w:r>
          </w:p>
        </w:tc>
        <w:tc>
          <w:tcPr>
            <w:tcW w:w="1559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528E" w:rsidRPr="0078528E" w:rsidTr="007D12BF">
        <w:tc>
          <w:tcPr>
            <w:tcW w:w="57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Година почетка финансирања пројекта :2017.</w:t>
            </w:r>
          </w:p>
        </w:tc>
        <w:tc>
          <w:tcPr>
            <w:tcW w:w="1559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528E" w:rsidRPr="0078528E" w:rsidTr="007D12BF">
        <w:tc>
          <w:tcPr>
            <w:tcW w:w="57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Година завршетка финансир. пројекта: 2019.</w:t>
            </w:r>
          </w:p>
        </w:tc>
        <w:tc>
          <w:tcPr>
            <w:tcW w:w="1559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528E" w:rsidRPr="0078528E" w:rsidTr="007D12BF">
        <w:tc>
          <w:tcPr>
            <w:tcW w:w="57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Укупна вредност пројекта:15.000.000</w:t>
            </w:r>
          </w:p>
        </w:tc>
        <w:tc>
          <w:tcPr>
            <w:tcW w:w="1559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528E" w:rsidRPr="0078528E" w:rsidTr="007D12BF">
        <w:tc>
          <w:tcPr>
            <w:tcW w:w="57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Извори финансирања:</w:t>
            </w:r>
          </w:p>
        </w:tc>
        <w:tc>
          <w:tcPr>
            <w:tcW w:w="1559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528E" w:rsidRPr="0078528E" w:rsidTr="007D12BF">
        <w:tc>
          <w:tcPr>
            <w:tcW w:w="57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 текућих прихода буџета</w:t>
            </w:r>
          </w:p>
        </w:tc>
        <w:tc>
          <w:tcPr>
            <w:tcW w:w="1559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5.000.000</w:t>
            </w:r>
          </w:p>
        </w:tc>
        <w:tc>
          <w:tcPr>
            <w:tcW w:w="1560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5.000.000</w:t>
            </w:r>
          </w:p>
        </w:tc>
        <w:tc>
          <w:tcPr>
            <w:tcW w:w="1275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5.000.000</w:t>
            </w:r>
          </w:p>
        </w:tc>
      </w:tr>
      <w:tr w:rsidR="0078528E" w:rsidRPr="0078528E" w:rsidTr="007D12BF">
        <w:tc>
          <w:tcPr>
            <w:tcW w:w="57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4253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Асфалтирање улица на територији општине:</w:t>
            </w:r>
          </w:p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на основу Програма развоја општине Ћићевац за 201</w:t>
            </w: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 годину са пројекцијама за 201</w:t>
            </w: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 20</w:t>
            </w: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годину.</w:t>
            </w:r>
          </w:p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Програм 7 ПА 0002</w:t>
            </w:r>
          </w:p>
        </w:tc>
        <w:tc>
          <w:tcPr>
            <w:tcW w:w="1559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528E" w:rsidRPr="0078528E" w:rsidTr="007D12BF">
        <w:tc>
          <w:tcPr>
            <w:tcW w:w="57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Година почетка финансирања пројекта: 201</w:t>
            </w: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559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528E" w:rsidRPr="0078528E" w:rsidTr="007D12BF">
        <w:tc>
          <w:tcPr>
            <w:tcW w:w="57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Година завршетка финанс. пројекта: 20</w:t>
            </w: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559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528E" w:rsidRPr="0078528E" w:rsidTr="007D12BF">
        <w:tc>
          <w:tcPr>
            <w:tcW w:w="57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Укупна вредност пројекта:</w:t>
            </w: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 xml:space="preserve"> 40.000.000</w:t>
            </w:r>
          </w:p>
        </w:tc>
        <w:tc>
          <w:tcPr>
            <w:tcW w:w="1559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528E" w:rsidRPr="0078528E" w:rsidTr="007D12BF">
        <w:tc>
          <w:tcPr>
            <w:tcW w:w="57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Извори финансирања:</w:t>
            </w:r>
          </w:p>
        </w:tc>
        <w:tc>
          <w:tcPr>
            <w:tcW w:w="1559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528E" w:rsidRPr="0078528E" w:rsidTr="007D12BF">
        <w:tc>
          <w:tcPr>
            <w:tcW w:w="57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 текућих прихода буџета</w:t>
            </w:r>
          </w:p>
        </w:tc>
        <w:tc>
          <w:tcPr>
            <w:tcW w:w="1559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15.000.000</w:t>
            </w:r>
          </w:p>
        </w:tc>
        <w:tc>
          <w:tcPr>
            <w:tcW w:w="1275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.000.000</w:t>
            </w:r>
          </w:p>
        </w:tc>
      </w:tr>
      <w:tr w:rsidR="0078528E" w:rsidRPr="0078528E" w:rsidTr="007D12BF">
        <w:tc>
          <w:tcPr>
            <w:tcW w:w="57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  кредита</w:t>
            </w:r>
          </w:p>
        </w:tc>
        <w:tc>
          <w:tcPr>
            <w:tcW w:w="1559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.000.000</w:t>
            </w:r>
          </w:p>
        </w:tc>
        <w:tc>
          <w:tcPr>
            <w:tcW w:w="1560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8528E" w:rsidRPr="0078528E" w:rsidTr="007D12BF">
        <w:tc>
          <w:tcPr>
            <w:tcW w:w="57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511</w:t>
            </w:r>
          </w:p>
        </w:tc>
        <w:tc>
          <w:tcPr>
            <w:tcW w:w="55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4253" w:type="dxa"/>
          </w:tcPr>
          <w:p w:rsidR="0078528E" w:rsidRPr="0078528E" w:rsidRDefault="0078528E" w:rsidP="00310291">
            <w:pPr>
              <w:pStyle w:val="NoSpacing"/>
              <w:ind w:right="-108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Изградња пешачких стаза : по Програму коришћења средстава за финансирање унапређења безбедности саобраћаја на путевима  </w:t>
            </w:r>
          </w:p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Програм 15 ПА 0001 </w:t>
            </w:r>
          </w:p>
        </w:tc>
        <w:tc>
          <w:tcPr>
            <w:tcW w:w="1559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8528E" w:rsidRPr="0078528E" w:rsidTr="007D12BF">
        <w:tc>
          <w:tcPr>
            <w:tcW w:w="57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Година почетка финансирања пројекта:2017.</w:t>
            </w:r>
          </w:p>
        </w:tc>
        <w:tc>
          <w:tcPr>
            <w:tcW w:w="1559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528E" w:rsidRPr="0078528E" w:rsidTr="007D12BF">
        <w:tc>
          <w:tcPr>
            <w:tcW w:w="57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Година завршетка финансир. пројекта:2019.</w:t>
            </w:r>
          </w:p>
        </w:tc>
        <w:tc>
          <w:tcPr>
            <w:tcW w:w="1559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528E" w:rsidRPr="0078528E" w:rsidTr="007D12BF">
        <w:tc>
          <w:tcPr>
            <w:tcW w:w="57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Укупна вредност пројекта:</w:t>
            </w: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 xml:space="preserve"> 10.000.000</w:t>
            </w:r>
          </w:p>
        </w:tc>
        <w:tc>
          <w:tcPr>
            <w:tcW w:w="1559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528E" w:rsidRPr="0078528E" w:rsidTr="007D12BF">
        <w:tc>
          <w:tcPr>
            <w:tcW w:w="57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Извори финансирања:</w:t>
            </w:r>
          </w:p>
        </w:tc>
        <w:tc>
          <w:tcPr>
            <w:tcW w:w="1559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528E" w:rsidRPr="0078528E" w:rsidTr="007D12BF">
        <w:tc>
          <w:tcPr>
            <w:tcW w:w="57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 текућих прихода буџета</w:t>
            </w:r>
          </w:p>
        </w:tc>
        <w:tc>
          <w:tcPr>
            <w:tcW w:w="1559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2.000.000</w:t>
            </w:r>
          </w:p>
        </w:tc>
        <w:tc>
          <w:tcPr>
            <w:tcW w:w="1560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4.000.000</w:t>
            </w:r>
          </w:p>
        </w:tc>
        <w:tc>
          <w:tcPr>
            <w:tcW w:w="1275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4.000.000</w:t>
            </w:r>
          </w:p>
        </w:tc>
      </w:tr>
      <w:tr w:rsidR="0078528E" w:rsidRPr="0078528E" w:rsidTr="007D12BF">
        <w:tc>
          <w:tcPr>
            <w:tcW w:w="57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  кредита</w:t>
            </w:r>
          </w:p>
        </w:tc>
        <w:tc>
          <w:tcPr>
            <w:tcW w:w="1559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8528E" w:rsidRPr="0078528E" w:rsidTr="007D12BF">
        <w:tc>
          <w:tcPr>
            <w:tcW w:w="57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511</w:t>
            </w:r>
          </w:p>
        </w:tc>
        <w:tc>
          <w:tcPr>
            <w:tcW w:w="55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4253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Енергетска ефикасност-  замена столарије и постављање изолације на згради Општинске управе</w:t>
            </w:r>
          </w:p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Програм 17 ПА 0001</w:t>
            </w:r>
          </w:p>
        </w:tc>
        <w:tc>
          <w:tcPr>
            <w:tcW w:w="1559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528E" w:rsidRPr="0078528E" w:rsidTr="007D12BF">
        <w:tc>
          <w:tcPr>
            <w:tcW w:w="57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Година почетка финансирања:</w:t>
            </w:r>
            <w:r w:rsidR="001B301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20</w:t>
            </w: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559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528E" w:rsidRPr="0078528E" w:rsidTr="007D12BF">
        <w:tc>
          <w:tcPr>
            <w:tcW w:w="57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Година завршетка финансирања пројекта:201</w:t>
            </w: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559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528E" w:rsidRPr="0078528E" w:rsidTr="007D12BF">
        <w:tc>
          <w:tcPr>
            <w:tcW w:w="57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78528E" w:rsidRPr="0078528E" w:rsidRDefault="0078528E" w:rsidP="001B301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Укупна вредност пројекта:</w:t>
            </w:r>
            <w:r w:rsidR="001B301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7.908.900</w:t>
            </w:r>
          </w:p>
        </w:tc>
        <w:tc>
          <w:tcPr>
            <w:tcW w:w="1559" w:type="dxa"/>
          </w:tcPr>
          <w:p w:rsidR="0078528E" w:rsidRPr="0078528E" w:rsidRDefault="0078528E" w:rsidP="0078528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528E" w:rsidRPr="0078528E" w:rsidTr="007D12BF">
        <w:tc>
          <w:tcPr>
            <w:tcW w:w="57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Извори финансирања:</w:t>
            </w:r>
          </w:p>
        </w:tc>
        <w:tc>
          <w:tcPr>
            <w:tcW w:w="1559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8528E" w:rsidRPr="0078528E" w:rsidTr="007D12BF">
        <w:tc>
          <w:tcPr>
            <w:tcW w:w="57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 текућих прихода</w:t>
            </w: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 xml:space="preserve"> Mинистарства енергетике и рударства и Програма УН за развој</w:t>
            </w:r>
          </w:p>
        </w:tc>
        <w:tc>
          <w:tcPr>
            <w:tcW w:w="1559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7.908.900</w:t>
            </w:r>
          </w:p>
        </w:tc>
        <w:tc>
          <w:tcPr>
            <w:tcW w:w="1560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8528E" w:rsidRPr="0078528E" w:rsidTr="007D12BF">
        <w:tc>
          <w:tcPr>
            <w:tcW w:w="57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511</w:t>
            </w:r>
          </w:p>
        </w:tc>
        <w:tc>
          <w:tcPr>
            <w:tcW w:w="55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253" w:type="dxa"/>
          </w:tcPr>
          <w:p w:rsidR="0078528E" w:rsidRPr="0078528E" w:rsidRDefault="0078528E" w:rsidP="00310291">
            <w:pPr>
              <w:pStyle w:val="NoSpacing"/>
              <w:ind w:right="-108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Извођење електроенергетских инсталација на згради Општинске управе и стабилне инсталације за дојаву пожара у згради </w:t>
            </w:r>
            <w:r w:rsidR="00185A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пштинске управе</w:t>
            </w:r>
          </w:p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Програм 17 ПА 0001</w:t>
            </w:r>
          </w:p>
        </w:tc>
        <w:tc>
          <w:tcPr>
            <w:tcW w:w="1559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8528E" w:rsidRPr="0078528E" w:rsidTr="007D12BF">
        <w:tc>
          <w:tcPr>
            <w:tcW w:w="57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Година почетка финансирања: 2017</w:t>
            </w:r>
          </w:p>
        </w:tc>
        <w:tc>
          <w:tcPr>
            <w:tcW w:w="1559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8528E" w:rsidRPr="0078528E" w:rsidTr="007D12BF">
        <w:tc>
          <w:tcPr>
            <w:tcW w:w="57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Година завршетка финансирања: 2017</w:t>
            </w:r>
          </w:p>
        </w:tc>
        <w:tc>
          <w:tcPr>
            <w:tcW w:w="1559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8528E" w:rsidRPr="0078528E" w:rsidTr="007D12BF">
        <w:tc>
          <w:tcPr>
            <w:tcW w:w="57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Укупна вредност пројекта: 4.500.000</w:t>
            </w:r>
          </w:p>
        </w:tc>
        <w:tc>
          <w:tcPr>
            <w:tcW w:w="1559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8528E" w:rsidRPr="0078528E" w:rsidTr="007D12BF">
        <w:tc>
          <w:tcPr>
            <w:tcW w:w="57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Извори финансирања:</w:t>
            </w:r>
          </w:p>
        </w:tc>
        <w:tc>
          <w:tcPr>
            <w:tcW w:w="1559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8528E" w:rsidRPr="0078528E" w:rsidTr="007D12BF">
        <w:tc>
          <w:tcPr>
            <w:tcW w:w="57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 текућих  прихода:</w:t>
            </w:r>
          </w:p>
        </w:tc>
        <w:tc>
          <w:tcPr>
            <w:tcW w:w="1559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4.500.000</w:t>
            </w:r>
          </w:p>
        </w:tc>
        <w:tc>
          <w:tcPr>
            <w:tcW w:w="1560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8528E" w:rsidRPr="0078528E" w:rsidTr="007D12BF">
        <w:tc>
          <w:tcPr>
            <w:tcW w:w="57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511</w:t>
            </w:r>
          </w:p>
        </w:tc>
        <w:tc>
          <w:tcPr>
            <w:tcW w:w="55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253" w:type="dxa"/>
          </w:tcPr>
          <w:p w:rsidR="0078528E" w:rsidRPr="0078528E" w:rsidRDefault="0078528E" w:rsidP="00310291">
            <w:pPr>
              <w:pStyle w:val="NoSpacing"/>
              <w:ind w:right="-108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Извођење радова на  сређивању индустријске зоне Појате-Општина Ћићевац</w:t>
            </w:r>
          </w:p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Програм 3 ПА 0001</w:t>
            </w:r>
          </w:p>
        </w:tc>
        <w:tc>
          <w:tcPr>
            <w:tcW w:w="1559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8528E" w:rsidRPr="0078528E" w:rsidTr="007D12BF">
        <w:tc>
          <w:tcPr>
            <w:tcW w:w="57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Година почетка финансирања: 2017</w:t>
            </w:r>
          </w:p>
        </w:tc>
        <w:tc>
          <w:tcPr>
            <w:tcW w:w="1559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8528E" w:rsidRPr="0078528E" w:rsidTr="007D12BF">
        <w:tc>
          <w:tcPr>
            <w:tcW w:w="57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Година завршетка финансирања: 2018</w:t>
            </w:r>
          </w:p>
        </w:tc>
        <w:tc>
          <w:tcPr>
            <w:tcW w:w="1559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8528E" w:rsidRPr="0078528E" w:rsidTr="007D12BF">
        <w:tc>
          <w:tcPr>
            <w:tcW w:w="57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Укупна вредност пројекта: 5.000.000</w:t>
            </w:r>
          </w:p>
        </w:tc>
        <w:tc>
          <w:tcPr>
            <w:tcW w:w="1559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8528E" w:rsidRPr="0078528E" w:rsidTr="007D12BF">
        <w:tc>
          <w:tcPr>
            <w:tcW w:w="57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Извори финансирања:</w:t>
            </w:r>
          </w:p>
        </w:tc>
        <w:tc>
          <w:tcPr>
            <w:tcW w:w="1559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8528E" w:rsidRPr="0078528E" w:rsidTr="007D12BF">
        <w:tc>
          <w:tcPr>
            <w:tcW w:w="57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 текућих прихода</w:t>
            </w:r>
          </w:p>
        </w:tc>
        <w:tc>
          <w:tcPr>
            <w:tcW w:w="1559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2.000.000</w:t>
            </w:r>
          </w:p>
        </w:tc>
        <w:tc>
          <w:tcPr>
            <w:tcW w:w="1560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3.000.000</w:t>
            </w:r>
          </w:p>
        </w:tc>
        <w:tc>
          <w:tcPr>
            <w:tcW w:w="1275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8528E" w:rsidRPr="0078528E" w:rsidTr="007D12BF">
        <w:tc>
          <w:tcPr>
            <w:tcW w:w="57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511</w:t>
            </w:r>
          </w:p>
        </w:tc>
        <w:tc>
          <w:tcPr>
            <w:tcW w:w="55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7.</w:t>
            </w:r>
          </w:p>
        </w:tc>
        <w:tc>
          <w:tcPr>
            <w:tcW w:w="4253" w:type="dxa"/>
          </w:tcPr>
          <w:p w:rsidR="0078528E" w:rsidRPr="0078528E" w:rsidRDefault="0078528E" w:rsidP="007D12BF">
            <w:pPr>
              <w:pStyle w:val="NoSpacing"/>
              <w:ind w:right="-108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Рехабилитација (пресвлачење) улица новим слојем асфалта: -  По Програму развоја општине Ћићевац за 201</w:t>
            </w: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 годину са пројекцијама за 201</w:t>
            </w: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 201</w:t>
            </w: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годину</w:t>
            </w:r>
          </w:p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Програм 7 ПА 0002</w:t>
            </w:r>
          </w:p>
        </w:tc>
        <w:tc>
          <w:tcPr>
            <w:tcW w:w="1559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528E" w:rsidRPr="0078528E" w:rsidTr="0098389A">
        <w:trPr>
          <w:trHeight w:val="178"/>
        </w:trPr>
        <w:tc>
          <w:tcPr>
            <w:tcW w:w="57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78528E" w:rsidRPr="0078528E" w:rsidRDefault="0078528E" w:rsidP="009838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Година почетка финансирања пројекта: 201</w:t>
            </w: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559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528E" w:rsidRPr="0078528E" w:rsidTr="007D12BF">
        <w:tc>
          <w:tcPr>
            <w:tcW w:w="57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Година завршетка финансир. пројекта:</w:t>
            </w:r>
            <w:r w:rsidR="0098389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201</w:t>
            </w: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559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8528E" w:rsidRPr="0078528E" w:rsidRDefault="0078528E" w:rsidP="0078528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528E" w:rsidRPr="0078528E" w:rsidTr="007D12BF">
        <w:tc>
          <w:tcPr>
            <w:tcW w:w="57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Укупна вредност пројекта:  </w:t>
            </w: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40.000.000</w:t>
            </w:r>
          </w:p>
        </w:tc>
        <w:tc>
          <w:tcPr>
            <w:tcW w:w="1559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8528E" w:rsidRPr="0078528E" w:rsidRDefault="0078528E" w:rsidP="0078528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528E" w:rsidRPr="0078528E" w:rsidTr="007D12BF">
        <w:tc>
          <w:tcPr>
            <w:tcW w:w="57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Извори финансирања:</w:t>
            </w:r>
          </w:p>
        </w:tc>
        <w:tc>
          <w:tcPr>
            <w:tcW w:w="1559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528E" w:rsidRPr="0078528E" w:rsidTr="007D12BF">
        <w:tc>
          <w:tcPr>
            <w:tcW w:w="57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 текућих прихода буџета</w:t>
            </w:r>
          </w:p>
        </w:tc>
        <w:tc>
          <w:tcPr>
            <w:tcW w:w="1559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15.000.000</w:t>
            </w:r>
          </w:p>
        </w:tc>
        <w:tc>
          <w:tcPr>
            <w:tcW w:w="1275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25.000.000</w:t>
            </w:r>
          </w:p>
        </w:tc>
      </w:tr>
      <w:tr w:rsidR="0078528E" w:rsidRPr="0078528E" w:rsidTr="007D12BF">
        <w:tc>
          <w:tcPr>
            <w:tcW w:w="57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lastRenderedPageBreak/>
              <w:t>511</w:t>
            </w:r>
          </w:p>
        </w:tc>
        <w:tc>
          <w:tcPr>
            <w:tcW w:w="55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253" w:type="dxa"/>
          </w:tcPr>
          <w:p w:rsidR="0078528E" w:rsidRPr="0078528E" w:rsidRDefault="0078528E" w:rsidP="007D12BF">
            <w:pPr>
              <w:pStyle w:val="NoSpacing"/>
              <w:ind w:right="-108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Бетонирање улица –</w:t>
            </w:r>
            <w:r w:rsidR="007D12B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 Програму развоја општине Ћићевац за 201</w:t>
            </w: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 годину са пројекцијама за 201</w:t>
            </w: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 и 201</w:t>
            </w: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. годину </w:t>
            </w:r>
          </w:p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Програм 7 ПА 0002</w:t>
            </w:r>
          </w:p>
        </w:tc>
        <w:tc>
          <w:tcPr>
            <w:tcW w:w="1559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8528E" w:rsidRPr="0078528E" w:rsidTr="007D12BF">
        <w:tc>
          <w:tcPr>
            <w:tcW w:w="57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Година почетка финансирања пројекта:2017</w:t>
            </w:r>
          </w:p>
        </w:tc>
        <w:tc>
          <w:tcPr>
            <w:tcW w:w="1559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8528E" w:rsidRPr="0078528E" w:rsidTr="007D12BF">
        <w:tc>
          <w:tcPr>
            <w:tcW w:w="57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Година завршетка финан. прој:2019</w:t>
            </w:r>
          </w:p>
        </w:tc>
        <w:tc>
          <w:tcPr>
            <w:tcW w:w="1559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8528E" w:rsidRPr="0078528E" w:rsidTr="007D12BF">
        <w:tc>
          <w:tcPr>
            <w:tcW w:w="57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Укупна вредност пројекта: 8</w:t>
            </w: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.000.000</w:t>
            </w:r>
          </w:p>
        </w:tc>
        <w:tc>
          <w:tcPr>
            <w:tcW w:w="1559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8528E" w:rsidRPr="0078528E" w:rsidTr="007D12BF">
        <w:tc>
          <w:tcPr>
            <w:tcW w:w="57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Извори финансирања:</w:t>
            </w:r>
          </w:p>
        </w:tc>
        <w:tc>
          <w:tcPr>
            <w:tcW w:w="1559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8528E" w:rsidRPr="0078528E" w:rsidTr="007D12BF">
        <w:tc>
          <w:tcPr>
            <w:tcW w:w="57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 текућих прихода буџета</w:t>
            </w:r>
          </w:p>
        </w:tc>
        <w:tc>
          <w:tcPr>
            <w:tcW w:w="1559" w:type="dxa"/>
          </w:tcPr>
          <w:p w:rsidR="0078528E" w:rsidRPr="0078528E" w:rsidRDefault="0078528E" w:rsidP="0078528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8528E" w:rsidRPr="0078528E" w:rsidRDefault="0078528E" w:rsidP="0078528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528E" w:rsidRPr="0078528E" w:rsidTr="007D12BF">
        <w:tc>
          <w:tcPr>
            <w:tcW w:w="57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 кредита</w:t>
            </w:r>
          </w:p>
        </w:tc>
        <w:tc>
          <w:tcPr>
            <w:tcW w:w="1559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3.000.000</w:t>
            </w:r>
          </w:p>
        </w:tc>
        <w:tc>
          <w:tcPr>
            <w:tcW w:w="1560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3.000.000</w:t>
            </w:r>
          </w:p>
        </w:tc>
        <w:tc>
          <w:tcPr>
            <w:tcW w:w="1275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2.000.000</w:t>
            </w:r>
          </w:p>
        </w:tc>
      </w:tr>
      <w:tr w:rsidR="0078528E" w:rsidRPr="0078528E" w:rsidTr="007D12BF">
        <w:tc>
          <w:tcPr>
            <w:tcW w:w="57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511</w:t>
            </w:r>
          </w:p>
        </w:tc>
        <w:tc>
          <w:tcPr>
            <w:tcW w:w="55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9.</w:t>
            </w:r>
          </w:p>
        </w:tc>
        <w:tc>
          <w:tcPr>
            <w:tcW w:w="4253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Уређење паркова и тргова у општини Ћићевац </w:t>
            </w:r>
          </w:p>
          <w:p w:rsidR="0078528E" w:rsidRPr="0078528E" w:rsidRDefault="0078528E" w:rsidP="00310291">
            <w:pPr>
              <w:pStyle w:val="NoSpacing"/>
              <w:ind w:right="-108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 Програму развоја општине Ћићевац за 2017. годину са пројекцијама за 2018 и 2019. годину</w:t>
            </w:r>
          </w:p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Програм 1 ПА 0003</w:t>
            </w:r>
          </w:p>
        </w:tc>
        <w:tc>
          <w:tcPr>
            <w:tcW w:w="1559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8528E" w:rsidRPr="0078528E" w:rsidTr="007D12BF">
        <w:tc>
          <w:tcPr>
            <w:tcW w:w="57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Година почетка финансирањапројекта: 2017</w:t>
            </w:r>
          </w:p>
        </w:tc>
        <w:tc>
          <w:tcPr>
            <w:tcW w:w="1559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8528E" w:rsidRPr="0078528E" w:rsidTr="007D12BF">
        <w:tc>
          <w:tcPr>
            <w:tcW w:w="57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Година завршетка финансир. пројекта 2018.</w:t>
            </w:r>
          </w:p>
        </w:tc>
        <w:tc>
          <w:tcPr>
            <w:tcW w:w="1559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8528E" w:rsidRPr="0078528E" w:rsidTr="007D12BF">
        <w:tc>
          <w:tcPr>
            <w:tcW w:w="57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Укупна вредност пројекта: 6.000.000</w:t>
            </w:r>
          </w:p>
        </w:tc>
        <w:tc>
          <w:tcPr>
            <w:tcW w:w="1559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8528E" w:rsidRPr="0078528E" w:rsidTr="007D12BF">
        <w:tc>
          <w:tcPr>
            <w:tcW w:w="57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Извори финансирања:</w:t>
            </w:r>
          </w:p>
        </w:tc>
        <w:tc>
          <w:tcPr>
            <w:tcW w:w="1559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8528E" w:rsidRPr="0078528E" w:rsidTr="007D12BF">
        <w:tc>
          <w:tcPr>
            <w:tcW w:w="57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 текућих прихода буџета</w:t>
            </w:r>
          </w:p>
        </w:tc>
        <w:tc>
          <w:tcPr>
            <w:tcW w:w="1559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1.000.000</w:t>
            </w:r>
          </w:p>
        </w:tc>
        <w:tc>
          <w:tcPr>
            <w:tcW w:w="1560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3.000.000</w:t>
            </w:r>
          </w:p>
        </w:tc>
        <w:tc>
          <w:tcPr>
            <w:tcW w:w="1275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8528E" w:rsidRPr="0078528E" w:rsidTr="007D12BF">
        <w:tc>
          <w:tcPr>
            <w:tcW w:w="57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 кредита</w:t>
            </w:r>
          </w:p>
        </w:tc>
        <w:tc>
          <w:tcPr>
            <w:tcW w:w="1559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2.000.000</w:t>
            </w:r>
          </w:p>
        </w:tc>
        <w:tc>
          <w:tcPr>
            <w:tcW w:w="1560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8528E" w:rsidRPr="0078528E" w:rsidTr="007D12BF">
        <w:tc>
          <w:tcPr>
            <w:tcW w:w="57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511</w:t>
            </w:r>
          </w:p>
        </w:tc>
        <w:tc>
          <w:tcPr>
            <w:tcW w:w="55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10.</w:t>
            </w:r>
          </w:p>
        </w:tc>
        <w:tc>
          <w:tcPr>
            <w:tcW w:w="4253" w:type="dxa"/>
          </w:tcPr>
          <w:p w:rsidR="0078528E" w:rsidRPr="0078528E" w:rsidRDefault="0078528E" w:rsidP="00310291">
            <w:pPr>
              <w:pStyle w:val="NoSpacing"/>
              <w:ind w:right="-108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Пројектно планирање Општина  Ћићевац (пројекат канализације и остали пројекти)</w:t>
            </w:r>
          </w:p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Програм 1 ПА 0001</w:t>
            </w:r>
          </w:p>
        </w:tc>
        <w:tc>
          <w:tcPr>
            <w:tcW w:w="1559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8528E" w:rsidRPr="0078528E" w:rsidTr="007D12BF">
        <w:tc>
          <w:tcPr>
            <w:tcW w:w="57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78528E" w:rsidRPr="0078528E" w:rsidRDefault="0078528E" w:rsidP="009838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Година почетка финансирања пројекта: 201</w:t>
            </w: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559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8528E" w:rsidRPr="0078528E" w:rsidTr="007D12BF">
        <w:tc>
          <w:tcPr>
            <w:tcW w:w="57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78528E" w:rsidRPr="0078528E" w:rsidRDefault="0078528E" w:rsidP="007D12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Година завршетка пројекта: 2018.</w:t>
            </w:r>
          </w:p>
        </w:tc>
        <w:tc>
          <w:tcPr>
            <w:tcW w:w="1559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8528E" w:rsidRPr="0078528E" w:rsidTr="007D12BF">
        <w:tc>
          <w:tcPr>
            <w:tcW w:w="57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78528E" w:rsidRPr="0078528E" w:rsidRDefault="0078528E" w:rsidP="007D12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Укупна вредност пројекта: 13.000.000</w:t>
            </w:r>
          </w:p>
        </w:tc>
        <w:tc>
          <w:tcPr>
            <w:tcW w:w="1559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8528E" w:rsidRPr="0078528E" w:rsidTr="007D12BF">
        <w:tc>
          <w:tcPr>
            <w:tcW w:w="57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Извори финансирања:</w:t>
            </w:r>
          </w:p>
        </w:tc>
        <w:tc>
          <w:tcPr>
            <w:tcW w:w="1559" w:type="dxa"/>
          </w:tcPr>
          <w:p w:rsidR="0078528E" w:rsidRPr="0078528E" w:rsidRDefault="0078528E" w:rsidP="0078528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8528E" w:rsidRPr="0078528E" w:rsidTr="007D12BF">
        <w:tc>
          <w:tcPr>
            <w:tcW w:w="57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 текућих прихода</w:t>
            </w:r>
          </w:p>
        </w:tc>
        <w:tc>
          <w:tcPr>
            <w:tcW w:w="1559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2.000.000</w:t>
            </w:r>
          </w:p>
        </w:tc>
        <w:tc>
          <w:tcPr>
            <w:tcW w:w="1560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8528E" w:rsidRPr="0078528E" w:rsidTr="007D12BF">
        <w:tc>
          <w:tcPr>
            <w:tcW w:w="57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Из  кредита</w:t>
            </w:r>
          </w:p>
        </w:tc>
        <w:tc>
          <w:tcPr>
            <w:tcW w:w="1559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 xml:space="preserve">       5.000.000</w:t>
            </w:r>
          </w:p>
        </w:tc>
        <w:tc>
          <w:tcPr>
            <w:tcW w:w="1560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6.000.000</w:t>
            </w:r>
          </w:p>
        </w:tc>
        <w:tc>
          <w:tcPr>
            <w:tcW w:w="1275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8528E" w:rsidRPr="0078528E" w:rsidTr="007D12BF">
        <w:tc>
          <w:tcPr>
            <w:tcW w:w="57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511</w:t>
            </w:r>
          </w:p>
        </w:tc>
        <w:tc>
          <w:tcPr>
            <w:tcW w:w="55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253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Канделабери –  Програм 2 ПА 0001</w:t>
            </w:r>
          </w:p>
        </w:tc>
        <w:tc>
          <w:tcPr>
            <w:tcW w:w="1559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8528E" w:rsidRPr="0078528E" w:rsidTr="007D12BF">
        <w:tc>
          <w:tcPr>
            <w:tcW w:w="57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Година почетка финансирања: 2017.</w:t>
            </w:r>
          </w:p>
        </w:tc>
        <w:tc>
          <w:tcPr>
            <w:tcW w:w="1559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8528E" w:rsidRPr="0078528E" w:rsidTr="007D12BF">
        <w:tc>
          <w:tcPr>
            <w:tcW w:w="57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Година завршетка финансирања: 2017</w:t>
            </w:r>
          </w:p>
        </w:tc>
        <w:tc>
          <w:tcPr>
            <w:tcW w:w="1559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8528E" w:rsidRPr="0078528E" w:rsidTr="007D12BF">
        <w:tc>
          <w:tcPr>
            <w:tcW w:w="57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Укупна вредност пројекта:</w:t>
            </w: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 xml:space="preserve"> 1.500.000</w:t>
            </w:r>
          </w:p>
        </w:tc>
        <w:tc>
          <w:tcPr>
            <w:tcW w:w="1559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8528E" w:rsidRPr="0078528E" w:rsidTr="007D12BF">
        <w:tc>
          <w:tcPr>
            <w:tcW w:w="57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Извори финансирања:</w:t>
            </w:r>
          </w:p>
        </w:tc>
        <w:tc>
          <w:tcPr>
            <w:tcW w:w="1559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8528E" w:rsidRPr="0078528E" w:rsidTr="007D12BF">
        <w:tc>
          <w:tcPr>
            <w:tcW w:w="57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 текућих прихода буџета</w:t>
            </w:r>
          </w:p>
        </w:tc>
        <w:tc>
          <w:tcPr>
            <w:tcW w:w="1559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</w:t>
            </w: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00.000</w:t>
            </w:r>
          </w:p>
        </w:tc>
        <w:tc>
          <w:tcPr>
            <w:tcW w:w="1560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8528E" w:rsidRPr="0078528E" w:rsidTr="007D12BF">
        <w:tc>
          <w:tcPr>
            <w:tcW w:w="57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511</w:t>
            </w:r>
          </w:p>
        </w:tc>
        <w:tc>
          <w:tcPr>
            <w:tcW w:w="55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12.</w:t>
            </w:r>
          </w:p>
        </w:tc>
        <w:tc>
          <w:tcPr>
            <w:tcW w:w="4253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Пројектно планирање Дечији вртић</w:t>
            </w:r>
            <w:r w:rsidR="0031029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(ревизија пројекта)</w:t>
            </w:r>
            <w:r w:rsidR="0031029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Програм 1 ПА 0001</w:t>
            </w:r>
          </w:p>
        </w:tc>
        <w:tc>
          <w:tcPr>
            <w:tcW w:w="1559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8528E" w:rsidRPr="0078528E" w:rsidTr="007D12BF">
        <w:tc>
          <w:tcPr>
            <w:tcW w:w="57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253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Година почетка финансирања: 2017</w:t>
            </w:r>
            <w:r w:rsidR="007D12B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559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8528E" w:rsidRPr="0078528E" w:rsidTr="007D12BF">
        <w:tc>
          <w:tcPr>
            <w:tcW w:w="57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253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Година завршетка финансирања:</w:t>
            </w:r>
            <w:r w:rsidR="007D12B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2019.</w:t>
            </w:r>
          </w:p>
        </w:tc>
        <w:tc>
          <w:tcPr>
            <w:tcW w:w="1559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8528E" w:rsidRPr="0078528E" w:rsidTr="007D12BF">
        <w:tc>
          <w:tcPr>
            <w:tcW w:w="57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253" w:type="dxa"/>
          </w:tcPr>
          <w:p w:rsidR="0078528E" w:rsidRPr="0078528E" w:rsidRDefault="0078528E" w:rsidP="007D12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Укупна вредност пројекта:</w:t>
            </w:r>
            <w:r w:rsidR="007D12B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500.000</w:t>
            </w:r>
          </w:p>
        </w:tc>
        <w:tc>
          <w:tcPr>
            <w:tcW w:w="1559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8528E" w:rsidRPr="0078528E" w:rsidTr="007D12BF">
        <w:tc>
          <w:tcPr>
            <w:tcW w:w="57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253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извори финансирања:</w:t>
            </w:r>
          </w:p>
        </w:tc>
        <w:tc>
          <w:tcPr>
            <w:tcW w:w="1559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8528E" w:rsidRPr="0078528E" w:rsidTr="007D12BF">
        <w:tc>
          <w:tcPr>
            <w:tcW w:w="57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253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  прихода буџета</w:t>
            </w:r>
          </w:p>
        </w:tc>
        <w:tc>
          <w:tcPr>
            <w:tcW w:w="1559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0.000</w:t>
            </w:r>
          </w:p>
        </w:tc>
        <w:tc>
          <w:tcPr>
            <w:tcW w:w="1560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8528E" w:rsidRPr="0078528E" w:rsidTr="007D12BF">
        <w:tc>
          <w:tcPr>
            <w:tcW w:w="57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511</w:t>
            </w:r>
          </w:p>
        </w:tc>
        <w:tc>
          <w:tcPr>
            <w:tcW w:w="55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13.</w:t>
            </w:r>
          </w:p>
        </w:tc>
        <w:tc>
          <w:tcPr>
            <w:tcW w:w="4253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Замена столарије у ПУ Дечји вртић Ћићевац</w:t>
            </w:r>
          </w:p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Програм 17 ПА 0001</w:t>
            </w:r>
          </w:p>
        </w:tc>
        <w:tc>
          <w:tcPr>
            <w:tcW w:w="1559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8528E" w:rsidRPr="0078528E" w:rsidTr="007D12BF">
        <w:tc>
          <w:tcPr>
            <w:tcW w:w="57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253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Година почетка финансирања: 2017</w:t>
            </w:r>
            <w:r w:rsidR="007D12B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559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8528E" w:rsidRPr="0078528E" w:rsidTr="007D12BF">
        <w:tc>
          <w:tcPr>
            <w:tcW w:w="57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253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Година завршетка финансирања:</w:t>
            </w:r>
            <w:r w:rsidR="007D12B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2017</w:t>
            </w:r>
            <w:r w:rsidR="007D12B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559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8528E" w:rsidRPr="0078528E" w:rsidTr="007D12BF">
        <w:tc>
          <w:tcPr>
            <w:tcW w:w="57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253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Укупна вредност пројекта: 1.500.000</w:t>
            </w:r>
          </w:p>
        </w:tc>
        <w:tc>
          <w:tcPr>
            <w:tcW w:w="1559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8528E" w:rsidRPr="0078528E" w:rsidTr="007D12BF">
        <w:tc>
          <w:tcPr>
            <w:tcW w:w="57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253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Извори финансирања </w:t>
            </w:r>
          </w:p>
        </w:tc>
        <w:tc>
          <w:tcPr>
            <w:tcW w:w="1559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8528E" w:rsidRPr="0078528E" w:rsidTr="007D12BF">
        <w:tc>
          <w:tcPr>
            <w:tcW w:w="57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253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 прихода буџета</w:t>
            </w:r>
          </w:p>
        </w:tc>
        <w:tc>
          <w:tcPr>
            <w:tcW w:w="1559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1.500</w:t>
            </w: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.000</w:t>
            </w:r>
          </w:p>
        </w:tc>
        <w:tc>
          <w:tcPr>
            <w:tcW w:w="1560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8528E" w:rsidRPr="0078528E" w:rsidTr="007D12BF">
        <w:tc>
          <w:tcPr>
            <w:tcW w:w="57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511</w:t>
            </w:r>
          </w:p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14.</w:t>
            </w:r>
          </w:p>
        </w:tc>
        <w:tc>
          <w:tcPr>
            <w:tcW w:w="4253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Програм обнове и унапређења објеката јавне намене у јавној својини у области образовања,</w:t>
            </w:r>
          </w:p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објекат ОШ „Војвода Пријезда“ Сталаћ</w:t>
            </w:r>
          </w:p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Програм 17 ПА 0001</w:t>
            </w:r>
          </w:p>
        </w:tc>
        <w:tc>
          <w:tcPr>
            <w:tcW w:w="1559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8528E" w:rsidRPr="0078528E" w:rsidTr="007D12BF">
        <w:tc>
          <w:tcPr>
            <w:tcW w:w="57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253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Година почетка финансирања: 2017.</w:t>
            </w:r>
          </w:p>
        </w:tc>
        <w:tc>
          <w:tcPr>
            <w:tcW w:w="1559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8528E" w:rsidRPr="0078528E" w:rsidTr="007D12BF">
        <w:tc>
          <w:tcPr>
            <w:tcW w:w="57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253" w:type="dxa"/>
          </w:tcPr>
          <w:p w:rsidR="0078528E" w:rsidRPr="0078528E" w:rsidRDefault="0078528E" w:rsidP="007D12B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Година завршетка финансирања: </w:t>
            </w: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2017.</w:t>
            </w:r>
          </w:p>
        </w:tc>
        <w:tc>
          <w:tcPr>
            <w:tcW w:w="1559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8528E" w:rsidRPr="0078528E" w:rsidTr="007D12BF">
        <w:tc>
          <w:tcPr>
            <w:tcW w:w="57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253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Укупна вредност пројекта: </w:t>
            </w: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13.180.788</w:t>
            </w:r>
          </w:p>
        </w:tc>
        <w:tc>
          <w:tcPr>
            <w:tcW w:w="1559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8528E" w:rsidRPr="0078528E" w:rsidTr="007D12BF">
        <w:tc>
          <w:tcPr>
            <w:tcW w:w="57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253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Извори финансирања:</w:t>
            </w:r>
          </w:p>
        </w:tc>
        <w:tc>
          <w:tcPr>
            <w:tcW w:w="1559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8528E" w:rsidRPr="0078528E" w:rsidTr="007D12BF">
        <w:tc>
          <w:tcPr>
            <w:tcW w:w="57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253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 од вишег нивоа власти</w:t>
            </w:r>
          </w:p>
        </w:tc>
        <w:tc>
          <w:tcPr>
            <w:tcW w:w="1559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13.180.788</w:t>
            </w:r>
          </w:p>
        </w:tc>
        <w:tc>
          <w:tcPr>
            <w:tcW w:w="1560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8528E" w:rsidRPr="0078528E" w:rsidTr="007D12BF">
        <w:tc>
          <w:tcPr>
            <w:tcW w:w="57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541</w:t>
            </w:r>
          </w:p>
        </w:tc>
        <w:tc>
          <w:tcPr>
            <w:tcW w:w="55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15.</w:t>
            </w:r>
          </w:p>
        </w:tc>
        <w:tc>
          <w:tcPr>
            <w:tcW w:w="4253" w:type="dxa"/>
          </w:tcPr>
          <w:p w:rsidR="0078528E" w:rsidRPr="0078528E" w:rsidRDefault="0078528E" w:rsidP="007D12BF">
            <w:pPr>
              <w:pStyle w:val="NoSpacing"/>
              <w:ind w:right="-108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Прибављање непокретности  (куповина парцела за проширење гробља у Ћићевцу и земљишта за развој туризма у Мојсињској светој гори</w:t>
            </w:r>
          </w:p>
        </w:tc>
        <w:tc>
          <w:tcPr>
            <w:tcW w:w="1559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8528E" w:rsidRPr="0078528E" w:rsidTr="007D12BF">
        <w:tc>
          <w:tcPr>
            <w:tcW w:w="57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253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Година почетка финансирања: 2017.</w:t>
            </w:r>
          </w:p>
        </w:tc>
        <w:tc>
          <w:tcPr>
            <w:tcW w:w="1559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8528E" w:rsidRPr="0078528E" w:rsidTr="007D12BF">
        <w:tc>
          <w:tcPr>
            <w:tcW w:w="57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253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Година завршетка финансир. пројекта: 2017.</w:t>
            </w:r>
          </w:p>
        </w:tc>
        <w:tc>
          <w:tcPr>
            <w:tcW w:w="1559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8528E" w:rsidRPr="0078528E" w:rsidTr="007D12BF">
        <w:tc>
          <w:tcPr>
            <w:tcW w:w="57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253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Укупна вредност пројекта: 3.000.000</w:t>
            </w:r>
          </w:p>
        </w:tc>
        <w:tc>
          <w:tcPr>
            <w:tcW w:w="1559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8528E" w:rsidRPr="0078528E" w:rsidTr="007D12BF">
        <w:tc>
          <w:tcPr>
            <w:tcW w:w="57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253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Извори финансирања:</w:t>
            </w:r>
          </w:p>
        </w:tc>
        <w:tc>
          <w:tcPr>
            <w:tcW w:w="1559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8528E" w:rsidRPr="0078528E" w:rsidTr="007D12BF">
        <w:tc>
          <w:tcPr>
            <w:tcW w:w="57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253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 текућих прихода</w:t>
            </w:r>
          </w:p>
        </w:tc>
        <w:tc>
          <w:tcPr>
            <w:tcW w:w="1559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.000.000</w:t>
            </w:r>
          </w:p>
        </w:tc>
        <w:tc>
          <w:tcPr>
            <w:tcW w:w="1560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275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</w:tr>
      <w:tr w:rsidR="0078528E" w:rsidRPr="0078528E" w:rsidTr="007D12BF">
        <w:tc>
          <w:tcPr>
            <w:tcW w:w="57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253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Б. ОСТАЛИ КАПИТАЛНИ ИЗДАЦИ</w:t>
            </w:r>
          </w:p>
        </w:tc>
        <w:tc>
          <w:tcPr>
            <w:tcW w:w="1559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528E" w:rsidRPr="0078528E" w:rsidTr="007D12BF">
        <w:tc>
          <w:tcPr>
            <w:tcW w:w="57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512</w:t>
            </w:r>
          </w:p>
        </w:tc>
        <w:tc>
          <w:tcPr>
            <w:tcW w:w="55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253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Машине и опрема</w:t>
            </w:r>
          </w:p>
        </w:tc>
        <w:tc>
          <w:tcPr>
            <w:tcW w:w="1559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3.870.000</w:t>
            </w:r>
          </w:p>
        </w:tc>
        <w:tc>
          <w:tcPr>
            <w:tcW w:w="1560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528E" w:rsidRPr="0078528E" w:rsidTr="007D12BF">
        <w:tc>
          <w:tcPr>
            <w:tcW w:w="57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513</w:t>
            </w:r>
          </w:p>
        </w:tc>
        <w:tc>
          <w:tcPr>
            <w:tcW w:w="55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253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Остале некретнине и опрема</w:t>
            </w:r>
          </w:p>
        </w:tc>
        <w:tc>
          <w:tcPr>
            <w:tcW w:w="1559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250.000</w:t>
            </w:r>
          </w:p>
        </w:tc>
        <w:tc>
          <w:tcPr>
            <w:tcW w:w="1560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528E" w:rsidRPr="0078528E" w:rsidTr="007D12BF">
        <w:tc>
          <w:tcPr>
            <w:tcW w:w="57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515</w:t>
            </w:r>
          </w:p>
        </w:tc>
        <w:tc>
          <w:tcPr>
            <w:tcW w:w="557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253" w:type="dxa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Остала основна средства</w:t>
            </w:r>
          </w:p>
        </w:tc>
        <w:tc>
          <w:tcPr>
            <w:tcW w:w="1559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570.000</w:t>
            </w:r>
          </w:p>
        </w:tc>
        <w:tc>
          <w:tcPr>
            <w:tcW w:w="1560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8528E" w:rsidRPr="0078528E" w:rsidRDefault="0078528E" w:rsidP="0078528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8528E" w:rsidRPr="007A33B0" w:rsidRDefault="0078528E" w:rsidP="0078528E">
      <w:pPr>
        <w:pStyle w:val="NoSpacing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78528E" w:rsidRPr="0078528E" w:rsidRDefault="0078528E" w:rsidP="0078528E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8528E">
        <w:rPr>
          <w:rFonts w:ascii="Times New Roman" w:hAnsi="Times New Roman"/>
          <w:sz w:val="20"/>
          <w:szCs w:val="20"/>
          <w:lang w:val="sr-Latn-CS"/>
        </w:rPr>
        <w:t xml:space="preserve">II  </w:t>
      </w:r>
      <w:r w:rsidRPr="0078528E">
        <w:rPr>
          <w:rFonts w:ascii="Times New Roman" w:hAnsi="Times New Roman"/>
          <w:sz w:val="20"/>
          <w:szCs w:val="20"/>
        </w:rPr>
        <w:t>П</w:t>
      </w:r>
      <w:r w:rsidRPr="0078528E">
        <w:rPr>
          <w:rFonts w:ascii="Times New Roman" w:hAnsi="Times New Roman"/>
          <w:sz w:val="20"/>
          <w:szCs w:val="20"/>
          <w:lang w:val="sr-Cyrl-CS"/>
        </w:rPr>
        <w:t>ОСЕБАН ДЕО</w:t>
      </w:r>
    </w:p>
    <w:p w:rsidR="0078528E" w:rsidRPr="0078528E" w:rsidRDefault="0078528E" w:rsidP="0078528E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8528E">
        <w:rPr>
          <w:rFonts w:ascii="Times New Roman" w:hAnsi="Times New Roman"/>
          <w:sz w:val="20"/>
          <w:szCs w:val="20"/>
          <w:lang w:val="sr-Cyrl-CS"/>
        </w:rPr>
        <w:tab/>
      </w:r>
      <w:r w:rsidRPr="0078528E">
        <w:rPr>
          <w:rFonts w:ascii="Times New Roman" w:hAnsi="Times New Roman"/>
          <w:sz w:val="20"/>
          <w:szCs w:val="20"/>
          <w:lang w:val="sr-Cyrl-CS"/>
        </w:rPr>
        <w:tab/>
      </w:r>
      <w:r w:rsidRPr="0078528E">
        <w:rPr>
          <w:rFonts w:ascii="Times New Roman" w:hAnsi="Times New Roman"/>
          <w:sz w:val="20"/>
          <w:szCs w:val="20"/>
          <w:lang w:val="sr-Cyrl-CS"/>
        </w:rPr>
        <w:tab/>
      </w:r>
      <w:r w:rsidRPr="0078528E">
        <w:rPr>
          <w:rFonts w:ascii="Times New Roman" w:hAnsi="Times New Roman"/>
          <w:sz w:val="20"/>
          <w:szCs w:val="20"/>
          <w:lang w:val="sr-Cyrl-CS"/>
        </w:rPr>
        <w:tab/>
      </w:r>
      <w:r w:rsidRPr="0078528E">
        <w:rPr>
          <w:rFonts w:ascii="Times New Roman" w:hAnsi="Times New Roman"/>
          <w:sz w:val="20"/>
          <w:szCs w:val="20"/>
          <w:lang w:val="sr-Cyrl-CS"/>
        </w:rPr>
        <w:tab/>
      </w:r>
      <w:r w:rsidRPr="0078528E">
        <w:rPr>
          <w:rFonts w:ascii="Times New Roman" w:hAnsi="Times New Roman"/>
          <w:sz w:val="20"/>
          <w:szCs w:val="20"/>
          <w:lang w:val="sr-Cyrl-CS"/>
        </w:rPr>
        <w:tab/>
        <w:t>Члан 4.</w:t>
      </w:r>
    </w:p>
    <w:p w:rsidR="0078528E" w:rsidRPr="0078528E" w:rsidRDefault="0078528E" w:rsidP="0078528E">
      <w:pPr>
        <w:pStyle w:val="NoSpacing"/>
        <w:rPr>
          <w:rFonts w:ascii="Times Cirilica" w:hAnsi="Times Cirilica"/>
          <w:sz w:val="20"/>
          <w:szCs w:val="20"/>
          <w:lang w:val="sr-Cyrl-CS"/>
        </w:rPr>
      </w:pPr>
      <w:r w:rsidRPr="0078528E">
        <w:rPr>
          <w:rFonts w:ascii="Times New Roman" w:hAnsi="Times New Roman"/>
          <w:sz w:val="20"/>
          <w:szCs w:val="20"/>
          <w:lang w:val="sr-Cyrl-CS"/>
        </w:rPr>
        <w:tab/>
        <w:t>Члан 6. мења се и гласи:</w:t>
      </w:r>
    </w:p>
    <w:p w:rsidR="0078528E" w:rsidRPr="0078528E" w:rsidRDefault="0078528E" w:rsidP="0078528E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78528E">
        <w:rPr>
          <w:rFonts w:ascii="Times New Roman" w:hAnsi="Times New Roman"/>
          <w:sz w:val="20"/>
          <w:szCs w:val="20"/>
          <w:lang w:val="sr-Cyrl-CS"/>
        </w:rPr>
        <w:t>„Укупни расходи и издаци, укључујући расходе за отплату главнице дуга, у износу од 22.500.000,00 динара, финансирани из свих извора финансирања распоређују се по корисницима и врстама издатка, и то“:</w:t>
      </w:r>
    </w:p>
    <w:p w:rsidR="0078528E" w:rsidRPr="007A33B0" w:rsidRDefault="0078528E" w:rsidP="0078528E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14"/>
          <w:szCs w:val="20"/>
          <w:lang w:val="sr-Cyrl-CS"/>
        </w:rPr>
      </w:pPr>
    </w:p>
    <w:tbl>
      <w:tblPr>
        <w:tblStyle w:val="TableGrid1"/>
        <w:tblW w:w="9802" w:type="dxa"/>
        <w:tblInd w:w="108" w:type="dxa"/>
        <w:tblLayout w:type="fixed"/>
        <w:tblLook w:val="04A0"/>
      </w:tblPr>
      <w:tblGrid>
        <w:gridCol w:w="404"/>
        <w:gridCol w:w="382"/>
        <w:gridCol w:w="6"/>
        <w:gridCol w:w="22"/>
        <w:gridCol w:w="11"/>
        <w:gridCol w:w="13"/>
        <w:gridCol w:w="517"/>
        <w:gridCol w:w="19"/>
        <w:gridCol w:w="19"/>
        <w:gridCol w:w="14"/>
        <w:gridCol w:w="519"/>
        <w:gridCol w:w="17"/>
        <w:gridCol w:w="15"/>
        <w:gridCol w:w="15"/>
        <w:gridCol w:w="13"/>
        <w:gridCol w:w="8"/>
        <w:gridCol w:w="15"/>
        <w:gridCol w:w="20"/>
        <w:gridCol w:w="8"/>
        <w:gridCol w:w="473"/>
        <w:gridCol w:w="134"/>
        <w:gridCol w:w="7"/>
        <w:gridCol w:w="30"/>
        <w:gridCol w:w="16"/>
        <w:gridCol w:w="15"/>
        <w:gridCol w:w="3014"/>
        <w:gridCol w:w="30"/>
        <w:gridCol w:w="15"/>
        <w:gridCol w:w="24"/>
        <w:gridCol w:w="15"/>
        <w:gridCol w:w="38"/>
        <w:gridCol w:w="948"/>
        <w:gridCol w:w="58"/>
        <w:gridCol w:w="82"/>
        <w:gridCol w:w="8"/>
        <w:gridCol w:w="998"/>
        <w:gridCol w:w="11"/>
        <w:gridCol w:w="26"/>
        <w:gridCol w:w="813"/>
        <w:gridCol w:w="18"/>
        <w:gridCol w:w="971"/>
        <w:gridCol w:w="21"/>
      </w:tblGrid>
      <w:tr w:rsidR="007D12BF" w:rsidRPr="007A33B0" w:rsidTr="00432E67">
        <w:trPr>
          <w:trHeight w:val="1082"/>
        </w:trPr>
        <w:tc>
          <w:tcPr>
            <w:tcW w:w="405" w:type="dxa"/>
            <w:textDirection w:val="btLr"/>
          </w:tcPr>
          <w:p w:rsidR="0078528E" w:rsidRPr="007A33B0" w:rsidRDefault="0078528E" w:rsidP="0078528E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7A33B0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Раздео</w:t>
            </w:r>
          </w:p>
        </w:tc>
        <w:tc>
          <w:tcPr>
            <w:tcW w:w="410" w:type="dxa"/>
            <w:gridSpan w:val="3"/>
            <w:textDirection w:val="btLr"/>
          </w:tcPr>
          <w:p w:rsidR="0078528E" w:rsidRPr="007A33B0" w:rsidRDefault="0078528E" w:rsidP="0078528E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7A33B0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Глава</w:t>
            </w:r>
          </w:p>
        </w:tc>
        <w:tc>
          <w:tcPr>
            <w:tcW w:w="579" w:type="dxa"/>
            <w:gridSpan w:val="5"/>
            <w:textDirection w:val="btLr"/>
          </w:tcPr>
          <w:p w:rsidR="0078528E" w:rsidRPr="007A33B0" w:rsidRDefault="0078528E" w:rsidP="0078528E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7A33B0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Функц. класиф.</w:t>
            </w:r>
          </w:p>
        </w:tc>
        <w:tc>
          <w:tcPr>
            <w:tcW w:w="550" w:type="dxa"/>
            <w:gridSpan w:val="3"/>
            <w:textDirection w:val="btLr"/>
          </w:tcPr>
          <w:p w:rsidR="0078528E" w:rsidRPr="007A33B0" w:rsidRDefault="0078528E" w:rsidP="0078528E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7A33B0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Позиција</w:t>
            </w:r>
          </w:p>
        </w:tc>
        <w:tc>
          <w:tcPr>
            <w:tcW w:w="567" w:type="dxa"/>
            <w:gridSpan w:val="8"/>
            <w:textDirection w:val="btLr"/>
          </w:tcPr>
          <w:p w:rsidR="0078528E" w:rsidRPr="007A33B0" w:rsidRDefault="0078528E" w:rsidP="0078528E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7A33B0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Конто</w:t>
            </w:r>
          </w:p>
        </w:tc>
        <w:tc>
          <w:tcPr>
            <w:tcW w:w="3217" w:type="dxa"/>
            <w:gridSpan w:val="6"/>
          </w:tcPr>
          <w:p w:rsidR="0078528E" w:rsidRPr="007A33B0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8528E" w:rsidRPr="007A33B0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8528E" w:rsidRPr="007A33B0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7A33B0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О п и с</w:t>
            </w:r>
          </w:p>
        </w:tc>
        <w:tc>
          <w:tcPr>
            <w:tcW w:w="1070" w:type="dxa"/>
            <w:gridSpan w:val="6"/>
          </w:tcPr>
          <w:p w:rsidR="0078528E" w:rsidRPr="007A33B0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  <w:p w:rsidR="0078528E" w:rsidRPr="007A33B0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7A33B0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Средства из буџета 01</w:t>
            </w:r>
          </w:p>
        </w:tc>
        <w:tc>
          <w:tcPr>
            <w:tcW w:w="1157" w:type="dxa"/>
            <w:gridSpan w:val="5"/>
          </w:tcPr>
          <w:p w:rsidR="0078528E" w:rsidRPr="007A33B0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7A33B0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Средства из сопствених прихода 04</w:t>
            </w:r>
          </w:p>
        </w:tc>
        <w:tc>
          <w:tcPr>
            <w:tcW w:w="855" w:type="dxa"/>
            <w:gridSpan w:val="3"/>
          </w:tcPr>
          <w:p w:rsidR="0078528E" w:rsidRPr="007A33B0" w:rsidRDefault="0078528E" w:rsidP="007D12BF">
            <w:pPr>
              <w:pStyle w:val="ListParagraph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7A33B0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Средства из осталих извора</w:t>
            </w:r>
          </w:p>
        </w:tc>
        <w:tc>
          <w:tcPr>
            <w:tcW w:w="992" w:type="dxa"/>
            <w:gridSpan w:val="2"/>
          </w:tcPr>
          <w:p w:rsidR="0078528E" w:rsidRPr="007A33B0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  <w:p w:rsidR="0078528E" w:rsidRPr="007A33B0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  <w:p w:rsidR="0078528E" w:rsidRPr="007A33B0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7A33B0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Укупно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5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567" w:type="dxa"/>
            <w:gridSpan w:val="8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17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1070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</w:t>
            </w: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</w:t>
            </w:r>
          </w:p>
        </w:tc>
      </w:tr>
      <w:tr w:rsidR="007D12BF" w:rsidRPr="0078528E" w:rsidTr="00432E67">
        <w:trPr>
          <w:trHeight w:val="254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8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17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СКУПШТИНА ОПШТИНЕ</w:t>
            </w:r>
          </w:p>
        </w:tc>
        <w:tc>
          <w:tcPr>
            <w:tcW w:w="1070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8528E" w:rsidRPr="0078528E" w:rsidTr="002B3253">
        <w:trPr>
          <w:gridAfter w:val="1"/>
          <w:wAfter w:w="21" w:type="dxa"/>
        </w:trPr>
        <w:tc>
          <w:tcPr>
            <w:tcW w:w="9781" w:type="dxa"/>
            <w:gridSpan w:val="4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Шифра 2101    ПРОГРАМ 16-ПОЛИТИЧКИ СИСТЕМ ЛОКАЛНЕ САМОУПРАВЕ</w:t>
            </w:r>
          </w:p>
        </w:tc>
      </w:tr>
      <w:tr w:rsidR="0078528E" w:rsidRPr="0078528E" w:rsidTr="002B3253">
        <w:trPr>
          <w:gridAfter w:val="1"/>
          <w:wAfter w:w="21" w:type="dxa"/>
        </w:trPr>
        <w:tc>
          <w:tcPr>
            <w:tcW w:w="9781" w:type="dxa"/>
            <w:gridSpan w:val="4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ПА  0001- ФУНКЦИОНИСАЊЕ  СКУПШТИНЕ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10" w:type="dxa"/>
            <w:gridSpan w:val="3"/>
          </w:tcPr>
          <w:p w:rsidR="0078528E" w:rsidRPr="007D12BF" w:rsidRDefault="0078528E" w:rsidP="0098389A">
            <w:pPr>
              <w:pStyle w:val="ListParagraph"/>
              <w:spacing w:after="0" w:line="240" w:lineRule="auto"/>
              <w:ind w:left="-101" w:right="-116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7D12BF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1.01</w:t>
            </w: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111</w:t>
            </w:r>
          </w:p>
        </w:tc>
        <w:tc>
          <w:tcPr>
            <w:tcW w:w="5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8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7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Извршни и законодавни органи</w:t>
            </w:r>
          </w:p>
        </w:tc>
        <w:tc>
          <w:tcPr>
            <w:tcW w:w="1070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567" w:type="dxa"/>
            <w:gridSpan w:val="8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411</w:t>
            </w:r>
          </w:p>
        </w:tc>
        <w:tc>
          <w:tcPr>
            <w:tcW w:w="3217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Плате, додаци и накн. запосл.</w:t>
            </w:r>
          </w:p>
        </w:tc>
        <w:tc>
          <w:tcPr>
            <w:tcW w:w="1070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900.000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900.000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567" w:type="dxa"/>
            <w:gridSpan w:val="8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3217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Социј. допр. на терет послодавца</w:t>
            </w:r>
          </w:p>
        </w:tc>
        <w:tc>
          <w:tcPr>
            <w:tcW w:w="1070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162.000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162.000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567" w:type="dxa"/>
            <w:gridSpan w:val="8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414</w:t>
            </w:r>
          </w:p>
        </w:tc>
        <w:tc>
          <w:tcPr>
            <w:tcW w:w="3217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Социјална давања запосленима</w:t>
            </w:r>
          </w:p>
        </w:tc>
        <w:tc>
          <w:tcPr>
            <w:tcW w:w="1070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200.000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200.000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567" w:type="dxa"/>
            <w:gridSpan w:val="8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3217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Накнаде трошк. за запослене</w:t>
            </w:r>
          </w:p>
        </w:tc>
        <w:tc>
          <w:tcPr>
            <w:tcW w:w="1070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100.000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567" w:type="dxa"/>
            <w:gridSpan w:val="8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421</w:t>
            </w:r>
          </w:p>
        </w:tc>
        <w:tc>
          <w:tcPr>
            <w:tcW w:w="3217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Стални трошкови</w:t>
            </w:r>
          </w:p>
        </w:tc>
        <w:tc>
          <w:tcPr>
            <w:tcW w:w="1070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100.000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567" w:type="dxa"/>
            <w:gridSpan w:val="8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422</w:t>
            </w:r>
          </w:p>
        </w:tc>
        <w:tc>
          <w:tcPr>
            <w:tcW w:w="3217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Трошкови путовања </w:t>
            </w:r>
          </w:p>
        </w:tc>
        <w:tc>
          <w:tcPr>
            <w:tcW w:w="1070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250.000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250.000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567" w:type="dxa"/>
            <w:gridSpan w:val="8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423</w:t>
            </w:r>
          </w:p>
        </w:tc>
        <w:tc>
          <w:tcPr>
            <w:tcW w:w="3217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Услуге по уговору</w:t>
            </w:r>
          </w:p>
        </w:tc>
        <w:tc>
          <w:tcPr>
            <w:tcW w:w="1070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6.600.000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D12BF">
            <w:pPr>
              <w:pStyle w:val="ListParagraph"/>
              <w:spacing w:after="0" w:line="240" w:lineRule="auto"/>
              <w:ind w:left="0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6.600.000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567" w:type="dxa"/>
            <w:gridSpan w:val="8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425</w:t>
            </w:r>
          </w:p>
        </w:tc>
        <w:tc>
          <w:tcPr>
            <w:tcW w:w="3217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Текуће поправке и одржавање</w:t>
            </w:r>
          </w:p>
        </w:tc>
        <w:tc>
          <w:tcPr>
            <w:tcW w:w="1070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100.000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</w:t>
            </w:r>
          </w:p>
        </w:tc>
        <w:tc>
          <w:tcPr>
            <w:tcW w:w="567" w:type="dxa"/>
            <w:gridSpan w:val="8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426</w:t>
            </w:r>
          </w:p>
        </w:tc>
        <w:tc>
          <w:tcPr>
            <w:tcW w:w="3217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Материјал</w:t>
            </w:r>
          </w:p>
        </w:tc>
        <w:tc>
          <w:tcPr>
            <w:tcW w:w="1070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300.000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300.000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567" w:type="dxa"/>
            <w:gridSpan w:val="8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465</w:t>
            </w:r>
          </w:p>
        </w:tc>
        <w:tc>
          <w:tcPr>
            <w:tcW w:w="3217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Остале дотације и трансфери</w:t>
            </w:r>
          </w:p>
        </w:tc>
        <w:tc>
          <w:tcPr>
            <w:tcW w:w="1070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160.000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160.000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</w:t>
            </w:r>
          </w:p>
        </w:tc>
        <w:tc>
          <w:tcPr>
            <w:tcW w:w="567" w:type="dxa"/>
            <w:gridSpan w:val="8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481</w:t>
            </w:r>
          </w:p>
        </w:tc>
        <w:tc>
          <w:tcPr>
            <w:tcW w:w="3217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Политичке странке (редован рад-члан 16. Закона о фин. пол. акт.</w:t>
            </w:r>
          </w:p>
        </w:tc>
        <w:tc>
          <w:tcPr>
            <w:tcW w:w="1070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185.000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185.000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8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17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функц. класиф. 111</w:t>
            </w:r>
          </w:p>
        </w:tc>
        <w:tc>
          <w:tcPr>
            <w:tcW w:w="1070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9.057.000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D12BF">
            <w:pPr>
              <w:pStyle w:val="ListParagraph"/>
              <w:spacing w:after="0" w:line="240" w:lineRule="auto"/>
              <w:ind w:left="0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9.057.000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8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17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070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9.057.000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D12BF">
            <w:pPr>
              <w:pStyle w:val="ListParagraph"/>
              <w:spacing w:after="0" w:line="240" w:lineRule="auto"/>
              <w:ind w:left="0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9.057.000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8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17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ПА 0001 (01)</w:t>
            </w:r>
          </w:p>
        </w:tc>
        <w:tc>
          <w:tcPr>
            <w:tcW w:w="1070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9.057.000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D12BF">
            <w:pPr>
              <w:pStyle w:val="ListParagraph"/>
              <w:spacing w:after="0" w:line="240" w:lineRule="auto"/>
              <w:ind w:left="0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9.057.000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8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17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ПРОГРАМ  16 (01)</w:t>
            </w:r>
          </w:p>
        </w:tc>
        <w:tc>
          <w:tcPr>
            <w:tcW w:w="1070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9.057.000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D12BF">
            <w:pPr>
              <w:pStyle w:val="ListParagraph"/>
              <w:spacing w:after="0" w:line="240" w:lineRule="auto"/>
              <w:ind w:left="0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9.057.000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8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17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раздео 1</w:t>
            </w:r>
          </w:p>
        </w:tc>
        <w:tc>
          <w:tcPr>
            <w:tcW w:w="1070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9.057.000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D12BF">
            <w:pPr>
              <w:pStyle w:val="ListParagraph"/>
              <w:spacing w:after="0" w:line="240" w:lineRule="auto"/>
              <w:ind w:left="0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9.057.000</w:t>
            </w:r>
          </w:p>
        </w:tc>
      </w:tr>
      <w:tr w:rsidR="007D12BF" w:rsidRPr="0078528E" w:rsidTr="00432E67">
        <w:tc>
          <w:tcPr>
            <w:tcW w:w="815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8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17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ПРЕДСЕДНИК ОПШТИНЕ</w:t>
            </w:r>
          </w:p>
        </w:tc>
        <w:tc>
          <w:tcPr>
            <w:tcW w:w="1070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8528E" w:rsidRPr="0078528E" w:rsidTr="002B3253">
        <w:trPr>
          <w:gridAfter w:val="1"/>
          <w:wAfter w:w="21" w:type="dxa"/>
        </w:trPr>
        <w:tc>
          <w:tcPr>
            <w:tcW w:w="9781" w:type="dxa"/>
            <w:gridSpan w:val="4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Шифра  2101    ПРОГРАМ 16-ПОЛИТИЧКИ СИСТЕМ ЛОКАЛНЕ САМОУПРАВЕ</w:t>
            </w:r>
          </w:p>
        </w:tc>
      </w:tr>
      <w:tr w:rsidR="0078528E" w:rsidRPr="0078528E" w:rsidTr="002B3253">
        <w:trPr>
          <w:gridAfter w:val="1"/>
          <w:wAfter w:w="21" w:type="dxa"/>
        </w:trPr>
        <w:tc>
          <w:tcPr>
            <w:tcW w:w="9781" w:type="dxa"/>
            <w:gridSpan w:val="4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ПА 0002-ФУНКЦИОНИСАЊЕ ИЗВРШНИХ ОРГАНА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410" w:type="dxa"/>
            <w:gridSpan w:val="3"/>
          </w:tcPr>
          <w:p w:rsidR="0078528E" w:rsidRPr="007D12BF" w:rsidRDefault="0078528E" w:rsidP="0098389A">
            <w:pPr>
              <w:pStyle w:val="ListParagraph"/>
              <w:spacing w:after="0" w:line="240" w:lineRule="auto"/>
              <w:ind w:left="-101" w:right="-116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7D12BF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2.01</w:t>
            </w: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111</w:t>
            </w:r>
          </w:p>
        </w:tc>
        <w:tc>
          <w:tcPr>
            <w:tcW w:w="5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38" w:type="dxa"/>
            <w:gridSpan w:val="1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1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Извршни и законодавни органи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12</w:t>
            </w:r>
          </w:p>
        </w:tc>
        <w:tc>
          <w:tcPr>
            <w:tcW w:w="738" w:type="dxa"/>
            <w:gridSpan w:val="1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411</w:t>
            </w:r>
          </w:p>
        </w:tc>
        <w:tc>
          <w:tcPr>
            <w:tcW w:w="311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Плате, додаци и накнаде запосл</w:t>
            </w: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7D12BF">
            <w:pPr>
              <w:pStyle w:val="ListParagraph"/>
              <w:spacing w:after="0" w:line="240" w:lineRule="auto"/>
              <w:ind w:left="0" w:right="-1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2.920.000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D12BF">
            <w:pPr>
              <w:pStyle w:val="ListParagraph"/>
              <w:spacing w:after="0" w:line="240" w:lineRule="auto"/>
              <w:ind w:left="0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2.920.000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13</w:t>
            </w:r>
          </w:p>
        </w:tc>
        <w:tc>
          <w:tcPr>
            <w:tcW w:w="738" w:type="dxa"/>
            <w:gridSpan w:val="1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412</w:t>
            </w:r>
          </w:p>
        </w:tc>
        <w:tc>
          <w:tcPr>
            <w:tcW w:w="311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Социј. допр. на терет послодавца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550.000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550.000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14</w:t>
            </w:r>
          </w:p>
        </w:tc>
        <w:tc>
          <w:tcPr>
            <w:tcW w:w="738" w:type="dxa"/>
            <w:gridSpan w:val="1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413</w:t>
            </w:r>
          </w:p>
        </w:tc>
        <w:tc>
          <w:tcPr>
            <w:tcW w:w="311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Накнаде у натури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15</w:t>
            </w:r>
          </w:p>
        </w:tc>
        <w:tc>
          <w:tcPr>
            <w:tcW w:w="738" w:type="dxa"/>
            <w:gridSpan w:val="1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414</w:t>
            </w:r>
          </w:p>
        </w:tc>
        <w:tc>
          <w:tcPr>
            <w:tcW w:w="311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Социј. давања запосленима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100.000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16</w:t>
            </w:r>
          </w:p>
        </w:tc>
        <w:tc>
          <w:tcPr>
            <w:tcW w:w="738" w:type="dxa"/>
            <w:gridSpan w:val="1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415</w:t>
            </w:r>
          </w:p>
        </w:tc>
        <w:tc>
          <w:tcPr>
            <w:tcW w:w="311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Накнаде трошк. за запослене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30.000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30.000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17</w:t>
            </w:r>
          </w:p>
        </w:tc>
        <w:tc>
          <w:tcPr>
            <w:tcW w:w="738" w:type="dxa"/>
            <w:gridSpan w:val="1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421</w:t>
            </w:r>
          </w:p>
        </w:tc>
        <w:tc>
          <w:tcPr>
            <w:tcW w:w="311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Стални трошкови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300.000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300.000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18</w:t>
            </w:r>
          </w:p>
        </w:tc>
        <w:tc>
          <w:tcPr>
            <w:tcW w:w="738" w:type="dxa"/>
            <w:gridSpan w:val="1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422</w:t>
            </w:r>
          </w:p>
        </w:tc>
        <w:tc>
          <w:tcPr>
            <w:tcW w:w="311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Трошкови путовања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200.000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200.000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19</w:t>
            </w:r>
          </w:p>
        </w:tc>
        <w:tc>
          <w:tcPr>
            <w:tcW w:w="738" w:type="dxa"/>
            <w:gridSpan w:val="1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423</w:t>
            </w:r>
          </w:p>
        </w:tc>
        <w:tc>
          <w:tcPr>
            <w:tcW w:w="311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Услуге по уговору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7D12BF">
            <w:pPr>
              <w:pStyle w:val="ListParagraph"/>
              <w:spacing w:after="0" w:line="240" w:lineRule="auto"/>
              <w:ind w:left="0" w:right="-1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3.700.000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98389A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3.700.000</w:t>
            </w:r>
          </w:p>
        </w:tc>
      </w:tr>
      <w:tr w:rsidR="007D12BF" w:rsidRPr="0078528E" w:rsidTr="00432E67">
        <w:trPr>
          <w:trHeight w:val="215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20</w:t>
            </w:r>
          </w:p>
        </w:tc>
        <w:tc>
          <w:tcPr>
            <w:tcW w:w="738" w:type="dxa"/>
            <w:gridSpan w:val="1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426</w:t>
            </w:r>
          </w:p>
        </w:tc>
        <w:tc>
          <w:tcPr>
            <w:tcW w:w="311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Материјал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7D12BF">
            <w:pPr>
              <w:pStyle w:val="ListParagraph"/>
              <w:tabs>
                <w:tab w:val="left" w:pos="869"/>
              </w:tabs>
              <w:spacing w:after="0" w:line="240" w:lineRule="auto"/>
              <w:ind w:left="0" w:right="-1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1.500.000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98389A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1.500.000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21</w:t>
            </w:r>
          </w:p>
        </w:tc>
        <w:tc>
          <w:tcPr>
            <w:tcW w:w="738" w:type="dxa"/>
            <w:gridSpan w:val="1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465</w:t>
            </w:r>
          </w:p>
        </w:tc>
        <w:tc>
          <w:tcPr>
            <w:tcW w:w="311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Остале дотације и трансфери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450.000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450.000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22</w:t>
            </w:r>
          </w:p>
        </w:tc>
        <w:tc>
          <w:tcPr>
            <w:tcW w:w="738" w:type="dxa"/>
            <w:gridSpan w:val="1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472</w:t>
            </w:r>
          </w:p>
        </w:tc>
        <w:tc>
          <w:tcPr>
            <w:tcW w:w="311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Накнаде за соц. зашт. из буџета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7D12BF">
            <w:pPr>
              <w:pStyle w:val="ListParagraph"/>
              <w:spacing w:after="0" w:line="240" w:lineRule="auto"/>
              <w:ind w:left="0" w:right="-1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1.200.000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D12BF">
            <w:pPr>
              <w:pStyle w:val="ListParagraph"/>
              <w:spacing w:after="0" w:line="240" w:lineRule="auto"/>
              <w:ind w:left="0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1.200.000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38" w:type="dxa"/>
            <w:gridSpan w:val="1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1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функц. класиф. 111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7D12BF">
            <w:pPr>
              <w:pStyle w:val="ListParagraph"/>
              <w:spacing w:after="0" w:line="240" w:lineRule="auto"/>
              <w:ind w:left="-123" w:right="-11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10.9</w:t>
            </w: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A33B0" w:rsidRDefault="0078528E" w:rsidP="007D12BF">
            <w:pPr>
              <w:pStyle w:val="ListParagraph"/>
              <w:spacing w:after="0" w:line="240" w:lineRule="auto"/>
              <w:ind w:left="0" w:right="-108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7A33B0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10.9</w:t>
            </w:r>
            <w:r w:rsidRPr="007A33B0">
              <w:rPr>
                <w:rFonts w:ascii="Times New Roman" w:hAnsi="Times New Roman" w:cs="Times New Roman"/>
                <w:sz w:val="18"/>
                <w:szCs w:val="20"/>
              </w:rPr>
              <w:t>6</w:t>
            </w:r>
            <w:r w:rsidRPr="007A33B0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38" w:type="dxa"/>
            <w:gridSpan w:val="1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1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7D12BF">
            <w:pPr>
              <w:pStyle w:val="ListParagraph"/>
              <w:spacing w:after="0" w:line="240" w:lineRule="auto"/>
              <w:ind w:left="-123" w:right="-1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10.960.000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A33B0" w:rsidRDefault="0078528E" w:rsidP="007D12BF">
            <w:pPr>
              <w:pStyle w:val="ListParagraph"/>
              <w:spacing w:after="0" w:line="240" w:lineRule="auto"/>
              <w:ind w:left="0" w:right="-108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A33B0">
              <w:rPr>
                <w:rFonts w:ascii="Times New Roman" w:hAnsi="Times New Roman" w:cs="Times New Roman"/>
                <w:sz w:val="18"/>
                <w:szCs w:val="20"/>
              </w:rPr>
              <w:t>10.960.000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38" w:type="dxa"/>
            <w:gridSpan w:val="1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1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ПА 0002(01)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7D12BF">
            <w:pPr>
              <w:pStyle w:val="ListParagraph"/>
              <w:spacing w:after="0" w:line="240" w:lineRule="auto"/>
              <w:ind w:left="-123" w:right="-1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10.960.000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A33B0" w:rsidRDefault="0078528E" w:rsidP="007D12BF">
            <w:pPr>
              <w:pStyle w:val="ListParagraph"/>
              <w:spacing w:after="0" w:line="240" w:lineRule="auto"/>
              <w:ind w:left="0" w:right="-108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A33B0">
              <w:rPr>
                <w:rFonts w:ascii="Times New Roman" w:hAnsi="Times New Roman" w:cs="Times New Roman"/>
                <w:sz w:val="18"/>
                <w:szCs w:val="20"/>
              </w:rPr>
              <w:t>10.960.000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38" w:type="dxa"/>
            <w:gridSpan w:val="1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1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ПРОГРАМ 16 (01)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7D12BF">
            <w:pPr>
              <w:pStyle w:val="ListParagraph"/>
              <w:spacing w:after="0" w:line="240" w:lineRule="auto"/>
              <w:ind w:left="-123" w:right="-1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10.960.000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A33B0" w:rsidRDefault="0078528E" w:rsidP="007D12BF">
            <w:pPr>
              <w:pStyle w:val="ListParagraph"/>
              <w:spacing w:after="0" w:line="240" w:lineRule="auto"/>
              <w:ind w:left="0" w:right="-108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A33B0">
              <w:rPr>
                <w:rFonts w:ascii="Times New Roman" w:hAnsi="Times New Roman" w:cs="Times New Roman"/>
                <w:sz w:val="18"/>
                <w:szCs w:val="20"/>
              </w:rPr>
              <w:t>10.960.000</w:t>
            </w:r>
          </w:p>
        </w:tc>
      </w:tr>
      <w:tr w:rsidR="0078528E" w:rsidRPr="0078528E" w:rsidTr="002B3253">
        <w:trPr>
          <w:gridAfter w:val="1"/>
          <w:wAfter w:w="21" w:type="dxa"/>
          <w:trHeight w:val="268"/>
        </w:trPr>
        <w:tc>
          <w:tcPr>
            <w:tcW w:w="9781" w:type="dxa"/>
            <w:gridSpan w:val="4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Шифра 1201    ПРОГРАМ 13-РАЗВОЈ КУЛТУРЕ </w:t>
            </w:r>
          </w:p>
        </w:tc>
      </w:tr>
      <w:tr w:rsidR="0078528E" w:rsidRPr="0078528E" w:rsidTr="002B3253">
        <w:trPr>
          <w:gridAfter w:val="1"/>
          <w:wAfter w:w="21" w:type="dxa"/>
          <w:trHeight w:val="268"/>
        </w:trPr>
        <w:tc>
          <w:tcPr>
            <w:tcW w:w="9781" w:type="dxa"/>
            <w:gridSpan w:val="4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ПА 0004-ОСТВАРИВАЊЕ И УНАПРЕЂИВАЊЕ ЈАВНОГ ИНТЕРЕСА У ОБЛАСТИ ЈАВНОГ      </w:t>
            </w: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</w:t>
            </w: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ИНФОРМИСАЊА 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830</w:t>
            </w:r>
          </w:p>
        </w:tc>
        <w:tc>
          <w:tcPr>
            <w:tcW w:w="5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38" w:type="dxa"/>
            <w:gridSpan w:val="1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1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Услуге емитовања и штампања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5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23</w:t>
            </w:r>
          </w:p>
        </w:tc>
        <w:tc>
          <w:tcPr>
            <w:tcW w:w="738" w:type="dxa"/>
            <w:gridSpan w:val="1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423</w:t>
            </w:r>
          </w:p>
        </w:tc>
        <w:tc>
          <w:tcPr>
            <w:tcW w:w="311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Услуге по уговору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7D12BF">
            <w:pPr>
              <w:pStyle w:val="ListParagraph"/>
              <w:spacing w:after="0" w:line="240" w:lineRule="auto"/>
              <w:ind w:left="0" w:right="-1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1.500.000</w:t>
            </w:r>
          </w:p>
        </w:tc>
        <w:tc>
          <w:tcPr>
            <w:tcW w:w="1157" w:type="dxa"/>
            <w:gridSpan w:val="5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D12BF">
            <w:pPr>
              <w:pStyle w:val="ListParagraph"/>
              <w:spacing w:after="0" w:line="240" w:lineRule="auto"/>
              <w:ind w:left="0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1.500.000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38" w:type="dxa"/>
            <w:gridSpan w:val="1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1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функ. класиф. 111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7D12BF">
            <w:pPr>
              <w:pStyle w:val="ListParagraph"/>
              <w:spacing w:after="0" w:line="240" w:lineRule="auto"/>
              <w:ind w:left="0" w:right="-1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1.500.000</w:t>
            </w:r>
          </w:p>
        </w:tc>
        <w:tc>
          <w:tcPr>
            <w:tcW w:w="1157" w:type="dxa"/>
            <w:gridSpan w:val="5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D12BF">
            <w:pPr>
              <w:pStyle w:val="ListParagraph"/>
              <w:spacing w:after="0" w:line="240" w:lineRule="auto"/>
              <w:ind w:left="0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1.500.000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38" w:type="dxa"/>
            <w:gridSpan w:val="1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1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ПА 0004 (01)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7D12BF">
            <w:pPr>
              <w:pStyle w:val="ListParagraph"/>
              <w:spacing w:after="0" w:line="240" w:lineRule="auto"/>
              <w:ind w:left="0" w:right="-1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1.500.000</w:t>
            </w:r>
          </w:p>
        </w:tc>
        <w:tc>
          <w:tcPr>
            <w:tcW w:w="1157" w:type="dxa"/>
            <w:gridSpan w:val="5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D12BF">
            <w:pPr>
              <w:pStyle w:val="ListParagraph"/>
              <w:spacing w:after="0" w:line="240" w:lineRule="auto"/>
              <w:ind w:left="0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1.500.000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38" w:type="dxa"/>
            <w:gridSpan w:val="1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1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Укупно за ПРОГРАМ 13 (01) 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7D12BF">
            <w:pPr>
              <w:pStyle w:val="ListParagraph"/>
              <w:spacing w:after="0" w:line="240" w:lineRule="auto"/>
              <w:ind w:left="0" w:right="-1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1.500.000</w:t>
            </w:r>
          </w:p>
        </w:tc>
        <w:tc>
          <w:tcPr>
            <w:tcW w:w="1157" w:type="dxa"/>
            <w:gridSpan w:val="5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D12BF">
            <w:pPr>
              <w:pStyle w:val="ListParagraph"/>
              <w:spacing w:after="0" w:line="240" w:lineRule="auto"/>
              <w:ind w:left="0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1.500.000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sr-Cyrl-CS"/>
              </w:rPr>
            </w:pPr>
          </w:p>
        </w:tc>
        <w:tc>
          <w:tcPr>
            <w:tcW w:w="5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sr-Cyrl-CS"/>
              </w:rPr>
            </w:pPr>
          </w:p>
        </w:tc>
        <w:tc>
          <w:tcPr>
            <w:tcW w:w="738" w:type="dxa"/>
            <w:gridSpan w:val="1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1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ОПШТИНСКО ВЕЋЕ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5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8528E" w:rsidRPr="0078528E" w:rsidTr="002B3253">
        <w:trPr>
          <w:gridAfter w:val="1"/>
          <w:wAfter w:w="21" w:type="dxa"/>
        </w:trPr>
        <w:tc>
          <w:tcPr>
            <w:tcW w:w="9781" w:type="dxa"/>
            <w:gridSpan w:val="4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Шифра  2101    ПРОГРАМ 16-ПОЛИТИЧКИ СИСТЕМ ЛОКАЛНЕ САМОУПРАВЕ</w:t>
            </w:r>
          </w:p>
        </w:tc>
      </w:tr>
      <w:tr w:rsidR="0078528E" w:rsidRPr="0078528E" w:rsidTr="002B3253">
        <w:trPr>
          <w:gridAfter w:val="1"/>
          <w:wAfter w:w="21" w:type="dxa"/>
        </w:trPr>
        <w:tc>
          <w:tcPr>
            <w:tcW w:w="9781" w:type="dxa"/>
            <w:gridSpan w:val="4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ПА- 0002-ФУНКЦИОНИСАЊЕ ИЗВРШНИХ ОРГАНА</w:t>
            </w:r>
          </w:p>
        </w:tc>
      </w:tr>
      <w:tr w:rsidR="007D12BF" w:rsidRPr="0078528E" w:rsidTr="00432E67">
        <w:trPr>
          <w:trHeight w:val="172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1826B6" w:rsidRDefault="0078528E" w:rsidP="0098389A">
            <w:pPr>
              <w:pStyle w:val="ListParagraph"/>
              <w:spacing w:after="0" w:line="240" w:lineRule="auto"/>
              <w:ind w:left="-101" w:right="-116"/>
              <w:rPr>
                <w:rFonts w:ascii="Times New Roman" w:hAnsi="Times New Roman" w:cs="Times New Roman"/>
                <w:sz w:val="18"/>
                <w:szCs w:val="20"/>
              </w:rPr>
            </w:pPr>
            <w:r w:rsidRPr="001826B6">
              <w:rPr>
                <w:rFonts w:ascii="Times New Roman" w:hAnsi="Times New Roman" w:cs="Times New Roman"/>
                <w:sz w:val="18"/>
                <w:szCs w:val="20"/>
              </w:rPr>
              <w:t>2.02</w:t>
            </w: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111</w:t>
            </w:r>
          </w:p>
        </w:tc>
        <w:tc>
          <w:tcPr>
            <w:tcW w:w="5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38" w:type="dxa"/>
            <w:gridSpan w:val="1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1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Извршни и законодавни органи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2BF" w:rsidRPr="0078528E" w:rsidTr="00432E67">
        <w:trPr>
          <w:trHeight w:val="53"/>
        </w:trPr>
        <w:tc>
          <w:tcPr>
            <w:tcW w:w="405" w:type="dxa"/>
          </w:tcPr>
          <w:p w:rsidR="0078528E" w:rsidRPr="0078528E" w:rsidRDefault="0078528E" w:rsidP="001826B6">
            <w:pPr>
              <w:pStyle w:val="ListParagraph"/>
              <w:tabs>
                <w:tab w:val="left" w:pos="893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1826B6">
            <w:pPr>
              <w:pStyle w:val="ListParagraph"/>
              <w:tabs>
                <w:tab w:val="left" w:pos="893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1826B6">
            <w:pPr>
              <w:pStyle w:val="ListParagraph"/>
              <w:tabs>
                <w:tab w:val="left" w:pos="893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0" w:type="dxa"/>
            <w:gridSpan w:val="3"/>
          </w:tcPr>
          <w:p w:rsidR="0078528E" w:rsidRPr="0078528E" w:rsidRDefault="0078528E" w:rsidP="001826B6">
            <w:pPr>
              <w:pStyle w:val="ListParagraph"/>
              <w:tabs>
                <w:tab w:val="left" w:pos="893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24</w:t>
            </w:r>
          </w:p>
        </w:tc>
        <w:tc>
          <w:tcPr>
            <w:tcW w:w="738" w:type="dxa"/>
            <w:gridSpan w:val="11"/>
          </w:tcPr>
          <w:p w:rsidR="0078528E" w:rsidRPr="0078528E" w:rsidRDefault="0078528E" w:rsidP="001826B6">
            <w:pPr>
              <w:pStyle w:val="ListParagraph"/>
              <w:tabs>
                <w:tab w:val="left" w:pos="893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411</w:t>
            </w:r>
          </w:p>
        </w:tc>
        <w:tc>
          <w:tcPr>
            <w:tcW w:w="3115" w:type="dxa"/>
            <w:gridSpan w:val="6"/>
          </w:tcPr>
          <w:p w:rsidR="0078528E" w:rsidRPr="0078528E" w:rsidRDefault="0078528E" w:rsidP="001826B6">
            <w:pPr>
              <w:pStyle w:val="ListParagraph"/>
              <w:tabs>
                <w:tab w:val="left" w:pos="893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Плате, додаци и накнаде запос.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1826B6">
            <w:pPr>
              <w:pStyle w:val="ListParagraph"/>
              <w:tabs>
                <w:tab w:val="left" w:pos="8931"/>
              </w:tabs>
              <w:spacing w:after="0" w:line="240" w:lineRule="auto"/>
              <w:ind w:left="0" w:right="-1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2.280.000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1826B6">
            <w:pPr>
              <w:pStyle w:val="ListParagraph"/>
              <w:tabs>
                <w:tab w:val="left" w:pos="8931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1826B6">
            <w:pPr>
              <w:pStyle w:val="ListParagraph"/>
              <w:tabs>
                <w:tab w:val="left" w:pos="8931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1826B6">
            <w:pPr>
              <w:pStyle w:val="ListParagraph"/>
              <w:tabs>
                <w:tab w:val="left" w:pos="8931"/>
              </w:tabs>
              <w:spacing w:after="0" w:line="240" w:lineRule="auto"/>
              <w:ind w:left="0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2.280.000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25</w:t>
            </w:r>
          </w:p>
        </w:tc>
        <w:tc>
          <w:tcPr>
            <w:tcW w:w="738" w:type="dxa"/>
            <w:gridSpan w:val="1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412</w:t>
            </w:r>
          </w:p>
        </w:tc>
        <w:tc>
          <w:tcPr>
            <w:tcW w:w="311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Социј. допр. на терет послодавца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413.000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413.000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26</w:t>
            </w:r>
          </w:p>
        </w:tc>
        <w:tc>
          <w:tcPr>
            <w:tcW w:w="738" w:type="dxa"/>
            <w:gridSpan w:val="1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311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Социј. давања запосленима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100.000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27</w:t>
            </w:r>
          </w:p>
        </w:tc>
        <w:tc>
          <w:tcPr>
            <w:tcW w:w="738" w:type="dxa"/>
            <w:gridSpan w:val="1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311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Стални трошкови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100.000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28</w:t>
            </w:r>
          </w:p>
        </w:tc>
        <w:tc>
          <w:tcPr>
            <w:tcW w:w="738" w:type="dxa"/>
            <w:gridSpan w:val="1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311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Трошкови путовања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50.000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50.000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29</w:t>
            </w:r>
          </w:p>
        </w:tc>
        <w:tc>
          <w:tcPr>
            <w:tcW w:w="738" w:type="dxa"/>
            <w:gridSpan w:val="1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311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Услуге по уговору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1826B6">
            <w:pPr>
              <w:pStyle w:val="ListParagraph"/>
              <w:spacing w:after="0" w:line="240" w:lineRule="auto"/>
              <w:ind w:left="0" w:right="-1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3.000.000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1826B6">
            <w:pPr>
              <w:pStyle w:val="ListParagraph"/>
              <w:spacing w:after="0" w:line="240" w:lineRule="auto"/>
              <w:ind w:left="0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3.000.000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30</w:t>
            </w:r>
          </w:p>
        </w:tc>
        <w:tc>
          <w:tcPr>
            <w:tcW w:w="738" w:type="dxa"/>
            <w:gridSpan w:val="1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311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Материјал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200.000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200.000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31</w:t>
            </w:r>
          </w:p>
        </w:tc>
        <w:tc>
          <w:tcPr>
            <w:tcW w:w="738" w:type="dxa"/>
            <w:gridSpan w:val="1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311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Остале дотације и трансфери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250.000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250.000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38" w:type="dxa"/>
            <w:gridSpan w:val="1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функц. класиф. 111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1826B6">
            <w:pPr>
              <w:pStyle w:val="ListParagraph"/>
              <w:spacing w:after="0" w:line="240" w:lineRule="auto"/>
              <w:ind w:left="-123" w:right="-1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6.393.000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1826B6">
            <w:pPr>
              <w:pStyle w:val="ListParagraph"/>
              <w:spacing w:after="0" w:line="240" w:lineRule="auto"/>
              <w:ind w:left="0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6.393.000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38" w:type="dxa"/>
            <w:gridSpan w:val="1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1826B6">
            <w:pPr>
              <w:pStyle w:val="ListParagraph"/>
              <w:spacing w:after="0" w:line="240" w:lineRule="auto"/>
              <w:ind w:left="-123" w:right="-1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6.393.000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1826B6">
            <w:pPr>
              <w:pStyle w:val="ListParagraph"/>
              <w:spacing w:after="0" w:line="240" w:lineRule="auto"/>
              <w:ind w:left="0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6.393.000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38" w:type="dxa"/>
            <w:gridSpan w:val="1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ПА 0002 (01)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1826B6">
            <w:pPr>
              <w:pStyle w:val="ListParagraph"/>
              <w:spacing w:after="0" w:line="240" w:lineRule="auto"/>
              <w:ind w:left="-123" w:right="-1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6.393.000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1826B6">
            <w:pPr>
              <w:pStyle w:val="ListParagraph"/>
              <w:spacing w:after="0" w:line="240" w:lineRule="auto"/>
              <w:ind w:left="0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6.393.000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38" w:type="dxa"/>
            <w:gridSpan w:val="1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ПРОГРАМ 16 (01)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1826B6">
            <w:pPr>
              <w:pStyle w:val="ListParagraph"/>
              <w:spacing w:after="0" w:line="240" w:lineRule="auto"/>
              <w:ind w:left="-123" w:right="-1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6.393.000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1826B6">
            <w:pPr>
              <w:pStyle w:val="ListParagraph"/>
              <w:spacing w:after="0" w:line="240" w:lineRule="auto"/>
              <w:ind w:left="0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6.393.000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38" w:type="dxa"/>
            <w:gridSpan w:val="1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раздео 2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1826B6">
            <w:pPr>
              <w:pStyle w:val="ListParagraph"/>
              <w:spacing w:after="0" w:line="240" w:lineRule="auto"/>
              <w:ind w:left="-123" w:right="-1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18.853.000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A33B0" w:rsidRDefault="0078528E" w:rsidP="001826B6">
            <w:pPr>
              <w:pStyle w:val="ListParagraph"/>
              <w:spacing w:after="0" w:line="240" w:lineRule="auto"/>
              <w:ind w:left="0" w:right="-108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A33B0">
              <w:rPr>
                <w:rFonts w:ascii="Times New Roman" w:hAnsi="Times New Roman" w:cs="Times New Roman"/>
                <w:sz w:val="18"/>
                <w:szCs w:val="20"/>
              </w:rPr>
              <w:t>18.853.000</w:t>
            </w:r>
          </w:p>
        </w:tc>
      </w:tr>
      <w:tr w:rsidR="0078528E" w:rsidRPr="0078528E" w:rsidTr="002B3253">
        <w:trPr>
          <w:gridAfter w:val="1"/>
          <w:wAfter w:w="21" w:type="dxa"/>
          <w:trHeight w:val="252"/>
        </w:trPr>
        <w:tc>
          <w:tcPr>
            <w:tcW w:w="9781" w:type="dxa"/>
            <w:gridSpan w:val="41"/>
            <w:tcBorders>
              <w:bottom w:val="single" w:sz="4" w:space="0" w:color="auto"/>
            </w:tcBorders>
            <w:vAlign w:val="center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</w:t>
            </w: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ОПШТИНСКО  ПРАВОБРАНИЛАШТВО</w:t>
            </w:r>
          </w:p>
        </w:tc>
      </w:tr>
      <w:tr w:rsidR="0078528E" w:rsidRPr="0078528E" w:rsidTr="002B3253">
        <w:trPr>
          <w:gridAfter w:val="1"/>
          <w:wAfter w:w="21" w:type="dxa"/>
        </w:trPr>
        <w:tc>
          <w:tcPr>
            <w:tcW w:w="9781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Шифра 0602   ПРОГРАМ 15- ОПШТЕ  УСЛУГЕ ЛОКАЛНЕ САМОУПРАВЕ</w:t>
            </w:r>
          </w:p>
        </w:tc>
      </w:tr>
      <w:tr w:rsidR="0078528E" w:rsidRPr="0078528E" w:rsidTr="002B3253">
        <w:trPr>
          <w:gridAfter w:val="1"/>
          <w:wAfter w:w="21" w:type="dxa"/>
        </w:trPr>
        <w:tc>
          <w:tcPr>
            <w:tcW w:w="9781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ПА  0004- ОПШТИНСКО  ПРАВОБРАНИЛАШТВО</w:t>
            </w:r>
          </w:p>
        </w:tc>
      </w:tr>
      <w:tr w:rsidR="007D12BF" w:rsidRPr="0078528E" w:rsidTr="00432E67">
        <w:trPr>
          <w:trHeight w:val="222"/>
        </w:trPr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3333CA" w:rsidRDefault="0078528E" w:rsidP="003333CA">
            <w:pPr>
              <w:pStyle w:val="ListParagraph"/>
              <w:spacing w:after="0" w:line="240" w:lineRule="auto"/>
              <w:ind w:left="-103" w:right="-116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333C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3.01</w:t>
            </w:r>
          </w:p>
        </w:tc>
        <w:tc>
          <w:tcPr>
            <w:tcW w:w="57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330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38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1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Општински   правобранилац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D12BF" w:rsidRPr="0078528E" w:rsidTr="00432E67">
        <w:trPr>
          <w:trHeight w:val="222"/>
        </w:trPr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38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411</w:t>
            </w:r>
          </w:p>
        </w:tc>
        <w:tc>
          <w:tcPr>
            <w:tcW w:w="311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310291">
            <w:pPr>
              <w:pStyle w:val="ListParagraph"/>
              <w:spacing w:after="0" w:line="240" w:lineRule="auto"/>
              <w:ind w:left="0" w:right="-6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Плате, додаци и накнаде запослених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610.000</w:t>
            </w:r>
          </w:p>
        </w:tc>
        <w:tc>
          <w:tcPr>
            <w:tcW w:w="115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610.000</w:t>
            </w:r>
          </w:p>
        </w:tc>
      </w:tr>
      <w:tr w:rsidR="007D12BF" w:rsidRPr="0078528E" w:rsidTr="00432E67">
        <w:trPr>
          <w:trHeight w:val="222"/>
        </w:trPr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38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412</w:t>
            </w:r>
          </w:p>
        </w:tc>
        <w:tc>
          <w:tcPr>
            <w:tcW w:w="311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Социјални доприноси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120.000</w:t>
            </w:r>
          </w:p>
        </w:tc>
        <w:tc>
          <w:tcPr>
            <w:tcW w:w="115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120.000</w:t>
            </w:r>
          </w:p>
        </w:tc>
      </w:tr>
      <w:tr w:rsidR="007D12BF" w:rsidRPr="0078528E" w:rsidTr="00432E67">
        <w:trPr>
          <w:trHeight w:val="222"/>
        </w:trPr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38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414</w:t>
            </w:r>
          </w:p>
        </w:tc>
        <w:tc>
          <w:tcPr>
            <w:tcW w:w="311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Социјална давања запосленима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15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100.000</w:t>
            </w:r>
          </w:p>
        </w:tc>
      </w:tr>
      <w:tr w:rsidR="007D12BF" w:rsidRPr="0078528E" w:rsidTr="00432E67">
        <w:trPr>
          <w:trHeight w:val="222"/>
        </w:trPr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38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421</w:t>
            </w:r>
          </w:p>
        </w:tc>
        <w:tc>
          <w:tcPr>
            <w:tcW w:w="311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Стални трошкови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10.000</w:t>
            </w:r>
          </w:p>
        </w:tc>
        <w:tc>
          <w:tcPr>
            <w:tcW w:w="115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10.000</w:t>
            </w:r>
          </w:p>
        </w:tc>
      </w:tr>
      <w:tr w:rsidR="007D12BF" w:rsidRPr="0078528E" w:rsidTr="00432E67">
        <w:trPr>
          <w:trHeight w:val="222"/>
        </w:trPr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38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422</w:t>
            </w:r>
          </w:p>
        </w:tc>
        <w:tc>
          <w:tcPr>
            <w:tcW w:w="311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Трошкови путовања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10.000</w:t>
            </w:r>
          </w:p>
        </w:tc>
        <w:tc>
          <w:tcPr>
            <w:tcW w:w="115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10.000</w:t>
            </w:r>
          </w:p>
        </w:tc>
      </w:tr>
      <w:tr w:rsidR="007D12BF" w:rsidRPr="0078528E" w:rsidTr="00432E67">
        <w:trPr>
          <w:trHeight w:val="222"/>
        </w:trPr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38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423</w:t>
            </w:r>
          </w:p>
        </w:tc>
        <w:tc>
          <w:tcPr>
            <w:tcW w:w="311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Услуге по уговору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15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100.000</w:t>
            </w:r>
          </w:p>
        </w:tc>
      </w:tr>
      <w:tr w:rsidR="007D12BF" w:rsidRPr="0078528E" w:rsidTr="00432E67">
        <w:trPr>
          <w:trHeight w:val="222"/>
        </w:trPr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38</w:t>
            </w:r>
          </w:p>
        </w:tc>
        <w:tc>
          <w:tcPr>
            <w:tcW w:w="738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426</w:t>
            </w:r>
          </w:p>
        </w:tc>
        <w:tc>
          <w:tcPr>
            <w:tcW w:w="311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Материјал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15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100.000</w:t>
            </w:r>
          </w:p>
        </w:tc>
      </w:tr>
      <w:tr w:rsidR="007D12BF" w:rsidRPr="0078528E" w:rsidTr="00432E67">
        <w:trPr>
          <w:trHeight w:val="222"/>
        </w:trPr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39</w:t>
            </w:r>
          </w:p>
        </w:tc>
        <w:tc>
          <w:tcPr>
            <w:tcW w:w="738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465</w:t>
            </w:r>
          </w:p>
        </w:tc>
        <w:tc>
          <w:tcPr>
            <w:tcW w:w="311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185A5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Остале д</w:t>
            </w:r>
            <w:r w:rsidR="00185A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тације и трансфери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80.000</w:t>
            </w:r>
          </w:p>
        </w:tc>
        <w:tc>
          <w:tcPr>
            <w:tcW w:w="115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80.000</w:t>
            </w:r>
          </w:p>
        </w:tc>
      </w:tr>
      <w:tr w:rsidR="007D12BF" w:rsidRPr="0078528E" w:rsidTr="00432E67">
        <w:trPr>
          <w:trHeight w:val="222"/>
        </w:trPr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38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1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функц. класиф. 330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1826B6">
            <w:pPr>
              <w:pStyle w:val="ListParagraph"/>
              <w:spacing w:after="0" w:line="240" w:lineRule="auto"/>
              <w:ind w:left="0" w:right="-11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1.130.000</w:t>
            </w:r>
          </w:p>
        </w:tc>
        <w:tc>
          <w:tcPr>
            <w:tcW w:w="115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28E" w:rsidRPr="0078528E" w:rsidRDefault="0078528E" w:rsidP="001826B6">
            <w:pPr>
              <w:pStyle w:val="ListParagraph"/>
              <w:spacing w:after="0" w:line="240" w:lineRule="auto"/>
              <w:ind w:left="0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1.130.000</w:t>
            </w:r>
          </w:p>
        </w:tc>
      </w:tr>
      <w:tr w:rsidR="007D12BF" w:rsidRPr="0078528E" w:rsidTr="00432E67">
        <w:trPr>
          <w:trHeight w:val="222"/>
        </w:trPr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38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1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Приходи из буџета (01)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1826B6">
            <w:pPr>
              <w:pStyle w:val="ListParagraph"/>
              <w:spacing w:after="0" w:line="240" w:lineRule="auto"/>
              <w:ind w:left="0" w:right="-11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1.130.000</w:t>
            </w:r>
          </w:p>
        </w:tc>
        <w:tc>
          <w:tcPr>
            <w:tcW w:w="115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28E" w:rsidRPr="0078528E" w:rsidRDefault="0078528E" w:rsidP="001826B6">
            <w:pPr>
              <w:pStyle w:val="ListParagraph"/>
              <w:spacing w:after="0" w:line="240" w:lineRule="auto"/>
              <w:ind w:left="0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1.130.000</w:t>
            </w:r>
          </w:p>
        </w:tc>
      </w:tr>
      <w:tr w:rsidR="007D12BF" w:rsidRPr="0078528E" w:rsidTr="00432E67">
        <w:trPr>
          <w:trHeight w:val="222"/>
        </w:trPr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38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1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ПА 0004 (01)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1826B6">
            <w:pPr>
              <w:pStyle w:val="ListParagraph"/>
              <w:spacing w:after="0" w:line="240" w:lineRule="auto"/>
              <w:ind w:left="0" w:right="-11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1.130.000</w:t>
            </w:r>
          </w:p>
        </w:tc>
        <w:tc>
          <w:tcPr>
            <w:tcW w:w="115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28E" w:rsidRPr="0078528E" w:rsidRDefault="0078528E" w:rsidP="001826B6">
            <w:pPr>
              <w:pStyle w:val="ListParagraph"/>
              <w:spacing w:after="0" w:line="240" w:lineRule="auto"/>
              <w:ind w:left="0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1.130.000</w:t>
            </w:r>
          </w:p>
        </w:tc>
      </w:tr>
      <w:tr w:rsidR="007D12BF" w:rsidRPr="0078528E" w:rsidTr="00432E67">
        <w:trPr>
          <w:trHeight w:val="222"/>
        </w:trPr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38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1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ПРОГРАМ 15 (01)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1826B6">
            <w:pPr>
              <w:pStyle w:val="ListParagraph"/>
              <w:spacing w:after="0" w:line="240" w:lineRule="auto"/>
              <w:ind w:left="0" w:right="-11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1.130.000</w:t>
            </w:r>
          </w:p>
        </w:tc>
        <w:tc>
          <w:tcPr>
            <w:tcW w:w="115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28E" w:rsidRPr="0078528E" w:rsidRDefault="0078528E" w:rsidP="001826B6">
            <w:pPr>
              <w:pStyle w:val="ListParagraph"/>
              <w:spacing w:after="0" w:line="240" w:lineRule="auto"/>
              <w:ind w:left="0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1.130.000</w:t>
            </w:r>
          </w:p>
        </w:tc>
      </w:tr>
      <w:tr w:rsidR="007D12BF" w:rsidRPr="0078528E" w:rsidTr="00432E67">
        <w:trPr>
          <w:trHeight w:val="222"/>
        </w:trPr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38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1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раздео 3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1826B6">
            <w:pPr>
              <w:pStyle w:val="ListParagraph"/>
              <w:spacing w:after="0" w:line="240" w:lineRule="auto"/>
              <w:ind w:left="0" w:right="-11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1.130.000</w:t>
            </w:r>
          </w:p>
        </w:tc>
        <w:tc>
          <w:tcPr>
            <w:tcW w:w="115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28E" w:rsidRPr="0078528E" w:rsidRDefault="0078528E" w:rsidP="001826B6">
            <w:pPr>
              <w:pStyle w:val="ListParagraph"/>
              <w:spacing w:after="0" w:line="240" w:lineRule="auto"/>
              <w:ind w:left="0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1.130.000</w:t>
            </w:r>
          </w:p>
        </w:tc>
      </w:tr>
      <w:tr w:rsidR="0078528E" w:rsidRPr="0078528E" w:rsidTr="002B3253">
        <w:trPr>
          <w:gridAfter w:val="1"/>
          <w:wAfter w:w="21" w:type="dxa"/>
        </w:trPr>
        <w:tc>
          <w:tcPr>
            <w:tcW w:w="9781" w:type="dxa"/>
            <w:gridSpan w:val="41"/>
            <w:tcBorders>
              <w:top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</w:t>
            </w: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ОПШТИНСКА УПРАВА</w:t>
            </w:r>
          </w:p>
        </w:tc>
      </w:tr>
      <w:tr w:rsidR="0078528E" w:rsidRPr="0078528E" w:rsidTr="002B3253">
        <w:trPr>
          <w:gridAfter w:val="1"/>
          <w:wAfter w:w="21" w:type="dxa"/>
        </w:trPr>
        <w:tc>
          <w:tcPr>
            <w:tcW w:w="9781" w:type="dxa"/>
            <w:gridSpan w:val="4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Шифра 0602    ПРОГРАМ 15-ОПШТЕ  УСЛУГЕ ЛОКАЛНЕ САМО УПРАВЕ</w:t>
            </w:r>
          </w:p>
        </w:tc>
      </w:tr>
      <w:tr w:rsidR="0078528E" w:rsidRPr="0078528E" w:rsidTr="002B3253">
        <w:trPr>
          <w:gridAfter w:val="1"/>
          <w:wAfter w:w="21" w:type="dxa"/>
        </w:trPr>
        <w:tc>
          <w:tcPr>
            <w:tcW w:w="9781" w:type="dxa"/>
            <w:gridSpan w:val="4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ПА 0001-ФУНКЦИОНИСАЊЕ ЛОКАЛНЕ САМОУПРАВЕ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410" w:type="dxa"/>
            <w:gridSpan w:val="3"/>
          </w:tcPr>
          <w:p w:rsidR="0078528E" w:rsidRPr="003333CA" w:rsidRDefault="0078528E" w:rsidP="003333CA">
            <w:pPr>
              <w:pStyle w:val="ListParagraph"/>
              <w:spacing w:after="0" w:line="240" w:lineRule="auto"/>
              <w:ind w:left="-103" w:right="-116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333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333C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.01</w:t>
            </w: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133</w:t>
            </w:r>
          </w:p>
        </w:tc>
        <w:tc>
          <w:tcPr>
            <w:tcW w:w="593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06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Извршни и законодавни органи</w:t>
            </w:r>
          </w:p>
        </w:tc>
        <w:tc>
          <w:tcPr>
            <w:tcW w:w="1040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D12BF" w:rsidRPr="0078528E" w:rsidTr="00432E67">
        <w:trPr>
          <w:trHeight w:val="72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65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411</w:t>
            </w:r>
          </w:p>
        </w:tc>
        <w:tc>
          <w:tcPr>
            <w:tcW w:w="3106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Плате, додаци и накнаде запосл</w:t>
            </w: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40" w:type="dxa"/>
            <w:gridSpan w:val="5"/>
          </w:tcPr>
          <w:p w:rsidR="0078528E" w:rsidRPr="0078528E" w:rsidRDefault="0078528E" w:rsidP="00104C9C">
            <w:pPr>
              <w:pStyle w:val="ListParagraph"/>
              <w:spacing w:after="0" w:line="240" w:lineRule="auto"/>
              <w:ind w:left="-95" w:right="-1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34.850.000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104C9C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34.850.000</w:t>
            </w:r>
          </w:p>
        </w:tc>
      </w:tr>
      <w:tr w:rsidR="007D12BF" w:rsidRPr="0078528E" w:rsidTr="00432E67">
        <w:trPr>
          <w:trHeight w:val="214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</w:t>
            </w:r>
          </w:p>
        </w:tc>
        <w:tc>
          <w:tcPr>
            <w:tcW w:w="665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412</w:t>
            </w:r>
          </w:p>
        </w:tc>
        <w:tc>
          <w:tcPr>
            <w:tcW w:w="3106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Социј</w:t>
            </w: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допр</w:t>
            </w: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на терет посл</w:t>
            </w: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40" w:type="dxa"/>
            <w:gridSpan w:val="5"/>
          </w:tcPr>
          <w:p w:rsidR="0078528E" w:rsidRPr="0078528E" w:rsidRDefault="0078528E" w:rsidP="00104C9C">
            <w:pPr>
              <w:pStyle w:val="ListParagraph"/>
              <w:spacing w:after="0" w:line="240" w:lineRule="auto"/>
              <w:ind w:left="-95" w:right="-1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6.490.000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104C9C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6.490.000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</w:t>
            </w:r>
          </w:p>
        </w:tc>
        <w:tc>
          <w:tcPr>
            <w:tcW w:w="665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414</w:t>
            </w:r>
          </w:p>
        </w:tc>
        <w:tc>
          <w:tcPr>
            <w:tcW w:w="3106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Социјална давања запосленима</w:t>
            </w:r>
          </w:p>
        </w:tc>
        <w:tc>
          <w:tcPr>
            <w:tcW w:w="1040" w:type="dxa"/>
            <w:gridSpan w:val="5"/>
          </w:tcPr>
          <w:p w:rsidR="0078528E" w:rsidRPr="0078528E" w:rsidRDefault="0078528E" w:rsidP="00104C9C">
            <w:pPr>
              <w:pStyle w:val="ListParagraph"/>
              <w:spacing w:after="0" w:line="240" w:lineRule="auto"/>
              <w:ind w:left="-95" w:right="-1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2.200.000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104C9C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2.200.000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43</w:t>
            </w:r>
          </w:p>
        </w:tc>
        <w:tc>
          <w:tcPr>
            <w:tcW w:w="665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415</w:t>
            </w:r>
          </w:p>
        </w:tc>
        <w:tc>
          <w:tcPr>
            <w:tcW w:w="3106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Накнаде трошкова за запослене</w:t>
            </w:r>
          </w:p>
        </w:tc>
        <w:tc>
          <w:tcPr>
            <w:tcW w:w="1040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880.000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880.000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44</w:t>
            </w:r>
          </w:p>
        </w:tc>
        <w:tc>
          <w:tcPr>
            <w:tcW w:w="665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3106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Награде запосленима и остали посебни  расходи</w:t>
            </w:r>
          </w:p>
        </w:tc>
        <w:tc>
          <w:tcPr>
            <w:tcW w:w="1040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600.000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600.000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45</w:t>
            </w:r>
          </w:p>
        </w:tc>
        <w:tc>
          <w:tcPr>
            <w:tcW w:w="665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421</w:t>
            </w:r>
          </w:p>
        </w:tc>
        <w:tc>
          <w:tcPr>
            <w:tcW w:w="3106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Стални трошкови</w:t>
            </w:r>
          </w:p>
        </w:tc>
        <w:tc>
          <w:tcPr>
            <w:tcW w:w="1040" w:type="dxa"/>
            <w:gridSpan w:val="5"/>
          </w:tcPr>
          <w:p w:rsidR="0078528E" w:rsidRPr="0078528E" w:rsidRDefault="0078528E" w:rsidP="00104C9C">
            <w:pPr>
              <w:pStyle w:val="ListParagraph"/>
              <w:spacing w:after="0" w:line="240" w:lineRule="auto"/>
              <w:ind w:left="0" w:right="-1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5.000.000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104C9C">
            <w:pPr>
              <w:pStyle w:val="ListParagraph"/>
              <w:tabs>
                <w:tab w:val="left" w:pos="884"/>
              </w:tabs>
              <w:spacing w:after="0" w:line="240" w:lineRule="auto"/>
              <w:ind w:left="0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5.000.000</w:t>
            </w:r>
          </w:p>
        </w:tc>
      </w:tr>
      <w:tr w:rsidR="007D12BF" w:rsidRPr="0078528E" w:rsidTr="00432E67">
        <w:trPr>
          <w:trHeight w:val="98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46</w:t>
            </w:r>
          </w:p>
        </w:tc>
        <w:tc>
          <w:tcPr>
            <w:tcW w:w="665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422</w:t>
            </w:r>
          </w:p>
        </w:tc>
        <w:tc>
          <w:tcPr>
            <w:tcW w:w="3106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Трошкови путовања</w:t>
            </w:r>
          </w:p>
        </w:tc>
        <w:tc>
          <w:tcPr>
            <w:tcW w:w="1040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300.000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300.000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47</w:t>
            </w:r>
          </w:p>
        </w:tc>
        <w:tc>
          <w:tcPr>
            <w:tcW w:w="665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423</w:t>
            </w:r>
          </w:p>
        </w:tc>
        <w:tc>
          <w:tcPr>
            <w:tcW w:w="3106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Услуге по уговору (комисија за озакоњење)</w:t>
            </w:r>
          </w:p>
        </w:tc>
        <w:tc>
          <w:tcPr>
            <w:tcW w:w="1040" w:type="dxa"/>
            <w:gridSpan w:val="5"/>
          </w:tcPr>
          <w:p w:rsidR="0078528E" w:rsidRPr="0078528E" w:rsidRDefault="0078528E" w:rsidP="00104C9C">
            <w:pPr>
              <w:pStyle w:val="ListParagraph"/>
              <w:spacing w:after="0" w:line="240" w:lineRule="auto"/>
              <w:ind w:left="0" w:right="-1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5.500.000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104C9C">
            <w:pPr>
              <w:pStyle w:val="ListParagraph"/>
              <w:spacing w:after="0" w:line="240" w:lineRule="auto"/>
              <w:ind w:left="0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5.500.000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48</w:t>
            </w:r>
          </w:p>
        </w:tc>
        <w:tc>
          <w:tcPr>
            <w:tcW w:w="665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424</w:t>
            </w:r>
          </w:p>
        </w:tc>
        <w:tc>
          <w:tcPr>
            <w:tcW w:w="3106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Специјализоване услуге</w:t>
            </w:r>
          </w:p>
        </w:tc>
        <w:tc>
          <w:tcPr>
            <w:tcW w:w="1040" w:type="dxa"/>
            <w:gridSpan w:val="5"/>
          </w:tcPr>
          <w:p w:rsidR="0078528E" w:rsidRPr="0078528E" w:rsidRDefault="0078528E" w:rsidP="00104C9C">
            <w:pPr>
              <w:pStyle w:val="ListParagraph"/>
              <w:spacing w:after="0" w:line="240" w:lineRule="auto"/>
              <w:ind w:left="0" w:right="-1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2.000.000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104C9C">
            <w:pPr>
              <w:pStyle w:val="ListParagraph"/>
              <w:spacing w:after="0" w:line="240" w:lineRule="auto"/>
              <w:ind w:left="0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2.000.000</w:t>
            </w:r>
          </w:p>
        </w:tc>
      </w:tr>
      <w:tr w:rsidR="007D12BF" w:rsidRPr="0078528E" w:rsidTr="00432E67">
        <w:trPr>
          <w:trHeight w:val="422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49</w:t>
            </w:r>
          </w:p>
        </w:tc>
        <w:tc>
          <w:tcPr>
            <w:tcW w:w="665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425</w:t>
            </w:r>
          </w:p>
        </w:tc>
        <w:tc>
          <w:tcPr>
            <w:tcW w:w="3106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Текуће поправке и одржавање</w:t>
            </w: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(сређивање фасада)</w:t>
            </w:r>
          </w:p>
        </w:tc>
        <w:tc>
          <w:tcPr>
            <w:tcW w:w="1040" w:type="dxa"/>
            <w:gridSpan w:val="5"/>
          </w:tcPr>
          <w:p w:rsidR="0078528E" w:rsidRPr="0078528E" w:rsidRDefault="0078528E" w:rsidP="00104C9C">
            <w:pPr>
              <w:pStyle w:val="ListParagraph"/>
              <w:spacing w:after="0" w:line="240" w:lineRule="auto"/>
              <w:ind w:left="0" w:right="-1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2.000.000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104C9C">
            <w:pPr>
              <w:pStyle w:val="ListParagraph"/>
              <w:spacing w:after="0" w:line="240" w:lineRule="auto"/>
              <w:ind w:left="0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2.000.000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50</w:t>
            </w:r>
          </w:p>
        </w:tc>
        <w:tc>
          <w:tcPr>
            <w:tcW w:w="665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426</w:t>
            </w:r>
          </w:p>
        </w:tc>
        <w:tc>
          <w:tcPr>
            <w:tcW w:w="3106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Материјал</w:t>
            </w:r>
          </w:p>
        </w:tc>
        <w:tc>
          <w:tcPr>
            <w:tcW w:w="1040" w:type="dxa"/>
            <w:gridSpan w:val="5"/>
          </w:tcPr>
          <w:p w:rsidR="0078528E" w:rsidRPr="0078528E" w:rsidRDefault="0078528E" w:rsidP="00104C9C">
            <w:pPr>
              <w:pStyle w:val="ListParagraph"/>
              <w:spacing w:after="0" w:line="240" w:lineRule="auto"/>
              <w:ind w:left="0" w:right="-1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4.000.000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104C9C">
            <w:pPr>
              <w:pStyle w:val="ListParagraph"/>
              <w:spacing w:after="0" w:line="240" w:lineRule="auto"/>
              <w:ind w:left="0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4.000.000</w:t>
            </w:r>
          </w:p>
        </w:tc>
      </w:tr>
      <w:tr w:rsidR="007D12BF" w:rsidRPr="0078528E" w:rsidTr="00432E67">
        <w:trPr>
          <w:trHeight w:val="133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51</w:t>
            </w:r>
          </w:p>
        </w:tc>
        <w:tc>
          <w:tcPr>
            <w:tcW w:w="665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465</w:t>
            </w:r>
          </w:p>
        </w:tc>
        <w:tc>
          <w:tcPr>
            <w:tcW w:w="3106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Остале дотације и трансфери</w:t>
            </w:r>
          </w:p>
        </w:tc>
        <w:tc>
          <w:tcPr>
            <w:tcW w:w="1040" w:type="dxa"/>
            <w:gridSpan w:val="5"/>
          </w:tcPr>
          <w:p w:rsidR="0078528E" w:rsidRPr="0078528E" w:rsidRDefault="0078528E" w:rsidP="00104C9C">
            <w:pPr>
              <w:pStyle w:val="ListParagraph"/>
              <w:spacing w:after="0" w:line="240" w:lineRule="auto"/>
              <w:ind w:left="0" w:right="-1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4.000.000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104C9C">
            <w:pPr>
              <w:pStyle w:val="ListParagraph"/>
              <w:spacing w:after="0" w:line="240" w:lineRule="auto"/>
              <w:ind w:left="0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4.000.000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52</w:t>
            </w:r>
          </w:p>
        </w:tc>
        <w:tc>
          <w:tcPr>
            <w:tcW w:w="665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472</w:t>
            </w:r>
          </w:p>
        </w:tc>
        <w:tc>
          <w:tcPr>
            <w:tcW w:w="3106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Накнаде за соц.зашт. из буџета</w:t>
            </w:r>
          </w:p>
        </w:tc>
        <w:tc>
          <w:tcPr>
            <w:tcW w:w="1040" w:type="dxa"/>
            <w:gridSpan w:val="5"/>
          </w:tcPr>
          <w:p w:rsidR="0078528E" w:rsidRPr="0078528E" w:rsidRDefault="0078528E" w:rsidP="00104C9C">
            <w:pPr>
              <w:pStyle w:val="ListParagraph"/>
              <w:spacing w:after="0" w:line="240" w:lineRule="auto"/>
              <w:ind w:left="0" w:right="-1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3.000.000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104C9C">
            <w:pPr>
              <w:pStyle w:val="ListParagraph"/>
              <w:spacing w:after="0" w:line="240" w:lineRule="auto"/>
              <w:ind w:left="0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3.000.000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53</w:t>
            </w:r>
          </w:p>
        </w:tc>
        <w:tc>
          <w:tcPr>
            <w:tcW w:w="665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482</w:t>
            </w:r>
          </w:p>
        </w:tc>
        <w:tc>
          <w:tcPr>
            <w:tcW w:w="3106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Порези, обавезне таксе и казне</w:t>
            </w:r>
          </w:p>
        </w:tc>
        <w:tc>
          <w:tcPr>
            <w:tcW w:w="1040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250.000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250.000</w:t>
            </w:r>
          </w:p>
        </w:tc>
      </w:tr>
      <w:tr w:rsidR="007D12BF" w:rsidRPr="0078528E" w:rsidTr="00432E67">
        <w:trPr>
          <w:trHeight w:val="56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54</w:t>
            </w:r>
          </w:p>
        </w:tc>
        <w:tc>
          <w:tcPr>
            <w:tcW w:w="665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483</w:t>
            </w:r>
          </w:p>
        </w:tc>
        <w:tc>
          <w:tcPr>
            <w:tcW w:w="3106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Новчане казне и пенали</w:t>
            </w:r>
          </w:p>
        </w:tc>
        <w:tc>
          <w:tcPr>
            <w:tcW w:w="1040" w:type="dxa"/>
            <w:gridSpan w:val="5"/>
          </w:tcPr>
          <w:p w:rsidR="0078528E" w:rsidRPr="0078528E" w:rsidRDefault="0078528E" w:rsidP="00104C9C">
            <w:pPr>
              <w:pStyle w:val="ListParagraph"/>
              <w:spacing w:after="0" w:line="240" w:lineRule="auto"/>
              <w:ind w:left="0" w:right="-1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2.000.000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104C9C">
            <w:pPr>
              <w:pStyle w:val="ListParagraph"/>
              <w:spacing w:after="0" w:line="240" w:lineRule="auto"/>
              <w:ind w:left="0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2.000.000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65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511</w:t>
            </w:r>
          </w:p>
        </w:tc>
        <w:tc>
          <w:tcPr>
            <w:tcW w:w="3106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Зграде и грађ. објекти</w:t>
            </w:r>
          </w:p>
        </w:tc>
        <w:tc>
          <w:tcPr>
            <w:tcW w:w="1040" w:type="dxa"/>
            <w:gridSpan w:val="5"/>
          </w:tcPr>
          <w:p w:rsidR="0078528E" w:rsidRPr="0078528E" w:rsidRDefault="0078528E" w:rsidP="00104C9C">
            <w:pPr>
              <w:pStyle w:val="ListParagraph"/>
              <w:spacing w:after="0" w:line="240" w:lineRule="auto"/>
              <w:ind w:left="0" w:right="-1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2.500.000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104C9C">
            <w:pPr>
              <w:pStyle w:val="ListParagraph"/>
              <w:spacing w:after="0" w:line="240" w:lineRule="auto"/>
              <w:ind w:left="0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2.500.000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65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512</w:t>
            </w:r>
          </w:p>
        </w:tc>
        <w:tc>
          <w:tcPr>
            <w:tcW w:w="3106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Машине и опрема</w:t>
            </w:r>
          </w:p>
        </w:tc>
        <w:tc>
          <w:tcPr>
            <w:tcW w:w="1040" w:type="dxa"/>
            <w:gridSpan w:val="5"/>
          </w:tcPr>
          <w:p w:rsidR="0078528E" w:rsidRPr="0078528E" w:rsidRDefault="0078528E" w:rsidP="00104C9C">
            <w:pPr>
              <w:pStyle w:val="ListParagraph"/>
              <w:spacing w:after="0" w:line="240" w:lineRule="auto"/>
              <w:ind w:left="0" w:right="-1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1.000.000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104C9C">
            <w:pPr>
              <w:pStyle w:val="ListParagraph"/>
              <w:spacing w:after="0" w:line="240" w:lineRule="auto"/>
              <w:ind w:left="0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1.000.000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65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513</w:t>
            </w:r>
          </w:p>
        </w:tc>
        <w:tc>
          <w:tcPr>
            <w:tcW w:w="3106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Остала основна средства</w:t>
            </w:r>
          </w:p>
        </w:tc>
        <w:tc>
          <w:tcPr>
            <w:tcW w:w="1040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150.000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150.000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665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515</w:t>
            </w:r>
          </w:p>
        </w:tc>
        <w:tc>
          <w:tcPr>
            <w:tcW w:w="3106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Нематеријална имовина</w:t>
            </w:r>
          </w:p>
        </w:tc>
        <w:tc>
          <w:tcPr>
            <w:tcW w:w="1040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500.000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500.000</w:t>
            </w:r>
          </w:p>
        </w:tc>
      </w:tr>
      <w:tr w:rsidR="007D12BF" w:rsidRPr="0078528E" w:rsidTr="00432E67">
        <w:trPr>
          <w:trHeight w:val="84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665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541</w:t>
            </w:r>
          </w:p>
        </w:tc>
        <w:tc>
          <w:tcPr>
            <w:tcW w:w="3106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Земљиште</w:t>
            </w:r>
          </w:p>
        </w:tc>
        <w:tc>
          <w:tcPr>
            <w:tcW w:w="1040" w:type="dxa"/>
            <w:gridSpan w:val="5"/>
          </w:tcPr>
          <w:p w:rsidR="0078528E" w:rsidRPr="0078528E" w:rsidRDefault="0078528E" w:rsidP="00104C9C">
            <w:pPr>
              <w:pStyle w:val="ListParagraph"/>
              <w:spacing w:after="0" w:line="240" w:lineRule="auto"/>
              <w:ind w:left="-95" w:right="-1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3.000.000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104C9C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3.000.000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06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функц. класиф. 133</w:t>
            </w:r>
          </w:p>
        </w:tc>
        <w:tc>
          <w:tcPr>
            <w:tcW w:w="1040" w:type="dxa"/>
            <w:gridSpan w:val="5"/>
          </w:tcPr>
          <w:p w:rsidR="0078528E" w:rsidRPr="0078528E" w:rsidRDefault="0078528E" w:rsidP="00104C9C">
            <w:pPr>
              <w:pStyle w:val="ListParagraph"/>
              <w:spacing w:after="0" w:line="240" w:lineRule="auto"/>
              <w:ind w:left="-95" w:right="-1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80.220.000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104C9C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80.220.000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06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040" w:type="dxa"/>
            <w:gridSpan w:val="5"/>
          </w:tcPr>
          <w:p w:rsidR="0078528E" w:rsidRPr="0078528E" w:rsidRDefault="0078528E" w:rsidP="00104C9C">
            <w:pPr>
              <w:pStyle w:val="ListParagraph"/>
              <w:spacing w:after="0" w:line="240" w:lineRule="auto"/>
              <w:ind w:left="-95" w:right="-1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80.220.000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104C9C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80.220.000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06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ПА 0001  (01)</w:t>
            </w:r>
          </w:p>
        </w:tc>
        <w:tc>
          <w:tcPr>
            <w:tcW w:w="1040" w:type="dxa"/>
            <w:gridSpan w:val="5"/>
          </w:tcPr>
          <w:p w:rsidR="0078528E" w:rsidRPr="0078528E" w:rsidRDefault="0078528E" w:rsidP="00104C9C">
            <w:pPr>
              <w:pStyle w:val="ListParagraph"/>
              <w:spacing w:after="0" w:line="240" w:lineRule="auto"/>
              <w:ind w:left="-95" w:right="-1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80.220.000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104C9C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80.220.000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06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ПРОГРАМ 15 (01)</w:t>
            </w:r>
          </w:p>
        </w:tc>
        <w:tc>
          <w:tcPr>
            <w:tcW w:w="1040" w:type="dxa"/>
            <w:gridSpan w:val="5"/>
          </w:tcPr>
          <w:p w:rsidR="0078528E" w:rsidRPr="0078528E" w:rsidRDefault="0078528E" w:rsidP="00104C9C">
            <w:pPr>
              <w:pStyle w:val="ListParagraph"/>
              <w:spacing w:after="0" w:line="240" w:lineRule="auto"/>
              <w:ind w:left="-95" w:right="-1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80.220.000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104C9C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80.220.000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06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ОПШТИНСКА УПРАВА</w:t>
            </w:r>
          </w:p>
        </w:tc>
        <w:tc>
          <w:tcPr>
            <w:tcW w:w="1040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8528E" w:rsidRPr="0078528E" w:rsidTr="002B3253">
        <w:trPr>
          <w:gridAfter w:val="1"/>
          <w:wAfter w:w="21" w:type="dxa"/>
        </w:trPr>
        <w:tc>
          <w:tcPr>
            <w:tcW w:w="9781" w:type="dxa"/>
            <w:gridSpan w:val="4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Шифра 0602    ПРОГРАМ 15-ОПШТЕ  УСЛУГЕ ЛОКАЛНЕ САМОУПРАВЕ</w:t>
            </w:r>
          </w:p>
        </w:tc>
      </w:tr>
      <w:tr w:rsidR="0078528E" w:rsidRPr="0078528E" w:rsidTr="002B3253">
        <w:trPr>
          <w:gridAfter w:val="1"/>
          <w:wAfter w:w="21" w:type="dxa"/>
        </w:trPr>
        <w:tc>
          <w:tcPr>
            <w:tcW w:w="9781" w:type="dxa"/>
            <w:gridSpan w:val="4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ПА 00</w:t>
            </w: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</w:t>
            </w: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 xml:space="preserve">   ТЕКУЋА БУЏЕТСКА РЕЗЕРВА</w:t>
            </w:r>
          </w:p>
        </w:tc>
      </w:tr>
      <w:tr w:rsidR="007D12BF" w:rsidRPr="0078528E" w:rsidTr="00432E67">
        <w:trPr>
          <w:trHeight w:val="236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133</w:t>
            </w:r>
          </w:p>
        </w:tc>
        <w:tc>
          <w:tcPr>
            <w:tcW w:w="593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60</w:t>
            </w:r>
          </w:p>
        </w:tc>
        <w:tc>
          <w:tcPr>
            <w:tcW w:w="665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499</w:t>
            </w:r>
          </w:p>
        </w:tc>
        <w:tc>
          <w:tcPr>
            <w:tcW w:w="3106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Текућа буџетска резерва</w:t>
            </w:r>
          </w:p>
        </w:tc>
        <w:tc>
          <w:tcPr>
            <w:tcW w:w="1040" w:type="dxa"/>
            <w:gridSpan w:val="5"/>
          </w:tcPr>
          <w:p w:rsidR="0078528E" w:rsidRPr="0078528E" w:rsidRDefault="0078528E" w:rsidP="00104C9C">
            <w:pPr>
              <w:pStyle w:val="ListParagraph"/>
              <w:spacing w:after="0" w:line="240" w:lineRule="auto"/>
              <w:ind w:left="0" w:right="-1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3.300.000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104C9C">
            <w:pPr>
              <w:pStyle w:val="ListParagraph"/>
              <w:spacing w:after="0" w:line="240" w:lineRule="auto"/>
              <w:ind w:left="0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3.300.000</w:t>
            </w:r>
          </w:p>
        </w:tc>
      </w:tr>
      <w:tr w:rsidR="007D12BF" w:rsidRPr="0078528E" w:rsidTr="00432E67">
        <w:trPr>
          <w:trHeight w:val="236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06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функц. класиф. 133</w:t>
            </w:r>
          </w:p>
        </w:tc>
        <w:tc>
          <w:tcPr>
            <w:tcW w:w="1040" w:type="dxa"/>
            <w:gridSpan w:val="5"/>
          </w:tcPr>
          <w:p w:rsidR="0078528E" w:rsidRPr="0078528E" w:rsidRDefault="0078528E" w:rsidP="00104C9C">
            <w:pPr>
              <w:pStyle w:val="ListParagraph"/>
              <w:spacing w:after="0" w:line="240" w:lineRule="auto"/>
              <w:ind w:left="0" w:right="-1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3.300.000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104C9C">
            <w:pPr>
              <w:pStyle w:val="ListParagraph"/>
              <w:spacing w:after="0" w:line="240" w:lineRule="auto"/>
              <w:ind w:left="0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3.300.000</w:t>
            </w:r>
          </w:p>
        </w:tc>
      </w:tr>
      <w:tr w:rsidR="007D12BF" w:rsidRPr="0078528E" w:rsidTr="00432E67">
        <w:trPr>
          <w:trHeight w:val="236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06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Приходи из буџета (01)</w:t>
            </w:r>
          </w:p>
        </w:tc>
        <w:tc>
          <w:tcPr>
            <w:tcW w:w="1040" w:type="dxa"/>
            <w:gridSpan w:val="5"/>
          </w:tcPr>
          <w:p w:rsidR="0078528E" w:rsidRPr="0078528E" w:rsidRDefault="0078528E" w:rsidP="00104C9C">
            <w:pPr>
              <w:pStyle w:val="ListParagraph"/>
              <w:spacing w:after="0" w:line="240" w:lineRule="auto"/>
              <w:ind w:left="0" w:right="-1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3.300.000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104C9C">
            <w:pPr>
              <w:pStyle w:val="ListParagraph"/>
              <w:spacing w:after="0" w:line="240" w:lineRule="auto"/>
              <w:ind w:left="0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3.300.000</w:t>
            </w:r>
          </w:p>
        </w:tc>
      </w:tr>
      <w:tr w:rsidR="007D12BF" w:rsidRPr="0078528E" w:rsidTr="00432E67">
        <w:trPr>
          <w:trHeight w:val="236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06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ПА 0009 (01)</w:t>
            </w:r>
          </w:p>
        </w:tc>
        <w:tc>
          <w:tcPr>
            <w:tcW w:w="1040" w:type="dxa"/>
            <w:gridSpan w:val="5"/>
          </w:tcPr>
          <w:p w:rsidR="0078528E" w:rsidRPr="0078528E" w:rsidRDefault="0078528E" w:rsidP="00104C9C">
            <w:pPr>
              <w:pStyle w:val="ListParagraph"/>
              <w:spacing w:after="0" w:line="240" w:lineRule="auto"/>
              <w:ind w:left="0" w:right="-1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3.300.000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104C9C">
            <w:pPr>
              <w:pStyle w:val="ListParagraph"/>
              <w:spacing w:after="0" w:line="240" w:lineRule="auto"/>
              <w:ind w:left="0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3.300.000</w:t>
            </w:r>
          </w:p>
        </w:tc>
      </w:tr>
      <w:tr w:rsidR="007D12BF" w:rsidRPr="0078528E" w:rsidTr="00432E67">
        <w:trPr>
          <w:trHeight w:val="236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06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ПРОГРАМ 15 (01)</w:t>
            </w:r>
          </w:p>
        </w:tc>
        <w:tc>
          <w:tcPr>
            <w:tcW w:w="1040" w:type="dxa"/>
            <w:gridSpan w:val="5"/>
          </w:tcPr>
          <w:p w:rsidR="0078528E" w:rsidRPr="0078528E" w:rsidRDefault="0078528E" w:rsidP="00104C9C">
            <w:pPr>
              <w:pStyle w:val="ListParagraph"/>
              <w:spacing w:after="0" w:line="240" w:lineRule="auto"/>
              <w:ind w:left="0" w:right="-1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3.300.000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104C9C">
            <w:pPr>
              <w:pStyle w:val="ListParagraph"/>
              <w:spacing w:after="0" w:line="240" w:lineRule="auto"/>
              <w:ind w:left="0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3.300.000</w:t>
            </w:r>
          </w:p>
        </w:tc>
      </w:tr>
      <w:tr w:rsidR="0078528E" w:rsidRPr="0078528E" w:rsidTr="002B3253">
        <w:trPr>
          <w:gridAfter w:val="1"/>
          <w:wAfter w:w="21" w:type="dxa"/>
          <w:trHeight w:val="236"/>
        </w:trPr>
        <w:tc>
          <w:tcPr>
            <w:tcW w:w="9781" w:type="dxa"/>
            <w:gridSpan w:val="4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ПА 0010-</w:t>
            </w: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 xml:space="preserve">   СТАЛНА  БУЏЕТСКА РЕЗЕРВА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593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61</w:t>
            </w:r>
          </w:p>
        </w:tc>
        <w:tc>
          <w:tcPr>
            <w:tcW w:w="665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499</w:t>
            </w:r>
          </w:p>
        </w:tc>
        <w:tc>
          <w:tcPr>
            <w:tcW w:w="3106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 xml:space="preserve">Стална </w:t>
            </w: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буџетска резерва</w:t>
            </w:r>
          </w:p>
        </w:tc>
        <w:tc>
          <w:tcPr>
            <w:tcW w:w="1040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800.000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800.000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06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функц. класиф. 133</w:t>
            </w:r>
          </w:p>
        </w:tc>
        <w:tc>
          <w:tcPr>
            <w:tcW w:w="1040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800.000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800.000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06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Приходи из буџета (01)</w:t>
            </w:r>
          </w:p>
        </w:tc>
        <w:tc>
          <w:tcPr>
            <w:tcW w:w="1040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800.000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800.000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06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ПА 0010 (01)</w:t>
            </w:r>
          </w:p>
        </w:tc>
        <w:tc>
          <w:tcPr>
            <w:tcW w:w="1040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800.000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800.000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06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ПРОГРАМ 15 (01)</w:t>
            </w:r>
          </w:p>
        </w:tc>
        <w:tc>
          <w:tcPr>
            <w:tcW w:w="1040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800.000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800.000</w:t>
            </w:r>
          </w:p>
        </w:tc>
      </w:tr>
      <w:tr w:rsidR="007D12BF" w:rsidRPr="0078528E" w:rsidTr="00432E67">
        <w:tc>
          <w:tcPr>
            <w:tcW w:w="815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06" w:type="dxa"/>
            <w:gridSpan w:val="5"/>
          </w:tcPr>
          <w:p w:rsidR="0078528E" w:rsidRPr="0078528E" w:rsidRDefault="0078528E" w:rsidP="00104C9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ПРЕВЕНЦИЈА И ОТКЛАЊАЊЕ ПОСЛЕДИЦА ЕЛЕМЕНТАРНИХ НЕПОГОДА И ДРУГИХ ВАНРЕДНИХ СИТУАЦИЈА</w:t>
            </w:r>
          </w:p>
        </w:tc>
        <w:tc>
          <w:tcPr>
            <w:tcW w:w="1040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8528E" w:rsidRPr="0078528E" w:rsidTr="002B3253">
        <w:trPr>
          <w:gridAfter w:val="1"/>
          <w:wAfter w:w="21" w:type="dxa"/>
        </w:trPr>
        <w:tc>
          <w:tcPr>
            <w:tcW w:w="9781" w:type="dxa"/>
            <w:gridSpan w:val="4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Шифра 0602    ПРОГРАМ 15-ОПШТЕ  УСЛУГЕ ЛОКАЛНЕ САМО УПРАВЕ</w:t>
            </w:r>
          </w:p>
        </w:tc>
      </w:tr>
      <w:tr w:rsidR="0078528E" w:rsidRPr="0078528E" w:rsidTr="002B3253">
        <w:trPr>
          <w:gridAfter w:val="1"/>
          <w:wAfter w:w="21" w:type="dxa"/>
        </w:trPr>
        <w:tc>
          <w:tcPr>
            <w:tcW w:w="9781" w:type="dxa"/>
            <w:gridSpan w:val="4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ПА 0014- ВАНРЕДНЕ СИТУАЦИЈЕ</w:t>
            </w:r>
          </w:p>
        </w:tc>
      </w:tr>
      <w:tr w:rsidR="007D12BF" w:rsidRPr="0078528E" w:rsidTr="00432E67">
        <w:trPr>
          <w:trHeight w:val="302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160</w:t>
            </w:r>
          </w:p>
        </w:tc>
        <w:tc>
          <w:tcPr>
            <w:tcW w:w="593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06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Опште јавне услуге некласификоване на другом месту</w:t>
            </w:r>
          </w:p>
        </w:tc>
        <w:tc>
          <w:tcPr>
            <w:tcW w:w="1040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2BF" w:rsidRPr="0078528E" w:rsidTr="00432E67">
        <w:trPr>
          <w:trHeight w:val="138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62</w:t>
            </w:r>
          </w:p>
        </w:tc>
        <w:tc>
          <w:tcPr>
            <w:tcW w:w="665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422</w:t>
            </w:r>
          </w:p>
        </w:tc>
        <w:tc>
          <w:tcPr>
            <w:tcW w:w="3106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T</w:t>
            </w: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рошкови путовања</w:t>
            </w:r>
          </w:p>
        </w:tc>
        <w:tc>
          <w:tcPr>
            <w:tcW w:w="1040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10.000</w:t>
            </w:r>
          </w:p>
        </w:tc>
      </w:tr>
      <w:tr w:rsidR="007D12BF" w:rsidRPr="0078528E" w:rsidTr="00432E67">
        <w:trPr>
          <w:trHeight w:val="64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63</w:t>
            </w:r>
          </w:p>
        </w:tc>
        <w:tc>
          <w:tcPr>
            <w:tcW w:w="665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423</w:t>
            </w:r>
          </w:p>
        </w:tc>
        <w:tc>
          <w:tcPr>
            <w:tcW w:w="3106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Услуге по уговору</w:t>
            </w:r>
          </w:p>
        </w:tc>
        <w:tc>
          <w:tcPr>
            <w:tcW w:w="1040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140.000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140.000</w:t>
            </w:r>
          </w:p>
        </w:tc>
      </w:tr>
      <w:tr w:rsidR="007D12BF" w:rsidRPr="0078528E" w:rsidTr="00432E67">
        <w:trPr>
          <w:trHeight w:val="56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64</w:t>
            </w:r>
          </w:p>
        </w:tc>
        <w:tc>
          <w:tcPr>
            <w:tcW w:w="665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425</w:t>
            </w:r>
          </w:p>
        </w:tc>
        <w:tc>
          <w:tcPr>
            <w:tcW w:w="3106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Текуће поправке и одржавање</w:t>
            </w:r>
          </w:p>
        </w:tc>
        <w:tc>
          <w:tcPr>
            <w:tcW w:w="1040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850.000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850.000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65</w:t>
            </w:r>
          </w:p>
        </w:tc>
        <w:tc>
          <w:tcPr>
            <w:tcW w:w="665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426</w:t>
            </w:r>
          </w:p>
        </w:tc>
        <w:tc>
          <w:tcPr>
            <w:tcW w:w="3106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Материјал</w:t>
            </w:r>
          </w:p>
        </w:tc>
        <w:tc>
          <w:tcPr>
            <w:tcW w:w="1040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200.000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200.000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66</w:t>
            </w:r>
          </w:p>
        </w:tc>
        <w:tc>
          <w:tcPr>
            <w:tcW w:w="665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484</w:t>
            </w:r>
          </w:p>
        </w:tc>
        <w:tc>
          <w:tcPr>
            <w:tcW w:w="3106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Накнада штете </w:t>
            </w:r>
          </w:p>
        </w:tc>
        <w:tc>
          <w:tcPr>
            <w:tcW w:w="1040" w:type="dxa"/>
            <w:gridSpan w:val="5"/>
          </w:tcPr>
          <w:p w:rsidR="0078528E" w:rsidRPr="0078528E" w:rsidRDefault="0078528E" w:rsidP="00104C9C">
            <w:pPr>
              <w:pStyle w:val="ListParagraph"/>
              <w:spacing w:after="0" w:line="240" w:lineRule="auto"/>
              <w:ind w:left="0" w:right="-1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1.700.000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104C9C">
            <w:pPr>
              <w:pStyle w:val="ListParagraph"/>
              <w:spacing w:after="0" w:line="240" w:lineRule="auto"/>
              <w:ind w:left="0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1.700.000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06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функ. класиф. 160</w:t>
            </w:r>
          </w:p>
        </w:tc>
        <w:tc>
          <w:tcPr>
            <w:tcW w:w="1040" w:type="dxa"/>
            <w:gridSpan w:val="5"/>
          </w:tcPr>
          <w:p w:rsidR="0078528E" w:rsidRPr="0078528E" w:rsidRDefault="0078528E" w:rsidP="00104C9C">
            <w:pPr>
              <w:pStyle w:val="ListParagraph"/>
              <w:spacing w:after="0" w:line="240" w:lineRule="auto"/>
              <w:ind w:left="0" w:right="-1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2.900.000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104C9C">
            <w:pPr>
              <w:pStyle w:val="ListParagraph"/>
              <w:spacing w:after="0" w:line="240" w:lineRule="auto"/>
              <w:ind w:left="0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</w:t>
            </w: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00.000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06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040" w:type="dxa"/>
            <w:gridSpan w:val="5"/>
          </w:tcPr>
          <w:p w:rsidR="0078528E" w:rsidRPr="0078528E" w:rsidRDefault="0078528E" w:rsidP="00104C9C">
            <w:pPr>
              <w:pStyle w:val="ListParagraph"/>
              <w:spacing w:after="0" w:line="240" w:lineRule="auto"/>
              <w:ind w:left="0" w:right="-11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</w:t>
            </w: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00.000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104C9C">
            <w:pPr>
              <w:pStyle w:val="ListParagraph"/>
              <w:spacing w:after="0" w:line="240" w:lineRule="auto"/>
              <w:ind w:left="0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</w:t>
            </w: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00.000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06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ПА 0014 (01)</w:t>
            </w:r>
          </w:p>
        </w:tc>
        <w:tc>
          <w:tcPr>
            <w:tcW w:w="1040" w:type="dxa"/>
            <w:gridSpan w:val="5"/>
          </w:tcPr>
          <w:p w:rsidR="0078528E" w:rsidRPr="0078528E" w:rsidRDefault="0078528E" w:rsidP="00104C9C">
            <w:pPr>
              <w:pStyle w:val="ListParagraph"/>
              <w:spacing w:after="0" w:line="240" w:lineRule="auto"/>
              <w:ind w:left="0" w:right="-11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</w:t>
            </w: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00.000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104C9C">
            <w:pPr>
              <w:pStyle w:val="ListParagraph"/>
              <w:spacing w:after="0" w:line="240" w:lineRule="auto"/>
              <w:ind w:left="0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</w:t>
            </w: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00.000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06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ПРОГРАМ 15 (01)</w:t>
            </w:r>
          </w:p>
        </w:tc>
        <w:tc>
          <w:tcPr>
            <w:tcW w:w="1040" w:type="dxa"/>
            <w:gridSpan w:val="5"/>
          </w:tcPr>
          <w:p w:rsidR="0078528E" w:rsidRPr="0078528E" w:rsidRDefault="0078528E" w:rsidP="00104C9C">
            <w:pPr>
              <w:pStyle w:val="ListParagraph"/>
              <w:spacing w:after="0" w:line="240" w:lineRule="auto"/>
              <w:ind w:left="0" w:right="-11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</w:t>
            </w: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00.000</w:t>
            </w:r>
          </w:p>
        </w:tc>
        <w:tc>
          <w:tcPr>
            <w:tcW w:w="2012" w:type="dxa"/>
            <w:gridSpan w:val="8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104C9C">
            <w:pPr>
              <w:pStyle w:val="ListParagraph"/>
              <w:spacing w:after="0" w:line="240" w:lineRule="auto"/>
              <w:ind w:left="0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</w:t>
            </w: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00.000</w:t>
            </w:r>
          </w:p>
        </w:tc>
      </w:tr>
      <w:tr w:rsidR="0078528E" w:rsidRPr="0078528E" w:rsidTr="00432E67">
        <w:tc>
          <w:tcPr>
            <w:tcW w:w="815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06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СЕРВИСИРАЊЕ ЈАВНОГ ДУГА</w:t>
            </w:r>
          </w:p>
        </w:tc>
        <w:tc>
          <w:tcPr>
            <w:tcW w:w="1040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012" w:type="dxa"/>
            <w:gridSpan w:val="8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8528E" w:rsidRPr="0078528E" w:rsidTr="002B3253">
        <w:trPr>
          <w:gridAfter w:val="1"/>
          <w:wAfter w:w="21" w:type="dxa"/>
        </w:trPr>
        <w:tc>
          <w:tcPr>
            <w:tcW w:w="9781" w:type="dxa"/>
            <w:gridSpan w:val="4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Шифра 0602    ПРОГРАМ 15-ОПШТЕ УСЛУГЕ ЛОКАЛНЕ САМОУПРАВЕ</w:t>
            </w:r>
          </w:p>
        </w:tc>
      </w:tr>
      <w:tr w:rsidR="0078528E" w:rsidRPr="0078528E" w:rsidTr="002B3253">
        <w:trPr>
          <w:gridAfter w:val="1"/>
          <w:wAfter w:w="21" w:type="dxa"/>
        </w:trPr>
        <w:tc>
          <w:tcPr>
            <w:tcW w:w="9781" w:type="dxa"/>
            <w:gridSpan w:val="4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ПА 0003- СЕРВИСИРАЊЕ ЈАВНОГ  ДУГА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170</w:t>
            </w:r>
          </w:p>
        </w:tc>
        <w:tc>
          <w:tcPr>
            <w:tcW w:w="580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8" w:type="dxa"/>
            <w:gridSpan w:val="8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06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Трансакције везане за јавни дуг</w:t>
            </w:r>
          </w:p>
        </w:tc>
        <w:tc>
          <w:tcPr>
            <w:tcW w:w="1040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0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67</w:t>
            </w:r>
          </w:p>
        </w:tc>
        <w:tc>
          <w:tcPr>
            <w:tcW w:w="678" w:type="dxa"/>
            <w:gridSpan w:val="8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441</w:t>
            </w:r>
          </w:p>
        </w:tc>
        <w:tc>
          <w:tcPr>
            <w:tcW w:w="3106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Отплате домаћих камата </w:t>
            </w:r>
          </w:p>
        </w:tc>
        <w:tc>
          <w:tcPr>
            <w:tcW w:w="1040" w:type="dxa"/>
            <w:gridSpan w:val="5"/>
          </w:tcPr>
          <w:p w:rsidR="0078528E" w:rsidRPr="0078528E" w:rsidRDefault="0078528E" w:rsidP="00104C9C">
            <w:pPr>
              <w:pStyle w:val="ListParagraph"/>
              <w:spacing w:after="0" w:line="240" w:lineRule="auto"/>
              <w:ind w:left="0" w:right="-1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2.400.000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104C9C">
            <w:pPr>
              <w:pStyle w:val="ListParagraph"/>
              <w:spacing w:after="0" w:line="240" w:lineRule="auto"/>
              <w:ind w:left="0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2.400.000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0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68</w:t>
            </w:r>
          </w:p>
        </w:tc>
        <w:tc>
          <w:tcPr>
            <w:tcW w:w="678" w:type="dxa"/>
            <w:gridSpan w:val="8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444</w:t>
            </w:r>
          </w:p>
        </w:tc>
        <w:tc>
          <w:tcPr>
            <w:tcW w:w="3106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Пратећи трошкови задуживања</w:t>
            </w:r>
          </w:p>
        </w:tc>
        <w:tc>
          <w:tcPr>
            <w:tcW w:w="1040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100.000</w:t>
            </w:r>
          </w:p>
        </w:tc>
      </w:tr>
      <w:tr w:rsidR="007D12BF" w:rsidRPr="0078528E" w:rsidTr="00432E67">
        <w:trPr>
          <w:trHeight w:val="174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0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69</w:t>
            </w:r>
          </w:p>
        </w:tc>
        <w:tc>
          <w:tcPr>
            <w:tcW w:w="678" w:type="dxa"/>
            <w:gridSpan w:val="8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611</w:t>
            </w:r>
          </w:p>
        </w:tc>
        <w:tc>
          <w:tcPr>
            <w:tcW w:w="3106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Отп</w:t>
            </w: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главнице домаћ</w:t>
            </w: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посл</w:t>
            </w: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банк</w:t>
            </w: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40" w:type="dxa"/>
            <w:gridSpan w:val="5"/>
          </w:tcPr>
          <w:p w:rsidR="0078528E" w:rsidRPr="0078528E" w:rsidRDefault="0078528E" w:rsidP="00104C9C">
            <w:pPr>
              <w:pStyle w:val="ListParagraph"/>
              <w:spacing w:after="0" w:line="240" w:lineRule="auto"/>
              <w:ind w:left="-95" w:right="-1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20.000.000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104C9C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20.000.000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0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8" w:type="dxa"/>
            <w:gridSpan w:val="8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06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функц. класиф. 170</w:t>
            </w:r>
          </w:p>
        </w:tc>
        <w:tc>
          <w:tcPr>
            <w:tcW w:w="1040" w:type="dxa"/>
            <w:gridSpan w:val="5"/>
          </w:tcPr>
          <w:p w:rsidR="0078528E" w:rsidRPr="0078528E" w:rsidRDefault="0078528E" w:rsidP="00104C9C">
            <w:pPr>
              <w:pStyle w:val="ListParagraph"/>
              <w:spacing w:after="0" w:line="240" w:lineRule="auto"/>
              <w:ind w:left="-95" w:right="-1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22.500.000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104C9C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22.500.000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0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8" w:type="dxa"/>
            <w:gridSpan w:val="8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06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040" w:type="dxa"/>
            <w:gridSpan w:val="5"/>
          </w:tcPr>
          <w:p w:rsidR="0078528E" w:rsidRPr="0078528E" w:rsidRDefault="0078528E" w:rsidP="00104C9C">
            <w:pPr>
              <w:pStyle w:val="ListParagraph"/>
              <w:spacing w:after="0" w:line="240" w:lineRule="auto"/>
              <w:ind w:left="-95" w:right="-11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22.500.000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104C9C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22.500.000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0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8" w:type="dxa"/>
            <w:gridSpan w:val="8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06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ПА 0003 (01)</w:t>
            </w:r>
          </w:p>
        </w:tc>
        <w:tc>
          <w:tcPr>
            <w:tcW w:w="1040" w:type="dxa"/>
            <w:gridSpan w:val="5"/>
          </w:tcPr>
          <w:p w:rsidR="0078528E" w:rsidRPr="0078528E" w:rsidRDefault="0078528E" w:rsidP="00104C9C">
            <w:pPr>
              <w:pStyle w:val="ListParagraph"/>
              <w:spacing w:after="0" w:line="240" w:lineRule="auto"/>
              <w:ind w:left="-95" w:right="-11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22.500.000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104C9C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22.500.000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0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8" w:type="dxa"/>
            <w:gridSpan w:val="8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06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ПРОГРАМ 15 (01)</w:t>
            </w:r>
          </w:p>
        </w:tc>
        <w:tc>
          <w:tcPr>
            <w:tcW w:w="1040" w:type="dxa"/>
            <w:gridSpan w:val="5"/>
          </w:tcPr>
          <w:p w:rsidR="0078528E" w:rsidRPr="0078528E" w:rsidRDefault="0078528E" w:rsidP="00104C9C">
            <w:pPr>
              <w:pStyle w:val="ListParagraph"/>
              <w:spacing w:after="0" w:line="240" w:lineRule="auto"/>
              <w:ind w:left="-95" w:right="-11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22.500.000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104C9C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22.500.000</w:t>
            </w:r>
          </w:p>
        </w:tc>
      </w:tr>
      <w:tr w:rsidR="0078528E" w:rsidRPr="0078528E" w:rsidTr="00432E67">
        <w:tc>
          <w:tcPr>
            <w:tcW w:w="815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0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8" w:type="dxa"/>
            <w:gridSpan w:val="8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06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СОЦИЈАЛНА ЗАШТИТА</w:t>
            </w:r>
          </w:p>
        </w:tc>
        <w:tc>
          <w:tcPr>
            <w:tcW w:w="1040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012" w:type="dxa"/>
            <w:gridSpan w:val="8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8528E" w:rsidRPr="0078528E" w:rsidTr="002B3253">
        <w:trPr>
          <w:gridAfter w:val="1"/>
          <w:wAfter w:w="21" w:type="dxa"/>
        </w:trPr>
        <w:tc>
          <w:tcPr>
            <w:tcW w:w="9781" w:type="dxa"/>
            <w:gridSpan w:val="4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Шифра  0901    ПРОГРАМ 11- СОЦИЈАЛНА И ДЕЧИЈА ЗАШТИТА</w:t>
            </w:r>
          </w:p>
        </w:tc>
      </w:tr>
      <w:tr w:rsidR="0078528E" w:rsidRPr="0078528E" w:rsidTr="002B3253">
        <w:trPr>
          <w:gridAfter w:val="1"/>
          <w:wAfter w:w="21" w:type="dxa"/>
        </w:trPr>
        <w:tc>
          <w:tcPr>
            <w:tcW w:w="9781" w:type="dxa"/>
            <w:gridSpan w:val="4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ПА 0001-СОЦИЈАЛНЕ ПОМОЋИ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090</w:t>
            </w:r>
          </w:p>
        </w:tc>
        <w:tc>
          <w:tcPr>
            <w:tcW w:w="580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8" w:type="dxa"/>
            <w:gridSpan w:val="8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06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Социјална заштита некласификована на другом месту</w:t>
            </w:r>
          </w:p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Центар за социјални рад</w:t>
            </w:r>
          </w:p>
        </w:tc>
        <w:tc>
          <w:tcPr>
            <w:tcW w:w="1040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0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70</w:t>
            </w:r>
          </w:p>
        </w:tc>
        <w:tc>
          <w:tcPr>
            <w:tcW w:w="678" w:type="dxa"/>
            <w:gridSpan w:val="8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463</w:t>
            </w:r>
          </w:p>
        </w:tc>
        <w:tc>
          <w:tcPr>
            <w:tcW w:w="3106" w:type="dxa"/>
            <w:gridSpan w:val="5"/>
          </w:tcPr>
          <w:p w:rsidR="0078528E" w:rsidRPr="0078528E" w:rsidRDefault="0078528E" w:rsidP="00973493">
            <w:pPr>
              <w:pStyle w:val="ListParagraph"/>
              <w:spacing w:after="0" w:line="240" w:lineRule="auto"/>
              <w:ind w:left="0" w:right="-87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Трансфери осталим нивоима власти</w:t>
            </w:r>
          </w:p>
        </w:tc>
        <w:tc>
          <w:tcPr>
            <w:tcW w:w="1040" w:type="dxa"/>
            <w:gridSpan w:val="5"/>
          </w:tcPr>
          <w:p w:rsidR="0078528E" w:rsidRPr="0078528E" w:rsidRDefault="0078528E" w:rsidP="00104C9C">
            <w:pPr>
              <w:pStyle w:val="ListParagraph"/>
              <w:spacing w:after="0" w:line="240" w:lineRule="auto"/>
              <w:ind w:left="-95" w:right="-1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1.570.000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104C9C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1.570.000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0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</w:t>
            </w:r>
          </w:p>
        </w:tc>
        <w:tc>
          <w:tcPr>
            <w:tcW w:w="678" w:type="dxa"/>
            <w:gridSpan w:val="8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472</w:t>
            </w:r>
          </w:p>
        </w:tc>
        <w:tc>
          <w:tcPr>
            <w:tcW w:w="3106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Накнада за соц. зашт. из буџета</w:t>
            </w:r>
          </w:p>
        </w:tc>
        <w:tc>
          <w:tcPr>
            <w:tcW w:w="1040" w:type="dxa"/>
            <w:gridSpan w:val="5"/>
          </w:tcPr>
          <w:p w:rsidR="0078528E" w:rsidRPr="0078528E" w:rsidRDefault="0078528E" w:rsidP="00104C9C">
            <w:pPr>
              <w:pStyle w:val="ListParagraph"/>
              <w:spacing w:after="0" w:line="240" w:lineRule="auto"/>
              <w:ind w:left="-95" w:right="-1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8.430.000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104C9C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8.430.000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0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8" w:type="dxa"/>
            <w:gridSpan w:val="8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06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функц. класиф. 090</w:t>
            </w:r>
          </w:p>
        </w:tc>
        <w:tc>
          <w:tcPr>
            <w:tcW w:w="1040" w:type="dxa"/>
            <w:gridSpan w:val="5"/>
          </w:tcPr>
          <w:p w:rsidR="0078528E" w:rsidRPr="0078528E" w:rsidRDefault="0078528E" w:rsidP="00104C9C">
            <w:pPr>
              <w:pStyle w:val="ListParagraph"/>
              <w:spacing w:after="0" w:line="240" w:lineRule="auto"/>
              <w:ind w:left="-95" w:right="-1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10.000.000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104C9C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10.000.000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0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8" w:type="dxa"/>
            <w:gridSpan w:val="8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06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040" w:type="dxa"/>
            <w:gridSpan w:val="5"/>
          </w:tcPr>
          <w:p w:rsidR="0078528E" w:rsidRPr="0078528E" w:rsidRDefault="0078528E" w:rsidP="00104C9C">
            <w:pPr>
              <w:pStyle w:val="ListParagraph"/>
              <w:spacing w:after="0" w:line="240" w:lineRule="auto"/>
              <w:ind w:left="-95" w:right="-1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10.000.000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104C9C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10.000.000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0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8" w:type="dxa"/>
            <w:gridSpan w:val="8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06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ПА 0001 (01)</w:t>
            </w:r>
          </w:p>
        </w:tc>
        <w:tc>
          <w:tcPr>
            <w:tcW w:w="1040" w:type="dxa"/>
            <w:gridSpan w:val="5"/>
          </w:tcPr>
          <w:p w:rsidR="0078528E" w:rsidRPr="0078528E" w:rsidRDefault="0078528E" w:rsidP="00104C9C">
            <w:pPr>
              <w:pStyle w:val="ListParagraph"/>
              <w:spacing w:after="0" w:line="240" w:lineRule="auto"/>
              <w:ind w:left="-95" w:right="-1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10.000.000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104C9C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10.000.000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0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8" w:type="dxa"/>
            <w:gridSpan w:val="8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06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ПРОГРАМ 11 (01)</w:t>
            </w:r>
          </w:p>
        </w:tc>
        <w:tc>
          <w:tcPr>
            <w:tcW w:w="1040" w:type="dxa"/>
            <w:gridSpan w:val="5"/>
          </w:tcPr>
          <w:p w:rsidR="0078528E" w:rsidRPr="0078528E" w:rsidRDefault="0078528E" w:rsidP="00104C9C">
            <w:pPr>
              <w:pStyle w:val="ListParagraph"/>
              <w:spacing w:after="0" w:line="240" w:lineRule="auto"/>
              <w:ind w:left="-95" w:right="-1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10.000.000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104C9C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10.000.000</w:t>
            </w:r>
          </w:p>
        </w:tc>
      </w:tr>
      <w:tr w:rsidR="0078528E" w:rsidRPr="0078528E" w:rsidTr="002B3253">
        <w:trPr>
          <w:gridAfter w:val="1"/>
          <w:wAfter w:w="21" w:type="dxa"/>
        </w:trPr>
        <w:tc>
          <w:tcPr>
            <w:tcW w:w="9781" w:type="dxa"/>
            <w:gridSpan w:val="4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lastRenderedPageBreak/>
              <w:t>Шифра  0901    ПРОГРАМ 11-СОЦИЈАЛНА И ДЕЧИЈА ЗАШТИТА</w:t>
            </w:r>
          </w:p>
        </w:tc>
      </w:tr>
      <w:tr w:rsidR="0078528E" w:rsidRPr="0078528E" w:rsidTr="002B3253">
        <w:trPr>
          <w:gridAfter w:val="1"/>
          <w:wAfter w:w="21" w:type="dxa"/>
        </w:trPr>
        <w:tc>
          <w:tcPr>
            <w:tcW w:w="9781" w:type="dxa"/>
            <w:gridSpan w:val="4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ПА 0007-ПОДРШКА СТАРИМ ЛИЦИМА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070</w:t>
            </w:r>
          </w:p>
        </w:tc>
        <w:tc>
          <w:tcPr>
            <w:tcW w:w="580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8" w:type="dxa"/>
            <w:gridSpan w:val="8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06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040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D12BF" w:rsidRPr="0078528E" w:rsidTr="00432E67">
        <w:trPr>
          <w:trHeight w:val="319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0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72</w:t>
            </w:r>
          </w:p>
        </w:tc>
        <w:tc>
          <w:tcPr>
            <w:tcW w:w="678" w:type="dxa"/>
            <w:gridSpan w:val="8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423</w:t>
            </w:r>
          </w:p>
        </w:tc>
        <w:tc>
          <w:tcPr>
            <w:tcW w:w="3106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Услуге по уговору –  социјална заштита </w:t>
            </w:r>
          </w:p>
        </w:tc>
        <w:tc>
          <w:tcPr>
            <w:tcW w:w="1040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251.410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104C9C">
            <w:pPr>
              <w:pStyle w:val="ListParagraph"/>
              <w:spacing w:after="0" w:line="240" w:lineRule="auto"/>
              <w:ind w:left="-103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1.648.590</w:t>
            </w:r>
          </w:p>
        </w:tc>
        <w:tc>
          <w:tcPr>
            <w:tcW w:w="992" w:type="dxa"/>
            <w:gridSpan w:val="2"/>
          </w:tcPr>
          <w:p w:rsidR="0078528E" w:rsidRPr="0078528E" w:rsidRDefault="0078528E" w:rsidP="00104C9C">
            <w:pPr>
              <w:pStyle w:val="ListParagraph"/>
              <w:spacing w:after="0" w:line="240" w:lineRule="auto"/>
              <w:ind w:left="0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1.900.000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0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8" w:type="dxa"/>
            <w:gridSpan w:val="8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06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функц. класиф. 070</w:t>
            </w:r>
          </w:p>
        </w:tc>
        <w:tc>
          <w:tcPr>
            <w:tcW w:w="1040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251.410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104C9C">
            <w:pPr>
              <w:pStyle w:val="ListParagraph"/>
              <w:spacing w:after="0" w:line="240" w:lineRule="auto"/>
              <w:ind w:left="-103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1.648.590</w:t>
            </w:r>
          </w:p>
        </w:tc>
        <w:tc>
          <w:tcPr>
            <w:tcW w:w="992" w:type="dxa"/>
            <w:gridSpan w:val="2"/>
          </w:tcPr>
          <w:p w:rsidR="0078528E" w:rsidRPr="0078528E" w:rsidRDefault="0078528E" w:rsidP="00104C9C">
            <w:pPr>
              <w:pStyle w:val="ListParagraph"/>
              <w:spacing w:after="0" w:line="240" w:lineRule="auto"/>
              <w:ind w:left="0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1.900.000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0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8" w:type="dxa"/>
            <w:gridSpan w:val="8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06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Приходи из буџета  (01)</w:t>
            </w:r>
          </w:p>
        </w:tc>
        <w:tc>
          <w:tcPr>
            <w:tcW w:w="1040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251.410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251.410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0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8" w:type="dxa"/>
            <w:gridSpan w:val="8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06" w:type="dxa"/>
            <w:gridSpan w:val="5"/>
          </w:tcPr>
          <w:p w:rsidR="0078528E" w:rsidRPr="0078528E" w:rsidRDefault="0078528E" w:rsidP="00104C9C">
            <w:pPr>
              <w:pStyle w:val="ListParagraph"/>
              <w:spacing w:after="0" w:line="240" w:lineRule="auto"/>
              <w:ind w:left="0" w:right="-121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Трансфер од др. нивоа власти </w:t>
            </w:r>
            <w:r w:rsidR="00104C9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(</w:t>
            </w: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07)</w:t>
            </w:r>
          </w:p>
        </w:tc>
        <w:tc>
          <w:tcPr>
            <w:tcW w:w="1040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104C9C">
            <w:pPr>
              <w:pStyle w:val="ListParagraph"/>
              <w:spacing w:after="0" w:line="240" w:lineRule="auto"/>
              <w:ind w:left="-244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1.648.590</w:t>
            </w:r>
          </w:p>
        </w:tc>
        <w:tc>
          <w:tcPr>
            <w:tcW w:w="992" w:type="dxa"/>
            <w:gridSpan w:val="2"/>
          </w:tcPr>
          <w:p w:rsidR="0078528E" w:rsidRPr="0078528E" w:rsidRDefault="0078528E" w:rsidP="00104C9C">
            <w:pPr>
              <w:pStyle w:val="ListParagraph"/>
              <w:spacing w:after="0" w:line="240" w:lineRule="auto"/>
              <w:ind w:left="0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1.648.590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0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8" w:type="dxa"/>
            <w:gridSpan w:val="8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06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Укупно за ПА 0007 </w:t>
            </w:r>
          </w:p>
        </w:tc>
        <w:tc>
          <w:tcPr>
            <w:tcW w:w="1040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251.410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104C9C">
            <w:pPr>
              <w:pStyle w:val="ListParagraph"/>
              <w:spacing w:after="0" w:line="240" w:lineRule="auto"/>
              <w:ind w:left="-244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1.648.590</w:t>
            </w:r>
          </w:p>
        </w:tc>
        <w:tc>
          <w:tcPr>
            <w:tcW w:w="992" w:type="dxa"/>
            <w:gridSpan w:val="2"/>
          </w:tcPr>
          <w:p w:rsidR="0078528E" w:rsidRPr="0078528E" w:rsidRDefault="0078528E" w:rsidP="00104C9C">
            <w:pPr>
              <w:pStyle w:val="ListParagraph"/>
              <w:spacing w:after="0" w:line="240" w:lineRule="auto"/>
              <w:ind w:left="0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1.900.000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0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8" w:type="dxa"/>
            <w:gridSpan w:val="8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06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ПРОГРАМ 11</w:t>
            </w:r>
          </w:p>
        </w:tc>
        <w:tc>
          <w:tcPr>
            <w:tcW w:w="1040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251.410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104C9C">
            <w:pPr>
              <w:pStyle w:val="ListParagraph"/>
              <w:spacing w:after="0" w:line="240" w:lineRule="auto"/>
              <w:ind w:left="-244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1.648.590</w:t>
            </w:r>
          </w:p>
        </w:tc>
        <w:tc>
          <w:tcPr>
            <w:tcW w:w="992" w:type="dxa"/>
            <w:gridSpan w:val="2"/>
          </w:tcPr>
          <w:p w:rsidR="0078528E" w:rsidRPr="0078528E" w:rsidRDefault="0078528E" w:rsidP="00104C9C">
            <w:pPr>
              <w:pStyle w:val="ListParagraph"/>
              <w:spacing w:after="0" w:line="240" w:lineRule="auto"/>
              <w:ind w:left="0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1.900.000</w:t>
            </w:r>
          </w:p>
        </w:tc>
      </w:tr>
      <w:tr w:rsidR="0078528E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89" w:type="dxa"/>
            <w:gridSpan w:val="8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16" w:type="dxa"/>
            <w:gridSpan w:val="8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2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15" w:type="dxa"/>
            <w:gridSpan w:val="6"/>
          </w:tcPr>
          <w:p w:rsidR="0078528E" w:rsidRPr="0078528E" w:rsidRDefault="0078528E" w:rsidP="00973493">
            <w:pPr>
              <w:pStyle w:val="ListParagraph"/>
              <w:spacing w:after="0" w:line="240" w:lineRule="auto"/>
              <w:ind w:left="0" w:right="-6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СОЦИЈАЛНА ПОМОЋ УГРОЖЕНОМ СТАНОВНИШТВУ </w:t>
            </w:r>
          </w:p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-Избеглице и ИРЛ-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012" w:type="dxa"/>
            <w:gridSpan w:val="8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8528E" w:rsidRPr="0078528E" w:rsidTr="002B3253">
        <w:trPr>
          <w:gridAfter w:val="1"/>
          <w:wAfter w:w="21" w:type="dxa"/>
        </w:trPr>
        <w:tc>
          <w:tcPr>
            <w:tcW w:w="9781" w:type="dxa"/>
            <w:gridSpan w:val="4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Шифра  0901    ПРОГРАМ 11-СОЦИЈАЛНА И ДЕЧИЈА ЗАШТИТА</w:t>
            </w:r>
          </w:p>
        </w:tc>
      </w:tr>
      <w:tr w:rsidR="0078528E" w:rsidRPr="0078528E" w:rsidTr="002B3253">
        <w:trPr>
          <w:gridAfter w:val="1"/>
          <w:wAfter w:w="21" w:type="dxa"/>
        </w:trPr>
        <w:tc>
          <w:tcPr>
            <w:tcW w:w="9781" w:type="dxa"/>
            <w:gridSpan w:val="4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ПА 0001-СОЦИЈАЛНЕ ПОМОЋИ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34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 w:hanging="79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070</w:t>
            </w:r>
          </w:p>
        </w:tc>
        <w:tc>
          <w:tcPr>
            <w:tcW w:w="616" w:type="dxa"/>
            <w:gridSpan w:val="8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2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1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Социјална помоћ угроженом становништву- ирл и избеглице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34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16" w:type="dxa"/>
            <w:gridSpan w:val="8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73</w:t>
            </w:r>
          </w:p>
        </w:tc>
        <w:tc>
          <w:tcPr>
            <w:tcW w:w="672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472</w:t>
            </w:r>
          </w:p>
        </w:tc>
        <w:tc>
          <w:tcPr>
            <w:tcW w:w="311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Накнада за соц. зашт. из буџета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9238EE">
            <w:pPr>
              <w:pStyle w:val="ListParagraph"/>
              <w:spacing w:after="0" w:line="240" w:lineRule="auto"/>
              <w:ind w:left="-123" w:right="-1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17.690.000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9238EE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17.690.000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34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16" w:type="dxa"/>
            <w:gridSpan w:val="8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2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1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функц. класиф. 070</w:t>
            </w:r>
          </w:p>
        </w:tc>
        <w:tc>
          <w:tcPr>
            <w:tcW w:w="1001" w:type="dxa"/>
            <w:gridSpan w:val="3"/>
          </w:tcPr>
          <w:p w:rsidR="0078528E" w:rsidRPr="00276066" w:rsidRDefault="0078528E" w:rsidP="009238EE">
            <w:pPr>
              <w:ind w:left="-123" w:right="-118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76066">
              <w:rPr>
                <w:rFonts w:ascii="Times New Roman" w:hAnsi="Times New Roman" w:cs="Times New Roman"/>
                <w:b w:val="0"/>
                <w:sz w:val="20"/>
                <w:szCs w:val="20"/>
              </w:rPr>
              <w:t>17.690.000</w:t>
            </w:r>
          </w:p>
        </w:tc>
        <w:tc>
          <w:tcPr>
            <w:tcW w:w="1157" w:type="dxa"/>
            <w:gridSpan w:val="5"/>
          </w:tcPr>
          <w:p w:rsidR="0078528E" w:rsidRPr="00276066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276066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276066" w:rsidRDefault="0078528E" w:rsidP="009238EE">
            <w:pPr>
              <w:ind w:left="-108" w:right="-108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76066">
              <w:rPr>
                <w:rFonts w:ascii="Times New Roman" w:hAnsi="Times New Roman" w:cs="Times New Roman"/>
                <w:b w:val="0"/>
                <w:sz w:val="20"/>
                <w:szCs w:val="20"/>
              </w:rPr>
              <w:t>17.690.000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34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16" w:type="dxa"/>
            <w:gridSpan w:val="8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2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1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9238EE">
            <w:pPr>
              <w:pStyle w:val="ListParagraph"/>
              <w:spacing w:after="0" w:line="240" w:lineRule="auto"/>
              <w:ind w:left="-123" w:right="-1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17.690.000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9238EE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17.690.000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34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16" w:type="dxa"/>
            <w:gridSpan w:val="8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2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1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ПА 0001 (01)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9238EE">
            <w:pPr>
              <w:pStyle w:val="ListParagraph"/>
              <w:spacing w:after="0" w:line="240" w:lineRule="auto"/>
              <w:ind w:left="-123" w:right="-1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17.690.000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9238EE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17.690.000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34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16" w:type="dxa"/>
            <w:gridSpan w:val="8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2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1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ПРОГРАМ 11 (01)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9238EE">
            <w:pPr>
              <w:pStyle w:val="ListParagraph"/>
              <w:spacing w:after="0" w:line="240" w:lineRule="auto"/>
              <w:ind w:left="-123" w:right="-1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17.690.000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9238EE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17.690.000</w:t>
            </w:r>
          </w:p>
        </w:tc>
      </w:tr>
      <w:tr w:rsidR="0078528E" w:rsidRPr="0078528E" w:rsidTr="00432E67">
        <w:tc>
          <w:tcPr>
            <w:tcW w:w="839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16" w:type="dxa"/>
            <w:gridSpan w:val="8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2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1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ЗДРАВСТВО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528E" w:rsidRPr="0078528E" w:rsidTr="002B3253">
        <w:trPr>
          <w:gridAfter w:val="1"/>
          <w:wAfter w:w="21" w:type="dxa"/>
        </w:trPr>
        <w:tc>
          <w:tcPr>
            <w:tcW w:w="9781" w:type="dxa"/>
            <w:gridSpan w:val="4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Шифра  1801    ПРОГРАМ 12- ЗДРАВСТВЕНА ЗАШТИТА</w:t>
            </w:r>
          </w:p>
        </w:tc>
      </w:tr>
      <w:tr w:rsidR="0078528E" w:rsidRPr="0078528E" w:rsidTr="002B3253">
        <w:trPr>
          <w:gridAfter w:val="1"/>
          <w:wAfter w:w="21" w:type="dxa"/>
        </w:trPr>
        <w:tc>
          <w:tcPr>
            <w:tcW w:w="9781" w:type="dxa"/>
            <w:gridSpan w:val="4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ПА 0001-ФУНКЦИОНИСАЊЕ УСТАНОВА ПРИМАРНЕ ЗДРАВСТВЕНЕ ЗАШТИТЕ</w:t>
            </w:r>
          </w:p>
        </w:tc>
      </w:tr>
      <w:tr w:rsidR="0078528E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82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07" w:type="dxa"/>
            <w:gridSpan w:val="7"/>
          </w:tcPr>
          <w:p w:rsidR="0078528E" w:rsidRPr="00276066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27606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760</w:t>
            </w:r>
          </w:p>
        </w:tc>
        <w:tc>
          <w:tcPr>
            <w:tcW w:w="616" w:type="dxa"/>
            <w:gridSpan w:val="8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2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1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Здравство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012" w:type="dxa"/>
            <w:gridSpan w:val="8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82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07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16" w:type="dxa"/>
            <w:gridSpan w:val="8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74</w:t>
            </w:r>
          </w:p>
        </w:tc>
        <w:tc>
          <w:tcPr>
            <w:tcW w:w="672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464</w:t>
            </w:r>
          </w:p>
        </w:tc>
        <w:tc>
          <w:tcPr>
            <w:tcW w:w="311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Текуће дотације здравст. устан.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9238EE">
            <w:pPr>
              <w:pStyle w:val="ListParagraph"/>
              <w:spacing w:after="0" w:line="240" w:lineRule="auto"/>
              <w:ind w:left="0" w:right="-1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9.231.000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9238EE">
            <w:pPr>
              <w:pStyle w:val="ListParagraph"/>
              <w:spacing w:after="0" w:line="240" w:lineRule="auto"/>
              <w:ind w:left="0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9.231.000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82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07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16" w:type="dxa"/>
            <w:gridSpan w:val="8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2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1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Приходи из буџета (01)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9238EE">
            <w:pPr>
              <w:pStyle w:val="ListParagraph"/>
              <w:spacing w:after="0" w:line="240" w:lineRule="auto"/>
              <w:ind w:left="0" w:right="-1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9.231.000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9238EE">
            <w:pPr>
              <w:pStyle w:val="ListParagraph"/>
              <w:spacing w:after="0" w:line="240" w:lineRule="auto"/>
              <w:ind w:left="0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9.231.000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82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07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16" w:type="dxa"/>
            <w:gridSpan w:val="8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2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1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ПА 0001 (01)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9238EE">
            <w:pPr>
              <w:pStyle w:val="ListParagraph"/>
              <w:spacing w:after="0" w:line="240" w:lineRule="auto"/>
              <w:ind w:left="0" w:right="-1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9.231.000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9238EE">
            <w:pPr>
              <w:pStyle w:val="ListParagraph"/>
              <w:spacing w:after="0" w:line="240" w:lineRule="auto"/>
              <w:ind w:left="0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9.231.000</w:t>
            </w:r>
          </w:p>
        </w:tc>
      </w:tr>
      <w:tr w:rsidR="0078528E" w:rsidRPr="0078528E" w:rsidTr="002B3253">
        <w:trPr>
          <w:gridAfter w:val="1"/>
          <w:wAfter w:w="21" w:type="dxa"/>
        </w:trPr>
        <w:tc>
          <w:tcPr>
            <w:tcW w:w="9781" w:type="dxa"/>
            <w:gridSpan w:val="4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ПА 0002-МРТВОЗОРСТВО</w:t>
            </w:r>
          </w:p>
        </w:tc>
      </w:tr>
      <w:tr w:rsidR="0078528E" w:rsidRPr="0078528E" w:rsidTr="00432E67">
        <w:tc>
          <w:tcPr>
            <w:tcW w:w="787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07" w:type="dxa"/>
            <w:gridSpan w:val="7"/>
          </w:tcPr>
          <w:p w:rsidR="0078528E" w:rsidRPr="00276066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27606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760</w:t>
            </w:r>
          </w:p>
        </w:tc>
        <w:tc>
          <w:tcPr>
            <w:tcW w:w="616" w:type="dxa"/>
            <w:gridSpan w:val="8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2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1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Здравство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012" w:type="dxa"/>
            <w:gridSpan w:val="8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8528E" w:rsidRPr="0078528E" w:rsidTr="00432E67">
        <w:tc>
          <w:tcPr>
            <w:tcW w:w="787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07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16" w:type="dxa"/>
            <w:gridSpan w:val="8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75</w:t>
            </w:r>
          </w:p>
        </w:tc>
        <w:tc>
          <w:tcPr>
            <w:tcW w:w="672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464</w:t>
            </w:r>
          </w:p>
        </w:tc>
        <w:tc>
          <w:tcPr>
            <w:tcW w:w="3115" w:type="dxa"/>
            <w:gridSpan w:val="6"/>
          </w:tcPr>
          <w:p w:rsidR="0078528E" w:rsidRPr="0078528E" w:rsidRDefault="0078528E" w:rsidP="00973493">
            <w:pPr>
              <w:pStyle w:val="ListParagraph"/>
              <w:spacing w:after="0" w:line="240" w:lineRule="auto"/>
              <w:ind w:left="0" w:right="-6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Текуће дотације здравств. установама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769.000</w:t>
            </w:r>
          </w:p>
        </w:tc>
        <w:tc>
          <w:tcPr>
            <w:tcW w:w="2012" w:type="dxa"/>
            <w:gridSpan w:val="8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769.000</w:t>
            </w:r>
          </w:p>
        </w:tc>
      </w:tr>
      <w:tr w:rsidR="0078528E" w:rsidRPr="0078528E" w:rsidTr="00432E67">
        <w:tc>
          <w:tcPr>
            <w:tcW w:w="787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07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16" w:type="dxa"/>
            <w:gridSpan w:val="8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2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1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 w:hanging="772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Укупно Укупно за функ. класиф. 760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769.000</w:t>
            </w:r>
          </w:p>
        </w:tc>
        <w:tc>
          <w:tcPr>
            <w:tcW w:w="2012" w:type="dxa"/>
            <w:gridSpan w:val="8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769.000</w:t>
            </w:r>
          </w:p>
        </w:tc>
      </w:tr>
      <w:tr w:rsidR="0078528E" w:rsidRPr="0078528E" w:rsidTr="00432E67">
        <w:tc>
          <w:tcPr>
            <w:tcW w:w="787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07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16" w:type="dxa"/>
            <w:gridSpan w:val="8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2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1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Приход из буџета (01)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769.000</w:t>
            </w:r>
          </w:p>
        </w:tc>
        <w:tc>
          <w:tcPr>
            <w:tcW w:w="2012" w:type="dxa"/>
            <w:gridSpan w:val="8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769.000</w:t>
            </w:r>
          </w:p>
        </w:tc>
      </w:tr>
      <w:tr w:rsidR="0078528E" w:rsidRPr="0078528E" w:rsidTr="00432E67">
        <w:tc>
          <w:tcPr>
            <w:tcW w:w="787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07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16" w:type="dxa"/>
            <w:gridSpan w:val="8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2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1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ПА 0002 (01)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769.000</w:t>
            </w:r>
          </w:p>
        </w:tc>
        <w:tc>
          <w:tcPr>
            <w:tcW w:w="2012" w:type="dxa"/>
            <w:gridSpan w:val="8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769.000</w:t>
            </w:r>
          </w:p>
        </w:tc>
      </w:tr>
      <w:tr w:rsidR="0078528E" w:rsidRPr="0078528E" w:rsidTr="00432E67">
        <w:tc>
          <w:tcPr>
            <w:tcW w:w="787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07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16" w:type="dxa"/>
            <w:gridSpan w:val="8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2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1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ПРОГРАМ 12 (01)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9238EE">
            <w:pPr>
              <w:pStyle w:val="ListParagraph"/>
              <w:spacing w:after="0" w:line="240" w:lineRule="auto"/>
              <w:ind w:left="-123" w:right="-1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10.000.000</w:t>
            </w:r>
          </w:p>
        </w:tc>
        <w:tc>
          <w:tcPr>
            <w:tcW w:w="2012" w:type="dxa"/>
            <w:gridSpan w:val="8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9238EE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10.000.000</w:t>
            </w:r>
          </w:p>
        </w:tc>
      </w:tr>
      <w:tr w:rsidR="0078528E" w:rsidRPr="0078528E" w:rsidTr="00432E67">
        <w:tc>
          <w:tcPr>
            <w:tcW w:w="787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07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16" w:type="dxa"/>
            <w:gridSpan w:val="8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2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1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ОСНОВНО ОБРАЗОВАЊЕ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012" w:type="dxa"/>
            <w:gridSpan w:val="8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8528E" w:rsidRPr="0078528E" w:rsidTr="002B3253">
        <w:trPr>
          <w:gridAfter w:val="1"/>
          <w:wAfter w:w="21" w:type="dxa"/>
        </w:trPr>
        <w:tc>
          <w:tcPr>
            <w:tcW w:w="9781" w:type="dxa"/>
            <w:gridSpan w:val="4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Шифра   2002   ПРОГРАМ 9-ОСНОВНО ОБРАЗОВАЊЕ </w:t>
            </w:r>
          </w:p>
        </w:tc>
      </w:tr>
      <w:tr w:rsidR="0078528E" w:rsidRPr="0078528E" w:rsidTr="002B3253">
        <w:trPr>
          <w:gridAfter w:val="1"/>
          <w:wAfter w:w="21" w:type="dxa"/>
        </w:trPr>
        <w:tc>
          <w:tcPr>
            <w:tcW w:w="9781" w:type="dxa"/>
            <w:gridSpan w:val="4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ПА 0001-ФУНКЦИОНИСАЊЕ ОСНОВНИХ ШКОЛА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276066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27606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912</w:t>
            </w:r>
          </w:p>
        </w:tc>
        <w:tc>
          <w:tcPr>
            <w:tcW w:w="636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83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06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Основно образовање</w:t>
            </w:r>
          </w:p>
        </w:tc>
        <w:tc>
          <w:tcPr>
            <w:tcW w:w="1025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012" w:type="dxa"/>
            <w:gridSpan w:val="8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6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76</w:t>
            </w:r>
          </w:p>
        </w:tc>
        <w:tc>
          <w:tcPr>
            <w:tcW w:w="683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463</w:t>
            </w:r>
          </w:p>
        </w:tc>
        <w:tc>
          <w:tcPr>
            <w:tcW w:w="306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Текући трансф. ост. нивоима власти</w:t>
            </w:r>
          </w:p>
        </w:tc>
        <w:tc>
          <w:tcPr>
            <w:tcW w:w="1025" w:type="dxa"/>
            <w:gridSpan w:val="4"/>
          </w:tcPr>
          <w:p w:rsidR="0078528E" w:rsidRPr="00276066" w:rsidRDefault="0078528E" w:rsidP="009238EE">
            <w:pPr>
              <w:pStyle w:val="ListParagraph"/>
              <w:spacing w:after="0" w:line="240" w:lineRule="auto"/>
              <w:ind w:left="-224" w:right="-118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276066">
              <w:rPr>
                <w:rFonts w:ascii="Times New Roman" w:hAnsi="Times New Roman" w:cs="Times New Roman"/>
                <w:sz w:val="18"/>
                <w:szCs w:val="20"/>
              </w:rPr>
              <w:t>16.300.000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9238EE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16.300.000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6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83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060" w:type="dxa"/>
            <w:gridSpan w:val="3"/>
          </w:tcPr>
          <w:p w:rsidR="0078528E" w:rsidRPr="0078528E" w:rsidRDefault="0078528E" w:rsidP="0098389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96" w:hanging="284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ОШ Доситеј Обрадовић</w:t>
            </w:r>
          </w:p>
        </w:tc>
        <w:tc>
          <w:tcPr>
            <w:tcW w:w="1025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6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83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306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-социјална давања запосленима</w:t>
            </w:r>
          </w:p>
        </w:tc>
        <w:tc>
          <w:tcPr>
            <w:tcW w:w="1025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50.000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50.000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6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83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306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-накнаде трошкова за запослене</w:t>
            </w:r>
          </w:p>
        </w:tc>
        <w:tc>
          <w:tcPr>
            <w:tcW w:w="1025" w:type="dxa"/>
            <w:gridSpan w:val="4"/>
          </w:tcPr>
          <w:p w:rsidR="0078528E" w:rsidRPr="0078528E" w:rsidRDefault="0078528E" w:rsidP="009238EE">
            <w:pPr>
              <w:pStyle w:val="ListParagraph"/>
              <w:spacing w:after="0" w:line="240" w:lineRule="auto"/>
              <w:ind w:left="0" w:right="-1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2.125.000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9238EE">
            <w:pPr>
              <w:pStyle w:val="ListParagraph"/>
              <w:spacing w:after="0" w:line="240" w:lineRule="auto"/>
              <w:ind w:left="0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2.125.000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6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83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306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нагр. запосл.и остали пос. расх.</w:t>
            </w:r>
          </w:p>
        </w:tc>
        <w:tc>
          <w:tcPr>
            <w:tcW w:w="1025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500.000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500.000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6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83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421</w:t>
            </w:r>
          </w:p>
        </w:tc>
        <w:tc>
          <w:tcPr>
            <w:tcW w:w="306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-стални трошкови</w:t>
            </w:r>
          </w:p>
        </w:tc>
        <w:tc>
          <w:tcPr>
            <w:tcW w:w="1025" w:type="dxa"/>
            <w:gridSpan w:val="4"/>
          </w:tcPr>
          <w:p w:rsidR="0078528E" w:rsidRPr="0078528E" w:rsidRDefault="0078528E" w:rsidP="009238EE">
            <w:pPr>
              <w:pStyle w:val="ListParagraph"/>
              <w:spacing w:after="0" w:line="240" w:lineRule="auto"/>
              <w:ind w:left="0" w:right="-1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4.070.000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9238EE">
            <w:pPr>
              <w:pStyle w:val="ListParagraph"/>
              <w:tabs>
                <w:tab w:val="left" w:pos="884"/>
              </w:tabs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4.070.000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6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83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422</w:t>
            </w:r>
          </w:p>
        </w:tc>
        <w:tc>
          <w:tcPr>
            <w:tcW w:w="306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-трошкови путовања</w:t>
            </w:r>
          </w:p>
        </w:tc>
        <w:tc>
          <w:tcPr>
            <w:tcW w:w="1025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250.000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250.000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6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83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423</w:t>
            </w:r>
          </w:p>
        </w:tc>
        <w:tc>
          <w:tcPr>
            <w:tcW w:w="3060" w:type="dxa"/>
            <w:gridSpan w:val="3"/>
          </w:tcPr>
          <w:p w:rsidR="0078528E" w:rsidRPr="0078528E" w:rsidRDefault="0078528E" w:rsidP="00973493">
            <w:pPr>
              <w:pStyle w:val="ListParagraph"/>
              <w:spacing w:after="0" w:line="240" w:lineRule="auto"/>
              <w:ind w:left="0" w:right="-116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-услуге по уговору</w:t>
            </w:r>
            <w:r w:rsidR="002760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(лични пратилац)</w:t>
            </w:r>
          </w:p>
        </w:tc>
        <w:tc>
          <w:tcPr>
            <w:tcW w:w="1025" w:type="dxa"/>
            <w:gridSpan w:val="4"/>
          </w:tcPr>
          <w:p w:rsidR="0078528E" w:rsidRPr="0078528E" w:rsidRDefault="0078528E" w:rsidP="009238EE">
            <w:pPr>
              <w:pStyle w:val="ListParagraph"/>
              <w:spacing w:after="0" w:line="240" w:lineRule="auto"/>
              <w:ind w:left="0" w:right="-1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1.235.000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9238EE">
            <w:pPr>
              <w:pStyle w:val="ListParagraph"/>
              <w:spacing w:after="0" w:line="240" w:lineRule="auto"/>
              <w:ind w:left="0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1.235.000</w:t>
            </w:r>
          </w:p>
        </w:tc>
      </w:tr>
      <w:tr w:rsidR="007D12BF" w:rsidRPr="0078528E" w:rsidTr="00432E67">
        <w:trPr>
          <w:trHeight w:val="194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6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83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424</w:t>
            </w:r>
          </w:p>
        </w:tc>
        <w:tc>
          <w:tcPr>
            <w:tcW w:w="306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-специјализоване услуге</w:t>
            </w:r>
          </w:p>
        </w:tc>
        <w:tc>
          <w:tcPr>
            <w:tcW w:w="1025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650.000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650.000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6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83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425</w:t>
            </w:r>
          </w:p>
        </w:tc>
        <w:tc>
          <w:tcPr>
            <w:tcW w:w="306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-текуће поправке</w:t>
            </w:r>
          </w:p>
        </w:tc>
        <w:tc>
          <w:tcPr>
            <w:tcW w:w="1025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280.000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280.000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6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83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426</w:t>
            </w:r>
          </w:p>
        </w:tc>
        <w:tc>
          <w:tcPr>
            <w:tcW w:w="306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-материјал</w:t>
            </w:r>
          </w:p>
        </w:tc>
        <w:tc>
          <w:tcPr>
            <w:tcW w:w="1025" w:type="dxa"/>
            <w:gridSpan w:val="4"/>
          </w:tcPr>
          <w:p w:rsidR="0078528E" w:rsidRPr="0078528E" w:rsidRDefault="0078528E" w:rsidP="009238EE">
            <w:pPr>
              <w:pStyle w:val="ListParagraph"/>
              <w:spacing w:after="0" w:line="240" w:lineRule="auto"/>
              <w:ind w:left="0" w:right="-1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1.600.000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9238EE">
            <w:pPr>
              <w:pStyle w:val="ListParagraph"/>
              <w:spacing w:after="0" w:line="240" w:lineRule="auto"/>
              <w:ind w:left="0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1.600.000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6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83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441</w:t>
            </w:r>
          </w:p>
        </w:tc>
        <w:tc>
          <w:tcPr>
            <w:tcW w:w="306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-отплате домаћих камата</w:t>
            </w:r>
          </w:p>
        </w:tc>
        <w:tc>
          <w:tcPr>
            <w:tcW w:w="1025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6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83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482</w:t>
            </w:r>
          </w:p>
        </w:tc>
        <w:tc>
          <w:tcPr>
            <w:tcW w:w="306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-порези, таксе</w:t>
            </w:r>
          </w:p>
        </w:tc>
        <w:tc>
          <w:tcPr>
            <w:tcW w:w="1025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50.000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50.000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6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83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483</w:t>
            </w:r>
          </w:p>
        </w:tc>
        <w:tc>
          <w:tcPr>
            <w:tcW w:w="306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-новчане казне</w:t>
            </w:r>
          </w:p>
        </w:tc>
        <w:tc>
          <w:tcPr>
            <w:tcW w:w="1025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100.000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6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83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513</w:t>
            </w:r>
          </w:p>
        </w:tc>
        <w:tc>
          <w:tcPr>
            <w:tcW w:w="306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-остале некретнине и опрема</w:t>
            </w:r>
          </w:p>
        </w:tc>
        <w:tc>
          <w:tcPr>
            <w:tcW w:w="1025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550.000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550.000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6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83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06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ОШ Доситеј Обрадовић</w:t>
            </w:r>
          </w:p>
        </w:tc>
        <w:tc>
          <w:tcPr>
            <w:tcW w:w="1025" w:type="dxa"/>
            <w:gridSpan w:val="4"/>
          </w:tcPr>
          <w:p w:rsidR="0078528E" w:rsidRPr="00F53816" w:rsidRDefault="0078528E" w:rsidP="009238EE">
            <w:pPr>
              <w:pStyle w:val="ListParagraph"/>
              <w:spacing w:after="0" w:line="240" w:lineRule="auto"/>
              <w:ind w:left="0" w:right="-118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F53816">
              <w:rPr>
                <w:rFonts w:ascii="Times New Roman" w:hAnsi="Times New Roman" w:cs="Times New Roman"/>
                <w:sz w:val="18"/>
                <w:szCs w:val="20"/>
              </w:rPr>
              <w:t>11.480.000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9238EE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11.480.000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6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83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06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2) ОШ Војвода Пријезда</w:t>
            </w:r>
          </w:p>
        </w:tc>
        <w:tc>
          <w:tcPr>
            <w:tcW w:w="1025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6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83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414</w:t>
            </w:r>
          </w:p>
        </w:tc>
        <w:tc>
          <w:tcPr>
            <w:tcW w:w="306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-социјална давања запосленима</w:t>
            </w:r>
          </w:p>
        </w:tc>
        <w:tc>
          <w:tcPr>
            <w:tcW w:w="1025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30.000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30.000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6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83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415</w:t>
            </w:r>
          </w:p>
        </w:tc>
        <w:tc>
          <w:tcPr>
            <w:tcW w:w="306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-накнаде трошкова за запослене</w:t>
            </w:r>
          </w:p>
        </w:tc>
        <w:tc>
          <w:tcPr>
            <w:tcW w:w="1025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950.000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950.000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6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83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416</w:t>
            </w:r>
          </w:p>
        </w:tc>
        <w:tc>
          <w:tcPr>
            <w:tcW w:w="306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-нак. запосл. и ост. пос.расходи</w:t>
            </w:r>
          </w:p>
        </w:tc>
        <w:tc>
          <w:tcPr>
            <w:tcW w:w="1025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110.000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110.000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6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83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421</w:t>
            </w:r>
          </w:p>
        </w:tc>
        <w:tc>
          <w:tcPr>
            <w:tcW w:w="306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-стални трошкови</w:t>
            </w:r>
          </w:p>
        </w:tc>
        <w:tc>
          <w:tcPr>
            <w:tcW w:w="1025" w:type="dxa"/>
            <w:gridSpan w:val="4"/>
          </w:tcPr>
          <w:p w:rsidR="0078528E" w:rsidRPr="0078528E" w:rsidRDefault="0078528E" w:rsidP="009238EE">
            <w:pPr>
              <w:pStyle w:val="ListParagraph"/>
              <w:spacing w:after="0" w:line="240" w:lineRule="auto"/>
              <w:ind w:left="0" w:right="-1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2.125.000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9238EE">
            <w:pPr>
              <w:pStyle w:val="ListParagraph"/>
              <w:spacing w:after="0" w:line="240" w:lineRule="auto"/>
              <w:ind w:left="0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2.125.000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6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83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422</w:t>
            </w:r>
          </w:p>
        </w:tc>
        <w:tc>
          <w:tcPr>
            <w:tcW w:w="306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-трошкови путовања</w:t>
            </w:r>
          </w:p>
        </w:tc>
        <w:tc>
          <w:tcPr>
            <w:tcW w:w="1025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105.000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105.000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6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83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423</w:t>
            </w:r>
          </w:p>
        </w:tc>
        <w:tc>
          <w:tcPr>
            <w:tcW w:w="306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-услуге по уговору</w:t>
            </w:r>
          </w:p>
        </w:tc>
        <w:tc>
          <w:tcPr>
            <w:tcW w:w="1025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585.000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585.000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6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83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424</w:t>
            </w:r>
          </w:p>
        </w:tc>
        <w:tc>
          <w:tcPr>
            <w:tcW w:w="306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-специјализоване услуге</w:t>
            </w:r>
          </w:p>
        </w:tc>
        <w:tc>
          <w:tcPr>
            <w:tcW w:w="1025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160.000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160.000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6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83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425</w:t>
            </w:r>
          </w:p>
        </w:tc>
        <w:tc>
          <w:tcPr>
            <w:tcW w:w="306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-текуће поправке</w:t>
            </w:r>
          </w:p>
        </w:tc>
        <w:tc>
          <w:tcPr>
            <w:tcW w:w="1025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270.000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270.000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6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83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426</w:t>
            </w:r>
          </w:p>
        </w:tc>
        <w:tc>
          <w:tcPr>
            <w:tcW w:w="306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-материјал</w:t>
            </w:r>
          </w:p>
        </w:tc>
        <w:tc>
          <w:tcPr>
            <w:tcW w:w="1025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160.000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160.000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6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83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482</w:t>
            </w:r>
          </w:p>
        </w:tc>
        <w:tc>
          <w:tcPr>
            <w:tcW w:w="306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-порези и таксе</w:t>
            </w:r>
          </w:p>
        </w:tc>
        <w:tc>
          <w:tcPr>
            <w:tcW w:w="1025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50.000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50.000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6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83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483</w:t>
            </w:r>
          </w:p>
        </w:tc>
        <w:tc>
          <w:tcPr>
            <w:tcW w:w="306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-новчане казне и пенали</w:t>
            </w:r>
          </w:p>
        </w:tc>
        <w:tc>
          <w:tcPr>
            <w:tcW w:w="1025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50.000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50.000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6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83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512</w:t>
            </w:r>
          </w:p>
        </w:tc>
        <w:tc>
          <w:tcPr>
            <w:tcW w:w="306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-машине и опрема</w:t>
            </w:r>
          </w:p>
        </w:tc>
        <w:tc>
          <w:tcPr>
            <w:tcW w:w="1025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225.000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225.000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6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83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06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ОШ Војвода Пријезда</w:t>
            </w:r>
          </w:p>
        </w:tc>
        <w:tc>
          <w:tcPr>
            <w:tcW w:w="1025" w:type="dxa"/>
            <w:gridSpan w:val="4"/>
          </w:tcPr>
          <w:p w:rsidR="0078528E" w:rsidRPr="0078528E" w:rsidRDefault="0078528E" w:rsidP="009238EE">
            <w:pPr>
              <w:pStyle w:val="ListParagraph"/>
              <w:spacing w:after="0" w:line="240" w:lineRule="auto"/>
              <w:ind w:left="0" w:right="-1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4.820.000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9238EE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4.820.000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6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83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06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функц. класиф. 912</w:t>
            </w:r>
          </w:p>
        </w:tc>
        <w:tc>
          <w:tcPr>
            <w:tcW w:w="1025" w:type="dxa"/>
            <w:gridSpan w:val="4"/>
          </w:tcPr>
          <w:p w:rsidR="0078528E" w:rsidRPr="00F53816" w:rsidRDefault="0078528E" w:rsidP="009238EE">
            <w:pPr>
              <w:pStyle w:val="ListParagraph"/>
              <w:spacing w:after="0" w:line="240" w:lineRule="auto"/>
              <w:ind w:left="0" w:right="-118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F53816">
              <w:rPr>
                <w:rFonts w:ascii="Times New Roman" w:hAnsi="Times New Roman" w:cs="Times New Roman"/>
                <w:sz w:val="18"/>
                <w:szCs w:val="20"/>
              </w:rPr>
              <w:t>16.300.000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9238EE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16.300.000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6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83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06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025" w:type="dxa"/>
            <w:gridSpan w:val="4"/>
          </w:tcPr>
          <w:p w:rsidR="0078528E" w:rsidRPr="00F53816" w:rsidRDefault="0078528E" w:rsidP="009238EE">
            <w:pPr>
              <w:pStyle w:val="ListParagraph"/>
              <w:spacing w:after="0" w:line="240" w:lineRule="auto"/>
              <w:ind w:left="0" w:right="-118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F53816">
              <w:rPr>
                <w:rFonts w:ascii="Times New Roman" w:hAnsi="Times New Roman" w:cs="Times New Roman"/>
                <w:sz w:val="18"/>
                <w:szCs w:val="20"/>
              </w:rPr>
              <w:t>16.300.000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9238EE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16.300.000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6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83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06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ПА 0001 (01)</w:t>
            </w:r>
          </w:p>
        </w:tc>
        <w:tc>
          <w:tcPr>
            <w:tcW w:w="1025" w:type="dxa"/>
            <w:gridSpan w:val="4"/>
          </w:tcPr>
          <w:p w:rsidR="0078528E" w:rsidRPr="00F53816" w:rsidRDefault="0078528E" w:rsidP="009238EE">
            <w:pPr>
              <w:pStyle w:val="ListParagraph"/>
              <w:spacing w:after="0" w:line="240" w:lineRule="auto"/>
              <w:ind w:left="0" w:right="-118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F53816">
              <w:rPr>
                <w:rFonts w:ascii="Times New Roman" w:hAnsi="Times New Roman" w:cs="Times New Roman"/>
                <w:sz w:val="18"/>
                <w:szCs w:val="20"/>
              </w:rPr>
              <w:t>16.300.000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9238EE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16.300.000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6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83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06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ПРОГРАМ 9 (01)</w:t>
            </w:r>
          </w:p>
        </w:tc>
        <w:tc>
          <w:tcPr>
            <w:tcW w:w="1025" w:type="dxa"/>
            <w:gridSpan w:val="4"/>
          </w:tcPr>
          <w:p w:rsidR="0078528E" w:rsidRPr="00F53816" w:rsidRDefault="0078528E" w:rsidP="009238EE">
            <w:pPr>
              <w:pStyle w:val="ListParagraph"/>
              <w:spacing w:after="0" w:line="240" w:lineRule="auto"/>
              <w:ind w:left="0" w:right="-118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F53816">
              <w:rPr>
                <w:rFonts w:ascii="Times New Roman" w:hAnsi="Times New Roman" w:cs="Times New Roman"/>
                <w:sz w:val="18"/>
                <w:szCs w:val="20"/>
              </w:rPr>
              <w:t>16.300.000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9238EE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16.300.000</w:t>
            </w:r>
          </w:p>
        </w:tc>
      </w:tr>
      <w:tr w:rsidR="0078528E" w:rsidRPr="0078528E" w:rsidTr="00432E67">
        <w:tc>
          <w:tcPr>
            <w:tcW w:w="815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16" w:type="dxa"/>
            <w:gridSpan w:val="8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2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091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СРЕДЊЕ ОБРАЗОВАЊЕ</w:t>
            </w:r>
          </w:p>
        </w:tc>
        <w:tc>
          <w:tcPr>
            <w:tcW w:w="1025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012" w:type="dxa"/>
            <w:gridSpan w:val="8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8528E" w:rsidRPr="0078528E" w:rsidTr="002B3253">
        <w:trPr>
          <w:gridAfter w:val="1"/>
          <w:wAfter w:w="21" w:type="dxa"/>
        </w:trPr>
        <w:tc>
          <w:tcPr>
            <w:tcW w:w="9781" w:type="dxa"/>
            <w:gridSpan w:val="4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Шифра   2003   ПРОГРАМ 10-СРЕДЊЕ ОБРАЗОВАЊЕ </w:t>
            </w:r>
          </w:p>
        </w:tc>
      </w:tr>
      <w:tr w:rsidR="0078528E" w:rsidRPr="0078528E" w:rsidTr="002B3253">
        <w:trPr>
          <w:gridAfter w:val="1"/>
          <w:wAfter w:w="21" w:type="dxa"/>
        </w:trPr>
        <w:tc>
          <w:tcPr>
            <w:tcW w:w="9781" w:type="dxa"/>
            <w:gridSpan w:val="4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ПА 0001-ФУНКЦИОНИСАЊЕ СРЕДЊИХ ШКОЛА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920</w:t>
            </w:r>
          </w:p>
        </w:tc>
        <w:tc>
          <w:tcPr>
            <w:tcW w:w="636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83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06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Средње образовање</w:t>
            </w:r>
          </w:p>
        </w:tc>
        <w:tc>
          <w:tcPr>
            <w:tcW w:w="1025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6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77</w:t>
            </w:r>
          </w:p>
        </w:tc>
        <w:tc>
          <w:tcPr>
            <w:tcW w:w="683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463</w:t>
            </w:r>
          </w:p>
        </w:tc>
        <w:tc>
          <w:tcPr>
            <w:tcW w:w="306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Текући трансфери ост. нив. власти</w:t>
            </w:r>
          </w:p>
        </w:tc>
        <w:tc>
          <w:tcPr>
            <w:tcW w:w="1025" w:type="dxa"/>
            <w:gridSpan w:val="4"/>
          </w:tcPr>
          <w:p w:rsidR="0078528E" w:rsidRPr="0078528E" w:rsidRDefault="0078528E" w:rsidP="009238EE">
            <w:pPr>
              <w:pStyle w:val="ListParagraph"/>
              <w:spacing w:after="0" w:line="240" w:lineRule="auto"/>
              <w:ind w:left="0" w:right="-1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2.000.000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9238EE">
            <w:pPr>
              <w:pStyle w:val="ListParagraph"/>
              <w:spacing w:after="0" w:line="240" w:lineRule="auto"/>
              <w:ind w:left="0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2.000.000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6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83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06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функц. класиф. 920</w:t>
            </w:r>
          </w:p>
        </w:tc>
        <w:tc>
          <w:tcPr>
            <w:tcW w:w="1025" w:type="dxa"/>
            <w:gridSpan w:val="4"/>
          </w:tcPr>
          <w:p w:rsidR="0078528E" w:rsidRPr="0078528E" w:rsidRDefault="0078528E" w:rsidP="009238EE">
            <w:pPr>
              <w:pStyle w:val="ListParagraph"/>
              <w:spacing w:after="0" w:line="240" w:lineRule="auto"/>
              <w:ind w:left="0" w:right="-1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2.000.000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9238EE">
            <w:pPr>
              <w:pStyle w:val="ListParagraph"/>
              <w:spacing w:after="0" w:line="240" w:lineRule="auto"/>
              <w:ind w:left="0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2.000.000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6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83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06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Приходи из буџета (01)</w:t>
            </w:r>
          </w:p>
        </w:tc>
        <w:tc>
          <w:tcPr>
            <w:tcW w:w="1025" w:type="dxa"/>
            <w:gridSpan w:val="4"/>
          </w:tcPr>
          <w:p w:rsidR="0078528E" w:rsidRPr="0078528E" w:rsidRDefault="0078528E" w:rsidP="009238EE">
            <w:pPr>
              <w:pStyle w:val="ListParagraph"/>
              <w:spacing w:after="0" w:line="240" w:lineRule="auto"/>
              <w:ind w:left="0" w:right="-1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2.000.000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9238EE">
            <w:pPr>
              <w:pStyle w:val="ListParagraph"/>
              <w:spacing w:after="0" w:line="240" w:lineRule="auto"/>
              <w:ind w:left="0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2.000.000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6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83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06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ПА 0001 (01)</w:t>
            </w:r>
          </w:p>
        </w:tc>
        <w:tc>
          <w:tcPr>
            <w:tcW w:w="1025" w:type="dxa"/>
            <w:gridSpan w:val="4"/>
          </w:tcPr>
          <w:p w:rsidR="0078528E" w:rsidRPr="0078528E" w:rsidRDefault="0078528E" w:rsidP="009238EE">
            <w:pPr>
              <w:pStyle w:val="ListParagraph"/>
              <w:spacing w:after="0" w:line="240" w:lineRule="auto"/>
              <w:ind w:left="0" w:right="-1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2.000.000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9238EE">
            <w:pPr>
              <w:pStyle w:val="ListParagraph"/>
              <w:spacing w:after="0" w:line="240" w:lineRule="auto"/>
              <w:ind w:left="0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2.000.000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6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83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06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ПРОГРАМ 10 (01)</w:t>
            </w:r>
          </w:p>
        </w:tc>
        <w:tc>
          <w:tcPr>
            <w:tcW w:w="1025" w:type="dxa"/>
            <w:gridSpan w:val="4"/>
          </w:tcPr>
          <w:p w:rsidR="0078528E" w:rsidRPr="0078528E" w:rsidRDefault="0078528E" w:rsidP="009238EE">
            <w:pPr>
              <w:pStyle w:val="ListParagraph"/>
              <w:spacing w:after="0" w:line="240" w:lineRule="auto"/>
              <w:ind w:left="0" w:right="-11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2.000.000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9238EE">
            <w:pPr>
              <w:pStyle w:val="ListParagraph"/>
              <w:spacing w:after="0" w:line="240" w:lineRule="auto"/>
              <w:ind w:left="0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2.000.000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6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83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060" w:type="dxa"/>
            <w:gridSpan w:val="3"/>
          </w:tcPr>
          <w:p w:rsidR="0078528E" w:rsidRPr="0078528E" w:rsidRDefault="0078528E" w:rsidP="00973493">
            <w:pPr>
              <w:pStyle w:val="ListParagraph"/>
              <w:spacing w:after="0" w:line="240" w:lineRule="auto"/>
              <w:ind w:left="0" w:right="-114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УСЛУГЕ РЕКРЕАЦИЈЕ И СПОРТА</w:t>
            </w: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ОПШТИНСКИ СПОРТСКИ САВЕЗ</w:t>
            </w:r>
          </w:p>
        </w:tc>
        <w:tc>
          <w:tcPr>
            <w:tcW w:w="1025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8528E" w:rsidRPr="0078528E" w:rsidTr="002B3253">
        <w:trPr>
          <w:gridAfter w:val="1"/>
          <w:wAfter w:w="21" w:type="dxa"/>
        </w:trPr>
        <w:tc>
          <w:tcPr>
            <w:tcW w:w="9781" w:type="dxa"/>
            <w:gridSpan w:val="4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Шифра 1301    ПРОГРАМ 14-РАЗВОЈ СПОРТА И ОМЛАДИНЕ</w:t>
            </w:r>
          </w:p>
        </w:tc>
      </w:tr>
      <w:tr w:rsidR="0078528E" w:rsidRPr="0078528E" w:rsidTr="002B3253">
        <w:trPr>
          <w:gridAfter w:val="1"/>
          <w:wAfter w:w="21" w:type="dxa"/>
        </w:trPr>
        <w:tc>
          <w:tcPr>
            <w:tcW w:w="9781" w:type="dxa"/>
            <w:gridSpan w:val="4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</w:t>
            </w: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ПА   0001-ПОДРШКА ЛОКАЛНИМ СПОРТСКИМ ОРГАНИЗАЦИЈАМА, УДРУЖЕЊИМА И САВЕЗИМА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810</w:t>
            </w:r>
          </w:p>
        </w:tc>
        <w:tc>
          <w:tcPr>
            <w:tcW w:w="636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83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06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Услуге рекреације и спорта</w:t>
            </w:r>
          </w:p>
        </w:tc>
        <w:tc>
          <w:tcPr>
            <w:tcW w:w="1025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6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78</w:t>
            </w:r>
          </w:p>
        </w:tc>
        <w:tc>
          <w:tcPr>
            <w:tcW w:w="683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481</w:t>
            </w:r>
          </w:p>
        </w:tc>
        <w:tc>
          <w:tcPr>
            <w:tcW w:w="306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Дотације невл. организацијама</w:t>
            </w:r>
          </w:p>
        </w:tc>
        <w:tc>
          <w:tcPr>
            <w:tcW w:w="1025" w:type="dxa"/>
            <w:gridSpan w:val="4"/>
          </w:tcPr>
          <w:p w:rsidR="0078528E" w:rsidRPr="0078528E" w:rsidRDefault="0078528E" w:rsidP="009238EE">
            <w:pPr>
              <w:pStyle w:val="ListParagraph"/>
              <w:spacing w:after="0" w:line="240" w:lineRule="auto"/>
              <w:ind w:left="-224" w:right="-11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5.000.000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9238EE">
            <w:pPr>
              <w:pStyle w:val="ListParagraph"/>
              <w:spacing w:after="0" w:line="240" w:lineRule="auto"/>
              <w:ind w:left="0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5.000.000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6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83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06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функц. класиф. 810</w:t>
            </w:r>
          </w:p>
        </w:tc>
        <w:tc>
          <w:tcPr>
            <w:tcW w:w="1025" w:type="dxa"/>
            <w:gridSpan w:val="4"/>
          </w:tcPr>
          <w:p w:rsidR="0078528E" w:rsidRPr="0078528E" w:rsidRDefault="0078528E" w:rsidP="009238EE">
            <w:pPr>
              <w:pStyle w:val="ListParagraph"/>
              <w:spacing w:after="0" w:line="240" w:lineRule="auto"/>
              <w:ind w:left="-224" w:right="-11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5.000.000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9238EE">
            <w:pPr>
              <w:pStyle w:val="ListParagraph"/>
              <w:spacing w:after="0" w:line="240" w:lineRule="auto"/>
              <w:ind w:left="0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5.000.000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6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83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06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025" w:type="dxa"/>
            <w:gridSpan w:val="4"/>
          </w:tcPr>
          <w:p w:rsidR="0078528E" w:rsidRPr="0078528E" w:rsidRDefault="0078528E" w:rsidP="009238EE">
            <w:pPr>
              <w:pStyle w:val="ListParagraph"/>
              <w:spacing w:after="0" w:line="240" w:lineRule="auto"/>
              <w:ind w:left="-224" w:right="-11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5.000.000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9238EE">
            <w:pPr>
              <w:pStyle w:val="ListParagraph"/>
              <w:spacing w:after="0" w:line="240" w:lineRule="auto"/>
              <w:ind w:left="0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5.000.000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6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83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06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 xml:space="preserve">Укупно за ПА 0001 (01) </w:t>
            </w:r>
          </w:p>
        </w:tc>
        <w:tc>
          <w:tcPr>
            <w:tcW w:w="1025" w:type="dxa"/>
            <w:gridSpan w:val="4"/>
          </w:tcPr>
          <w:p w:rsidR="0078528E" w:rsidRPr="0078528E" w:rsidRDefault="0078528E" w:rsidP="009238EE">
            <w:pPr>
              <w:pStyle w:val="ListParagraph"/>
              <w:spacing w:after="0" w:line="240" w:lineRule="auto"/>
              <w:ind w:left="-224" w:right="-11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5.000.000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9238EE">
            <w:pPr>
              <w:pStyle w:val="ListParagraph"/>
              <w:spacing w:after="0" w:line="240" w:lineRule="auto"/>
              <w:ind w:left="0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5.000.000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6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83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06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ПРОГРАМ 14 (01)</w:t>
            </w:r>
          </w:p>
        </w:tc>
        <w:tc>
          <w:tcPr>
            <w:tcW w:w="1025" w:type="dxa"/>
            <w:gridSpan w:val="4"/>
          </w:tcPr>
          <w:p w:rsidR="0078528E" w:rsidRPr="0078528E" w:rsidRDefault="0078528E" w:rsidP="009238EE">
            <w:pPr>
              <w:pStyle w:val="ListParagraph"/>
              <w:spacing w:after="0" w:line="240" w:lineRule="auto"/>
              <w:ind w:left="-224" w:right="-11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5.000.000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9238EE">
            <w:pPr>
              <w:pStyle w:val="ListParagraph"/>
              <w:spacing w:after="0" w:line="240" w:lineRule="auto"/>
              <w:ind w:left="0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5.000.000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6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83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06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ВЕРСКЕ И ОСТАЛЕ ЗАЈЕДНИЦЕ</w:t>
            </w:r>
          </w:p>
        </w:tc>
        <w:tc>
          <w:tcPr>
            <w:tcW w:w="1025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8528E" w:rsidRPr="0078528E" w:rsidTr="002B3253">
        <w:trPr>
          <w:gridAfter w:val="1"/>
          <w:wAfter w:w="21" w:type="dxa"/>
        </w:trPr>
        <w:tc>
          <w:tcPr>
            <w:tcW w:w="9781" w:type="dxa"/>
            <w:gridSpan w:val="4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Шифра</w:t>
            </w: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0602   ПРОГРАМ </w:t>
            </w: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ОПШТЕ ЈАВНЕ УСЛУГЕ УПРАВЕ</w:t>
            </w:r>
          </w:p>
        </w:tc>
      </w:tr>
      <w:tr w:rsidR="0078528E" w:rsidRPr="0078528E" w:rsidTr="002B3253">
        <w:trPr>
          <w:gridAfter w:val="1"/>
          <w:wAfter w:w="21" w:type="dxa"/>
        </w:trPr>
        <w:tc>
          <w:tcPr>
            <w:tcW w:w="9781" w:type="dxa"/>
            <w:gridSpan w:val="4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ПА  0001 – ФУНКЦИОНИСАЊЕ ЛОКАЛНЕ САМОУПРАВЕ</w:t>
            </w:r>
          </w:p>
        </w:tc>
      </w:tr>
      <w:tr w:rsidR="007D12BF" w:rsidRPr="0078528E" w:rsidTr="00432E67">
        <w:trPr>
          <w:trHeight w:val="116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840</w:t>
            </w:r>
          </w:p>
        </w:tc>
        <w:tc>
          <w:tcPr>
            <w:tcW w:w="636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83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06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Верске и остале заједнице</w:t>
            </w:r>
          </w:p>
        </w:tc>
        <w:tc>
          <w:tcPr>
            <w:tcW w:w="1025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79</w:t>
            </w:r>
          </w:p>
        </w:tc>
        <w:tc>
          <w:tcPr>
            <w:tcW w:w="683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481</w:t>
            </w:r>
          </w:p>
        </w:tc>
        <w:tc>
          <w:tcPr>
            <w:tcW w:w="3060" w:type="dxa"/>
            <w:gridSpan w:val="3"/>
          </w:tcPr>
          <w:p w:rsidR="0078528E" w:rsidRPr="0078528E" w:rsidRDefault="0078528E" w:rsidP="00973493">
            <w:pPr>
              <w:pStyle w:val="ListParagraph"/>
              <w:spacing w:after="0" w:line="240" w:lineRule="auto"/>
              <w:ind w:left="0" w:right="-12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Дотације невладиним организацијама-цркве  по конкурсу</w:t>
            </w:r>
          </w:p>
        </w:tc>
        <w:tc>
          <w:tcPr>
            <w:tcW w:w="1025" w:type="dxa"/>
            <w:gridSpan w:val="4"/>
          </w:tcPr>
          <w:p w:rsidR="0078528E" w:rsidRPr="0078528E" w:rsidRDefault="0078528E" w:rsidP="009238EE">
            <w:pPr>
              <w:pStyle w:val="ListParagraph"/>
              <w:spacing w:after="0" w:line="240" w:lineRule="auto"/>
              <w:ind w:left="-82" w:right="-11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1.000.000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9238EE">
            <w:pPr>
              <w:pStyle w:val="ListParagraph"/>
              <w:spacing w:after="0" w:line="240" w:lineRule="auto"/>
              <w:ind w:left="0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1.000.000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83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06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функц. класиф. 840</w:t>
            </w:r>
          </w:p>
        </w:tc>
        <w:tc>
          <w:tcPr>
            <w:tcW w:w="1025" w:type="dxa"/>
            <w:gridSpan w:val="4"/>
          </w:tcPr>
          <w:p w:rsidR="0078528E" w:rsidRPr="0078528E" w:rsidRDefault="0078528E" w:rsidP="009238EE">
            <w:pPr>
              <w:pStyle w:val="ListParagraph"/>
              <w:spacing w:after="0" w:line="240" w:lineRule="auto"/>
              <w:ind w:left="-82" w:right="-11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1.000.000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9238EE">
            <w:pPr>
              <w:pStyle w:val="ListParagraph"/>
              <w:spacing w:after="0" w:line="240" w:lineRule="auto"/>
              <w:ind w:left="0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1.000.000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83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06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Приходи из буџета (01)</w:t>
            </w:r>
          </w:p>
        </w:tc>
        <w:tc>
          <w:tcPr>
            <w:tcW w:w="1025" w:type="dxa"/>
            <w:gridSpan w:val="4"/>
          </w:tcPr>
          <w:p w:rsidR="0078528E" w:rsidRPr="0078528E" w:rsidRDefault="0078528E" w:rsidP="009238EE">
            <w:pPr>
              <w:pStyle w:val="ListParagraph"/>
              <w:spacing w:after="0" w:line="240" w:lineRule="auto"/>
              <w:ind w:left="-82" w:right="-11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1.000.000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9238EE">
            <w:pPr>
              <w:pStyle w:val="ListParagraph"/>
              <w:spacing w:after="0" w:line="240" w:lineRule="auto"/>
              <w:ind w:left="0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1.000.000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83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06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ПА 0001 (01)</w:t>
            </w:r>
          </w:p>
        </w:tc>
        <w:tc>
          <w:tcPr>
            <w:tcW w:w="1025" w:type="dxa"/>
            <w:gridSpan w:val="4"/>
          </w:tcPr>
          <w:p w:rsidR="0078528E" w:rsidRPr="0078528E" w:rsidRDefault="0078528E" w:rsidP="009238EE">
            <w:pPr>
              <w:pStyle w:val="ListParagraph"/>
              <w:spacing w:after="0" w:line="240" w:lineRule="auto"/>
              <w:ind w:left="-82" w:right="-11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1.000.000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9238EE">
            <w:pPr>
              <w:pStyle w:val="ListParagraph"/>
              <w:spacing w:after="0" w:line="240" w:lineRule="auto"/>
              <w:ind w:left="0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1.000.000</w:t>
            </w:r>
          </w:p>
        </w:tc>
      </w:tr>
      <w:tr w:rsidR="0078528E" w:rsidRPr="0078528E" w:rsidTr="002B3253">
        <w:trPr>
          <w:gridAfter w:val="1"/>
          <w:wAfter w:w="21" w:type="dxa"/>
        </w:trPr>
        <w:tc>
          <w:tcPr>
            <w:tcW w:w="9781" w:type="dxa"/>
            <w:gridSpan w:val="4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ПА 0001 – ФУНКЦИОНИСАЊЕ ЛОКАЛНЕ САМОУПРАВЕ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160</w:t>
            </w:r>
          </w:p>
        </w:tc>
        <w:tc>
          <w:tcPr>
            <w:tcW w:w="636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83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060" w:type="dxa"/>
            <w:gridSpan w:val="3"/>
          </w:tcPr>
          <w:p w:rsidR="0078528E" w:rsidRPr="0078528E" w:rsidRDefault="0078528E" w:rsidP="009238EE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Опште јавне услуге некласификоване на другом месту</w:t>
            </w:r>
          </w:p>
        </w:tc>
        <w:tc>
          <w:tcPr>
            <w:tcW w:w="1025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6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80</w:t>
            </w:r>
          </w:p>
        </w:tc>
        <w:tc>
          <w:tcPr>
            <w:tcW w:w="683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481</w:t>
            </w:r>
          </w:p>
        </w:tc>
        <w:tc>
          <w:tcPr>
            <w:tcW w:w="3060" w:type="dxa"/>
            <w:gridSpan w:val="3"/>
          </w:tcPr>
          <w:p w:rsidR="0078528E" w:rsidRPr="0078528E" w:rsidRDefault="0078528E" w:rsidP="00973493">
            <w:pPr>
              <w:pStyle w:val="ListParagraph"/>
              <w:spacing w:after="0" w:line="240" w:lineRule="auto"/>
              <w:ind w:left="0" w:right="-116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Дотације невладиним организацијама</w:t>
            </w:r>
            <w:r w:rsidR="00D215D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удружења и организације по конкурсу</w:t>
            </w:r>
          </w:p>
        </w:tc>
        <w:tc>
          <w:tcPr>
            <w:tcW w:w="1025" w:type="dxa"/>
            <w:gridSpan w:val="4"/>
          </w:tcPr>
          <w:p w:rsidR="0078528E" w:rsidRPr="0078528E" w:rsidRDefault="0078528E" w:rsidP="009238EE">
            <w:pPr>
              <w:pStyle w:val="ListParagraph"/>
              <w:spacing w:after="0" w:line="240" w:lineRule="auto"/>
              <w:ind w:left="0" w:right="-11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3.000.000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9238EE">
            <w:pPr>
              <w:pStyle w:val="ListParagraph"/>
              <w:spacing w:after="0" w:line="240" w:lineRule="auto"/>
              <w:ind w:left="0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3.000.000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6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83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06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функц. класиф. 160</w:t>
            </w:r>
          </w:p>
        </w:tc>
        <w:tc>
          <w:tcPr>
            <w:tcW w:w="1025" w:type="dxa"/>
            <w:gridSpan w:val="4"/>
          </w:tcPr>
          <w:p w:rsidR="0078528E" w:rsidRPr="0078528E" w:rsidRDefault="0078528E" w:rsidP="009238EE">
            <w:pPr>
              <w:pStyle w:val="ListParagraph"/>
              <w:spacing w:after="0" w:line="240" w:lineRule="auto"/>
              <w:ind w:left="0" w:right="-11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3.000.000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9238EE">
            <w:pPr>
              <w:pStyle w:val="ListParagraph"/>
              <w:spacing w:after="0" w:line="240" w:lineRule="auto"/>
              <w:ind w:left="0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3.000.000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6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83" w:type="dxa"/>
            <w:gridSpan w:val="7"/>
            <w:tcBorders>
              <w:bottom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025" w:type="dxa"/>
            <w:gridSpan w:val="4"/>
            <w:tcBorders>
              <w:bottom w:val="single" w:sz="4" w:space="0" w:color="auto"/>
            </w:tcBorders>
          </w:tcPr>
          <w:p w:rsidR="0078528E" w:rsidRPr="0078528E" w:rsidRDefault="0078528E" w:rsidP="009238EE">
            <w:pPr>
              <w:pStyle w:val="ListParagraph"/>
              <w:spacing w:after="0" w:line="240" w:lineRule="auto"/>
              <w:ind w:left="0" w:right="-11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3.000.000</w:t>
            </w:r>
          </w:p>
        </w:tc>
        <w:tc>
          <w:tcPr>
            <w:tcW w:w="1157" w:type="dxa"/>
            <w:gridSpan w:val="5"/>
            <w:tcBorders>
              <w:bottom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  <w:tcBorders>
              <w:bottom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78528E" w:rsidRPr="0078528E" w:rsidRDefault="0078528E" w:rsidP="009238EE">
            <w:pPr>
              <w:pStyle w:val="ListParagraph"/>
              <w:spacing w:after="0" w:line="240" w:lineRule="auto"/>
              <w:ind w:left="0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3.000.000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6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83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06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ПА 0001 (01)</w:t>
            </w:r>
          </w:p>
        </w:tc>
        <w:tc>
          <w:tcPr>
            <w:tcW w:w="1025" w:type="dxa"/>
            <w:gridSpan w:val="4"/>
          </w:tcPr>
          <w:p w:rsidR="0078528E" w:rsidRPr="0078528E" w:rsidRDefault="0078528E" w:rsidP="009238EE">
            <w:pPr>
              <w:pStyle w:val="ListParagraph"/>
              <w:spacing w:after="0" w:line="240" w:lineRule="auto"/>
              <w:ind w:left="0" w:right="-11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3.000.000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9238EE">
            <w:pPr>
              <w:pStyle w:val="ListParagraph"/>
              <w:spacing w:after="0" w:line="240" w:lineRule="auto"/>
              <w:ind w:left="0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3.000.000</w:t>
            </w:r>
          </w:p>
        </w:tc>
      </w:tr>
      <w:tr w:rsidR="007D12BF" w:rsidRPr="0078528E" w:rsidTr="00432E67"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6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83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06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ПРОГРАМ 15 (01)</w:t>
            </w:r>
          </w:p>
        </w:tc>
        <w:tc>
          <w:tcPr>
            <w:tcW w:w="1025" w:type="dxa"/>
            <w:gridSpan w:val="4"/>
          </w:tcPr>
          <w:p w:rsidR="0078528E" w:rsidRPr="0078528E" w:rsidRDefault="0078528E" w:rsidP="009238EE">
            <w:pPr>
              <w:pStyle w:val="ListParagraph"/>
              <w:spacing w:after="0" w:line="240" w:lineRule="auto"/>
              <w:ind w:left="0" w:right="-11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4.000.000</w:t>
            </w:r>
          </w:p>
        </w:tc>
        <w:tc>
          <w:tcPr>
            <w:tcW w:w="1157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9238EE">
            <w:pPr>
              <w:pStyle w:val="ListParagraph"/>
              <w:spacing w:after="0" w:line="240" w:lineRule="auto"/>
              <w:ind w:left="0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4.000.000</w:t>
            </w:r>
          </w:p>
        </w:tc>
      </w:tr>
      <w:tr w:rsidR="0078528E" w:rsidRPr="0078528E" w:rsidTr="002B3253">
        <w:trPr>
          <w:gridAfter w:val="1"/>
          <w:wAfter w:w="21" w:type="dxa"/>
        </w:trPr>
        <w:tc>
          <w:tcPr>
            <w:tcW w:w="9781" w:type="dxa"/>
            <w:gridSpan w:val="41"/>
          </w:tcPr>
          <w:p w:rsidR="0078528E" w:rsidRPr="0078528E" w:rsidRDefault="0078528E" w:rsidP="0098389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Шифра</w:t>
            </w: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0901    ПРОГРАМ 11-СОЦИЈАЛНА И ДЕЧИЈА ЗАШТИТА </w:t>
            </w:r>
          </w:p>
        </w:tc>
      </w:tr>
      <w:tr w:rsidR="0078528E" w:rsidRPr="0078528E" w:rsidTr="002B3253">
        <w:trPr>
          <w:gridAfter w:val="1"/>
          <w:wAfter w:w="21" w:type="dxa"/>
        </w:trPr>
        <w:tc>
          <w:tcPr>
            <w:tcW w:w="9781" w:type="dxa"/>
            <w:gridSpan w:val="4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ПА  0005- АКТИВНОСТИ ЦРВЕНОГ КРСТА</w:t>
            </w:r>
          </w:p>
        </w:tc>
      </w:tr>
      <w:tr w:rsidR="007D12BF" w:rsidRPr="0078528E" w:rsidTr="00432E67"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82" w:type="dxa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070</w:t>
            </w:r>
          </w:p>
        </w:tc>
        <w:tc>
          <w:tcPr>
            <w:tcW w:w="654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2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1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Соц. помоћ угроженом становн. некласиф. на другом месту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5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D12BF" w:rsidRPr="0078528E" w:rsidTr="00432E67"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82" w:type="dxa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81</w:t>
            </w:r>
          </w:p>
        </w:tc>
        <w:tc>
          <w:tcPr>
            <w:tcW w:w="672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481</w:t>
            </w:r>
          </w:p>
        </w:tc>
        <w:tc>
          <w:tcPr>
            <w:tcW w:w="311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Дотације невл. организацијама</w:t>
            </w:r>
          </w:p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(црвени крст)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500.000</w:t>
            </w:r>
          </w:p>
        </w:tc>
        <w:tc>
          <w:tcPr>
            <w:tcW w:w="1157" w:type="dxa"/>
            <w:gridSpan w:val="5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500.000</w:t>
            </w:r>
          </w:p>
        </w:tc>
      </w:tr>
      <w:tr w:rsidR="007D12BF" w:rsidRPr="0078528E" w:rsidTr="00432E67"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82" w:type="dxa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4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2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1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функц. класиф. 070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500.000</w:t>
            </w:r>
          </w:p>
        </w:tc>
        <w:tc>
          <w:tcPr>
            <w:tcW w:w="1157" w:type="dxa"/>
            <w:gridSpan w:val="5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500.000</w:t>
            </w:r>
          </w:p>
        </w:tc>
      </w:tr>
      <w:tr w:rsidR="007D12BF" w:rsidRPr="0078528E" w:rsidTr="00432E67"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82" w:type="dxa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4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2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1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Приходи из буџета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500.000</w:t>
            </w:r>
          </w:p>
        </w:tc>
        <w:tc>
          <w:tcPr>
            <w:tcW w:w="1157" w:type="dxa"/>
            <w:gridSpan w:val="5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500.000</w:t>
            </w:r>
          </w:p>
        </w:tc>
      </w:tr>
      <w:tr w:rsidR="007D12BF" w:rsidRPr="0078528E" w:rsidTr="00432E67"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82" w:type="dxa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4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2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1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Укупно за ПА 0005 (01) 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500.000</w:t>
            </w:r>
          </w:p>
        </w:tc>
        <w:tc>
          <w:tcPr>
            <w:tcW w:w="1157" w:type="dxa"/>
            <w:gridSpan w:val="5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500.000</w:t>
            </w:r>
          </w:p>
        </w:tc>
      </w:tr>
      <w:tr w:rsidR="007D12BF" w:rsidRPr="0078528E" w:rsidTr="00432E67"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82" w:type="dxa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4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2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1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ПРОГРАМ 11 (01)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500.000</w:t>
            </w:r>
          </w:p>
        </w:tc>
        <w:tc>
          <w:tcPr>
            <w:tcW w:w="1157" w:type="dxa"/>
            <w:gridSpan w:val="5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500.000</w:t>
            </w:r>
          </w:p>
        </w:tc>
      </w:tr>
      <w:tr w:rsidR="007D12BF" w:rsidRPr="0078528E" w:rsidTr="00432E67"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82" w:type="dxa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4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2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15" w:type="dxa"/>
            <w:gridSpan w:val="6"/>
          </w:tcPr>
          <w:p w:rsidR="0078528E" w:rsidRPr="0078528E" w:rsidRDefault="0078528E" w:rsidP="00973493">
            <w:pPr>
              <w:pStyle w:val="ListParagraph"/>
              <w:spacing w:after="0" w:line="240" w:lineRule="auto"/>
              <w:ind w:left="0" w:right="-133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ПОЉОПРИВРЕДА, ШУМАРСТВО, ЛОВ И РИБОЛОВ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5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8528E" w:rsidRPr="0078528E" w:rsidTr="002B3253">
        <w:trPr>
          <w:gridAfter w:val="1"/>
          <w:wAfter w:w="21" w:type="dxa"/>
        </w:trPr>
        <w:tc>
          <w:tcPr>
            <w:tcW w:w="9781" w:type="dxa"/>
            <w:gridSpan w:val="4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Шифра</w:t>
            </w: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0101    ПРОГРАМ 5-ПОЉОПРИВРЕДА И РУРАЛНИ РАЗВОЈ</w:t>
            </w:r>
          </w:p>
        </w:tc>
      </w:tr>
      <w:tr w:rsidR="0078528E" w:rsidRPr="0078528E" w:rsidTr="002B3253">
        <w:trPr>
          <w:gridAfter w:val="1"/>
          <w:wAfter w:w="21" w:type="dxa"/>
        </w:trPr>
        <w:tc>
          <w:tcPr>
            <w:tcW w:w="9781" w:type="dxa"/>
            <w:gridSpan w:val="4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ПА0001–ПОДРШКА ЗА СПРОВОЂЕЊЕ ПОЉОПРИВРЕДНЕ ПОЛИТИКЕ У ЛОКАЛНОЈ ЗАЈЕДНИЦИ</w:t>
            </w:r>
          </w:p>
        </w:tc>
      </w:tr>
      <w:tr w:rsidR="007D12BF" w:rsidRPr="0078528E" w:rsidTr="00432E67"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421</w:t>
            </w:r>
          </w:p>
        </w:tc>
        <w:tc>
          <w:tcPr>
            <w:tcW w:w="636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83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Пољопривреда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5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D12BF" w:rsidRPr="0078528E" w:rsidTr="00432E67"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6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82</w:t>
            </w:r>
          </w:p>
        </w:tc>
        <w:tc>
          <w:tcPr>
            <w:tcW w:w="683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423</w:t>
            </w: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Услуге по уговору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2B3253">
            <w:pPr>
              <w:pStyle w:val="ListParagraph"/>
              <w:spacing w:after="0" w:line="240" w:lineRule="auto"/>
              <w:ind w:left="-251" w:firstLine="251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200.000</w:t>
            </w:r>
          </w:p>
        </w:tc>
        <w:tc>
          <w:tcPr>
            <w:tcW w:w="1157" w:type="dxa"/>
            <w:gridSpan w:val="5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200.000</w:t>
            </w:r>
          </w:p>
        </w:tc>
      </w:tr>
      <w:tr w:rsidR="007D12BF" w:rsidRPr="0078528E" w:rsidTr="00432E67"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6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83</w:t>
            </w:r>
          </w:p>
        </w:tc>
        <w:tc>
          <w:tcPr>
            <w:tcW w:w="683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451</w:t>
            </w: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Субвенције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9238EE">
            <w:pPr>
              <w:pStyle w:val="ListParagraph"/>
              <w:spacing w:after="0" w:line="240" w:lineRule="auto"/>
              <w:ind w:left="-82" w:right="-11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3.000.000</w:t>
            </w:r>
          </w:p>
        </w:tc>
        <w:tc>
          <w:tcPr>
            <w:tcW w:w="1157" w:type="dxa"/>
            <w:gridSpan w:val="5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9238EE">
            <w:pPr>
              <w:pStyle w:val="ListParagraph"/>
              <w:spacing w:after="0" w:line="240" w:lineRule="auto"/>
              <w:ind w:left="0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3.000.000</w:t>
            </w:r>
          </w:p>
        </w:tc>
      </w:tr>
      <w:tr w:rsidR="007D12BF" w:rsidRPr="0078528E" w:rsidTr="00432E67"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6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83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функ. класиф. 421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9238EE">
            <w:pPr>
              <w:pStyle w:val="ListParagraph"/>
              <w:spacing w:after="0" w:line="240" w:lineRule="auto"/>
              <w:ind w:left="-82" w:right="-11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3.200.000</w:t>
            </w:r>
          </w:p>
        </w:tc>
        <w:tc>
          <w:tcPr>
            <w:tcW w:w="1157" w:type="dxa"/>
            <w:gridSpan w:val="5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9238EE">
            <w:pPr>
              <w:pStyle w:val="ListParagraph"/>
              <w:spacing w:after="0" w:line="240" w:lineRule="auto"/>
              <w:ind w:left="0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3.200.000</w:t>
            </w:r>
          </w:p>
        </w:tc>
      </w:tr>
      <w:tr w:rsidR="007D12BF" w:rsidRPr="0078528E" w:rsidTr="00432E67"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6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83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Приходи из буџета (01)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9238EE">
            <w:pPr>
              <w:pStyle w:val="ListParagraph"/>
              <w:spacing w:after="0" w:line="240" w:lineRule="auto"/>
              <w:ind w:left="-82" w:right="-11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3.200.000</w:t>
            </w:r>
          </w:p>
        </w:tc>
        <w:tc>
          <w:tcPr>
            <w:tcW w:w="1157" w:type="dxa"/>
            <w:gridSpan w:val="5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9238EE">
            <w:pPr>
              <w:pStyle w:val="ListParagraph"/>
              <w:spacing w:after="0" w:line="240" w:lineRule="auto"/>
              <w:ind w:left="0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3.200.000</w:t>
            </w:r>
          </w:p>
        </w:tc>
      </w:tr>
      <w:tr w:rsidR="007D12BF" w:rsidRPr="0078528E" w:rsidTr="00432E67"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6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83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ПА 0001(01)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9238EE">
            <w:pPr>
              <w:pStyle w:val="ListParagraph"/>
              <w:spacing w:after="0" w:line="240" w:lineRule="auto"/>
              <w:ind w:left="-82" w:right="-11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3.200.000</w:t>
            </w:r>
          </w:p>
        </w:tc>
        <w:tc>
          <w:tcPr>
            <w:tcW w:w="1157" w:type="dxa"/>
            <w:gridSpan w:val="5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9238EE">
            <w:pPr>
              <w:pStyle w:val="ListParagraph"/>
              <w:spacing w:after="0" w:line="240" w:lineRule="auto"/>
              <w:ind w:left="0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3.200.000</w:t>
            </w:r>
          </w:p>
        </w:tc>
      </w:tr>
      <w:tr w:rsidR="0078528E" w:rsidRPr="0078528E" w:rsidTr="002B3253">
        <w:trPr>
          <w:gridAfter w:val="1"/>
          <w:wAfter w:w="21" w:type="dxa"/>
        </w:trPr>
        <w:tc>
          <w:tcPr>
            <w:tcW w:w="9781" w:type="dxa"/>
            <w:gridSpan w:val="4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Шифра</w:t>
            </w: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0101      ПРОГРАМ 5- ПОЉОПРИВРЕДА И РУРАЛНИ РАЗВОЈ</w:t>
            </w:r>
          </w:p>
        </w:tc>
      </w:tr>
      <w:tr w:rsidR="0078528E" w:rsidRPr="0078528E" w:rsidTr="002B3253">
        <w:trPr>
          <w:gridAfter w:val="1"/>
          <w:wAfter w:w="21" w:type="dxa"/>
        </w:trPr>
        <w:tc>
          <w:tcPr>
            <w:tcW w:w="9781" w:type="dxa"/>
            <w:gridSpan w:val="4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 ПА  0002 –МЕРЕ ПОДРШКЕ РУРАЛНОМ РАЗВОЈУ</w:t>
            </w:r>
          </w:p>
        </w:tc>
      </w:tr>
      <w:tr w:rsidR="007D12BF" w:rsidRPr="0078528E" w:rsidTr="00432E67"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82" w:type="dxa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421</w:t>
            </w:r>
          </w:p>
        </w:tc>
        <w:tc>
          <w:tcPr>
            <w:tcW w:w="654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2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1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Пољопривреда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5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D12BF" w:rsidRPr="0078528E" w:rsidTr="00432E67"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82" w:type="dxa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4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84</w:t>
            </w:r>
          </w:p>
        </w:tc>
        <w:tc>
          <w:tcPr>
            <w:tcW w:w="672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425</w:t>
            </w:r>
          </w:p>
        </w:tc>
        <w:tc>
          <w:tcPr>
            <w:tcW w:w="311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Текуће поправке и одржавање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9238EE">
            <w:pPr>
              <w:pStyle w:val="ListParagraph"/>
              <w:spacing w:after="0" w:line="240" w:lineRule="auto"/>
              <w:ind w:left="-59" w:right="-123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1.000.000</w:t>
            </w:r>
          </w:p>
        </w:tc>
        <w:tc>
          <w:tcPr>
            <w:tcW w:w="1157" w:type="dxa"/>
            <w:gridSpan w:val="5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9238EE">
            <w:pPr>
              <w:pStyle w:val="ListParagraph"/>
              <w:spacing w:after="0" w:line="240" w:lineRule="auto"/>
              <w:ind w:left="-103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1.000.000</w:t>
            </w:r>
          </w:p>
        </w:tc>
        <w:tc>
          <w:tcPr>
            <w:tcW w:w="992" w:type="dxa"/>
            <w:gridSpan w:val="2"/>
          </w:tcPr>
          <w:p w:rsidR="0078528E" w:rsidRPr="0078528E" w:rsidRDefault="0078528E" w:rsidP="00FC79D0">
            <w:pPr>
              <w:pStyle w:val="ListParagraph"/>
              <w:spacing w:after="0" w:line="240" w:lineRule="auto"/>
              <w:ind w:left="0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2.000.000</w:t>
            </w:r>
          </w:p>
        </w:tc>
      </w:tr>
      <w:tr w:rsidR="007D12BF" w:rsidRPr="0078528E" w:rsidTr="00432E67"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82" w:type="dxa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4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2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1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функ. класиф. 421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9238EE">
            <w:pPr>
              <w:pStyle w:val="ListParagraph"/>
              <w:spacing w:after="0" w:line="240" w:lineRule="auto"/>
              <w:ind w:left="-59" w:right="-123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1.000.000</w:t>
            </w:r>
          </w:p>
        </w:tc>
        <w:tc>
          <w:tcPr>
            <w:tcW w:w="1157" w:type="dxa"/>
            <w:gridSpan w:val="5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9238EE">
            <w:pPr>
              <w:pStyle w:val="ListParagraph"/>
              <w:spacing w:after="0" w:line="240" w:lineRule="auto"/>
              <w:ind w:left="-103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1.000.000</w:t>
            </w:r>
          </w:p>
        </w:tc>
        <w:tc>
          <w:tcPr>
            <w:tcW w:w="992" w:type="dxa"/>
            <w:gridSpan w:val="2"/>
          </w:tcPr>
          <w:p w:rsidR="0078528E" w:rsidRPr="0078528E" w:rsidRDefault="0078528E" w:rsidP="00FC79D0">
            <w:pPr>
              <w:pStyle w:val="ListParagraph"/>
              <w:spacing w:after="0" w:line="240" w:lineRule="auto"/>
              <w:ind w:left="0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2.000.000</w:t>
            </w:r>
          </w:p>
        </w:tc>
      </w:tr>
      <w:tr w:rsidR="007D12BF" w:rsidRPr="0078528E" w:rsidTr="00432E67"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82" w:type="dxa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4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2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1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Приходи из буџета (01)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9238EE">
            <w:pPr>
              <w:pStyle w:val="ListParagraph"/>
              <w:spacing w:after="0" w:line="240" w:lineRule="auto"/>
              <w:ind w:left="-59" w:right="-123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1.000.000</w:t>
            </w:r>
          </w:p>
        </w:tc>
        <w:tc>
          <w:tcPr>
            <w:tcW w:w="1157" w:type="dxa"/>
            <w:gridSpan w:val="5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992" w:type="dxa"/>
            <w:gridSpan w:val="2"/>
          </w:tcPr>
          <w:p w:rsidR="0078528E" w:rsidRPr="0078528E" w:rsidRDefault="0078528E" w:rsidP="00FC79D0">
            <w:pPr>
              <w:pStyle w:val="ListParagraph"/>
              <w:spacing w:after="0" w:line="240" w:lineRule="auto"/>
              <w:ind w:left="0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1.000.000</w:t>
            </w:r>
          </w:p>
        </w:tc>
      </w:tr>
      <w:tr w:rsidR="007D12BF" w:rsidRPr="0078528E" w:rsidTr="00432E67"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82" w:type="dxa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4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2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1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Приход из републике (07)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157" w:type="dxa"/>
            <w:gridSpan w:val="5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1F7427">
            <w:pPr>
              <w:pStyle w:val="ListParagraph"/>
              <w:spacing w:after="0" w:line="240" w:lineRule="auto"/>
              <w:ind w:left="-103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1.000.000</w:t>
            </w:r>
          </w:p>
        </w:tc>
        <w:tc>
          <w:tcPr>
            <w:tcW w:w="992" w:type="dxa"/>
            <w:gridSpan w:val="2"/>
          </w:tcPr>
          <w:p w:rsidR="0078528E" w:rsidRPr="0078528E" w:rsidRDefault="0078528E" w:rsidP="00FC79D0">
            <w:pPr>
              <w:pStyle w:val="ListParagraph"/>
              <w:spacing w:after="0" w:line="240" w:lineRule="auto"/>
              <w:ind w:left="0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1.000.000</w:t>
            </w:r>
          </w:p>
        </w:tc>
      </w:tr>
      <w:tr w:rsidR="007D12BF" w:rsidRPr="0078528E" w:rsidTr="00432E67"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82" w:type="dxa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4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2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1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ПА 0002 (01)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FC79D0">
            <w:pPr>
              <w:pStyle w:val="ListParagraph"/>
              <w:spacing w:after="0" w:line="240" w:lineRule="auto"/>
              <w:ind w:left="-59" w:right="-123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1.000.000</w:t>
            </w:r>
          </w:p>
        </w:tc>
        <w:tc>
          <w:tcPr>
            <w:tcW w:w="1157" w:type="dxa"/>
            <w:gridSpan w:val="5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992" w:type="dxa"/>
            <w:gridSpan w:val="2"/>
          </w:tcPr>
          <w:p w:rsidR="0078528E" w:rsidRPr="0078528E" w:rsidRDefault="0078528E" w:rsidP="00FC79D0">
            <w:pPr>
              <w:pStyle w:val="ListParagraph"/>
              <w:spacing w:after="0" w:line="240" w:lineRule="auto"/>
              <w:ind w:left="0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1.000.000</w:t>
            </w:r>
          </w:p>
        </w:tc>
      </w:tr>
      <w:tr w:rsidR="007D12BF" w:rsidRPr="0078528E" w:rsidTr="00432E67"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82" w:type="dxa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4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2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1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 xml:space="preserve">Укупно за ПРОГРАМ 5 (01) 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FC79D0">
            <w:pPr>
              <w:pStyle w:val="ListParagraph"/>
              <w:spacing w:after="0" w:line="240" w:lineRule="auto"/>
              <w:ind w:left="-59" w:right="-123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4.200.000</w:t>
            </w:r>
          </w:p>
        </w:tc>
        <w:tc>
          <w:tcPr>
            <w:tcW w:w="1157" w:type="dxa"/>
            <w:gridSpan w:val="5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FC79D0">
            <w:pPr>
              <w:pStyle w:val="ListParagraph"/>
              <w:spacing w:after="0" w:line="240" w:lineRule="auto"/>
              <w:ind w:left="-103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1.000.000</w:t>
            </w:r>
          </w:p>
        </w:tc>
        <w:tc>
          <w:tcPr>
            <w:tcW w:w="992" w:type="dxa"/>
            <w:gridSpan w:val="2"/>
          </w:tcPr>
          <w:p w:rsidR="0078528E" w:rsidRPr="0078528E" w:rsidRDefault="0078528E" w:rsidP="001B5073">
            <w:pPr>
              <w:pStyle w:val="ListParagraph"/>
              <w:spacing w:after="0" w:line="240" w:lineRule="auto"/>
              <w:ind w:left="-126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5.200.00</w:t>
            </w:r>
            <w:r w:rsidR="001B507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0</w:t>
            </w:r>
          </w:p>
        </w:tc>
      </w:tr>
      <w:tr w:rsidR="0078528E" w:rsidRPr="0078528E" w:rsidTr="00432E67">
        <w:tc>
          <w:tcPr>
            <w:tcW w:w="787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4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2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1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ЗАШТИТА ЖИВОТНЕ СРЕДИНЕ НЕКЛАСИФИКОВАНА НА ДРУГОМ МЕСТУ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012" w:type="dxa"/>
            <w:gridSpan w:val="8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8528E" w:rsidRPr="0078528E" w:rsidTr="002B3253">
        <w:trPr>
          <w:gridAfter w:val="1"/>
          <w:wAfter w:w="21" w:type="dxa"/>
        </w:trPr>
        <w:tc>
          <w:tcPr>
            <w:tcW w:w="9781" w:type="dxa"/>
            <w:gridSpan w:val="4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Шифра</w:t>
            </w: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0401    ПРОГРАМ 6 - ЗАШТИТА ЖИВОТНЕ СРЕДИНЕ</w:t>
            </w:r>
          </w:p>
        </w:tc>
      </w:tr>
      <w:tr w:rsidR="0078528E" w:rsidRPr="0078528E" w:rsidTr="002B3253">
        <w:trPr>
          <w:gridAfter w:val="1"/>
          <w:wAfter w:w="21" w:type="dxa"/>
        </w:trPr>
        <w:tc>
          <w:tcPr>
            <w:tcW w:w="9781" w:type="dxa"/>
            <w:gridSpan w:val="41"/>
          </w:tcPr>
          <w:p w:rsidR="0078528E" w:rsidRPr="0078528E" w:rsidRDefault="0078528E" w:rsidP="0098389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ПА  0002 – ПР</w:t>
            </w:r>
            <w:r w:rsidR="0098389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ЋЕЊЕ КВАЛИТЕТА ЕЛЕМЕНАТА ЖИВОТНЕ СРЕДИНЕ</w:t>
            </w:r>
          </w:p>
        </w:tc>
      </w:tr>
      <w:tr w:rsidR="007D12BF" w:rsidRPr="0078528E" w:rsidTr="00432E67"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560</w:t>
            </w:r>
          </w:p>
        </w:tc>
        <w:tc>
          <w:tcPr>
            <w:tcW w:w="636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83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Заштита животне средине некласификована на другом месту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5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D12BF" w:rsidRPr="0078528E" w:rsidTr="00432E67"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6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85</w:t>
            </w:r>
          </w:p>
        </w:tc>
        <w:tc>
          <w:tcPr>
            <w:tcW w:w="683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423</w:t>
            </w: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Услуге по уговору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FC79D0">
            <w:pPr>
              <w:pStyle w:val="ListParagraph"/>
              <w:spacing w:after="0" w:line="240" w:lineRule="auto"/>
              <w:ind w:left="-77" w:right="-123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00.000</w:t>
            </w:r>
          </w:p>
        </w:tc>
        <w:tc>
          <w:tcPr>
            <w:tcW w:w="1157" w:type="dxa"/>
            <w:gridSpan w:val="5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FC79D0">
            <w:pPr>
              <w:pStyle w:val="ListParagraph"/>
              <w:spacing w:after="0" w:line="240" w:lineRule="auto"/>
              <w:ind w:left="0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00.000</w:t>
            </w:r>
          </w:p>
        </w:tc>
      </w:tr>
      <w:tr w:rsidR="007D12BF" w:rsidRPr="0078528E" w:rsidTr="00432E67"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6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86</w:t>
            </w:r>
          </w:p>
        </w:tc>
        <w:tc>
          <w:tcPr>
            <w:tcW w:w="683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424</w:t>
            </w: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Специјализоване услуге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300.000</w:t>
            </w:r>
          </w:p>
        </w:tc>
        <w:tc>
          <w:tcPr>
            <w:tcW w:w="1157" w:type="dxa"/>
            <w:gridSpan w:val="5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300.000</w:t>
            </w:r>
          </w:p>
        </w:tc>
      </w:tr>
      <w:tr w:rsidR="007D12BF" w:rsidRPr="0078528E" w:rsidTr="00432E67"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6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87</w:t>
            </w:r>
          </w:p>
        </w:tc>
        <w:tc>
          <w:tcPr>
            <w:tcW w:w="683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426</w:t>
            </w: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Материјал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200.000</w:t>
            </w:r>
          </w:p>
        </w:tc>
        <w:tc>
          <w:tcPr>
            <w:tcW w:w="1157" w:type="dxa"/>
            <w:gridSpan w:val="5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200.000</w:t>
            </w:r>
          </w:p>
        </w:tc>
      </w:tr>
      <w:tr w:rsidR="007D12BF" w:rsidRPr="0078528E" w:rsidTr="00432E67"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6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88</w:t>
            </w:r>
          </w:p>
        </w:tc>
        <w:tc>
          <w:tcPr>
            <w:tcW w:w="683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512</w:t>
            </w:r>
          </w:p>
        </w:tc>
        <w:tc>
          <w:tcPr>
            <w:tcW w:w="3084" w:type="dxa"/>
            <w:gridSpan w:val="4"/>
          </w:tcPr>
          <w:p w:rsidR="0078528E" w:rsidRPr="0078528E" w:rsidRDefault="0078528E" w:rsidP="00973493">
            <w:pPr>
              <w:pStyle w:val="ListParagraph"/>
              <w:spacing w:after="0" w:line="240" w:lineRule="auto"/>
              <w:ind w:left="0"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Остала основна средства</w:t>
            </w:r>
            <w:r w:rsidR="009734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(контејнери)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500.000</w:t>
            </w:r>
          </w:p>
        </w:tc>
        <w:tc>
          <w:tcPr>
            <w:tcW w:w="1157" w:type="dxa"/>
            <w:gridSpan w:val="5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500.000</w:t>
            </w:r>
          </w:p>
        </w:tc>
      </w:tr>
      <w:tr w:rsidR="007D12BF" w:rsidRPr="0078528E" w:rsidTr="00432E67"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6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83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 функ. класиф. 560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FC79D0">
            <w:pPr>
              <w:pStyle w:val="ListParagraph"/>
              <w:spacing w:after="0" w:line="240" w:lineRule="auto"/>
              <w:ind w:left="-77" w:right="-12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2.000.000</w:t>
            </w:r>
          </w:p>
        </w:tc>
        <w:tc>
          <w:tcPr>
            <w:tcW w:w="1157" w:type="dxa"/>
            <w:gridSpan w:val="5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FC79D0">
            <w:pPr>
              <w:pStyle w:val="ListParagraph"/>
              <w:spacing w:after="0" w:line="240" w:lineRule="auto"/>
              <w:ind w:left="0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2.000.000</w:t>
            </w:r>
          </w:p>
        </w:tc>
      </w:tr>
      <w:tr w:rsidR="007D12BF" w:rsidRPr="0078528E" w:rsidTr="00432E67"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6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83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FC79D0">
            <w:pPr>
              <w:pStyle w:val="ListParagraph"/>
              <w:spacing w:after="0" w:line="240" w:lineRule="auto"/>
              <w:ind w:left="-77" w:right="-12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2.000.000</w:t>
            </w:r>
          </w:p>
        </w:tc>
        <w:tc>
          <w:tcPr>
            <w:tcW w:w="1157" w:type="dxa"/>
            <w:gridSpan w:val="5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FC79D0">
            <w:pPr>
              <w:pStyle w:val="ListParagraph"/>
              <w:spacing w:after="0" w:line="240" w:lineRule="auto"/>
              <w:ind w:left="0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2.000.000</w:t>
            </w:r>
          </w:p>
        </w:tc>
      </w:tr>
      <w:tr w:rsidR="007D12BF" w:rsidRPr="0078528E" w:rsidTr="00432E67"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6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83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ПА 0003 (01)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FC79D0">
            <w:pPr>
              <w:pStyle w:val="ListParagraph"/>
              <w:spacing w:after="0" w:line="240" w:lineRule="auto"/>
              <w:ind w:left="-77" w:right="-12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2.000.000</w:t>
            </w:r>
          </w:p>
        </w:tc>
        <w:tc>
          <w:tcPr>
            <w:tcW w:w="1157" w:type="dxa"/>
            <w:gridSpan w:val="5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FC79D0">
            <w:pPr>
              <w:pStyle w:val="ListParagraph"/>
              <w:spacing w:after="0" w:line="240" w:lineRule="auto"/>
              <w:ind w:left="0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2.000.000</w:t>
            </w:r>
          </w:p>
        </w:tc>
      </w:tr>
      <w:tr w:rsidR="007D12BF" w:rsidRPr="0078528E" w:rsidTr="00432E67"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6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83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ПРОГРАМ 6 (01)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FC79D0">
            <w:pPr>
              <w:pStyle w:val="ListParagraph"/>
              <w:spacing w:after="0" w:line="240" w:lineRule="auto"/>
              <w:ind w:left="-77" w:right="-12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2.000.000</w:t>
            </w:r>
          </w:p>
        </w:tc>
        <w:tc>
          <w:tcPr>
            <w:tcW w:w="1157" w:type="dxa"/>
            <w:gridSpan w:val="5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FC79D0">
            <w:pPr>
              <w:pStyle w:val="ListParagraph"/>
              <w:spacing w:after="0" w:line="240" w:lineRule="auto"/>
              <w:ind w:left="0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2.000.000</w:t>
            </w:r>
          </w:p>
        </w:tc>
      </w:tr>
      <w:tr w:rsidR="0078528E" w:rsidRPr="0078528E" w:rsidTr="002B3253">
        <w:trPr>
          <w:gridAfter w:val="1"/>
          <w:wAfter w:w="21" w:type="dxa"/>
        </w:trPr>
        <w:tc>
          <w:tcPr>
            <w:tcW w:w="9781" w:type="dxa"/>
            <w:gridSpan w:val="4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Шифра</w:t>
            </w: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 xml:space="preserve"> 1102</w:t>
            </w: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ПРОГРАМ 2-КОМУНАЛНЕ ДЕЛАТНОСТИ</w:t>
            </w:r>
          </w:p>
        </w:tc>
      </w:tr>
      <w:tr w:rsidR="0078528E" w:rsidRPr="0078528E" w:rsidTr="002B3253">
        <w:trPr>
          <w:gridAfter w:val="1"/>
          <w:wAfter w:w="21" w:type="dxa"/>
        </w:trPr>
        <w:tc>
          <w:tcPr>
            <w:tcW w:w="9781" w:type="dxa"/>
            <w:gridSpan w:val="4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ПА  0008- УПРАВЉАЊЕ И СНАБДЕВАЊЕ ВОДОМ ЗА ПИЋЕ</w:t>
            </w:r>
          </w:p>
        </w:tc>
      </w:tr>
      <w:tr w:rsidR="007D12BF" w:rsidRPr="0078528E" w:rsidTr="00432E67"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82" w:type="dxa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630</w:t>
            </w:r>
          </w:p>
        </w:tc>
        <w:tc>
          <w:tcPr>
            <w:tcW w:w="654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2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1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Водоснабдевање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5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D12BF" w:rsidRPr="0078528E" w:rsidTr="00432E67"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82" w:type="dxa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4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89</w:t>
            </w:r>
          </w:p>
        </w:tc>
        <w:tc>
          <w:tcPr>
            <w:tcW w:w="672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451</w:t>
            </w:r>
          </w:p>
        </w:tc>
        <w:tc>
          <w:tcPr>
            <w:tcW w:w="311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Текуће субв. ЈКСП Развитак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1F7427">
            <w:pPr>
              <w:pStyle w:val="ListParagraph"/>
              <w:spacing w:after="0" w:line="240" w:lineRule="auto"/>
              <w:ind w:left="-56" w:right="-122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3.700.000</w:t>
            </w:r>
          </w:p>
        </w:tc>
        <w:tc>
          <w:tcPr>
            <w:tcW w:w="1157" w:type="dxa"/>
            <w:gridSpan w:val="5"/>
            <w:tcBorders>
              <w:right w:val="single" w:sz="4" w:space="0" w:color="auto"/>
            </w:tcBorders>
          </w:tcPr>
          <w:p w:rsidR="0078528E" w:rsidRPr="0078528E" w:rsidRDefault="0078528E" w:rsidP="001F7427">
            <w:pPr>
              <w:pStyle w:val="ListParagraph"/>
              <w:spacing w:after="0" w:line="240" w:lineRule="auto"/>
              <w:ind w:left="-56" w:right="-122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1F7427">
            <w:pPr>
              <w:pStyle w:val="ListParagraph"/>
              <w:spacing w:after="0" w:line="240" w:lineRule="auto"/>
              <w:ind w:left="-56" w:right="-122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1F7427">
            <w:pPr>
              <w:pStyle w:val="ListParagraph"/>
              <w:spacing w:after="0" w:line="240" w:lineRule="auto"/>
              <w:ind w:left="-56" w:right="-122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3.700.000</w:t>
            </w:r>
          </w:p>
        </w:tc>
      </w:tr>
      <w:tr w:rsidR="007D12BF" w:rsidRPr="0078528E" w:rsidTr="00432E67"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82" w:type="dxa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4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90</w:t>
            </w:r>
          </w:p>
        </w:tc>
        <w:tc>
          <w:tcPr>
            <w:tcW w:w="672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451</w:t>
            </w:r>
          </w:p>
        </w:tc>
        <w:tc>
          <w:tcPr>
            <w:tcW w:w="311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Текуће субв. ЈП Морава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1F7427">
            <w:pPr>
              <w:pStyle w:val="ListParagraph"/>
              <w:spacing w:after="0" w:line="240" w:lineRule="auto"/>
              <w:ind w:left="-198" w:right="-122" w:firstLine="142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2.300.000</w:t>
            </w:r>
          </w:p>
        </w:tc>
        <w:tc>
          <w:tcPr>
            <w:tcW w:w="1157" w:type="dxa"/>
            <w:gridSpan w:val="5"/>
            <w:tcBorders>
              <w:right w:val="single" w:sz="4" w:space="0" w:color="auto"/>
            </w:tcBorders>
          </w:tcPr>
          <w:p w:rsidR="0078528E" w:rsidRPr="0078528E" w:rsidRDefault="0078528E" w:rsidP="001F7427">
            <w:pPr>
              <w:pStyle w:val="ListParagraph"/>
              <w:spacing w:after="0" w:line="240" w:lineRule="auto"/>
              <w:ind w:left="-198" w:right="-122" w:firstLine="142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1F7427">
            <w:pPr>
              <w:pStyle w:val="ListParagraph"/>
              <w:spacing w:after="0" w:line="240" w:lineRule="auto"/>
              <w:ind w:left="-198" w:right="-122" w:firstLine="142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1F7427">
            <w:pPr>
              <w:pStyle w:val="ListParagraph"/>
              <w:spacing w:after="0" w:line="240" w:lineRule="auto"/>
              <w:ind w:left="-198" w:right="-122" w:firstLine="142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2.300.000</w:t>
            </w:r>
          </w:p>
        </w:tc>
      </w:tr>
      <w:tr w:rsidR="007D12BF" w:rsidRPr="0078528E" w:rsidTr="00432E67"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82" w:type="dxa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4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91</w:t>
            </w:r>
          </w:p>
        </w:tc>
        <w:tc>
          <w:tcPr>
            <w:tcW w:w="672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511</w:t>
            </w:r>
          </w:p>
        </w:tc>
        <w:tc>
          <w:tcPr>
            <w:tcW w:w="3115" w:type="dxa"/>
            <w:gridSpan w:val="6"/>
          </w:tcPr>
          <w:p w:rsidR="0078528E" w:rsidRPr="0078528E" w:rsidRDefault="0078528E" w:rsidP="00973493">
            <w:pPr>
              <w:pStyle w:val="ListParagraph"/>
              <w:spacing w:after="0" w:line="240" w:lineRule="auto"/>
              <w:ind w:left="0" w:right="-133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Зграде и грађевински објекти (ЈКСП Развитак, секундарна водоводна мрежа)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1F7427">
            <w:pPr>
              <w:pStyle w:val="ListParagraph"/>
              <w:spacing w:after="0" w:line="240" w:lineRule="auto"/>
              <w:ind w:left="-198" w:right="-122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5.000.000</w:t>
            </w:r>
          </w:p>
        </w:tc>
        <w:tc>
          <w:tcPr>
            <w:tcW w:w="1157" w:type="dxa"/>
            <w:gridSpan w:val="5"/>
            <w:tcBorders>
              <w:right w:val="single" w:sz="4" w:space="0" w:color="auto"/>
            </w:tcBorders>
          </w:tcPr>
          <w:p w:rsidR="0078528E" w:rsidRPr="0078528E" w:rsidRDefault="0078528E" w:rsidP="001F7427">
            <w:pPr>
              <w:pStyle w:val="ListParagraph"/>
              <w:spacing w:after="0" w:line="240" w:lineRule="auto"/>
              <w:ind w:left="-198" w:right="-122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1F7427">
            <w:pPr>
              <w:pStyle w:val="ListParagraph"/>
              <w:spacing w:after="0" w:line="240" w:lineRule="auto"/>
              <w:ind w:left="-198" w:right="-122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1F7427">
            <w:pPr>
              <w:pStyle w:val="ListParagraph"/>
              <w:spacing w:after="0" w:line="240" w:lineRule="auto"/>
              <w:ind w:left="-198" w:right="-122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5.000.000</w:t>
            </w:r>
          </w:p>
        </w:tc>
      </w:tr>
      <w:tr w:rsidR="007D12BF" w:rsidRPr="0078528E" w:rsidTr="00432E67"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82" w:type="dxa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4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2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1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функц. класиф. 630</w:t>
            </w:r>
          </w:p>
        </w:tc>
        <w:tc>
          <w:tcPr>
            <w:tcW w:w="1001" w:type="dxa"/>
            <w:gridSpan w:val="3"/>
          </w:tcPr>
          <w:p w:rsidR="0078528E" w:rsidRPr="00F53816" w:rsidRDefault="0078528E" w:rsidP="001F7427">
            <w:pPr>
              <w:pStyle w:val="ListParagraph"/>
              <w:spacing w:after="0" w:line="240" w:lineRule="auto"/>
              <w:ind w:left="-56" w:right="-122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F5381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11.000.000</w:t>
            </w:r>
          </w:p>
        </w:tc>
        <w:tc>
          <w:tcPr>
            <w:tcW w:w="1157" w:type="dxa"/>
            <w:gridSpan w:val="5"/>
            <w:tcBorders>
              <w:right w:val="single" w:sz="4" w:space="0" w:color="auto"/>
            </w:tcBorders>
          </w:tcPr>
          <w:p w:rsidR="0078528E" w:rsidRPr="0078528E" w:rsidRDefault="0078528E" w:rsidP="001F7427">
            <w:pPr>
              <w:pStyle w:val="ListParagraph"/>
              <w:spacing w:after="0" w:line="240" w:lineRule="auto"/>
              <w:ind w:left="-56" w:right="-122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1F7427">
            <w:pPr>
              <w:pStyle w:val="ListParagraph"/>
              <w:spacing w:after="0" w:line="240" w:lineRule="auto"/>
              <w:ind w:left="-56" w:right="-122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1F7427">
            <w:pPr>
              <w:pStyle w:val="ListParagraph"/>
              <w:spacing w:after="0" w:line="240" w:lineRule="auto"/>
              <w:ind w:left="-56" w:right="-122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11.000.000</w:t>
            </w:r>
          </w:p>
        </w:tc>
      </w:tr>
      <w:tr w:rsidR="007D12BF" w:rsidRPr="0078528E" w:rsidTr="00432E67"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dxa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4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2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1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001" w:type="dxa"/>
            <w:gridSpan w:val="3"/>
          </w:tcPr>
          <w:p w:rsidR="0078528E" w:rsidRPr="00F53816" w:rsidRDefault="0078528E" w:rsidP="001F7427">
            <w:pPr>
              <w:pStyle w:val="ListParagraph"/>
              <w:spacing w:after="0" w:line="240" w:lineRule="auto"/>
              <w:ind w:left="-198" w:right="-122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F5381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11.000.000</w:t>
            </w:r>
          </w:p>
        </w:tc>
        <w:tc>
          <w:tcPr>
            <w:tcW w:w="1157" w:type="dxa"/>
            <w:gridSpan w:val="5"/>
            <w:tcBorders>
              <w:right w:val="single" w:sz="4" w:space="0" w:color="auto"/>
            </w:tcBorders>
          </w:tcPr>
          <w:p w:rsidR="0078528E" w:rsidRPr="0078528E" w:rsidRDefault="0078528E" w:rsidP="001F7427">
            <w:pPr>
              <w:pStyle w:val="ListParagraph"/>
              <w:spacing w:after="0" w:line="240" w:lineRule="auto"/>
              <w:ind w:left="-198" w:right="-122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1F7427">
            <w:pPr>
              <w:pStyle w:val="ListParagraph"/>
              <w:spacing w:after="0" w:line="240" w:lineRule="auto"/>
              <w:ind w:left="-198" w:right="-122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1F7427">
            <w:pPr>
              <w:pStyle w:val="ListParagraph"/>
              <w:spacing w:after="0" w:line="240" w:lineRule="auto"/>
              <w:ind w:left="-198" w:right="-122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11.000.000</w:t>
            </w:r>
          </w:p>
        </w:tc>
      </w:tr>
      <w:tr w:rsidR="007D12BF" w:rsidRPr="0078528E" w:rsidTr="00432E67"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82" w:type="dxa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4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2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1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ПА 0008 (01)</w:t>
            </w:r>
          </w:p>
        </w:tc>
        <w:tc>
          <w:tcPr>
            <w:tcW w:w="1001" w:type="dxa"/>
            <w:gridSpan w:val="3"/>
          </w:tcPr>
          <w:p w:rsidR="0078528E" w:rsidRPr="00F53816" w:rsidRDefault="0078528E" w:rsidP="001F7427">
            <w:pPr>
              <w:pStyle w:val="ListParagraph"/>
              <w:spacing w:after="0" w:line="240" w:lineRule="auto"/>
              <w:ind w:left="-56" w:right="-122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F5381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11.000.000</w:t>
            </w:r>
          </w:p>
        </w:tc>
        <w:tc>
          <w:tcPr>
            <w:tcW w:w="1157" w:type="dxa"/>
            <w:gridSpan w:val="5"/>
            <w:tcBorders>
              <w:right w:val="single" w:sz="4" w:space="0" w:color="auto"/>
            </w:tcBorders>
          </w:tcPr>
          <w:p w:rsidR="0078528E" w:rsidRPr="0078528E" w:rsidRDefault="0078528E" w:rsidP="001F7427">
            <w:pPr>
              <w:pStyle w:val="ListParagraph"/>
              <w:spacing w:after="0" w:line="240" w:lineRule="auto"/>
              <w:ind w:left="-56" w:right="-122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1F7427">
            <w:pPr>
              <w:pStyle w:val="ListParagraph"/>
              <w:spacing w:after="0" w:line="240" w:lineRule="auto"/>
              <w:ind w:left="-56" w:right="-122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1F7427">
            <w:pPr>
              <w:pStyle w:val="ListParagraph"/>
              <w:spacing w:after="0" w:line="240" w:lineRule="auto"/>
              <w:ind w:left="-56" w:right="-122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11.000.000</w:t>
            </w:r>
          </w:p>
        </w:tc>
      </w:tr>
      <w:tr w:rsidR="007D12BF" w:rsidRPr="0078528E" w:rsidTr="00432E67"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82" w:type="dxa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4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2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1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ПРОГРАМ 2 (01)</w:t>
            </w:r>
          </w:p>
        </w:tc>
        <w:tc>
          <w:tcPr>
            <w:tcW w:w="1001" w:type="dxa"/>
            <w:gridSpan w:val="3"/>
          </w:tcPr>
          <w:p w:rsidR="0078528E" w:rsidRPr="00F53816" w:rsidRDefault="0078528E" w:rsidP="001F7427">
            <w:pPr>
              <w:pStyle w:val="ListParagraph"/>
              <w:spacing w:after="0" w:line="240" w:lineRule="auto"/>
              <w:ind w:left="-56" w:right="-122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F5381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11.000.000</w:t>
            </w:r>
          </w:p>
        </w:tc>
        <w:tc>
          <w:tcPr>
            <w:tcW w:w="1157" w:type="dxa"/>
            <w:gridSpan w:val="5"/>
            <w:tcBorders>
              <w:right w:val="single" w:sz="4" w:space="0" w:color="auto"/>
            </w:tcBorders>
          </w:tcPr>
          <w:p w:rsidR="0078528E" w:rsidRPr="0078528E" w:rsidRDefault="0078528E" w:rsidP="001F7427">
            <w:pPr>
              <w:pStyle w:val="ListParagraph"/>
              <w:spacing w:after="0" w:line="240" w:lineRule="auto"/>
              <w:ind w:left="-56" w:right="-122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1F7427">
            <w:pPr>
              <w:pStyle w:val="ListParagraph"/>
              <w:spacing w:after="0" w:line="240" w:lineRule="auto"/>
              <w:ind w:left="-56" w:right="-122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1F7427">
            <w:pPr>
              <w:pStyle w:val="ListParagraph"/>
              <w:spacing w:after="0" w:line="240" w:lineRule="auto"/>
              <w:ind w:left="-56" w:right="-122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11.000.000</w:t>
            </w:r>
          </w:p>
        </w:tc>
      </w:tr>
      <w:tr w:rsidR="0078528E" w:rsidRPr="0078528E" w:rsidTr="002B3253">
        <w:trPr>
          <w:gridAfter w:val="1"/>
          <w:wAfter w:w="21" w:type="dxa"/>
        </w:trPr>
        <w:tc>
          <w:tcPr>
            <w:tcW w:w="9781" w:type="dxa"/>
            <w:gridSpan w:val="4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Шифра</w:t>
            </w: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 xml:space="preserve"> 1102</w:t>
            </w: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ПРОГРАМ 2-КОМУНАЛНЕ ДЕЛАТНОСТИ</w:t>
            </w:r>
          </w:p>
        </w:tc>
      </w:tr>
      <w:tr w:rsidR="0078528E" w:rsidRPr="0078528E" w:rsidTr="002B3253">
        <w:trPr>
          <w:gridAfter w:val="1"/>
          <w:wAfter w:w="21" w:type="dxa"/>
        </w:trPr>
        <w:tc>
          <w:tcPr>
            <w:tcW w:w="9781" w:type="dxa"/>
            <w:gridSpan w:val="4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ПА  0002- ОДРЖАВАЊЕ ЈАВНИХ ЗЕЛЕНИХ ПОВРШИНА</w:t>
            </w:r>
          </w:p>
        </w:tc>
      </w:tr>
      <w:tr w:rsidR="007D12BF" w:rsidRPr="0078528E" w:rsidTr="00432E67"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21" w:type="dxa"/>
            <w:gridSpan w:val="4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510</w:t>
            </w:r>
          </w:p>
        </w:tc>
        <w:tc>
          <w:tcPr>
            <w:tcW w:w="636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83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Управљање отпадом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5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D12BF" w:rsidRPr="0078528E" w:rsidTr="00432E67"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21" w:type="dxa"/>
            <w:gridSpan w:val="4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6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92</w:t>
            </w:r>
          </w:p>
        </w:tc>
        <w:tc>
          <w:tcPr>
            <w:tcW w:w="683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423</w:t>
            </w:r>
          </w:p>
        </w:tc>
        <w:tc>
          <w:tcPr>
            <w:tcW w:w="3084" w:type="dxa"/>
            <w:gridSpan w:val="4"/>
          </w:tcPr>
          <w:p w:rsidR="0078528E" w:rsidRPr="0078528E" w:rsidRDefault="0078528E" w:rsidP="00973493">
            <w:pPr>
              <w:pStyle w:val="ListParagraph"/>
              <w:spacing w:after="0" w:line="240" w:lineRule="auto"/>
              <w:ind w:left="0" w:right="-115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Услуге по уговору (ЈКСП Развитак)</w:t>
            </w:r>
          </w:p>
        </w:tc>
        <w:tc>
          <w:tcPr>
            <w:tcW w:w="1001" w:type="dxa"/>
            <w:gridSpan w:val="3"/>
          </w:tcPr>
          <w:p w:rsidR="0078528E" w:rsidRPr="00F53816" w:rsidRDefault="0078528E" w:rsidP="001F7427">
            <w:pPr>
              <w:pStyle w:val="ListParagraph"/>
              <w:spacing w:after="0" w:line="240" w:lineRule="auto"/>
              <w:ind w:left="-78" w:right="-122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F5381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10.000.000</w:t>
            </w:r>
          </w:p>
        </w:tc>
        <w:tc>
          <w:tcPr>
            <w:tcW w:w="1157" w:type="dxa"/>
            <w:gridSpan w:val="5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1F7427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10.000.000</w:t>
            </w:r>
          </w:p>
        </w:tc>
      </w:tr>
      <w:tr w:rsidR="007D12BF" w:rsidRPr="0078528E" w:rsidTr="00432E67"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21" w:type="dxa"/>
            <w:gridSpan w:val="4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6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93</w:t>
            </w:r>
          </w:p>
        </w:tc>
        <w:tc>
          <w:tcPr>
            <w:tcW w:w="683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451</w:t>
            </w: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Текуће субвенције (Троморавље)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00.000</w:t>
            </w:r>
          </w:p>
        </w:tc>
        <w:tc>
          <w:tcPr>
            <w:tcW w:w="1157" w:type="dxa"/>
            <w:gridSpan w:val="5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00.000</w:t>
            </w:r>
          </w:p>
        </w:tc>
      </w:tr>
      <w:tr w:rsidR="007D12BF" w:rsidRPr="0078528E" w:rsidTr="00432E67">
        <w:trPr>
          <w:trHeight w:val="56"/>
        </w:trPr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21" w:type="dxa"/>
            <w:gridSpan w:val="4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6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83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функц. класиф. 510</w:t>
            </w:r>
          </w:p>
        </w:tc>
        <w:tc>
          <w:tcPr>
            <w:tcW w:w="1001" w:type="dxa"/>
            <w:gridSpan w:val="3"/>
          </w:tcPr>
          <w:p w:rsidR="0078528E" w:rsidRPr="00F53816" w:rsidRDefault="0078528E" w:rsidP="001F7427">
            <w:pPr>
              <w:pStyle w:val="ListParagraph"/>
              <w:spacing w:after="0" w:line="240" w:lineRule="auto"/>
              <w:ind w:left="-78" w:right="-122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F5381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10.</w:t>
            </w:r>
            <w:r w:rsidRPr="00F53816">
              <w:rPr>
                <w:rFonts w:ascii="Times New Roman" w:hAnsi="Times New Roman" w:cs="Times New Roman"/>
                <w:sz w:val="18"/>
                <w:szCs w:val="20"/>
              </w:rPr>
              <w:t>5</w:t>
            </w:r>
            <w:r w:rsidRPr="00F5381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00.000</w:t>
            </w:r>
          </w:p>
        </w:tc>
        <w:tc>
          <w:tcPr>
            <w:tcW w:w="1157" w:type="dxa"/>
            <w:gridSpan w:val="5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1F7427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10.</w:t>
            </w: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00.000</w:t>
            </w:r>
          </w:p>
        </w:tc>
      </w:tr>
      <w:tr w:rsidR="007D12BF" w:rsidRPr="0078528E" w:rsidTr="00432E67"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21" w:type="dxa"/>
            <w:gridSpan w:val="4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6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83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001" w:type="dxa"/>
            <w:gridSpan w:val="3"/>
          </w:tcPr>
          <w:p w:rsidR="0078528E" w:rsidRPr="00F53816" w:rsidRDefault="0078528E" w:rsidP="001F7427">
            <w:pPr>
              <w:pStyle w:val="ListParagraph"/>
              <w:spacing w:after="0" w:line="240" w:lineRule="auto"/>
              <w:ind w:left="-78" w:right="-122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F5381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10.</w:t>
            </w:r>
            <w:r w:rsidRPr="00F53816">
              <w:rPr>
                <w:rFonts w:ascii="Times New Roman" w:hAnsi="Times New Roman" w:cs="Times New Roman"/>
                <w:sz w:val="18"/>
                <w:szCs w:val="20"/>
              </w:rPr>
              <w:t>5</w:t>
            </w:r>
            <w:r w:rsidRPr="00F5381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00.000</w:t>
            </w:r>
          </w:p>
        </w:tc>
        <w:tc>
          <w:tcPr>
            <w:tcW w:w="1157" w:type="dxa"/>
            <w:gridSpan w:val="5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1F7427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10.</w:t>
            </w: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00.000</w:t>
            </w:r>
          </w:p>
        </w:tc>
      </w:tr>
      <w:tr w:rsidR="007D12BF" w:rsidRPr="0078528E" w:rsidTr="00432E67"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21" w:type="dxa"/>
            <w:gridSpan w:val="4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6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83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ПА 0002(01)</w:t>
            </w:r>
          </w:p>
        </w:tc>
        <w:tc>
          <w:tcPr>
            <w:tcW w:w="1001" w:type="dxa"/>
            <w:gridSpan w:val="3"/>
          </w:tcPr>
          <w:p w:rsidR="0078528E" w:rsidRPr="00F53816" w:rsidRDefault="0078528E" w:rsidP="001F7427">
            <w:pPr>
              <w:pStyle w:val="ListParagraph"/>
              <w:spacing w:after="0" w:line="240" w:lineRule="auto"/>
              <w:ind w:left="-78" w:right="-122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F5381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10.</w:t>
            </w:r>
            <w:r w:rsidRPr="00F53816">
              <w:rPr>
                <w:rFonts w:ascii="Times New Roman" w:hAnsi="Times New Roman" w:cs="Times New Roman"/>
                <w:sz w:val="18"/>
                <w:szCs w:val="20"/>
              </w:rPr>
              <w:t>5</w:t>
            </w:r>
            <w:r w:rsidRPr="00F5381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00.000</w:t>
            </w:r>
          </w:p>
        </w:tc>
        <w:tc>
          <w:tcPr>
            <w:tcW w:w="1157" w:type="dxa"/>
            <w:gridSpan w:val="5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1F7427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10.</w:t>
            </w: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00.000</w:t>
            </w:r>
          </w:p>
        </w:tc>
      </w:tr>
      <w:tr w:rsidR="007D12BF" w:rsidRPr="0078528E" w:rsidTr="00432E67"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21" w:type="dxa"/>
            <w:gridSpan w:val="4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6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83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ПРОГРАМ 2 (01)</w:t>
            </w:r>
          </w:p>
        </w:tc>
        <w:tc>
          <w:tcPr>
            <w:tcW w:w="1001" w:type="dxa"/>
            <w:gridSpan w:val="3"/>
          </w:tcPr>
          <w:p w:rsidR="0078528E" w:rsidRPr="00F53816" w:rsidRDefault="0078528E" w:rsidP="001F7427">
            <w:pPr>
              <w:pStyle w:val="ListParagraph"/>
              <w:spacing w:after="0" w:line="240" w:lineRule="auto"/>
              <w:ind w:left="-78" w:right="-122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F5381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10.</w:t>
            </w:r>
            <w:r w:rsidRPr="00F53816">
              <w:rPr>
                <w:rFonts w:ascii="Times New Roman" w:hAnsi="Times New Roman" w:cs="Times New Roman"/>
                <w:sz w:val="18"/>
                <w:szCs w:val="20"/>
              </w:rPr>
              <w:t>5</w:t>
            </w:r>
            <w:r w:rsidRPr="00F5381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00.000</w:t>
            </w:r>
          </w:p>
        </w:tc>
        <w:tc>
          <w:tcPr>
            <w:tcW w:w="1157" w:type="dxa"/>
            <w:gridSpan w:val="5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1F7427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10.</w:t>
            </w: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00.000</w:t>
            </w:r>
          </w:p>
        </w:tc>
      </w:tr>
      <w:tr w:rsidR="0078528E" w:rsidRPr="0078528E" w:rsidTr="002B3253">
        <w:trPr>
          <w:gridAfter w:val="1"/>
          <w:wAfter w:w="21" w:type="dxa"/>
        </w:trPr>
        <w:tc>
          <w:tcPr>
            <w:tcW w:w="9781" w:type="dxa"/>
            <w:gridSpan w:val="4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Шифра 0701  ПРОГРАМ 7-ПУТНА ИНФРАСТРУКТУРА</w:t>
            </w:r>
          </w:p>
        </w:tc>
      </w:tr>
      <w:tr w:rsidR="0078528E" w:rsidRPr="0078528E" w:rsidTr="002B3253">
        <w:trPr>
          <w:gridAfter w:val="1"/>
          <w:wAfter w:w="21" w:type="dxa"/>
        </w:trPr>
        <w:tc>
          <w:tcPr>
            <w:tcW w:w="9781" w:type="dxa"/>
            <w:gridSpan w:val="4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ПА  0002- ОДРЖАВАЊЕ САОБРАЋАЈНЕ ИНФРАСТРУКТУРЕ</w:t>
            </w:r>
          </w:p>
        </w:tc>
      </w:tr>
      <w:tr w:rsidR="007D12BF" w:rsidRPr="0078528E" w:rsidTr="00432E67"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82" w:type="dxa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451</w:t>
            </w:r>
          </w:p>
        </w:tc>
        <w:tc>
          <w:tcPr>
            <w:tcW w:w="654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2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1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Друмски саобраћај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44" w:type="dxa"/>
            <w:gridSpan w:val="4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68" w:type="dxa"/>
            <w:gridSpan w:val="4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D12BF" w:rsidRPr="0078528E" w:rsidTr="00432E67"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82" w:type="dxa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4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94</w:t>
            </w:r>
          </w:p>
        </w:tc>
        <w:tc>
          <w:tcPr>
            <w:tcW w:w="672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451</w:t>
            </w:r>
          </w:p>
        </w:tc>
        <w:tc>
          <w:tcPr>
            <w:tcW w:w="311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Текуће субвенције – Путеви Ћићевац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1F7427">
            <w:pPr>
              <w:pStyle w:val="ListParagraph"/>
              <w:spacing w:after="0" w:line="240" w:lineRule="auto"/>
              <w:ind w:left="-56" w:right="-122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.000.000</w:t>
            </w:r>
          </w:p>
        </w:tc>
        <w:tc>
          <w:tcPr>
            <w:tcW w:w="1144" w:type="dxa"/>
            <w:gridSpan w:val="4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68" w:type="dxa"/>
            <w:gridSpan w:val="4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1F7427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.000.000</w:t>
            </w:r>
          </w:p>
        </w:tc>
      </w:tr>
      <w:tr w:rsidR="007D12BF" w:rsidRPr="0078528E" w:rsidTr="00432E67"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82" w:type="dxa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4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95</w:t>
            </w:r>
          </w:p>
        </w:tc>
        <w:tc>
          <w:tcPr>
            <w:tcW w:w="672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511</w:t>
            </w:r>
          </w:p>
        </w:tc>
        <w:tc>
          <w:tcPr>
            <w:tcW w:w="311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Зграде и грађ. објекти (асфалтирање и бетонирање)</w:t>
            </w:r>
          </w:p>
        </w:tc>
        <w:tc>
          <w:tcPr>
            <w:tcW w:w="1001" w:type="dxa"/>
            <w:gridSpan w:val="3"/>
          </w:tcPr>
          <w:p w:rsidR="0078528E" w:rsidRPr="001B5073" w:rsidRDefault="0078528E" w:rsidP="001F7427">
            <w:pPr>
              <w:pStyle w:val="ListParagraph"/>
              <w:spacing w:after="0" w:line="240" w:lineRule="auto"/>
              <w:ind w:left="-56" w:right="-122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1B507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13.000.000</w:t>
            </w:r>
          </w:p>
        </w:tc>
        <w:tc>
          <w:tcPr>
            <w:tcW w:w="1144" w:type="dxa"/>
            <w:gridSpan w:val="4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68" w:type="dxa"/>
            <w:gridSpan w:val="4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1F7427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13.000.000</w:t>
            </w:r>
          </w:p>
        </w:tc>
      </w:tr>
      <w:tr w:rsidR="007D12BF" w:rsidRPr="0078528E" w:rsidTr="00432E67"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82" w:type="dxa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4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2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1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функц. класиф. 451</w:t>
            </w:r>
          </w:p>
        </w:tc>
        <w:tc>
          <w:tcPr>
            <w:tcW w:w="1001" w:type="dxa"/>
            <w:gridSpan w:val="3"/>
          </w:tcPr>
          <w:p w:rsidR="0078528E" w:rsidRPr="001B5073" w:rsidRDefault="0078528E" w:rsidP="001F7427">
            <w:pPr>
              <w:pStyle w:val="ListParagraph"/>
              <w:spacing w:after="0" w:line="240" w:lineRule="auto"/>
              <w:ind w:left="-56" w:right="-122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1B507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Pr="001B50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B507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.000.000</w:t>
            </w:r>
          </w:p>
        </w:tc>
        <w:tc>
          <w:tcPr>
            <w:tcW w:w="1144" w:type="dxa"/>
            <w:gridSpan w:val="4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68" w:type="dxa"/>
            <w:gridSpan w:val="4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1F7427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.000.000</w:t>
            </w:r>
          </w:p>
        </w:tc>
      </w:tr>
      <w:tr w:rsidR="007D12BF" w:rsidRPr="0078528E" w:rsidTr="00432E67"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82" w:type="dxa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4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2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1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001" w:type="dxa"/>
            <w:gridSpan w:val="3"/>
          </w:tcPr>
          <w:p w:rsidR="0078528E" w:rsidRPr="001B5073" w:rsidRDefault="0078528E" w:rsidP="001F7427">
            <w:pPr>
              <w:pStyle w:val="ListParagraph"/>
              <w:spacing w:after="0" w:line="240" w:lineRule="auto"/>
              <w:ind w:left="-56" w:right="-122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1B507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Pr="001B50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B507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.000.000</w:t>
            </w:r>
          </w:p>
        </w:tc>
        <w:tc>
          <w:tcPr>
            <w:tcW w:w="1144" w:type="dxa"/>
            <w:gridSpan w:val="4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68" w:type="dxa"/>
            <w:gridSpan w:val="4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1F7427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.000.000</w:t>
            </w:r>
          </w:p>
        </w:tc>
      </w:tr>
      <w:tr w:rsidR="007D12BF" w:rsidRPr="0078528E" w:rsidTr="00432E67"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82" w:type="dxa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4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2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1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ПА 0002 (01)</w:t>
            </w:r>
          </w:p>
        </w:tc>
        <w:tc>
          <w:tcPr>
            <w:tcW w:w="1001" w:type="dxa"/>
            <w:gridSpan w:val="3"/>
          </w:tcPr>
          <w:p w:rsidR="0078528E" w:rsidRPr="001B5073" w:rsidRDefault="0078528E" w:rsidP="001F7427">
            <w:pPr>
              <w:pStyle w:val="ListParagraph"/>
              <w:spacing w:after="0" w:line="240" w:lineRule="auto"/>
              <w:ind w:left="-56" w:right="-122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1B507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Pr="001B50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B507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.000.000</w:t>
            </w:r>
          </w:p>
        </w:tc>
        <w:tc>
          <w:tcPr>
            <w:tcW w:w="1144" w:type="dxa"/>
            <w:gridSpan w:val="4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68" w:type="dxa"/>
            <w:gridSpan w:val="4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1F7427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.000.000</w:t>
            </w:r>
          </w:p>
        </w:tc>
      </w:tr>
      <w:tr w:rsidR="0078528E" w:rsidRPr="0078528E" w:rsidTr="002B3253">
        <w:trPr>
          <w:gridAfter w:val="1"/>
          <w:wAfter w:w="21" w:type="dxa"/>
        </w:trPr>
        <w:tc>
          <w:tcPr>
            <w:tcW w:w="9781" w:type="dxa"/>
            <w:gridSpan w:val="4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ПА  0003- УПРАВЉАЊЕ ЈАВНИМ ПАРКИРАЛИШТИМА</w:t>
            </w:r>
          </w:p>
        </w:tc>
      </w:tr>
      <w:tr w:rsidR="007D12BF" w:rsidRPr="0078528E" w:rsidTr="00432E67"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82" w:type="dxa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451</w:t>
            </w:r>
          </w:p>
        </w:tc>
        <w:tc>
          <w:tcPr>
            <w:tcW w:w="654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2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1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Друмски саобраћај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44" w:type="dxa"/>
            <w:gridSpan w:val="4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68" w:type="dxa"/>
            <w:gridSpan w:val="4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D12BF" w:rsidRPr="0078528E" w:rsidTr="00432E67"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82" w:type="dxa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4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96</w:t>
            </w:r>
          </w:p>
        </w:tc>
        <w:tc>
          <w:tcPr>
            <w:tcW w:w="672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451</w:t>
            </w:r>
          </w:p>
        </w:tc>
        <w:tc>
          <w:tcPr>
            <w:tcW w:w="311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Текуће субвенције Пословни центар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1F7427">
            <w:pPr>
              <w:pStyle w:val="ListParagraph"/>
              <w:spacing w:after="0" w:line="240" w:lineRule="auto"/>
              <w:ind w:left="-198" w:right="-12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3.800.000</w:t>
            </w:r>
          </w:p>
        </w:tc>
        <w:tc>
          <w:tcPr>
            <w:tcW w:w="1144" w:type="dxa"/>
            <w:gridSpan w:val="4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68" w:type="dxa"/>
            <w:gridSpan w:val="4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1F7427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3.800.000</w:t>
            </w:r>
          </w:p>
        </w:tc>
      </w:tr>
      <w:tr w:rsidR="007D12BF" w:rsidRPr="0078528E" w:rsidTr="00432E67"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82" w:type="dxa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4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2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1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функц. класиф. 451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1F7427">
            <w:pPr>
              <w:pStyle w:val="ListParagraph"/>
              <w:spacing w:after="0" w:line="240" w:lineRule="auto"/>
              <w:ind w:left="-198" w:right="-12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3.800.000</w:t>
            </w:r>
          </w:p>
        </w:tc>
        <w:tc>
          <w:tcPr>
            <w:tcW w:w="1144" w:type="dxa"/>
            <w:gridSpan w:val="4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68" w:type="dxa"/>
            <w:gridSpan w:val="4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1F7427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3.800.000</w:t>
            </w:r>
          </w:p>
        </w:tc>
      </w:tr>
      <w:tr w:rsidR="007D12BF" w:rsidRPr="0078528E" w:rsidTr="00432E67"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82" w:type="dxa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4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2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1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Приходи из буџета (01)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1F7427">
            <w:pPr>
              <w:pStyle w:val="ListParagraph"/>
              <w:spacing w:after="0" w:line="240" w:lineRule="auto"/>
              <w:ind w:left="-198" w:right="-12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3.800.000</w:t>
            </w:r>
          </w:p>
        </w:tc>
        <w:tc>
          <w:tcPr>
            <w:tcW w:w="1144" w:type="dxa"/>
            <w:gridSpan w:val="4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68" w:type="dxa"/>
            <w:gridSpan w:val="4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1F7427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3.800.000</w:t>
            </w:r>
          </w:p>
        </w:tc>
      </w:tr>
      <w:tr w:rsidR="007D12BF" w:rsidRPr="0078528E" w:rsidTr="00432E67"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82" w:type="dxa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4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2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1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ПА 0003 (01)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1F7427">
            <w:pPr>
              <w:pStyle w:val="ListParagraph"/>
              <w:spacing w:after="0" w:line="240" w:lineRule="auto"/>
              <w:ind w:left="-198" w:right="-12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3.800.000</w:t>
            </w:r>
          </w:p>
        </w:tc>
        <w:tc>
          <w:tcPr>
            <w:tcW w:w="1144" w:type="dxa"/>
            <w:gridSpan w:val="4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68" w:type="dxa"/>
            <w:gridSpan w:val="4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1F7427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3.800.000</w:t>
            </w:r>
          </w:p>
        </w:tc>
      </w:tr>
      <w:tr w:rsidR="007D12BF" w:rsidRPr="0078528E" w:rsidTr="00432E67"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82" w:type="dxa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4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2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1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ПРОГРАМ 7 (01)</w:t>
            </w:r>
          </w:p>
        </w:tc>
        <w:tc>
          <w:tcPr>
            <w:tcW w:w="1001" w:type="dxa"/>
            <w:gridSpan w:val="3"/>
          </w:tcPr>
          <w:p w:rsidR="0078528E" w:rsidRPr="00F53816" w:rsidRDefault="0078528E" w:rsidP="001F7427">
            <w:pPr>
              <w:pStyle w:val="ListParagraph"/>
              <w:spacing w:after="0" w:line="240" w:lineRule="auto"/>
              <w:ind w:left="-198" w:right="-122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F5381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</w:t>
            </w:r>
            <w:r w:rsidRPr="00F53816">
              <w:rPr>
                <w:rFonts w:ascii="Times New Roman" w:hAnsi="Times New Roman" w:cs="Times New Roman"/>
                <w:sz w:val="18"/>
                <w:szCs w:val="20"/>
              </w:rPr>
              <w:t>0</w:t>
            </w:r>
            <w:r w:rsidRPr="00F5381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.</w:t>
            </w:r>
            <w:r w:rsidRPr="00F53816">
              <w:rPr>
                <w:rFonts w:ascii="Times New Roman" w:hAnsi="Times New Roman" w:cs="Times New Roman"/>
                <w:sz w:val="18"/>
                <w:szCs w:val="20"/>
              </w:rPr>
              <w:t>8</w:t>
            </w:r>
            <w:r w:rsidRPr="00F5381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00.000</w:t>
            </w:r>
          </w:p>
        </w:tc>
        <w:tc>
          <w:tcPr>
            <w:tcW w:w="1144" w:type="dxa"/>
            <w:gridSpan w:val="4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68" w:type="dxa"/>
            <w:gridSpan w:val="4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1F7427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</w:t>
            </w: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00.000</w:t>
            </w:r>
          </w:p>
        </w:tc>
      </w:tr>
      <w:tr w:rsidR="0078528E" w:rsidRPr="0078528E" w:rsidTr="002B3253">
        <w:trPr>
          <w:gridAfter w:val="1"/>
          <w:wAfter w:w="21" w:type="dxa"/>
        </w:trPr>
        <w:tc>
          <w:tcPr>
            <w:tcW w:w="9781" w:type="dxa"/>
            <w:gridSpan w:val="4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Шифра 1101  ПРОГРАМ 1- УРБАНИЗАМ И ПРОСТОРНО ПЛАНИРАЊЕ</w:t>
            </w:r>
          </w:p>
        </w:tc>
      </w:tr>
      <w:tr w:rsidR="0078528E" w:rsidRPr="0078528E" w:rsidTr="002B3253">
        <w:trPr>
          <w:gridAfter w:val="1"/>
          <w:wAfter w:w="21" w:type="dxa"/>
        </w:trPr>
        <w:tc>
          <w:tcPr>
            <w:tcW w:w="9781" w:type="dxa"/>
            <w:gridSpan w:val="4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ПА  0003- УПРАВЉАЊЕ ГРАЂЕВИНСКИМ ЗЕМЉИШТЕМ</w:t>
            </w:r>
          </w:p>
        </w:tc>
      </w:tr>
      <w:tr w:rsidR="007D12BF" w:rsidRPr="0078528E" w:rsidTr="00432E67"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21" w:type="dxa"/>
            <w:gridSpan w:val="4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620</w:t>
            </w:r>
          </w:p>
        </w:tc>
        <w:tc>
          <w:tcPr>
            <w:tcW w:w="636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83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Развој заједнице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5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D12BF" w:rsidRPr="0078528E" w:rsidTr="00432E67"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21" w:type="dxa"/>
            <w:gridSpan w:val="4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6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97</w:t>
            </w:r>
          </w:p>
        </w:tc>
        <w:tc>
          <w:tcPr>
            <w:tcW w:w="683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511</w:t>
            </w: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Зграде и грађевински објекти   (уређење паркова и тргова)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1F7427">
            <w:pPr>
              <w:pStyle w:val="ListParagraph"/>
              <w:spacing w:after="0" w:line="240" w:lineRule="auto"/>
              <w:ind w:left="-78" w:right="-122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3.000.000</w:t>
            </w:r>
          </w:p>
        </w:tc>
        <w:tc>
          <w:tcPr>
            <w:tcW w:w="1157" w:type="dxa"/>
            <w:gridSpan w:val="5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5341E5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3.000.000</w:t>
            </w:r>
          </w:p>
        </w:tc>
      </w:tr>
      <w:tr w:rsidR="007D12BF" w:rsidRPr="0078528E" w:rsidTr="00432E67"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21" w:type="dxa"/>
            <w:gridSpan w:val="4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6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83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функц. класиф.  620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1F7427">
            <w:pPr>
              <w:pStyle w:val="ListParagraph"/>
              <w:spacing w:after="0" w:line="240" w:lineRule="auto"/>
              <w:ind w:left="-78" w:right="-122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3.000.000</w:t>
            </w:r>
          </w:p>
        </w:tc>
        <w:tc>
          <w:tcPr>
            <w:tcW w:w="1157" w:type="dxa"/>
            <w:gridSpan w:val="5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5341E5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3.000.000</w:t>
            </w:r>
          </w:p>
        </w:tc>
      </w:tr>
      <w:tr w:rsidR="007D12BF" w:rsidRPr="0078528E" w:rsidTr="00432E67"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21" w:type="dxa"/>
            <w:gridSpan w:val="4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6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83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Приходи  из буџета (01)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1F7427">
            <w:pPr>
              <w:pStyle w:val="ListParagraph"/>
              <w:spacing w:after="0" w:line="240" w:lineRule="auto"/>
              <w:ind w:left="-78" w:right="-122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3.000.000</w:t>
            </w:r>
          </w:p>
        </w:tc>
        <w:tc>
          <w:tcPr>
            <w:tcW w:w="1157" w:type="dxa"/>
            <w:gridSpan w:val="5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5341E5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3.000.000</w:t>
            </w:r>
          </w:p>
        </w:tc>
      </w:tr>
      <w:tr w:rsidR="007D12BF" w:rsidRPr="0078528E" w:rsidTr="00432E67"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21" w:type="dxa"/>
            <w:gridSpan w:val="4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6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83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ПА 0003 (01)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1F7427">
            <w:pPr>
              <w:pStyle w:val="ListParagraph"/>
              <w:spacing w:after="0" w:line="240" w:lineRule="auto"/>
              <w:ind w:left="-78" w:right="-122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3.000.000</w:t>
            </w:r>
          </w:p>
        </w:tc>
        <w:tc>
          <w:tcPr>
            <w:tcW w:w="1157" w:type="dxa"/>
            <w:gridSpan w:val="5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5341E5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3.000.000</w:t>
            </w:r>
          </w:p>
        </w:tc>
      </w:tr>
      <w:tr w:rsidR="007D12BF" w:rsidRPr="0078528E" w:rsidTr="00432E67"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21" w:type="dxa"/>
            <w:gridSpan w:val="4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6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83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ПРОГРАМ 1 (01)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1F7427">
            <w:pPr>
              <w:pStyle w:val="ListParagraph"/>
              <w:spacing w:after="0" w:line="240" w:lineRule="auto"/>
              <w:ind w:left="-78" w:right="-122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3.000.000</w:t>
            </w:r>
          </w:p>
        </w:tc>
        <w:tc>
          <w:tcPr>
            <w:tcW w:w="1157" w:type="dxa"/>
            <w:gridSpan w:val="5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5341E5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3.000.000</w:t>
            </w:r>
          </w:p>
        </w:tc>
      </w:tr>
      <w:tr w:rsidR="0078528E" w:rsidRPr="0078528E" w:rsidTr="002B3253">
        <w:trPr>
          <w:gridAfter w:val="1"/>
          <w:wAfter w:w="21" w:type="dxa"/>
        </w:trPr>
        <w:tc>
          <w:tcPr>
            <w:tcW w:w="9781" w:type="dxa"/>
            <w:gridSpan w:val="4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Шифра 1102  ПРОГРАМ 2-КОМУНАЛНА ДЕЛАТНОСТ</w:t>
            </w:r>
          </w:p>
        </w:tc>
      </w:tr>
      <w:tr w:rsidR="0078528E" w:rsidRPr="0078528E" w:rsidTr="002B3253">
        <w:trPr>
          <w:gridAfter w:val="1"/>
          <w:wAfter w:w="21" w:type="dxa"/>
        </w:trPr>
        <w:tc>
          <w:tcPr>
            <w:tcW w:w="9781" w:type="dxa"/>
            <w:gridSpan w:val="4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ПА  0001- УПРАВЉАЊЕ /ОДРЖАВАЊЕ ЈАВНИМ ОСВЕТЉЕЊЕМ</w:t>
            </w:r>
          </w:p>
        </w:tc>
      </w:tr>
      <w:tr w:rsidR="007D12BF" w:rsidRPr="0078528E" w:rsidTr="00432E67"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88" w:type="dxa"/>
            <w:gridSpan w:val="2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3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640</w:t>
            </w:r>
          </w:p>
        </w:tc>
        <w:tc>
          <w:tcPr>
            <w:tcW w:w="654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03" w:type="dxa"/>
            <w:gridSpan w:val="8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Улична расвета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44" w:type="dxa"/>
            <w:gridSpan w:val="4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68" w:type="dxa"/>
            <w:gridSpan w:val="4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D12BF" w:rsidRPr="0078528E" w:rsidTr="00432E67"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88" w:type="dxa"/>
            <w:gridSpan w:val="2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3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4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98</w:t>
            </w:r>
          </w:p>
        </w:tc>
        <w:tc>
          <w:tcPr>
            <w:tcW w:w="703" w:type="dxa"/>
            <w:gridSpan w:val="8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421</w:t>
            </w: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Стални трошкови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1F7427">
            <w:pPr>
              <w:pStyle w:val="ListParagraph"/>
              <w:spacing w:after="0" w:line="240" w:lineRule="auto"/>
              <w:ind w:left="-56" w:right="-122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5.000.000</w:t>
            </w:r>
          </w:p>
        </w:tc>
        <w:tc>
          <w:tcPr>
            <w:tcW w:w="1144" w:type="dxa"/>
            <w:gridSpan w:val="4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68" w:type="dxa"/>
            <w:gridSpan w:val="4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3B4DCB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5.000.000</w:t>
            </w:r>
          </w:p>
        </w:tc>
      </w:tr>
      <w:tr w:rsidR="007D12BF" w:rsidRPr="0078528E" w:rsidTr="00432E67"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88" w:type="dxa"/>
            <w:gridSpan w:val="2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3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4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99</w:t>
            </w:r>
          </w:p>
        </w:tc>
        <w:tc>
          <w:tcPr>
            <w:tcW w:w="703" w:type="dxa"/>
            <w:gridSpan w:val="8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423</w:t>
            </w: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Услуге по уговору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700.000</w:t>
            </w:r>
          </w:p>
        </w:tc>
        <w:tc>
          <w:tcPr>
            <w:tcW w:w="1144" w:type="dxa"/>
            <w:gridSpan w:val="4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68" w:type="dxa"/>
            <w:gridSpan w:val="4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700.000</w:t>
            </w:r>
          </w:p>
        </w:tc>
      </w:tr>
      <w:tr w:rsidR="007D12BF" w:rsidRPr="0078528E" w:rsidTr="00432E67"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88" w:type="dxa"/>
            <w:gridSpan w:val="2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3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4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100</w:t>
            </w:r>
          </w:p>
        </w:tc>
        <w:tc>
          <w:tcPr>
            <w:tcW w:w="703" w:type="dxa"/>
            <w:gridSpan w:val="8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425</w:t>
            </w: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Текуће поправке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300.000</w:t>
            </w:r>
          </w:p>
        </w:tc>
        <w:tc>
          <w:tcPr>
            <w:tcW w:w="1144" w:type="dxa"/>
            <w:gridSpan w:val="4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68" w:type="dxa"/>
            <w:gridSpan w:val="4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300.000</w:t>
            </w:r>
          </w:p>
        </w:tc>
      </w:tr>
      <w:tr w:rsidR="007D12BF" w:rsidRPr="0078528E" w:rsidTr="00432E67"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88" w:type="dxa"/>
            <w:gridSpan w:val="2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3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4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101</w:t>
            </w:r>
          </w:p>
        </w:tc>
        <w:tc>
          <w:tcPr>
            <w:tcW w:w="703" w:type="dxa"/>
            <w:gridSpan w:val="8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511</w:t>
            </w:r>
          </w:p>
        </w:tc>
        <w:tc>
          <w:tcPr>
            <w:tcW w:w="3084" w:type="dxa"/>
            <w:gridSpan w:val="4"/>
          </w:tcPr>
          <w:p w:rsidR="0078528E" w:rsidRPr="0078528E" w:rsidRDefault="0078528E" w:rsidP="0097349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Зграде и грађ. објекти (канделабери)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1F7427">
            <w:pPr>
              <w:pStyle w:val="ListParagraph"/>
              <w:spacing w:after="0" w:line="240" w:lineRule="auto"/>
              <w:ind w:left="-56" w:right="-122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1.500.000</w:t>
            </w:r>
          </w:p>
        </w:tc>
        <w:tc>
          <w:tcPr>
            <w:tcW w:w="1144" w:type="dxa"/>
            <w:gridSpan w:val="4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68" w:type="dxa"/>
            <w:gridSpan w:val="4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3B4DCB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1.500.000</w:t>
            </w:r>
          </w:p>
        </w:tc>
      </w:tr>
      <w:tr w:rsidR="007D12BF" w:rsidRPr="0078528E" w:rsidTr="00432E67"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88" w:type="dxa"/>
            <w:gridSpan w:val="2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3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4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03" w:type="dxa"/>
            <w:gridSpan w:val="8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функц. класиф. 640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1F7427">
            <w:pPr>
              <w:pStyle w:val="ListParagraph"/>
              <w:spacing w:after="0" w:line="240" w:lineRule="auto"/>
              <w:ind w:left="-56" w:right="-122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7.500.000</w:t>
            </w:r>
          </w:p>
        </w:tc>
        <w:tc>
          <w:tcPr>
            <w:tcW w:w="1144" w:type="dxa"/>
            <w:gridSpan w:val="4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68" w:type="dxa"/>
            <w:gridSpan w:val="4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3B4DCB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7.500.000</w:t>
            </w:r>
          </w:p>
        </w:tc>
      </w:tr>
      <w:tr w:rsidR="007D12BF" w:rsidRPr="0078528E" w:rsidTr="00432E67"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88" w:type="dxa"/>
            <w:gridSpan w:val="2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3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4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03" w:type="dxa"/>
            <w:gridSpan w:val="8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1F7427">
            <w:pPr>
              <w:pStyle w:val="ListParagraph"/>
              <w:spacing w:after="0" w:line="240" w:lineRule="auto"/>
              <w:ind w:left="-56" w:right="-12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7.500.000</w:t>
            </w:r>
          </w:p>
        </w:tc>
        <w:tc>
          <w:tcPr>
            <w:tcW w:w="1144" w:type="dxa"/>
            <w:gridSpan w:val="4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68" w:type="dxa"/>
            <w:gridSpan w:val="4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3B4DCB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7.500.000</w:t>
            </w:r>
          </w:p>
        </w:tc>
      </w:tr>
      <w:tr w:rsidR="007D12BF" w:rsidRPr="0078528E" w:rsidTr="00432E67"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88" w:type="dxa"/>
            <w:gridSpan w:val="2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3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4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03" w:type="dxa"/>
            <w:gridSpan w:val="8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ПА 0001 (01)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1F7427">
            <w:pPr>
              <w:pStyle w:val="ListParagraph"/>
              <w:spacing w:after="0" w:line="240" w:lineRule="auto"/>
              <w:ind w:left="-56" w:right="-12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7.500.000</w:t>
            </w:r>
          </w:p>
        </w:tc>
        <w:tc>
          <w:tcPr>
            <w:tcW w:w="1144" w:type="dxa"/>
            <w:gridSpan w:val="4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68" w:type="dxa"/>
            <w:gridSpan w:val="4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3B4DCB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7.500.000</w:t>
            </w:r>
          </w:p>
        </w:tc>
      </w:tr>
      <w:tr w:rsidR="007D12BF" w:rsidRPr="0078528E" w:rsidTr="00432E67"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88" w:type="dxa"/>
            <w:gridSpan w:val="2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3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4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03" w:type="dxa"/>
            <w:gridSpan w:val="8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ПРОГРАМ 2 (01)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1F7427">
            <w:pPr>
              <w:pStyle w:val="ListParagraph"/>
              <w:spacing w:after="0" w:line="240" w:lineRule="auto"/>
              <w:ind w:left="-56" w:right="-12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7.500.000</w:t>
            </w:r>
          </w:p>
        </w:tc>
        <w:tc>
          <w:tcPr>
            <w:tcW w:w="1144" w:type="dxa"/>
            <w:gridSpan w:val="4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68" w:type="dxa"/>
            <w:gridSpan w:val="4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3B4DCB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7.500.000</w:t>
            </w:r>
          </w:p>
        </w:tc>
      </w:tr>
      <w:tr w:rsidR="0078528E" w:rsidRPr="0078528E" w:rsidTr="00432E67">
        <w:tc>
          <w:tcPr>
            <w:tcW w:w="787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9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87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1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ЈАВНИ РЕД И БЕЗБЕДНОСТ КЛАСИФИКОВАН НА ДРУГОМ МЕСТУ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012" w:type="dxa"/>
            <w:gridSpan w:val="8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8528E" w:rsidRPr="0078528E" w:rsidTr="002B3253">
        <w:trPr>
          <w:gridAfter w:val="1"/>
          <w:wAfter w:w="21" w:type="dxa"/>
        </w:trPr>
        <w:tc>
          <w:tcPr>
            <w:tcW w:w="9781" w:type="dxa"/>
            <w:gridSpan w:val="4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Шифра 0602  ПРОГРАМ 15-ОПШТЕ УСЛУГЕ ЛОКАЛНЕ САМОУПРАВЕ</w:t>
            </w:r>
          </w:p>
        </w:tc>
      </w:tr>
      <w:tr w:rsidR="0078528E" w:rsidRPr="0078528E" w:rsidTr="002B3253">
        <w:trPr>
          <w:gridAfter w:val="1"/>
          <w:wAfter w:w="21" w:type="dxa"/>
        </w:trPr>
        <w:tc>
          <w:tcPr>
            <w:tcW w:w="9781" w:type="dxa"/>
            <w:gridSpan w:val="4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ПА  0001- ФУНКЦИОНИСАЊЕ ЛОКАЛНЕ САМОУПРАВЕ</w:t>
            </w:r>
          </w:p>
        </w:tc>
      </w:tr>
      <w:tr w:rsidR="007D12BF" w:rsidRPr="0078528E" w:rsidTr="00432E67">
        <w:trPr>
          <w:gridAfter w:val="1"/>
          <w:wAfter w:w="21" w:type="dxa"/>
        </w:trPr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360</w:t>
            </w:r>
          </w:p>
        </w:tc>
        <w:tc>
          <w:tcPr>
            <w:tcW w:w="593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45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Јавни ред и безбедност класификован на другом месту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44" w:type="dxa"/>
            <w:gridSpan w:val="4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89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D12BF" w:rsidRPr="0078528E" w:rsidTr="00432E67">
        <w:trPr>
          <w:gridAfter w:val="1"/>
          <w:wAfter w:w="21" w:type="dxa"/>
        </w:trPr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102</w:t>
            </w:r>
          </w:p>
        </w:tc>
        <w:tc>
          <w:tcPr>
            <w:tcW w:w="665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423</w:t>
            </w:r>
          </w:p>
        </w:tc>
        <w:tc>
          <w:tcPr>
            <w:tcW w:w="3145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Услуге по уговору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450.000</w:t>
            </w:r>
          </w:p>
        </w:tc>
        <w:tc>
          <w:tcPr>
            <w:tcW w:w="1144" w:type="dxa"/>
            <w:gridSpan w:val="4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89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450.000</w:t>
            </w:r>
          </w:p>
        </w:tc>
      </w:tr>
      <w:tr w:rsidR="007D12BF" w:rsidRPr="0078528E" w:rsidTr="00432E67">
        <w:trPr>
          <w:gridAfter w:val="1"/>
          <w:wAfter w:w="21" w:type="dxa"/>
          <w:trHeight w:val="220"/>
        </w:trPr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103</w:t>
            </w:r>
          </w:p>
        </w:tc>
        <w:tc>
          <w:tcPr>
            <w:tcW w:w="665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426</w:t>
            </w:r>
          </w:p>
        </w:tc>
        <w:tc>
          <w:tcPr>
            <w:tcW w:w="3145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Материјал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300.000</w:t>
            </w:r>
          </w:p>
        </w:tc>
        <w:tc>
          <w:tcPr>
            <w:tcW w:w="1144" w:type="dxa"/>
            <w:gridSpan w:val="4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89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300.000</w:t>
            </w:r>
          </w:p>
        </w:tc>
      </w:tr>
      <w:tr w:rsidR="007D12BF" w:rsidRPr="0078528E" w:rsidTr="00432E67">
        <w:trPr>
          <w:gridAfter w:val="1"/>
          <w:wAfter w:w="21" w:type="dxa"/>
        </w:trPr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104</w:t>
            </w:r>
          </w:p>
        </w:tc>
        <w:tc>
          <w:tcPr>
            <w:tcW w:w="665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441</w:t>
            </w:r>
          </w:p>
        </w:tc>
        <w:tc>
          <w:tcPr>
            <w:tcW w:w="3145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Отплата домаћих камата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50.000</w:t>
            </w:r>
          </w:p>
        </w:tc>
        <w:tc>
          <w:tcPr>
            <w:tcW w:w="1144" w:type="dxa"/>
            <w:gridSpan w:val="4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89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50.000</w:t>
            </w:r>
          </w:p>
        </w:tc>
      </w:tr>
      <w:tr w:rsidR="007D12BF" w:rsidRPr="0078528E" w:rsidTr="00432E67">
        <w:trPr>
          <w:gridAfter w:val="1"/>
          <w:wAfter w:w="21" w:type="dxa"/>
        </w:trPr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105</w:t>
            </w:r>
          </w:p>
        </w:tc>
        <w:tc>
          <w:tcPr>
            <w:tcW w:w="665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511</w:t>
            </w:r>
          </w:p>
        </w:tc>
        <w:tc>
          <w:tcPr>
            <w:tcW w:w="3145" w:type="dxa"/>
            <w:gridSpan w:val="7"/>
          </w:tcPr>
          <w:p w:rsidR="0078528E" w:rsidRPr="0078528E" w:rsidRDefault="0078528E" w:rsidP="00973493">
            <w:pPr>
              <w:pStyle w:val="ListParagraph"/>
              <w:spacing w:after="0" w:line="240" w:lineRule="auto"/>
              <w:ind w:left="0" w:right="-40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Зграде и грађ. објекти (пешачке стазе)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1B5073">
            <w:pPr>
              <w:pStyle w:val="ListParagraph"/>
              <w:spacing w:after="0" w:line="240" w:lineRule="auto"/>
              <w:ind w:left="-105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2.000.000</w:t>
            </w:r>
          </w:p>
        </w:tc>
        <w:tc>
          <w:tcPr>
            <w:tcW w:w="1144" w:type="dxa"/>
            <w:gridSpan w:val="4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89" w:type="dxa"/>
            <w:gridSpan w:val="2"/>
          </w:tcPr>
          <w:p w:rsidR="0078528E" w:rsidRPr="0078528E" w:rsidRDefault="0078528E" w:rsidP="003B4DCB">
            <w:pPr>
              <w:pStyle w:val="ListParagraph"/>
              <w:spacing w:after="0" w:line="240" w:lineRule="auto"/>
              <w:ind w:left="-108" w:right="-108" w:firstLine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2.000.000</w:t>
            </w:r>
          </w:p>
        </w:tc>
      </w:tr>
      <w:tr w:rsidR="007D12BF" w:rsidRPr="0078528E" w:rsidTr="00432E67">
        <w:trPr>
          <w:gridAfter w:val="1"/>
          <w:wAfter w:w="21" w:type="dxa"/>
        </w:trPr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106</w:t>
            </w:r>
          </w:p>
        </w:tc>
        <w:tc>
          <w:tcPr>
            <w:tcW w:w="665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512</w:t>
            </w:r>
          </w:p>
        </w:tc>
        <w:tc>
          <w:tcPr>
            <w:tcW w:w="3145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Машине и опрема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1B5073">
            <w:pPr>
              <w:pStyle w:val="ListParagraph"/>
              <w:spacing w:after="0" w:line="240" w:lineRule="auto"/>
              <w:ind w:left="-105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1.200.000</w:t>
            </w:r>
          </w:p>
        </w:tc>
        <w:tc>
          <w:tcPr>
            <w:tcW w:w="1144" w:type="dxa"/>
            <w:gridSpan w:val="4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89" w:type="dxa"/>
            <w:gridSpan w:val="2"/>
          </w:tcPr>
          <w:p w:rsidR="0078528E" w:rsidRPr="0078528E" w:rsidRDefault="0078528E" w:rsidP="003B4DCB">
            <w:pPr>
              <w:pStyle w:val="ListParagraph"/>
              <w:spacing w:after="0" w:line="240" w:lineRule="auto"/>
              <w:ind w:left="-108" w:right="-108" w:firstLine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1.200.000</w:t>
            </w:r>
          </w:p>
        </w:tc>
      </w:tr>
      <w:tr w:rsidR="007D12BF" w:rsidRPr="0078528E" w:rsidTr="00432E67">
        <w:trPr>
          <w:gridAfter w:val="1"/>
          <w:wAfter w:w="21" w:type="dxa"/>
        </w:trPr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45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функц. класиф. 360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1B5073">
            <w:pPr>
              <w:pStyle w:val="ListParagraph"/>
              <w:spacing w:after="0" w:line="240" w:lineRule="auto"/>
              <w:ind w:left="-105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4.000.000</w:t>
            </w:r>
          </w:p>
        </w:tc>
        <w:tc>
          <w:tcPr>
            <w:tcW w:w="1144" w:type="dxa"/>
            <w:gridSpan w:val="4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89" w:type="dxa"/>
            <w:gridSpan w:val="2"/>
          </w:tcPr>
          <w:p w:rsidR="0078528E" w:rsidRPr="0078528E" w:rsidRDefault="0078528E" w:rsidP="003B4DCB">
            <w:pPr>
              <w:pStyle w:val="ListParagraph"/>
              <w:spacing w:after="0" w:line="240" w:lineRule="auto"/>
              <w:ind w:left="-108" w:right="-108" w:firstLine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4.000.000</w:t>
            </w:r>
          </w:p>
        </w:tc>
      </w:tr>
      <w:tr w:rsidR="007D12BF" w:rsidRPr="0078528E" w:rsidTr="00432E67">
        <w:trPr>
          <w:gridAfter w:val="1"/>
          <w:wAfter w:w="21" w:type="dxa"/>
        </w:trPr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45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1B5073">
            <w:pPr>
              <w:pStyle w:val="ListParagraph"/>
              <w:spacing w:after="0" w:line="240" w:lineRule="auto"/>
              <w:ind w:left="-105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4.000.000</w:t>
            </w:r>
          </w:p>
        </w:tc>
        <w:tc>
          <w:tcPr>
            <w:tcW w:w="1144" w:type="dxa"/>
            <w:gridSpan w:val="4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89" w:type="dxa"/>
            <w:gridSpan w:val="2"/>
          </w:tcPr>
          <w:p w:rsidR="0078528E" w:rsidRPr="0078528E" w:rsidRDefault="0078528E" w:rsidP="003B4DCB">
            <w:pPr>
              <w:pStyle w:val="ListParagraph"/>
              <w:spacing w:after="0" w:line="240" w:lineRule="auto"/>
              <w:ind w:left="-108" w:right="-108" w:firstLine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4.000.000</w:t>
            </w:r>
          </w:p>
        </w:tc>
      </w:tr>
      <w:tr w:rsidR="007D12BF" w:rsidRPr="0078528E" w:rsidTr="00432E67">
        <w:trPr>
          <w:gridAfter w:val="1"/>
          <w:wAfter w:w="21" w:type="dxa"/>
        </w:trPr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45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ПА 0001 (01)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1B5073">
            <w:pPr>
              <w:pStyle w:val="ListParagraph"/>
              <w:spacing w:after="0" w:line="240" w:lineRule="auto"/>
              <w:ind w:left="-105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4.000.000</w:t>
            </w:r>
          </w:p>
        </w:tc>
        <w:tc>
          <w:tcPr>
            <w:tcW w:w="1144" w:type="dxa"/>
            <w:gridSpan w:val="4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89" w:type="dxa"/>
            <w:gridSpan w:val="2"/>
          </w:tcPr>
          <w:p w:rsidR="0078528E" w:rsidRPr="0078528E" w:rsidRDefault="0078528E" w:rsidP="003B4DCB">
            <w:pPr>
              <w:pStyle w:val="ListParagraph"/>
              <w:spacing w:after="0" w:line="240" w:lineRule="auto"/>
              <w:ind w:left="-108" w:right="-108" w:firstLine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4.000.000</w:t>
            </w:r>
          </w:p>
        </w:tc>
      </w:tr>
      <w:tr w:rsidR="007D12BF" w:rsidRPr="0078528E" w:rsidTr="00432E67">
        <w:trPr>
          <w:gridAfter w:val="1"/>
          <w:wAfter w:w="21" w:type="dxa"/>
        </w:trPr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5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45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ПРОГРАМ 15 (01)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1B5073">
            <w:pPr>
              <w:pStyle w:val="ListParagraph"/>
              <w:spacing w:after="0" w:line="240" w:lineRule="auto"/>
              <w:ind w:left="-105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4.000.000</w:t>
            </w:r>
          </w:p>
        </w:tc>
        <w:tc>
          <w:tcPr>
            <w:tcW w:w="1144" w:type="dxa"/>
            <w:gridSpan w:val="4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89" w:type="dxa"/>
            <w:gridSpan w:val="2"/>
          </w:tcPr>
          <w:p w:rsidR="0078528E" w:rsidRPr="0078528E" w:rsidRDefault="0078528E" w:rsidP="003B4DCB">
            <w:pPr>
              <w:pStyle w:val="ListParagraph"/>
              <w:spacing w:after="0" w:line="240" w:lineRule="auto"/>
              <w:ind w:left="-108" w:right="-108" w:firstLine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4.000.000</w:t>
            </w:r>
          </w:p>
        </w:tc>
      </w:tr>
      <w:tr w:rsidR="0078528E" w:rsidRPr="0078528E" w:rsidTr="002B3253">
        <w:trPr>
          <w:gridAfter w:val="1"/>
          <w:wAfter w:w="21" w:type="dxa"/>
        </w:trPr>
        <w:tc>
          <w:tcPr>
            <w:tcW w:w="9781" w:type="dxa"/>
            <w:gridSpan w:val="4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Шифра  1501    ПРОГРАМ 3-</w:t>
            </w: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ЛОКАЛНИ ЕКОНОМСКИ РАЗВОЈ</w:t>
            </w:r>
          </w:p>
        </w:tc>
      </w:tr>
      <w:tr w:rsidR="0078528E" w:rsidRPr="0078528E" w:rsidTr="002B3253">
        <w:trPr>
          <w:gridAfter w:val="1"/>
          <w:wAfter w:w="21" w:type="dxa"/>
        </w:trPr>
        <w:tc>
          <w:tcPr>
            <w:tcW w:w="9781" w:type="dxa"/>
            <w:gridSpan w:val="4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ПА 0002-МЕРЕ АКТИВНЕ ПОЛИТИКЕ ЗАПОШЉАВАЊА</w:t>
            </w:r>
          </w:p>
        </w:tc>
      </w:tr>
      <w:tr w:rsidR="002B3253" w:rsidRPr="0078528E" w:rsidTr="00432E67">
        <w:tc>
          <w:tcPr>
            <w:tcW w:w="839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9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412</w:t>
            </w:r>
          </w:p>
        </w:tc>
        <w:tc>
          <w:tcPr>
            <w:tcW w:w="587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87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1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Општи послови по питању рада</w:t>
            </w:r>
          </w:p>
        </w:tc>
        <w:tc>
          <w:tcPr>
            <w:tcW w:w="1001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44" w:type="dxa"/>
            <w:gridSpan w:val="4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0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107</w:t>
            </w:r>
          </w:p>
        </w:tc>
        <w:tc>
          <w:tcPr>
            <w:tcW w:w="671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464</w:t>
            </w:r>
          </w:p>
        </w:tc>
        <w:tc>
          <w:tcPr>
            <w:tcW w:w="3167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Текуће дотације НЗС по ЛАПЗ-у </w:t>
            </w:r>
          </w:p>
        </w:tc>
        <w:tc>
          <w:tcPr>
            <w:tcW w:w="986" w:type="dxa"/>
            <w:gridSpan w:val="2"/>
          </w:tcPr>
          <w:p w:rsidR="0078528E" w:rsidRPr="0078528E" w:rsidRDefault="0078528E" w:rsidP="001B5073">
            <w:pPr>
              <w:pStyle w:val="ListParagraph"/>
              <w:spacing w:after="0" w:line="240" w:lineRule="auto"/>
              <w:ind w:left="-126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4.000.000</w:t>
            </w:r>
          </w:p>
        </w:tc>
        <w:tc>
          <w:tcPr>
            <w:tcW w:w="1144" w:type="dxa"/>
            <w:gridSpan w:val="4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3B4DCB">
            <w:pPr>
              <w:pStyle w:val="ListParagraph"/>
              <w:spacing w:after="0" w:line="240" w:lineRule="auto"/>
              <w:ind w:left="-103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4.000.000</w:t>
            </w:r>
          </w:p>
        </w:tc>
        <w:tc>
          <w:tcPr>
            <w:tcW w:w="989" w:type="dxa"/>
            <w:gridSpan w:val="2"/>
          </w:tcPr>
          <w:p w:rsidR="0078528E" w:rsidRPr="0078528E" w:rsidRDefault="0078528E" w:rsidP="003B4DCB">
            <w:pPr>
              <w:pStyle w:val="ListParagraph"/>
              <w:spacing w:after="0" w:line="240" w:lineRule="auto"/>
              <w:ind w:left="-103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8.000.000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0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1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67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Укупно за функц. класиф. </w:t>
            </w: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986" w:type="dxa"/>
            <w:gridSpan w:val="2"/>
          </w:tcPr>
          <w:p w:rsidR="0078528E" w:rsidRPr="0078528E" w:rsidRDefault="0078528E" w:rsidP="001B5073">
            <w:pPr>
              <w:pStyle w:val="ListParagraph"/>
              <w:spacing w:after="0" w:line="240" w:lineRule="auto"/>
              <w:ind w:left="-126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4.000.000</w:t>
            </w:r>
          </w:p>
        </w:tc>
        <w:tc>
          <w:tcPr>
            <w:tcW w:w="1144" w:type="dxa"/>
            <w:gridSpan w:val="4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3B4DCB">
            <w:pPr>
              <w:pStyle w:val="ListParagraph"/>
              <w:spacing w:after="0" w:line="240" w:lineRule="auto"/>
              <w:ind w:left="-103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4.000.000</w:t>
            </w:r>
          </w:p>
        </w:tc>
        <w:tc>
          <w:tcPr>
            <w:tcW w:w="989" w:type="dxa"/>
            <w:gridSpan w:val="2"/>
          </w:tcPr>
          <w:p w:rsidR="0078528E" w:rsidRPr="0078528E" w:rsidRDefault="0078528E" w:rsidP="003B4DCB">
            <w:pPr>
              <w:pStyle w:val="ListParagraph"/>
              <w:spacing w:after="0" w:line="240" w:lineRule="auto"/>
              <w:ind w:left="-103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8.000.000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0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1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67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986" w:type="dxa"/>
            <w:gridSpan w:val="2"/>
          </w:tcPr>
          <w:p w:rsidR="0078528E" w:rsidRPr="0078528E" w:rsidRDefault="0078528E" w:rsidP="001B5073">
            <w:pPr>
              <w:pStyle w:val="ListParagraph"/>
              <w:spacing w:after="0" w:line="240" w:lineRule="auto"/>
              <w:ind w:left="-126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4.000.000</w:t>
            </w:r>
          </w:p>
        </w:tc>
        <w:tc>
          <w:tcPr>
            <w:tcW w:w="1144" w:type="dxa"/>
            <w:gridSpan w:val="4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989" w:type="dxa"/>
            <w:gridSpan w:val="2"/>
          </w:tcPr>
          <w:p w:rsidR="0078528E" w:rsidRPr="0078528E" w:rsidRDefault="0078528E" w:rsidP="003B4DCB">
            <w:pPr>
              <w:pStyle w:val="ListParagraph"/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4.000.000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0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1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67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Трансф. од ост. нивоа власти (07)</w:t>
            </w:r>
          </w:p>
        </w:tc>
        <w:tc>
          <w:tcPr>
            <w:tcW w:w="986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144" w:type="dxa"/>
            <w:gridSpan w:val="4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3B4DCB">
            <w:pPr>
              <w:pStyle w:val="ListParagraph"/>
              <w:spacing w:after="0" w:line="240" w:lineRule="auto"/>
              <w:ind w:left="-103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4.000.000</w:t>
            </w:r>
          </w:p>
        </w:tc>
        <w:tc>
          <w:tcPr>
            <w:tcW w:w="989" w:type="dxa"/>
            <w:gridSpan w:val="2"/>
          </w:tcPr>
          <w:p w:rsidR="0078528E" w:rsidRPr="0078528E" w:rsidRDefault="0078528E" w:rsidP="003B4DCB">
            <w:pPr>
              <w:pStyle w:val="ListParagraph"/>
              <w:spacing w:after="0" w:line="240" w:lineRule="auto"/>
              <w:ind w:left="-103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4.000.000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0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1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67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ПА 0002 (01)</w:t>
            </w:r>
          </w:p>
        </w:tc>
        <w:tc>
          <w:tcPr>
            <w:tcW w:w="986" w:type="dxa"/>
            <w:gridSpan w:val="2"/>
          </w:tcPr>
          <w:p w:rsidR="0078528E" w:rsidRPr="0078528E" w:rsidRDefault="0078528E" w:rsidP="001B5073">
            <w:pPr>
              <w:pStyle w:val="ListParagraph"/>
              <w:spacing w:after="0" w:line="240" w:lineRule="auto"/>
              <w:ind w:left="-126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4.000.000</w:t>
            </w:r>
          </w:p>
        </w:tc>
        <w:tc>
          <w:tcPr>
            <w:tcW w:w="1144" w:type="dxa"/>
            <w:gridSpan w:val="4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989" w:type="dxa"/>
            <w:gridSpan w:val="2"/>
          </w:tcPr>
          <w:p w:rsidR="0078528E" w:rsidRPr="0078528E" w:rsidRDefault="0078528E" w:rsidP="003B4DCB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4.000.000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0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1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67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ПА</w:t>
            </w: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 xml:space="preserve"> 0002</w:t>
            </w: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(07)</w:t>
            </w:r>
          </w:p>
        </w:tc>
        <w:tc>
          <w:tcPr>
            <w:tcW w:w="986" w:type="dxa"/>
            <w:gridSpan w:val="2"/>
          </w:tcPr>
          <w:p w:rsidR="0078528E" w:rsidRPr="0078528E" w:rsidRDefault="0078528E" w:rsidP="001B5073">
            <w:pPr>
              <w:pStyle w:val="ListParagraph"/>
              <w:spacing w:after="0" w:line="240" w:lineRule="auto"/>
              <w:ind w:left="-126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144" w:type="dxa"/>
            <w:gridSpan w:val="4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3B4DCB">
            <w:pPr>
              <w:pStyle w:val="ListParagraph"/>
              <w:spacing w:after="0" w:line="240" w:lineRule="auto"/>
              <w:ind w:left="-103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4.000.000</w:t>
            </w:r>
          </w:p>
        </w:tc>
        <w:tc>
          <w:tcPr>
            <w:tcW w:w="989" w:type="dxa"/>
            <w:gridSpan w:val="2"/>
          </w:tcPr>
          <w:p w:rsidR="0078528E" w:rsidRPr="0078528E" w:rsidRDefault="0078528E" w:rsidP="003B4DCB">
            <w:pPr>
              <w:pStyle w:val="ListParagraph"/>
              <w:spacing w:after="0" w:line="240" w:lineRule="auto"/>
              <w:ind w:left="-103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4.000.000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0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1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67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ПРОГРАМ 3 (01)</w:t>
            </w:r>
          </w:p>
        </w:tc>
        <w:tc>
          <w:tcPr>
            <w:tcW w:w="986" w:type="dxa"/>
            <w:gridSpan w:val="2"/>
          </w:tcPr>
          <w:p w:rsidR="0078528E" w:rsidRPr="0078528E" w:rsidRDefault="0078528E" w:rsidP="001B5073">
            <w:pPr>
              <w:pStyle w:val="ListParagraph"/>
              <w:spacing w:after="0" w:line="240" w:lineRule="auto"/>
              <w:ind w:left="-126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4.000.000</w:t>
            </w:r>
          </w:p>
        </w:tc>
        <w:tc>
          <w:tcPr>
            <w:tcW w:w="1144" w:type="dxa"/>
            <w:gridSpan w:val="4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3B4DCB">
            <w:pPr>
              <w:pStyle w:val="ListParagraph"/>
              <w:spacing w:after="0" w:line="240" w:lineRule="auto"/>
              <w:ind w:left="-103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989" w:type="dxa"/>
            <w:gridSpan w:val="2"/>
          </w:tcPr>
          <w:p w:rsidR="0078528E" w:rsidRPr="0078528E" w:rsidRDefault="0078528E" w:rsidP="003B4DCB">
            <w:pPr>
              <w:pStyle w:val="ListParagraph"/>
              <w:spacing w:after="0" w:line="240" w:lineRule="auto"/>
              <w:ind w:left="-103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4.000.000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0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1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67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ПРОГРАМ 3 (07)</w:t>
            </w:r>
          </w:p>
        </w:tc>
        <w:tc>
          <w:tcPr>
            <w:tcW w:w="986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144" w:type="dxa"/>
            <w:gridSpan w:val="4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3B4DCB">
            <w:pPr>
              <w:pStyle w:val="ListParagraph"/>
              <w:spacing w:after="0" w:line="240" w:lineRule="auto"/>
              <w:ind w:left="-103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4.000.000</w:t>
            </w:r>
          </w:p>
        </w:tc>
        <w:tc>
          <w:tcPr>
            <w:tcW w:w="989" w:type="dxa"/>
            <w:gridSpan w:val="2"/>
          </w:tcPr>
          <w:p w:rsidR="0078528E" w:rsidRPr="0078528E" w:rsidRDefault="0078528E" w:rsidP="003B4DCB">
            <w:pPr>
              <w:pStyle w:val="ListParagraph"/>
              <w:spacing w:after="0" w:line="240" w:lineRule="auto"/>
              <w:ind w:left="-103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4.000.000</w:t>
            </w:r>
          </w:p>
        </w:tc>
      </w:tr>
      <w:tr w:rsidR="0078528E" w:rsidRPr="0078528E" w:rsidTr="002B3253">
        <w:trPr>
          <w:gridAfter w:val="1"/>
          <w:wAfter w:w="21" w:type="dxa"/>
        </w:trPr>
        <w:tc>
          <w:tcPr>
            <w:tcW w:w="9781" w:type="dxa"/>
            <w:gridSpan w:val="4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ПА 0001- УНАПРЕЂЕЊЕ ПРИВРЕДНОГ И ИНВЕСТИЦИОНОГ АМБИЈЕНТА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411</w:t>
            </w:r>
          </w:p>
        </w:tc>
        <w:tc>
          <w:tcPr>
            <w:tcW w:w="580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1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67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Општи економски и комерцијални послови</w:t>
            </w:r>
          </w:p>
        </w:tc>
        <w:tc>
          <w:tcPr>
            <w:tcW w:w="1044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25" w:type="dxa"/>
            <w:gridSpan w:val="5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89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0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108</w:t>
            </w:r>
          </w:p>
        </w:tc>
        <w:tc>
          <w:tcPr>
            <w:tcW w:w="671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511</w:t>
            </w:r>
          </w:p>
        </w:tc>
        <w:tc>
          <w:tcPr>
            <w:tcW w:w="3167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Зграде и грађевински објекти</w:t>
            </w:r>
            <w:r w:rsidR="00D215D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(сређивање Индустријске зоне)</w:t>
            </w:r>
          </w:p>
        </w:tc>
        <w:tc>
          <w:tcPr>
            <w:tcW w:w="1044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2.000.000</w:t>
            </w:r>
          </w:p>
        </w:tc>
        <w:tc>
          <w:tcPr>
            <w:tcW w:w="1125" w:type="dxa"/>
            <w:gridSpan w:val="5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89" w:type="dxa"/>
            <w:gridSpan w:val="2"/>
          </w:tcPr>
          <w:p w:rsidR="0078528E" w:rsidRPr="0078528E" w:rsidRDefault="0078528E" w:rsidP="003B4DCB">
            <w:pPr>
              <w:pStyle w:val="ListParagraph"/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2.000.000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0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1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67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функц. класиф 411</w:t>
            </w:r>
          </w:p>
        </w:tc>
        <w:tc>
          <w:tcPr>
            <w:tcW w:w="1044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2.000.000</w:t>
            </w:r>
          </w:p>
        </w:tc>
        <w:tc>
          <w:tcPr>
            <w:tcW w:w="1125" w:type="dxa"/>
            <w:gridSpan w:val="5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89" w:type="dxa"/>
            <w:gridSpan w:val="2"/>
          </w:tcPr>
          <w:p w:rsidR="0078528E" w:rsidRPr="0078528E" w:rsidRDefault="0078528E" w:rsidP="003B4DCB">
            <w:pPr>
              <w:pStyle w:val="ListParagraph"/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2.000.000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0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1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67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Приход из буџета (01)</w:t>
            </w:r>
          </w:p>
        </w:tc>
        <w:tc>
          <w:tcPr>
            <w:tcW w:w="1044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2.000.000</w:t>
            </w:r>
          </w:p>
        </w:tc>
        <w:tc>
          <w:tcPr>
            <w:tcW w:w="1125" w:type="dxa"/>
            <w:gridSpan w:val="5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89" w:type="dxa"/>
            <w:gridSpan w:val="2"/>
          </w:tcPr>
          <w:p w:rsidR="0078528E" w:rsidRPr="0078528E" w:rsidRDefault="0078528E" w:rsidP="003B4DCB">
            <w:pPr>
              <w:pStyle w:val="ListParagraph"/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2.000.000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0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1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67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ПА 0001 (01)</w:t>
            </w:r>
          </w:p>
        </w:tc>
        <w:tc>
          <w:tcPr>
            <w:tcW w:w="1044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2.000.000</w:t>
            </w:r>
          </w:p>
        </w:tc>
        <w:tc>
          <w:tcPr>
            <w:tcW w:w="1125" w:type="dxa"/>
            <w:gridSpan w:val="5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89" w:type="dxa"/>
            <w:gridSpan w:val="2"/>
          </w:tcPr>
          <w:p w:rsidR="0078528E" w:rsidRPr="0078528E" w:rsidRDefault="0078528E" w:rsidP="003B4DCB">
            <w:pPr>
              <w:pStyle w:val="ListParagraph"/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2.000.000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0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1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67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ПРОГРАМ 3 (01)</w:t>
            </w:r>
          </w:p>
        </w:tc>
        <w:tc>
          <w:tcPr>
            <w:tcW w:w="1044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2.000.000</w:t>
            </w:r>
          </w:p>
        </w:tc>
        <w:tc>
          <w:tcPr>
            <w:tcW w:w="1125" w:type="dxa"/>
            <w:gridSpan w:val="5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89" w:type="dxa"/>
            <w:gridSpan w:val="2"/>
          </w:tcPr>
          <w:p w:rsidR="0078528E" w:rsidRPr="0078528E" w:rsidRDefault="0078528E" w:rsidP="003B4DCB">
            <w:pPr>
              <w:pStyle w:val="ListParagraph"/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2.000.000</w:t>
            </w:r>
          </w:p>
        </w:tc>
      </w:tr>
      <w:tr w:rsidR="0078528E" w:rsidRPr="0078528E" w:rsidTr="002B3253">
        <w:trPr>
          <w:gridAfter w:val="1"/>
          <w:wAfter w:w="21" w:type="dxa"/>
        </w:trPr>
        <w:tc>
          <w:tcPr>
            <w:tcW w:w="9781" w:type="dxa"/>
            <w:gridSpan w:val="4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Шифра 0501  ПРОГРАМ 17- ЕНЕРГЕТСКА ЕФИКАСНОСТ</w:t>
            </w:r>
          </w:p>
        </w:tc>
      </w:tr>
      <w:tr w:rsidR="0078528E" w:rsidRPr="0078528E" w:rsidTr="002B3253">
        <w:trPr>
          <w:gridAfter w:val="1"/>
          <w:wAfter w:w="21" w:type="dxa"/>
        </w:trPr>
        <w:tc>
          <w:tcPr>
            <w:tcW w:w="9781" w:type="dxa"/>
            <w:gridSpan w:val="4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ПА  0001- УНАПРЕЂЕЊЕ И ПОБОЉШАЊЕ ЕНЕРГЕТСКЕ  ЕФИКАСНОСТИ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411</w:t>
            </w:r>
          </w:p>
        </w:tc>
        <w:tc>
          <w:tcPr>
            <w:tcW w:w="580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1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67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Општи економски и комерцијални послови</w:t>
            </w:r>
          </w:p>
        </w:tc>
        <w:tc>
          <w:tcPr>
            <w:tcW w:w="1044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25" w:type="dxa"/>
            <w:gridSpan w:val="5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89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8528E" w:rsidRPr="0078528E" w:rsidTr="00432E67">
        <w:trPr>
          <w:gridAfter w:val="1"/>
          <w:wAfter w:w="21" w:type="dxa"/>
          <w:trHeight w:val="363"/>
        </w:trPr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0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109</w:t>
            </w:r>
          </w:p>
        </w:tc>
        <w:tc>
          <w:tcPr>
            <w:tcW w:w="671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511</w:t>
            </w:r>
          </w:p>
        </w:tc>
        <w:tc>
          <w:tcPr>
            <w:tcW w:w="3167" w:type="dxa"/>
            <w:gridSpan w:val="9"/>
          </w:tcPr>
          <w:p w:rsidR="0078528E" w:rsidRPr="0078528E" w:rsidRDefault="0078528E" w:rsidP="00973493">
            <w:pPr>
              <w:pStyle w:val="ListParagraph"/>
              <w:spacing w:after="0" w:line="240" w:lineRule="auto"/>
              <w:ind w:left="0" w:right="-4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Зграде и грађевински објекти (замена столарије О.У.7.908.900,00, електроенергетске инсталације и инсталације за дојаву пожара 3.300.000 и 1.200.000, замена столарије на згради Дечијег вртића 1.500.000,00)</w:t>
            </w:r>
          </w:p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Грађевински радови на енергетској санацији зграде ОШ“Војвода Пријезда „ Сталаћ</w:t>
            </w:r>
          </w:p>
        </w:tc>
        <w:tc>
          <w:tcPr>
            <w:tcW w:w="1044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9.031.745</w:t>
            </w:r>
          </w:p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25" w:type="dxa"/>
            <w:gridSpan w:val="5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78528E" w:rsidRPr="003B4DCB" w:rsidRDefault="0078528E" w:rsidP="003B4DCB">
            <w:pPr>
              <w:pStyle w:val="ListParagraph"/>
              <w:spacing w:after="0" w:line="240" w:lineRule="auto"/>
              <w:ind w:left="-67" w:right="-108"/>
              <w:jc w:val="right"/>
              <w:rPr>
                <w:rFonts w:ascii="Times New Roman" w:hAnsi="Times New Roman" w:cs="Times New Roman"/>
                <w:sz w:val="16"/>
                <w:szCs w:val="20"/>
                <w:lang w:val="sr-Cyrl-CS"/>
              </w:rPr>
            </w:pPr>
          </w:p>
          <w:p w:rsidR="0078528E" w:rsidRPr="003B4DCB" w:rsidRDefault="0078528E" w:rsidP="003B4DCB">
            <w:pPr>
              <w:pStyle w:val="ListParagraph"/>
              <w:spacing w:after="0" w:line="240" w:lineRule="auto"/>
              <w:ind w:left="-67" w:right="-108"/>
              <w:jc w:val="right"/>
              <w:rPr>
                <w:rFonts w:ascii="Times New Roman" w:hAnsi="Times New Roman" w:cs="Times New Roman"/>
                <w:sz w:val="16"/>
                <w:szCs w:val="20"/>
                <w:lang w:val="sr-Cyrl-CS"/>
              </w:rPr>
            </w:pPr>
            <w:r w:rsidRPr="003B4DCB">
              <w:rPr>
                <w:rFonts w:ascii="Times New Roman" w:hAnsi="Times New Roman" w:cs="Times New Roman"/>
                <w:sz w:val="16"/>
                <w:szCs w:val="20"/>
                <w:lang w:val="sr-Cyrl-CS"/>
              </w:rPr>
              <w:t>4.877.155</w:t>
            </w:r>
          </w:p>
          <w:p w:rsidR="0078528E" w:rsidRPr="003B4DCB" w:rsidRDefault="0078528E" w:rsidP="003B4DCB">
            <w:pPr>
              <w:pStyle w:val="ListParagraph"/>
              <w:spacing w:after="0" w:line="240" w:lineRule="auto"/>
              <w:ind w:left="-67" w:right="-108"/>
              <w:jc w:val="right"/>
              <w:rPr>
                <w:rFonts w:ascii="Times New Roman" w:hAnsi="Times New Roman" w:cs="Times New Roman"/>
                <w:sz w:val="16"/>
                <w:szCs w:val="20"/>
                <w:lang w:val="sr-Cyrl-CS"/>
              </w:rPr>
            </w:pPr>
          </w:p>
          <w:p w:rsidR="0078528E" w:rsidRPr="003B4DCB" w:rsidRDefault="0078528E" w:rsidP="003B4DCB">
            <w:pPr>
              <w:pStyle w:val="ListParagraph"/>
              <w:spacing w:after="0" w:line="240" w:lineRule="auto"/>
              <w:ind w:left="-67" w:right="-108"/>
              <w:jc w:val="right"/>
              <w:rPr>
                <w:rFonts w:ascii="Times New Roman" w:hAnsi="Times New Roman" w:cs="Times New Roman"/>
                <w:sz w:val="16"/>
                <w:szCs w:val="20"/>
                <w:lang w:val="sr-Cyrl-CS"/>
              </w:rPr>
            </w:pPr>
          </w:p>
          <w:p w:rsidR="0078528E" w:rsidRPr="003B4DCB" w:rsidRDefault="0078528E" w:rsidP="003B4DCB">
            <w:pPr>
              <w:pStyle w:val="ListParagraph"/>
              <w:spacing w:after="0" w:line="240" w:lineRule="auto"/>
              <w:ind w:left="-67" w:right="-108"/>
              <w:jc w:val="right"/>
              <w:rPr>
                <w:rFonts w:ascii="Times New Roman" w:hAnsi="Times New Roman" w:cs="Times New Roman"/>
                <w:sz w:val="16"/>
                <w:szCs w:val="20"/>
                <w:lang w:val="sr-Cyrl-CS"/>
              </w:rPr>
            </w:pPr>
          </w:p>
          <w:p w:rsidR="0078528E" w:rsidRPr="003B4DCB" w:rsidRDefault="0078528E" w:rsidP="003B4DCB">
            <w:pPr>
              <w:pStyle w:val="ListParagraph"/>
              <w:spacing w:after="0" w:line="240" w:lineRule="auto"/>
              <w:ind w:left="-67" w:right="-108"/>
              <w:jc w:val="right"/>
              <w:rPr>
                <w:rFonts w:ascii="Times New Roman" w:hAnsi="Times New Roman" w:cs="Times New Roman"/>
                <w:sz w:val="16"/>
                <w:szCs w:val="20"/>
                <w:lang w:val="sr-Cyrl-CS"/>
              </w:rPr>
            </w:pPr>
          </w:p>
          <w:p w:rsidR="0078528E" w:rsidRPr="003B4DCB" w:rsidRDefault="0078528E" w:rsidP="003B4DCB">
            <w:pPr>
              <w:pStyle w:val="ListParagraph"/>
              <w:spacing w:after="0" w:line="240" w:lineRule="auto"/>
              <w:ind w:left="-67" w:right="-108"/>
              <w:jc w:val="right"/>
              <w:rPr>
                <w:rFonts w:ascii="Times New Roman" w:hAnsi="Times New Roman" w:cs="Times New Roman"/>
                <w:sz w:val="16"/>
                <w:szCs w:val="20"/>
                <w:lang w:val="sr-Cyrl-CS"/>
              </w:rPr>
            </w:pPr>
          </w:p>
          <w:p w:rsidR="0078528E" w:rsidRPr="003B4DCB" w:rsidRDefault="0078528E" w:rsidP="003B4DCB">
            <w:pPr>
              <w:pStyle w:val="ListParagraph"/>
              <w:spacing w:after="0" w:line="240" w:lineRule="auto"/>
              <w:ind w:left="-67" w:right="-108"/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  <w:r w:rsidRPr="003B4DCB">
              <w:rPr>
                <w:rFonts w:ascii="Times New Roman" w:hAnsi="Times New Roman" w:cs="Times New Roman"/>
                <w:sz w:val="16"/>
                <w:szCs w:val="20"/>
              </w:rPr>
              <w:t>13.180.788</w:t>
            </w:r>
          </w:p>
        </w:tc>
        <w:tc>
          <w:tcPr>
            <w:tcW w:w="989" w:type="dxa"/>
            <w:gridSpan w:val="2"/>
          </w:tcPr>
          <w:p w:rsidR="0078528E" w:rsidRPr="003B4DCB" w:rsidRDefault="0078528E" w:rsidP="003B4DCB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  <w:p w:rsidR="0078528E" w:rsidRPr="003B4DCB" w:rsidRDefault="0078528E" w:rsidP="003B4DCB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  <w:p w:rsidR="0078528E" w:rsidRPr="003B4DCB" w:rsidRDefault="0078528E" w:rsidP="003B4DCB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  <w:p w:rsidR="0078528E" w:rsidRPr="003B4DCB" w:rsidRDefault="0078528E" w:rsidP="003B4DCB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  <w:p w:rsidR="0078528E" w:rsidRPr="003B4DCB" w:rsidRDefault="0078528E" w:rsidP="003B4DCB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  <w:p w:rsidR="0078528E" w:rsidRPr="003B4DCB" w:rsidRDefault="0078528E" w:rsidP="003B4DCB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  <w:p w:rsidR="0078528E" w:rsidRPr="003B4DCB" w:rsidRDefault="0078528E" w:rsidP="003B4DCB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  <w:p w:rsidR="0078528E" w:rsidRPr="003B4DCB" w:rsidRDefault="0078528E" w:rsidP="003B4DCB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3B4DCB">
              <w:rPr>
                <w:rFonts w:ascii="Times New Roman" w:hAnsi="Times New Roman" w:cs="Times New Roman"/>
                <w:sz w:val="18"/>
                <w:szCs w:val="20"/>
              </w:rPr>
              <w:t>27.089.688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0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1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67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функц. класиф. 411</w:t>
            </w:r>
          </w:p>
        </w:tc>
        <w:tc>
          <w:tcPr>
            <w:tcW w:w="1044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9.031.745</w:t>
            </w:r>
          </w:p>
        </w:tc>
        <w:tc>
          <w:tcPr>
            <w:tcW w:w="1125" w:type="dxa"/>
            <w:gridSpan w:val="5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78528E" w:rsidRPr="00C55979" w:rsidRDefault="0078528E" w:rsidP="00C55979">
            <w:pPr>
              <w:pStyle w:val="ListParagraph"/>
              <w:spacing w:after="0" w:line="240" w:lineRule="auto"/>
              <w:ind w:left="-185" w:right="-108"/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  <w:r w:rsidRPr="00C55979">
              <w:rPr>
                <w:rFonts w:ascii="Times New Roman" w:hAnsi="Times New Roman" w:cs="Times New Roman"/>
                <w:sz w:val="16"/>
                <w:szCs w:val="20"/>
              </w:rPr>
              <w:t>18.057.943</w:t>
            </w:r>
          </w:p>
        </w:tc>
        <w:tc>
          <w:tcPr>
            <w:tcW w:w="989" w:type="dxa"/>
            <w:gridSpan w:val="2"/>
          </w:tcPr>
          <w:p w:rsidR="0078528E" w:rsidRPr="00C55979" w:rsidRDefault="0078528E" w:rsidP="00C55979">
            <w:pPr>
              <w:pStyle w:val="ListParagraph"/>
              <w:spacing w:after="0" w:line="240" w:lineRule="auto"/>
              <w:ind w:left="-185" w:right="-108"/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  <w:r w:rsidRPr="00C55979">
              <w:rPr>
                <w:rFonts w:ascii="Times New Roman" w:hAnsi="Times New Roman" w:cs="Times New Roman"/>
                <w:sz w:val="16"/>
                <w:szCs w:val="20"/>
              </w:rPr>
              <w:t>27.089.688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0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1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67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Приход из буџета (01)</w:t>
            </w:r>
          </w:p>
        </w:tc>
        <w:tc>
          <w:tcPr>
            <w:tcW w:w="1044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9.031.745</w:t>
            </w:r>
          </w:p>
        </w:tc>
        <w:tc>
          <w:tcPr>
            <w:tcW w:w="1125" w:type="dxa"/>
            <w:gridSpan w:val="5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989" w:type="dxa"/>
            <w:gridSpan w:val="2"/>
          </w:tcPr>
          <w:p w:rsidR="0078528E" w:rsidRPr="0078528E" w:rsidRDefault="0078528E" w:rsidP="00C55979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9.031.745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0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1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67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Приход из  осталих извора</w:t>
            </w:r>
          </w:p>
        </w:tc>
        <w:tc>
          <w:tcPr>
            <w:tcW w:w="1044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125" w:type="dxa"/>
            <w:gridSpan w:val="5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78528E" w:rsidRPr="00F53816" w:rsidRDefault="0078528E" w:rsidP="00C55979">
            <w:pPr>
              <w:pStyle w:val="ListParagraph"/>
              <w:spacing w:after="0" w:line="240" w:lineRule="auto"/>
              <w:ind w:left="-43" w:right="-108" w:hanging="142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F53816">
              <w:rPr>
                <w:rFonts w:ascii="Times New Roman" w:hAnsi="Times New Roman" w:cs="Times New Roman"/>
                <w:sz w:val="18"/>
                <w:szCs w:val="20"/>
              </w:rPr>
              <w:t>18.057.943</w:t>
            </w:r>
          </w:p>
        </w:tc>
        <w:tc>
          <w:tcPr>
            <w:tcW w:w="989" w:type="dxa"/>
            <w:gridSpan w:val="2"/>
          </w:tcPr>
          <w:p w:rsidR="0078528E" w:rsidRPr="00F53816" w:rsidRDefault="0078528E" w:rsidP="00C55979">
            <w:pPr>
              <w:pStyle w:val="ListParagraph"/>
              <w:spacing w:after="0" w:line="240" w:lineRule="auto"/>
              <w:ind w:left="-43" w:right="-108" w:hanging="142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F53816">
              <w:rPr>
                <w:rFonts w:ascii="Times New Roman" w:hAnsi="Times New Roman" w:cs="Times New Roman"/>
                <w:sz w:val="18"/>
                <w:szCs w:val="20"/>
              </w:rPr>
              <w:t>18.057.943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0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1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67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ПА 0001</w:t>
            </w:r>
          </w:p>
        </w:tc>
        <w:tc>
          <w:tcPr>
            <w:tcW w:w="1044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9.031.745</w:t>
            </w:r>
          </w:p>
        </w:tc>
        <w:tc>
          <w:tcPr>
            <w:tcW w:w="1125" w:type="dxa"/>
            <w:gridSpan w:val="5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78528E" w:rsidRPr="00F53816" w:rsidRDefault="0078528E" w:rsidP="00C55979">
            <w:pPr>
              <w:pStyle w:val="ListParagraph"/>
              <w:spacing w:after="0" w:line="240" w:lineRule="auto"/>
              <w:ind w:left="-43" w:right="-108" w:hanging="142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F53816">
              <w:rPr>
                <w:rFonts w:ascii="Times New Roman" w:hAnsi="Times New Roman" w:cs="Times New Roman"/>
                <w:sz w:val="18"/>
                <w:szCs w:val="20"/>
              </w:rPr>
              <w:t>18.057.943</w:t>
            </w:r>
          </w:p>
        </w:tc>
        <w:tc>
          <w:tcPr>
            <w:tcW w:w="989" w:type="dxa"/>
            <w:gridSpan w:val="2"/>
          </w:tcPr>
          <w:p w:rsidR="0078528E" w:rsidRPr="00F53816" w:rsidRDefault="0078528E" w:rsidP="00C55979">
            <w:pPr>
              <w:pStyle w:val="ListParagraph"/>
              <w:spacing w:after="0" w:line="240" w:lineRule="auto"/>
              <w:ind w:left="-43" w:right="-108" w:hanging="142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F53816">
              <w:rPr>
                <w:rFonts w:ascii="Times New Roman" w:hAnsi="Times New Roman" w:cs="Times New Roman"/>
                <w:sz w:val="18"/>
                <w:szCs w:val="20"/>
              </w:rPr>
              <w:t>27.089.688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0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1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67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ПРОГРАМ 17</w:t>
            </w:r>
          </w:p>
        </w:tc>
        <w:tc>
          <w:tcPr>
            <w:tcW w:w="1044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9.031.745</w:t>
            </w:r>
          </w:p>
        </w:tc>
        <w:tc>
          <w:tcPr>
            <w:tcW w:w="1125" w:type="dxa"/>
            <w:gridSpan w:val="5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78528E" w:rsidRPr="00F53816" w:rsidRDefault="0078528E" w:rsidP="00C55979">
            <w:pPr>
              <w:pStyle w:val="ListParagraph"/>
              <w:spacing w:after="0" w:line="240" w:lineRule="auto"/>
              <w:ind w:left="-43" w:right="-108" w:hanging="142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F53816">
              <w:rPr>
                <w:rFonts w:ascii="Times New Roman" w:hAnsi="Times New Roman" w:cs="Times New Roman"/>
                <w:sz w:val="18"/>
                <w:szCs w:val="20"/>
              </w:rPr>
              <w:t>18.057.943</w:t>
            </w:r>
          </w:p>
        </w:tc>
        <w:tc>
          <w:tcPr>
            <w:tcW w:w="989" w:type="dxa"/>
            <w:gridSpan w:val="2"/>
          </w:tcPr>
          <w:p w:rsidR="0078528E" w:rsidRPr="00F53816" w:rsidRDefault="0078528E" w:rsidP="00C55979">
            <w:pPr>
              <w:pStyle w:val="ListParagraph"/>
              <w:spacing w:after="0" w:line="240" w:lineRule="auto"/>
              <w:ind w:left="-43" w:right="-108" w:hanging="142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F53816">
              <w:rPr>
                <w:rFonts w:ascii="Times New Roman" w:hAnsi="Times New Roman" w:cs="Times New Roman"/>
                <w:sz w:val="18"/>
                <w:szCs w:val="20"/>
              </w:rPr>
              <w:t>27.089.688</w:t>
            </w:r>
          </w:p>
        </w:tc>
      </w:tr>
      <w:tr w:rsidR="0078528E" w:rsidRPr="0078528E" w:rsidTr="002B3253">
        <w:trPr>
          <w:gridAfter w:val="1"/>
          <w:wAfter w:w="21" w:type="dxa"/>
        </w:trPr>
        <w:tc>
          <w:tcPr>
            <w:tcW w:w="9781" w:type="dxa"/>
            <w:gridSpan w:val="4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Шифра 1101  ПРОГРАМ 1- УРБАНИЗАМ  И  ПРОСТОРНО ПЛАНИРАЊЕ</w:t>
            </w:r>
          </w:p>
        </w:tc>
      </w:tr>
      <w:tr w:rsidR="0078528E" w:rsidRPr="0078528E" w:rsidTr="002B3253">
        <w:trPr>
          <w:gridAfter w:val="1"/>
          <w:wAfter w:w="21" w:type="dxa"/>
        </w:trPr>
        <w:tc>
          <w:tcPr>
            <w:tcW w:w="9781" w:type="dxa"/>
            <w:gridSpan w:val="4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ПА  0001- ПРОСТОРНО И УРБАНИСТИЧКО ПЛАНИРАЊЕ</w:t>
            </w:r>
          </w:p>
        </w:tc>
      </w:tr>
      <w:tr w:rsidR="0078528E" w:rsidRPr="0078528E" w:rsidTr="00432E67">
        <w:trPr>
          <w:gridAfter w:val="1"/>
          <w:wAfter w:w="21" w:type="dxa"/>
          <w:trHeight w:val="135"/>
        </w:trPr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620</w:t>
            </w:r>
          </w:p>
        </w:tc>
        <w:tc>
          <w:tcPr>
            <w:tcW w:w="580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1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67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Развој заједнице</w:t>
            </w:r>
          </w:p>
        </w:tc>
        <w:tc>
          <w:tcPr>
            <w:tcW w:w="1044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25" w:type="dxa"/>
            <w:gridSpan w:val="5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89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0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110</w:t>
            </w:r>
          </w:p>
        </w:tc>
        <w:tc>
          <w:tcPr>
            <w:tcW w:w="671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511</w:t>
            </w:r>
          </w:p>
        </w:tc>
        <w:tc>
          <w:tcPr>
            <w:tcW w:w="3167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Зграде и грађ. објекти (пројекат за канализацију, ревизија пројекта за дечији вртић и остали пројекти)</w:t>
            </w:r>
          </w:p>
        </w:tc>
        <w:tc>
          <w:tcPr>
            <w:tcW w:w="1044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7.500.000</w:t>
            </w:r>
          </w:p>
        </w:tc>
        <w:tc>
          <w:tcPr>
            <w:tcW w:w="1125" w:type="dxa"/>
            <w:gridSpan w:val="5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89" w:type="dxa"/>
            <w:gridSpan w:val="2"/>
          </w:tcPr>
          <w:p w:rsidR="0078528E" w:rsidRPr="0078528E" w:rsidRDefault="0078528E" w:rsidP="00C55979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7.500.000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0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1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67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Укупно за функц. класиф. 620</w:t>
            </w:r>
          </w:p>
        </w:tc>
        <w:tc>
          <w:tcPr>
            <w:tcW w:w="1044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7.500.000</w:t>
            </w:r>
          </w:p>
        </w:tc>
        <w:tc>
          <w:tcPr>
            <w:tcW w:w="1125" w:type="dxa"/>
            <w:gridSpan w:val="5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89" w:type="dxa"/>
            <w:gridSpan w:val="2"/>
          </w:tcPr>
          <w:p w:rsidR="0078528E" w:rsidRPr="0078528E" w:rsidRDefault="0078528E" w:rsidP="00C55979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7.500.000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0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1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67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Приход из буџета (01)</w:t>
            </w:r>
          </w:p>
        </w:tc>
        <w:tc>
          <w:tcPr>
            <w:tcW w:w="1044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7.500.000</w:t>
            </w:r>
          </w:p>
        </w:tc>
        <w:tc>
          <w:tcPr>
            <w:tcW w:w="1125" w:type="dxa"/>
            <w:gridSpan w:val="5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89" w:type="dxa"/>
            <w:gridSpan w:val="2"/>
          </w:tcPr>
          <w:p w:rsidR="0078528E" w:rsidRPr="0078528E" w:rsidRDefault="0078528E" w:rsidP="00C55979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7.500.000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0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1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67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ПА 0001 (01)</w:t>
            </w:r>
          </w:p>
        </w:tc>
        <w:tc>
          <w:tcPr>
            <w:tcW w:w="1044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7.500.000</w:t>
            </w:r>
          </w:p>
        </w:tc>
        <w:tc>
          <w:tcPr>
            <w:tcW w:w="1125" w:type="dxa"/>
            <w:gridSpan w:val="5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89" w:type="dxa"/>
            <w:gridSpan w:val="2"/>
          </w:tcPr>
          <w:p w:rsidR="0078528E" w:rsidRPr="0078528E" w:rsidRDefault="0078528E" w:rsidP="00C55979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7.500.000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0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1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67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ПРОГРАМ 1 (01)</w:t>
            </w:r>
          </w:p>
        </w:tc>
        <w:tc>
          <w:tcPr>
            <w:tcW w:w="1044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7.500.000</w:t>
            </w:r>
          </w:p>
        </w:tc>
        <w:tc>
          <w:tcPr>
            <w:tcW w:w="1125" w:type="dxa"/>
            <w:gridSpan w:val="5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89" w:type="dxa"/>
            <w:gridSpan w:val="2"/>
          </w:tcPr>
          <w:p w:rsidR="0078528E" w:rsidRPr="0078528E" w:rsidRDefault="0078528E" w:rsidP="00C55979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7.500.000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0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1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67" w:type="dxa"/>
            <w:gridSpan w:val="9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НАРОДНА БИБЛИОТЕКА</w:t>
            </w:r>
          </w:p>
        </w:tc>
        <w:tc>
          <w:tcPr>
            <w:tcW w:w="1044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25" w:type="dxa"/>
            <w:gridSpan w:val="5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89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8528E" w:rsidRPr="0078528E" w:rsidTr="002B3253">
        <w:trPr>
          <w:gridAfter w:val="1"/>
          <w:wAfter w:w="21" w:type="dxa"/>
        </w:trPr>
        <w:tc>
          <w:tcPr>
            <w:tcW w:w="9781" w:type="dxa"/>
            <w:gridSpan w:val="4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Шифра 1201    ПРОГРАМ 13 -РАЗВОЈ КУЛТУРЕ И ИНФОРМИСАЊА</w:t>
            </w:r>
          </w:p>
        </w:tc>
      </w:tr>
      <w:tr w:rsidR="0078528E" w:rsidRPr="0078528E" w:rsidTr="002B3253">
        <w:trPr>
          <w:gridAfter w:val="1"/>
          <w:wAfter w:w="21" w:type="dxa"/>
        </w:trPr>
        <w:tc>
          <w:tcPr>
            <w:tcW w:w="9781" w:type="dxa"/>
            <w:gridSpan w:val="4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ПА 0001-ФУНКЦИОНИСАЊЕ ЛОКАЛНИХ УСТАНОВА КУЛТУРЕ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C55979">
            <w:pPr>
              <w:pStyle w:val="ListParagraph"/>
              <w:spacing w:after="0" w:line="240" w:lineRule="auto"/>
              <w:ind w:left="-102" w:right="-125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4.02</w:t>
            </w: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820</w:t>
            </w:r>
          </w:p>
        </w:tc>
        <w:tc>
          <w:tcPr>
            <w:tcW w:w="644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Услуге културе</w:t>
            </w:r>
          </w:p>
        </w:tc>
        <w:tc>
          <w:tcPr>
            <w:tcW w:w="1141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04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89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44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111</w:t>
            </w:r>
          </w:p>
        </w:tc>
        <w:tc>
          <w:tcPr>
            <w:tcW w:w="67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411</w:t>
            </w: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Плате, додаци и накнаде запосл</w:t>
            </w: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41" w:type="dxa"/>
            <w:gridSpan w:val="5"/>
          </w:tcPr>
          <w:p w:rsidR="0078528E" w:rsidRPr="0078528E" w:rsidRDefault="0078528E" w:rsidP="008F7E59">
            <w:pPr>
              <w:pStyle w:val="ListParagraph"/>
              <w:spacing w:after="0" w:line="240" w:lineRule="auto"/>
              <w:ind w:left="-21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6.650.000</w:t>
            </w:r>
          </w:p>
        </w:tc>
        <w:tc>
          <w:tcPr>
            <w:tcW w:w="1004" w:type="dxa"/>
            <w:gridSpan w:val="2"/>
          </w:tcPr>
          <w:p w:rsidR="0078528E" w:rsidRPr="0078528E" w:rsidRDefault="0078528E" w:rsidP="008F7E59">
            <w:pPr>
              <w:pStyle w:val="ListParagraph"/>
              <w:spacing w:after="0" w:line="240" w:lineRule="auto"/>
              <w:ind w:left="-21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850" w:type="dxa"/>
            <w:gridSpan w:val="3"/>
          </w:tcPr>
          <w:p w:rsidR="0078528E" w:rsidRPr="0078528E" w:rsidRDefault="0078528E" w:rsidP="008F7E59">
            <w:pPr>
              <w:pStyle w:val="ListParagraph"/>
              <w:spacing w:after="0" w:line="240" w:lineRule="auto"/>
              <w:ind w:left="-21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gridSpan w:val="2"/>
          </w:tcPr>
          <w:p w:rsidR="0078528E" w:rsidRPr="0078528E" w:rsidRDefault="0078528E" w:rsidP="008F7E59">
            <w:pPr>
              <w:pStyle w:val="ListParagraph"/>
              <w:spacing w:after="0" w:line="240" w:lineRule="auto"/>
              <w:ind w:left="-21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6.650.000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44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112</w:t>
            </w:r>
          </w:p>
        </w:tc>
        <w:tc>
          <w:tcPr>
            <w:tcW w:w="67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412</w:t>
            </w: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Социј</w:t>
            </w: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допр</w:t>
            </w: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на терет послодавца</w:t>
            </w:r>
          </w:p>
        </w:tc>
        <w:tc>
          <w:tcPr>
            <w:tcW w:w="1141" w:type="dxa"/>
            <w:gridSpan w:val="5"/>
          </w:tcPr>
          <w:p w:rsidR="0078528E" w:rsidRPr="0078528E" w:rsidRDefault="0078528E" w:rsidP="008F7E59">
            <w:pPr>
              <w:pStyle w:val="ListParagraph"/>
              <w:spacing w:after="0" w:line="240" w:lineRule="auto"/>
              <w:ind w:left="-21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1.560.000</w:t>
            </w:r>
          </w:p>
        </w:tc>
        <w:tc>
          <w:tcPr>
            <w:tcW w:w="1004" w:type="dxa"/>
            <w:gridSpan w:val="2"/>
          </w:tcPr>
          <w:p w:rsidR="0078528E" w:rsidRPr="0078528E" w:rsidRDefault="0078528E" w:rsidP="008F7E59">
            <w:pPr>
              <w:pStyle w:val="ListParagraph"/>
              <w:spacing w:after="0" w:line="240" w:lineRule="auto"/>
              <w:ind w:left="-21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850" w:type="dxa"/>
            <w:gridSpan w:val="3"/>
          </w:tcPr>
          <w:p w:rsidR="0078528E" w:rsidRPr="0078528E" w:rsidRDefault="0078528E" w:rsidP="008F7E59">
            <w:pPr>
              <w:pStyle w:val="ListParagraph"/>
              <w:spacing w:after="0" w:line="240" w:lineRule="auto"/>
              <w:ind w:left="-21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gridSpan w:val="2"/>
          </w:tcPr>
          <w:p w:rsidR="0078528E" w:rsidRPr="0078528E" w:rsidRDefault="0078528E" w:rsidP="008F7E59">
            <w:pPr>
              <w:pStyle w:val="ListParagraph"/>
              <w:spacing w:after="0" w:line="240" w:lineRule="auto"/>
              <w:ind w:left="-21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1.560.000</w:t>
            </w:r>
          </w:p>
        </w:tc>
      </w:tr>
      <w:tr w:rsidR="0078528E" w:rsidRPr="0078528E" w:rsidTr="00432E67">
        <w:trPr>
          <w:gridAfter w:val="1"/>
          <w:wAfter w:w="21" w:type="dxa"/>
          <w:trHeight w:val="198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44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113</w:t>
            </w:r>
          </w:p>
        </w:tc>
        <w:tc>
          <w:tcPr>
            <w:tcW w:w="67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414</w:t>
            </w: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Социјална давања запосленима</w:t>
            </w:r>
          </w:p>
        </w:tc>
        <w:tc>
          <w:tcPr>
            <w:tcW w:w="1141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300.000</w:t>
            </w:r>
          </w:p>
        </w:tc>
        <w:tc>
          <w:tcPr>
            <w:tcW w:w="1004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8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300.000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44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114</w:t>
            </w:r>
          </w:p>
        </w:tc>
        <w:tc>
          <w:tcPr>
            <w:tcW w:w="67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415</w:t>
            </w: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Накнаде трошкова за запослене</w:t>
            </w:r>
          </w:p>
        </w:tc>
        <w:tc>
          <w:tcPr>
            <w:tcW w:w="1141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230.000</w:t>
            </w:r>
          </w:p>
        </w:tc>
        <w:tc>
          <w:tcPr>
            <w:tcW w:w="1004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8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89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230.000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44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115</w:t>
            </w:r>
          </w:p>
        </w:tc>
        <w:tc>
          <w:tcPr>
            <w:tcW w:w="67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416</w:t>
            </w: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Награде запосленима</w:t>
            </w:r>
          </w:p>
        </w:tc>
        <w:tc>
          <w:tcPr>
            <w:tcW w:w="1141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430.000</w:t>
            </w:r>
          </w:p>
        </w:tc>
        <w:tc>
          <w:tcPr>
            <w:tcW w:w="1004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8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430.000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44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116</w:t>
            </w:r>
          </w:p>
        </w:tc>
        <w:tc>
          <w:tcPr>
            <w:tcW w:w="67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421</w:t>
            </w: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Стални трошкови</w:t>
            </w:r>
          </w:p>
        </w:tc>
        <w:tc>
          <w:tcPr>
            <w:tcW w:w="1141" w:type="dxa"/>
            <w:gridSpan w:val="5"/>
          </w:tcPr>
          <w:p w:rsidR="0078528E" w:rsidRPr="0078528E" w:rsidRDefault="0078528E" w:rsidP="008F7E59">
            <w:pPr>
              <w:pStyle w:val="ListParagraph"/>
              <w:spacing w:after="0" w:line="240" w:lineRule="auto"/>
              <w:ind w:left="-117" w:firstLine="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1.200.000</w:t>
            </w:r>
          </w:p>
        </w:tc>
        <w:tc>
          <w:tcPr>
            <w:tcW w:w="1004" w:type="dxa"/>
            <w:gridSpan w:val="2"/>
          </w:tcPr>
          <w:p w:rsidR="0078528E" w:rsidRPr="0078528E" w:rsidRDefault="0078528E" w:rsidP="008F7E59">
            <w:pPr>
              <w:pStyle w:val="ListParagraph"/>
              <w:spacing w:after="0" w:line="240" w:lineRule="auto"/>
              <w:ind w:left="-117" w:firstLine="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60.000</w:t>
            </w:r>
          </w:p>
        </w:tc>
        <w:tc>
          <w:tcPr>
            <w:tcW w:w="850" w:type="dxa"/>
            <w:gridSpan w:val="3"/>
          </w:tcPr>
          <w:p w:rsidR="0078528E" w:rsidRPr="0078528E" w:rsidRDefault="0078528E" w:rsidP="008F7E59">
            <w:pPr>
              <w:pStyle w:val="ListParagraph"/>
              <w:spacing w:after="0" w:line="240" w:lineRule="auto"/>
              <w:ind w:left="-117" w:firstLine="9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89" w:type="dxa"/>
            <w:gridSpan w:val="2"/>
          </w:tcPr>
          <w:p w:rsidR="0078528E" w:rsidRPr="0078528E" w:rsidRDefault="0078528E" w:rsidP="008F7E59">
            <w:pPr>
              <w:pStyle w:val="ListParagraph"/>
              <w:spacing w:after="0" w:line="240" w:lineRule="auto"/>
              <w:ind w:left="-117" w:firstLine="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1.260.000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44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117</w:t>
            </w:r>
          </w:p>
        </w:tc>
        <w:tc>
          <w:tcPr>
            <w:tcW w:w="67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422</w:t>
            </w: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Трошкови путовања</w:t>
            </w:r>
          </w:p>
        </w:tc>
        <w:tc>
          <w:tcPr>
            <w:tcW w:w="1141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50.000</w:t>
            </w:r>
          </w:p>
        </w:tc>
        <w:tc>
          <w:tcPr>
            <w:tcW w:w="1004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30.000</w:t>
            </w:r>
          </w:p>
        </w:tc>
        <w:tc>
          <w:tcPr>
            <w:tcW w:w="8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89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80.000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44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118</w:t>
            </w:r>
          </w:p>
        </w:tc>
        <w:tc>
          <w:tcPr>
            <w:tcW w:w="67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423</w:t>
            </w: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Услуге по уговору</w:t>
            </w:r>
          </w:p>
        </w:tc>
        <w:tc>
          <w:tcPr>
            <w:tcW w:w="1141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1.250.000</w:t>
            </w:r>
          </w:p>
        </w:tc>
        <w:tc>
          <w:tcPr>
            <w:tcW w:w="1004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8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89" w:type="dxa"/>
            <w:gridSpan w:val="2"/>
          </w:tcPr>
          <w:p w:rsidR="0078528E" w:rsidRPr="0078528E" w:rsidRDefault="0078528E" w:rsidP="008F7E59">
            <w:pPr>
              <w:pStyle w:val="ListParagraph"/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1.350.000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44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119</w:t>
            </w:r>
          </w:p>
        </w:tc>
        <w:tc>
          <w:tcPr>
            <w:tcW w:w="67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424</w:t>
            </w: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Специјализоване услуге</w:t>
            </w:r>
          </w:p>
        </w:tc>
        <w:tc>
          <w:tcPr>
            <w:tcW w:w="1141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50.000</w:t>
            </w:r>
          </w:p>
        </w:tc>
        <w:tc>
          <w:tcPr>
            <w:tcW w:w="1004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50.000</w:t>
            </w:r>
          </w:p>
        </w:tc>
        <w:tc>
          <w:tcPr>
            <w:tcW w:w="8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89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100.000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44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120</w:t>
            </w:r>
          </w:p>
        </w:tc>
        <w:tc>
          <w:tcPr>
            <w:tcW w:w="67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425</w:t>
            </w: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Текуће поправке и одржавање</w:t>
            </w:r>
          </w:p>
        </w:tc>
        <w:tc>
          <w:tcPr>
            <w:tcW w:w="1141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150.000</w:t>
            </w:r>
          </w:p>
        </w:tc>
        <w:tc>
          <w:tcPr>
            <w:tcW w:w="1004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8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89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250.000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44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121</w:t>
            </w:r>
          </w:p>
        </w:tc>
        <w:tc>
          <w:tcPr>
            <w:tcW w:w="67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426</w:t>
            </w: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Материјал</w:t>
            </w:r>
          </w:p>
        </w:tc>
        <w:tc>
          <w:tcPr>
            <w:tcW w:w="1141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120.000</w:t>
            </w:r>
          </w:p>
        </w:tc>
        <w:tc>
          <w:tcPr>
            <w:tcW w:w="1004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80.000</w:t>
            </w:r>
          </w:p>
        </w:tc>
        <w:tc>
          <w:tcPr>
            <w:tcW w:w="8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89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200.000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44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122</w:t>
            </w:r>
          </w:p>
        </w:tc>
        <w:tc>
          <w:tcPr>
            <w:tcW w:w="67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431</w:t>
            </w: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Употреба основних средстава</w:t>
            </w:r>
          </w:p>
        </w:tc>
        <w:tc>
          <w:tcPr>
            <w:tcW w:w="1141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04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30.000</w:t>
            </w:r>
          </w:p>
        </w:tc>
        <w:tc>
          <w:tcPr>
            <w:tcW w:w="8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89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30.000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44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123</w:t>
            </w:r>
          </w:p>
        </w:tc>
        <w:tc>
          <w:tcPr>
            <w:tcW w:w="67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465</w:t>
            </w: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Остале дотације и трансфери</w:t>
            </w:r>
          </w:p>
        </w:tc>
        <w:tc>
          <w:tcPr>
            <w:tcW w:w="1141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750.000</w:t>
            </w:r>
          </w:p>
        </w:tc>
        <w:tc>
          <w:tcPr>
            <w:tcW w:w="1004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8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750.000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44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124</w:t>
            </w:r>
          </w:p>
        </w:tc>
        <w:tc>
          <w:tcPr>
            <w:tcW w:w="67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482</w:t>
            </w: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Порези, обавезне таксе и казне</w:t>
            </w:r>
          </w:p>
        </w:tc>
        <w:tc>
          <w:tcPr>
            <w:tcW w:w="1141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50.000</w:t>
            </w:r>
          </w:p>
        </w:tc>
        <w:tc>
          <w:tcPr>
            <w:tcW w:w="1004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10.000</w:t>
            </w:r>
          </w:p>
        </w:tc>
        <w:tc>
          <w:tcPr>
            <w:tcW w:w="8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89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60.000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44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125</w:t>
            </w:r>
          </w:p>
        </w:tc>
        <w:tc>
          <w:tcPr>
            <w:tcW w:w="67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483</w:t>
            </w: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Новчане казне и пенали</w:t>
            </w:r>
          </w:p>
        </w:tc>
        <w:tc>
          <w:tcPr>
            <w:tcW w:w="1141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50.000</w:t>
            </w:r>
          </w:p>
        </w:tc>
        <w:tc>
          <w:tcPr>
            <w:tcW w:w="1004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8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89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50.000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44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126</w:t>
            </w:r>
          </w:p>
        </w:tc>
        <w:tc>
          <w:tcPr>
            <w:tcW w:w="67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511</w:t>
            </w: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Зграде и грађевински објекти</w:t>
            </w:r>
          </w:p>
        </w:tc>
        <w:tc>
          <w:tcPr>
            <w:tcW w:w="1141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30.000</w:t>
            </w:r>
          </w:p>
        </w:tc>
        <w:tc>
          <w:tcPr>
            <w:tcW w:w="1004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8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30.000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44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127</w:t>
            </w:r>
          </w:p>
        </w:tc>
        <w:tc>
          <w:tcPr>
            <w:tcW w:w="67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512</w:t>
            </w: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Машине и опрема</w:t>
            </w:r>
          </w:p>
        </w:tc>
        <w:tc>
          <w:tcPr>
            <w:tcW w:w="1141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120.000</w:t>
            </w:r>
          </w:p>
        </w:tc>
        <w:tc>
          <w:tcPr>
            <w:tcW w:w="1004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30.000</w:t>
            </w:r>
          </w:p>
        </w:tc>
        <w:tc>
          <w:tcPr>
            <w:tcW w:w="8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89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150.000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44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128</w:t>
            </w:r>
          </w:p>
        </w:tc>
        <w:tc>
          <w:tcPr>
            <w:tcW w:w="67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515</w:t>
            </w: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Нематеријална имовина</w:t>
            </w:r>
          </w:p>
        </w:tc>
        <w:tc>
          <w:tcPr>
            <w:tcW w:w="1141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50.000</w:t>
            </w:r>
          </w:p>
        </w:tc>
        <w:tc>
          <w:tcPr>
            <w:tcW w:w="1004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20.000</w:t>
            </w:r>
          </w:p>
        </w:tc>
        <w:tc>
          <w:tcPr>
            <w:tcW w:w="8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89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70.000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44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функц. класиф. 820</w:t>
            </w:r>
          </w:p>
        </w:tc>
        <w:tc>
          <w:tcPr>
            <w:tcW w:w="1141" w:type="dxa"/>
            <w:gridSpan w:val="5"/>
          </w:tcPr>
          <w:p w:rsidR="0078528E" w:rsidRPr="00F53816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F53816">
              <w:rPr>
                <w:rFonts w:ascii="Times New Roman" w:hAnsi="Times New Roman" w:cs="Times New Roman"/>
                <w:sz w:val="18"/>
                <w:szCs w:val="20"/>
              </w:rPr>
              <w:t>13.040.000</w:t>
            </w:r>
          </w:p>
        </w:tc>
        <w:tc>
          <w:tcPr>
            <w:tcW w:w="1004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510.000</w:t>
            </w:r>
          </w:p>
        </w:tc>
        <w:tc>
          <w:tcPr>
            <w:tcW w:w="8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89" w:type="dxa"/>
            <w:gridSpan w:val="2"/>
          </w:tcPr>
          <w:p w:rsidR="0078528E" w:rsidRPr="0078528E" w:rsidRDefault="0078528E" w:rsidP="008F7E59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13.550.000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44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141" w:type="dxa"/>
            <w:gridSpan w:val="5"/>
          </w:tcPr>
          <w:p w:rsidR="0078528E" w:rsidRPr="00F53816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F53816">
              <w:rPr>
                <w:rFonts w:ascii="Times New Roman" w:hAnsi="Times New Roman" w:cs="Times New Roman"/>
                <w:sz w:val="18"/>
                <w:szCs w:val="20"/>
              </w:rPr>
              <w:t>13.040.000</w:t>
            </w:r>
          </w:p>
        </w:tc>
        <w:tc>
          <w:tcPr>
            <w:tcW w:w="1004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8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gridSpan w:val="2"/>
          </w:tcPr>
          <w:p w:rsidR="0078528E" w:rsidRPr="0078528E" w:rsidRDefault="0078528E" w:rsidP="008F7E59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13.040.000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44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Сопствени приходи 04</w:t>
            </w:r>
          </w:p>
        </w:tc>
        <w:tc>
          <w:tcPr>
            <w:tcW w:w="1141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04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510.000</w:t>
            </w:r>
          </w:p>
        </w:tc>
        <w:tc>
          <w:tcPr>
            <w:tcW w:w="8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89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510.000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44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ПА 0001  (01)</w:t>
            </w:r>
          </w:p>
        </w:tc>
        <w:tc>
          <w:tcPr>
            <w:tcW w:w="1141" w:type="dxa"/>
            <w:gridSpan w:val="5"/>
          </w:tcPr>
          <w:p w:rsidR="0078528E" w:rsidRPr="00F53816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F53816">
              <w:rPr>
                <w:rFonts w:ascii="Times New Roman" w:hAnsi="Times New Roman" w:cs="Times New Roman"/>
                <w:sz w:val="18"/>
                <w:szCs w:val="20"/>
              </w:rPr>
              <w:t>13.040.000</w:t>
            </w:r>
          </w:p>
        </w:tc>
        <w:tc>
          <w:tcPr>
            <w:tcW w:w="1004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8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89" w:type="dxa"/>
            <w:gridSpan w:val="2"/>
          </w:tcPr>
          <w:p w:rsidR="0078528E" w:rsidRPr="0078528E" w:rsidRDefault="0078528E" w:rsidP="008F7E59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13.040.000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44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ПА 0001 (04)</w:t>
            </w:r>
          </w:p>
        </w:tc>
        <w:tc>
          <w:tcPr>
            <w:tcW w:w="1141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04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510.000</w:t>
            </w:r>
          </w:p>
        </w:tc>
        <w:tc>
          <w:tcPr>
            <w:tcW w:w="8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89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510.000</w:t>
            </w:r>
          </w:p>
        </w:tc>
      </w:tr>
      <w:tr w:rsidR="0078528E" w:rsidRPr="0078528E" w:rsidTr="002B3253">
        <w:trPr>
          <w:gridAfter w:val="1"/>
          <w:wAfter w:w="21" w:type="dxa"/>
        </w:trPr>
        <w:tc>
          <w:tcPr>
            <w:tcW w:w="9781" w:type="dxa"/>
            <w:gridSpan w:val="4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1418" w:hanging="1276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ПА 0003-</w:t>
            </w: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УНАПРЕЂЕЊЕ СИСТЕМА ОЧУВАЊА И ПРЕДСТАВЉАЊА </w:t>
            </w:r>
          </w:p>
          <w:p w:rsidR="0078528E" w:rsidRPr="0078528E" w:rsidRDefault="0078528E" w:rsidP="0078528E">
            <w:pPr>
              <w:pStyle w:val="ListParagraph"/>
              <w:spacing w:after="0" w:line="240" w:lineRule="auto"/>
              <w:ind w:left="1418" w:hanging="1276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КУЛТУРНО-ИСТОРИЈСКОГ</w:t>
            </w:r>
            <w:r w:rsidR="002B325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НАСЛЕЂА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 w:hanging="94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820</w:t>
            </w:r>
          </w:p>
        </w:tc>
        <w:tc>
          <w:tcPr>
            <w:tcW w:w="580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39" w:type="dxa"/>
            <w:gridSpan w:val="1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Услуге културе</w:t>
            </w:r>
          </w:p>
        </w:tc>
        <w:tc>
          <w:tcPr>
            <w:tcW w:w="1141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854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89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0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129</w:t>
            </w:r>
          </w:p>
        </w:tc>
        <w:tc>
          <w:tcPr>
            <w:tcW w:w="739" w:type="dxa"/>
            <w:gridSpan w:val="1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422</w:t>
            </w: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Трошкови путовања</w:t>
            </w:r>
          </w:p>
        </w:tc>
        <w:tc>
          <w:tcPr>
            <w:tcW w:w="1141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367.000</w:t>
            </w:r>
          </w:p>
        </w:tc>
        <w:tc>
          <w:tcPr>
            <w:tcW w:w="1004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8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89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367.000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0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130</w:t>
            </w:r>
          </w:p>
        </w:tc>
        <w:tc>
          <w:tcPr>
            <w:tcW w:w="739" w:type="dxa"/>
            <w:gridSpan w:val="1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423</w:t>
            </w: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Услуге по уговору</w:t>
            </w:r>
          </w:p>
        </w:tc>
        <w:tc>
          <w:tcPr>
            <w:tcW w:w="1141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920.000</w:t>
            </w:r>
          </w:p>
        </w:tc>
        <w:tc>
          <w:tcPr>
            <w:tcW w:w="1004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27.000</w:t>
            </w:r>
          </w:p>
        </w:tc>
        <w:tc>
          <w:tcPr>
            <w:tcW w:w="8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89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947.000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0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131</w:t>
            </w:r>
          </w:p>
        </w:tc>
        <w:tc>
          <w:tcPr>
            <w:tcW w:w="739" w:type="dxa"/>
            <w:gridSpan w:val="1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424</w:t>
            </w: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Специјализ. услуге</w:t>
            </w:r>
          </w:p>
        </w:tc>
        <w:tc>
          <w:tcPr>
            <w:tcW w:w="1141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443.000</w:t>
            </w:r>
          </w:p>
        </w:tc>
        <w:tc>
          <w:tcPr>
            <w:tcW w:w="1004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8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89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443.000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0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132</w:t>
            </w:r>
          </w:p>
        </w:tc>
        <w:tc>
          <w:tcPr>
            <w:tcW w:w="739" w:type="dxa"/>
            <w:gridSpan w:val="1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426</w:t>
            </w: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Материјал</w:t>
            </w:r>
          </w:p>
        </w:tc>
        <w:tc>
          <w:tcPr>
            <w:tcW w:w="1141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257.000</w:t>
            </w:r>
          </w:p>
        </w:tc>
        <w:tc>
          <w:tcPr>
            <w:tcW w:w="1004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2.000</w:t>
            </w:r>
          </w:p>
        </w:tc>
        <w:tc>
          <w:tcPr>
            <w:tcW w:w="8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89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259.000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0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39" w:type="dxa"/>
            <w:gridSpan w:val="1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функц. класиф. 820</w:t>
            </w:r>
          </w:p>
        </w:tc>
        <w:tc>
          <w:tcPr>
            <w:tcW w:w="1141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1.987.000</w:t>
            </w:r>
          </w:p>
        </w:tc>
        <w:tc>
          <w:tcPr>
            <w:tcW w:w="1004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29.000</w:t>
            </w:r>
          </w:p>
        </w:tc>
        <w:tc>
          <w:tcPr>
            <w:tcW w:w="8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89" w:type="dxa"/>
            <w:gridSpan w:val="2"/>
          </w:tcPr>
          <w:p w:rsidR="0078528E" w:rsidRPr="0078528E" w:rsidRDefault="0078528E" w:rsidP="008F7E59">
            <w:pPr>
              <w:pStyle w:val="ListParagraph"/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2.016.000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0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39" w:type="dxa"/>
            <w:gridSpan w:val="1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Приходи из буџета (01)</w:t>
            </w:r>
          </w:p>
        </w:tc>
        <w:tc>
          <w:tcPr>
            <w:tcW w:w="1141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1.987.000</w:t>
            </w:r>
          </w:p>
        </w:tc>
        <w:tc>
          <w:tcPr>
            <w:tcW w:w="1004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8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89" w:type="dxa"/>
            <w:gridSpan w:val="2"/>
          </w:tcPr>
          <w:p w:rsidR="0078528E" w:rsidRPr="0078528E" w:rsidRDefault="0078528E" w:rsidP="008F7E59">
            <w:pPr>
              <w:pStyle w:val="ListParagraph"/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1.987.000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0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39" w:type="dxa"/>
            <w:gridSpan w:val="1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Сопствени приходи (04)</w:t>
            </w:r>
          </w:p>
        </w:tc>
        <w:tc>
          <w:tcPr>
            <w:tcW w:w="1141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04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29.000</w:t>
            </w:r>
          </w:p>
        </w:tc>
        <w:tc>
          <w:tcPr>
            <w:tcW w:w="8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89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29.000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0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39" w:type="dxa"/>
            <w:gridSpan w:val="1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ПА 0002 (01)</w:t>
            </w:r>
          </w:p>
        </w:tc>
        <w:tc>
          <w:tcPr>
            <w:tcW w:w="1141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1.987.000</w:t>
            </w:r>
          </w:p>
        </w:tc>
        <w:tc>
          <w:tcPr>
            <w:tcW w:w="1004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8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89" w:type="dxa"/>
            <w:gridSpan w:val="2"/>
          </w:tcPr>
          <w:p w:rsidR="0078528E" w:rsidRPr="0078528E" w:rsidRDefault="0078528E" w:rsidP="008F7E59">
            <w:pPr>
              <w:pStyle w:val="ListParagraph"/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1.987.000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0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39" w:type="dxa"/>
            <w:gridSpan w:val="1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ПА 0002 (04)</w:t>
            </w:r>
          </w:p>
        </w:tc>
        <w:tc>
          <w:tcPr>
            <w:tcW w:w="1141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04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29.000</w:t>
            </w:r>
          </w:p>
        </w:tc>
        <w:tc>
          <w:tcPr>
            <w:tcW w:w="8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89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29.000</w:t>
            </w:r>
          </w:p>
        </w:tc>
      </w:tr>
      <w:tr w:rsidR="0078528E" w:rsidRPr="0078528E" w:rsidTr="002B3253">
        <w:trPr>
          <w:gridAfter w:val="1"/>
          <w:wAfter w:w="21" w:type="dxa"/>
        </w:trPr>
        <w:tc>
          <w:tcPr>
            <w:tcW w:w="9781" w:type="dxa"/>
            <w:gridSpan w:val="4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ПА 0002-ЈАЧАЊЕ КУЛТУРНЕ ПРОДУКЦИЈЕ И УМЕТНИЧКОГ СТВАРАЛАШТВА                      </w:t>
            </w: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820</w:t>
            </w:r>
          </w:p>
        </w:tc>
        <w:tc>
          <w:tcPr>
            <w:tcW w:w="533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18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05" w:type="dxa"/>
            <w:gridSpan w:val="10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Услуге културе</w:t>
            </w:r>
          </w:p>
        </w:tc>
        <w:tc>
          <w:tcPr>
            <w:tcW w:w="1088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17" w:type="dxa"/>
            <w:gridSpan w:val="3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71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33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133</w:t>
            </w:r>
          </w:p>
        </w:tc>
        <w:tc>
          <w:tcPr>
            <w:tcW w:w="718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422</w:t>
            </w:r>
          </w:p>
        </w:tc>
        <w:tc>
          <w:tcPr>
            <w:tcW w:w="3205" w:type="dxa"/>
            <w:gridSpan w:val="10"/>
          </w:tcPr>
          <w:p w:rsidR="0078528E" w:rsidRPr="0078528E" w:rsidRDefault="0078528E" w:rsidP="0078528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Трошкови путовања</w:t>
            </w:r>
          </w:p>
        </w:tc>
        <w:tc>
          <w:tcPr>
            <w:tcW w:w="1088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</w:t>
            </w: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017" w:type="dxa"/>
            <w:gridSpan w:val="3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10.000</w:t>
            </w: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71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70.155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33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134</w:t>
            </w:r>
          </w:p>
        </w:tc>
        <w:tc>
          <w:tcPr>
            <w:tcW w:w="718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423</w:t>
            </w:r>
          </w:p>
        </w:tc>
        <w:tc>
          <w:tcPr>
            <w:tcW w:w="3205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Услуге по уговору</w:t>
            </w:r>
          </w:p>
        </w:tc>
        <w:tc>
          <w:tcPr>
            <w:tcW w:w="1088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314.895</w:t>
            </w:r>
          </w:p>
        </w:tc>
        <w:tc>
          <w:tcPr>
            <w:tcW w:w="1017" w:type="dxa"/>
            <w:gridSpan w:val="3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38.000</w:t>
            </w: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71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352.895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33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135</w:t>
            </w:r>
          </w:p>
        </w:tc>
        <w:tc>
          <w:tcPr>
            <w:tcW w:w="718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424</w:t>
            </w:r>
          </w:p>
        </w:tc>
        <w:tc>
          <w:tcPr>
            <w:tcW w:w="3205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Специјализоване услуге</w:t>
            </w:r>
          </w:p>
        </w:tc>
        <w:tc>
          <w:tcPr>
            <w:tcW w:w="1088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77.000</w:t>
            </w:r>
          </w:p>
        </w:tc>
        <w:tc>
          <w:tcPr>
            <w:tcW w:w="1017" w:type="dxa"/>
            <w:gridSpan w:val="3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85.000</w:t>
            </w: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71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162.000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33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136</w:t>
            </w:r>
          </w:p>
        </w:tc>
        <w:tc>
          <w:tcPr>
            <w:tcW w:w="718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426</w:t>
            </w:r>
          </w:p>
        </w:tc>
        <w:tc>
          <w:tcPr>
            <w:tcW w:w="3205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Материјал</w:t>
            </w:r>
          </w:p>
        </w:tc>
        <w:tc>
          <w:tcPr>
            <w:tcW w:w="1088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118.950</w:t>
            </w:r>
          </w:p>
        </w:tc>
        <w:tc>
          <w:tcPr>
            <w:tcW w:w="1017" w:type="dxa"/>
            <w:gridSpan w:val="3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17.000</w:t>
            </w: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71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135.950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33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18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05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функц. класиф. 820</w:t>
            </w:r>
          </w:p>
        </w:tc>
        <w:tc>
          <w:tcPr>
            <w:tcW w:w="1088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571.000</w:t>
            </w:r>
          </w:p>
        </w:tc>
        <w:tc>
          <w:tcPr>
            <w:tcW w:w="1017" w:type="dxa"/>
            <w:gridSpan w:val="3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150.000</w:t>
            </w: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71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721.000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33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18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05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Приходи из буџета (01)</w:t>
            </w:r>
          </w:p>
        </w:tc>
        <w:tc>
          <w:tcPr>
            <w:tcW w:w="1088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571.000</w:t>
            </w:r>
          </w:p>
        </w:tc>
        <w:tc>
          <w:tcPr>
            <w:tcW w:w="1017" w:type="dxa"/>
            <w:gridSpan w:val="3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71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1.000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33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18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05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Сопствени приходи (04)</w:t>
            </w:r>
          </w:p>
        </w:tc>
        <w:tc>
          <w:tcPr>
            <w:tcW w:w="1088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017" w:type="dxa"/>
            <w:gridSpan w:val="3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150.000</w:t>
            </w: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71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150.000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33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18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05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ПА 0003 (01)</w:t>
            </w:r>
          </w:p>
        </w:tc>
        <w:tc>
          <w:tcPr>
            <w:tcW w:w="1088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571</w:t>
            </w: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.000</w:t>
            </w:r>
          </w:p>
        </w:tc>
        <w:tc>
          <w:tcPr>
            <w:tcW w:w="1017" w:type="dxa"/>
            <w:gridSpan w:val="3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71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1.000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33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18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05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ПА 0003 (04)</w:t>
            </w:r>
          </w:p>
        </w:tc>
        <w:tc>
          <w:tcPr>
            <w:tcW w:w="1088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017" w:type="dxa"/>
            <w:gridSpan w:val="3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150.000</w:t>
            </w: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71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150.000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33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18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05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ПРОГРАМ 13 (01)</w:t>
            </w:r>
          </w:p>
        </w:tc>
        <w:tc>
          <w:tcPr>
            <w:tcW w:w="1088" w:type="dxa"/>
            <w:gridSpan w:val="3"/>
          </w:tcPr>
          <w:p w:rsidR="0078528E" w:rsidRPr="00B47FF1" w:rsidRDefault="0078528E" w:rsidP="00B47FF1">
            <w:pPr>
              <w:pStyle w:val="ListParagraph"/>
              <w:spacing w:after="0" w:line="240" w:lineRule="auto"/>
              <w:ind w:left="-35" w:right="-122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B47FF1">
              <w:rPr>
                <w:rFonts w:ascii="Times New Roman" w:hAnsi="Times New Roman" w:cs="Times New Roman"/>
                <w:sz w:val="18"/>
                <w:szCs w:val="20"/>
              </w:rPr>
              <w:t>15.598.000</w:t>
            </w:r>
          </w:p>
        </w:tc>
        <w:tc>
          <w:tcPr>
            <w:tcW w:w="1017" w:type="dxa"/>
            <w:gridSpan w:val="3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71" w:type="dxa"/>
          </w:tcPr>
          <w:p w:rsidR="0078528E" w:rsidRPr="0078528E" w:rsidRDefault="0078528E" w:rsidP="008F7E59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15.598.000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33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18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05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ПРОГРАМ 13 (04)</w:t>
            </w:r>
          </w:p>
        </w:tc>
        <w:tc>
          <w:tcPr>
            <w:tcW w:w="1088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17" w:type="dxa"/>
            <w:gridSpan w:val="3"/>
            <w:tcBorders>
              <w:righ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689.000</w:t>
            </w: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71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689.000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815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33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18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05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СПОРТСКИ ЦЕНТАР ЋИЋЕВАЦ</w:t>
            </w:r>
          </w:p>
        </w:tc>
        <w:tc>
          <w:tcPr>
            <w:tcW w:w="1088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872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71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8528E" w:rsidRPr="0078528E" w:rsidTr="002B3253">
        <w:trPr>
          <w:gridAfter w:val="1"/>
          <w:wAfter w:w="21" w:type="dxa"/>
        </w:trPr>
        <w:tc>
          <w:tcPr>
            <w:tcW w:w="9781" w:type="dxa"/>
            <w:gridSpan w:val="4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Шифра 1301    ПРОГРАМ 14-РАЗВОЈ СПОРТА И ОМЛАДИНЕ</w:t>
            </w:r>
          </w:p>
        </w:tc>
      </w:tr>
      <w:tr w:rsidR="0078528E" w:rsidRPr="0078528E" w:rsidTr="002B3253">
        <w:trPr>
          <w:gridAfter w:val="1"/>
          <w:wAfter w:w="21" w:type="dxa"/>
        </w:trPr>
        <w:tc>
          <w:tcPr>
            <w:tcW w:w="9781" w:type="dxa"/>
            <w:gridSpan w:val="4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ПА   000</w:t>
            </w: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-ФУНКЦИОНИСАЊЕ ЛОКАЛНИХ СПОРТСКИХ УСТАНОВА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21" w:type="dxa"/>
            <w:gridSpan w:val="4"/>
          </w:tcPr>
          <w:p w:rsidR="0078528E" w:rsidRPr="0078528E" w:rsidRDefault="0078528E" w:rsidP="00B47FF1">
            <w:pPr>
              <w:pStyle w:val="ListParagraph"/>
              <w:spacing w:after="0" w:line="240" w:lineRule="auto"/>
              <w:ind w:left="-103" w:right="-111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4.03</w:t>
            </w:r>
          </w:p>
        </w:tc>
        <w:tc>
          <w:tcPr>
            <w:tcW w:w="568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810</w:t>
            </w:r>
          </w:p>
        </w:tc>
        <w:tc>
          <w:tcPr>
            <w:tcW w:w="644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Спортски центар Ћићевац</w:t>
            </w:r>
          </w:p>
        </w:tc>
        <w:tc>
          <w:tcPr>
            <w:tcW w:w="1141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17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71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21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44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137</w:t>
            </w:r>
          </w:p>
        </w:tc>
        <w:tc>
          <w:tcPr>
            <w:tcW w:w="67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411</w:t>
            </w: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Плате, додаци и накн. запосл.</w:t>
            </w:r>
          </w:p>
        </w:tc>
        <w:tc>
          <w:tcPr>
            <w:tcW w:w="1141" w:type="dxa"/>
            <w:gridSpan w:val="5"/>
          </w:tcPr>
          <w:p w:rsidR="0078528E" w:rsidRPr="00973493" w:rsidRDefault="0078528E" w:rsidP="00B47FF1">
            <w:pPr>
              <w:pStyle w:val="ListParagraph"/>
              <w:spacing w:after="0" w:line="240" w:lineRule="auto"/>
              <w:ind w:left="-111" w:right="-122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973493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2.250.000</w:t>
            </w:r>
          </w:p>
        </w:tc>
        <w:tc>
          <w:tcPr>
            <w:tcW w:w="1017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50.000</w:t>
            </w: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</w:tcPr>
          <w:p w:rsidR="0078528E" w:rsidRPr="0078528E" w:rsidRDefault="0078528E" w:rsidP="008F7E59">
            <w:pPr>
              <w:pStyle w:val="ListParagraph"/>
              <w:spacing w:after="0" w:line="240" w:lineRule="auto"/>
              <w:ind w:left="0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2.300.000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21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44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138</w:t>
            </w:r>
          </w:p>
        </w:tc>
        <w:tc>
          <w:tcPr>
            <w:tcW w:w="67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412</w:t>
            </w: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Соц. допр. на терет послодавца</w:t>
            </w:r>
          </w:p>
        </w:tc>
        <w:tc>
          <w:tcPr>
            <w:tcW w:w="1141" w:type="dxa"/>
            <w:gridSpan w:val="5"/>
          </w:tcPr>
          <w:p w:rsidR="0078528E" w:rsidRPr="0078528E" w:rsidRDefault="0078528E" w:rsidP="00B47FF1">
            <w:pPr>
              <w:pStyle w:val="ListParagraph"/>
              <w:spacing w:after="0" w:line="240" w:lineRule="auto"/>
              <w:ind w:left="-111" w:right="-122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403.000</w:t>
            </w:r>
          </w:p>
        </w:tc>
        <w:tc>
          <w:tcPr>
            <w:tcW w:w="1017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403.000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21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44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139</w:t>
            </w:r>
          </w:p>
        </w:tc>
        <w:tc>
          <w:tcPr>
            <w:tcW w:w="67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414</w:t>
            </w: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Соц. давања запосленима</w:t>
            </w:r>
          </w:p>
        </w:tc>
        <w:tc>
          <w:tcPr>
            <w:tcW w:w="1141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50.000</w:t>
            </w:r>
          </w:p>
        </w:tc>
        <w:tc>
          <w:tcPr>
            <w:tcW w:w="1017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20.000</w:t>
            </w: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70.000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21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44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140</w:t>
            </w:r>
          </w:p>
        </w:tc>
        <w:tc>
          <w:tcPr>
            <w:tcW w:w="67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415</w:t>
            </w: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Накнаде трошк. за запослене</w:t>
            </w:r>
          </w:p>
        </w:tc>
        <w:tc>
          <w:tcPr>
            <w:tcW w:w="1141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70.000</w:t>
            </w:r>
          </w:p>
        </w:tc>
        <w:tc>
          <w:tcPr>
            <w:tcW w:w="1017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10.000</w:t>
            </w: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80.000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21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44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141</w:t>
            </w:r>
          </w:p>
        </w:tc>
        <w:tc>
          <w:tcPr>
            <w:tcW w:w="67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421</w:t>
            </w: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Стални трошкови</w:t>
            </w:r>
          </w:p>
        </w:tc>
        <w:tc>
          <w:tcPr>
            <w:tcW w:w="1141" w:type="dxa"/>
            <w:gridSpan w:val="5"/>
          </w:tcPr>
          <w:p w:rsidR="0078528E" w:rsidRPr="0078528E" w:rsidRDefault="0078528E" w:rsidP="00B47FF1">
            <w:pPr>
              <w:pStyle w:val="ListParagraph"/>
              <w:spacing w:after="0" w:line="240" w:lineRule="auto"/>
              <w:ind w:left="-93" w:right="-122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840.000</w:t>
            </w:r>
          </w:p>
        </w:tc>
        <w:tc>
          <w:tcPr>
            <w:tcW w:w="1017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98.000</w:t>
            </w: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71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938.000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21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44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142</w:t>
            </w:r>
          </w:p>
        </w:tc>
        <w:tc>
          <w:tcPr>
            <w:tcW w:w="67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422</w:t>
            </w: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Трошкови путовања</w:t>
            </w:r>
          </w:p>
        </w:tc>
        <w:tc>
          <w:tcPr>
            <w:tcW w:w="1141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017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10.000</w:t>
            </w: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71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10.000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21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44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143</w:t>
            </w:r>
          </w:p>
        </w:tc>
        <w:tc>
          <w:tcPr>
            <w:tcW w:w="67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423</w:t>
            </w: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Услуге по уговору</w:t>
            </w:r>
          </w:p>
        </w:tc>
        <w:tc>
          <w:tcPr>
            <w:tcW w:w="1141" w:type="dxa"/>
            <w:gridSpan w:val="5"/>
          </w:tcPr>
          <w:p w:rsidR="0078528E" w:rsidRPr="00973493" w:rsidRDefault="0078528E" w:rsidP="008F7E59">
            <w:pPr>
              <w:pStyle w:val="ListParagraph"/>
              <w:spacing w:after="0" w:line="240" w:lineRule="auto"/>
              <w:ind w:left="-86" w:right="-129" w:firstLine="86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973493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1.730.000</w:t>
            </w:r>
          </w:p>
        </w:tc>
        <w:tc>
          <w:tcPr>
            <w:tcW w:w="1017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95.000</w:t>
            </w: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71" w:type="dxa"/>
          </w:tcPr>
          <w:p w:rsidR="0078528E" w:rsidRPr="0078528E" w:rsidRDefault="0078528E" w:rsidP="008F7E59">
            <w:pPr>
              <w:pStyle w:val="ListParagraph"/>
              <w:spacing w:after="0" w:line="240" w:lineRule="auto"/>
              <w:ind w:left="-108" w:right="-108" w:firstLine="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1.825.000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21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44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144</w:t>
            </w:r>
          </w:p>
        </w:tc>
        <w:tc>
          <w:tcPr>
            <w:tcW w:w="67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424</w:t>
            </w: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Специјализоване услуге</w:t>
            </w:r>
          </w:p>
        </w:tc>
        <w:tc>
          <w:tcPr>
            <w:tcW w:w="1141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50.000</w:t>
            </w:r>
          </w:p>
        </w:tc>
        <w:tc>
          <w:tcPr>
            <w:tcW w:w="1017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40.000</w:t>
            </w: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71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90.000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21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44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145</w:t>
            </w:r>
          </w:p>
        </w:tc>
        <w:tc>
          <w:tcPr>
            <w:tcW w:w="67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425</w:t>
            </w: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Текуће поправке</w:t>
            </w:r>
          </w:p>
        </w:tc>
        <w:tc>
          <w:tcPr>
            <w:tcW w:w="1141" w:type="dxa"/>
            <w:gridSpan w:val="5"/>
          </w:tcPr>
          <w:p w:rsidR="0078528E" w:rsidRPr="0078528E" w:rsidRDefault="0078528E" w:rsidP="008F7E59">
            <w:pPr>
              <w:pStyle w:val="ListParagraph"/>
              <w:spacing w:after="0" w:line="240" w:lineRule="auto"/>
              <w:ind w:left="-86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150.000</w:t>
            </w:r>
          </w:p>
        </w:tc>
        <w:tc>
          <w:tcPr>
            <w:tcW w:w="1017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170.000</w:t>
            </w: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71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320.000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21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44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146</w:t>
            </w:r>
          </w:p>
        </w:tc>
        <w:tc>
          <w:tcPr>
            <w:tcW w:w="67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426</w:t>
            </w: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Материјал</w:t>
            </w:r>
          </w:p>
        </w:tc>
        <w:tc>
          <w:tcPr>
            <w:tcW w:w="1141" w:type="dxa"/>
            <w:gridSpan w:val="5"/>
          </w:tcPr>
          <w:p w:rsidR="0078528E" w:rsidRPr="0078528E" w:rsidRDefault="0078528E" w:rsidP="008F7E59">
            <w:pPr>
              <w:pStyle w:val="ListParagraph"/>
              <w:spacing w:after="0" w:line="240" w:lineRule="auto"/>
              <w:ind w:left="-86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315.000</w:t>
            </w:r>
          </w:p>
        </w:tc>
        <w:tc>
          <w:tcPr>
            <w:tcW w:w="1017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220.000</w:t>
            </w: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71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535.000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21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44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147</w:t>
            </w:r>
          </w:p>
        </w:tc>
        <w:tc>
          <w:tcPr>
            <w:tcW w:w="67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431</w:t>
            </w:r>
          </w:p>
        </w:tc>
        <w:tc>
          <w:tcPr>
            <w:tcW w:w="3084" w:type="dxa"/>
            <w:gridSpan w:val="4"/>
          </w:tcPr>
          <w:p w:rsidR="0078528E" w:rsidRPr="0078528E" w:rsidRDefault="0078528E" w:rsidP="00973493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Амортизација некретнина и опреме</w:t>
            </w:r>
          </w:p>
        </w:tc>
        <w:tc>
          <w:tcPr>
            <w:tcW w:w="1141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17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10.000</w:t>
            </w: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71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10.000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21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44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148</w:t>
            </w:r>
          </w:p>
        </w:tc>
        <w:tc>
          <w:tcPr>
            <w:tcW w:w="67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465</w:t>
            </w: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Остале дотације и трансфери</w:t>
            </w:r>
          </w:p>
        </w:tc>
        <w:tc>
          <w:tcPr>
            <w:tcW w:w="1141" w:type="dxa"/>
            <w:gridSpan w:val="5"/>
          </w:tcPr>
          <w:p w:rsidR="0078528E" w:rsidRPr="0078528E" w:rsidRDefault="0078528E" w:rsidP="008F7E59">
            <w:pPr>
              <w:pStyle w:val="ListParagraph"/>
              <w:spacing w:after="0" w:line="240" w:lineRule="auto"/>
              <w:ind w:left="-86" w:right="-129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350.000</w:t>
            </w:r>
          </w:p>
        </w:tc>
        <w:tc>
          <w:tcPr>
            <w:tcW w:w="1017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350.000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21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44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149</w:t>
            </w:r>
          </w:p>
        </w:tc>
        <w:tc>
          <w:tcPr>
            <w:tcW w:w="67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481</w:t>
            </w: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Дотације невл. организацијама</w:t>
            </w:r>
          </w:p>
        </w:tc>
        <w:tc>
          <w:tcPr>
            <w:tcW w:w="1141" w:type="dxa"/>
            <w:gridSpan w:val="5"/>
          </w:tcPr>
          <w:p w:rsidR="0078528E" w:rsidRPr="0078528E" w:rsidRDefault="0078528E" w:rsidP="008F7E59">
            <w:pPr>
              <w:pStyle w:val="ListParagraph"/>
              <w:spacing w:after="0" w:line="240" w:lineRule="auto"/>
              <w:ind w:left="-86" w:right="-129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100.000</w:t>
            </w:r>
          </w:p>
        </w:tc>
        <w:tc>
          <w:tcPr>
            <w:tcW w:w="1017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50.000</w:t>
            </w: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71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150.000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21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44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150</w:t>
            </w:r>
          </w:p>
        </w:tc>
        <w:tc>
          <w:tcPr>
            <w:tcW w:w="67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512</w:t>
            </w: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Машине и опрема</w:t>
            </w:r>
          </w:p>
        </w:tc>
        <w:tc>
          <w:tcPr>
            <w:tcW w:w="1141" w:type="dxa"/>
            <w:gridSpan w:val="5"/>
          </w:tcPr>
          <w:p w:rsidR="0078528E" w:rsidRPr="0078528E" w:rsidRDefault="0078528E" w:rsidP="008F7E59">
            <w:pPr>
              <w:pStyle w:val="ListParagraph"/>
              <w:spacing w:after="0" w:line="240" w:lineRule="auto"/>
              <w:ind w:left="-86" w:right="-129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400.000</w:t>
            </w:r>
          </w:p>
        </w:tc>
        <w:tc>
          <w:tcPr>
            <w:tcW w:w="1017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60.000</w:t>
            </w: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460.000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21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44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функц. класиф. 810</w:t>
            </w:r>
          </w:p>
        </w:tc>
        <w:tc>
          <w:tcPr>
            <w:tcW w:w="1141" w:type="dxa"/>
            <w:gridSpan w:val="5"/>
          </w:tcPr>
          <w:p w:rsidR="0078528E" w:rsidRPr="00973493" w:rsidRDefault="0078528E" w:rsidP="008F7E59">
            <w:pPr>
              <w:pStyle w:val="ListParagraph"/>
              <w:spacing w:after="0" w:line="240" w:lineRule="auto"/>
              <w:ind w:left="-86" w:right="-129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973493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6.708.000</w:t>
            </w:r>
          </w:p>
        </w:tc>
        <w:tc>
          <w:tcPr>
            <w:tcW w:w="1017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833.000</w:t>
            </w: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71" w:type="dxa"/>
          </w:tcPr>
          <w:p w:rsidR="0078528E" w:rsidRPr="0078528E" w:rsidRDefault="0078528E" w:rsidP="008F7E59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7.541.000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21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44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141" w:type="dxa"/>
            <w:gridSpan w:val="5"/>
          </w:tcPr>
          <w:p w:rsidR="0078528E" w:rsidRPr="00973493" w:rsidRDefault="0078528E" w:rsidP="008F7E59">
            <w:pPr>
              <w:pStyle w:val="ListParagraph"/>
              <w:spacing w:after="0" w:line="240" w:lineRule="auto"/>
              <w:ind w:left="-86" w:right="-129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973493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6.708.000</w:t>
            </w:r>
          </w:p>
        </w:tc>
        <w:tc>
          <w:tcPr>
            <w:tcW w:w="1017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71" w:type="dxa"/>
          </w:tcPr>
          <w:p w:rsidR="0078528E" w:rsidRPr="0078528E" w:rsidRDefault="0078528E" w:rsidP="008F7E59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6.708.000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21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44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Сопствени приходи 04</w:t>
            </w:r>
          </w:p>
        </w:tc>
        <w:tc>
          <w:tcPr>
            <w:tcW w:w="1141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017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833.000</w:t>
            </w: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71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833.000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21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44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ПА 0004 (01)</w:t>
            </w:r>
          </w:p>
        </w:tc>
        <w:tc>
          <w:tcPr>
            <w:tcW w:w="1141" w:type="dxa"/>
            <w:gridSpan w:val="5"/>
          </w:tcPr>
          <w:p w:rsidR="0078528E" w:rsidRPr="00973493" w:rsidRDefault="0078528E" w:rsidP="008F7E59">
            <w:pPr>
              <w:pStyle w:val="ListParagraph"/>
              <w:spacing w:after="0" w:line="240" w:lineRule="auto"/>
              <w:ind w:left="-86" w:right="-129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973493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6.708.000</w:t>
            </w:r>
          </w:p>
        </w:tc>
        <w:tc>
          <w:tcPr>
            <w:tcW w:w="1017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71" w:type="dxa"/>
          </w:tcPr>
          <w:p w:rsidR="0078528E" w:rsidRPr="0078528E" w:rsidRDefault="0078528E" w:rsidP="008F7E59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6.708.000</w:t>
            </w:r>
          </w:p>
        </w:tc>
      </w:tr>
      <w:tr w:rsidR="0078528E" w:rsidRPr="0078528E" w:rsidTr="00432E67">
        <w:trPr>
          <w:gridAfter w:val="1"/>
          <w:wAfter w:w="21" w:type="dxa"/>
          <w:trHeight w:val="53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21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44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 xml:space="preserve">Укупно за ПА 0004 (04) </w:t>
            </w:r>
          </w:p>
        </w:tc>
        <w:tc>
          <w:tcPr>
            <w:tcW w:w="1141" w:type="dxa"/>
            <w:gridSpan w:val="5"/>
          </w:tcPr>
          <w:p w:rsidR="0078528E" w:rsidRPr="0078528E" w:rsidRDefault="0078528E" w:rsidP="008F7E59">
            <w:pPr>
              <w:pStyle w:val="ListParagraph"/>
              <w:spacing w:after="0" w:line="240" w:lineRule="auto"/>
              <w:ind w:left="-86" w:right="-129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017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833.000</w:t>
            </w: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71" w:type="dxa"/>
          </w:tcPr>
          <w:p w:rsidR="0078528E" w:rsidRPr="0078528E" w:rsidRDefault="0078528E" w:rsidP="008F7E59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833.000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21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44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ПРОГРАМ 14 (01)</w:t>
            </w:r>
          </w:p>
        </w:tc>
        <w:tc>
          <w:tcPr>
            <w:tcW w:w="1141" w:type="dxa"/>
            <w:gridSpan w:val="5"/>
          </w:tcPr>
          <w:p w:rsidR="0078528E" w:rsidRPr="00973493" w:rsidRDefault="0078528E" w:rsidP="008F7E59">
            <w:pPr>
              <w:pStyle w:val="ListParagraph"/>
              <w:spacing w:after="0" w:line="240" w:lineRule="auto"/>
              <w:ind w:left="-86" w:right="-129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973493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6.708.000</w:t>
            </w:r>
          </w:p>
        </w:tc>
        <w:tc>
          <w:tcPr>
            <w:tcW w:w="1017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71" w:type="dxa"/>
          </w:tcPr>
          <w:p w:rsidR="0078528E" w:rsidRPr="0078528E" w:rsidRDefault="0078528E" w:rsidP="008F7E59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6.708.000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21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44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ПРОГРАМ 14 (04)</w:t>
            </w:r>
          </w:p>
        </w:tc>
        <w:tc>
          <w:tcPr>
            <w:tcW w:w="1141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017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833.000</w:t>
            </w:r>
          </w:p>
        </w:tc>
        <w:tc>
          <w:tcPr>
            <w:tcW w:w="8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71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833.000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44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ПРЕДШКОЛСКО ОБРАЗОВАЊЕ</w:t>
            </w:r>
          </w:p>
        </w:tc>
        <w:tc>
          <w:tcPr>
            <w:tcW w:w="1141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872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71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8528E" w:rsidRPr="0078528E" w:rsidTr="002B3253">
        <w:trPr>
          <w:gridAfter w:val="1"/>
          <w:wAfter w:w="21" w:type="dxa"/>
        </w:trPr>
        <w:tc>
          <w:tcPr>
            <w:tcW w:w="9781" w:type="dxa"/>
            <w:gridSpan w:val="4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Шифра</w:t>
            </w: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 xml:space="preserve"> 2001</w:t>
            </w: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ПРОГРАМ </w:t>
            </w: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-ПРЕДШКОЛСКО ВАСПИТАЊЕ </w:t>
            </w:r>
          </w:p>
        </w:tc>
      </w:tr>
      <w:tr w:rsidR="0078528E" w:rsidRPr="0078528E" w:rsidTr="002B3253">
        <w:trPr>
          <w:gridAfter w:val="1"/>
          <w:wAfter w:w="21" w:type="dxa"/>
        </w:trPr>
        <w:tc>
          <w:tcPr>
            <w:tcW w:w="9781" w:type="dxa"/>
            <w:gridSpan w:val="4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ПА  0001- ФУНКЦИОНИСАЊЕ ПРЕДШКОЛСКИХ УСТАНОВА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537AEF">
            <w:pPr>
              <w:pStyle w:val="ListParagraph"/>
              <w:spacing w:after="0" w:line="240" w:lineRule="auto"/>
              <w:ind w:left="0" w:right="-25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B47FF1" w:rsidRDefault="0078528E" w:rsidP="00B47FF1">
            <w:pPr>
              <w:pStyle w:val="ListParagraph"/>
              <w:spacing w:after="0" w:line="240" w:lineRule="auto"/>
              <w:ind w:left="-104" w:right="-119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47FF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4.04</w:t>
            </w: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911</w:t>
            </w:r>
          </w:p>
        </w:tc>
        <w:tc>
          <w:tcPr>
            <w:tcW w:w="565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54" w:type="dxa"/>
            <w:gridSpan w:val="1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084" w:type="dxa"/>
            <w:gridSpan w:val="4"/>
          </w:tcPr>
          <w:p w:rsidR="0078528E" w:rsidRPr="0078528E" w:rsidRDefault="0078528E" w:rsidP="00973493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Предшколско васпитање и образовање</w:t>
            </w:r>
          </w:p>
        </w:tc>
        <w:tc>
          <w:tcPr>
            <w:tcW w:w="1141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854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89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151</w:t>
            </w:r>
          </w:p>
        </w:tc>
        <w:tc>
          <w:tcPr>
            <w:tcW w:w="754" w:type="dxa"/>
            <w:gridSpan w:val="1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411</w:t>
            </w: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Плате, додаци и накнаде запосл.</w:t>
            </w:r>
          </w:p>
        </w:tc>
        <w:tc>
          <w:tcPr>
            <w:tcW w:w="1141" w:type="dxa"/>
            <w:gridSpan w:val="5"/>
          </w:tcPr>
          <w:p w:rsidR="0078528E" w:rsidRPr="00537AEF" w:rsidRDefault="0078528E" w:rsidP="00B763DC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537AEF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14.546.000</w:t>
            </w:r>
          </w:p>
        </w:tc>
        <w:tc>
          <w:tcPr>
            <w:tcW w:w="1004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850" w:type="dxa"/>
            <w:gridSpan w:val="3"/>
          </w:tcPr>
          <w:p w:rsidR="0078528E" w:rsidRPr="0078528E" w:rsidRDefault="0078528E" w:rsidP="00B763DC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1.900.000</w:t>
            </w:r>
          </w:p>
        </w:tc>
        <w:tc>
          <w:tcPr>
            <w:tcW w:w="989" w:type="dxa"/>
            <w:gridSpan w:val="2"/>
          </w:tcPr>
          <w:p w:rsidR="0078528E" w:rsidRPr="0078528E" w:rsidRDefault="0078528E" w:rsidP="00B763DC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16.446.000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152</w:t>
            </w:r>
          </w:p>
        </w:tc>
        <w:tc>
          <w:tcPr>
            <w:tcW w:w="754" w:type="dxa"/>
            <w:gridSpan w:val="1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412</w:t>
            </w: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Социјални доприн. на терет посл.</w:t>
            </w:r>
          </w:p>
        </w:tc>
        <w:tc>
          <w:tcPr>
            <w:tcW w:w="1141" w:type="dxa"/>
            <w:gridSpan w:val="5"/>
          </w:tcPr>
          <w:p w:rsidR="0078528E" w:rsidRPr="0078528E" w:rsidRDefault="0078528E" w:rsidP="00B763DC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2.558.000</w:t>
            </w:r>
          </w:p>
        </w:tc>
        <w:tc>
          <w:tcPr>
            <w:tcW w:w="1004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850" w:type="dxa"/>
            <w:gridSpan w:val="3"/>
          </w:tcPr>
          <w:p w:rsidR="0078528E" w:rsidRPr="0078528E" w:rsidRDefault="0078528E" w:rsidP="00B763DC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370.000</w:t>
            </w:r>
          </w:p>
        </w:tc>
        <w:tc>
          <w:tcPr>
            <w:tcW w:w="989" w:type="dxa"/>
            <w:gridSpan w:val="2"/>
          </w:tcPr>
          <w:p w:rsidR="0078528E" w:rsidRPr="0078528E" w:rsidRDefault="0078528E" w:rsidP="00B763DC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2.928.000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153</w:t>
            </w:r>
          </w:p>
        </w:tc>
        <w:tc>
          <w:tcPr>
            <w:tcW w:w="754" w:type="dxa"/>
            <w:gridSpan w:val="1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414</w:t>
            </w: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Социјална давања запосл.</w:t>
            </w:r>
          </w:p>
        </w:tc>
        <w:tc>
          <w:tcPr>
            <w:tcW w:w="1141" w:type="dxa"/>
            <w:gridSpan w:val="5"/>
          </w:tcPr>
          <w:p w:rsidR="0078528E" w:rsidRPr="0078528E" w:rsidRDefault="0078528E" w:rsidP="00B763DC">
            <w:pPr>
              <w:pStyle w:val="ListParagraph"/>
              <w:spacing w:after="0" w:line="240" w:lineRule="auto"/>
              <w:ind w:left="-86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1.000.000</w:t>
            </w:r>
          </w:p>
        </w:tc>
        <w:tc>
          <w:tcPr>
            <w:tcW w:w="1004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8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989" w:type="dxa"/>
            <w:gridSpan w:val="2"/>
          </w:tcPr>
          <w:p w:rsidR="0078528E" w:rsidRPr="0078528E" w:rsidRDefault="0078528E" w:rsidP="00B763DC">
            <w:pPr>
              <w:pStyle w:val="ListParagraph"/>
              <w:spacing w:after="0" w:line="240" w:lineRule="auto"/>
              <w:ind w:left="-108" w:right="-108" w:firstLine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1.000.000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154</w:t>
            </w:r>
          </w:p>
        </w:tc>
        <w:tc>
          <w:tcPr>
            <w:tcW w:w="754" w:type="dxa"/>
            <w:gridSpan w:val="1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415</w:t>
            </w: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Накнаде за запослене</w:t>
            </w:r>
          </w:p>
        </w:tc>
        <w:tc>
          <w:tcPr>
            <w:tcW w:w="1141" w:type="dxa"/>
            <w:gridSpan w:val="5"/>
          </w:tcPr>
          <w:p w:rsidR="0078528E" w:rsidRPr="0078528E" w:rsidRDefault="0078528E" w:rsidP="002B3253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400.000</w:t>
            </w:r>
          </w:p>
        </w:tc>
        <w:tc>
          <w:tcPr>
            <w:tcW w:w="1004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8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989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400.000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155</w:t>
            </w:r>
          </w:p>
        </w:tc>
        <w:tc>
          <w:tcPr>
            <w:tcW w:w="754" w:type="dxa"/>
            <w:gridSpan w:val="1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416</w:t>
            </w: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Награде запосл. и ост. пос. расх.</w:t>
            </w:r>
          </w:p>
        </w:tc>
        <w:tc>
          <w:tcPr>
            <w:tcW w:w="1141" w:type="dxa"/>
            <w:gridSpan w:val="5"/>
          </w:tcPr>
          <w:p w:rsidR="0078528E" w:rsidRPr="0078528E" w:rsidRDefault="0078528E" w:rsidP="002B3253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200.000</w:t>
            </w:r>
          </w:p>
        </w:tc>
        <w:tc>
          <w:tcPr>
            <w:tcW w:w="1004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8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989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200.000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156</w:t>
            </w:r>
          </w:p>
        </w:tc>
        <w:tc>
          <w:tcPr>
            <w:tcW w:w="754" w:type="dxa"/>
            <w:gridSpan w:val="1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421</w:t>
            </w: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Стални трошкови</w:t>
            </w:r>
          </w:p>
        </w:tc>
        <w:tc>
          <w:tcPr>
            <w:tcW w:w="1141" w:type="dxa"/>
            <w:gridSpan w:val="5"/>
          </w:tcPr>
          <w:p w:rsidR="0078528E" w:rsidRPr="0078528E" w:rsidRDefault="0078528E" w:rsidP="002B3253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750.000</w:t>
            </w:r>
          </w:p>
        </w:tc>
        <w:tc>
          <w:tcPr>
            <w:tcW w:w="1004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850" w:type="dxa"/>
            <w:gridSpan w:val="3"/>
          </w:tcPr>
          <w:p w:rsidR="0078528E" w:rsidRPr="0078528E" w:rsidRDefault="0078528E" w:rsidP="00B763DC">
            <w:pPr>
              <w:pStyle w:val="ListParagraph"/>
              <w:spacing w:after="0" w:line="240" w:lineRule="auto"/>
              <w:ind w:left="-108" w:right="-108" w:firstLine="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850.000</w:t>
            </w:r>
          </w:p>
        </w:tc>
        <w:tc>
          <w:tcPr>
            <w:tcW w:w="989" w:type="dxa"/>
            <w:gridSpan w:val="2"/>
          </w:tcPr>
          <w:p w:rsidR="0078528E" w:rsidRPr="0078528E" w:rsidRDefault="0078528E" w:rsidP="00B763DC">
            <w:pPr>
              <w:pStyle w:val="ListParagraph"/>
              <w:spacing w:after="0" w:line="240" w:lineRule="auto"/>
              <w:ind w:left="-108" w:right="-108" w:firstLine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1.600.000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157</w:t>
            </w:r>
          </w:p>
        </w:tc>
        <w:tc>
          <w:tcPr>
            <w:tcW w:w="754" w:type="dxa"/>
            <w:gridSpan w:val="1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422</w:t>
            </w: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Трошкови путовања</w:t>
            </w:r>
          </w:p>
        </w:tc>
        <w:tc>
          <w:tcPr>
            <w:tcW w:w="1141" w:type="dxa"/>
            <w:gridSpan w:val="5"/>
          </w:tcPr>
          <w:p w:rsidR="0078528E" w:rsidRPr="0078528E" w:rsidRDefault="0078528E" w:rsidP="002B3253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30.000</w:t>
            </w:r>
          </w:p>
        </w:tc>
        <w:tc>
          <w:tcPr>
            <w:tcW w:w="1004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50.000</w:t>
            </w:r>
          </w:p>
        </w:tc>
        <w:tc>
          <w:tcPr>
            <w:tcW w:w="850" w:type="dxa"/>
            <w:gridSpan w:val="3"/>
          </w:tcPr>
          <w:p w:rsidR="0078528E" w:rsidRPr="0078528E" w:rsidRDefault="0078528E" w:rsidP="00B763DC">
            <w:pPr>
              <w:pStyle w:val="ListParagraph"/>
              <w:spacing w:after="0" w:line="240" w:lineRule="auto"/>
              <w:ind w:left="-108" w:right="-108" w:firstLine="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110.000</w:t>
            </w:r>
          </w:p>
        </w:tc>
        <w:tc>
          <w:tcPr>
            <w:tcW w:w="989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190.000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158</w:t>
            </w:r>
          </w:p>
        </w:tc>
        <w:tc>
          <w:tcPr>
            <w:tcW w:w="754" w:type="dxa"/>
            <w:gridSpan w:val="1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423</w:t>
            </w: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Услуге по уговору</w:t>
            </w:r>
          </w:p>
        </w:tc>
        <w:tc>
          <w:tcPr>
            <w:tcW w:w="1141" w:type="dxa"/>
            <w:gridSpan w:val="5"/>
          </w:tcPr>
          <w:p w:rsidR="0078528E" w:rsidRPr="0078528E" w:rsidRDefault="0078528E" w:rsidP="002B3253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740.000</w:t>
            </w:r>
          </w:p>
        </w:tc>
        <w:tc>
          <w:tcPr>
            <w:tcW w:w="1004" w:type="dxa"/>
            <w:gridSpan w:val="2"/>
          </w:tcPr>
          <w:p w:rsidR="0078528E" w:rsidRPr="0078528E" w:rsidRDefault="0078528E" w:rsidP="0078528E">
            <w:pPr>
              <w:pStyle w:val="ListParagraph"/>
              <w:tabs>
                <w:tab w:val="right" w:pos="88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ab/>
              <w:t>1.000.000</w:t>
            </w:r>
          </w:p>
        </w:tc>
        <w:tc>
          <w:tcPr>
            <w:tcW w:w="8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989" w:type="dxa"/>
            <w:gridSpan w:val="2"/>
          </w:tcPr>
          <w:p w:rsidR="0078528E" w:rsidRPr="0078528E" w:rsidRDefault="0078528E" w:rsidP="00B763DC">
            <w:pPr>
              <w:pStyle w:val="ListParagraph"/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1.740.000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159</w:t>
            </w:r>
          </w:p>
        </w:tc>
        <w:tc>
          <w:tcPr>
            <w:tcW w:w="754" w:type="dxa"/>
            <w:gridSpan w:val="1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424</w:t>
            </w: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Специјализоване услуге</w:t>
            </w:r>
          </w:p>
        </w:tc>
        <w:tc>
          <w:tcPr>
            <w:tcW w:w="1141" w:type="dxa"/>
            <w:gridSpan w:val="5"/>
          </w:tcPr>
          <w:p w:rsidR="0078528E" w:rsidRPr="0078528E" w:rsidRDefault="0078528E" w:rsidP="002B3253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850.000</w:t>
            </w:r>
          </w:p>
        </w:tc>
        <w:tc>
          <w:tcPr>
            <w:tcW w:w="1004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550.000</w:t>
            </w:r>
          </w:p>
        </w:tc>
        <w:tc>
          <w:tcPr>
            <w:tcW w:w="8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989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1.400.00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160</w:t>
            </w:r>
          </w:p>
        </w:tc>
        <w:tc>
          <w:tcPr>
            <w:tcW w:w="754" w:type="dxa"/>
            <w:gridSpan w:val="1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425</w:t>
            </w: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Текуће поправке</w:t>
            </w:r>
          </w:p>
        </w:tc>
        <w:tc>
          <w:tcPr>
            <w:tcW w:w="1141" w:type="dxa"/>
            <w:gridSpan w:val="5"/>
          </w:tcPr>
          <w:p w:rsidR="0078528E" w:rsidRPr="0078528E" w:rsidRDefault="0078528E" w:rsidP="002B3253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100.000</w:t>
            </w:r>
          </w:p>
        </w:tc>
        <w:tc>
          <w:tcPr>
            <w:tcW w:w="1004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850" w:type="dxa"/>
            <w:gridSpan w:val="3"/>
          </w:tcPr>
          <w:p w:rsidR="0078528E" w:rsidRPr="0078528E" w:rsidRDefault="0078528E" w:rsidP="00B21435">
            <w:pPr>
              <w:pStyle w:val="ListParagraph"/>
              <w:spacing w:after="0" w:line="240" w:lineRule="auto"/>
              <w:ind w:left="-108" w:right="-105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270.000</w:t>
            </w:r>
          </w:p>
        </w:tc>
        <w:tc>
          <w:tcPr>
            <w:tcW w:w="989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370.000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161</w:t>
            </w:r>
          </w:p>
        </w:tc>
        <w:tc>
          <w:tcPr>
            <w:tcW w:w="754" w:type="dxa"/>
            <w:gridSpan w:val="1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426</w:t>
            </w: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Материјал</w:t>
            </w:r>
          </w:p>
        </w:tc>
        <w:tc>
          <w:tcPr>
            <w:tcW w:w="1141" w:type="dxa"/>
            <w:gridSpan w:val="5"/>
          </w:tcPr>
          <w:p w:rsidR="0078528E" w:rsidRPr="0078528E" w:rsidRDefault="0078528E" w:rsidP="00B763DC">
            <w:pPr>
              <w:pStyle w:val="ListParagraph"/>
              <w:spacing w:after="0" w:line="240" w:lineRule="auto"/>
              <w:ind w:left="-86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5.000.000</w:t>
            </w:r>
          </w:p>
        </w:tc>
        <w:tc>
          <w:tcPr>
            <w:tcW w:w="1004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400.000</w:t>
            </w:r>
          </w:p>
        </w:tc>
        <w:tc>
          <w:tcPr>
            <w:tcW w:w="8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989" w:type="dxa"/>
            <w:gridSpan w:val="2"/>
          </w:tcPr>
          <w:p w:rsidR="0078528E" w:rsidRPr="0078528E" w:rsidRDefault="0078528E" w:rsidP="00B763DC">
            <w:pPr>
              <w:pStyle w:val="ListParagraph"/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5.400.000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162</w:t>
            </w:r>
          </w:p>
        </w:tc>
        <w:tc>
          <w:tcPr>
            <w:tcW w:w="754" w:type="dxa"/>
            <w:gridSpan w:val="1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431</w:t>
            </w: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Употреба основних средстава</w:t>
            </w:r>
          </w:p>
        </w:tc>
        <w:tc>
          <w:tcPr>
            <w:tcW w:w="1141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50.000</w:t>
            </w:r>
          </w:p>
        </w:tc>
        <w:tc>
          <w:tcPr>
            <w:tcW w:w="1004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8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989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50.000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163</w:t>
            </w:r>
          </w:p>
        </w:tc>
        <w:tc>
          <w:tcPr>
            <w:tcW w:w="754" w:type="dxa"/>
            <w:gridSpan w:val="1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465</w:t>
            </w: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Остале дотације и трансфери</w:t>
            </w:r>
          </w:p>
        </w:tc>
        <w:tc>
          <w:tcPr>
            <w:tcW w:w="1141" w:type="dxa"/>
            <w:gridSpan w:val="5"/>
          </w:tcPr>
          <w:p w:rsidR="0078528E" w:rsidRPr="0078528E" w:rsidRDefault="0078528E" w:rsidP="00C07121">
            <w:pPr>
              <w:pStyle w:val="ListParagraph"/>
              <w:spacing w:after="0" w:line="240" w:lineRule="auto"/>
              <w:ind w:left="-86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2.160.000</w:t>
            </w:r>
          </w:p>
        </w:tc>
        <w:tc>
          <w:tcPr>
            <w:tcW w:w="1004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8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989" w:type="dxa"/>
            <w:gridSpan w:val="2"/>
          </w:tcPr>
          <w:p w:rsidR="0078528E" w:rsidRPr="0078528E" w:rsidRDefault="0078528E" w:rsidP="00C07121">
            <w:pPr>
              <w:pStyle w:val="ListParagraph"/>
              <w:spacing w:after="0" w:line="240" w:lineRule="auto"/>
              <w:ind w:left="-108" w:right="-108" w:firstLine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2.160.000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164</w:t>
            </w:r>
          </w:p>
        </w:tc>
        <w:tc>
          <w:tcPr>
            <w:tcW w:w="754" w:type="dxa"/>
            <w:gridSpan w:val="1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472</w:t>
            </w: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Накнаде за соц. зашт.-треће дете и превоз деце</w:t>
            </w:r>
          </w:p>
        </w:tc>
        <w:tc>
          <w:tcPr>
            <w:tcW w:w="1141" w:type="dxa"/>
            <w:gridSpan w:val="5"/>
          </w:tcPr>
          <w:p w:rsidR="0078528E" w:rsidRPr="0078528E" w:rsidRDefault="0078528E" w:rsidP="002B3253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500.000</w:t>
            </w:r>
          </w:p>
        </w:tc>
        <w:tc>
          <w:tcPr>
            <w:tcW w:w="1004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8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989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500.000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165</w:t>
            </w:r>
          </w:p>
        </w:tc>
        <w:tc>
          <w:tcPr>
            <w:tcW w:w="754" w:type="dxa"/>
            <w:gridSpan w:val="1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482</w:t>
            </w: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Порези и таксе</w:t>
            </w:r>
          </w:p>
        </w:tc>
        <w:tc>
          <w:tcPr>
            <w:tcW w:w="1141" w:type="dxa"/>
            <w:gridSpan w:val="5"/>
          </w:tcPr>
          <w:p w:rsidR="0078528E" w:rsidRPr="0078528E" w:rsidRDefault="0078528E" w:rsidP="002B3253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200.000</w:t>
            </w:r>
          </w:p>
        </w:tc>
        <w:tc>
          <w:tcPr>
            <w:tcW w:w="1004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8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989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200.000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166</w:t>
            </w:r>
          </w:p>
        </w:tc>
        <w:tc>
          <w:tcPr>
            <w:tcW w:w="754" w:type="dxa"/>
            <w:gridSpan w:val="1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511</w:t>
            </w:r>
          </w:p>
        </w:tc>
        <w:tc>
          <w:tcPr>
            <w:tcW w:w="3084" w:type="dxa"/>
            <w:gridSpan w:val="4"/>
          </w:tcPr>
          <w:p w:rsidR="0078528E" w:rsidRPr="0078528E" w:rsidRDefault="0078528E" w:rsidP="00973493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Зграде и грађ. објекти (реконструкција крова)</w:t>
            </w:r>
          </w:p>
        </w:tc>
        <w:tc>
          <w:tcPr>
            <w:tcW w:w="1141" w:type="dxa"/>
            <w:gridSpan w:val="5"/>
          </w:tcPr>
          <w:p w:rsidR="0078528E" w:rsidRPr="0078528E" w:rsidRDefault="0078528E" w:rsidP="002B3253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2.000.000</w:t>
            </w:r>
          </w:p>
        </w:tc>
        <w:tc>
          <w:tcPr>
            <w:tcW w:w="1004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8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989" w:type="dxa"/>
            <w:gridSpan w:val="2"/>
          </w:tcPr>
          <w:p w:rsidR="0078528E" w:rsidRPr="0078528E" w:rsidRDefault="0078528E" w:rsidP="00C07121">
            <w:pPr>
              <w:pStyle w:val="ListParagraph"/>
              <w:spacing w:after="0" w:line="240" w:lineRule="auto"/>
              <w:ind w:left="-108" w:right="-108" w:firstLine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2.000.000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167</w:t>
            </w:r>
          </w:p>
        </w:tc>
        <w:tc>
          <w:tcPr>
            <w:tcW w:w="754" w:type="dxa"/>
            <w:gridSpan w:val="1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512</w:t>
            </w: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Машине и опрема</w:t>
            </w:r>
          </w:p>
        </w:tc>
        <w:tc>
          <w:tcPr>
            <w:tcW w:w="1141" w:type="dxa"/>
            <w:gridSpan w:val="5"/>
          </w:tcPr>
          <w:p w:rsidR="0078528E" w:rsidRPr="0078528E" w:rsidRDefault="0078528E" w:rsidP="002B3253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500.000</w:t>
            </w:r>
          </w:p>
        </w:tc>
        <w:tc>
          <w:tcPr>
            <w:tcW w:w="1004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8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989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500.000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54" w:type="dxa"/>
            <w:gridSpan w:val="1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функц. класиф. 911</w:t>
            </w:r>
          </w:p>
        </w:tc>
        <w:tc>
          <w:tcPr>
            <w:tcW w:w="1141" w:type="dxa"/>
            <w:gridSpan w:val="5"/>
          </w:tcPr>
          <w:p w:rsidR="0078528E" w:rsidRPr="00537AEF" w:rsidRDefault="0078528E" w:rsidP="00C07121">
            <w:pPr>
              <w:pStyle w:val="ListParagraph"/>
              <w:spacing w:after="0" w:line="240" w:lineRule="auto"/>
              <w:ind w:left="-86" w:right="-108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537AEF">
              <w:rPr>
                <w:rFonts w:ascii="Times New Roman" w:hAnsi="Times New Roman" w:cs="Times New Roman"/>
                <w:sz w:val="18"/>
                <w:szCs w:val="20"/>
              </w:rPr>
              <w:t>31.584.000</w:t>
            </w:r>
          </w:p>
        </w:tc>
        <w:tc>
          <w:tcPr>
            <w:tcW w:w="1004" w:type="dxa"/>
            <w:gridSpan w:val="2"/>
          </w:tcPr>
          <w:p w:rsidR="0078528E" w:rsidRPr="0078528E" w:rsidRDefault="0078528E" w:rsidP="00B21435">
            <w:pPr>
              <w:pStyle w:val="ListParagraph"/>
              <w:spacing w:after="0" w:line="240" w:lineRule="auto"/>
              <w:ind w:left="-105" w:right="-10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2.000.000</w:t>
            </w:r>
          </w:p>
        </w:tc>
        <w:tc>
          <w:tcPr>
            <w:tcW w:w="850" w:type="dxa"/>
            <w:gridSpan w:val="3"/>
          </w:tcPr>
          <w:p w:rsidR="0078528E" w:rsidRPr="0078528E" w:rsidRDefault="0078528E" w:rsidP="00C07121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3.500.000</w:t>
            </w:r>
          </w:p>
        </w:tc>
        <w:tc>
          <w:tcPr>
            <w:tcW w:w="989" w:type="dxa"/>
            <w:gridSpan w:val="2"/>
          </w:tcPr>
          <w:p w:rsidR="0078528E" w:rsidRPr="0078528E" w:rsidRDefault="0078528E" w:rsidP="00C07121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37.084.000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54" w:type="dxa"/>
            <w:gridSpan w:val="1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141" w:type="dxa"/>
            <w:gridSpan w:val="5"/>
          </w:tcPr>
          <w:p w:rsidR="0078528E" w:rsidRPr="00537AEF" w:rsidRDefault="0078528E" w:rsidP="002B3253">
            <w:pPr>
              <w:pStyle w:val="ListParagraph"/>
              <w:spacing w:after="0" w:line="240" w:lineRule="auto"/>
              <w:ind w:left="-86" w:right="-108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537AEF">
              <w:rPr>
                <w:rFonts w:ascii="Times New Roman" w:hAnsi="Times New Roman" w:cs="Times New Roman"/>
                <w:sz w:val="18"/>
                <w:szCs w:val="20"/>
              </w:rPr>
              <w:t>31.584.000</w:t>
            </w:r>
          </w:p>
        </w:tc>
        <w:tc>
          <w:tcPr>
            <w:tcW w:w="1004" w:type="dxa"/>
            <w:gridSpan w:val="2"/>
          </w:tcPr>
          <w:p w:rsidR="0078528E" w:rsidRPr="0078528E" w:rsidRDefault="0078528E" w:rsidP="00B21435">
            <w:pPr>
              <w:pStyle w:val="ListParagraph"/>
              <w:spacing w:after="0" w:line="240" w:lineRule="auto"/>
              <w:ind w:left="-105" w:right="-10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8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989" w:type="dxa"/>
            <w:gridSpan w:val="2"/>
          </w:tcPr>
          <w:p w:rsidR="0078528E" w:rsidRPr="0078528E" w:rsidRDefault="0078528E" w:rsidP="002B3253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31.584.000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54" w:type="dxa"/>
            <w:gridSpan w:val="1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Сопствени приходи 04</w:t>
            </w:r>
          </w:p>
        </w:tc>
        <w:tc>
          <w:tcPr>
            <w:tcW w:w="1141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04" w:type="dxa"/>
            <w:gridSpan w:val="2"/>
          </w:tcPr>
          <w:p w:rsidR="0078528E" w:rsidRPr="0078528E" w:rsidRDefault="0078528E" w:rsidP="00B21435">
            <w:pPr>
              <w:pStyle w:val="ListParagraph"/>
              <w:spacing w:after="0" w:line="240" w:lineRule="auto"/>
              <w:ind w:left="-105" w:right="-10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2.000.000</w:t>
            </w:r>
          </w:p>
        </w:tc>
        <w:tc>
          <w:tcPr>
            <w:tcW w:w="8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989" w:type="dxa"/>
            <w:gridSpan w:val="2"/>
          </w:tcPr>
          <w:p w:rsidR="0078528E" w:rsidRPr="0078528E" w:rsidRDefault="0078528E" w:rsidP="002B3253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2.000.000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54" w:type="dxa"/>
            <w:gridSpan w:val="1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Трансфер од др. нивоа власти (07)</w:t>
            </w:r>
          </w:p>
        </w:tc>
        <w:tc>
          <w:tcPr>
            <w:tcW w:w="1141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04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850" w:type="dxa"/>
            <w:gridSpan w:val="3"/>
          </w:tcPr>
          <w:p w:rsidR="0078528E" w:rsidRPr="0078528E" w:rsidRDefault="0078528E" w:rsidP="002B3253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3.500.000</w:t>
            </w:r>
          </w:p>
        </w:tc>
        <w:tc>
          <w:tcPr>
            <w:tcW w:w="989" w:type="dxa"/>
            <w:gridSpan w:val="2"/>
          </w:tcPr>
          <w:p w:rsidR="0078528E" w:rsidRPr="0078528E" w:rsidRDefault="0078528E" w:rsidP="002B3253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3.500.000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54" w:type="dxa"/>
            <w:gridSpan w:val="1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Укупно за ПА 0001 (01) </w:t>
            </w:r>
          </w:p>
        </w:tc>
        <w:tc>
          <w:tcPr>
            <w:tcW w:w="1141" w:type="dxa"/>
            <w:gridSpan w:val="5"/>
          </w:tcPr>
          <w:p w:rsidR="0078528E" w:rsidRPr="00537AEF" w:rsidRDefault="0078528E" w:rsidP="002B3253">
            <w:pPr>
              <w:pStyle w:val="ListParagraph"/>
              <w:spacing w:after="0" w:line="240" w:lineRule="auto"/>
              <w:ind w:left="-86" w:right="-108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537AEF">
              <w:rPr>
                <w:rFonts w:ascii="Times New Roman" w:hAnsi="Times New Roman" w:cs="Times New Roman"/>
                <w:sz w:val="18"/>
                <w:szCs w:val="20"/>
              </w:rPr>
              <w:t>31.584.000</w:t>
            </w:r>
          </w:p>
        </w:tc>
        <w:tc>
          <w:tcPr>
            <w:tcW w:w="1004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78528E" w:rsidRPr="0078528E" w:rsidRDefault="0078528E" w:rsidP="002B3253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989" w:type="dxa"/>
            <w:gridSpan w:val="2"/>
          </w:tcPr>
          <w:p w:rsidR="0078528E" w:rsidRPr="0078528E" w:rsidRDefault="0078528E" w:rsidP="002B3253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31.584.000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54" w:type="dxa"/>
            <w:gridSpan w:val="1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ПА 0001 (04)</w:t>
            </w:r>
          </w:p>
        </w:tc>
        <w:tc>
          <w:tcPr>
            <w:tcW w:w="1141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04" w:type="dxa"/>
            <w:gridSpan w:val="2"/>
          </w:tcPr>
          <w:p w:rsidR="0078528E" w:rsidRPr="0078528E" w:rsidRDefault="0078528E" w:rsidP="00B21435">
            <w:pPr>
              <w:pStyle w:val="ListParagraph"/>
              <w:spacing w:after="0" w:line="240" w:lineRule="auto"/>
              <w:ind w:left="-105" w:right="-10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2.000.000</w:t>
            </w:r>
          </w:p>
        </w:tc>
        <w:tc>
          <w:tcPr>
            <w:tcW w:w="850" w:type="dxa"/>
            <w:gridSpan w:val="3"/>
          </w:tcPr>
          <w:p w:rsidR="0078528E" w:rsidRPr="0078528E" w:rsidRDefault="0078528E" w:rsidP="002B3253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989" w:type="dxa"/>
            <w:gridSpan w:val="2"/>
          </w:tcPr>
          <w:p w:rsidR="0078528E" w:rsidRPr="0078528E" w:rsidRDefault="0078528E" w:rsidP="002B3253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2.000.000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54" w:type="dxa"/>
            <w:gridSpan w:val="1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ПА 0001 (07)</w:t>
            </w:r>
          </w:p>
        </w:tc>
        <w:tc>
          <w:tcPr>
            <w:tcW w:w="1141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04" w:type="dxa"/>
            <w:gridSpan w:val="2"/>
          </w:tcPr>
          <w:p w:rsidR="0078528E" w:rsidRPr="0078528E" w:rsidRDefault="0078528E" w:rsidP="00B21435">
            <w:pPr>
              <w:pStyle w:val="ListParagraph"/>
              <w:spacing w:after="0" w:line="240" w:lineRule="auto"/>
              <w:ind w:left="-105" w:right="-10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850" w:type="dxa"/>
            <w:gridSpan w:val="3"/>
          </w:tcPr>
          <w:p w:rsidR="0078528E" w:rsidRPr="0078528E" w:rsidRDefault="0078528E" w:rsidP="002B3253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3.500.000</w:t>
            </w:r>
          </w:p>
        </w:tc>
        <w:tc>
          <w:tcPr>
            <w:tcW w:w="989" w:type="dxa"/>
            <w:gridSpan w:val="2"/>
          </w:tcPr>
          <w:p w:rsidR="0078528E" w:rsidRPr="0078528E" w:rsidRDefault="0078528E" w:rsidP="002B3253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3.500.000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54" w:type="dxa"/>
            <w:gridSpan w:val="1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ПРОГРАМ 8 (01)</w:t>
            </w:r>
          </w:p>
        </w:tc>
        <w:tc>
          <w:tcPr>
            <w:tcW w:w="1141" w:type="dxa"/>
            <w:gridSpan w:val="5"/>
          </w:tcPr>
          <w:p w:rsidR="0078528E" w:rsidRPr="00537AEF" w:rsidRDefault="0078528E" w:rsidP="002B3253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537AEF">
              <w:rPr>
                <w:rFonts w:ascii="Times New Roman" w:hAnsi="Times New Roman" w:cs="Times New Roman"/>
                <w:sz w:val="18"/>
                <w:szCs w:val="20"/>
              </w:rPr>
              <w:t>31.584.000</w:t>
            </w:r>
          </w:p>
        </w:tc>
        <w:tc>
          <w:tcPr>
            <w:tcW w:w="1004" w:type="dxa"/>
            <w:gridSpan w:val="2"/>
          </w:tcPr>
          <w:p w:rsidR="0078528E" w:rsidRPr="0078528E" w:rsidRDefault="0078528E" w:rsidP="00B21435">
            <w:pPr>
              <w:pStyle w:val="ListParagraph"/>
              <w:spacing w:after="0" w:line="240" w:lineRule="auto"/>
              <w:ind w:left="-105" w:right="-10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850" w:type="dxa"/>
            <w:gridSpan w:val="3"/>
          </w:tcPr>
          <w:p w:rsidR="0078528E" w:rsidRPr="0078528E" w:rsidRDefault="0078528E" w:rsidP="002B3253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989" w:type="dxa"/>
            <w:gridSpan w:val="2"/>
          </w:tcPr>
          <w:p w:rsidR="0078528E" w:rsidRPr="0078528E" w:rsidRDefault="0078528E" w:rsidP="002B3253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31.584.000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54" w:type="dxa"/>
            <w:gridSpan w:val="1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ПРОГРАМ 8 (04)</w:t>
            </w:r>
          </w:p>
        </w:tc>
        <w:tc>
          <w:tcPr>
            <w:tcW w:w="1141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04" w:type="dxa"/>
            <w:gridSpan w:val="2"/>
          </w:tcPr>
          <w:p w:rsidR="0078528E" w:rsidRPr="0078528E" w:rsidRDefault="0078528E" w:rsidP="00B21435">
            <w:pPr>
              <w:pStyle w:val="ListParagraph"/>
              <w:spacing w:after="0" w:line="240" w:lineRule="auto"/>
              <w:ind w:left="-105" w:right="-10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2.000.000</w:t>
            </w:r>
          </w:p>
        </w:tc>
        <w:tc>
          <w:tcPr>
            <w:tcW w:w="850" w:type="dxa"/>
            <w:gridSpan w:val="3"/>
          </w:tcPr>
          <w:p w:rsidR="0078528E" w:rsidRPr="0078528E" w:rsidRDefault="0078528E" w:rsidP="002B3253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989" w:type="dxa"/>
            <w:gridSpan w:val="2"/>
          </w:tcPr>
          <w:p w:rsidR="0078528E" w:rsidRPr="0078528E" w:rsidRDefault="0078528E" w:rsidP="002B3253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2.000.000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1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54" w:type="dxa"/>
            <w:gridSpan w:val="1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ПРОГРАМ 8 (07)</w:t>
            </w:r>
          </w:p>
        </w:tc>
        <w:tc>
          <w:tcPr>
            <w:tcW w:w="1141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04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850" w:type="dxa"/>
            <w:gridSpan w:val="3"/>
          </w:tcPr>
          <w:p w:rsidR="0078528E" w:rsidRPr="0078528E" w:rsidRDefault="0078528E" w:rsidP="002B3253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3.500.000</w:t>
            </w:r>
          </w:p>
        </w:tc>
        <w:tc>
          <w:tcPr>
            <w:tcW w:w="989" w:type="dxa"/>
            <w:gridSpan w:val="2"/>
          </w:tcPr>
          <w:p w:rsidR="0078528E" w:rsidRPr="0078528E" w:rsidRDefault="0078528E" w:rsidP="002B3253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3.500.000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815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54" w:type="dxa"/>
            <w:gridSpan w:val="1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084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МЕСНЕ ЗАЈЕДНИЦЕ</w:t>
            </w:r>
          </w:p>
        </w:tc>
        <w:tc>
          <w:tcPr>
            <w:tcW w:w="1141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854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89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8528E" w:rsidRPr="0078528E" w:rsidTr="002B3253">
        <w:trPr>
          <w:gridAfter w:val="1"/>
          <w:wAfter w:w="21" w:type="dxa"/>
        </w:trPr>
        <w:tc>
          <w:tcPr>
            <w:tcW w:w="9781" w:type="dxa"/>
            <w:gridSpan w:val="4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Шифра</w:t>
            </w: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0602   ПРОГРАМ 15-ОПШТЕ  УСЛУГЕ  ЛОКАЛНЕ САМОУПРАВЕ</w:t>
            </w:r>
          </w:p>
        </w:tc>
      </w:tr>
      <w:tr w:rsidR="0078528E" w:rsidRPr="0078528E" w:rsidTr="002B3253">
        <w:trPr>
          <w:gridAfter w:val="1"/>
          <w:wAfter w:w="21" w:type="dxa"/>
        </w:trPr>
        <w:tc>
          <w:tcPr>
            <w:tcW w:w="9781" w:type="dxa"/>
            <w:gridSpan w:val="4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ПА  0002- ФУНКЦИОНИСАЊЕ МЕСНИХ  ЗАЈЕДНИЦА</w:t>
            </w:r>
          </w:p>
        </w:tc>
      </w:tr>
      <w:tr w:rsidR="002B3253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34" w:type="dxa"/>
            <w:gridSpan w:val="5"/>
          </w:tcPr>
          <w:p w:rsidR="0078528E" w:rsidRPr="0078528E" w:rsidRDefault="0078528E" w:rsidP="00B47FF1">
            <w:pPr>
              <w:pStyle w:val="ListParagraph"/>
              <w:spacing w:after="0" w:line="240" w:lineRule="auto"/>
              <w:ind w:left="-104" w:right="-237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4.05</w:t>
            </w:r>
          </w:p>
        </w:tc>
        <w:tc>
          <w:tcPr>
            <w:tcW w:w="536" w:type="dxa"/>
            <w:gridSpan w:val="2"/>
          </w:tcPr>
          <w:p w:rsidR="0078528E" w:rsidRPr="00B47FF1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47FF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160</w:t>
            </w:r>
          </w:p>
        </w:tc>
        <w:tc>
          <w:tcPr>
            <w:tcW w:w="569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54" w:type="dxa"/>
            <w:gridSpan w:val="1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14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Опште јавне услуге некласификоване на другом месту</w:t>
            </w:r>
          </w:p>
        </w:tc>
        <w:tc>
          <w:tcPr>
            <w:tcW w:w="1132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8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89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2B3253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34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168</w:t>
            </w:r>
          </w:p>
        </w:tc>
        <w:tc>
          <w:tcPr>
            <w:tcW w:w="754" w:type="dxa"/>
            <w:gridSpan w:val="1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421</w:t>
            </w:r>
          </w:p>
        </w:tc>
        <w:tc>
          <w:tcPr>
            <w:tcW w:w="309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Стални трошкови</w:t>
            </w:r>
          </w:p>
        </w:tc>
        <w:tc>
          <w:tcPr>
            <w:tcW w:w="1132" w:type="dxa"/>
            <w:gridSpan w:val="5"/>
          </w:tcPr>
          <w:p w:rsidR="0078528E" w:rsidRPr="0078528E" w:rsidRDefault="0078528E" w:rsidP="002B3253">
            <w:pPr>
              <w:pStyle w:val="ListParagraph"/>
              <w:spacing w:after="0" w:line="240" w:lineRule="auto"/>
              <w:ind w:left="-86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1.000.000</w:t>
            </w:r>
          </w:p>
        </w:tc>
        <w:tc>
          <w:tcPr>
            <w:tcW w:w="998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89" w:type="dxa"/>
            <w:gridSpan w:val="2"/>
          </w:tcPr>
          <w:p w:rsidR="0078528E" w:rsidRPr="0078528E" w:rsidRDefault="0078528E" w:rsidP="002B3253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1.000.000</w:t>
            </w:r>
          </w:p>
        </w:tc>
      </w:tr>
      <w:tr w:rsidR="002B3253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34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169</w:t>
            </w:r>
          </w:p>
        </w:tc>
        <w:tc>
          <w:tcPr>
            <w:tcW w:w="754" w:type="dxa"/>
            <w:gridSpan w:val="1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423</w:t>
            </w:r>
          </w:p>
        </w:tc>
        <w:tc>
          <w:tcPr>
            <w:tcW w:w="309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Услуге по уговору</w:t>
            </w:r>
          </w:p>
        </w:tc>
        <w:tc>
          <w:tcPr>
            <w:tcW w:w="1132" w:type="dxa"/>
            <w:gridSpan w:val="5"/>
          </w:tcPr>
          <w:p w:rsidR="0078528E" w:rsidRPr="0078528E" w:rsidRDefault="0078528E" w:rsidP="002B3253">
            <w:pPr>
              <w:pStyle w:val="ListParagraph"/>
              <w:spacing w:after="0" w:line="240" w:lineRule="auto"/>
              <w:ind w:left="-86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1.000.000</w:t>
            </w:r>
          </w:p>
        </w:tc>
        <w:tc>
          <w:tcPr>
            <w:tcW w:w="998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89" w:type="dxa"/>
            <w:gridSpan w:val="2"/>
          </w:tcPr>
          <w:p w:rsidR="0078528E" w:rsidRPr="0078528E" w:rsidRDefault="0078528E" w:rsidP="002B3253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1.000.000</w:t>
            </w:r>
          </w:p>
        </w:tc>
      </w:tr>
      <w:tr w:rsidR="002B3253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34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170</w:t>
            </w:r>
          </w:p>
        </w:tc>
        <w:tc>
          <w:tcPr>
            <w:tcW w:w="754" w:type="dxa"/>
            <w:gridSpan w:val="1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425</w:t>
            </w:r>
          </w:p>
        </w:tc>
        <w:tc>
          <w:tcPr>
            <w:tcW w:w="309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Текуће поправке и одржавање</w:t>
            </w:r>
          </w:p>
        </w:tc>
        <w:tc>
          <w:tcPr>
            <w:tcW w:w="1132" w:type="dxa"/>
            <w:gridSpan w:val="5"/>
          </w:tcPr>
          <w:p w:rsidR="0078528E" w:rsidRPr="0078528E" w:rsidRDefault="0078528E" w:rsidP="002B3253">
            <w:pPr>
              <w:pStyle w:val="ListParagraph"/>
              <w:spacing w:after="0" w:line="240" w:lineRule="auto"/>
              <w:ind w:left="-86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2.000.000</w:t>
            </w:r>
          </w:p>
        </w:tc>
        <w:tc>
          <w:tcPr>
            <w:tcW w:w="998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89" w:type="dxa"/>
            <w:gridSpan w:val="2"/>
          </w:tcPr>
          <w:p w:rsidR="0078528E" w:rsidRPr="0078528E" w:rsidRDefault="0078528E" w:rsidP="002B3253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2.000.000</w:t>
            </w:r>
          </w:p>
        </w:tc>
      </w:tr>
      <w:tr w:rsidR="002B3253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34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171</w:t>
            </w:r>
          </w:p>
        </w:tc>
        <w:tc>
          <w:tcPr>
            <w:tcW w:w="754" w:type="dxa"/>
            <w:gridSpan w:val="1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426</w:t>
            </w:r>
          </w:p>
        </w:tc>
        <w:tc>
          <w:tcPr>
            <w:tcW w:w="309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Материјал</w:t>
            </w:r>
          </w:p>
        </w:tc>
        <w:tc>
          <w:tcPr>
            <w:tcW w:w="1132" w:type="dxa"/>
            <w:gridSpan w:val="5"/>
          </w:tcPr>
          <w:p w:rsidR="0078528E" w:rsidRPr="0078528E" w:rsidRDefault="0078528E" w:rsidP="002B3253">
            <w:pPr>
              <w:pStyle w:val="ListParagraph"/>
              <w:spacing w:after="0" w:line="240" w:lineRule="auto"/>
              <w:ind w:left="-86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1.100.000</w:t>
            </w:r>
          </w:p>
        </w:tc>
        <w:tc>
          <w:tcPr>
            <w:tcW w:w="998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89" w:type="dxa"/>
            <w:gridSpan w:val="2"/>
          </w:tcPr>
          <w:p w:rsidR="0078528E" w:rsidRPr="0078528E" w:rsidRDefault="0078528E" w:rsidP="002B3253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1.100.000</w:t>
            </w:r>
          </w:p>
        </w:tc>
      </w:tr>
      <w:tr w:rsidR="002B3253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34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172</w:t>
            </w:r>
          </w:p>
        </w:tc>
        <w:tc>
          <w:tcPr>
            <w:tcW w:w="754" w:type="dxa"/>
            <w:gridSpan w:val="1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482</w:t>
            </w:r>
          </w:p>
        </w:tc>
        <w:tc>
          <w:tcPr>
            <w:tcW w:w="309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Порези, таксе</w:t>
            </w:r>
          </w:p>
        </w:tc>
        <w:tc>
          <w:tcPr>
            <w:tcW w:w="1132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50.000</w:t>
            </w:r>
          </w:p>
        </w:tc>
        <w:tc>
          <w:tcPr>
            <w:tcW w:w="998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89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50.000</w:t>
            </w:r>
          </w:p>
        </w:tc>
      </w:tr>
      <w:tr w:rsidR="002B3253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34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173</w:t>
            </w:r>
          </w:p>
        </w:tc>
        <w:tc>
          <w:tcPr>
            <w:tcW w:w="754" w:type="dxa"/>
            <w:gridSpan w:val="1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483</w:t>
            </w:r>
          </w:p>
        </w:tc>
        <w:tc>
          <w:tcPr>
            <w:tcW w:w="309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Новчане казне и пенали</w:t>
            </w:r>
          </w:p>
        </w:tc>
        <w:tc>
          <w:tcPr>
            <w:tcW w:w="1132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50.000</w:t>
            </w:r>
          </w:p>
        </w:tc>
        <w:tc>
          <w:tcPr>
            <w:tcW w:w="998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89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50.000</w:t>
            </w:r>
          </w:p>
        </w:tc>
      </w:tr>
      <w:tr w:rsidR="002B3253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34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174</w:t>
            </w:r>
          </w:p>
        </w:tc>
        <w:tc>
          <w:tcPr>
            <w:tcW w:w="754" w:type="dxa"/>
            <w:gridSpan w:val="1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511</w:t>
            </w:r>
          </w:p>
        </w:tc>
        <w:tc>
          <w:tcPr>
            <w:tcW w:w="309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Зграде и грађевински објекти</w:t>
            </w:r>
          </w:p>
        </w:tc>
        <w:tc>
          <w:tcPr>
            <w:tcW w:w="1132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100.000</w:t>
            </w:r>
          </w:p>
        </w:tc>
        <w:tc>
          <w:tcPr>
            <w:tcW w:w="998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89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100.000</w:t>
            </w:r>
          </w:p>
        </w:tc>
      </w:tr>
      <w:tr w:rsidR="002B3253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34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175</w:t>
            </w:r>
          </w:p>
        </w:tc>
        <w:tc>
          <w:tcPr>
            <w:tcW w:w="754" w:type="dxa"/>
            <w:gridSpan w:val="1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512</w:t>
            </w:r>
          </w:p>
        </w:tc>
        <w:tc>
          <w:tcPr>
            <w:tcW w:w="309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Машине и опрема</w:t>
            </w:r>
          </w:p>
        </w:tc>
        <w:tc>
          <w:tcPr>
            <w:tcW w:w="1132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100.000</w:t>
            </w:r>
          </w:p>
        </w:tc>
        <w:tc>
          <w:tcPr>
            <w:tcW w:w="998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89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100.000</w:t>
            </w:r>
          </w:p>
        </w:tc>
      </w:tr>
      <w:tr w:rsidR="002B3253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34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176</w:t>
            </w:r>
          </w:p>
        </w:tc>
        <w:tc>
          <w:tcPr>
            <w:tcW w:w="754" w:type="dxa"/>
            <w:gridSpan w:val="1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513</w:t>
            </w:r>
          </w:p>
        </w:tc>
        <w:tc>
          <w:tcPr>
            <w:tcW w:w="309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Остала основна средства</w:t>
            </w:r>
          </w:p>
        </w:tc>
        <w:tc>
          <w:tcPr>
            <w:tcW w:w="1132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100.000</w:t>
            </w:r>
          </w:p>
        </w:tc>
        <w:tc>
          <w:tcPr>
            <w:tcW w:w="998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89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100.000</w:t>
            </w:r>
          </w:p>
        </w:tc>
      </w:tr>
      <w:tr w:rsidR="002B3253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34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54" w:type="dxa"/>
            <w:gridSpan w:val="1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09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функц. клас. 160</w:t>
            </w:r>
          </w:p>
        </w:tc>
        <w:tc>
          <w:tcPr>
            <w:tcW w:w="1132" w:type="dxa"/>
            <w:gridSpan w:val="5"/>
          </w:tcPr>
          <w:p w:rsidR="0078528E" w:rsidRPr="0078528E" w:rsidRDefault="0078528E" w:rsidP="002B3253">
            <w:pPr>
              <w:pStyle w:val="ListParagraph"/>
              <w:spacing w:after="0" w:line="240" w:lineRule="auto"/>
              <w:ind w:left="-86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5.500.000</w:t>
            </w:r>
          </w:p>
        </w:tc>
        <w:tc>
          <w:tcPr>
            <w:tcW w:w="998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89" w:type="dxa"/>
            <w:gridSpan w:val="2"/>
          </w:tcPr>
          <w:p w:rsidR="0078528E" w:rsidRPr="0078528E" w:rsidRDefault="0078528E" w:rsidP="002B3253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5.500.000</w:t>
            </w:r>
          </w:p>
        </w:tc>
      </w:tr>
      <w:tr w:rsidR="002B3253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34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54" w:type="dxa"/>
            <w:gridSpan w:val="1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09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132" w:type="dxa"/>
            <w:gridSpan w:val="5"/>
          </w:tcPr>
          <w:p w:rsidR="0078528E" w:rsidRPr="0078528E" w:rsidRDefault="0078528E" w:rsidP="002B3253">
            <w:pPr>
              <w:pStyle w:val="ListParagraph"/>
              <w:spacing w:after="0" w:line="240" w:lineRule="auto"/>
              <w:ind w:left="-86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5.500.000</w:t>
            </w:r>
          </w:p>
        </w:tc>
        <w:tc>
          <w:tcPr>
            <w:tcW w:w="998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89" w:type="dxa"/>
            <w:gridSpan w:val="2"/>
          </w:tcPr>
          <w:p w:rsidR="0078528E" w:rsidRPr="0078528E" w:rsidRDefault="0078528E" w:rsidP="002B3253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5.500.000</w:t>
            </w:r>
          </w:p>
        </w:tc>
      </w:tr>
      <w:tr w:rsidR="002B3253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34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54" w:type="dxa"/>
            <w:gridSpan w:val="1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09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ПА 0002 (01)</w:t>
            </w:r>
          </w:p>
        </w:tc>
        <w:tc>
          <w:tcPr>
            <w:tcW w:w="1132" w:type="dxa"/>
            <w:gridSpan w:val="5"/>
          </w:tcPr>
          <w:p w:rsidR="0078528E" w:rsidRPr="0078528E" w:rsidRDefault="0078528E" w:rsidP="002B3253">
            <w:pPr>
              <w:pStyle w:val="ListParagraph"/>
              <w:spacing w:after="0" w:line="240" w:lineRule="auto"/>
              <w:ind w:left="-86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5.500.000</w:t>
            </w:r>
          </w:p>
        </w:tc>
        <w:tc>
          <w:tcPr>
            <w:tcW w:w="998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89" w:type="dxa"/>
            <w:gridSpan w:val="2"/>
          </w:tcPr>
          <w:p w:rsidR="0078528E" w:rsidRPr="0078528E" w:rsidRDefault="0078528E" w:rsidP="002B3253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5.500.000</w:t>
            </w:r>
          </w:p>
        </w:tc>
      </w:tr>
      <w:tr w:rsidR="002B3253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34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54" w:type="dxa"/>
            <w:gridSpan w:val="1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099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ПРОГРАМ 15(01)</w:t>
            </w:r>
          </w:p>
        </w:tc>
        <w:tc>
          <w:tcPr>
            <w:tcW w:w="1132" w:type="dxa"/>
            <w:gridSpan w:val="5"/>
          </w:tcPr>
          <w:p w:rsidR="0078528E" w:rsidRPr="0078528E" w:rsidRDefault="0078528E" w:rsidP="002B3253">
            <w:pPr>
              <w:pStyle w:val="ListParagraph"/>
              <w:spacing w:after="0" w:line="240" w:lineRule="auto"/>
              <w:ind w:left="-86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5.500.000</w:t>
            </w:r>
          </w:p>
        </w:tc>
        <w:tc>
          <w:tcPr>
            <w:tcW w:w="998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89" w:type="dxa"/>
            <w:gridSpan w:val="2"/>
          </w:tcPr>
          <w:p w:rsidR="0078528E" w:rsidRPr="0078528E" w:rsidRDefault="0078528E" w:rsidP="002B3253">
            <w:pPr>
              <w:pStyle w:val="ListParagraph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5.500.000</w:t>
            </w:r>
          </w:p>
        </w:tc>
      </w:tr>
      <w:tr w:rsidR="0078528E" w:rsidRPr="0078528E" w:rsidTr="002B3253">
        <w:trPr>
          <w:gridAfter w:val="1"/>
          <w:wAfter w:w="21" w:type="dxa"/>
        </w:trPr>
        <w:tc>
          <w:tcPr>
            <w:tcW w:w="9781" w:type="dxa"/>
            <w:gridSpan w:val="4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Шифра  1</w:t>
            </w: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1    ПРОГРАМ </w:t>
            </w: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</w:t>
            </w: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 xml:space="preserve"> РАЗВОЈ СПОРТА И ОМЛАДИНЕ</w:t>
            </w:r>
          </w:p>
        </w:tc>
      </w:tr>
      <w:tr w:rsidR="0078528E" w:rsidRPr="0078528E" w:rsidTr="002B3253">
        <w:trPr>
          <w:gridAfter w:val="1"/>
          <w:wAfter w:w="21" w:type="dxa"/>
          <w:trHeight w:val="120"/>
        </w:trPr>
        <w:tc>
          <w:tcPr>
            <w:tcW w:w="9781" w:type="dxa"/>
            <w:gridSpan w:val="41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ПА0004-ФУНКЦИОНИСАЊЕ ЛОКАЛНИХ СПОРТСКИХ УСТАНОВА                                          </w:t>
            </w:r>
          </w:p>
        </w:tc>
      </w:tr>
      <w:tr w:rsidR="002B3253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34" w:type="dxa"/>
            <w:gridSpan w:val="5"/>
          </w:tcPr>
          <w:p w:rsidR="0078528E" w:rsidRPr="0078528E" w:rsidRDefault="0078528E" w:rsidP="00B47FF1">
            <w:pPr>
              <w:pStyle w:val="ListParagraph"/>
              <w:spacing w:after="0" w:line="240" w:lineRule="auto"/>
              <w:ind w:left="-103" w:right="-98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4.06</w:t>
            </w:r>
          </w:p>
        </w:tc>
        <w:tc>
          <w:tcPr>
            <w:tcW w:w="555" w:type="dxa"/>
            <w:gridSpan w:val="3"/>
          </w:tcPr>
          <w:p w:rsidR="0078528E" w:rsidRPr="00B47FF1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47FF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810</w:t>
            </w:r>
          </w:p>
        </w:tc>
        <w:tc>
          <w:tcPr>
            <w:tcW w:w="565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23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30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ЈУ Спортски центар Сталаћ-Град Сталаћ</w:t>
            </w:r>
          </w:p>
        </w:tc>
        <w:tc>
          <w:tcPr>
            <w:tcW w:w="1134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253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34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723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411</w:t>
            </w:r>
          </w:p>
        </w:tc>
        <w:tc>
          <w:tcPr>
            <w:tcW w:w="3130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Плате, додаци и накн. запосл.</w:t>
            </w:r>
          </w:p>
        </w:tc>
        <w:tc>
          <w:tcPr>
            <w:tcW w:w="1134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550.000</w:t>
            </w:r>
          </w:p>
        </w:tc>
        <w:tc>
          <w:tcPr>
            <w:tcW w:w="996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550.000</w:t>
            </w:r>
          </w:p>
        </w:tc>
      </w:tr>
      <w:tr w:rsidR="002B3253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34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723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412</w:t>
            </w:r>
          </w:p>
        </w:tc>
        <w:tc>
          <w:tcPr>
            <w:tcW w:w="3130" w:type="dxa"/>
            <w:gridSpan w:val="7"/>
          </w:tcPr>
          <w:p w:rsidR="0078528E" w:rsidRPr="0078528E" w:rsidRDefault="0078528E" w:rsidP="00973493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Социј. доприн. на терет послодавца</w:t>
            </w:r>
          </w:p>
        </w:tc>
        <w:tc>
          <w:tcPr>
            <w:tcW w:w="1134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105.000</w:t>
            </w:r>
          </w:p>
        </w:tc>
        <w:tc>
          <w:tcPr>
            <w:tcW w:w="996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105.000</w:t>
            </w:r>
          </w:p>
        </w:tc>
      </w:tr>
      <w:tr w:rsidR="002B3253" w:rsidRPr="0078528E" w:rsidTr="00432E67">
        <w:trPr>
          <w:gridAfter w:val="1"/>
          <w:wAfter w:w="21" w:type="dxa"/>
          <w:trHeight w:val="53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34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723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414</w:t>
            </w:r>
          </w:p>
        </w:tc>
        <w:tc>
          <w:tcPr>
            <w:tcW w:w="3130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Социјална давања запосленима</w:t>
            </w:r>
          </w:p>
        </w:tc>
        <w:tc>
          <w:tcPr>
            <w:tcW w:w="1134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60.000</w:t>
            </w:r>
          </w:p>
        </w:tc>
        <w:tc>
          <w:tcPr>
            <w:tcW w:w="996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60.000</w:t>
            </w:r>
          </w:p>
        </w:tc>
      </w:tr>
      <w:tr w:rsidR="002B3253" w:rsidRPr="0078528E" w:rsidTr="00432E67">
        <w:trPr>
          <w:gridAfter w:val="1"/>
          <w:wAfter w:w="21" w:type="dxa"/>
          <w:trHeight w:val="113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34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23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415</w:t>
            </w:r>
          </w:p>
        </w:tc>
        <w:tc>
          <w:tcPr>
            <w:tcW w:w="3130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Накнаде трошкова за запослене</w:t>
            </w:r>
          </w:p>
        </w:tc>
        <w:tc>
          <w:tcPr>
            <w:tcW w:w="1134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10.000</w:t>
            </w:r>
          </w:p>
        </w:tc>
        <w:tc>
          <w:tcPr>
            <w:tcW w:w="996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10.000</w:t>
            </w:r>
          </w:p>
        </w:tc>
      </w:tr>
      <w:tr w:rsidR="002B3253" w:rsidRPr="0078528E" w:rsidTr="00432E67">
        <w:trPr>
          <w:gridAfter w:val="1"/>
          <w:wAfter w:w="21" w:type="dxa"/>
          <w:trHeight w:val="130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34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723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421</w:t>
            </w:r>
          </w:p>
        </w:tc>
        <w:tc>
          <w:tcPr>
            <w:tcW w:w="3130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Стални трошкови</w:t>
            </w:r>
          </w:p>
        </w:tc>
        <w:tc>
          <w:tcPr>
            <w:tcW w:w="1134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20.000</w:t>
            </w:r>
          </w:p>
        </w:tc>
        <w:tc>
          <w:tcPr>
            <w:tcW w:w="996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20.000</w:t>
            </w:r>
          </w:p>
        </w:tc>
      </w:tr>
      <w:tr w:rsidR="002B3253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34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723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422</w:t>
            </w:r>
          </w:p>
        </w:tc>
        <w:tc>
          <w:tcPr>
            <w:tcW w:w="3130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Трошкови путовања</w:t>
            </w:r>
          </w:p>
        </w:tc>
        <w:tc>
          <w:tcPr>
            <w:tcW w:w="1134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10.000</w:t>
            </w:r>
          </w:p>
        </w:tc>
        <w:tc>
          <w:tcPr>
            <w:tcW w:w="996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10.000</w:t>
            </w:r>
          </w:p>
        </w:tc>
      </w:tr>
      <w:tr w:rsidR="002B3253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34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723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423</w:t>
            </w:r>
          </w:p>
        </w:tc>
        <w:tc>
          <w:tcPr>
            <w:tcW w:w="3130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Услуге по уговору</w:t>
            </w:r>
          </w:p>
        </w:tc>
        <w:tc>
          <w:tcPr>
            <w:tcW w:w="1134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80.000</w:t>
            </w:r>
          </w:p>
        </w:tc>
        <w:tc>
          <w:tcPr>
            <w:tcW w:w="996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80.000</w:t>
            </w:r>
          </w:p>
        </w:tc>
      </w:tr>
      <w:tr w:rsidR="002B3253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34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723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424</w:t>
            </w:r>
          </w:p>
        </w:tc>
        <w:tc>
          <w:tcPr>
            <w:tcW w:w="3130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Специјализоване услуге</w:t>
            </w:r>
          </w:p>
        </w:tc>
        <w:tc>
          <w:tcPr>
            <w:tcW w:w="1134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10.000</w:t>
            </w:r>
          </w:p>
        </w:tc>
        <w:tc>
          <w:tcPr>
            <w:tcW w:w="996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10.000</w:t>
            </w:r>
          </w:p>
        </w:tc>
      </w:tr>
      <w:tr w:rsidR="002B3253" w:rsidRPr="0078528E" w:rsidTr="00432E67">
        <w:trPr>
          <w:gridAfter w:val="1"/>
          <w:wAfter w:w="21" w:type="dxa"/>
          <w:trHeight w:val="158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34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723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425</w:t>
            </w:r>
          </w:p>
        </w:tc>
        <w:tc>
          <w:tcPr>
            <w:tcW w:w="3130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Текуће поправке и одржавање</w:t>
            </w:r>
          </w:p>
        </w:tc>
        <w:tc>
          <w:tcPr>
            <w:tcW w:w="1134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75.000</w:t>
            </w:r>
          </w:p>
        </w:tc>
        <w:tc>
          <w:tcPr>
            <w:tcW w:w="996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75.000</w:t>
            </w:r>
          </w:p>
        </w:tc>
      </w:tr>
      <w:tr w:rsidR="002B3253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34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723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426</w:t>
            </w:r>
          </w:p>
        </w:tc>
        <w:tc>
          <w:tcPr>
            <w:tcW w:w="3130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Материјал</w:t>
            </w:r>
          </w:p>
        </w:tc>
        <w:tc>
          <w:tcPr>
            <w:tcW w:w="1134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50.000</w:t>
            </w:r>
          </w:p>
        </w:tc>
        <w:tc>
          <w:tcPr>
            <w:tcW w:w="996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50.000</w:t>
            </w:r>
          </w:p>
        </w:tc>
      </w:tr>
      <w:tr w:rsidR="002B3253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34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723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465</w:t>
            </w:r>
          </w:p>
        </w:tc>
        <w:tc>
          <w:tcPr>
            <w:tcW w:w="3130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Остале дотације и трансфери</w:t>
            </w:r>
          </w:p>
        </w:tc>
        <w:tc>
          <w:tcPr>
            <w:tcW w:w="1134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80.000</w:t>
            </w:r>
          </w:p>
        </w:tc>
        <w:tc>
          <w:tcPr>
            <w:tcW w:w="996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80.000</w:t>
            </w:r>
          </w:p>
        </w:tc>
      </w:tr>
      <w:tr w:rsidR="002B3253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34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723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482</w:t>
            </w:r>
          </w:p>
        </w:tc>
        <w:tc>
          <w:tcPr>
            <w:tcW w:w="3130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Порези, таксе</w:t>
            </w:r>
          </w:p>
        </w:tc>
        <w:tc>
          <w:tcPr>
            <w:tcW w:w="1134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20.000</w:t>
            </w:r>
          </w:p>
        </w:tc>
        <w:tc>
          <w:tcPr>
            <w:tcW w:w="996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20.000</w:t>
            </w:r>
          </w:p>
        </w:tc>
      </w:tr>
      <w:tr w:rsidR="002B3253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34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723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512</w:t>
            </w:r>
          </w:p>
        </w:tc>
        <w:tc>
          <w:tcPr>
            <w:tcW w:w="3130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Машине и опрема</w:t>
            </w:r>
          </w:p>
        </w:tc>
        <w:tc>
          <w:tcPr>
            <w:tcW w:w="1134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30.000</w:t>
            </w:r>
          </w:p>
        </w:tc>
        <w:tc>
          <w:tcPr>
            <w:tcW w:w="996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gridSpan w:val="2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30.000</w:t>
            </w:r>
          </w:p>
        </w:tc>
      </w:tr>
      <w:tr w:rsidR="002B3253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34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23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30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функц. класиф. 810</w:t>
            </w:r>
          </w:p>
        </w:tc>
        <w:tc>
          <w:tcPr>
            <w:tcW w:w="1134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1.100.000</w:t>
            </w:r>
          </w:p>
        </w:tc>
        <w:tc>
          <w:tcPr>
            <w:tcW w:w="996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gridSpan w:val="2"/>
          </w:tcPr>
          <w:p w:rsidR="0078528E" w:rsidRPr="0078528E" w:rsidRDefault="0078528E" w:rsidP="00432E67">
            <w:pPr>
              <w:pStyle w:val="ListParagraph"/>
              <w:spacing w:after="0" w:line="240" w:lineRule="auto"/>
              <w:ind w:left="-111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1.100.000</w:t>
            </w:r>
          </w:p>
        </w:tc>
      </w:tr>
      <w:tr w:rsidR="002B3253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34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23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30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Приходи из буџета (01)</w:t>
            </w:r>
          </w:p>
        </w:tc>
        <w:tc>
          <w:tcPr>
            <w:tcW w:w="1134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1.100.000</w:t>
            </w:r>
          </w:p>
        </w:tc>
        <w:tc>
          <w:tcPr>
            <w:tcW w:w="996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gridSpan w:val="2"/>
          </w:tcPr>
          <w:p w:rsidR="0078528E" w:rsidRPr="0078528E" w:rsidRDefault="0078528E" w:rsidP="00432E67">
            <w:pPr>
              <w:pStyle w:val="ListParagraph"/>
              <w:spacing w:after="0" w:line="240" w:lineRule="auto"/>
              <w:ind w:left="-111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1.100.000</w:t>
            </w:r>
          </w:p>
        </w:tc>
      </w:tr>
      <w:tr w:rsidR="002B3253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34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23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30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ПА 0004 (01)</w:t>
            </w:r>
          </w:p>
        </w:tc>
        <w:tc>
          <w:tcPr>
            <w:tcW w:w="1134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1.100.000</w:t>
            </w:r>
          </w:p>
        </w:tc>
        <w:tc>
          <w:tcPr>
            <w:tcW w:w="996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gridSpan w:val="2"/>
          </w:tcPr>
          <w:p w:rsidR="0078528E" w:rsidRPr="0078528E" w:rsidRDefault="0078528E" w:rsidP="00432E67">
            <w:pPr>
              <w:pStyle w:val="ListParagraph"/>
              <w:spacing w:after="0" w:line="240" w:lineRule="auto"/>
              <w:ind w:left="-111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1.100.000</w:t>
            </w:r>
          </w:p>
        </w:tc>
      </w:tr>
      <w:tr w:rsidR="002B3253" w:rsidRPr="0078528E" w:rsidTr="00432E67">
        <w:trPr>
          <w:gridAfter w:val="1"/>
          <w:wAfter w:w="21" w:type="dxa"/>
        </w:trPr>
        <w:tc>
          <w:tcPr>
            <w:tcW w:w="405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34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5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23" w:type="dxa"/>
            <w:gridSpan w:val="10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30" w:type="dxa"/>
            <w:gridSpan w:val="7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ПРОГРАМ 14 (01)</w:t>
            </w:r>
          </w:p>
        </w:tc>
        <w:tc>
          <w:tcPr>
            <w:tcW w:w="1134" w:type="dxa"/>
            <w:gridSpan w:val="5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1.100.000</w:t>
            </w:r>
          </w:p>
        </w:tc>
        <w:tc>
          <w:tcPr>
            <w:tcW w:w="996" w:type="dxa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0" w:type="dxa"/>
            <w:gridSpan w:val="3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gridSpan w:val="2"/>
          </w:tcPr>
          <w:p w:rsidR="0078528E" w:rsidRPr="0078528E" w:rsidRDefault="0078528E" w:rsidP="00432E67">
            <w:pPr>
              <w:pStyle w:val="ListParagraph"/>
              <w:spacing w:after="0" w:line="240" w:lineRule="auto"/>
              <w:ind w:left="-111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1.100.000</w:t>
            </w:r>
          </w:p>
        </w:tc>
      </w:tr>
      <w:tr w:rsidR="0078528E" w:rsidRPr="0078528E" w:rsidTr="00432E67">
        <w:trPr>
          <w:gridAfter w:val="1"/>
          <w:wAfter w:w="21" w:type="dxa"/>
        </w:trPr>
        <w:tc>
          <w:tcPr>
            <w:tcW w:w="2698" w:type="dxa"/>
            <w:gridSpan w:val="24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14" w:type="dxa"/>
            <w:gridSpan w:val="6"/>
          </w:tcPr>
          <w:p w:rsidR="0078528E" w:rsidRPr="0078528E" w:rsidRDefault="0078528E" w:rsidP="0078528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РАСХОДИ И ИЗДАЦИ</w:t>
            </w:r>
          </w:p>
        </w:tc>
        <w:tc>
          <w:tcPr>
            <w:tcW w:w="1134" w:type="dxa"/>
            <w:gridSpan w:val="5"/>
          </w:tcPr>
          <w:p w:rsidR="0078528E" w:rsidRPr="00537AEF" w:rsidRDefault="0078528E" w:rsidP="0078528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  <w:r w:rsidRPr="00537AEF">
              <w:rPr>
                <w:rFonts w:ascii="Times New Roman" w:hAnsi="Times New Roman" w:cs="Times New Roman"/>
                <w:sz w:val="16"/>
                <w:szCs w:val="20"/>
              </w:rPr>
              <w:t>350.523.155</w:t>
            </w:r>
          </w:p>
        </w:tc>
        <w:tc>
          <w:tcPr>
            <w:tcW w:w="996" w:type="dxa"/>
          </w:tcPr>
          <w:p w:rsidR="0078528E" w:rsidRPr="0078528E" w:rsidRDefault="0078528E" w:rsidP="00432E67">
            <w:pPr>
              <w:pStyle w:val="ListParagraph"/>
              <w:spacing w:after="0" w:line="240" w:lineRule="auto"/>
              <w:ind w:left="-106" w:right="-10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28E">
              <w:rPr>
                <w:rFonts w:ascii="Times New Roman" w:hAnsi="Times New Roman" w:cs="Times New Roman"/>
                <w:sz w:val="20"/>
                <w:szCs w:val="20"/>
              </w:rPr>
              <w:t>3.522.000</w:t>
            </w:r>
          </w:p>
        </w:tc>
        <w:tc>
          <w:tcPr>
            <w:tcW w:w="850" w:type="dxa"/>
            <w:gridSpan w:val="3"/>
          </w:tcPr>
          <w:p w:rsidR="0078528E" w:rsidRPr="00432E67" w:rsidRDefault="0078528E" w:rsidP="00432E67">
            <w:pPr>
              <w:pStyle w:val="ListParagraph"/>
              <w:spacing w:after="0" w:line="240" w:lineRule="auto"/>
              <w:ind w:left="-112" w:right="-105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432E67">
              <w:rPr>
                <w:rFonts w:ascii="Times New Roman" w:hAnsi="Times New Roman" w:cs="Times New Roman"/>
                <w:sz w:val="18"/>
                <w:szCs w:val="20"/>
              </w:rPr>
              <w:t>28.206.533</w:t>
            </w:r>
          </w:p>
        </w:tc>
        <w:tc>
          <w:tcPr>
            <w:tcW w:w="989" w:type="dxa"/>
            <w:gridSpan w:val="2"/>
          </w:tcPr>
          <w:p w:rsidR="0078528E" w:rsidRPr="00537AEF" w:rsidRDefault="0078528E" w:rsidP="00432E67">
            <w:pPr>
              <w:pStyle w:val="ListParagraph"/>
              <w:spacing w:after="0" w:line="240" w:lineRule="auto"/>
              <w:ind w:left="-111" w:right="-108"/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  <w:r w:rsidRPr="00537AEF">
              <w:rPr>
                <w:rFonts w:ascii="Times New Roman" w:hAnsi="Times New Roman" w:cs="Times New Roman"/>
                <w:sz w:val="16"/>
                <w:szCs w:val="20"/>
              </w:rPr>
              <w:t>382.251.688</w:t>
            </w:r>
          </w:p>
        </w:tc>
      </w:tr>
    </w:tbl>
    <w:p w:rsidR="0078528E" w:rsidRPr="00537AEF" w:rsidRDefault="0078528E" w:rsidP="0078528E">
      <w:pPr>
        <w:pStyle w:val="NoSpacing"/>
        <w:ind w:right="-207"/>
        <w:rPr>
          <w:rFonts w:ascii="Times New Roman" w:hAnsi="Times New Roman"/>
          <w:sz w:val="10"/>
          <w:szCs w:val="20"/>
        </w:rPr>
      </w:pPr>
    </w:p>
    <w:p w:rsidR="0078528E" w:rsidRPr="0078528E" w:rsidRDefault="0078528E" w:rsidP="0078528E">
      <w:pPr>
        <w:pStyle w:val="NoSpacing"/>
        <w:rPr>
          <w:rFonts w:ascii="Times New Roman" w:hAnsi="Times New Roman"/>
          <w:sz w:val="20"/>
          <w:szCs w:val="20"/>
        </w:rPr>
      </w:pPr>
      <w:r w:rsidRPr="0078528E">
        <w:rPr>
          <w:rFonts w:ascii="Times New Roman" w:hAnsi="Times New Roman"/>
          <w:sz w:val="20"/>
          <w:szCs w:val="20"/>
          <w:lang w:val="sr-Latn-CS"/>
        </w:rPr>
        <w:t xml:space="preserve">III </w:t>
      </w:r>
      <w:r w:rsidRPr="0078528E">
        <w:rPr>
          <w:rFonts w:ascii="Times New Roman" w:hAnsi="Times New Roman"/>
          <w:sz w:val="20"/>
          <w:szCs w:val="20"/>
        </w:rPr>
        <w:t xml:space="preserve"> </w:t>
      </w:r>
      <w:r w:rsidRPr="0078528E">
        <w:rPr>
          <w:rFonts w:ascii="Times New Roman" w:hAnsi="Times New Roman"/>
          <w:sz w:val="20"/>
          <w:szCs w:val="20"/>
          <w:lang w:val="sr-Cyrl-CS"/>
        </w:rPr>
        <w:t>ИЗВРШАВАЊЕ БУЏЕТА</w:t>
      </w:r>
    </w:p>
    <w:p w:rsidR="0078528E" w:rsidRPr="00537AEF" w:rsidRDefault="0078528E" w:rsidP="0078528E">
      <w:pPr>
        <w:pStyle w:val="NoSpacing"/>
        <w:rPr>
          <w:rFonts w:ascii="Times New Roman" w:hAnsi="Times New Roman"/>
          <w:sz w:val="6"/>
          <w:szCs w:val="20"/>
        </w:rPr>
      </w:pPr>
    </w:p>
    <w:p w:rsidR="0078528E" w:rsidRPr="0078528E" w:rsidRDefault="0078528E" w:rsidP="0078528E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78528E">
        <w:rPr>
          <w:rFonts w:ascii="Times New Roman" w:hAnsi="Times New Roman"/>
          <w:sz w:val="20"/>
          <w:szCs w:val="20"/>
          <w:lang w:val="sr-Cyrl-CS"/>
        </w:rPr>
        <w:t>Члан 5.</w:t>
      </w:r>
    </w:p>
    <w:p w:rsidR="0078528E" w:rsidRPr="0078528E" w:rsidRDefault="0078528E" w:rsidP="0078528E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78528E">
        <w:rPr>
          <w:rFonts w:ascii="Times New Roman" w:hAnsi="Times New Roman"/>
          <w:sz w:val="20"/>
          <w:szCs w:val="20"/>
          <w:lang w:val="sr-Cyrl-CS"/>
        </w:rPr>
        <w:tab/>
        <w:t>Ова одлука ступа на снагу даном доношења, објавиће се у „Сл. листу општине Ћићевац“ и доставити Министру финансија.</w:t>
      </w:r>
    </w:p>
    <w:p w:rsidR="0078528E" w:rsidRPr="00685704" w:rsidRDefault="0078528E" w:rsidP="0078528E">
      <w:pPr>
        <w:pStyle w:val="NoSpacing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78528E" w:rsidRPr="0078528E" w:rsidRDefault="0078528E" w:rsidP="0078528E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78528E">
        <w:rPr>
          <w:rFonts w:ascii="Times New Roman" w:hAnsi="Times New Roman"/>
          <w:sz w:val="20"/>
          <w:szCs w:val="20"/>
          <w:lang w:val="sr-Cyrl-CS"/>
        </w:rPr>
        <w:t>СКУПШТИНА ОПШТИНЕ ЋИЋЕВАЦ</w:t>
      </w:r>
    </w:p>
    <w:p w:rsidR="0078528E" w:rsidRDefault="0078528E" w:rsidP="0078528E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78528E">
        <w:rPr>
          <w:rFonts w:ascii="Times New Roman" w:hAnsi="Times New Roman"/>
          <w:sz w:val="20"/>
          <w:szCs w:val="20"/>
          <w:lang w:val="sr-Cyrl-CS"/>
        </w:rPr>
        <w:t>Бр. 400-</w:t>
      </w:r>
      <w:r w:rsidRPr="0078528E">
        <w:rPr>
          <w:rFonts w:ascii="Times New Roman" w:hAnsi="Times New Roman"/>
          <w:sz w:val="20"/>
          <w:szCs w:val="20"/>
        </w:rPr>
        <w:t>32</w:t>
      </w:r>
      <w:r w:rsidRPr="0078528E">
        <w:rPr>
          <w:rFonts w:ascii="Times New Roman" w:hAnsi="Times New Roman"/>
          <w:sz w:val="20"/>
          <w:szCs w:val="20"/>
          <w:lang w:val="sr-Cyrl-CS"/>
        </w:rPr>
        <w:t>/1</w:t>
      </w:r>
      <w:r w:rsidRPr="0078528E">
        <w:rPr>
          <w:rFonts w:ascii="Times New Roman" w:hAnsi="Times New Roman"/>
          <w:sz w:val="20"/>
          <w:szCs w:val="20"/>
        </w:rPr>
        <w:t>7</w:t>
      </w:r>
      <w:r w:rsidRPr="0078528E">
        <w:rPr>
          <w:rFonts w:ascii="Times New Roman" w:hAnsi="Times New Roman"/>
          <w:sz w:val="20"/>
          <w:szCs w:val="20"/>
          <w:lang w:val="sr-Cyrl-CS"/>
        </w:rPr>
        <w:t>-04 од 14.6.</w:t>
      </w:r>
      <w:r w:rsidRPr="0078528E">
        <w:rPr>
          <w:rFonts w:ascii="Times New Roman" w:hAnsi="Times New Roman"/>
          <w:sz w:val="20"/>
          <w:szCs w:val="20"/>
        </w:rPr>
        <w:t>2017.</w:t>
      </w:r>
      <w:r w:rsidRPr="0078528E">
        <w:rPr>
          <w:rFonts w:ascii="Times New Roman" w:hAnsi="Times New Roman"/>
          <w:sz w:val="20"/>
          <w:szCs w:val="20"/>
          <w:lang w:val="sr-Cyrl-CS"/>
        </w:rPr>
        <w:t xml:space="preserve"> године</w:t>
      </w:r>
    </w:p>
    <w:p w:rsidR="00537AEF" w:rsidRPr="00685704" w:rsidRDefault="00537AEF" w:rsidP="0078528E">
      <w:pPr>
        <w:pStyle w:val="NoSpacing"/>
        <w:jc w:val="center"/>
        <w:rPr>
          <w:rFonts w:ascii="Times New Roman" w:hAnsi="Times New Roman"/>
          <w:sz w:val="14"/>
          <w:szCs w:val="20"/>
        </w:rPr>
      </w:pPr>
    </w:p>
    <w:p w:rsidR="0078528E" w:rsidRPr="0078528E" w:rsidRDefault="0078528E" w:rsidP="0078528E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78528E">
        <w:rPr>
          <w:rFonts w:ascii="Times New Roman" w:hAnsi="Times New Roman"/>
          <w:sz w:val="20"/>
          <w:szCs w:val="20"/>
          <w:lang w:val="sr-Cyrl-CS"/>
        </w:rPr>
        <w:tab/>
      </w:r>
      <w:r w:rsidRPr="0078528E">
        <w:rPr>
          <w:rFonts w:ascii="Times New Roman" w:hAnsi="Times New Roman"/>
          <w:sz w:val="20"/>
          <w:szCs w:val="20"/>
          <w:lang w:val="sr-Cyrl-CS"/>
        </w:rPr>
        <w:tab/>
        <w:t xml:space="preserve">  </w:t>
      </w:r>
      <w:r w:rsidR="00537AEF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                                          </w:t>
      </w:r>
      <w:r w:rsidR="00685704">
        <w:rPr>
          <w:rFonts w:ascii="Times New Roman" w:hAnsi="Times New Roman"/>
          <w:sz w:val="20"/>
          <w:szCs w:val="20"/>
          <w:lang w:val="en-US"/>
        </w:rPr>
        <w:t xml:space="preserve">        </w:t>
      </w:r>
      <w:r w:rsidRPr="0078528E">
        <w:rPr>
          <w:rFonts w:ascii="Times New Roman" w:hAnsi="Times New Roman"/>
          <w:sz w:val="20"/>
          <w:szCs w:val="20"/>
          <w:lang w:val="sr-Cyrl-CS"/>
        </w:rPr>
        <w:t>ПРЕДСЕДНИК</w:t>
      </w:r>
    </w:p>
    <w:p w:rsidR="0078528E" w:rsidRDefault="0078528E" w:rsidP="0078528E">
      <w:pPr>
        <w:pStyle w:val="NoSpacing"/>
        <w:jc w:val="center"/>
        <w:rPr>
          <w:rFonts w:ascii="Times New Roman" w:hAnsi="Times New Roman"/>
          <w:sz w:val="20"/>
          <w:szCs w:val="20"/>
          <w:lang w:val="en-US"/>
        </w:rPr>
      </w:pPr>
      <w:r w:rsidRPr="0078528E">
        <w:rPr>
          <w:rFonts w:ascii="Times New Roman" w:hAnsi="Times New Roman"/>
          <w:sz w:val="20"/>
          <w:szCs w:val="20"/>
          <w:lang w:val="sr-Cyrl-CS"/>
        </w:rPr>
        <w:tab/>
      </w:r>
      <w:r w:rsidRPr="0078528E">
        <w:rPr>
          <w:rFonts w:ascii="Times New Roman" w:hAnsi="Times New Roman"/>
          <w:sz w:val="20"/>
          <w:szCs w:val="20"/>
          <w:lang w:val="sr-Cyrl-CS"/>
        </w:rPr>
        <w:tab/>
      </w:r>
      <w:r w:rsidRPr="0078528E">
        <w:rPr>
          <w:rFonts w:ascii="Times New Roman" w:hAnsi="Times New Roman"/>
          <w:sz w:val="20"/>
          <w:szCs w:val="20"/>
          <w:lang w:val="sr-Cyrl-CS"/>
        </w:rPr>
        <w:tab/>
      </w:r>
      <w:r w:rsidRPr="0078528E">
        <w:rPr>
          <w:rFonts w:ascii="Times New Roman" w:hAnsi="Times New Roman"/>
          <w:sz w:val="20"/>
          <w:szCs w:val="20"/>
          <w:lang w:val="sr-Cyrl-CS"/>
        </w:rPr>
        <w:tab/>
      </w:r>
      <w:r w:rsidRPr="0078528E">
        <w:rPr>
          <w:rFonts w:ascii="Times New Roman" w:hAnsi="Times New Roman"/>
          <w:sz w:val="20"/>
          <w:szCs w:val="20"/>
          <w:lang w:val="sr-Cyrl-CS"/>
        </w:rPr>
        <w:tab/>
        <w:t xml:space="preserve">                               </w:t>
      </w:r>
      <w:r w:rsidR="00537AEF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</w:t>
      </w:r>
      <w:r w:rsidRPr="0078528E">
        <w:rPr>
          <w:rFonts w:ascii="Times New Roman" w:hAnsi="Times New Roman"/>
          <w:sz w:val="20"/>
          <w:szCs w:val="20"/>
          <w:lang w:val="sr-Cyrl-CS"/>
        </w:rPr>
        <w:t>Славољуб Симић</w:t>
      </w:r>
      <w:r w:rsidR="00537AEF">
        <w:rPr>
          <w:rFonts w:ascii="Times New Roman" w:hAnsi="Times New Roman"/>
          <w:sz w:val="20"/>
          <w:szCs w:val="20"/>
          <w:lang w:val="sr-Cyrl-CS"/>
        </w:rPr>
        <w:t>, с.р.</w:t>
      </w:r>
    </w:p>
    <w:p w:rsidR="00352282" w:rsidRPr="00352282" w:rsidRDefault="00352282" w:rsidP="0078528E">
      <w:pPr>
        <w:pStyle w:val="NoSpacing"/>
        <w:jc w:val="center"/>
        <w:rPr>
          <w:rFonts w:ascii="Times New Roman" w:hAnsi="Times New Roman"/>
          <w:sz w:val="14"/>
          <w:szCs w:val="20"/>
          <w:lang w:val="en-US"/>
        </w:rPr>
      </w:pPr>
    </w:p>
    <w:p w:rsidR="00352282" w:rsidRPr="00352282" w:rsidRDefault="00352282" w:rsidP="00352282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352282">
        <w:rPr>
          <w:rFonts w:ascii="Times New Roman" w:hAnsi="Times New Roman"/>
          <w:sz w:val="20"/>
          <w:szCs w:val="20"/>
          <w:lang w:val="sr-Cyrl-CS"/>
        </w:rPr>
        <w:t>ПЛАН ПРИХОДА И ПРИМАЊА</w:t>
      </w:r>
    </w:p>
    <w:p w:rsidR="00352282" w:rsidRPr="00352282" w:rsidRDefault="00352282" w:rsidP="00352282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352282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                                                          За период 01.01.201</w:t>
      </w:r>
      <w:r w:rsidRPr="00352282">
        <w:rPr>
          <w:rFonts w:ascii="Times New Roman" w:hAnsi="Times New Roman"/>
          <w:sz w:val="20"/>
          <w:szCs w:val="20"/>
        </w:rPr>
        <w:t>7</w:t>
      </w:r>
      <w:r w:rsidRPr="00352282">
        <w:rPr>
          <w:rFonts w:ascii="Times New Roman" w:hAnsi="Times New Roman"/>
          <w:sz w:val="20"/>
          <w:szCs w:val="20"/>
          <w:lang w:val="sr-Cyrl-CS"/>
        </w:rPr>
        <w:t>.-31.12.201</w:t>
      </w:r>
      <w:r w:rsidRPr="00352282">
        <w:rPr>
          <w:rFonts w:ascii="Times New Roman" w:hAnsi="Times New Roman"/>
          <w:sz w:val="20"/>
          <w:szCs w:val="20"/>
        </w:rPr>
        <w:t>7</w:t>
      </w:r>
      <w:r w:rsidRPr="00352282">
        <w:rPr>
          <w:rFonts w:ascii="Times New Roman" w:hAnsi="Times New Roman"/>
          <w:sz w:val="20"/>
          <w:szCs w:val="20"/>
          <w:lang w:val="sr-Cyrl-CS"/>
        </w:rPr>
        <w:t>.</w:t>
      </w:r>
    </w:p>
    <w:tbl>
      <w:tblPr>
        <w:tblW w:w="9637" w:type="dxa"/>
        <w:jc w:val="center"/>
        <w:tblInd w:w="-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794"/>
        <w:gridCol w:w="4469"/>
        <w:gridCol w:w="1134"/>
        <w:gridCol w:w="972"/>
        <w:gridCol w:w="1134"/>
        <w:gridCol w:w="1134"/>
      </w:tblGrid>
      <w:tr w:rsidR="00352282" w:rsidRPr="00352282" w:rsidTr="00352282">
        <w:trPr>
          <w:trHeight w:val="550"/>
          <w:jc w:val="center"/>
        </w:trPr>
        <w:tc>
          <w:tcPr>
            <w:tcW w:w="794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352282" w:rsidRPr="00352282" w:rsidRDefault="00352282" w:rsidP="00352282">
            <w:pPr>
              <w:pStyle w:val="NoSpacing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352282">
              <w:rPr>
                <w:rFonts w:ascii="Times New Roman" w:hAnsi="Times New Roman"/>
                <w:sz w:val="18"/>
                <w:szCs w:val="20"/>
                <w:lang w:val="ru-RU"/>
              </w:rPr>
              <w:t xml:space="preserve">Екон. </w:t>
            </w:r>
            <w:r w:rsidRPr="00352282">
              <w:rPr>
                <w:rFonts w:ascii="Times New Roman" w:hAnsi="Times New Roman"/>
                <w:sz w:val="18"/>
                <w:szCs w:val="20"/>
                <w:lang w:val="ru-RU"/>
              </w:rPr>
              <w:br/>
              <w:t>класиф.</w:t>
            </w:r>
          </w:p>
        </w:tc>
        <w:tc>
          <w:tcPr>
            <w:tcW w:w="4469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352282" w:rsidRPr="00352282" w:rsidRDefault="00352282" w:rsidP="00352282">
            <w:pPr>
              <w:pStyle w:val="NoSpacing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Приходи , примања и пренета неутрошена средства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2282" w:rsidRPr="00352282" w:rsidRDefault="00352282" w:rsidP="00352282">
            <w:pPr>
              <w:pStyle w:val="NoSpacing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  <w:lang w:val="sr-Cyrl-CS"/>
              </w:rPr>
              <w:t>Средства из буџета 01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352282" w:rsidRPr="00352282" w:rsidRDefault="00352282" w:rsidP="00352282">
            <w:pPr>
              <w:pStyle w:val="NoSpacing"/>
              <w:jc w:val="center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352282">
              <w:rPr>
                <w:rFonts w:ascii="Times New Roman" w:hAnsi="Times New Roman"/>
                <w:sz w:val="18"/>
                <w:szCs w:val="20"/>
                <w:lang w:val="sr-Cyrl-CS"/>
              </w:rPr>
              <w:t>Средства из сопст. извора 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D9D9D9"/>
          </w:tcPr>
          <w:p w:rsidR="00352282" w:rsidRPr="00352282" w:rsidRDefault="00352282" w:rsidP="00352282">
            <w:pPr>
              <w:pStyle w:val="NoSpacing"/>
              <w:jc w:val="center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352282">
              <w:rPr>
                <w:rFonts w:ascii="Times New Roman" w:hAnsi="Times New Roman"/>
                <w:sz w:val="18"/>
                <w:szCs w:val="20"/>
                <w:lang w:val="sr-Cyrl-CS"/>
              </w:rPr>
              <w:t>Средства из осталих извора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D9D9D9"/>
          </w:tcPr>
          <w:p w:rsidR="00352282" w:rsidRPr="00352282" w:rsidRDefault="00352282" w:rsidP="00352282">
            <w:pPr>
              <w:pStyle w:val="NoSpacing"/>
              <w:jc w:val="center"/>
              <w:rPr>
                <w:rFonts w:ascii="Times New Roman" w:hAnsi="Times New Roman"/>
                <w:sz w:val="18"/>
                <w:szCs w:val="20"/>
                <w:lang w:val="sr-Cyrl-CS"/>
              </w:rPr>
            </w:pPr>
          </w:p>
          <w:p w:rsidR="00352282" w:rsidRPr="00352282" w:rsidRDefault="00352282" w:rsidP="00352282">
            <w:pPr>
              <w:pStyle w:val="NoSpacing"/>
              <w:jc w:val="center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352282">
              <w:rPr>
                <w:rFonts w:ascii="Times New Roman" w:hAnsi="Times New Roman"/>
                <w:sz w:val="18"/>
                <w:szCs w:val="20"/>
                <w:lang w:val="sr-Cyrl-CS"/>
              </w:rPr>
              <w:t>Укупно</w:t>
            </w:r>
          </w:p>
        </w:tc>
      </w:tr>
      <w:tr w:rsidR="00352282" w:rsidRPr="00352282" w:rsidTr="00352282">
        <w:trPr>
          <w:jc w:val="center"/>
        </w:trPr>
        <w:tc>
          <w:tcPr>
            <w:tcW w:w="794" w:type="dxa"/>
            <w:tcBorders>
              <w:top w:val="single" w:sz="6" w:space="0" w:color="auto"/>
            </w:tcBorders>
            <w:vAlign w:val="center"/>
          </w:tcPr>
          <w:p w:rsidR="00352282" w:rsidRPr="00352282" w:rsidRDefault="00352282" w:rsidP="00352282">
            <w:pPr>
              <w:pStyle w:val="NoSpacing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352282">
              <w:rPr>
                <w:rFonts w:ascii="Times New Roman" w:hAnsi="Times New Roman"/>
                <w:sz w:val="18"/>
                <w:szCs w:val="20"/>
                <w:lang w:val="ru-RU"/>
              </w:rPr>
              <w:t>1</w:t>
            </w:r>
          </w:p>
        </w:tc>
        <w:tc>
          <w:tcPr>
            <w:tcW w:w="4469" w:type="dxa"/>
            <w:tcBorders>
              <w:top w:val="single" w:sz="6" w:space="0" w:color="auto"/>
            </w:tcBorders>
            <w:vAlign w:val="center"/>
          </w:tcPr>
          <w:p w:rsidR="00352282" w:rsidRPr="00352282" w:rsidRDefault="00352282" w:rsidP="00352282">
            <w:pPr>
              <w:pStyle w:val="NoSpacing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352282">
              <w:rPr>
                <w:rFonts w:ascii="Times New Roman" w:hAnsi="Times New Roman"/>
                <w:sz w:val="18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352282" w:rsidRPr="00352282" w:rsidRDefault="00352282" w:rsidP="00352282">
            <w:pPr>
              <w:pStyle w:val="NoSpacing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352282">
              <w:rPr>
                <w:rFonts w:ascii="Times New Roman" w:hAnsi="Times New Roman"/>
                <w:sz w:val="18"/>
                <w:szCs w:val="20"/>
                <w:lang w:val="ru-RU"/>
              </w:rPr>
              <w:t>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352282" w:rsidRPr="00352282" w:rsidRDefault="00352282" w:rsidP="00352282">
            <w:pPr>
              <w:pStyle w:val="NoSpacing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352282">
              <w:rPr>
                <w:rFonts w:ascii="Times New Roman" w:hAnsi="Times New Roman"/>
                <w:sz w:val="18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352282">
              <w:rPr>
                <w:rFonts w:ascii="Times New Roman" w:hAnsi="Times New Roman"/>
                <w:sz w:val="18"/>
                <w:szCs w:val="20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352282">
              <w:rPr>
                <w:rFonts w:ascii="Times New Roman" w:hAnsi="Times New Roman"/>
                <w:sz w:val="18"/>
                <w:szCs w:val="20"/>
                <w:lang w:val="ru-RU"/>
              </w:rPr>
              <w:t>6</w:t>
            </w:r>
          </w:p>
        </w:tc>
      </w:tr>
      <w:tr w:rsidR="00352282" w:rsidRPr="00352282" w:rsidTr="00352282">
        <w:trPr>
          <w:trHeight w:val="107"/>
          <w:jc w:val="center"/>
        </w:trPr>
        <w:tc>
          <w:tcPr>
            <w:tcW w:w="794" w:type="dxa"/>
            <w:vAlign w:val="center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352282">
              <w:rPr>
                <w:rFonts w:ascii="Times New Roman" w:hAnsi="Times New Roman"/>
                <w:sz w:val="18"/>
                <w:szCs w:val="20"/>
                <w:lang w:val="ru-RU"/>
              </w:rPr>
              <w:t>711</w:t>
            </w:r>
          </w:p>
        </w:tc>
        <w:tc>
          <w:tcPr>
            <w:tcW w:w="4469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352282">
              <w:rPr>
                <w:rFonts w:ascii="Times New Roman" w:hAnsi="Times New Roman"/>
                <w:sz w:val="18"/>
                <w:szCs w:val="20"/>
                <w:lang w:val="ru-RU"/>
              </w:rPr>
              <w:t>Порез на доходак, добит и капиталне добитке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84.000.000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84.000.000</w:t>
            </w:r>
          </w:p>
        </w:tc>
      </w:tr>
      <w:tr w:rsidR="00352282" w:rsidRPr="00352282" w:rsidTr="00352282">
        <w:trPr>
          <w:trHeight w:val="48"/>
          <w:jc w:val="center"/>
        </w:trPr>
        <w:tc>
          <w:tcPr>
            <w:tcW w:w="794" w:type="dxa"/>
            <w:vAlign w:val="center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352282">
              <w:rPr>
                <w:rFonts w:ascii="Times New Roman" w:hAnsi="Times New Roman"/>
                <w:sz w:val="18"/>
                <w:szCs w:val="20"/>
                <w:lang w:val="ru-RU"/>
              </w:rPr>
              <w:t>711110</w:t>
            </w:r>
          </w:p>
        </w:tc>
        <w:tc>
          <w:tcPr>
            <w:tcW w:w="4469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  <w:lang w:val="sr-Cyrl-CS"/>
              </w:rPr>
              <w:t>П</w:t>
            </w:r>
            <w:r w:rsidRPr="00352282">
              <w:rPr>
                <w:rFonts w:ascii="Times New Roman" w:hAnsi="Times New Roman"/>
                <w:sz w:val="18"/>
                <w:szCs w:val="20"/>
                <w:lang w:val="ru-RU"/>
              </w:rPr>
              <w:t xml:space="preserve">орез на </w:t>
            </w:r>
            <w:r w:rsidRPr="00352282">
              <w:rPr>
                <w:rFonts w:ascii="Times New Roman" w:hAnsi="Times New Roman"/>
                <w:sz w:val="18"/>
                <w:szCs w:val="20"/>
              </w:rPr>
              <w:t>зараде</w:t>
            </w:r>
            <w:r w:rsidRPr="00352282">
              <w:rPr>
                <w:rFonts w:ascii="Times New Roman" w:hAnsi="Times New Roman"/>
                <w:sz w:val="18"/>
                <w:szCs w:val="20"/>
              </w:rPr>
              <w:tab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60.000.000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60.000.000</w:t>
            </w:r>
          </w:p>
        </w:tc>
      </w:tr>
      <w:tr w:rsidR="00352282" w:rsidRPr="00352282" w:rsidTr="00352282">
        <w:trPr>
          <w:jc w:val="center"/>
        </w:trPr>
        <w:tc>
          <w:tcPr>
            <w:tcW w:w="794" w:type="dxa"/>
            <w:vAlign w:val="center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711120</w:t>
            </w:r>
          </w:p>
        </w:tc>
        <w:tc>
          <w:tcPr>
            <w:tcW w:w="4469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352282">
              <w:rPr>
                <w:rFonts w:ascii="Times New Roman" w:hAnsi="Times New Roman"/>
                <w:sz w:val="18"/>
                <w:szCs w:val="20"/>
                <w:lang w:val="ru-RU"/>
              </w:rPr>
              <w:t>Порез на приходе од самосталних делатности</w:t>
            </w:r>
            <w:r w:rsidRPr="00352282">
              <w:rPr>
                <w:rFonts w:ascii="Times New Roman" w:hAnsi="Times New Roman"/>
                <w:sz w:val="18"/>
                <w:szCs w:val="20"/>
                <w:lang w:val="ru-RU"/>
              </w:rPr>
              <w:tab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15.000.000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15.000.000</w:t>
            </w:r>
          </w:p>
        </w:tc>
      </w:tr>
      <w:tr w:rsidR="00352282" w:rsidRPr="00352282" w:rsidTr="00352282">
        <w:trPr>
          <w:jc w:val="center"/>
        </w:trPr>
        <w:tc>
          <w:tcPr>
            <w:tcW w:w="794" w:type="dxa"/>
            <w:vAlign w:val="center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711140</w:t>
            </w:r>
          </w:p>
        </w:tc>
        <w:tc>
          <w:tcPr>
            <w:tcW w:w="4469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352282">
              <w:rPr>
                <w:rFonts w:ascii="Times New Roman" w:hAnsi="Times New Roman"/>
                <w:sz w:val="18"/>
                <w:szCs w:val="20"/>
                <w:lang w:val="ru-RU"/>
              </w:rPr>
              <w:t xml:space="preserve">Порез на приходе од </w:t>
            </w:r>
            <w:r w:rsidRPr="00352282">
              <w:rPr>
                <w:rFonts w:ascii="Times New Roman" w:hAnsi="Times New Roman"/>
                <w:sz w:val="18"/>
                <w:szCs w:val="20"/>
                <w:lang w:val="sr-Cyrl-CS"/>
              </w:rPr>
              <w:t>имовине</w:t>
            </w:r>
            <w:r w:rsidRPr="00352282">
              <w:rPr>
                <w:rFonts w:ascii="Times New Roman" w:hAnsi="Times New Roman"/>
                <w:sz w:val="18"/>
                <w:szCs w:val="20"/>
                <w:lang w:val="ru-RU"/>
              </w:rPr>
              <w:tab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1.000.000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1.000.000</w:t>
            </w:r>
          </w:p>
        </w:tc>
      </w:tr>
      <w:tr w:rsidR="00352282" w:rsidRPr="00352282" w:rsidTr="00352282">
        <w:trPr>
          <w:jc w:val="center"/>
        </w:trPr>
        <w:tc>
          <w:tcPr>
            <w:tcW w:w="794" w:type="dxa"/>
            <w:vAlign w:val="center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711190</w:t>
            </w:r>
          </w:p>
        </w:tc>
        <w:tc>
          <w:tcPr>
            <w:tcW w:w="4469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  <w:lang w:val="ru-RU"/>
              </w:rPr>
              <w:t>Порез на друге приходе</w:t>
            </w:r>
            <w:r w:rsidRPr="00352282">
              <w:rPr>
                <w:rFonts w:ascii="Times New Roman" w:hAnsi="Times New Roman"/>
                <w:sz w:val="18"/>
                <w:szCs w:val="20"/>
                <w:lang w:val="ru-RU"/>
              </w:rPr>
              <w:tab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8.000.000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8.000.000</w:t>
            </w:r>
          </w:p>
        </w:tc>
      </w:tr>
      <w:tr w:rsidR="00352282" w:rsidRPr="00352282" w:rsidTr="00352282">
        <w:trPr>
          <w:jc w:val="center"/>
        </w:trPr>
        <w:tc>
          <w:tcPr>
            <w:tcW w:w="794" w:type="dxa"/>
            <w:vAlign w:val="center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713</w:t>
            </w:r>
          </w:p>
        </w:tc>
        <w:tc>
          <w:tcPr>
            <w:tcW w:w="4469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Порез на имовину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73.022.189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73.022.189</w:t>
            </w:r>
          </w:p>
        </w:tc>
      </w:tr>
      <w:tr w:rsidR="00352282" w:rsidRPr="00352282" w:rsidTr="00352282">
        <w:trPr>
          <w:jc w:val="center"/>
        </w:trPr>
        <w:tc>
          <w:tcPr>
            <w:tcW w:w="794" w:type="dxa"/>
            <w:vAlign w:val="center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713120</w:t>
            </w:r>
          </w:p>
        </w:tc>
        <w:tc>
          <w:tcPr>
            <w:tcW w:w="4469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  <w:lang w:val="sr-Cyrl-CS"/>
              </w:rPr>
              <w:t>П</w:t>
            </w:r>
            <w:r w:rsidRPr="00352282">
              <w:rPr>
                <w:rFonts w:ascii="Times New Roman" w:hAnsi="Times New Roman"/>
                <w:sz w:val="18"/>
                <w:szCs w:val="20"/>
              </w:rPr>
              <w:t>орез на имовину</w:t>
            </w:r>
            <w:r w:rsidRPr="00352282">
              <w:rPr>
                <w:rFonts w:ascii="Times New Roman" w:hAnsi="Times New Roman"/>
                <w:sz w:val="18"/>
                <w:szCs w:val="20"/>
              </w:rPr>
              <w:tab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70.022.189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70.022.189</w:t>
            </w:r>
          </w:p>
        </w:tc>
      </w:tr>
      <w:tr w:rsidR="00352282" w:rsidRPr="00352282" w:rsidTr="00352282">
        <w:trPr>
          <w:jc w:val="center"/>
        </w:trPr>
        <w:tc>
          <w:tcPr>
            <w:tcW w:w="794" w:type="dxa"/>
            <w:vAlign w:val="center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713310</w:t>
            </w:r>
          </w:p>
        </w:tc>
        <w:tc>
          <w:tcPr>
            <w:tcW w:w="4469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352282">
              <w:rPr>
                <w:rFonts w:ascii="Times New Roman" w:hAnsi="Times New Roman"/>
                <w:sz w:val="18"/>
                <w:szCs w:val="20"/>
                <w:lang w:val="ru-RU"/>
              </w:rPr>
              <w:t>Порез на наслеђе и поклон</w:t>
            </w:r>
            <w:r w:rsidRPr="00352282">
              <w:rPr>
                <w:rFonts w:ascii="Times New Roman" w:hAnsi="Times New Roman"/>
                <w:sz w:val="18"/>
                <w:szCs w:val="20"/>
                <w:lang w:val="ru-RU"/>
              </w:rPr>
              <w:tab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1.000.000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1.000.000</w:t>
            </w:r>
          </w:p>
        </w:tc>
      </w:tr>
      <w:tr w:rsidR="00352282" w:rsidRPr="00352282" w:rsidTr="00352282">
        <w:trPr>
          <w:jc w:val="center"/>
        </w:trPr>
        <w:tc>
          <w:tcPr>
            <w:tcW w:w="794" w:type="dxa"/>
            <w:vAlign w:val="center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713420</w:t>
            </w:r>
          </w:p>
        </w:tc>
        <w:tc>
          <w:tcPr>
            <w:tcW w:w="4469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  <w:lang w:val="ru-RU"/>
              </w:rPr>
              <w:t>Порез на капиталне трансакције</w:t>
            </w:r>
            <w:r w:rsidRPr="00352282">
              <w:rPr>
                <w:rFonts w:ascii="Times New Roman" w:hAnsi="Times New Roman"/>
                <w:sz w:val="18"/>
                <w:szCs w:val="20"/>
                <w:lang w:val="ru-RU"/>
              </w:rPr>
              <w:tab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2.000.000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2.000.000</w:t>
            </w:r>
          </w:p>
        </w:tc>
      </w:tr>
      <w:tr w:rsidR="00352282" w:rsidRPr="00352282" w:rsidTr="00352282">
        <w:trPr>
          <w:jc w:val="center"/>
        </w:trPr>
        <w:tc>
          <w:tcPr>
            <w:tcW w:w="794" w:type="dxa"/>
            <w:vAlign w:val="center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714</w:t>
            </w:r>
          </w:p>
        </w:tc>
        <w:tc>
          <w:tcPr>
            <w:tcW w:w="4469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352282">
              <w:rPr>
                <w:rFonts w:ascii="Times New Roman" w:hAnsi="Times New Roman"/>
                <w:sz w:val="18"/>
                <w:szCs w:val="20"/>
                <w:lang w:val="ru-RU"/>
              </w:rPr>
              <w:t xml:space="preserve">Порез на добра и услуге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7.500.000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7.500.000</w:t>
            </w:r>
          </w:p>
        </w:tc>
      </w:tr>
      <w:tr w:rsidR="00352282" w:rsidRPr="00352282" w:rsidTr="00352282">
        <w:trPr>
          <w:jc w:val="center"/>
        </w:trPr>
        <w:tc>
          <w:tcPr>
            <w:tcW w:w="794" w:type="dxa"/>
            <w:vAlign w:val="center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352282">
              <w:rPr>
                <w:rFonts w:ascii="Times New Roman" w:hAnsi="Times New Roman"/>
                <w:sz w:val="18"/>
                <w:szCs w:val="20"/>
                <w:lang w:val="ru-RU"/>
              </w:rPr>
              <w:t>7144</w:t>
            </w:r>
            <w:r w:rsidRPr="00352282">
              <w:rPr>
                <w:rFonts w:ascii="Times New Roman" w:hAnsi="Times New Roman"/>
                <w:sz w:val="18"/>
                <w:szCs w:val="20"/>
                <w:lang w:val="sr-Cyrl-CS"/>
              </w:rPr>
              <w:t>3</w:t>
            </w:r>
            <w:r w:rsidRPr="00352282">
              <w:rPr>
                <w:rFonts w:ascii="Times New Roman" w:hAnsi="Times New Roman"/>
                <w:sz w:val="18"/>
                <w:szCs w:val="20"/>
                <w:lang w:val="ru-RU"/>
              </w:rPr>
              <w:t>0</w:t>
            </w:r>
          </w:p>
        </w:tc>
        <w:tc>
          <w:tcPr>
            <w:tcW w:w="4469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352282">
              <w:rPr>
                <w:rFonts w:ascii="Times New Roman" w:hAnsi="Times New Roman"/>
                <w:sz w:val="18"/>
                <w:szCs w:val="20"/>
                <w:lang w:val="ru-RU"/>
              </w:rPr>
              <w:t>Комунална такса за</w:t>
            </w:r>
            <w:r w:rsidR="00432E67">
              <w:rPr>
                <w:rFonts w:ascii="Times New Roman" w:hAnsi="Times New Roman"/>
                <w:sz w:val="18"/>
                <w:szCs w:val="20"/>
                <w:lang w:val="ru-RU"/>
              </w:rPr>
              <w:t xml:space="preserve"> </w:t>
            </w:r>
            <w:r w:rsidRPr="00352282">
              <w:rPr>
                <w:rFonts w:ascii="Times New Roman" w:hAnsi="Times New Roman"/>
                <w:sz w:val="18"/>
                <w:szCs w:val="20"/>
                <w:lang w:val="ru-RU"/>
              </w:rPr>
              <w:t>коришћење рекламних паноа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100.000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100.000</w:t>
            </w:r>
          </w:p>
        </w:tc>
      </w:tr>
      <w:tr w:rsidR="00352282" w:rsidRPr="00352282" w:rsidTr="00352282">
        <w:trPr>
          <w:jc w:val="center"/>
        </w:trPr>
        <w:tc>
          <w:tcPr>
            <w:tcW w:w="794" w:type="dxa"/>
            <w:vAlign w:val="center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352282">
              <w:rPr>
                <w:rFonts w:ascii="Times New Roman" w:hAnsi="Times New Roman"/>
                <w:sz w:val="18"/>
                <w:szCs w:val="20"/>
                <w:lang w:val="ru-RU"/>
              </w:rPr>
              <w:t>714510</w:t>
            </w:r>
          </w:p>
        </w:tc>
        <w:tc>
          <w:tcPr>
            <w:tcW w:w="4469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352282">
              <w:rPr>
                <w:rFonts w:ascii="Times New Roman" w:hAnsi="Times New Roman"/>
                <w:sz w:val="18"/>
                <w:szCs w:val="20"/>
                <w:lang w:val="ru-RU"/>
              </w:rPr>
              <w:t>Порези, таксе и накнаде на моторна возила</w:t>
            </w:r>
            <w:r w:rsidRPr="00352282">
              <w:rPr>
                <w:rFonts w:ascii="Times New Roman" w:hAnsi="Times New Roman"/>
                <w:sz w:val="18"/>
                <w:szCs w:val="20"/>
                <w:lang w:val="ru-RU"/>
              </w:rPr>
              <w:tab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5.000.000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5.000.000</w:t>
            </w:r>
          </w:p>
        </w:tc>
      </w:tr>
      <w:tr w:rsidR="00352282" w:rsidRPr="00352282" w:rsidTr="00352282">
        <w:trPr>
          <w:jc w:val="center"/>
        </w:trPr>
        <w:tc>
          <w:tcPr>
            <w:tcW w:w="794" w:type="dxa"/>
            <w:vAlign w:val="center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352282">
              <w:rPr>
                <w:rFonts w:ascii="Times New Roman" w:hAnsi="Times New Roman"/>
                <w:sz w:val="18"/>
                <w:szCs w:val="20"/>
                <w:lang w:val="ru-RU"/>
              </w:rPr>
              <w:t>714540</w:t>
            </w:r>
          </w:p>
        </w:tc>
        <w:tc>
          <w:tcPr>
            <w:tcW w:w="4469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352282">
              <w:rPr>
                <w:rFonts w:ascii="Times New Roman" w:hAnsi="Times New Roman"/>
                <w:sz w:val="18"/>
                <w:szCs w:val="20"/>
                <w:lang w:val="ru-RU"/>
              </w:rPr>
              <w:t>Накнаде за коришћење добара од општег интереса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500.000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500.000</w:t>
            </w:r>
          </w:p>
        </w:tc>
      </w:tr>
      <w:tr w:rsidR="00352282" w:rsidRPr="00352282" w:rsidTr="00352282">
        <w:trPr>
          <w:jc w:val="center"/>
        </w:trPr>
        <w:tc>
          <w:tcPr>
            <w:tcW w:w="794" w:type="dxa"/>
            <w:vAlign w:val="center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714550</w:t>
            </w:r>
          </w:p>
        </w:tc>
        <w:tc>
          <w:tcPr>
            <w:tcW w:w="4469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352282">
              <w:rPr>
                <w:rFonts w:ascii="Times New Roman" w:hAnsi="Times New Roman"/>
                <w:sz w:val="18"/>
                <w:szCs w:val="20"/>
                <w:lang w:val="sr-Cyrl-CS"/>
              </w:rPr>
              <w:t xml:space="preserve">Концесионе накнаде и </w:t>
            </w:r>
            <w:r w:rsidRPr="00352282">
              <w:rPr>
                <w:rFonts w:ascii="Times New Roman" w:hAnsi="Times New Roman"/>
                <w:sz w:val="18"/>
                <w:szCs w:val="20"/>
                <w:lang w:val="ru-RU"/>
              </w:rPr>
              <w:t>боравишн</w:t>
            </w:r>
            <w:r w:rsidRPr="00352282">
              <w:rPr>
                <w:rFonts w:ascii="Times New Roman" w:hAnsi="Times New Roman"/>
                <w:sz w:val="18"/>
                <w:szCs w:val="20"/>
                <w:lang w:val="sr-Cyrl-CS"/>
              </w:rPr>
              <w:t>е</w:t>
            </w:r>
            <w:r w:rsidRPr="00352282">
              <w:rPr>
                <w:rFonts w:ascii="Times New Roman" w:hAnsi="Times New Roman"/>
                <w:sz w:val="18"/>
                <w:szCs w:val="20"/>
                <w:lang w:val="ru-RU"/>
              </w:rPr>
              <w:t xml:space="preserve"> таксе</w:t>
            </w:r>
            <w:r w:rsidRPr="00352282">
              <w:rPr>
                <w:rFonts w:ascii="Times New Roman" w:hAnsi="Times New Roman"/>
                <w:sz w:val="18"/>
                <w:szCs w:val="20"/>
                <w:lang w:val="ru-RU"/>
              </w:rPr>
              <w:tab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300.000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300.000</w:t>
            </w:r>
          </w:p>
        </w:tc>
      </w:tr>
      <w:tr w:rsidR="00352282" w:rsidRPr="00352282" w:rsidTr="00352282">
        <w:trPr>
          <w:jc w:val="center"/>
        </w:trPr>
        <w:tc>
          <w:tcPr>
            <w:tcW w:w="794" w:type="dxa"/>
            <w:vAlign w:val="center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714560</w:t>
            </w:r>
          </w:p>
        </w:tc>
        <w:tc>
          <w:tcPr>
            <w:tcW w:w="4469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352282">
              <w:rPr>
                <w:rFonts w:ascii="Times New Roman" w:hAnsi="Times New Roman"/>
                <w:sz w:val="18"/>
                <w:szCs w:val="20"/>
                <w:lang w:val="ru-RU"/>
              </w:rPr>
              <w:t>Општинске и градске накнаде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1.500.000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1.500.000</w:t>
            </w:r>
          </w:p>
        </w:tc>
      </w:tr>
      <w:tr w:rsidR="00352282" w:rsidRPr="00352282" w:rsidTr="00352282">
        <w:trPr>
          <w:jc w:val="center"/>
        </w:trPr>
        <w:tc>
          <w:tcPr>
            <w:tcW w:w="794" w:type="dxa"/>
            <w:vAlign w:val="center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352282">
              <w:rPr>
                <w:rFonts w:ascii="Times New Roman" w:hAnsi="Times New Roman"/>
                <w:sz w:val="18"/>
                <w:szCs w:val="20"/>
                <w:lang w:val="sr-Cyrl-CS"/>
              </w:rPr>
              <w:t>714570</w:t>
            </w:r>
          </w:p>
        </w:tc>
        <w:tc>
          <w:tcPr>
            <w:tcW w:w="4469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352282">
              <w:rPr>
                <w:rFonts w:ascii="Times New Roman" w:hAnsi="Times New Roman"/>
                <w:sz w:val="18"/>
                <w:szCs w:val="20"/>
                <w:lang w:val="ru-RU"/>
              </w:rPr>
              <w:t>Општинске и градске комуналне таксе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100.000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100.000</w:t>
            </w:r>
          </w:p>
        </w:tc>
      </w:tr>
      <w:tr w:rsidR="00352282" w:rsidRPr="00352282" w:rsidTr="00352282">
        <w:trPr>
          <w:jc w:val="center"/>
        </w:trPr>
        <w:tc>
          <w:tcPr>
            <w:tcW w:w="794" w:type="dxa"/>
            <w:vAlign w:val="center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716</w:t>
            </w:r>
          </w:p>
        </w:tc>
        <w:tc>
          <w:tcPr>
            <w:tcW w:w="4469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Други порези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352282">
              <w:rPr>
                <w:rFonts w:ascii="Times New Roman" w:hAnsi="Times New Roman"/>
                <w:sz w:val="18"/>
                <w:szCs w:val="20"/>
                <w:lang w:val="sr-Cyrl-CS"/>
              </w:rPr>
              <w:t>12.000.000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12.000.000</w:t>
            </w:r>
          </w:p>
        </w:tc>
      </w:tr>
      <w:tr w:rsidR="00352282" w:rsidRPr="00352282" w:rsidTr="00352282">
        <w:trPr>
          <w:jc w:val="center"/>
        </w:trPr>
        <w:tc>
          <w:tcPr>
            <w:tcW w:w="794" w:type="dxa"/>
            <w:vAlign w:val="center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716110</w:t>
            </w:r>
          </w:p>
        </w:tc>
        <w:tc>
          <w:tcPr>
            <w:tcW w:w="4469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352282">
              <w:rPr>
                <w:rFonts w:ascii="Times New Roman" w:hAnsi="Times New Roman"/>
                <w:sz w:val="18"/>
                <w:szCs w:val="20"/>
                <w:lang w:val="ru-RU"/>
              </w:rPr>
              <w:t>Ком</w:t>
            </w:r>
            <w:r w:rsidRPr="00352282">
              <w:rPr>
                <w:rFonts w:ascii="Times New Roman" w:hAnsi="Times New Roman"/>
                <w:sz w:val="18"/>
                <w:szCs w:val="20"/>
              </w:rPr>
              <w:t>.</w:t>
            </w:r>
            <w:r w:rsidRPr="00352282">
              <w:rPr>
                <w:rFonts w:ascii="Times New Roman" w:hAnsi="Times New Roman"/>
                <w:sz w:val="18"/>
                <w:szCs w:val="20"/>
                <w:lang w:val="ru-RU"/>
              </w:rPr>
              <w:t xml:space="preserve"> такса за истицање фирме на пословном простору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12.000.000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12.000.000</w:t>
            </w:r>
          </w:p>
        </w:tc>
      </w:tr>
      <w:tr w:rsidR="00352282" w:rsidRPr="00352282" w:rsidTr="00352282">
        <w:trPr>
          <w:jc w:val="center"/>
        </w:trPr>
        <w:tc>
          <w:tcPr>
            <w:tcW w:w="794" w:type="dxa"/>
            <w:vAlign w:val="center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733</w:t>
            </w:r>
          </w:p>
        </w:tc>
        <w:tc>
          <w:tcPr>
            <w:tcW w:w="4469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352282">
              <w:rPr>
                <w:rFonts w:ascii="Times New Roman" w:hAnsi="Times New Roman"/>
                <w:sz w:val="18"/>
                <w:szCs w:val="20"/>
                <w:lang w:val="ru-RU"/>
              </w:rPr>
              <w:t>Трансфери од других нивоа</w:t>
            </w:r>
            <w:r w:rsidRPr="00352282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352282">
              <w:rPr>
                <w:rFonts w:ascii="Times New Roman" w:hAnsi="Times New Roman"/>
                <w:sz w:val="18"/>
                <w:szCs w:val="20"/>
                <w:lang w:val="ru-RU"/>
              </w:rPr>
              <w:t xml:space="preserve"> власти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120.599.556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28.206.533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tabs>
                <w:tab w:val="right" w:pos="1020"/>
              </w:tabs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148.806.089</w:t>
            </w:r>
          </w:p>
        </w:tc>
      </w:tr>
      <w:tr w:rsidR="00352282" w:rsidRPr="00352282" w:rsidTr="00352282">
        <w:trPr>
          <w:trHeight w:val="377"/>
          <w:jc w:val="center"/>
        </w:trPr>
        <w:tc>
          <w:tcPr>
            <w:tcW w:w="794" w:type="dxa"/>
            <w:vAlign w:val="center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733150</w:t>
            </w:r>
          </w:p>
        </w:tc>
        <w:tc>
          <w:tcPr>
            <w:tcW w:w="4469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352282">
              <w:rPr>
                <w:rFonts w:ascii="Times New Roman" w:hAnsi="Times New Roman"/>
                <w:sz w:val="18"/>
                <w:szCs w:val="20"/>
                <w:lang w:val="sr-Cyrl-CS"/>
              </w:rPr>
              <w:t>Тек. трансф. од других нивоа власти у корист нивоа општине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110.599.556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15.025.745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  <w:p w:rsidR="00352282" w:rsidRPr="00352282" w:rsidRDefault="00352282" w:rsidP="00352282">
            <w:pPr>
              <w:pStyle w:val="NoSpacing"/>
              <w:tabs>
                <w:tab w:val="right" w:pos="1020"/>
              </w:tabs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125.625.301</w:t>
            </w:r>
          </w:p>
        </w:tc>
      </w:tr>
      <w:tr w:rsidR="00352282" w:rsidRPr="00352282" w:rsidTr="00352282">
        <w:trPr>
          <w:jc w:val="center"/>
        </w:trPr>
        <w:tc>
          <w:tcPr>
            <w:tcW w:w="794" w:type="dxa"/>
            <w:vAlign w:val="center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352282">
              <w:rPr>
                <w:rFonts w:ascii="Times New Roman" w:hAnsi="Times New Roman"/>
                <w:sz w:val="18"/>
                <w:szCs w:val="20"/>
                <w:lang w:val="sr-Cyrl-CS"/>
              </w:rPr>
              <w:t>733250</w:t>
            </w:r>
          </w:p>
        </w:tc>
        <w:tc>
          <w:tcPr>
            <w:tcW w:w="4469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352282">
              <w:rPr>
                <w:rFonts w:ascii="Times New Roman" w:hAnsi="Times New Roman"/>
                <w:sz w:val="18"/>
                <w:szCs w:val="20"/>
                <w:lang w:val="sr-Cyrl-CS"/>
              </w:rPr>
              <w:t>Капит. трансф. од др. нивоа власти у корист опш.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10.000.000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13.180.788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23.180.788</w:t>
            </w:r>
          </w:p>
        </w:tc>
      </w:tr>
      <w:tr w:rsidR="00352282" w:rsidRPr="00352282" w:rsidTr="00352282">
        <w:trPr>
          <w:jc w:val="center"/>
        </w:trPr>
        <w:tc>
          <w:tcPr>
            <w:tcW w:w="794" w:type="dxa"/>
            <w:vAlign w:val="center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352282">
              <w:rPr>
                <w:rFonts w:ascii="Times New Roman" w:hAnsi="Times New Roman"/>
                <w:sz w:val="18"/>
                <w:szCs w:val="20"/>
                <w:lang w:val="ru-RU"/>
              </w:rPr>
              <w:t>741</w:t>
            </w:r>
          </w:p>
        </w:tc>
        <w:tc>
          <w:tcPr>
            <w:tcW w:w="4469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352282">
              <w:rPr>
                <w:rFonts w:ascii="Times New Roman" w:hAnsi="Times New Roman"/>
                <w:sz w:val="18"/>
                <w:szCs w:val="20"/>
                <w:lang w:val="ru-RU"/>
              </w:rPr>
              <w:t>Приходи од имовине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1.201.410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1.201.410</w:t>
            </w:r>
          </w:p>
        </w:tc>
      </w:tr>
      <w:tr w:rsidR="00352282" w:rsidRPr="00352282" w:rsidTr="00352282">
        <w:trPr>
          <w:jc w:val="center"/>
        </w:trPr>
        <w:tc>
          <w:tcPr>
            <w:tcW w:w="794" w:type="dxa"/>
            <w:vAlign w:val="center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352282">
              <w:rPr>
                <w:rFonts w:ascii="Times New Roman" w:hAnsi="Times New Roman"/>
                <w:sz w:val="18"/>
                <w:szCs w:val="20"/>
                <w:lang w:val="ru-RU"/>
              </w:rPr>
              <w:t>741150</w:t>
            </w:r>
          </w:p>
        </w:tc>
        <w:tc>
          <w:tcPr>
            <w:tcW w:w="4469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352282">
              <w:rPr>
                <w:rFonts w:ascii="Times New Roman" w:hAnsi="Times New Roman"/>
                <w:sz w:val="18"/>
                <w:szCs w:val="20"/>
                <w:lang w:val="ru-RU"/>
              </w:rPr>
              <w:t xml:space="preserve">Камате на средства консол. рачуна трезора општина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100.000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100.000</w:t>
            </w:r>
          </w:p>
        </w:tc>
      </w:tr>
      <w:tr w:rsidR="00352282" w:rsidRPr="00352282" w:rsidTr="00352282">
        <w:trPr>
          <w:jc w:val="center"/>
        </w:trPr>
        <w:tc>
          <w:tcPr>
            <w:tcW w:w="794" w:type="dxa"/>
            <w:vAlign w:val="center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352282">
              <w:rPr>
                <w:rFonts w:ascii="Times New Roman" w:hAnsi="Times New Roman"/>
                <w:sz w:val="18"/>
                <w:szCs w:val="20"/>
                <w:lang w:val="ru-RU"/>
              </w:rPr>
              <w:t>741520</w:t>
            </w:r>
          </w:p>
        </w:tc>
        <w:tc>
          <w:tcPr>
            <w:tcW w:w="4469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352282">
              <w:rPr>
                <w:rFonts w:ascii="Times New Roman" w:hAnsi="Times New Roman"/>
                <w:sz w:val="18"/>
                <w:szCs w:val="20"/>
                <w:lang w:val="ru-RU"/>
              </w:rPr>
              <w:t>Накнада за коришћење шумског и пољопр</w:t>
            </w:r>
            <w:r w:rsidRPr="00352282">
              <w:rPr>
                <w:rFonts w:ascii="Times New Roman" w:hAnsi="Times New Roman"/>
                <w:sz w:val="18"/>
                <w:szCs w:val="20"/>
              </w:rPr>
              <w:t>.</w:t>
            </w:r>
            <w:r w:rsidRPr="00352282">
              <w:rPr>
                <w:rFonts w:ascii="Times New Roman" w:hAnsi="Times New Roman"/>
                <w:sz w:val="18"/>
                <w:szCs w:val="20"/>
                <w:lang w:val="ru-RU"/>
              </w:rPr>
              <w:t xml:space="preserve"> земљишта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601.410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601.410</w:t>
            </w:r>
          </w:p>
        </w:tc>
      </w:tr>
      <w:tr w:rsidR="00352282" w:rsidRPr="00352282" w:rsidTr="00352282">
        <w:trPr>
          <w:jc w:val="center"/>
        </w:trPr>
        <w:tc>
          <w:tcPr>
            <w:tcW w:w="794" w:type="dxa"/>
            <w:vAlign w:val="center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352282">
              <w:rPr>
                <w:rFonts w:ascii="Times New Roman" w:hAnsi="Times New Roman"/>
                <w:sz w:val="18"/>
                <w:szCs w:val="20"/>
                <w:lang w:val="ru-RU"/>
              </w:rPr>
              <w:t>741530</w:t>
            </w:r>
          </w:p>
        </w:tc>
        <w:tc>
          <w:tcPr>
            <w:tcW w:w="4469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352282">
              <w:rPr>
                <w:rFonts w:ascii="Times New Roman" w:hAnsi="Times New Roman"/>
                <w:sz w:val="18"/>
                <w:szCs w:val="20"/>
                <w:lang w:val="ru-RU"/>
              </w:rPr>
              <w:t>Накнада за коришћење простора и грађ .земљишта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500.000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500.000</w:t>
            </w:r>
          </w:p>
        </w:tc>
      </w:tr>
      <w:tr w:rsidR="00352282" w:rsidRPr="00352282" w:rsidTr="00352282">
        <w:trPr>
          <w:jc w:val="center"/>
        </w:trPr>
        <w:tc>
          <w:tcPr>
            <w:tcW w:w="794" w:type="dxa"/>
            <w:vAlign w:val="center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352282">
              <w:rPr>
                <w:rFonts w:ascii="Times New Roman" w:hAnsi="Times New Roman"/>
                <w:sz w:val="18"/>
                <w:szCs w:val="20"/>
                <w:lang w:val="ru-RU"/>
              </w:rPr>
              <w:t>742</w:t>
            </w:r>
          </w:p>
        </w:tc>
        <w:tc>
          <w:tcPr>
            <w:tcW w:w="4469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352282">
              <w:rPr>
                <w:rFonts w:ascii="Times New Roman" w:hAnsi="Times New Roman"/>
                <w:sz w:val="18"/>
                <w:szCs w:val="20"/>
                <w:lang w:val="ru-RU"/>
              </w:rPr>
              <w:t>Приходи од продаје добара и услуга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352282">
              <w:rPr>
                <w:rFonts w:ascii="Times New Roman" w:hAnsi="Times New Roman"/>
                <w:sz w:val="18"/>
                <w:szCs w:val="20"/>
                <w:lang w:val="sr-Cyrl-CS"/>
              </w:rPr>
              <w:t>11.500.000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3.422.000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14.922.000</w:t>
            </w:r>
          </w:p>
        </w:tc>
      </w:tr>
      <w:tr w:rsidR="00352282" w:rsidRPr="00352282" w:rsidTr="00352282">
        <w:trPr>
          <w:jc w:val="center"/>
        </w:trPr>
        <w:tc>
          <w:tcPr>
            <w:tcW w:w="794" w:type="dxa"/>
            <w:vAlign w:val="center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352282">
              <w:rPr>
                <w:rFonts w:ascii="Times New Roman" w:hAnsi="Times New Roman"/>
                <w:sz w:val="18"/>
                <w:szCs w:val="20"/>
                <w:lang w:val="ru-RU"/>
              </w:rPr>
              <w:t>742150</w:t>
            </w:r>
          </w:p>
        </w:tc>
        <w:tc>
          <w:tcPr>
            <w:tcW w:w="4469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352282">
              <w:rPr>
                <w:rFonts w:ascii="Times New Roman" w:hAnsi="Times New Roman"/>
                <w:sz w:val="18"/>
                <w:szCs w:val="20"/>
                <w:lang w:val="sr-Cyrl-CS"/>
              </w:rPr>
              <w:t>Приходи од продаје добара и услуга или закупа од стране тржиш.орган. у корист нивоа општина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10.000.000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10.000.000</w:t>
            </w:r>
          </w:p>
        </w:tc>
      </w:tr>
      <w:tr w:rsidR="00352282" w:rsidRPr="00352282" w:rsidTr="00352282">
        <w:trPr>
          <w:jc w:val="center"/>
        </w:trPr>
        <w:tc>
          <w:tcPr>
            <w:tcW w:w="794" w:type="dxa"/>
            <w:vAlign w:val="center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352282">
              <w:rPr>
                <w:rFonts w:ascii="Times New Roman" w:hAnsi="Times New Roman"/>
                <w:sz w:val="18"/>
                <w:szCs w:val="20"/>
                <w:lang w:val="ru-RU"/>
              </w:rPr>
              <w:t>74225</w:t>
            </w:r>
            <w:r w:rsidRPr="00352282">
              <w:rPr>
                <w:rFonts w:ascii="Times New Roman" w:hAnsi="Times New Roman"/>
                <w:sz w:val="18"/>
                <w:szCs w:val="20"/>
                <w:lang w:val="sr-Cyrl-CS"/>
              </w:rPr>
              <w:t>0</w:t>
            </w:r>
          </w:p>
        </w:tc>
        <w:tc>
          <w:tcPr>
            <w:tcW w:w="4469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352282">
              <w:rPr>
                <w:rFonts w:ascii="Times New Roman" w:hAnsi="Times New Roman"/>
                <w:sz w:val="18"/>
                <w:szCs w:val="20"/>
                <w:lang w:val="sr-Cyrl-CS"/>
              </w:rPr>
              <w:t>Таксе у корист нивоа општина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1.000.000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1.000.000</w:t>
            </w:r>
          </w:p>
        </w:tc>
      </w:tr>
      <w:tr w:rsidR="00352282" w:rsidRPr="00352282" w:rsidTr="00352282">
        <w:trPr>
          <w:jc w:val="center"/>
        </w:trPr>
        <w:tc>
          <w:tcPr>
            <w:tcW w:w="794" w:type="dxa"/>
            <w:vAlign w:val="center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352282">
              <w:rPr>
                <w:rFonts w:ascii="Times New Roman" w:hAnsi="Times New Roman"/>
                <w:sz w:val="18"/>
                <w:szCs w:val="20"/>
                <w:lang w:val="ru-RU"/>
              </w:rPr>
              <w:t>742</w:t>
            </w:r>
            <w:r w:rsidRPr="00352282">
              <w:rPr>
                <w:rFonts w:ascii="Times New Roman" w:hAnsi="Times New Roman"/>
                <w:sz w:val="18"/>
                <w:szCs w:val="20"/>
                <w:lang w:val="sr-Cyrl-CS"/>
              </w:rPr>
              <w:t>350</w:t>
            </w:r>
          </w:p>
        </w:tc>
        <w:tc>
          <w:tcPr>
            <w:tcW w:w="4469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352282">
              <w:rPr>
                <w:rFonts w:ascii="Times New Roman" w:hAnsi="Times New Roman"/>
                <w:sz w:val="18"/>
                <w:szCs w:val="20"/>
                <w:lang w:val="ru-RU"/>
              </w:rPr>
              <w:t>Приходи општинских органа од споредне продаје добара и услуга које  врше држ.нетржишне јединице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500.000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500.000</w:t>
            </w:r>
          </w:p>
        </w:tc>
      </w:tr>
      <w:tr w:rsidR="00352282" w:rsidRPr="00352282" w:rsidTr="00352282">
        <w:trPr>
          <w:jc w:val="center"/>
        </w:trPr>
        <w:tc>
          <w:tcPr>
            <w:tcW w:w="794" w:type="dxa"/>
            <w:vAlign w:val="center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352282">
              <w:rPr>
                <w:rFonts w:ascii="Times New Roman" w:hAnsi="Times New Roman"/>
                <w:sz w:val="18"/>
                <w:szCs w:val="20"/>
                <w:lang w:val="ru-RU"/>
              </w:rPr>
              <w:t>742370</w:t>
            </w:r>
          </w:p>
        </w:tc>
        <w:tc>
          <w:tcPr>
            <w:tcW w:w="4469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352282">
              <w:rPr>
                <w:rFonts w:ascii="Times New Roman" w:hAnsi="Times New Roman"/>
                <w:sz w:val="18"/>
                <w:szCs w:val="20"/>
                <w:lang w:val="ru-RU"/>
              </w:rPr>
              <w:t>Приходи индиректних корисника буџета ЈЛС који се остварују додатним активностима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/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3.422.000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20"/>
              </w:rPr>
            </w:pPr>
          </w:p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 xml:space="preserve">    3.422.000</w:t>
            </w:r>
          </w:p>
        </w:tc>
      </w:tr>
      <w:tr w:rsidR="00352282" w:rsidRPr="00352282" w:rsidTr="00352282">
        <w:trPr>
          <w:jc w:val="center"/>
        </w:trPr>
        <w:tc>
          <w:tcPr>
            <w:tcW w:w="794" w:type="dxa"/>
            <w:vAlign w:val="center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352282">
              <w:rPr>
                <w:rFonts w:ascii="Times New Roman" w:hAnsi="Times New Roman"/>
                <w:sz w:val="18"/>
                <w:szCs w:val="20"/>
                <w:lang w:val="sr-Cyrl-CS"/>
              </w:rPr>
              <w:t>743</w:t>
            </w:r>
          </w:p>
        </w:tc>
        <w:tc>
          <w:tcPr>
            <w:tcW w:w="4469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352282">
              <w:rPr>
                <w:rFonts w:ascii="Times New Roman" w:hAnsi="Times New Roman"/>
                <w:sz w:val="18"/>
                <w:szCs w:val="20"/>
                <w:lang w:val="ru-RU"/>
              </w:rPr>
              <w:t>Новчане казне и одузета имовинска корист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352282">
              <w:rPr>
                <w:rFonts w:ascii="Times New Roman" w:hAnsi="Times New Roman"/>
                <w:sz w:val="18"/>
                <w:szCs w:val="20"/>
                <w:lang w:val="sr-Cyrl-CS"/>
              </w:rPr>
              <w:t>3.100.000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3.100.000</w:t>
            </w:r>
          </w:p>
        </w:tc>
      </w:tr>
      <w:tr w:rsidR="00352282" w:rsidRPr="00352282" w:rsidTr="00352282">
        <w:trPr>
          <w:jc w:val="center"/>
        </w:trPr>
        <w:tc>
          <w:tcPr>
            <w:tcW w:w="794" w:type="dxa"/>
            <w:vAlign w:val="center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352282">
              <w:rPr>
                <w:rFonts w:ascii="Times New Roman" w:hAnsi="Times New Roman"/>
                <w:sz w:val="18"/>
                <w:szCs w:val="20"/>
                <w:lang w:val="sr-Cyrl-CS"/>
              </w:rPr>
              <w:t>743320</w:t>
            </w:r>
          </w:p>
        </w:tc>
        <w:tc>
          <w:tcPr>
            <w:tcW w:w="4469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352282">
              <w:rPr>
                <w:rFonts w:ascii="Times New Roman" w:hAnsi="Times New Roman"/>
                <w:sz w:val="18"/>
                <w:szCs w:val="20"/>
                <w:lang w:val="ru-RU"/>
              </w:rPr>
              <w:t>Приходи од новчаних казни за саобраћајне прекршаје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2.500.000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2.500.000</w:t>
            </w:r>
          </w:p>
        </w:tc>
      </w:tr>
      <w:tr w:rsidR="00352282" w:rsidRPr="00352282" w:rsidTr="00352282">
        <w:trPr>
          <w:trHeight w:val="75"/>
          <w:jc w:val="center"/>
        </w:trPr>
        <w:tc>
          <w:tcPr>
            <w:tcW w:w="794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74335</w:t>
            </w:r>
            <w:r w:rsidRPr="00352282">
              <w:rPr>
                <w:rFonts w:ascii="Times New Roman" w:hAnsi="Times New Roman"/>
                <w:sz w:val="18"/>
                <w:szCs w:val="20"/>
                <w:lang w:val="sr-Cyrl-CS"/>
              </w:rPr>
              <w:t>0</w:t>
            </w:r>
          </w:p>
        </w:tc>
        <w:tc>
          <w:tcPr>
            <w:tcW w:w="4469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352282">
              <w:rPr>
                <w:rFonts w:ascii="Times New Roman" w:hAnsi="Times New Roman"/>
                <w:sz w:val="18"/>
                <w:szCs w:val="20"/>
                <w:lang w:val="ru-RU"/>
              </w:rPr>
              <w:t>Прих. од новч. казни за прекрш у корист нивоа општина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500.000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500.000</w:t>
            </w:r>
          </w:p>
        </w:tc>
      </w:tr>
      <w:tr w:rsidR="00352282" w:rsidRPr="00352282" w:rsidTr="00352282">
        <w:trPr>
          <w:trHeight w:val="135"/>
          <w:jc w:val="center"/>
        </w:trPr>
        <w:tc>
          <w:tcPr>
            <w:tcW w:w="794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743920</w:t>
            </w:r>
          </w:p>
        </w:tc>
        <w:tc>
          <w:tcPr>
            <w:tcW w:w="4469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352282">
              <w:rPr>
                <w:rFonts w:ascii="Times New Roman" w:hAnsi="Times New Roman"/>
                <w:sz w:val="18"/>
                <w:szCs w:val="20"/>
                <w:lang w:val="ru-RU"/>
              </w:rPr>
              <w:t>Остале новчане казне, пенали и приходи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100.000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100.000</w:t>
            </w:r>
          </w:p>
        </w:tc>
      </w:tr>
      <w:tr w:rsidR="00352282" w:rsidRPr="00352282" w:rsidTr="00352282">
        <w:trPr>
          <w:trHeight w:val="53"/>
          <w:jc w:val="center"/>
        </w:trPr>
        <w:tc>
          <w:tcPr>
            <w:tcW w:w="794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744</w:t>
            </w:r>
          </w:p>
        </w:tc>
        <w:tc>
          <w:tcPr>
            <w:tcW w:w="4469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352282">
              <w:rPr>
                <w:rFonts w:ascii="Times New Roman" w:hAnsi="Times New Roman"/>
                <w:sz w:val="18"/>
                <w:szCs w:val="20"/>
                <w:lang w:val="ru-RU"/>
              </w:rPr>
              <w:t>Добровољни трансфери од физичких и правних лица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100.000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50.000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150.000</w:t>
            </w:r>
          </w:p>
        </w:tc>
      </w:tr>
      <w:tr w:rsidR="00352282" w:rsidRPr="00352282" w:rsidTr="00352282">
        <w:trPr>
          <w:trHeight w:val="113"/>
          <w:jc w:val="center"/>
        </w:trPr>
        <w:tc>
          <w:tcPr>
            <w:tcW w:w="794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744100</w:t>
            </w:r>
          </w:p>
        </w:tc>
        <w:tc>
          <w:tcPr>
            <w:tcW w:w="4469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352282">
              <w:rPr>
                <w:rFonts w:ascii="Times New Roman" w:hAnsi="Times New Roman"/>
                <w:sz w:val="18"/>
                <w:szCs w:val="20"/>
                <w:lang w:val="ru-RU"/>
              </w:rPr>
              <w:t xml:space="preserve">Текући добровољни  трансфери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352282">
              <w:rPr>
                <w:rFonts w:ascii="Times New Roman" w:hAnsi="Times New Roman"/>
                <w:sz w:val="18"/>
                <w:szCs w:val="20"/>
                <w:lang w:val="sr-Cyrl-CS"/>
              </w:rPr>
              <w:t>100.000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50.000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150.000</w:t>
            </w:r>
          </w:p>
        </w:tc>
      </w:tr>
      <w:tr w:rsidR="00352282" w:rsidRPr="00352282" w:rsidTr="00352282">
        <w:trPr>
          <w:jc w:val="center"/>
        </w:trPr>
        <w:tc>
          <w:tcPr>
            <w:tcW w:w="794" w:type="dxa"/>
            <w:vAlign w:val="center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352282">
              <w:rPr>
                <w:rFonts w:ascii="Times New Roman" w:hAnsi="Times New Roman"/>
                <w:sz w:val="18"/>
                <w:szCs w:val="20"/>
                <w:lang w:val="ru-RU"/>
              </w:rPr>
              <w:t>745</w:t>
            </w:r>
          </w:p>
        </w:tc>
        <w:tc>
          <w:tcPr>
            <w:tcW w:w="4469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352282">
              <w:rPr>
                <w:rFonts w:ascii="Times New Roman" w:hAnsi="Times New Roman"/>
                <w:sz w:val="18"/>
                <w:szCs w:val="20"/>
                <w:lang w:val="ru-RU"/>
              </w:rPr>
              <w:t>Мешовити и неодређени приходи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4.000.000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50.000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4.050.000</w:t>
            </w:r>
          </w:p>
        </w:tc>
      </w:tr>
      <w:tr w:rsidR="00352282" w:rsidRPr="00352282" w:rsidTr="00352282">
        <w:trPr>
          <w:trHeight w:val="65"/>
          <w:jc w:val="center"/>
        </w:trPr>
        <w:tc>
          <w:tcPr>
            <w:tcW w:w="794" w:type="dxa"/>
            <w:vAlign w:val="center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352282">
              <w:rPr>
                <w:rFonts w:ascii="Times New Roman" w:hAnsi="Times New Roman"/>
                <w:sz w:val="18"/>
                <w:szCs w:val="20"/>
                <w:lang w:val="ru-RU"/>
              </w:rPr>
              <w:lastRenderedPageBreak/>
              <w:t>745150</w:t>
            </w:r>
          </w:p>
        </w:tc>
        <w:tc>
          <w:tcPr>
            <w:tcW w:w="4469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352282">
              <w:rPr>
                <w:rFonts w:ascii="Times New Roman" w:hAnsi="Times New Roman"/>
                <w:sz w:val="18"/>
                <w:szCs w:val="20"/>
                <w:lang w:val="ru-RU"/>
              </w:rPr>
              <w:t>Мешовити и неодређ. приходи у корист нивоа општина</w:t>
            </w:r>
            <w:r w:rsidRPr="00352282">
              <w:rPr>
                <w:rFonts w:ascii="Times New Roman" w:hAnsi="Times New Roman"/>
                <w:sz w:val="18"/>
                <w:szCs w:val="20"/>
                <w:lang w:val="ru-RU"/>
              </w:rPr>
              <w:tab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352282">
              <w:rPr>
                <w:rFonts w:ascii="Times New Roman" w:hAnsi="Times New Roman"/>
                <w:sz w:val="18"/>
                <w:szCs w:val="20"/>
                <w:lang w:val="sr-Cyrl-CS"/>
              </w:rPr>
              <w:t>4.000.000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50.000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4.050.000</w:t>
            </w:r>
          </w:p>
        </w:tc>
      </w:tr>
      <w:tr w:rsidR="00352282" w:rsidRPr="00352282" w:rsidTr="00352282">
        <w:trPr>
          <w:trHeight w:val="69"/>
          <w:jc w:val="center"/>
        </w:trPr>
        <w:tc>
          <w:tcPr>
            <w:tcW w:w="794" w:type="dxa"/>
            <w:vAlign w:val="center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352282">
              <w:rPr>
                <w:rFonts w:ascii="Times New Roman" w:hAnsi="Times New Roman"/>
                <w:sz w:val="18"/>
                <w:szCs w:val="20"/>
                <w:lang w:val="ru-RU"/>
              </w:rPr>
              <w:t>772</w:t>
            </w:r>
          </w:p>
        </w:tc>
        <w:tc>
          <w:tcPr>
            <w:tcW w:w="4469" w:type="dxa"/>
          </w:tcPr>
          <w:p w:rsidR="00352282" w:rsidRPr="00352282" w:rsidRDefault="00352282" w:rsidP="00C04477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352282">
              <w:rPr>
                <w:rFonts w:ascii="Times New Roman" w:hAnsi="Times New Roman"/>
                <w:sz w:val="18"/>
                <w:szCs w:val="20"/>
                <w:lang w:val="ru-RU"/>
              </w:rPr>
              <w:t>Меморан</w:t>
            </w:r>
            <w:r w:rsidRPr="00352282">
              <w:rPr>
                <w:rFonts w:ascii="Times New Roman" w:hAnsi="Times New Roman"/>
                <w:sz w:val="18"/>
                <w:szCs w:val="20"/>
              </w:rPr>
              <w:t>.</w:t>
            </w:r>
            <w:r w:rsidRPr="00352282">
              <w:rPr>
                <w:rFonts w:ascii="Times New Roman" w:hAnsi="Times New Roman"/>
                <w:sz w:val="18"/>
                <w:szCs w:val="20"/>
                <w:lang w:val="ru-RU"/>
              </w:rPr>
              <w:t xml:space="preserve"> ставке за рефунд</w:t>
            </w:r>
            <w:r w:rsidRPr="00352282">
              <w:rPr>
                <w:rFonts w:ascii="Times New Roman" w:hAnsi="Times New Roman"/>
                <w:sz w:val="18"/>
                <w:szCs w:val="20"/>
              </w:rPr>
              <w:t>.</w:t>
            </w:r>
            <w:r w:rsidRPr="00352282">
              <w:rPr>
                <w:rFonts w:ascii="Times New Roman" w:hAnsi="Times New Roman"/>
                <w:sz w:val="18"/>
                <w:szCs w:val="20"/>
                <w:lang w:val="ru-RU"/>
              </w:rPr>
              <w:t xml:space="preserve"> расхода из пре</w:t>
            </w:r>
            <w:r w:rsidR="00C04477">
              <w:rPr>
                <w:rFonts w:ascii="Times New Roman" w:hAnsi="Times New Roman"/>
                <w:sz w:val="18"/>
                <w:szCs w:val="20"/>
                <w:lang w:val="ru-RU"/>
              </w:rPr>
              <w:t>т</w:t>
            </w:r>
            <w:r w:rsidRPr="00352282">
              <w:rPr>
                <w:rFonts w:ascii="Times New Roman" w:hAnsi="Times New Roman"/>
                <w:sz w:val="18"/>
                <w:szCs w:val="20"/>
                <w:lang w:val="ru-RU"/>
              </w:rPr>
              <w:t>х. године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 xml:space="preserve"> 1.000.000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1.000.000</w:t>
            </w:r>
          </w:p>
        </w:tc>
      </w:tr>
      <w:tr w:rsidR="00352282" w:rsidRPr="00352282" w:rsidTr="00352282">
        <w:trPr>
          <w:trHeight w:val="48"/>
          <w:jc w:val="center"/>
        </w:trPr>
        <w:tc>
          <w:tcPr>
            <w:tcW w:w="794" w:type="dxa"/>
            <w:vAlign w:val="center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352282">
              <w:rPr>
                <w:rFonts w:ascii="Times New Roman" w:hAnsi="Times New Roman"/>
                <w:sz w:val="18"/>
                <w:szCs w:val="20"/>
                <w:lang w:val="ru-RU"/>
              </w:rPr>
              <w:t>772100</w:t>
            </w:r>
          </w:p>
        </w:tc>
        <w:tc>
          <w:tcPr>
            <w:tcW w:w="4469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352282">
              <w:rPr>
                <w:rFonts w:ascii="Times New Roman" w:hAnsi="Times New Roman"/>
                <w:sz w:val="18"/>
                <w:szCs w:val="20"/>
                <w:lang w:val="ru-RU"/>
              </w:rPr>
              <w:t>Меморандумске ставке за рефундацију расхода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352282">
              <w:rPr>
                <w:rFonts w:ascii="Times New Roman" w:hAnsi="Times New Roman"/>
                <w:sz w:val="18"/>
                <w:szCs w:val="20"/>
                <w:lang w:val="sr-Cyrl-CS"/>
              </w:rPr>
              <w:t>1.000.000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1.000.000</w:t>
            </w:r>
          </w:p>
        </w:tc>
      </w:tr>
      <w:tr w:rsidR="00352282" w:rsidRPr="00352282" w:rsidTr="00352282">
        <w:trPr>
          <w:trHeight w:val="129"/>
          <w:jc w:val="center"/>
        </w:trPr>
        <w:tc>
          <w:tcPr>
            <w:tcW w:w="794" w:type="dxa"/>
            <w:vAlign w:val="center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811</w:t>
            </w:r>
          </w:p>
        </w:tc>
        <w:tc>
          <w:tcPr>
            <w:tcW w:w="4469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Примања од продаје непокретности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352282">
              <w:rPr>
                <w:rFonts w:ascii="Times New Roman" w:hAnsi="Times New Roman"/>
                <w:sz w:val="18"/>
                <w:szCs w:val="20"/>
                <w:lang w:val="sr-Cyrl-CS"/>
              </w:rPr>
              <w:t>2.000.000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2.000.000</w:t>
            </w:r>
          </w:p>
        </w:tc>
      </w:tr>
      <w:tr w:rsidR="00352282" w:rsidRPr="00352282" w:rsidTr="00352282">
        <w:trPr>
          <w:trHeight w:val="345"/>
          <w:jc w:val="center"/>
        </w:trPr>
        <w:tc>
          <w:tcPr>
            <w:tcW w:w="794" w:type="dxa"/>
            <w:vAlign w:val="center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811151</w:t>
            </w:r>
          </w:p>
        </w:tc>
        <w:tc>
          <w:tcPr>
            <w:tcW w:w="4469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352282">
              <w:rPr>
                <w:rFonts w:ascii="Times New Roman" w:hAnsi="Times New Roman"/>
                <w:sz w:val="18"/>
                <w:szCs w:val="20"/>
                <w:lang w:val="ru-RU"/>
              </w:rPr>
              <w:t>Примања од продаје непокретности у корист нивоа општина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352282">
              <w:rPr>
                <w:rFonts w:ascii="Times New Roman" w:hAnsi="Times New Roman"/>
                <w:sz w:val="18"/>
                <w:szCs w:val="20"/>
                <w:lang w:val="sr-Cyrl-CS"/>
              </w:rPr>
              <w:t>2.000.000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2.000.000</w:t>
            </w:r>
          </w:p>
        </w:tc>
      </w:tr>
      <w:tr w:rsidR="00352282" w:rsidRPr="00352282" w:rsidTr="00352282">
        <w:trPr>
          <w:trHeight w:val="53"/>
          <w:jc w:val="center"/>
        </w:trPr>
        <w:tc>
          <w:tcPr>
            <w:tcW w:w="794" w:type="dxa"/>
            <w:vAlign w:val="center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352282">
              <w:rPr>
                <w:rFonts w:ascii="Times New Roman" w:hAnsi="Times New Roman"/>
                <w:sz w:val="18"/>
                <w:szCs w:val="20"/>
                <w:lang w:val="sr-Cyrl-CS"/>
              </w:rPr>
              <w:t>841</w:t>
            </w:r>
          </w:p>
        </w:tc>
        <w:tc>
          <w:tcPr>
            <w:tcW w:w="4469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352282">
              <w:rPr>
                <w:rFonts w:ascii="Times New Roman" w:hAnsi="Times New Roman"/>
                <w:sz w:val="18"/>
                <w:szCs w:val="20"/>
                <w:lang w:val="ru-RU"/>
              </w:rPr>
              <w:t>Примања од продаје земљишта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500.000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500.000</w:t>
            </w:r>
          </w:p>
        </w:tc>
      </w:tr>
      <w:tr w:rsidR="00352282" w:rsidRPr="00352282" w:rsidTr="00352282">
        <w:trPr>
          <w:jc w:val="center"/>
        </w:trPr>
        <w:tc>
          <w:tcPr>
            <w:tcW w:w="794" w:type="dxa"/>
            <w:vAlign w:val="center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352282">
              <w:rPr>
                <w:rFonts w:ascii="Times New Roman" w:hAnsi="Times New Roman"/>
                <w:sz w:val="18"/>
                <w:szCs w:val="20"/>
                <w:lang w:val="sr-Cyrl-CS"/>
              </w:rPr>
              <w:t>841150</w:t>
            </w:r>
          </w:p>
        </w:tc>
        <w:tc>
          <w:tcPr>
            <w:tcW w:w="4469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352282">
              <w:rPr>
                <w:rFonts w:ascii="Times New Roman" w:hAnsi="Times New Roman"/>
                <w:sz w:val="18"/>
                <w:szCs w:val="20"/>
                <w:lang w:val="ru-RU"/>
              </w:rPr>
              <w:t>Примања од продаје земљишта у корист нивоа општина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500.000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500.000</w:t>
            </w:r>
          </w:p>
        </w:tc>
      </w:tr>
      <w:tr w:rsidR="00352282" w:rsidRPr="00352282" w:rsidTr="00352282">
        <w:trPr>
          <w:jc w:val="center"/>
        </w:trPr>
        <w:tc>
          <w:tcPr>
            <w:tcW w:w="794" w:type="dxa"/>
            <w:vAlign w:val="center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352282">
              <w:rPr>
                <w:rFonts w:ascii="Times New Roman" w:hAnsi="Times New Roman"/>
                <w:sz w:val="18"/>
                <w:szCs w:val="20"/>
                <w:lang w:val="sr-Cyrl-CS"/>
              </w:rPr>
              <w:t>911</w:t>
            </w:r>
          </w:p>
        </w:tc>
        <w:tc>
          <w:tcPr>
            <w:tcW w:w="4469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352282">
              <w:rPr>
                <w:rFonts w:ascii="Times New Roman" w:hAnsi="Times New Roman"/>
                <w:sz w:val="18"/>
                <w:szCs w:val="20"/>
                <w:lang w:val="ru-RU"/>
              </w:rPr>
              <w:t>Примања од домаћих задуживања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352282">
              <w:rPr>
                <w:rFonts w:ascii="Times New Roman" w:hAnsi="Times New Roman"/>
                <w:sz w:val="18"/>
                <w:szCs w:val="20"/>
                <w:lang w:val="sr-Cyrl-CS"/>
              </w:rPr>
              <w:t>30.000.000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352282">
              <w:rPr>
                <w:rFonts w:ascii="Times New Roman" w:hAnsi="Times New Roman"/>
                <w:sz w:val="18"/>
                <w:szCs w:val="20"/>
                <w:lang w:val="sr-Cyrl-CS"/>
              </w:rPr>
              <w:t>30.000.000</w:t>
            </w:r>
          </w:p>
        </w:tc>
      </w:tr>
      <w:tr w:rsidR="00352282" w:rsidRPr="00352282" w:rsidTr="00352282">
        <w:trPr>
          <w:jc w:val="center"/>
        </w:trPr>
        <w:tc>
          <w:tcPr>
            <w:tcW w:w="794" w:type="dxa"/>
            <w:vAlign w:val="center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352282">
              <w:rPr>
                <w:rFonts w:ascii="Times New Roman" w:hAnsi="Times New Roman"/>
                <w:sz w:val="18"/>
                <w:szCs w:val="20"/>
                <w:lang w:val="sr-Cyrl-CS"/>
              </w:rPr>
              <w:t>911450</w:t>
            </w:r>
          </w:p>
        </w:tc>
        <w:tc>
          <w:tcPr>
            <w:tcW w:w="4469" w:type="dxa"/>
            <w:tcBorders>
              <w:righ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352282">
              <w:rPr>
                <w:rFonts w:ascii="Times New Roman" w:hAnsi="Times New Roman"/>
                <w:sz w:val="18"/>
                <w:szCs w:val="20"/>
                <w:lang w:val="ru-RU"/>
              </w:rPr>
              <w:t xml:space="preserve">Примања од задуж.од послов банака у земљи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352282">
              <w:rPr>
                <w:rFonts w:ascii="Times New Roman" w:hAnsi="Times New Roman"/>
                <w:sz w:val="18"/>
                <w:szCs w:val="20"/>
                <w:lang w:val="sr-Cyrl-CS"/>
              </w:rPr>
              <w:t>30.000.000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352282">
              <w:rPr>
                <w:rFonts w:ascii="Times New Roman" w:hAnsi="Times New Roman"/>
                <w:sz w:val="18"/>
                <w:szCs w:val="20"/>
                <w:lang w:val="sr-Cyrl-CS"/>
              </w:rPr>
              <w:t>30.000.000</w:t>
            </w:r>
          </w:p>
        </w:tc>
      </w:tr>
      <w:tr w:rsidR="00352282" w:rsidRPr="00352282" w:rsidTr="00352282">
        <w:trPr>
          <w:jc w:val="center"/>
        </w:trPr>
        <w:tc>
          <w:tcPr>
            <w:tcW w:w="5263" w:type="dxa"/>
            <w:gridSpan w:val="2"/>
            <w:tcBorders>
              <w:right w:val="single" w:sz="4" w:space="0" w:color="auto"/>
            </w:tcBorders>
            <w:vAlign w:val="center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УКУПНИ ПРИХОДИ И ПРИМАЊА: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350.523.155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3.522.000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28.206.533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tabs>
                <w:tab w:val="right" w:pos="1020"/>
              </w:tabs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52282">
              <w:rPr>
                <w:rFonts w:ascii="Times New Roman" w:hAnsi="Times New Roman"/>
                <w:sz w:val="18"/>
                <w:szCs w:val="20"/>
              </w:rPr>
              <w:t>382.251.688</w:t>
            </w:r>
          </w:p>
        </w:tc>
      </w:tr>
    </w:tbl>
    <w:p w:rsidR="00352282" w:rsidRPr="00352282" w:rsidRDefault="00352282" w:rsidP="00352282">
      <w:pPr>
        <w:pStyle w:val="NoSpacing"/>
        <w:jc w:val="center"/>
        <w:rPr>
          <w:rFonts w:ascii="Times New Roman" w:hAnsi="Times New Roman"/>
          <w:b/>
          <w:sz w:val="14"/>
          <w:lang w:val="sr-Cyrl-CS"/>
        </w:rPr>
      </w:pPr>
    </w:p>
    <w:p w:rsidR="00352282" w:rsidRPr="00352282" w:rsidRDefault="00352282" w:rsidP="00352282">
      <w:pPr>
        <w:pStyle w:val="NoSpacing"/>
        <w:jc w:val="center"/>
        <w:rPr>
          <w:rFonts w:ascii="Times New Roman" w:hAnsi="Times New Roman"/>
          <w:sz w:val="18"/>
          <w:szCs w:val="18"/>
          <w:lang w:val="sr-Cyrl-CS"/>
        </w:rPr>
      </w:pPr>
      <w:r w:rsidRPr="00352282">
        <w:rPr>
          <w:rFonts w:ascii="Times New Roman" w:hAnsi="Times New Roman"/>
          <w:sz w:val="18"/>
          <w:szCs w:val="18"/>
          <w:lang w:val="sr-Cyrl-CS"/>
        </w:rPr>
        <w:t>ПЛАН РАСХОДА И ИЗДАТАКА</w:t>
      </w:r>
    </w:p>
    <w:p w:rsidR="00352282" w:rsidRPr="00352282" w:rsidRDefault="00352282" w:rsidP="00352282">
      <w:pPr>
        <w:pStyle w:val="NoSpacing"/>
        <w:jc w:val="center"/>
        <w:rPr>
          <w:rFonts w:ascii="Times New Roman" w:hAnsi="Times New Roman"/>
          <w:sz w:val="18"/>
          <w:szCs w:val="18"/>
        </w:rPr>
      </w:pPr>
      <w:r w:rsidRPr="00352282">
        <w:rPr>
          <w:rFonts w:ascii="Times New Roman" w:hAnsi="Times New Roman"/>
          <w:sz w:val="18"/>
          <w:szCs w:val="18"/>
          <w:lang w:val="sr-Cyrl-CS"/>
        </w:rPr>
        <w:t xml:space="preserve">                                                                                                                                За период: 01.01.201</w:t>
      </w:r>
      <w:r w:rsidRPr="00352282">
        <w:rPr>
          <w:rFonts w:ascii="Times New Roman" w:hAnsi="Times New Roman"/>
          <w:sz w:val="18"/>
          <w:szCs w:val="18"/>
        </w:rPr>
        <w:t>7</w:t>
      </w:r>
      <w:r w:rsidRPr="00352282">
        <w:rPr>
          <w:rFonts w:ascii="Times New Roman" w:hAnsi="Times New Roman"/>
          <w:sz w:val="18"/>
          <w:szCs w:val="18"/>
          <w:lang w:val="sr-Cyrl-CS"/>
        </w:rPr>
        <w:t>.-31.12.201</w:t>
      </w:r>
      <w:r w:rsidRPr="00352282">
        <w:rPr>
          <w:rFonts w:ascii="Times New Roman" w:hAnsi="Times New Roman"/>
          <w:sz w:val="18"/>
          <w:szCs w:val="18"/>
        </w:rPr>
        <w:t>7.</w:t>
      </w:r>
    </w:p>
    <w:tbl>
      <w:tblPr>
        <w:tblW w:w="9960" w:type="dxa"/>
        <w:jc w:val="center"/>
        <w:tblInd w:w="-2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971"/>
        <w:gridCol w:w="4068"/>
        <w:gridCol w:w="1440"/>
        <w:gridCol w:w="1071"/>
        <w:gridCol w:w="1276"/>
        <w:gridCol w:w="1134"/>
      </w:tblGrid>
      <w:tr w:rsidR="00352282" w:rsidRPr="00352282" w:rsidTr="00352282">
        <w:trPr>
          <w:jc w:val="center"/>
        </w:trPr>
        <w:tc>
          <w:tcPr>
            <w:tcW w:w="971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352282" w:rsidRPr="00352282" w:rsidRDefault="00352282" w:rsidP="00352282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52282">
              <w:rPr>
                <w:rFonts w:ascii="Times New Roman" w:hAnsi="Times New Roman"/>
                <w:sz w:val="18"/>
                <w:szCs w:val="18"/>
                <w:lang w:val="ru-RU"/>
              </w:rPr>
              <w:t>Економ.</w:t>
            </w:r>
            <w:r w:rsidRPr="00352282">
              <w:rPr>
                <w:rFonts w:ascii="Times New Roman" w:hAnsi="Times New Roman"/>
                <w:sz w:val="18"/>
                <w:szCs w:val="18"/>
                <w:lang w:val="ru-RU"/>
              </w:rPr>
              <w:br/>
              <w:t>класиф.</w:t>
            </w:r>
          </w:p>
        </w:tc>
        <w:tc>
          <w:tcPr>
            <w:tcW w:w="4068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352282" w:rsidRPr="00352282" w:rsidRDefault="00352282" w:rsidP="00352282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52282">
              <w:rPr>
                <w:rFonts w:ascii="Times New Roman" w:hAnsi="Times New Roman"/>
                <w:sz w:val="18"/>
                <w:szCs w:val="18"/>
                <w:lang w:val="ru-RU"/>
              </w:rPr>
              <w:t>О П И С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352282" w:rsidRPr="00352282" w:rsidRDefault="00352282" w:rsidP="00352282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52282">
              <w:rPr>
                <w:rFonts w:ascii="Times New Roman" w:hAnsi="Times New Roman"/>
                <w:sz w:val="18"/>
                <w:szCs w:val="18"/>
                <w:lang w:val="ru-RU"/>
              </w:rPr>
              <w:t>Средства из буџета</w:t>
            </w:r>
          </w:p>
        </w:tc>
        <w:tc>
          <w:tcPr>
            <w:tcW w:w="1071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352282" w:rsidRPr="00352282" w:rsidRDefault="00352282" w:rsidP="00352282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52282">
              <w:rPr>
                <w:rFonts w:ascii="Times New Roman" w:hAnsi="Times New Roman"/>
                <w:sz w:val="18"/>
                <w:szCs w:val="18"/>
                <w:lang w:val="ru-RU"/>
              </w:rPr>
              <w:t>Средства из сопс. извора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352282" w:rsidRPr="00352282" w:rsidRDefault="00352282" w:rsidP="00352282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352282">
              <w:rPr>
                <w:rFonts w:ascii="Times New Roman" w:hAnsi="Times New Roman"/>
                <w:sz w:val="18"/>
                <w:szCs w:val="18"/>
                <w:lang w:val="sr-Cyrl-CS"/>
              </w:rPr>
              <w:t>Средства из осталих извора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</w:tcPr>
          <w:p w:rsidR="00352282" w:rsidRPr="00352282" w:rsidRDefault="00352282" w:rsidP="00352282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352282">
              <w:rPr>
                <w:rFonts w:ascii="Times New Roman" w:hAnsi="Times New Roman"/>
                <w:sz w:val="18"/>
                <w:szCs w:val="18"/>
                <w:lang w:val="sr-Cyrl-CS"/>
              </w:rPr>
              <w:t>Укупна      средства</w:t>
            </w:r>
          </w:p>
        </w:tc>
      </w:tr>
      <w:tr w:rsidR="00352282" w:rsidRPr="00352282" w:rsidTr="00352282">
        <w:trPr>
          <w:jc w:val="center"/>
        </w:trPr>
        <w:tc>
          <w:tcPr>
            <w:tcW w:w="971" w:type="dxa"/>
            <w:tcBorders>
              <w:top w:val="single" w:sz="6" w:space="0" w:color="auto"/>
            </w:tcBorders>
            <w:vAlign w:val="center"/>
          </w:tcPr>
          <w:p w:rsidR="00352282" w:rsidRPr="00352282" w:rsidRDefault="00352282" w:rsidP="00352282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68" w:type="dxa"/>
            <w:tcBorders>
              <w:top w:val="single" w:sz="6" w:space="0" w:color="auto"/>
            </w:tcBorders>
            <w:vAlign w:val="center"/>
          </w:tcPr>
          <w:p w:rsidR="00352282" w:rsidRPr="00352282" w:rsidRDefault="00352282" w:rsidP="00352282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</w:tcBorders>
            <w:vAlign w:val="center"/>
          </w:tcPr>
          <w:p w:rsidR="00352282" w:rsidRPr="00352282" w:rsidRDefault="00352282" w:rsidP="00352282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1" w:type="dxa"/>
            <w:tcBorders>
              <w:top w:val="single" w:sz="6" w:space="0" w:color="auto"/>
            </w:tcBorders>
            <w:vAlign w:val="center"/>
          </w:tcPr>
          <w:p w:rsidR="00352282" w:rsidRPr="00352282" w:rsidRDefault="00352282" w:rsidP="00352282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352282" w:rsidRPr="00352282" w:rsidRDefault="00352282" w:rsidP="00352282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352282" w:rsidRPr="00352282" w:rsidRDefault="00352282" w:rsidP="00352282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352282" w:rsidRPr="00352282" w:rsidTr="00352282">
        <w:trPr>
          <w:jc w:val="center"/>
        </w:trPr>
        <w:tc>
          <w:tcPr>
            <w:tcW w:w="971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4068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Р</w:t>
            </w:r>
            <w:r w:rsidRPr="00352282">
              <w:rPr>
                <w:rFonts w:ascii="Times New Roman" w:hAnsi="Times New Roman"/>
                <w:sz w:val="18"/>
                <w:szCs w:val="18"/>
                <w:lang w:val="sr-Cyrl-CS"/>
              </w:rPr>
              <w:t>АСХОДИ ЗА ЗАПОСЛЕНЕ</w:t>
            </w:r>
          </w:p>
        </w:tc>
        <w:tc>
          <w:tcPr>
            <w:tcW w:w="1440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84.987.000</w:t>
            </w:r>
          </w:p>
        </w:tc>
        <w:tc>
          <w:tcPr>
            <w:tcW w:w="1071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80.000</w:t>
            </w:r>
          </w:p>
        </w:tc>
        <w:tc>
          <w:tcPr>
            <w:tcW w:w="1276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2.270.000</w:t>
            </w:r>
          </w:p>
        </w:tc>
        <w:tc>
          <w:tcPr>
            <w:tcW w:w="1134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352282">
              <w:rPr>
                <w:rFonts w:ascii="Times New Roman" w:hAnsi="Times New Roman"/>
                <w:sz w:val="18"/>
                <w:szCs w:val="18"/>
                <w:lang w:val="sr-Cyrl-CS"/>
              </w:rPr>
              <w:t>87.</w:t>
            </w:r>
            <w:r w:rsidRPr="00352282">
              <w:rPr>
                <w:rFonts w:ascii="Times New Roman" w:hAnsi="Times New Roman"/>
                <w:sz w:val="18"/>
                <w:szCs w:val="18"/>
              </w:rPr>
              <w:t>33</w:t>
            </w:r>
            <w:r w:rsidRPr="00352282">
              <w:rPr>
                <w:rFonts w:ascii="Times New Roman" w:hAnsi="Times New Roman"/>
                <w:sz w:val="18"/>
                <w:szCs w:val="18"/>
                <w:lang w:val="sr-Cyrl-CS"/>
              </w:rPr>
              <w:t>7.000</w:t>
            </w:r>
          </w:p>
        </w:tc>
      </w:tr>
      <w:tr w:rsidR="00352282" w:rsidRPr="00352282" w:rsidTr="00352282">
        <w:trPr>
          <w:trHeight w:val="147"/>
          <w:jc w:val="center"/>
        </w:trPr>
        <w:tc>
          <w:tcPr>
            <w:tcW w:w="971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411</w:t>
            </w:r>
          </w:p>
        </w:tc>
        <w:tc>
          <w:tcPr>
            <w:tcW w:w="4068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52282">
              <w:rPr>
                <w:rFonts w:ascii="Times New Roman" w:hAnsi="Times New Roman"/>
                <w:sz w:val="18"/>
                <w:szCs w:val="18"/>
                <w:lang w:val="ru-RU"/>
              </w:rPr>
              <w:t>Плате, додаци и накнаде запослених</w:t>
            </w:r>
          </w:p>
        </w:tc>
        <w:tc>
          <w:tcPr>
            <w:tcW w:w="1440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65.556.000</w:t>
            </w:r>
          </w:p>
        </w:tc>
        <w:tc>
          <w:tcPr>
            <w:tcW w:w="1071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50.000</w:t>
            </w:r>
          </w:p>
        </w:tc>
        <w:tc>
          <w:tcPr>
            <w:tcW w:w="1276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1.900.000</w:t>
            </w:r>
          </w:p>
        </w:tc>
        <w:tc>
          <w:tcPr>
            <w:tcW w:w="1134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352282">
              <w:rPr>
                <w:rFonts w:ascii="Times New Roman" w:hAnsi="Times New Roman"/>
                <w:sz w:val="18"/>
                <w:szCs w:val="18"/>
                <w:lang w:val="sr-Cyrl-CS"/>
              </w:rPr>
              <w:t>67.506.000</w:t>
            </w:r>
          </w:p>
        </w:tc>
      </w:tr>
      <w:tr w:rsidR="00352282" w:rsidRPr="00352282" w:rsidTr="00352282">
        <w:trPr>
          <w:jc w:val="center"/>
        </w:trPr>
        <w:tc>
          <w:tcPr>
            <w:tcW w:w="971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412</w:t>
            </w:r>
          </w:p>
        </w:tc>
        <w:tc>
          <w:tcPr>
            <w:tcW w:w="4068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52282">
              <w:rPr>
                <w:rFonts w:ascii="Times New Roman" w:hAnsi="Times New Roman"/>
                <w:sz w:val="18"/>
                <w:szCs w:val="18"/>
                <w:lang w:val="ru-RU"/>
              </w:rPr>
              <w:t>Социјални доприноси на терет послодавца</w:t>
            </w:r>
          </w:p>
        </w:tc>
        <w:tc>
          <w:tcPr>
            <w:tcW w:w="1440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12.361.000</w:t>
            </w:r>
          </w:p>
        </w:tc>
        <w:tc>
          <w:tcPr>
            <w:tcW w:w="1071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370.000</w:t>
            </w:r>
          </w:p>
        </w:tc>
        <w:tc>
          <w:tcPr>
            <w:tcW w:w="1134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352282">
              <w:rPr>
                <w:rFonts w:ascii="Times New Roman" w:hAnsi="Times New Roman"/>
                <w:sz w:val="18"/>
                <w:szCs w:val="18"/>
                <w:lang w:val="sr-Cyrl-CS"/>
              </w:rPr>
              <w:t>12.731.000</w:t>
            </w:r>
          </w:p>
        </w:tc>
      </w:tr>
      <w:tr w:rsidR="00352282" w:rsidRPr="00352282" w:rsidTr="00352282">
        <w:trPr>
          <w:jc w:val="center"/>
        </w:trPr>
        <w:tc>
          <w:tcPr>
            <w:tcW w:w="971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413</w:t>
            </w:r>
          </w:p>
        </w:tc>
        <w:tc>
          <w:tcPr>
            <w:tcW w:w="4068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Накнаде у натури</w:t>
            </w:r>
          </w:p>
        </w:tc>
        <w:tc>
          <w:tcPr>
            <w:tcW w:w="1440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10.000</w:t>
            </w:r>
          </w:p>
        </w:tc>
        <w:tc>
          <w:tcPr>
            <w:tcW w:w="1071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352282">
              <w:rPr>
                <w:rFonts w:ascii="Times New Roman" w:hAnsi="Times New Roman"/>
                <w:sz w:val="18"/>
                <w:szCs w:val="18"/>
                <w:lang w:val="sr-Cyrl-CS"/>
              </w:rPr>
              <w:t>10.000</w:t>
            </w:r>
          </w:p>
        </w:tc>
      </w:tr>
      <w:tr w:rsidR="00352282" w:rsidRPr="00352282" w:rsidTr="00352282">
        <w:trPr>
          <w:jc w:val="center"/>
        </w:trPr>
        <w:tc>
          <w:tcPr>
            <w:tcW w:w="971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414</w:t>
            </w:r>
          </w:p>
        </w:tc>
        <w:tc>
          <w:tcPr>
            <w:tcW w:w="4068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440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4.110.000</w:t>
            </w:r>
          </w:p>
        </w:tc>
        <w:tc>
          <w:tcPr>
            <w:tcW w:w="1071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20.000</w:t>
            </w:r>
          </w:p>
        </w:tc>
        <w:tc>
          <w:tcPr>
            <w:tcW w:w="1276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352282">
              <w:rPr>
                <w:rFonts w:ascii="Times New Roman" w:hAnsi="Times New Roman"/>
                <w:sz w:val="18"/>
                <w:szCs w:val="18"/>
                <w:lang w:val="sr-Cyrl-CS"/>
              </w:rPr>
              <w:t>4.</w:t>
            </w:r>
            <w:r w:rsidRPr="00352282">
              <w:rPr>
                <w:rFonts w:ascii="Times New Roman" w:hAnsi="Times New Roman"/>
                <w:sz w:val="18"/>
                <w:szCs w:val="18"/>
              </w:rPr>
              <w:t>1</w:t>
            </w:r>
            <w:r w:rsidRPr="00352282">
              <w:rPr>
                <w:rFonts w:ascii="Times New Roman" w:hAnsi="Times New Roman"/>
                <w:sz w:val="18"/>
                <w:szCs w:val="18"/>
                <w:lang w:val="sr-Cyrl-CS"/>
              </w:rPr>
              <w:t>30.000</w:t>
            </w:r>
          </w:p>
        </w:tc>
      </w:tr>
      <w:tr w:rsidR="00352282" w:rsidRPr="00352282" w:rsidTr="00352282">
        <w:trPr>
          <w:jc w:val="center"/>
        </w:trPr>
        <w:tc>
          <w:tcPr>
            <w:tcW w:w="971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415</w:t>
            </w:r>
          </w:p>
        </w:tc>
        <w:tc>
          <w:tcPr>
            <w:tcW w:w="4068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Накнадe трошкова за запослене</w:t>
            </w:r>
          </w:p>
        </w:tc>
        <w:tc>
          <w:tcPr>
            <w:tcW w:w="1440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1.720.000</w:t>
            </w:r>
          </w:p>
        </w:tc>
        <w:tc>
          <w:tcPr>
            <w:tcW w:w="1071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10.000</w:t>
            </w:r>
          </w:p>
        </w:tc>
        <w:tc>
          <w:tcPr>
            <w:tcW w:w="1276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352282">
              <w:rPr>
                <w:rFonts w:ascii="Times New Roman" w:hAnsi="Times New Roman"/>
                <w:sz w:val="18"/>
                <w:szCs w:val="18"/>
                <w:lang w:val="sr-Cyrl-CS"/>
              </w:rPr>
              <w:t>1.730.000</w:t>
            </w:r>
          </w:p>
        </w:tc>
      </w:tr>
      <w:tr w:rsidR="00352282" w:rsidRPr="00352282" w:rsidTr="00352282">
        <w:trPr>
          <w:jc w:val="center"/>
        </w:trPr>
        <w:tc>
          <w:tcPr>
            <w:tcW w:w="971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416</w:t>
            </w:r>
          </w:p>
        </w:tc>
        <w:tc>
          <w:tcPr>
            <w:tcW w:w="4068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52282">
              <w:rPr>
                <w:rFonts w:ascii="Times New Roman" w:hAnsi="Times New Roman"/>
                <w:sz w:val="18"/>
                <w:szCs w:val="18"/>
                <w:lang w:val="ru-RU"/>
              </w:rPr>
              <w:t>Награде запослен. и остали посебни расходи</w:t>
            </w:r>
          </w:p>
        </w:tc>
        <w:tc>
          <w:tcPr>
            <w:tcW w:w="1440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1.230.000</w:t>
            </w:r>
          </w:p>
        </w:tc>
        <w:tc>
          <w:tcPr>
            <w:tcW w:w="1071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1.230.000</w:t>
            </w:r>
          </w:p>
        </w:tc>
      </w:tr>
      <w:tr w:rsidR="00352282" w:rsidRPr="00352282" w:rsidTr="00352282">
        <w:trPr>
          <w:trHeight w:val="95"/>
          <w:jc w:val="center"/>
        </w:trPr>
        <w:tc>
          <w:tcPr>
            <w:tcW w:w="971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52282">
              <w:rPr>
                <w:rFonts w:ascii="Times New Roman" w:hAnsi="Times New Roman"/>
                <w:sz w:val="18"/>
                <w:szCs w:val="18"/>
                <w:lang w:val="ru-RU"/>
              </w:rPr>
              <w:t>42</w:t>
            </w:r>
          </w:p>
        </w:tc>
        <w:tc>
          <w:tcPr>
            <w:tcW w:w="4068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52282">
              <w:rPr>
                <w:rFonts w:ascii="Times New Roman" w:hAnsi="Times New Roman"/>
                <w:sz w:val="18"/>
                <w:szCs w:val="18"/>
                <w:lang w:val="ru-RU"/>
              </w:rPr>
              <w:t>КОРИШЋЕЊЕ УСЛУГА И РОБА</w:t>
            </w:r>
          </w:p>
        </w:tc>
        <w:tc>
          <w:tcPr>
            <w:tcW w:w="1440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79.099.410</w:t>
            </w:r>
          </w:p>
        </w:tc>
        <w:tc>
          <w:tcPr>
            <w:tcW w:w="1071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3.232.000</w:t>
            </w:r>
          </w:p>
        </w:tc>
        <w:tc>
          <w:tcPr>
            <w:tcW w:w="1276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3.878.590</w:t>
            </w:r>
          </w:p>
        </w:tc>
        <w:tc>
          <w:tcPr>
            <w:tcW w:w="1134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86.210.000</w:t>
            </w:r>
          </w:p>
        </w:tc>
      </w:tr>
      <w:tr w:rsidR="00352282" w:rsidRPr="00352282" w:rsidTr="00352282">
        <w:trPr>
          <w:jc w:val="center"/>
        </w:trPr>
        <w:tc>
          <w:tcPr>
            <w:tcW w:w="971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52282">
              <w:rPr>
                <w:rFonts w:ascii="Times New Roman" w:hAnsi="Times New Roman"/>
                <w:sz w:val="18"/>
                <w:szCs w:val="18"/>
                <w:lang w:val="ru-RU"/>
              </w:rPr>
              <w:t>421</w:t>
            </w:r>
          </w:p>
        </w:tc>
        <w:tc>
          <w:tcPr>
            <w:tcW w:w="4068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52282">
              <w:rPr>
                <w:rFonts w:ascii="Times New Roman" w:hAnsi="Times New Roman"/>
                <w:sz w:val="18"/>
                <w:szCs w:val="18"/>
                <w:lang w:val="ru-RU"/>
              </w:rPr>
              <w:t>Стални трошкови</w:t>
            </w:r>
          </w:p>
        </w:tc>
        <w:tc>
          <w:tcPr>
            <w:tcW w:w="1440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14.320.000</w:t>
            </w:r>
          </w:p>
        </w:tc>
        <w:tc>
          <w:tcPr>
            <w:tcW w:w="1071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158.000</w:t>
            </w:r>
          </w:p>
        </w:tc>
        <w:tc>
          <w:tcPr>
            <w:tcW w:w="1276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850.000</w:t>
            </w:r>
          </w:p>
        </w:tc>
        <w:tc>
          <w:tcPr>
            <w:tcW w:w="1134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352282">
              <w:rPr>
                <w:rFonts w:ascii="Times New Roman" w:hAnsi="Times New Roman"/>
                <w:sz w:val="18"/>
                <w:szCs w:val="18"/>
                <w:lang w:val="sr-Cyrl-CS"/>
              </w:rPr>
              <w:t>15.328.000</w:t>
            </w:r>
          </w:p>
        </w:tc>
      </w:tr>
      <w:tr w:rsidR="00352282" w:rsidRPr="00352282" w:rsidTr="00352282">
        <w:trPr>
          <w:jc w:val="center"/>
        </w:trPr>
        <w:tc>
          <w:tcPr>
            <w:tcW w:w="971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52282">
              <w:rPr>
                <w:rFonts w:ascii="Times New Roman" w:hAnsi="Times New Roman"/>
                <w:sz w:val="18"/>
                <w:szCs w:val="18"/>
                <w:lang w:val="ru-RU"/>
              </w:rPr>
              <w:t>422</w:t>
            </w:r>
          </w:p>
        </w:tc>
        <w:tc>
          <w:tcPr>
            <w:tcW w:w="4068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52282">
              <w:rPr>
                <w:rFonts w:ascii="Times New Roman" w:hAnsi="Times New Roman"/>
                <w:sz w:val="18"/>
                <w:szCs w:val="18"/>
                <w:lang w:val="ru-RU"/>
              </w:rPr>
              <w:t>Трошкови путовања</w:t>
            </w:r>
          </w:p>
        </w:tc>
        <w:tc>
          <w:tcPr>
            <w:tcW w:w="1440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1.337.155</w:t>
            </w:r>
          </w:p>
        </w:tc>
        <w:tc>
          <w:tcPr>
            <w:tcW w:w="1071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100.000</w:t>
            </w:r>
          </w:p>
        </w:tc>
        <w:tc>
          <w:tcPr>
            <w:tcW w:w="1276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110.000</w:t>
            </w:r>
          </w:p>
        </w:tc>
        <w:tc>
          <w:tcPr>
            <w:tcW w:w="1134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1.547.155</w:t>
            </w:r>
          </w:p>
        </w:tc>
      </w:tr>
      <w:tr w:rsidR="00352282" w:rsidRPr="00352282" w:rsidTr="00352282">
        <w:trPr>
          <w:jc w:val="center"/>
        </w:trPr>
        <w:tc>
          <w:tcPr>
            <w:tcW w:w="971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52282">
              <w:rPr>
                <w:rFonts w:ascii="Times New Roman" w:hAnsi="Times New Roman"/>
                <w:sz w:val="18"/>
                <w:szCs w:val="18"/>
                <w:lang w:val="ru-RU"/>
              </w:rPr>
              <w:t>423</w:t>
            </w:r>
          </w:p>
        </w:tc>
        <w:tc>
          <w:tcPr>
            <w:tcW w:w="4068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  <w:lang w:val="ru-RU"/>
              </w:rPr>
              <w:t>Услу</w:t>
            </w:r>
            <w:r w:rsidRPr="00352282">
              <w:rPr>
                <w:rFonts w:ascii="Times New Roman" w:hAnsi="Times New Roman"/>
                <w:sz w:val="18"/>
                <w:szCs w:val="18"/>
              </w:rPr>
              <w:t>ге по уговору</w:t>
            </w:r>
          </w:p>
        </w:tc>
        <w:tc>
          <w:tcPr>
            <w:tcW w:w="1440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39.176.305</w:t>
            </w:r>
          </w:p>
        </w:tc>
        <w:tc>
          <w:tcPr>
            <w:tcW w:w="1071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1.260.000</w:t>
            </w:r>
          </w:p>
        </w:tc>
        <w:tc>
          <w:tcPr>
            <w:tcW w:w="1276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1.648.590</w:t>
            </w:r>
          </w:p>
        </w:tc>
        <w:tc>
          <w:tcPr>
            <w:tcW w:w="1134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42.084.895</w:t>
            </w:r>
          </w:p>
        </w:tc>
      </w:tr>
      <w:tr w:rsidR="00352282" w:rsidRPr="00352282" w:rsidTr="00352282">
        <w:trPr>
          <w:jc w:val="center"/>
        </w:trPr>
        <w:tc>
          <w:tcPr>
            <w:tcW w:w="971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424</w:t>
            </w:r>
          </w:p>
        </w:tc>
        <w:tc>
          <w:tcPr>
            <w:tcW w:w="4068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Специјализоване услуге</w:t>
            </w:r>
          </w:p>
        </w:tc>
        <w:tc>
          <w:tcPr>
            <w:tcW w:w="1440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3.780.000</w:t>
            </w:r>
          </w:p>
        </w:tc>
        <w:tc>
          <w:tcPr>
            <w:tcW w:w="1071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725.000</w:t>
            </w:r>
          </w:p>
        </w:tc>
        <w:tc>
          <w:tcPr>
            <w:tcW w:w="1276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352282">
              <w:rPr>
                <w:rFonts w:ascii="Times New Roman" w:hAnsi="Times New Roman"/>
                <w:sz w:val="18"/>
                <w:szCs w:val="18"/>
                <w:lang w:val="sr-Cyrl-CS"/>
              </w:rPr>
              <w:t>4.505.000</w:t>
            </w:r>
          </w:p>
        </w:tc>
      </w:tr>
      <w:tr w:rsidR="00352282" w:rsidRPr="00352282" w:rsidTr="00352282">
        <w:trPr>
          <w:jc w:val="center"/>
        </w:trPr>
        <w:tc>
          <w:tcPr>
            <w:tcW w:w="971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425</w:t>
            </w:r>
          </w:p>
        </w:tc>
        <w:tc>
          <w:tcPr>
            <w:tcW w:w="4068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440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6.725.000</w:t>
            </w:r>
          </w:p>
        </w:tc>
        <w:tc>
          <w:tcPr>
            <w:tcW w:w="1071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270.000</w:t>
            </w:r>
          </w:p>
        </w:tc>
        <w:tc>
          <w:tcPr>
            <w:tcW w:w="1276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1.270.000</w:t>
            </w:r>
          </w:p>
        </w:tc>
        <w:tc>
          <w:tcPr>
            <w:tcW w:w="1134" w:type="dxa"/>
          </w:tcPr>
          <w:p w:rsidR="00352282" w:rsidRPr="00352282" w:rsidRDefault="00352282" w:rsidP="00352282">
            <w:pPr>
              <w:pStyle w:val="NoSpacing"/>
              <w:tabs>
                <w:tab w:val="right" w:pos="10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8.265.000</w:t>
            </w:r>
          </w:p>
        </w:tc>
      </w:tr>
      <w:tr w:rsidR="00352282" w:rsidRPr="00352282" w:rsidTr="00352282">
        <w:trPr>
          <w:jc w:val="center"/>
        </w:trPr>
        <w:tc>
          <w:tcPr>
            <w:tcW w:w="971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426</w:t>
            </w:r>
          </w:p>
        </w:tc>
        <w:tc>
          <w:tcPr>
            <w:tcW w:w="4068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 xml:space="preserve">Материјал </w:t>
            </w:r>
          </w:p>
        </w:tc>
        <w:tc>
          <w:tcPr>
            <w:tcW w:w="1440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13.760.950</w:t>
            </w:r>
          </w:p>
        </w:tc>
        <w:tc>
          <w:tcPr>
            <w:tcW w:w="1071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719.000</w:t>
            </w:r>
          </w:p>
        </w:tc>
        <w:tc>
          <w:tcPr>
            <w:tcW w:w="1276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  <w:lang w:val="sr-Cyrl-CS"/>
              </w:rPr>
              <w:t>14.4</w:t>
            </w:r>
            <w:r w:rsidRPr="00352282">
              <w:rPr>
                <w:rFonts w:ascii="Times New Roman" w:hAnsi="Times New Roman"/>
                <w:sz w:val="18"/>
                <w:szCs w:val="18"/>
              </w:rPr>
              <w:t>79</w:t>
            </w:r>
            <w:r w:rsidRPr="00352282">
              <w:rPr>
                <w:rFonts w:ascii="Times New Roman" w:hAnsi="Times New Roman"/>
                <w:sz w:val="18"/>
                <w:szCs w:val="18"/>
                <w:lang w:val="sr-Cyrl-CS"/>
              </w:rPr>
              <w:t>.</w:t>
            </w:r>
            <w:r w:rsidRPr="00352282">
              <w:rPr>
                <w:rFonts w:ascii="Times New Roman" w:hAnsi="Times New Roman"/>
                <w:sz w:val="18"/>
                <w:szCs w:val="18"/>
              </w:rPr>
              <w:t>950</w:t>
            </w:r>
          </w:p>
        </w:tc>
      </w:tr>
      <w:tr w:rsidR="00352282" w:rsidRPr="00352282" w:rsidTr="00352282">
        <w:trPr>
          <w:jc w:val="center"/>
        </w:trPr>
        <w:tc>
          <w:tcPr>
            <w:tcW w:w="971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4068" w:type="dxa"/>
            <w:shd w:val="clear" w:color="auto" w:fill="auto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52282">
              <w:rPr>
                <w:rFonts w:ascii="Times New Roman" w:hAnsi="Times New Roman"/>
                <w:sz w:val="18"/>
                <w:szCs w:val="18"/>
                <w:lang w:val="ru-RU"/>
              </w:rPr>
              <w:t>АМОРТИЗАЦИЈА НЕКРЕТНИНА И ОПРЕМЕ</w:t>
            </w:r>
          </w:p>
        </w:tc>
        <w:tc>
          <w:tcPr>
            <w:tcW w:w="1440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50.000</w:t>
            </w:r>
          </w:p>
        </w:tc>
        <w:tc>
          <w:tcPr>
            <w:tcW w:w="1071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40.000</w:t>
            </w:r>
          </w:p>
        </w:tc>
        <w:tc>
          <w:tcPr>
            <w:tcW w:w="1276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352282">
              <w:rPr>
                <w:rFonts w:ascii="Times New Roman" w:hAnsi="Times New Roman"/>
                <w:sz w:val="18"/>
                <w:szCs w:val="18"/>
                <w:lang w:val="sr-Cyrl-CS"/>
              </w:rPr>
              <w:t>90.000</w:t>
            </w:r>
          </w:p>
        </w:tc>
      </w:tr>
      <w:tr w:rsidR="00352282" w:rsidRPr="00352282" w:rsidTr="00352282">
        <w:trPr>
          <w:jc w:val="center"/>
        </w:trPr>
        <w:tc>
          <w:tcPr>
            <w:tcW w:w="971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pacing w:val="-4"/>
                <w:sz w:val="18"/>
                <w:szCs w:val="18"/>
              </w:rPr>
              <w:t>431</w:t>
            </w:r>
          </w:p>
        </w:tc>
        <w:tc>
          <w:tcPr>
            <w:tcW w:w="4068" w:type="dxa"/>
            <w:shd w:val="clear" w:color="auto" w:fill="auto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pacing w:val="-4"/>
                <w:sz w:val="18"/>
                <w:szCs w:val="18"/>
              </w:rPr>
              <w:t>Амортизација некретнина и опреме</w:t>
            </w:r>
          </w:p>
        </w:tc>
        <w:tc>
          <w:tcPr>
            <w:tcW w:w="1440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50.000</w:t>
            </w:r>
          </w:p>
        </w:tc>
        <w:tc>
          <w:tcPr>
            <w:tcW w:w="1071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40.000</w:t>
            </w:r>
          </w:p>
        </w:tc>
        <w:tc>
          <w:tcPr>
            <w:tcW w:w="1276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352282">
              <w:rPr>
                <w:rFonts w:ascii="Times New Roman" w:hAnsi="Times New Roman"/>
                <w:sz w:val="18"/>
                <w:szCs w:val="18"/>
                <w:lang w:val="sr-Cyrl-CS"/>
              </w:rPr>
              <w:t>90.000</w:t>
            </w:r>
          </w:p>
        </w:tc>
      </w:tr>
      <w:tr w:rsidR="00352282" w:rsidRPr="00352282" w:rsidTr="00352282">
        <w:trPr>
          <w:jc w:val="center"/>
        </w:trPr>
        <w:tc>
          <w:tcPr>
            <w:tcW w:w="971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4068" w:type="dxa"/>
            <w:shd w:val="clear" w:color="auto" w:fill="auto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52282">
              <w:rPr>
                <w:rFonts w:ascii="Times New Roman" w:hAnsi="Times New Roman"/>
                <w:sz w:val="18"/>
                <w:szCs w:val="18"/>
                <w:lang w:val="ru-RU"/>
              </w:rPr>
              <w:t>ОТПЛАТА КАМАТА И ПРАТЕЋИ ТРОШК.</w:t>
            </w:r>
          </w:p>
        </w:tc>
        <w:tc>
          <w:tcPr>
            <w:tcW w:w="1440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2.550.000</w:t>
            </w:r>
          </w:p>
        </w:tc>
        <w:tc>
          <w:tcPr>
            <w:tcW w:w="1071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352282">
              <w:rPr>
                <w:rFonts w:ascii="Times New Roman" w:hAnsi="Times New Roman"/>
                <w:sz w:val="18"/>
                <w:szCs w:val="18"/>
                <w:lang w:val="sr-Cyrl-CS"/>
              </w:rPr>
              <w:t>2.550.000</w:t>
            </w:r>
          </w:p>
        </w:tc>
      </w:tr>
      <w:tr w:rsidR="00352282" w:rsidRPr="00352282" w:rsidTr="00352282">
        <w:trPr>
          <w:jc w:val="center"/>
        </w:trPr>
        <w:tc>
          <w:tcPr>
            <w:tcW w:w="971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441</w:t>
            </w:r>
          </w:p>
        </w:tc>
        <w:tc>
          <w:tcPr>
            <w:tcW w:w="4068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Отплата домаћих камата</w:t>
            </w:r>
          </w:p>
        </w:tc>
        <w:tc>
          <w:tcPr>
            <w:tcW w:w="1440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2.450.000</w:t>
            </w:r>
          </w:p>
        </w:tc>
        <w:tc>
          <w:tcPr>
            <w:tcW w:w="1071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352282">
              <w:rPr>
                <w:rFonts w:ascii="Times New Roman" w:hAnsi="Times New Roman"/>
                <w:sz w:val="18"/>
                <w:szCs w:val="18"/>
                <w:lang w:val="sr-Cyrl-CS"/>
              </w:rPr>
              <w:t>2.450.000</w:t>
            </w:r>
          </w:p>
        </w:tc>
      </w:tr>
      <w:tr w:rsidR="00352282" w:rsidRPr="00352282" w:rsidTr="00352282">
        <w:trPr>
          <w:jc w:val="center"/>
        </w:trPr>
        <w:tc>
          <w:tcPr>
            <w:tcW w:w="971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352282">
              <w:rPr>
                <w:rFonts w:ascii="Times New Roman" w:hAnsi="Times New Roman"/>
                <w:sz w:val="18"/>
                <w:szCs w:val="18"/>
                <w:lang w:val="sr-Cyrl-CS"/>
              </w:rPr>
              <w:t>444</w:t>
            </w:r>
          </w:p>
        </w:tc>
        <w:tc>
          <w:tcPr>
            <w:tcW w:w="4068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352282">
              <w:rPr>
                <w:rFonts w:ascii="Times New Roman" w:hAnsi="Times New Roman"/>
                <w:sz w:val="18"/>
                <w:szCs w:val="18"/>
                <w:lang w:val="sr-Cyrl-CS"/>
              </w:rPr>
              <w:t>Пратећи трошкови задуживања</w:t>
            </w:r>
          </w:p>
        </w:tc>
        <w:tc>
          <w:tcPr>
            <w:tcW w:w="1440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100.000</w:t>
            </w:r>
          </w:p>
        </w:tc>
        <w:tc>
          <w:tcPr>
            <w:tcW w:w="1071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352282">
              <w:rPr>
                <w:rFonts w:ascii="Times New Roman" w:hAnsi="Times New Roman"/>
                <w:sz w:val="18"/>
                <w:szCs w:val="18"/>
                <w:lang w:val="sr-Cyrl-CS"/>
              </w:rPr>
              <w:t>100.000</w:t>
            </w:r>
          </w:p>
        </w:tc>
      </w:tr>
      <w:tr w:rsidR="00352282" w:rsidRPr="00352282" w:rsidTr="00352282">
        <w:trPr>
          <w:jc w:val="center"/>
        </w:trPr>
        <w:tc>
          <w:tcPr>
            <w:tcW w:w="971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4068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  <w:lang w:val="sr-Cyrl-CS"/>
              </w:rPr>
              <w:t>СУБВЕНЦИЈЕ</w:t>
            </w:r>
          </w:p>
        </w:tc>
        <w:tc>
          <w:tcPr>
            <w:tcW w:w="1440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17.300.000</w:t>
            </w:r>
          </w:p>
        </w:tc>
        <w:tc>
          <w:tcPr>
            <w:tcW w:w="1071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17.300.000</w:t>
            </w:r>
          </w:p>
        </w:tc>
      </w:tr>
      <w:tr w:rsidR="00352282" w:rsidRPr="00352282" w:rsidTr="00352282">
        <w:trPr>
          <w:jc w:val="center"/>
        </w:trPr>
        <w:tc>
          <w:tcPr>
            <w:tcW w:w="971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451</w:t>
            </w:r>
          </w:p>
        </w:tc>
        <w:tc>
          <w:tcPr>
            <w:tcW w:w="4068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52282">
              <w:rPr>
                <w:rFonts w:ascii="Times New Roman" w:hAnsi="Times New Roman"/>
                <w:sz w:val="18"/>
                <w:szCs w:val="18"/>
                <w:lang w:val="ru-RU"/>
              </w:rPr>
              <w:t>Субв. јавним нефин. предузећ</w:t>
            </w:r>
            <w:r w:rsidRPr="00352282">
              <w:rPr>
                <w:rFonts w:ascii="Times New Roman" w:hAnsi="Times New Roman"/>
                <w:sz w:val="18"/>
                <w:szCs w:val="18"/>
              </w:rPr>
              <w:t>.</w:t>
            </w:r>
            <w:r w:rsidRPr="0035228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и организацијама</w:t>
            </w:r>
          </w:p>
        </w:tc>
        <w:tc>
          <w:tcPr>
            <w:tcW w:w="1440" w:type="dxa"/>
            <w:vAlign w:val="center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17.300.000</w:t>
            </w:r>
          </w:p>
        </w:tc>
        <w:tc>
          <w:tcPr>
            <w:tcW w:w="1071" w:type="dxa"/>
            <w:vAlign w:val="center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17.300.000</w:t>
            </w:r>
          </w:p>
        </w:tc>
      </w:tr>
      <w:tr w:rsidR="00352282" w:rsidRPr="00352282" w:rsidTr="00352282">
        <w:trPr>
          <w:jc w:val="center"/>
        </w:trPr>
        <w:tc>
          <w:tcPr>
            <w:tcW w:w="971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52282">
              <w:rPr>
                <w:rFonts w:ascii="Times New Roman" w:hAnsi="Times New Roman"/>
                <w:sz w:val="18"/>
                <w:szCs w:val="18"/>
                <w:lang w:val="ru-RU"/>
              </w:rPr>
              <w:t>46</w:t>
            </w:r>
          </w:p>
        </w:tc>
        <w:tc>
          <w:tcPr>
            <w:tcW w:w="4068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52282">
              <w:rPr>
                <w:rFonts w:ascii="Times New Roman" w:hAnsi="Times New Roman"/>
                <w:sz w:val="18"/>
                <w:szCs w:val="18"/>
                <w:lang w:val="ru-RU"/>
              </w:rPr>
              <w:t>ДОНАЦИЈЕ, ДОТАЦИЈЕ И ТРАНСФЕРИ</w:t>
            </w:r>
          </w:p>
        </w:tc>
        <w:tc>
          <w:tcPr>
            <w:tcW w:w="1440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42.150.000</w:t>
            </w:r>
          </w:p>
        </w:tc>
        <w:tc>
          <w:tcPr>
            <w:tcW w:w="1071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4.000.000</w:t>
            </w:r>
          </w:p>
        </w:tc>
        <w:tc>
          <w:tcPr>
            <w:tcW w:w="1134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352282">
              <w:rPr>
                <w:rFonts w:ascii="Times New Roman" w:hAnsi="Times New Roman"/>
                <w:sz w:val="18"/>
                <w:szCs w:val="18"/>
                <w:lang w:val="sr-Cyrl-CS"/>
              </w:rPr>
              <w:t>46.</w:t>
            </w:r>
            <w:r w:rsidRPr="00352282">
              <w:rPr>
                <w:rFonts w:ascii="Times New Roman" w:hAnsi="Times New Roman"/>
                <w:sz w:val="18"/>
                <w:szCs w:val="18"/>
              </w:rPr>
              <w:t>150</w:t>
            </w:r>
            <w:r w:rsidRPr="00352282">
              <w:rPr>
                <w:rFonts w:ascii="Times New Roman" w:hAnsi="Times New Roman"/>
                <w:sz w:val="18"/>
                <w:szCs w:val="18"/>
                <w:lang w:val="sr-Cyrl-CS"/>
              </w:rPr>
              <w:t>.000</w:t>
            </w:r>
          </w:p>
        </w:tc>
      </w:tr>
      <w:tr w:rsidR="00352282" w:rsidRPr="00352282" w:rsidTr="00352282">
        <w:trPr>
          <w:jc w:val="center"/>
        </w:trPr>
        <w:tc>
          <w:tcPr>
            <w:tcW w:w="971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463</w:t>
            </w:r>
          </w:p>
        </w:tc>
        <w:tc>
          <w:tcPr>
            <w:tcW w:w="4068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Трансфери осталим нивоима власти</w:t>
            </w:r>
          </w:p>
        </w:tc>
        <w:tc>
          <w:tcPr>
            <w:tcW w:w="1440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19.870.000</w:t>
            </w:r>
          </w:p>
        </w:tc>
        <w:tc>
          <w:tcPr>
            <w:tcW w:w="1071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352282">
              <w:rPr>
                <w:rFonts w:ascii="Times New Roman" w:hAnsi="Times New Roman"/>
                <w:sz w:val="18"/>
                <w:szCs w:val="18"/>
                <w:lang w:val="sr-Cyrl-CS"/>
              </w:rPr>
              <w:t>19.870.000</w:t>
            </w:r>
          </w:p>
        </w:tc>
      </w:tr>
      <w:tr w:rsidR="00352282" w:rsidRPr="00352282" w:rsidTr="00352282">
        <w:trPr>
          <w:jc w:val="center"/>
        </w:trPr>
        <w:tc>
          <w:tcPr>
            <w:tcW w:w="971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352282">
              <w:rPr>
                <w:rFonts w:ascii="Times New Roman" w:hAnsi="Times New Roman"/>
                <w:sz w:val="18"/>
                <w:szCs w:val="18"/>
                <w:lang w:val="sr-Cyrl-CS"/>
              </w:rPr>
              <w:t>464</w:t>
            </w:r>
          </w:p>
        </w:tc>
        <w:tc>
          <w:tcPr>
            <w:tcW w:w="4068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352282">
              <w:rPr>
                <w:rFonts w:ascii="Times New Roman" w:hAnsi="Times New Roman"/>
                <w:sz w:val="18"/>
                <w:szCs w:val="18"/>
                <w:lang w:val="sr-Cyrl-CS"/>
              </w:rPr>
              <w:t>Текуће дотације здрав.установама и НСЗ</w:t>
            </w:r>
          </w:p>
        </w:tc>
        <w:tc>
          <w:tcPr>
            <w:tcW w:w="1440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14.000.000</w:t>
            </w:r>
          </w:p>
        </w:tc>
        <w:tc>
          <w:tcPr>
            <w:tcW w:w="1071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4.000.000</w:t>
            </w:r>
          </w:p>
        </w:tc>
        <w:tc>
          <w:tcPr>
            <w:tcW w:w="1134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18.000.000</w:t>
            </w:r>
          </w:p>
        </w:tc>
      </w:tr>
      <w:tr w:rsidR="00352282" w:rsidRPr="00352282" w:rsidTr="00352282">
        <w:trPr>
          <w:jc w:val="center"/>
        </w:trPr>
        <w:tc>
          <w:tcPr>
            <w:tcW w:w="971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352282">
              <w:rPr>
                <w:rFonts w:ascii="Times New Roman" w:hAnsi="Times New Roman"/>
                <w:sz w:val="18"/>
                <w:szCs w:val="18"/>
                <w:lang w:val="sr-Cyrl-CS"/>
              </w:rPr>
              <w:t>465</w:t>
            </w:r>
          </w:p>
        </w:tc>
        <w:tc>
          <w:tcPr>
            <w:tcW w:w="4068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352282">
              <w:rPr>
                <w:rFonts w:ascii="Times New Roman" w:hAnsi="Times New Roman"/>
                <w:sz w:val="18"/>
                <w:szCs w:val="18"/>
                <w:lang w:val="sr-Cyrl-CS"/>
              </w:rPr>
              <w:t>Остале дотације и трансфери</w:t>
            </w:r>
          </w:p>
        </w:tc>
        <w:tc>
          <w:tcPr>
            <w:tcW w:w="1440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8.280.000</w:t>
            </w:r>
          </w:p>
        </w:tc>
        <w:tc>
          <w:tcPr>
            <w:tcW w:w="1071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352282">
              <w:rPr>
                <w:rFonts w:ascii="Times New Roman" w:hAnsi="Times New Roman"/>
                <w:sz w:val="18"/>
                <w:szCs w:val="18"/>
                <w:lang w:val="sr-Cyrl-CS"/>
              </w:rPr>
              <w:t>8.</w:t>
            </w:r>
            <w:r w:rsidRPr="00352282">
              <w:rPr>
                <w:rFonts w:ascii="Times New Roman" w:hAnsi="Times New Roman"/>
                <w:sz w:val="18"/>
                <w:szCs w:val="18"/>
              </w:rPr>
              <w:t>28</w:t>
            </w:r>
            <w:r w:rsidRPr="00352282">
              <w:rPr>
                <w:rFonts w:ascii="Times New Roman" w:hAnsi="Times New Roman"/>
                <w:sz w:val="18"/>
                <w:szCs w:val="18"/>
                <w:lang w:val="sr-Cyrl-CS"/>
              </w:rPr>
              <w:t>0.000</w:t>
            </w:r>
          </w:p>
        </w:tc>
      </w:tr>
      <w:tr w:rsidR="00352282" w:rsidRPr="00352282" w:rsidTr="00352282">
        <w:tblPrEx>
          <w:tblLook w:val="01E0"/>
        </w:tblPrEx>
        <w:trPr>
          <w:jc w:val="center"/>
        </w:trPr>
        <w:tc>
          <w:tcPr>
            <w:tcW w:w="971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4068" w:type="dxa"/>
            <w:shd w:val="clear" w:color="auto" w:fill="auto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52282">
              <w:rPr>
                <w:rFonts w:ascii="Times New Roman" w:hAnsi="Times New Roman"/>
                <w:sz w:val="18"/>
                <w:szCs w:val="18"/>
                <w:lang w:val="ru-RU"/>
              </w:rPr>
              <w:t>СОЦИЈАЛНО ОСИГУР. И СОЦ.  ЗАШТИТА</w:t>
            </w:r>
          </w:p>
        </w:tc>
        <w:tc>
          <w:tcPr>
            <w:tcW w:w="1440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30.820.000</w:t>
            </w:r>
          </w:p>
        </w:tc>
        <w:tc>
          <w:tcPr>
            <w:tcW w:w="1071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30.820.000</w:t>
            </w:r>
          </w:p>
        </w:tc>
      </w:tr>
      <w:tr w:rsidR="00352282" w:rsidRPr="00352282" w:rsidTr="00352282">
        <w:tblPrEx>
          <w:tblLook w:val="01E0"/>
        </w:tblPrEx>
        <w:trPr>
          <w:jc w:val="center"/>
        </w:trPr>
        <w:tc>
          <w:tcPr>
            <w:tcW w:w="971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472</w:t>
            </w:r>
          </w:p>
        </w:tc>
        <w:tc>
          <w:tcPr>
            <w:tcW w:w="4068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52282">
              <w:rPr>
                <w:rFonts w:ascii="Times New Roman" w:hAnsi="Times New Roman"/>
                <w:sz w:val="18"/>
                <w:szCs w:val="18"/>
                <w:lang w:val="ru-RU"/>
              </w:rPr>
              <w:t>Накнаде за социјалну заштиту из буџета</w:t>
            </w:r>
          </w:p>
        </w:tc>
        <w:tc>
          <w:tcPr>
            <w:tcW w:w="1440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30.820.000</w:t>
            </w:r>
          </w:p>
        </w:tc>
        <w:tc>
          <w:tcPr>
            <w:tcW w:w="1071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30.820.000</w:t>
            </w:r>
          </w:p>
        </w:tc>
      </w:tr>
      <w:tr w:rsidR="00352282" w:rsidRPr="00352282" w:rsidTr="00352282">
        <w:tblPrEx>
          <w:tblLook w:val="01E0"/>
        </w:tblPrEx>
        <w:trPr>
          <w:jc w:val="center"/>
        </w:trPr>
        <w:tc>
          <w:tcPr>
            <w:tcW w:w="971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068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352282">
              <w:rPr>
                <w:rFonts w:ascii="Times New Roman" w:hAnsi="Times New Roman"/>
                <w:sz w:val="18"/>
                <w:szCs w:val="18"/>
                <w:lang w:val="sr-Cyrl-CS"/>
              </w:rPr>
              <w:t>ОСТАЛИ РАСХОДИ</w:t>
            </w:r>
          </w:p>
        </w:tc>
        <w:tc>
          <w:tcPr>
            <w:tcW w:w="1440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14.155.000</w:t>
            </w:r>
          </w:p>
        </w:tc>
        <w:tc>
          <w:tcPr>
            <w:tcW w:w="1071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60.000</w:t>
            </w:r>
          </w:p>
        </w:tc>
        <w:tc>
          <w:tcPr>
            <w:tcW w:w="1276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14.2</w:t>
            </w:r>
            <w:r w:rsidRPr="00352282">
              <w:rPr>
                <w:rFonts w:ascii="Times New Roman" w:hAnsi="Times New Roman"/>
                <w:sz w:val="18"/>
                <w:szCs w:val="18"/>
                <w:lang w:val="sr-Cyrl-CS"/>
              </w:rPr>
              <w:t>15.000</w:t>
            </w:r>
          </w:p>
        </w:tc>
      </w:tr>
      <w:tr w:rsidR="00352282" w:rsidRPr="00352282" w:rsidTr="00352282">
        <w:tblPrEx>
          <w:tblLook w:val="01E0"/>
        </w:tblPrEx>
        <w:trPr>
          <w:jc w:val="center"/>
        </w:trPr>
        <w:tc>
          <w:tcPr>
            <w:tcW w:w="971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481</w:t>
            </w:r>
          </w:p>
        </w:tc>
        <w:tc>
          <w:tcPr>
            <w:tcW w:w="4068" w:type="dxa"/>
            <w:shd w:val="clear" w:color="auto" w:fill="auto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1440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9.785.000</w:t>
            </w:r>
          </w:p>
        </w:tc>
        <w:tc>
          <w:tcPr>
            <w:tcW w:w="1071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50.000</w:t>
            </w:r>
          </w:p>
        </w:tc>
        <w:tc>
          <w:tcPr>
            <w:tcW w:w="1276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352282">
              <w:rPr>
                <w:rFonts w:ascii="Times New Roman" w:hAnsi="Times New Roman"/>
                <w:sz w:val="18"/>
                <w:szCs w:val="18"/>
                <w:lang w:val="sr-Cyrl-CS"/>
              </w:rPr>
              <w:t>9.835.000</w:t>
            </w:r>
          </w:p>
        </w:tc>
      </w:tr>
      <w:tr w:rsidR="00352282" w:rsidRPr="00352282" w:rsidTr="00352282">
        <w:tblPrEx>
          <w:tblLook w:val="01E0"/>
        </w:tblPrEx>
        <w:trPr>
          <w:jc w:val="center"/>
        </w:trPr>
        <w:tc>
          <w:tcPr>
            <w:tcW w:w="971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482</w:t>
            </w:r>
          </w:p>
        </w:tc>
        <w:tc>
          <w:tcPr>
            <w:tcW w:w="4068" w:type="dxa"/>
            <w:shd w:val="clear" w:color="auto" w:fill="auto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5228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Порези, обавезне таксе и казне </w:t>
            </w:r>
          </w:p>
        </w:tc>
        <w:tc>
          <w:tcPr>
            <w:tcW w:w="1440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570.000</w:t>
            </w:r>
          </w:p>
        </w:tc>
        <w:tc>
          <w:tcPr>
            <w:tcW w:w="1071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10.000</w:t>
            </w:r>
          </w:p>
        </w:tc>
        <w:tc>
          <w:tcPr>
            <w:tcW w:w="1276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352282">
              <w:rPr>
                <w:rFonts w:ascii="Times New Roman" w:hAnsi="Times New Roman"/>
                <w:sz w:val="18"/>
                <w:szCs w:val="18"/>
                <w:lang w:val="sr-Cyrl-CS"/>
              </w:rPr>
              <w:t>580.000</w:t>
            </w:r>
          </w:p>
        </w:tc>
      </w:tr>
      <w:tr w:rsidR="00352282" w:rsidRPr="00352282" w:rsidTr="00352282">
        <w:tblPrEx>
          <w:tblLook w:val="01E0"/>
        </w:tblPrEx>
        <w:trPr>
          <w:jc w:val="center"/>
        </w:trPr>
        <w:tc>
          <w:tcPr>
            <w:tcW w:w="971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483</w:t>
            </w:r>
          </w:p>
        </w:tc>
        <w:tc>
          <w:tcPr>
            <w:tcW w:w="4068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52282">
              <w:rPr>
                <w:rFonts w:ascii="Times New Roman" w:hAnsi="Times New Roman"/>
                <w:sz w:val="18"/>
                <w:szCs w:val="18"/>
                <w:lang w:val="ru-RU"/>
              </w:rPr>
              <w:t>Новчане казне и пенали по решењу судова</w:t>
            </w:r>
          </w:p>
        </w:tc>
        <w:tc>
          <w:tcPr>
            <w:tcW w:w="1440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2.100.000</w:t>
            </w:r>
          </w:p>
        </w:tc>
        <w:tc>
          <w:tcPr>
            <w:tcW w:w="1071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2</w:t>
            </w:r>
            <w:r w:rsidRPr="00352282">
              <w:rPr>
                <w:rFonts w:ascii="Times New Roman" w:hAnsi="Times New Roman"/>
                <w:sz w:val="18"/>
                <w:szCs w:val="18"/>
                <w:lang w:val="sr-Cyrl-CS"/>
              </w:rPr>
              <w:t>.100.000</w:t>
            </w:r>
          </w:p>
        </w:tc>
      </w:tr>
      <w:tr w:rsidR="00352282" w:rsidRPr="00352282" w:rsidTr="00352282">
        <w:tblPrEx>
          <w:tblLook w:val="01E0"/>
        </w:tblPrEx>
        <w:trPr>
          <w:jc w:val="center"/>
        </w:trPr>
        <w:tc>
          <w:tcPr>
            <w:tcW w:w="971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352282">
              <w:rPr>
                <w:rFonts w:ascii="Times New Roman" w:hAnsi="Times New Roman"/>
                <w:sz w:val="18"/>
                <w:szCs w:val="18"/>
                <w:lang w:val="sr-Cyrl-CS"/>
              </w:rPr>
              <w:t>484</w:t>
            </w:r>
          </w:p>
        </w:tc>
        <w:tc>
          <w:tcPr>
            <w:tcW w:w="4068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5228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Нак. штете за повр. или штету нас. услед елем неп. </w:t>
            </w:r>
          </w:p>
        </w:tc>
        <w:tc>
          <w:tcPr>
            <w:tcW w:w="1440" w:type="dxa"/>
            <w:vAlign w:val="center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1.700.000</w:t>
            </w:r>
          </w:p>
        </w:tc>
        <w:tc>
          <w:tcPr>
            <w:tcW w:w="1071" w:type="dxa"/>
            <w:vAlign w:val="center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1</w:t>
            </w:r>
            <w:r w:rsidRPr="00352282">
              <w:rPr>
                <w:rFonts w:ascii="Times New Roman" w:hAnsi="Times New Roman"/>
                <w:sz w:val="18"/>
                <w:szCs w:val="18"/>
                <w:lang w:val="sr-Cyrl-CS"/>
              </w:rPr>
              <w:t>.</w:t>
            </w:r>
            <w:r w:rsidRPr="00352282">
              <w:rPr>
                <w:rFonts w:ascii="Times New Roman" w:hAnsi="Times New Roman"/>
                <w:sz w:val="18"/>
                <w:szCs w:val="18"/>
              </w:rPr>
              <w:t>7</w:t>
            </w:r>
            <w:r w:rsidRPr="00352282">
              <w:rPr>
                <w:rFonts w:ascii="Times New Roman" w:hAnsi="Times New Roman"/>
                <w:sz w:val="18"/>
                <w:szCs w:val="18"/>
                <w:lang w:val="sr-Cyrl-CS"/>
              </w:rPr>
              <w:t>00.000</w:t>
            </w:r>
          </w:p>
        </w:tc>
      </w:tr>
      <w:tr w:rsidR="00352282" w:rsidRPr="00352282" w:rsidTr="00352282">
        <w:tblPrEx>
          <w:tblLook w:val="01E0"/>
        </w:tblPrEx>
        <w:trPr>
          <w:jc w:val="center"/>
        </w:trPr>
        <w:tc>
          <w:tcPr>
            <w:tcW w:w="971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52282">
              <w:rPr>
                <w:rFonts w:ascii="Times New Roman" w:hAnsi="Times New Roman"/>
                <w:sz w:val="18"/>
                <w:szCs w:val="18"/>
                <w:lang w:val="ru-RU"/>
              </w:rPr>
              <w:t>49</w:t>
            </w:r>
          </w:p>
        </w:tc>
        <w:tc>
          <w:tcPr>
            <w:tcW w:w="4068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52282">
              <w:rPr>
                <w:rFonts w:ascii="Times New Roman" w:hAnsi="Times New Roman"/>
                <w:sz w:val="18"/>
                <w:szCs w:val="18"/>
                <w:lang w:val="ru-RU"/>
              </w:rPr>
              <w:t>РЕЗЕРВЕ</w:t>
            </w:r>
          </w:p>
        </w:tc>
        <w:tc>
          <w:tcPr>
            <w:tcW w:w="1440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4.100.000</w:t>
            </w:r>
          </w:p>
        </w:tc>
        <w:tc>
          <w:tcPr>
            <w:tcW w:w="1071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352282">
              <w:rPr>
                <w:rFonts w:ascii="Times New Roman" w:hAnsi="Times New Roman"/>
                <w:sz w:val="18"/>
                <w:szCs w:val="18"/>
                <w:lang w:val="sr-Cyrl-CS"/>
              </w:rPr>
              <w:t>4.</w:t>
            </w:r>
            <w:r w:rsidRPr="00352282">
              <w:rPr>
                <w:rFonts w:ascii="Times New Roman" w:hAnsi="Times New Roman"/>
                <w:sz w:val="18"/>
                <w:szCs w:val="18"/>
              </w:rPr>
              <w:t>1</w:t>
            </w:r>
            <w:r w:rsidRPr="00352282">
              <w:rPr>
                <w:rFonts w:ascii="Times New Roman" w:hAnsi="Times New Roman"/>
                <w:sz w:val="18"/>
                <w:szCs w:val="18"/>
                <w:lang w:val="sr-Cyrl-CS"/>
              </w:rPr>
              <w:t>00.000</w:t>
            </w:r>
          </w:p>
        </w:tc>
      </w:tr>
      <w:tr w:rsidR="00352282" w:rsidRPr="00352282" w:rsidTr="00352282">
        <w:tblPrEx>
          <w:tblLook w:val="01E0"/>
        </w:tblPrEx>
        <w:trPr>
          <w:jc w:val="center"/>
        </w:trPr>
        <w:tc>
          <w:tcPr>
            <w:tcW w:w="971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52282">
              <w:rPr>
                <w:rFonts w:ascii="Times New Roman" w:hAnsi="Times New Roman"/>
                <w:sz w:val="18"/>
                <w:szCs w:val="18"/>
                <w:lang w:val="ru-RU"/>
              </w:rPr>
              <w:t>499</w:t>
            </w:r>
          </w:p>
        </w:tc>
        <w:tc>
          <w:tcPr>
            <w:tcW w:w="4068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52282">
              <w:rPr>
                <w:rFonts w:ascii="Times New Roman" w:hAnsi="Times New Roman"/>
                <w:sz w:val="18"/>
                <w:szCs w:val="18"/>
                <w:lang w:val="ru-RU"/>
              </w:rPr>
              <w:t>Средства резерве</w:t>
            </w:r>
          </w:p>
        </w:tc>
        <w:tc>
          <w:tcPr>
            <w:tcW w:w="1440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4.100.000</w:t>
            </w:r>
          </w:p>
        </w:tc>
        <w:tc>
          <w:tcPr>
            <w:tcW w:w="1071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352282">
              <w:rPr>
                <w:rFonts w:ascii="Times New Roman" w:hAnsi="Times New Roman"/>
                <w:sz w:val="18"/>
                <w:szCs w:val="18"/>
                <w:lang w:val="sr-Cyrl-CS"/>
              </w:rPr>
              <w:t>4.</w:t>
            </w:r>
            <w:r w:rsidRPr="00352282">
              <w:rPr>
                <w:rFonts w:ascii="Times New Roman" w:hAnsi="Times New Roman"/>
                <w:sz w:val="18"/>
                <w:szCs w:val="18"/>
              </w:rPr>
              <w:t>1</w:t>
            </w:r>
            <w:r w:rsidRPr="00352282">
              <w:rPr>
                <w:rFonts w:ascii="Times New Roman" w:hAnsi="Times New Roman"/>
                <w:sz w:val="18"/>
                <w:szCs w:val="18"/>
                <w:lang w:val="sr-Cyrl-CS"/>
              </w:rPr>
              <w:t>00.000</w:t>
            </w:r>
          </w:p>
        </w:tc>
      </w:tr>
      <w:tr w:rsidR="00352282" w:rsidRPr="00352282" w:rsidTr="00352282">
        <w:tblPrEx>
          <w:tblLook w:val="01E0"/>
        </w:tblPrEx>
        <w:trPr>
          <w:jc w:val="center"/>
        </w:trPr>
        <w:tc>
          <w:tcPr>
            <w:tcW w:w="971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52282">
              <w:rPr>
                <w:rFonts w:ascii="Times New Roman" w:hAnsi="Times New Roman"/>
                <w:sz w:val="18"/>
                <w:szCs w:val="18"/>
                <w:lang w:val="ru-RU"/>
              </w:rPr>
              <w:t>51</w:t>
            </w:r>
          </w:p>
        </w:tc>
        <w:tc>
          <w:tcPr>
            <w:tcW w:w="4068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52282">
              <w:rPr>
                <w:rFonts w:ascii="Times New Roman" w:hAnsi="Times New Roman"/>
                <w:sz w:val="18"/>
                <w:szCs w:val="18"/>
                <w:lang w:val="ru-RU"/>
              </w:rPr>
              <w:t>ОСНОВНА СРЕДСТВА</w:t>
            </w:r>
          </w:p>
        </w:tc>
        <w:tc>
          <w:tcPr>
            <w:tcW w:w="1440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52.311.745</w:t>
            </w:r>
          </w:p>
        </w:tc>
        <w:tc>
          <w:tcPr>
            <w:tcW w:w="1071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110.000</w:t>
            </w:r>
          </w:p>
        </w:tc>
        <w:tc>
          <w:tcPr>
            <w:tcW w:w="1276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18.057.943</w:t>
            </w:r>
          </w:p>
        </w:tc>
        <w:tc>
          <w:tcPr>
            <w:tcW w:w="1134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70.479.688</w:t>
            </w:r>
          </w:p>
        </w:tc>
      </w:tr>
      <w:tr w:rsidR="00352282" w:rsidRPr="00352282" w:rsidTr="00352282">
        <w:tblPrEx>
          <w:tblLook w:val="01E0"/>
        </w:tblPrEx>
        <w:trPr>
          <w:jc w:val="center"/>
        </w:trPr>
        <w:tc>
          <w:tcPr>
            <w:tcW w:w="971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52282">
              <w:rPr>
                <w:rFonts w:ascii="Times New Roman" w:hAnsi="Times New Roman"/>
                <w:sz w:val="18"/>
                <w:szCs w:val="18"/>
                <w:lang w:val="ru-RU"/>
              </w:rPr>
              <w:t>511</w:t>
            </w:r>
          </w:p>
        </w:tc>
        <w:tc>
          <w:tcPr>
            <w:tcW w:w="4068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52282">
              <w:rPr>
                <w:rFonts w:ascii="Times New Roman" w:hAnsi="Times New Roman"/>
                <w:sz w:val="18"/>
                <w:szCs w:val="18"/>
                <w:lang w:val="ru-RU"/>
              </w:rPr>
              <w:t>Зграде и грађевински објекти</w:t>
            </w:r>
          </w:p>
        </w:tc>
        <w:tc>
          <w:tcPr>
            <w:tcW w:w="1440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47.661.745</w:t>
            </w:r>
          </w:p>
        </w:tc>
        <w:tc>
          <w:tcPr>
            <w:tcW w:w="1071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18.057.943</w:t>
            </w:r>
          </w:p>
        </w:tc>
        <w:tc>
          <w:tcPr>
            <w:tcW w:w="1134" w:type="dxa"/>
          </w:tcPr>
          <w:p w:rsidR="00352282" w:rsidRPr="00352282" w:rsidRDefault="00352282" w:rsidP="00352282">
            <w:pPr>
              <w:pStyle w:val="NoSpacing"/>
              <w:tabs>
                <w:tab w:val="righ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  <w:lang w:val="sr-Cyrl-CS"/>
              </w:rPr>
              <w:tab/>
            </w:r>
            <w:r w:rsidRPr="00352282">
              <w:rPr>
                <w:rFonts w:ascii="Times New Roman" w:hAnsi="Times New Roman"/>
                <w:sz w:val="18"/>
                <w:szCs w:val="18"/>
              </w:rPr>
              <w:t>65.719.688</w:t>
            </w:r>
          </w:p>
        </w:tc>
      </w:tr>
      <w:tr w:rsidR="00352282" w:rsidRPr="00352282" w:rsidTr="00352282">
        <w:tblPrEx>
          <w:tblLook w:val="01E0"/>
        </w:tblPrEx>
        <w:trPr>
          <w:jc w:val="center"/>
        </w:trPr>
        <w:tc>
          <w:tcPr>
            <w:tcW w:w="971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52282">
              <w:rPr>
                <w:rFonts w:ascii="Times New Roman" w:hAnsi="Times New Roman"/>
                <w:sz w:val="18"/>
                <w:szCs w:val="18"/>
                <w:lang w:val="ru-RU"/>
              </w:rPr>
              <w:t>512</w:t>
            </w:r>
          </w:p>
        </w:tc>
        <w:tc>
          <w:tcPr>
            <w:tcW w:w="4068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Машине </w:t>
            </w:r>
            <w:r w:rsidRPr="00352282">
              <w:rPr>
                <w:rFonts w:ascii="Times New Roman" w:hAnsi="Times New Roman"/>
                <w:sz w:val="18"/>
                <w:szCs w:val="18"/>
              </w:rPr>
              <w:t>и опрема</w:t>
            </w:r>
          </w:p>
        </w:tc>
        <w:tc>
          <w:tcPr>
            <w:tcW w:w="1440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3.850.000</w:t>
            </w:r>
          </w:p>
        </w:tc>
        <w:tc>
          <w:tcPr>
            <w:tcW w:w="1071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90.000</w:t>
            </w:r>
          </w:p>
        </w:tc>
        <w:tc>
          <w:tcPr>
            <w:tcW w:w="1276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352282">
              <w:rPr>
                <w:rFonts w:ascii="Times New Roman" w:hAnsi="Times New Roman"/>
                <w:sz w:val="18"/>
                <w:szCs w:val="18"/>
                <w:lang w:val="sr-Cyrl-CS"/>
              </w:rPr>
              <w:t>3.</w:t>
            </w:r>
            <w:r w:rsidRPr="00352282">
              <w:rPr>
                <w:rFonts w:ascii="Times New Roman" w:hAnsi="Times New Roman"/>
                <w:sz w:val="18"/>
                <w:szCs w:val="18"/>
              </w:rPr>
              <w:t>940</w:t>
            </w:r>
            <w:r w:rsidRPr="00352282">
              <w:rPr>
                <w:rFonts w:ascii="Times New Roman" w:hAnsi="Times New Roman"/>
                <w:sz w:val="18"/>
                <w:szCs w:val="18"/>
                <w:lang w:val="sr-Cyrl-CS"/>
              </w:rPr>
              <w:t>.000</w:t>
            </w:r>
          </w:p>
        </w:tc>
      </w:tr>
      <w:tr w:rsidR="00352282" w:rsidRPr="00352282" w:rsidTr="00352282">
        <w:tblPrEx>
          <w:tblLook w:val="01E0"/>
        </w:tblPrEx>
        <w:trPr>
          <w:jc w:val="center"/>
        </w:trPr>
        <w:tc>
          <w:tcPr>
            <w:tcW w:w="971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513</w:t>
            </w:r>
          </w:p>
        </w:tc>
        <w:tc>
          <w:tcPr>
            <w:tcW w:w="4068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Остале некретнине и опрема</w:t>
            </w:r>
          </w:p>
        </w:tc>
        <w:tc>
          <w:tcPr>
            <w:tcW w:w="1440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250.000</w:t>
            </w:r>
          </w:p>
        </w:tc>
        <w:tc>
          <w:tcPr>
            <w:tcW w:w="1071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352282">
              <w:rPr>
                <w:rFonts w:ascii="Times New Roman" w:hAnsi="Times New Roman"/>
                <w:sz w:val="18"/>
                <w:szCs w:val="18"/>
                <w:lang w:val="sr-Cyrl-CS"/>
              </w:rPr>
              <w:t>250.000</w:t>
            </w:r>
          </w:p>
        </w:tc>
      </w:tr>
      <w:tr w:rsidR="00352282" w:rsidRPr="00352282" w:rsidTr="00352282">
        <w:tblPrEx>
          <w:tblLook w:val="01E0"/>
        </w:tblPrEx>
        <w:trPr>
          <w:jc w:val="center"/>
        </w:trPr>
        <w:tc>
          <w:tcPr>
            <w:tcW w:w="971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515</w:t>
            </w:r>
          </w:p>
        </w:tc>
        <w:tc>
          <w:tcPr>
            <w:tcW w:w="4068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352282">
              <w:rPr>
                <w:rFonts w:ascii="Times New Roman" w:hAnsi="Times New Roman"/>
                <w:sz w:val="18"/>
                <w:szCs w:val="18"/>
                <w:lang w:val="sr-Cyrl-CS"/>
              </w:rPr>
              <w:t>Остала основна средства</w:t>
            </w:r>
          </w:p>
        </w:tc>
        <w:tc>
          <w:tcPr>
            <w:tcW w:w="1440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550.000</w:t>
            </w:r>
          </w:p>
        </w:tc>
        <w:tc>
          <w:tcPr>
            <w:tcW w:w="1071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20.000</w:t>
            </w:r>
          </w:p>
        </w:tc>
        <w:tc>
          <w:tcPr>
            <w:tcW w:w="1276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352282">
              <w:rPr>
                <w:rFonts w:ascii="Times New Roman" w:hAnsi="Times New Roman"/>
                <w:sz w:val="18"/>
                <w:szCs w:val="18"/>
                <w:lang w:val="sr-Cyrl-CS"/>
              </w:rPr>
              <w:t>570.000</w:t>
            </w:r>
          </w:p>
        </w:tc>
      </w:tr>
      <w:tr w:rsidR="00352282" w:rsidRPr="00352282" w:rsidTr="00352282">
        <w:tblPrEx>
          <w:tblLook w:val="01E0"/>
        </w:tblPrEx>
        <w:trPr>
          <w:jc w:val="center"/>
        </w:trPr>
        <w:tc>
          <w:tcPr>
            <w:tcW w:w="971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4068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Земљиште</w:t>
            </w:r>
          </w:p>
        </w:tc>
        <w:tc>
          <w:tcPr>
            <w:tcW w:w="1440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3.000.000</w:t>
            </w:r>
          </w:p>
        </w:tc>
        <w:tc>
          <w:tcPr>
            <w:tcW w:w="1071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352282">
              <w:rPr>
                <w:rFonts w:ascii="Times New Roman" w:hAnsi="Times New Roman"/>
                <w:sz w:val="18"/>
                <w:szCs w:val="18"/>
                <w:lang w:val="sr-Cyrl-CS"/>
              </w:rPr>
              <w:t>3.000.000</w:t>
            </w:r>
          </w:p>
        </w:tc>
      </w:tr>
      <w:tr w:rsidR="00352282" w:rsidRPr="00352282" w:rsidTr="00352282">
        <w:tblPrEx>
          <w:tblLook w:val="01E0"/>
        </w:tblPrEx>
        <w:trPr>
          <w:jc w:val="center"/>
        </w:trPr>
        <w:tc>
          <w:tcPr>
            <w:tcW w:w="971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352282">
              <w:rPr>
                <w:rFonts w:ascii="Times New Roman" w:hAnsi="Times New Roman"/>
                <w:sz w:val="18"/>
                <w:szCs w:val="18"/>
                <w:lang w:val="sr-Cyrl-CS"/>
              </w:rPr>
              <w:t>541</w:t>
            </w:r>
          </w:p>
        </w:tc>
        <w:tc>
          <w:tcPr>
            <w:tcW w:w="4068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352282">
              <w:rPr>
                <w:rFonts w:ascii="Times New Roman" w:hAnsi="Times New Roman"/>
                <w:sz w:val="18"/>
                <w:szCs w:val="18"/>
                <w:lang w:val="sr-Cyrl-CS"/>
              </w:rPr>
              <w:t>Земљиште</w:t>
            </w:r>
          </w:p>
        </w:tc>
        <w:tc>
          <w:tcPr>
            <w:tcW w:w="1440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3.000.000</w:t>
            </w:r>
          </w:p>
        </w:tc>
        <w:tc>
          <w:tcPr>
            <w:tcW w:w="1071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352282">
              <w:rPr>
                <w:rFonts w:ascii="Times New Roman" w:hAnsi="Times New Roman"/>
                <w:sz w:val="18"/>
                <w:szCs w:val="18"/>
                <w:lang w:val="sr-Cyrl-CS"/>
              </w:rPr>
              <w:t>3.000.000</w:t>
            </w:r>
          </w:p>
        </w:tc>
      </w:tr>
      <w:tr w:rsidR="00352282" w:rsidRPr="00352282" w:rsidTr="00352282">
        <w:tblPrEx>
          <w:tblLook w:val="01E0"/>
        </w:tblPrEx>
        <w:trPr>
          <w:jc w:val="center"/>
        </w:trPr>
        <w:tc>
          <w:tcPr>
            <w:tcW w:w="971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4068" w:type="dxa"/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ОТПЛАТА  ГЛАВНИЦЕ</w:t>
            </w:r>
          </w:p>
        </w:tc>
        <w:tc>
          <w:tcPr>
            <w:tcW w:w="1440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20.000.000</w:t>
            </w:r>
          </w:p>
        </w:tc>
        <w:tc>
          <w:tcPr>
            <w:tcW w:w="1071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352282">
              <w:rPr>
                <w:rFonts w:ascii="Times New Roman" w:hAnsi="Times New Roman"/>
                <w:sz w:val="18"/>
                <w:szCs w:val="18"/>
                <w:lang w:val="sr-Cyrl-CS"/>
              </w:rPr>
              <w:t>20.000.000</w:t>
            </w:r>
          </w:p>
        </w:tc>
      </w:tr>
      <w:tr w:rsidR="00352282" w:rsidRPr="00352282" w:rsidTr="00352282">
        <w:tblPrEx>
          <w:tblLook w:val="01E0"/>
        </w:tblPrEx>
        <w:trPr>
          <w:jc w:val="center"/>
        </w:trPr>
        <w:tc>
          <w:tcPr>
            <w:tcW w:w="971" w:type="dxa"/>
            <w:tcBorders>
              <w:bottom w:val="single" w:sz="6" w:space="0" w:color="auto"/>
            </w:tcBorders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4068" w:type="dxa"/>
            <w:tcBorders>
              <w:bottom w:val="single" w:sz="6" w:space="0" w:color="auto"/>
              <w:righ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Отплата главнице домаћим кредиторима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20.000.000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6" w:space="0" w:color="auto"/>
            </w:tcBorders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</w:tcBorders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352282">
              <w:rPr>
                <w:rFonts w:ascii="Times New Roman" w:hAnsi="Times New Roman"/>
                <w:sz w:val="18"/>
                <w:szCs w:val="18"/>
                <w:lang w:val="sr-Cyrl-CS"/>
              </w:rPr>
              <w:t>20.000.000</w:t>
            </w:r>
          </w:p>
        </w:tc>
      </w:tr>
      <w:tr w:rsidR="00352282" w:rsidRPr="00352282" w:rsidTr="00352282">
        <w:tblPrEx>
          <w:tblLook w:val="01E0"/>
        </w:tblPrEx>
        <w:trPr>
          <w:jc w:val="center"/>
        </w:trPr>
        <w:tc>
          <w:tcPr>
            <w:tcW w:w="971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УКУПНИ РАСХОДИ И ИЗДАЦИ: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350.523.155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3.522.000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28.206.533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352282" w:rsidRPr="00352282" w:rsidRDefault="00352282" w:rsidP="00352282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52282">
              <w:rPr>
                <w:rFonts w:ascii="Times New Roman" w:hAnsi="Times New Roman"/>
                <w:sz w:val="18"/>
                <w:szCs w:val="18"/>
              </w:rPr>
              <w:t>382.251.688</w:t>
            </w:r>
          </w:p>
        </w:tc>
      </w:tr>
    </w:tbl>
    <w:p w:rsidR="00352282" w:rsidRPr="00882CB8" w:rsidRDefault="00352282" w:rsidP="00352282">
      <w:pPr>
        <w:jc w:val="center"/>
        <w:rPr>
          <w:rFonts w:ascii="Times New Roman" w:hAnsi="Times New Roman"/>
          <w:b w:val="0"/>
          <w:sz w:val="4"/>
          <w:lang w:val="sr-Cyrl-CS"/>
        </w:rPr>
      </w:pPr>
    </w:p>
    <w:p w:rsidR="00FD2910" w:rsidRPr="003775F1" w:rsidRDefault="00FD2910" w:rsidP="009B725F">
      <w:pPr>
        <w:pStyle w:val="NoSpacing"/>
        <w:jc w:val="both"/>
        <w:rPr>
          <w:rFonts w:ascii="Times New Roman" w:hAnsi="Times New Roman"/>
          <w:sz w:val="14"/>
          <w:szCs w:val="20"/>
          <w:lang w:val="en-US"/>
        </w:rPr>
      </w:pPr>
    </w:p>
    <w:p w:rsidR="009B725F" w:rsidRDefault="009B725F" w:rsidP="009B725F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69.</w:t>
      </w:r>
    </w:p>
    <w:p w:rsidR="00EB4B6E" w:rsidRPr="00EB4B6E" w:rsidRDefault="00EB4B6E" w:rsidP="00EB4B6E">
      <w:pPr>
        <w:pStyle w:val="Default"/>
        <w:ind w:firstLine="720"/>
        <w:jc w:val="both"/>
        <w:rPr>
          <w:color w:val="000000" w:themeColor="text1"/>
          <w:sz w:val="20"/>
          <w:szCs w:val="20"/>
        </w:rPr>
      </w:pPr>
      <w:r w:rsidRPr="00EB4B6E">
        <w:rPr>
          <w:color w:val="000000" w:themeColor="text1"/>
          <w:sz w:val="20"/>
          <w:szCs w:val="20"/>
        </w:rPr>
        <w:t xml:space="preserve">На основу члана 32. став 1. тачка 6, а у смислу члан 59. став 1. Закона о локалној самоуправи (''Сл. гласник РС'', бр. 129/07, 83/14- др. закон и 101/2016-др. закон) и члана 33. став 1. тачка 6 и члана 77. став 1. Статута општине Ћићевац (''Сл. лист општине Ћићевац'', бр. 17/13- пречишћен текст, 22/13 и 10/15), Скупштина општине Ћићевац на 18. седници одржаној 14.6.2017. године, донела је </w:t>
      </w:r>
    </w:p>
    <w:p w:rsidR="00EB4B6E" w:rsidRPr="00EB4B6E" w:rsidRDefault="00EB4B6E" w:rsidP="00EB4B6E">
      <w:pPr>
        <w:pStyle w:val="Default"/>
        <w:rPr>
          <w:bCs/>
          <w:color w:val="000000" w:themeColor="text1"/>
          <w:sz w:val="14"/>
          <w:szCs w:val="20"/>
        </w:rPr>
      </w:pPr>
    </w:p>
    <w:p w:rsidR="00EB4B6E" w:rsidRPr="00EB4B6E" w:rsidRDefault="00EB4B6E" w:rsidP="00EB4B6E">
      <w:pPr>
        <w:pStyle w:val="Default"/>
        <w:jc w:val="center"/>
        <w:rPr>
          <w:color w:val="000000" w:themeColor="text1"/>
          <w:sz w:val="20"/>
          <w:szCs w:val="20"/>
        </w:rPr>
      </w:pPr>
      <w:r w:rsidRPr="00EB4B6E">
        <w:rPr>
          <w:bCs/>
          <w:color w:val="000000" w:themeColor="text1"/>
          <w:sz w:val="20"/>
          <w:szCs w:val="20"/>
        </w:rPr>
        <w:t>О Д Л У К У</w:t>
      </w:r>
    </w:p>
    <w:p w:rsidR="00EB4B6E" w:rsidRPr="00EB4B6E" w:rsidRDefault="00EB4B6E" w:rsidP="00EB4B6E">
      <w:pPr>
        <w:pStyle w:val="Default"/>
        <w:jc w:val="center"/>
        <w:rPr>
          <w:bCs/>
          <w:color w:val="000000" w:themeColor="text1"/>
          <w:sz w:val="20"/>
          <w:szCs w:val="20"/>
        </w:rPr>
      </w:pPr>
      <w:r w:rsidRPr="00EB4B6E">
        <w:rPr>
          <w:bCs/>
          <w:color w:val="000000" w:themeColor="text1"/>
          <w:sz w:val="20"/>
          <w:szCs w:val="20"/>
        </w:rPr>
        <w:lastRenderedPageBreak/>
        <w:t>О ИЗМЕНИ И ДОПУНИ ОДЛУКЕ О ОПШТИНСКОЈ УПРАВИ ОПШТИНЕ ЋИЋЕВАЦ</w:t>
      </w:r>
    </w:p>
    <w:p w:rsidR="00EB4B6E" w:rsidRPr="00EB4B6E" w:rsidRDefault="00EB4B6E" w:rsidP="00EB4B6E">
      <w:pPr>
        <w:pStyle w:val="Default"/>
        <w:rPr>
          <w:color w:val="000000" w:themeColor="text1"/>
          <w:sz w:val="14"/>
          <w:szCs w:val="20"/>
        </w:rPr>
      </w:pPr>
    </w:p>
    <w:p w:rsidR="00EB4B6E" w:rsidRPr="00EB4B6E" w:rsidRDefault="00EB4B6E" w:rsidP="00EB4B6E">
      <w:pPr>
        <w:pStyle w:val="Default"/>
        <w:jc w:val="center"/>
        <w:rPr>
          <w:color w:val="000000" w:themeColor="text1"/>
          <w:sz w:val="20"/>
          <w:szCs w:val="20"/>
        </w:rPr>
      </w:pPr>
      <w:r w:rsidRPr="00EB4B6E">
        <w:rPr>
          <w:bCs/>
          <w:color w:val="000000" w:themeColor="text1"/>
          <w:sz w:val="20"/>
          <w:szCs w:val="20"/>
        </w:rPr>
        <w:t>Члан 1.</w:t>
      </w:r>
    </w:p>
    <w:p w:rsidR="00EB4B6E" w:rsidRPr="00EB4B6E" w:rsidRDefault="00EB4B6E" w:rsidP="00EB4B6E">
      <w:pPr>
        <w:pStyle w:val="Default"/>
        <w:ind w:firstLine="720"/>
        <w:jc w:val="both"/>
        <w:rPr>
          <w:color w:val="000000" w:themeColor="text1"/>
          <w:sz w:val="20"/>
          <w:szCs w:val="20"/>
        </w:rPr>
      </w:pPr>
      <w:r w:rsidRPr="00EB4B6E">
        <w:rPr>
          <w:color w:val="000000" w:themeColor="text1"/>
          <w:sz w:val="20"/>
          <w:szCs w:val="20"/>
        </w:rPr>
        <w:t xml:space="preserve">У Одлуци о Општинској управи општине Ћићевац (''Сл. лист општине Ћићевац'', бр. 25/16), после члана 26. додаје се члан 26а, који гласи:  </w:t>
      </w:r>
    </w:p>
    <w:p w:rsidR="00EB4B6E" w:rsidRPr="00EB4B6E" w:rsidRDefault="00EB4B6E" w:rsidP="00EB4B6E">
      <w:pPr>
        <w:pStyle w:val="Default"/>
        <w:jc w:val="center"/>
        <w:rPr>
          <w:bCs/>
          <w:color w:val="000000" w:themeColor="text1"/>
          <w:sz w:val="20"/>
          <w:szCs w:val="20"/>
        </w:rPr>
      </w:pPr>
      <w:r w:rsidRPr="00EB4B6E">
        <w:rPr>
          <w:bCs/>
          <w:color w:val="000000" w:themeColor="text1"/>
          <w:sz w:val="20"/>
          <w:szCs w:val="20"/>
        </w:rPr>
        <w:t>''Члан 26а</w:t>
      </w:r>
    </w:p>
    <w:p w:rsidR="00EB4B6E" w:rsidRPr="00EB4B6E" w:rsidRDefault="00EB4B6E" w:rsidP="00EB4B6E">
      <w:pPr>
        <w:pStyle w:val="Default"/>
        <w:jc w:val="both"/>
        <w:rPr>
          <w:bCs/>
          <w:color w:val="000000" w:themeColor="text1"/>
          <w:sz w:val="20"/>
          <w:szCs w:val="20"/>
        </w:rPr>
      </w:pPr>
      <w:r w:rsidRPr="00EB4B6E">
        <w:rPr>
          <w:bCs/>
          <w:color w:val="000000" w:themeColor="text1"/>
          <w:sz w:val="20"/>
          <w:szCs w:val="20"/>
        </w:rPr>
        <w:tab/>
        <w:t>У Општинској управи се могу постављати помоћници председника општине, за поједине области (економски развој, урбанизам, примарна здравствена заштита, заштита животне средине, пољопривреда и др).</w:t>
      </w:r>
    </w:p>
    <w:p w:rsidR="00EB4B6E" w:rsidRPr="00EB4B6E" w:rsidRDefault="00EB4B6E" w:rsidP="00EB4B6E">
      <w:pPr>
        <w:pStyle w:val="Default"/>
        <w:jc w:val="both"/>
        <w:rPr>
          <w:bCs/>
          <w:color w:val="000000" w:themeColor="text1"/>
          <w:sz w:val="20"/>
          <w:szCs w:val="20"/>
        </w:rPr>
      </w:pPr>
      <w:r w:rsidRPr="00EB4B6E">
        <w:rPr>
          <w:bCs/>
          <w:color w:val="000000" w:themeColor="text1"/>
          <w:sz w:val="20"/>
          <w:szCs w:val="20"/>
        </w:rPr>
        <w:tab/>
        <w:t>Помоћници председника општине покрећу иницијативе, предлажу пројекте и сачињавају мишљења у вези са питањима која су од значаја за развој у областима за које су постављени и врше друге послове утврђене актом о организацији Општинске управе.</w:t>
      </w:r>
    </w:p>
    <w:p w:rsidR="00EB4B6E" w:rsidRPr="00EB4B6E" w:rsidRDefault="00EB4B6E" w:rsidP="00EB4B6E">
      <w:pPr>
        <w:pStyle w:val="Default"/>
        <w:jc w:val="both"/>
        <w:rPr>
          <w:bCs/>
          <w:color w:val="000000" w:themeColor="text1"/>
          <w:sz w:val="20"/>
          <w:szCs w:val="20"/>
        </w:rPr>
      </w:pPr>
      <w:r w:rsidRPr="00EB4B6E">
        <w:rPr>
          <w:bCs/>
          <w:color w:val="000000" w:themeColor="text1"/>
          <w:sz w:val="20"/>
          <w:szCs w:val="20"/>
        </w:rPr>
        <w:tab/>
        <w:t xml:space="preserve">Помоћнике председника општине поставља и разрешава председник општине. </w:t>
      </w:r>
    </w:p>
    <w:p w:rsidR="00EB4B6E" w:rsidRPr="00EB4B6E" w:rsidRDefault="00EB4B6E" w:rsidP="00EB4B6E">
      <w:pPr>
        <w:pStyle w:val="Default"/>
        <w:jc w:val="both"/>
        <w:rPr>
          <w:bCs/>
          <w:color w:val="000000" w:themeColor="text1"/>
          <w:sz w:val="20"/>
          <w:szCs w:val="20"/>
        </w:rPr>
      </w:pPr>
      <w:r w:rsidRPr="00EB4B6E">
        <w:rPr>
          <w:bCs/>
          <w:color w:val="000000" w:themeColor="text1"/>
          <w:sz w:val="20"/>
          <w:szCs w:val="20"/>
        </w:rPr>
        <w:tab/>
        <w:t xml:space="preserve">Помоћници председника општине заснивају радни однос за време чије је трајање унапред одређено (радни однос на одређено време), на радним местима у Кабинету председника општине, док траје дужност тих изабраних лица''.   </w:t>
      </w:r>
      <w:r w:rsidRPr="00EB4B6E">
        <w:rPr>
          <w:bCs/>
          <w:color w:val="000000" w:themeColor="text1"/>
          <w:sz w:val="20"/>
          <w:szCs w:val="20"/>
        </w:rPr>
        <w:tab/>
      </w:r>
    </w:p>
    <w:p w:rsidR="00EB4B6E" w:rsidRPr="00EB4B6E" w:rsidRDefault="00EB4B6E" w:rsidP="00EB4B6E">
      <w:pPr>
        <w:pStyle w:val="Default"/>
        <w:jc w:val="both"/>
        <w:rPr>
          <w:bCs/>
          <w:color w:val="FF0000"/>
          <w:sz w:val="14"/>
          <w:szCs w:val="20"/>
        </w:rPr>
      </w:pPr>
    </w:p>
    <w:p w:rsidR="00EB4B6E" w:rsidRPr="00EB4B6E" w:rsidRDefault="00EB4B6E" w:rsidP="00EB4B6E">
      <w:pPr>
        <w:pStyle w:val="Default"/>
        <w:jc w:val="center"/>
        <w:rPr>
          <w:bCs/>
          <w:color w:val="000000" w:themeColor="text1"/>
          <w:sz w:val="20"/>
          <w:szCs w:val="20"/>
        </w:rPr>
      </w:pPr>
      <w:r w:rsidRPr="00EB4B6E">
        <w:rPr>
          <w:bCs/>
          <w:color w:val="000000" w:themeColor="text1"/>
          <w:sz w:val="20"/>
          <w:szCs w:val="20"/>
        </w:rPr>
        <w:t>Члан 2.</w:t>
      </w:r>
    </w:p>
    <w:p w:rsidR="00EB4B6E" w:rsidRPr="00EB4B6E" w:rsidRDefault="00EB4B6E" w:rsidP="00EB4B6E">
      <w:pPr>
        <w:pStyle w:val="Default"/>
        <w:jc w:val="both"/>
        <w:rPr>
          <w:bCs/>
          <w:color w:val="000000" w:themeColor="text1"/>
          <w:sz w:val="20"/>
          <w:szCs w:val="20"/>
        </w:rPr>
      </w:pPr>
      <w:r w:rsidRPr="00EB4B6E">
        <w:rPr>
          <w:bCs/>
          <w:color w:val="000000" w:themeColor="text1"/>
          <w:sz w:val="20"/>
          <w:szCs w:val="20"/>
        </w:rPr>
        <w:tab/>
        <w:t xml:space="preserve">После члана 43. додаје се глава IX, која гласи:  ''IX ЗАШТИТА ПРАВА СЛУЖБЕНИКА'' и додаје се поднаслов, који гласи: ''Поступак пред првостепеним органом''. </w:t>
      </w:r>
    </w:p>
    <w:p w:rsidR="00EB4B6E" w:rsidRPr="00EB4B6E" w:rsidRDefault="00EB4B6E" w:rsidP="00EB4B6E">
      <w:pPr>
        <w:pStyle w:val="Default"/>
        <w:rPr>
          <w:bCs/>
          <w:color w:val="000000" w:themeColor="text1"/>
          <w:sz w:val="20"/>
          <w:szCs w:val="20"/>
        </w:rPr>
      </w:pPr>
      <w:r w:rsidRPr="00EB4B6E">
        <w:rPr>
          <w:bCs/>
          <w:color w:val="000000" w:themeColor="text1"/>
          <w:sz w:val="20"/>
          <w:szCs w:val="20"/>
        </w:rPr>
        <w:tab/>
        <w:t xml:space="preserve">Досадашње главе IX- XVI, постају главе X- XVII. </w:t>
      </w:r>
    </w:p>
    <w:p w:rsidR="00EB4B6E" w:rsidRPr="00474667" w:rsidRDefault="00EB4B6E" w:rsidP="00EB4B6E">
      <w:pPr>
        <w:pStyle w:val="Default"/>
        <w:rPr>
          <w:bCs/>
          <w:color w:val="000000" w:themeColor="text1"/>
          <w:sz w:val="14"/>
          <w:szCs w:val="20"/>
        </w:rPr>
      </w:pPr>
      <w:r w:rsidRPr="00EB4B6E">
        <w:rPr>
          <w:bCs/>
          <w:color w:val="000000" w:themeColor="text1"/>
          <w:sz w:val="20"/>
          <w:szCs w:val="20"/>
        </w:rPr>
        <w:tab/>
      </w:r>
    </w:p>
    <w:p w:rsidR="00EB4B6E" w:rsidRPr="00EB4B6E" w:rsidRDefault="00EB4B6E" w:rsidP="00EB4B6E">
      <w:pPr>
        <w:pStyle w:val="Default"/>
        <w:jc w:val="center"/>
        <w:rPr>
          <w:bCs/>
          <w:color w:val="000000" w:themeColor="text1"/>
          <w:sz w:val="20"/>
          <w:szCs w:val="20"/>
        </w:rPr>
      </w:pPr>
      <w:r w:rsidRPr="00EB4B6E">
        <w:rPr>
          <w:bCs/>
          <w:color w:val="000000" w:themeColor="text1"/>
          <w:sz w:val="20"/>
          <w:szCs w:val="20"/>
        </w:rPr>
        <w:t xml:space="preserve">Члан 3. </w:t>
      </w:r>
    </w:p>
    <w:p w:rsidR="00EB4B6E" w:rsidRPr="00EB4B6E" w:rsidRDefault="00EB4B6E" w:rsidP="00EB4B6E">
      <w:pPr>
        <w:pStyle w:val="Default"/>
        <w:ind w:firstLine="720"/>
        <w:rPr>
          <w:bCs/>
          <w:color w:val="000000" w:themeColor="text1"/>
          <w:sz w:val="20"/>
          <w:szCs w:val="20"/>
        </w:rPr>
      </w:pPr>
      <w:r w:rsidRPr="00EB4B6E">
        <w:rPr>
          <w:bCs/>
          <w:color w:val="000000" w:themeColor="text1"/>
          <w:sz w:val="20"/>
          <w:szCs w:val="20"/>
        </w:rPr>
        <w:t>После члана 43. додају се чланови од 43а до 43к, који гласе:</w:t>
      </w:r>
    </w:p>
    <w:p w:rsidR="00EB4B6E" w:rsidRPr="00EB4B6E" w:rsidRDefault="00EB4B6E" w:rsidP="00EB4B6E">
      <w:pPr>
        <w:pStyle w:val="Default"/>
        <w:jc w:val="center"/>
        <w:rPr>
          <w:bCs/>
          <w:color w:val="000000" w:themeColor="text1"/>
          <w:sz w:val="20"/>
          <w:szCs w:val="20"/>
        </w:rPr>
      </w:pPr>
      <w:r w:rsidRPr="00EB4B6E">
        <w:rPr>
          <w:bCs/>
          <w:color w:val="000000" w:themeColor="text1"/>
          <w:sz w:val="20"/>
          <w:szCs w:val="20"/>
        </w:rPr>
        <w:t>''Члан 43а</w:t>
      </w:r>
    </w:p>
    <w:p w:rsidR="00EB4B6E" w:rsidRPr="00EB4B6E" w:rsidRDefault="00EB4B6E" w:rsidP="00EB4B6E">
      <w:pPr>
        <w:jc w:val="both"/>
        <w:rPr>
          <w:rFonts w:ascii="Times New Roman" w:hAnsi="Times New Roman"/>
          <w:b w:val="0"/>
          <w:sz w:val="20"/>
        </w:rPr>
      </w:pPr>
      <w:r w:rsidRPr="00EB4B6E">
        <w:rPr>
          <w:b w:val="0"/>
          <w:bCs/>
          <w:color w:val="000000" w:themeColor="text1"/>
          <w:sz w:val="20"/>
        </w:rPr>
        <w:tab/>
      </w:r>
      <w:r w:rsidRPr="00EB4B6E">
        <w:rPr>
          <w:rFonts w:ascii="Times New Roman" w:hAnsi="Times New Roman"/>
          <w:b w:val="0"/>
          <w:bCs/>
          <w:color w:val="000000" w:themeColor="text1"/>
          <w:sz w:val="20"/>
        </w:rPr>
        <w:t>Акт којим се</w:t>
      </w:r>
      <w:r w:rsidRPr="00EB4B6E">
        <w:rPr>
          <w:b w:val="0"/>
          <w:bCs/>
          <w:color w:val="000000" w:themeColor="text1"/>
          <w:sz w:val="20"/>
        </w:rPr>
        <w:t xml:space="preserve"> </w:t>
      </w:r>
      <w:r w:rsidRPr="00EB4B6E">
        <w:rPr>
          <w:rFonts w:ascii="Times New Roman" w:hAnsi="Times New Roman"/>
          <w:b w:val="0"/>
          <w:color w:val="000000" w:themeColor="text1"/>
          <w:sz w:val="20"/>
        </w:rPr>
        <w:t>одлучује о правима, обавезама</w:t>
      </w:r>
      <w:r w:rsidRPr="00EB4B6E">
        <w:rPr>
          <w:rFonts w:ascii="Times New Roman" w:hAnsi="Times New Roman"/>
          <w:b w:val="0"/>
          <w:sz w:val="20"/>
        </w:rPr>
        <w:t xml:space="preserve"> и одговорностима службеника из радног односа доноси се у форми решења, сагласно закону којим се уређује општи управни поступак и има карактер управног акта, ако Законом о запосленима у аутономним покрајинама и јединицама локалне самоуправе (у даљем тексту: закон ) није друкчије одређено. </w:t>
      </w:r>
    </w:p>
    <w:p w:rsidR="00EB4B6E" w:rsidRPr="00474667" w:rsidRDefault="00EB4B6E" w:rsidP="00EB4B6E">
      <w:pPr>
        <w:jc w:val="both"/>
        <w:rPr>
          <w:rFonts w:ascii="Times New Roman" w:hAnsi="Times New Roman"/>
          <w:b w:val="0"/>
          <w:sz w:val="14"/>
        </w:rPr>
      </w:pPr>
    </w:p>
    <w:p w:rsidR="00EB4B6E" w:rsidRPr="00EB4B6E" w:rsidRDefault="00EB4B6E" w:rsidP="00EB4B6E">
      <w:pPr>
        <w:rPr>
          <w:rFonts w:ascii="Times New Roman" w:hAnsi="Times New Roman"/>
          <w:b w:val="0"/>
          <w:sz w:val="20"/>
        </w:rPr>
      </w:pPr>
      <w:r w:rsidRPr="00EB4B6E">
        <w:rPr>
          <w:rFonts w:ascii="Times New Roman" w:hAnsi="Times New Roman"/>
          <w:b w:val="0"/>
          <w:sz w:val="20"/>
        </w:rPr>
        <w:t>Жалба на решење</w:t>
      </w:r>
    </w:p>
    <w:p w:rsidR="00EB4B6E" w:rsidRPr="00EB4B6E" w:rsidRDefault="00EB4B6E" w:rsidP="00EB4B6E">
      <w:pPr>
        <w:jc w:val="center"/>
        <w:rPr>
          <w:rFonts w:ascii="Times New Roman" w:hAnsi="Times New Roman"/>
          <w:b w:val="0"/>
          <w:sz w:val="20"/>
        </w:rPr>
      </w:pPr>
      <w:r w:rsidRPr="00EB4B6E">
        <w:rPr>
          <w:rFonts w:ascii="Times New Roman" w:hAnsi="Times New Roman"/>
          <w:b w:val="0"/>
          <w:sz w:val="20"/>
        </w:rPr>
        <w:t>Члан 43б</w:t>
      </w:r>
    </w:p>
    <w:p w:rsidR="00EB4B6E" w:rsidRPr="00EB4B6E" w:rsidRDefault="00EB4B6E" w:rsidP="00EB4B6E">
      <w:pPr>
        <w:ind w:firstLine="720"/>
        <w:jc w:val="both"/>
        <w:rPr>
          <w:rFonts w:ascii="Times New Roman" w:hAnsi="Times New Roman"/>
          <w:b w:val="0"/>
          <w:sz w:val="20"/>
        </w:rPr>
      </w:pPr>
      <w:r w:rsidRPr="00EB4B6E">
        <w:rPr>
          <w:rFonts w:ascii="Times New Roman" w:hAnsi="Times New Roman"/>
          <w:b w:val="0"/>
          <w:sz w:val="20"/>
        </w:rPr>
        <w:t>Жалба се изјављује у року од осам дана од дана достављања решења, ако законом није одређен краћи рок.</w:t>
      </w:r>
    </w:p>
    <w:p w:rsidR="00EB4B6E" w:rsidRPr="00EB4B6E" w:rsidRDefault="00EB4B6E" w:rsidP="00EB4B6E">
      <w:pPr>
        <w:ind w:firstLine="720"/>
        <w:jc w:val="both"/>
        <w:rPr>
          <w:rFonts w:ascii="Times New Roman" w:hAnsi="Times New Roman"/>
          <w:b w:val="0"/>
          <w:sz w:val="20"/>
        </w:rPr>
      </w:pPr>
      <w:r w:rsidRPr="00EB4B6E">
        <w:rPr>
          <w:rFonts w:ascii="Times New Roman" w:hAnsi="Times New Roman"/>
          <w:b w:val="0"/>
          <w:sz w:val="20"/>
        </w:rPr>
        <w:t>Жалба не одлаже извршење решења само кад је то законом изричито одређено.</w:t>
      </w:r>
    </w:p>
    <w:p w:rsidR="00EB4B6E" w:rsidRPr="00474667" w:rsidRDefault="00EB4B6E" w:rsidP="00EB4B6E">
      <w:pPr>
        <w:pStyle w:val="Default"/>
        <w:rPr>
          <w:bCs/>
          <w:color w:val="FF0000"/>
          <w:sz w:val="14"/>
          <w:szCs w:val="20"/>
        </w:rPr>
      </w:pPr>
      <w:r w:rsidRPr="00EB4B6E">
        <w:rPr>
          <w:bCs/>
          <w:color w:val="FF0000"/>
          <w:sz w:val="20"/>
          <w:szCs w:val="20"/>
        </w:rPr>
        <w:t xml:space="preserve"> </w:t>
      </w:r>
    </w:p>
    <w:p w:rsidR="00EB4B6E" w:rsidRPr="00EB4B6E" w:rsidRDefault="00EB4B6E" w:rsidP="00EB4B6E">
      <w:pPr>
        <w:pStyle w:val="Default"/>
        <w:rPr>
          <w:color w:val="000000" w:themeColor="text1"/>
          <w:sz w:val="20"/>
          <w:szCs w:val="20"/>
        </w:rPr>
      </w:pPr>
      <w:r w:rsidRPr="00EB4B6E">
        <w:rPr>
          <w:color w:val="000000" w:themeColor="text1"/>
          <w:sz w:val="20"/>
          <w:szCs w:val="20"/>
        </w:rPr>
        <w:t>Жалбена комисија- појам и оснивање</w:t>
      </w:r>
    </w:p>
    <w:p w:rsidR="00EB4B6E" w:rsidRPr="00EB4B6E" w:rsidRDefault="00EB4B6E" w:rsidP="00EB4B6E">
      <w:pPr>
        <w:pStyle w:val="Default"/>
        <w:jc w:val="center"/>
        <w:rPr>
          <w:color w:val="000000" w:themeColor="text1"/>
          <w:sz w:val="20"/>
          <w:szCs w:val="20"/>
        </w:rPr>
      </w:pPr>
      <w:r w:rsidRPr="00EB4B6E">
        <w:rPr>
          <w:color w:val="000000" w:themeColor="text1"/>
          <w:sz w:val="20"/>
          <w:szCs w:val="20"/>
        </w:rPr>
        <w:t>Члан 43в</w:t>
      </w:r>
    </w:p>
    <w:p w:rsidR="00EB4B6E" w:rsidRPr="00EB4B6E" w:rsidRDefault="00EB4B6E" w:rsidP="00EB4B6E">
      <w:pPr>
        <w:pStyle w:val="Default"/>
        <w:rPr>
          <w:sz w:val="20"/>
          <w:szCs w:val="20"/>
        </w:rPr>
      </w:pPr>
      <w:r w:rsidRPr="00EB4B6E">
        <w:rPr>
          <w:bCs/>
          <w:color w:val="FF0000"/>
          <w:sz w:val="20"/>
          <w:szCs w:val="20"/>
        </w:rPr>
        <w:tab/>
      </w:r>
      <w:r w:rsidRPr="00EB4B6E">
        <w:rPr>
          <w:sz w:val="20"/>
          <w:szCs w:val="20"/>
        </w:rPr>
        <w:t xml:space="preserve">Жалбена комисија је колегијални орган који у другом степену одлучује о жалбама службеника. </w:t>
      </w:r>
    </w:p>
    <w:p w:rsidR="00EB4B6E" w:rsidRPr="00EB4B6E" w:rsidRDefault="00EB4B6E" w:rsidP="00EB4B6E">
      <w:pPr>
        <w:ind w:firstLine="720"/>
        <w:rPr>
          <w:rFonts w:ascii="Times New Roman" w:hAnsi="Times New Roman"/>
          <w:b w:val="0"/>
          <w:sz w:val="20"/>
        </w:rPr>
      </w:pPr>
      <w:r w:rsidRPr="00EB4B6E">
        <w:rPr>
          <w:rFonts w:ascii="Times New Roman" w:hAnsi="Times New Roman"/>
          <w:b w:val="0"/>
          <w:sz w:val="20"/>
        </w:rPr>
        <w:t>Жалбену комисију образује Веће.</w:t>
      </w:r>
    </w:p>
    <w:p w:rsidR="00EB4B6E" w:rsidRPr="00EB4B6E" w:rsidRDefault="00EB4B6E" w:rsidP="00EB4B6E">
      <w:pPr>
        <w:rPr>
          <w:rFonts w:ascii="Times New Roman" w:hAnsi="Times New Roman"/>
          <w:b w:val="0"/>
          <w:sz w:val="14"/>
        </w:rPr>
      </w:pPr>
    </w:p>
    <w:p w:rsidR="00EB4B6E" w:rsidRPr="00EB4B6E" w:rsidRDefault="00EB4B6E" w:rsidP="00EB4B6E">
      <w:pPr>
        <w:rPr>
          <w:rFonts w:ascii="Times New Roman" w:hAnsi="Times New Roman"/>
          <w:b w:val="0"/>
          <w:sz w:val="20"/>
        </w:rPr>
      </w:pPr>
      <w:r w:rsidRPr="00EB4B6E">
        <w:rPr>
          <w:rFonts w:ascii="Times New Roman" w:hAnsi="Times New Roman"/>
          <w:b w:val="0"/>
          <w:sz w:val="20"/>
        </w:rPr>
        <w:t>Надлежност жалбене комисије</w:t>
      </w:r>
    </w:p>
    <w:p w:rsidR="00EB4B6E" w:rsidRPr="00EB4B6E" w:rsidRDefault="00EB4B6E" w:rsidP="00EB4B6E">
      <w:pPr>
        <w:jc w:val="center"/>
        <w:rPr>
          <w:rFonts w:ascii="Times New Roman" w:hAnsi="Times New Roman"/>
          <w:b w:val="0"/>
          <w:sz w:val="20"/>
        </w:rPr>
      </w:pPr>
      <w:r w:rsidRPr="00EB4B6E">
        <w:rPr>
          <w:rFonts w:ascii="Times New Roman" w:hAnsi="Times New Roman"/>
          <w:b w:val="0"/>
          <w:sz w:val="20"/>
        </w:rPr>
        <w:t>Члан 43г</w:t>
      </w:r>
    </w:p>
    <w:p w:rsidR="00EB4B6E" w:rsidRPr="00EB4B6E" w:rsidRDefault="00EB4B6E" w:rsidP="00EB4B6E">
      <w:pPr>
        <w:ind w:firstLine="720"/>
        <w:jc w:val="both"/>
        <w:rPr>
          <w:rFonts w:ascii="Times New Roman" w:hAnsi="Times New Roman"/>
          <w:b w:val="0"/>
          <w:sz w:val="20"/>
        </w:rPr>
      </w:pPr>
      <w:r w:rsidRPr="00EB4B6E">
        <w:rPr>
          <w:rFonts w:ascii="Times New Roman" w:hAnsi="Times New Roman"/>
          <w:b w:val="0"/>
          <w:sz w:val="20"/>
        </w:rPr>
        <w:t>Жалбена комисија одлучује о жалбама службеника на решења којима се одлучује о њиховим правима и дужностима, као и о жалбама учесника интерног и јавног конкурса.</w:t>
      </w:r>
    </w:p>
    <w:p w:rsidR="00EB4B6E" w:rsidRDefault="00EB4B6E" w:rsidP="00EB4B6E">
      <w:pPr>
        <w:ind w:firstLine="720"/>
        <w:rPr>
          <w:rFonts w:ascii="Times New Roman" w:hAnsi="Times New Roman"/>
          <w:b w:val="0"/>
          <w:sz w:val="20"/>
        </w:rPr>
      </w:pPr>
      <w:r w:rsidRPr="00EB4B6E">
        <w:rPr>
          <w:rFonts w:ascii="Times New Roman" w:hAnsi="Times New Roman"/>
          <w:b w:val="0"/>
          <w:sz w:val="20"/>
        </w:rPr>
        <w:t xml:space="preserve">Жалбенa комисијa примењујe закон којим се уређује општи управни поступак. </w:t>
      </w:r>
    </w:p>
    <w:p w:rsidR="000D73AB" w:rsidRPr="000D73AB" w:rsidRDefault="000D73AB" w:rsidP="00EB4B6E">
      <w:pPr>
        <w:ind w:firstLine="720"/>
        <w:rPr>
          <w:rFonts w:ascii="Times New Roman" w:hAnsi="Times New Roman"/>
          <w:b w:val="0"/>
          <w:sz w:val="14"/>
        </w:rPr>
      </w:pPr>
    </w:p>
    <w:p w:rsidR="00EB4B6E" w:rsidRDefault="00EB4B6E" w:rsidP="00EB4B6E">
      <w:pPr>
        <w:rPr>
          <w:rFonts w:ascii="Times New Roman" w:hAnsi="Times New Roman"/>
          <w:b w:val="0"/>
          <w:sz w:val="20"/>
        </w:rPr>
      </w:pPr>
      <w:r w:rsidRPr="00EB4B6E">
        <w:rPr>
          <w:rFonts w:ascii="Times New Roman" w:hAnsi="Times New Roman"/>
          <w:b w:val="0"/>
          <w:sz w:val="20"/>
        </w:rPr>
        <w:t>Рок за одлучивање о жалби</w:t>
      </w:r>
    </w:p>
    <w:p w:rsidR="00EB4B6E" w:rsidRPr="00EB4B6E" w:rsidRDefault="00EB4B6E" w:rsidP="00EB4B6E">
      <w:pPr>
        <w:jc w:val="center"/>
        <w:rPr>
          <w:rFonts w:ascii="Times New Roman" w:hAnsi="Times New Roman"/>
          <w:b w:val="0"/>
          <w:sz w:val="20"/>
        </w:rPr>
      </w:pPr>
      <w:r w:rsidRPr="00EB4B6E">
        <w:rPr>
          <w:rFonts w:ascii="Times New Roman" w:hAnsi="Times New Roman"/>
          <w:b w:val="0"/>
          <w:sz w:val="20"/>
        </w:rPr>
        <w:t>Члан 43д</w:t>
      </w:r>
    </w:p>
    <w:p w:rsidR="00EB4B6E" w:rsidRPr="00EB4B6E" w:rsidRDefault="00EB4B6E" w:rsidP="00EB4B6E">
      <w:pPr>
        <w:ind w:firstLine="720"/>
        <w:jc w:val="both"/>
        <w:rPr>
          <w:rFonts w:ascii="Times New Roman" w:hAnsi="Times New Roman"/>
          <w:b w:val="0"/>
          <w:sz w:val="20"/>
        </w:rPr>
      </w:pPr>
      <w:r w:rsidRPr="00EB4B6E">
        <w:rPr>
          <w:rFonts w:ascii="Times New Roman" w:hAnsi="Times New Roman"/>
          <w:b w:val="0"/>
          <w:sz w:val="20"/>
        </w:rPr>
        <w:t>Жалбена комисија је дужна да одлучи о жалби у року од 15 дана од дана њеног пријема ако законом није друкчије одређено.</w:t>
      </w:r>
    </w:p>
    <w:p w:rsidR="00EB4B6E" w:rsidRPr="00EB4B6E" w:rsidRDefault="00EB4B6E" w:rsidP="00EB4B6E">
      <w:pPr>
        <w:ind w:firstLine="720"/>
        <w:jc w:val="both"/>
        <w:rPr>
          <w:rFonts w:ascii="Times New Roman" w:hAnsi="Times New Roman"/>
          <w:b w:val="0"/>
          <w:sz w:val="14"/>
        </w:rPr>
      </w:pPr>
    </w:p>
    <w:p w:rsidR="00EB4B6E" w:rsidRPr="00EB4B6E" w:rsidRDefault="00EB4B6E" w:rsidP="00EB4B6E">
      <w:pPr>
        <w:rPr>
          <w:rFonts w:ascii="Times New Roman" w:hAnsi="Times New Roman"/>
          <w:b w:val="0"/>
          <w:sz w:val="20"/>
        </w:rPr>
      </w:pPr>
      <w:r w:rsidRPr="00EB4B6E">
        <w:rPr>
          <w:rFonts w:ascii="Times New Roman" w:hAnsi="Times New Roman"/>
          <w:b w:val="0"/>
          <w:sz w:val="20"/>
        </w:rPr>
        <w:t>Право на управни спор</w:t>
      </w:r>
    </w:p>
    <w:p w:rsidR="00EB4B6E" w:rsidRPr="00EB4B6E" w:rsidRDefault="00EB4B6E" w:rsidP="00EB4B6E">
      <w:pPr>
        <w:jc w:val="center"/>
        <w:rPr>
          <w:rFonts w:ascii="Times New Roman" w:hAnsi="Times New Roman"/>
          <w:b w:val="0"/>
          <w:sz w:val="20"/>
        </w:rPr>
      </w:pPr>
      <w:r w:rsidRPr="00EB4B6E">
        <w:rPr>
          <w:rFonts w:ascii="Times New Roman" w:hAnsi="Times New Roman"/>
          <w:b w:val="0"/>
          <w:sz w:val="20"/>
        </w:rPr>
        <w:t>Члан 43ђ</w:t>
      </w:r>
    </w:p>
    <w:p w:rsidR="00EB4B6E" w:rsidRPr="00EB4B6E" w:rsidRDefault="00EB4B6E" w:rsidP="00EB4B6E">
      <w:pPr>
        <w:ind w:firstLine="720"/>
        <w:rPr>
          <w:rFonts w:ascii="Times New Roman" w:hAnsi="Times New Roman"/>
          <w:b w:val="0"/>
          <w:sz w:val="20"/>
        </w:rPr>
      </w:pPr>
      <w:r w:rsidRPr="00EB4B6E">
        <w:rPr>
          <w:rFonts w:ascii="Times New Roman" w:hAnsi="Times New Roman"/>
          <w:b w:val="0"/>
          <w:sz w:val="20"/>
        </w:rPr>
        <w:t>Против одлуке жалбене комисије може да се покрене управни спор.</w:t>
      </w:r>
    </w:p>
    <w:p w:rsidR="00EB4B6E" w:rsidRPr="00EB4B6E" w:rsidRDefault="00EB4B6E" w:rsidP="00EB4B6E">
      <w:pPr>
        <w:rPr>
          <w:rFonts w:ascii="Times New Roman" w:hAnsi="Times New Roman"/>
          <w:b w:val="0"/>
          <w:sz w:val="14"/>
        </w:rPr>
      </w:pPr>
    </w:p>
    <w:p w:rsidR="00EB4B6E" w:rsidRPr="00EB4B6E" w:rsidRDefault="00EB4B6E" w:rsidP="00EB4B6E">
      <w:pPr>
        <w:rPr>
          <w:rFonts w:ascii="Times New Roman" w:hAnsi="Times New Roman"/>
          <w:b w:val="0"/>
          <w:sz w:val="20"/>
        </w:rPr>
      </w:pPr>
      <w:r w:rsidRPr="00EB4B6E">
        <w:rPr>
          <w:rFonts w:ascii="Times New Roman" w:hAnsi="Times New Roman"/>
          <w:b w:val="0"/>
          <w:sz w:val="20"/>
        </w:rPr>
        <w:t>Рад жалбене комисије</w:t>
      </w:r>
    </w:p>
    <w:p w:rsidR="00EB4B6E" w:rsidRPr="00EB4B6E" w:rsidRDefault="00EB4B6E" w:rsidP="00EB4B6E">
      <w:pPr>
        <w:jc w:val="center"/>
        <w:rPr>
          <w:rFonts w:ascii="Times New Roman" w:hAnsi="Times New Roman"/>
          <w:b w:val="0"/>
          <w:sz w:val="20"/>
        </w:rPr>
      </w:pPr>
      <w:r w:rsidRPr="00EB4B6E">
        <w:rPr>
          <w:rFonts w:ascii="Times New Roman" w:hAnsi="Times New Roman"/>
          <w:b w:val="0"/>
          <w:sz w:val="20"/>
        </w:rPr>
        <w:t>Члан 43е</w:t>
      </w:r>
    </w:p>
    <w:p w:rsidR="00EB4B6E" w:rsidRPr="00EB4B6E" w:rsidRDefault="00EB4B6E" w:rsidP="00EB4B6E">
      <w:pPr>
        <w:ind w:firstLine="720"/>
        <w:rPr>
          <w:rFonts w:ascii="Times New Roman" w:hAnsi="Times New Roman"/>
          <w:b w:val="0"/>
          <w:sz w:val="20"/>
        </w:rPr>
      </w:pPr>
      <w:r w:rsidRPr="00EB4B6E">
        <w:rPr>
          <w:rFonts w:ascii="Times New Roman" w:hAnsi="Times New Roman"/>
          <w:b w:val="0"/>
          <w:sz w:val="20"/>
        </w:rPr>
        <w:t>Жалбена комисија је у свом раду самостална и ради у саставу од три члана.</w:t>
      </w:r>
    </w:p>
    <w:p w:rsidR="00EB4B6E" w:rsidRPr="00EB4B6E" w:rsidRDefault="00EB4B6E" w:rsidP="00EB4B6E">
      <w:pPr>
        <w:ind w:firstLine="720"/>
        <w:jc w:val="both"/>
        <w:rPr>
          <w:rFonts w:ascii="Times New Roman" w:hAnsi="Times New Roman"/>
          <w:b w:val="0"/>
          <w:sz w:val="20"/>
        </w:rPr>
      </w:pPr>
      <w:r w:rsidRPr="00EB4B6E">
        <w:rPr>
          <w:rFonts w:ascii="Times New Roman" w:hAnsi="Times New Roman"/>
          <w:b w:val="0"/>
          <w:sz w:val="20"/>
        </w:rPr>
        <w:t>Жалбена комисија одлучује већином од укупног броја чланова и доноси Пословник о раду жалбене комисије.</w:t>
      </w:r>
    </w:p>
    <w:p w:rsidR="00EB4B6E" w:rsidRPr="00EB4B6E" w:rsidRDefault="00EB4B6E" w:rsidP="00EB4B6E">
      <w:pPr>
        <w:ind w:firstLine="720"/>
        <w:jc w:val="both"/>
        <w:rPr>
          <w:rFonts w:ascii="Times New Roman" w:hAnsi="Times New Roman"/>
          <w:b w:val="0"/>
          <w:sz w:val="20"/>
        </w:rPr>
      </w:pPr>
      <w:r w:rsidRPr="00EB4B6E">
        <w:rPr>
          <w:rFonts w:ascii="Times New Roman" w:hAnsi="Times New Roman"/>
          <w:b w:val="0"/>
          <w:sz w:val="20"/>
        </w:rPr>
        <w:t>Жалбена комисија има свој печат, према закону којим се уређује печат државних органа.</w:t>
      </w:r>
    </w:p>
    <w:p w:rsidR="00EB4B6E" w:rsidRPr="00EB4B6E" w:rsidRDefault="00EB4B6E" w:rsidP="00EB4B6E">
      <w:pPr>
        <w:rPr>
          <w:rFonts w:ascii="Times New Roman" w:hAnsi="Times New Roman"/>
          <w:b w:val="0"/>
          <w:sz w:val="14"/>
        </w:rPr>
      </w:pPr>
    </w:p>
    <w:p w:rsidR="00EB4B6E" w:rsidRPr="00EB4B6E" w:rsidRDefault="00EB4B6E" w:rsidP="00EB4B6E">
      <w:pPr>
        <w:rPr>
          <w:rFonts w:ascii="Times New Roman" w:hAnsi="Times New Roman"/>
          <w:b w:val="0"/>
          <w:sz w:val="20"/>
        </w:rPr>
      </w:pPr>
      <w:r w:rsidRPr="00EB4B6E">
        <w:rPr>
          <w:rFonts w:ascii="Times New Roman" w:hAnsi="Times New Roman"/>
          <w:b w:val="0"/>
          <w:sz w:val="20"/>
        </w:rPr>
        <w:t>Именовање чланова жалбене комисије</w:t>
      </w:r>
    </w:p>
    <w:p w:rsidR="00EB4B6E" w:rsidRPr="00EB4B6E" w:rsidRDefault="00EB4B6E" w:rsidP="00EB4B6E">
      <w:pPr>
        <w:jc w:val="center"/>
        <w:rPr>
          <w:rFonts w:ascii="Times New Roman" w:hAnsi="Times New Roman"/>
          <w:b w:val="0"/>
          <w:sz w:val="20"/>
        </w:rPr>
      </w:pPr>
      <w:r w:rsidRPr="00EB4B6E">
        <w:rPr>
          <w:rFonts w:ascii="Times New Roman" w:hAnsi="Times New Roman"/>
          <w:b w:val="0"/>
          <w:sz w:val="20"/>
        </w:rPr>
        <w:t>Члан 43ж</w:t>
      </w:r>
    </w:p>
    <w:p w:rsidR="00EB4B6E" w:rsidRPr="00EB4B6E" w:rsidRDefault="00EB4B6E" w:rsidP="00EB4B6E">
      <w:pPr>
        <w:ind w:firstLine="720"/>
        <w:jc w:val="both"/>
        <w:rPr>
          <w:rFonts w:ascii="Times New Roman" w:hAnsi="Times New Roman"/>
          <w:b w:val="0"/>
          <w:sz w:val="20"/>
        </w:rPr>
      </w:pPr>
      <w:r w:rsidRPr="00EB4B6E">
        <w:rPr>
          <w:rFonts w:ascii="Times New Roman" w:hAnsi="Times New Roman"/>
          <w:b w:val="0"/>
          <w:sz w:val="20"/>
        </w:rPr>
        <w:t>Најмање два члана жалбене комисије морају да имају 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са најмање пет година радног искуства у струци.</w:t>
      </w:r>
    </w:p>
    <w:p w:rsidR="00EB4B6E" w:rsidRPr="00EB4B6E" w:rsidRDefault="00EB4B6E" w:rsidP="00EB4B6E">
      <w:pPr>
        <w:ind w:firstLine="720"/>
        <w:jc w:val="both"/>
        <w:rPr>
          <w:rFonts w:ascii="Times New Roman" w:hAnsi="Times New Roman"/>
          <w:b w:val="0"/>
          <w:sz w:val="20"/>
        </w:rPr>
      </w:pPr>
      <w:r w:rsidRPr="00EB4B6E">
        <w:rPr>
          <w:rFonts w:ascii="Times New Roman" w:hAnsi="Times New Roman"/>
          <w:b w:val="0"/>
          <w:sz w:val="20"/>
        </w:rPr>
        <w:t>Председник и чланови жалбене комисије, именују се на пет година и могу да буду поново именовани.</w:t>
      </w:r>
    </w:p>
    <w:p w:rsidR="00EB4B6E" w:rsidRPr="00EB4B6E" w:rsidRDefault="00EB4B6E" w:rsidP="00EB4B6E">
      <w:pPr>
        <w:ind w:firstLine="720"/>
        <w:jc w:val="both"/>
        <w:rPr>
          <w:rFonts w:ascii="Times New Roman" w:hAnsi="Times New Roman"/>
          <w:b w:val="0"/>
          <w:sz w:val="20"/>
        </w:rPr>
      </w:pPr>
      <w:r w:rsidRPr="00EB4B6E">
        <w:rPr>
          <w:rFonts w:ascii="Times New Roman" w:hAnsi="Times New Roman"/>
          <w:b w:val="0"/>
          <w:sz w:val="20"/>
        </w:rPr>
        <w:lastRenderedPageBreak/>
        <w:t>Имена чланова жалбене комисије објављују се на интернет презентацији општине.</w:t>
      </w:r>
    </w:p>
    <w:p w:rsidR="00EB4B6E" w:rsidRPr="00EB4B6E" w:rsidRDefault="00EB4B6E" w:rsidP="00EB4B6E">
      <w:pPr>
        <w:ind w:firstLine="720"/>
        <w:jc w:val="both"/>
        <w:rPr>
          <w:rFonts w:ascii="Times New Roman" w:hAnsi="Times New Roman"/>
          <w:b w:val="0"/>
          <w:sz w:val="20"/>
        </w:rPr>
      </w:pPr>
      <w:r w:rsidRPr="00EB4B6E">
        <w:rPr>
          <w:rFonts w:ascii="Times New Roman" w:hAnsi="Times New Roman"/>
          <w:b w:val="0"/>
          <w:sz w:val="20"/>
        </w:rPr>
        <w:t>На интернет презентацији општине објављују се мишљења о питањима која су најчешће предмет одлучивања жалбене комисије, у складу са прописом о заштити података о личности.</w:t>
      </w:r>
    </w:p>
    <w:p w:rsidR="00EB4B6E" w:rsidRPr="00EB4B6E" w:rsidRDefault="00EB4B6E" w:rsidP="00EB4B6E">
      <w:pPr>
        <w:ind w:firstLine="720"/>
        <w:jc w:val="both"/>
        <w:rPr>
          <w:rFonts w:ascii="Times New Roman" w:hAnsi="Times New Roman"/>
          <w:b w:val="0"/>
          <w:sz w:val="20"/>
        </w:rPr>
      </w:pPr>
      <w:r w:rsidRPr="00EB4B6E">
        <w:rPr>
          <w:rFonts w:ascii="Times New Roman" w:hAnsi="Times New Roman"/>
          <w:b w:val="0"/>
          <w:sz w:val="20"/>
        </w:rPr>
        <w:t>Чланови жалбених комисија имају право на накнаду за рад, чију висину одређује Веће.</w:t>
      </w:r>
    </w:p>
    <w:p w:rsidR="00EB4B6E" w:rsidRPr="00EB4B6E" w:rsidRDefault="00EB4B6E" w:rsidP="00EB4B6E">
      <w:pPr>
        <w:rPr>
          <w:rFonts w:ascii="Times New Roman" w:hAnsi="Times New Roman"/>
          <w:b w:val="0"/>
          <w:sz w:val="14"/>
        </w:rPr>
      </w:pPr>
    </w:p>
    <w:p w:rsidR="00EB4B6E" w:rsidRPr="00EB4B6E" w:rsidRDefault="00EB4B6E" w:rsidP="00EB4B6E">
      <w:pPr>
        <w:rPr>
          <w:rFonts w:ascii="Times New Roman" w:hAnsi="Times New Roman"/>
          <w:b w:val="0"/>
          <w:sz w:val="20"/>
        </w:rPr>
      </w:pPr>
      <w:r w:rsidRPr="00EB4B6E">
        <w:rPr>
          <w:rFonts w:ascii="Times New Roman" w:hAnsi="Times New Roman"/>
          <w:b w:val="0"/>
          <w:sz w:val="20"/>
        </w:rPr>
        <w:t>Престанак дужности члана жалбене комисије</w:t>
      </w:r>
    </w:p>
    <w:p w:rsidR="00EB4B6E" w:rsidRPr="00EB4B6E" w:rsidRDefault="00EB4B6E" w:rsidP="00EB4B6E">
      <w:pPr>
        <w:jc w:val="center"/>
        <w:rPr>
          <w:rFonts w:ascii="Times New Roman" w:hAnsi="Times New Roman"/>
          <w:b w:val="0"/>
          <w:sz w:val="20"/>
        </w:rPr>
      </w:pPr>
      <w:r w:rsidRPr="00EB4B6E">
        <w:rPr>
          <w:rFonts w:ascii="Times New Roman" w:hAnsi="Times New Roman"/>
          <w:b w:val="0"/>
          <w:sz w:val="20"/>
        </w:rPr>
        <w:t>Члан 43з</w:t>
      </w:r>
    </w:p>
    <w:p w:rsidR="00EB4B6E" w:rsidRPr="00EB4B6E" w:rsidRDefault="00EB4B6E" w:rsidP="00EB4B6E">
      <w:pPr>
        <w:ind w:firstLine="720"/>
        <w:jc w:val="both"/>
        <w:rPr>
          <w:rFonts w:ascii="Times New Roman" w:hAnsi="Times New Roman"/>
          <w:b w:val="0"/>
          <w:sz w:val="20"/>
        </w:rPr>
      </w:pPr>
      <w:r w:rsidRPr="00EB4B6E">
        <w:rPr>
          <w:rFonts w:ascii="Times New Roman" w:hAnsi="Times New Roman"/>
          <w:b w:val="0"/>
          <w:sz w:val="20"/>
        </w:rPr>
        <w:t>Члану жалбене комисије дужност члана жалбене комисије престаје кад протекне време на које је именован, ако поднесе писмену оставку, када испуни услове за старосну пензију или када буде разрешен.</w:t>
      </w:r>
    </w:p>
    <w:p w:rsidR="00EB4B6E" w:rsidRPr="00EB4B6E" w:rsidRDefault="00EB4B6E" w:rsidP="00EB4B6E">
      <w:pPr>
        <w:ind w:firstLine="720"/>
        <w:jc w:val="both"/>
        <w:rPr>
          <w:rFonts w:ascii="Times New Roman" w:hAnsi="Times New Roman"/>
          <w:b w:val="0"/>
          <w:sz w:val="20"/>
        </w:rPr>
      </w:pPr>
      <w:r w:rsidRPr="00EB4B6E">
        <w:rPr>
          <w:rFonts w:ascii="Times New Roman" w:hAnsi="Times New Roman"/>
          <w:b w:val="0"/>
          <w:sz w:val="20"/>
        </w:rPr>
        <w:t xml:space="preserve">Уместо члана жалбене комисије коме је дужност престала пре времена именује се нови, до окончања мандата жалбене комисије. </w:t>
      </w:r>
    </w:p>
    <w:p w:rsidR="00EB4B6E" w:rsidRPr="00EB4B6E" w:rsidRDefault="00EB4B6E" w:rsidP="00EB4B6E">
      <w:pPr>
        <w:rPr>
          <w:rFonts w:ascii="Times New Roman" w:hAnsi="Times New Roman"/>
          <w:b w:val="0"/>
          <w:sz w:val="14"/>
        </w:rPr>
      </w:pPr>
    </w:p>
    <w:p w:rsidR="00EB4B6E" w:rsidRPr="00EB4B6E" w:rsidRDefault="00EB4B6E" w:rsidP="00EB4B6E">
      <w:pPr>
        <w:rPr>
          <w:rFonts w:ascii="Times New Roman" w:hAnsi="Times New Roman"/>
          <w:b w:val="0"/>
          <w:sz w:val="20"/>
        </w:rPr>
      </w:pPr>
      <w:r w:rsidRPr="00EB4B6E">
        <w:rPr>
          <w:rFonts w:ascii="Times New Roman" w:hAnsi="Times New Roman"/>
          <w:b w:val="0"/>
          <w:sz w:val="20"/>
        </w:rPr>
        <w:t>Изузеће члана жалбене комисије</w:t>
      </w:r>
    </w:p>
    <w:p w:rsidR="00EB4B6E" w:rsidRPr="00EB4B6E" w:rsidRDefault="00EB4B6E" w:rsidP="00EB4B6E">
      <w:pPr>
        <w:jc w:val="center"/>
        <w:rPr>
          <w:rFonts w:ascii="Times New Roman" w:hAnsi="Times New Roman"/>
          <w:b w:val="0"/>
          <w:sz w:val="20"/>
        </w:rPr>
      </w:pPr>
      <w:r w:rsidRPr="00EB4B6E">
        <w:rPr>
          <w:rFonts w:ascii="Times New Roman" w:hAnsi="Times New Roman"/>
          <w:b w:val="0"/>
          <w:sz w:val="20"/>
        </w:rPr>
        <w:t>Члан 43и</w:t>
      </w:r>
    </w:p>
    <w:p w:rsidR="00EB4B6E" w:rsidRPr="00EB4B6E" w:rsidRDefault="00EB4B6E" w:rsidP="00EB4B6E">
      <w:pPr>
        <w:ind w:firstLine="720"/>
        <w:jc w:val="both"/>
        <w:rPr>
          <w:rFonts w:ascii="Times New Roman" w:hAnsi="Times New Roman"/>
          <w:b w:val="0"/>
          <w:sz w:val="20"/>
        </w:rPr>
      </w:pPr>
      <w:r w:rsidRPr="00EB4B6E">
        <w:rPr>
          <w:rFonts w:ascii="Times New Roman" w:hAnsi="Times New Roman"/>
          <w:b w:val="0"/>
          <w:sz w:val="20"/>
        </w:rPr>
        <w:t>Председник или члан жалбене комисије ће бити изузет од вршења дужности у појединачном жалбеном поступку уколико постоји лични интерес који он, или с њиме повезано лице, може имати у вези са одлуком у чијем доношењу учествује.</w:t>
      </w:r>
    </w:p>
    <w:p w:rsidR="00EB4B6E" w:rsidRPr="00EB4B6E" w:rsidRDefault="00EB4B6E" w:rsidP="00EB4B6E">
      <w:pPr>
        <w:ind w:firstLine="720"/>
        <w:jc w:val="both"/>
        <w:rPr>
          <w:rFonts w:ascii="Times New Roman" w:hAnsi="Times New Roman"/>
          <w:b w:val="0"/>
          <w:sz w:val="20"/>
        </w:rPr>
      </w:pPr>
      <w:r w:rsidRPr="00EB4B6E">
        <w:rPr>
          <w:rFonts w:ascii="Times New Roman" w:hAnsi="Times New Roman"/>
          <w:b w:val="0"/>
          <w:sz w:val="20"/>
        </w:rPr>
        <w:t>Решење о изузећу члана жалбене комисије доноси председник комисије.</w:t>
      </w:r>
    </w:p>
    <w:p w:rsidR="00EB4B6E" w:rsidRPr="00EB4B6E" w:rsidRDefault="00EB4B6E" w:rsidP="00EB4B6E">
      <w:pPr>
        <w:ind w:firstLine="720"/>
        <w:jc w:val="both"/>
        <w:rPr>
          <w:rFonts w:ascii="Times New Roman" w:hAnsi="Times New Roman"/>
          <w:b w:val="0"/>
          <w:sz w:val="20"/>
        </w:rPr>
      </w:pPr>
      <w:r w:rsidRPr="00EB4B6E">
        <w:rPr>
          <w:rFonts w:ascii="Times New Roman" w:hAnsi="Times New Roman"/>
          <w:b w:val="0"/>
          <w:sz w:val="20"/>
        </w:rPr>
        <w:t>Решење о изузећу председника жалбене комисије доноси Веће.</w:t>
      </w:r>
    </w:p>
    <w:p w:rsidR="00EB4B6E" w:rsidRPr="00EB4B6E" w:rsidRDefault="00EB4B6E" w:rsidP="00EB4B6E">
      <w:pPr>
        <w:ind w:firstLine="720"/>
        <w:jc w:val="both"/>
        <w:rPr>
          <w:rFonts w:ascii="Times New Roman" w:hAnsi="Times New Roman"/>
          <w:b w:val="0"/>
          <w:sz w:val="20"/>
        </w:rPr>
      </w:pPr>
      <w:r w:rsidRPr="00EB4B6E">
        <w:rPr>
          <w:rFonts w:ascii="Times New Roman" w:hAnsi="Times New Roman"/>
          <w:b w:val="0"/>
          <w:sz w:val="20"/>
        </w:rPr>
        <w:t>Против решења о изузећу жалба није допуштена али може да се покрене управни спор.</w:t>
      </w:r>
    </w:p>
    <w:p w:rsidR="00EB4B6E" w:rsidRPr="00EB4B6E" w:rsidRDefault="00EB4B6E" w:rsidP="00EB4B6E">
      <w:pPr>
        <w:ind w:firstLine="720"/>
        <w:jc w:val="both"/>
        <w:rPr>
          <w:rFonts w:ascii="Times New Roman" w:hAnsi="Times New Roman"/>
          <w:b w:val="0"/>
          <w:sz w:val="20"/>
        </w:rPr>
      </w:pPr>
      <w:r w:rsidRPr="00EB4B6E">
        <w:rPr>
          <w:rFonts w:ascii="Times New Roman" w:hAnsi="Times New Roman"/>
          <w:b w:val="0"/>
          <w:sz w:val="20"/>
        </w:rPr>
        <w:t>Овим одредбама се не ограничава примена правила о изузећу, прописана законом којим се уређује општи управни поступак.</w:t>
      </w:r>
    </w:p>
    <w:p w:rsidR="00EB4B6E" w:rsidRPr="00EB4B6E" w:rsidRDefault="00EB4B6E" w:rsidP="00EB4B6E">
      <w:pPr>
        <w:rPr>
          <w:rFonts w:ascii="Times New Roman" w:hAnsi="Times New Roman"/>
          <w:b w:val="0"/>
          <w:sz w:val="14"/>
        </w:rPr>
      </w:pPr>
    </w:p>
    <w:p w:rsidR="00EB4B6E" w:rsidRPr="00EB4B6E" w:rsidRDefault="00EB4B6E" w:rsidP="00EB4B6E">
      <w:pPr>
        <w:rPr>
          <w:rFonts w:ascii="Times New Roman" w:hAnsi="Times New Roman"/>
          <w:b w:val="0"/>
          <w:sz w:val="20"/>
        </w:rPr>
      </w:pPr>
      <w:r w:rsidRPr="00EB4B6E">
        <w:rPr>
          <w:rFonts w:ascii="Times New Roman" w:hAnsi="Times New Roman"/>
          <w:b w:val="0"/>
          <w:sz w:val="20"/>
        </w:rPr>
        <w:t>Разлози за разрешење</w:t>
      </w:r>
    </w:p>
    <w:p w:rsidR="00EB4B6E" w:rsidRPr="00EB4B6E" w:rsidRDefault="00EB4B6E" w:rsidP="00EB4B6E">
      <w:pPr>
        <w:jc w:val="center"/>
        <w:rPr>
          <w:rFonts w:ascii="Times New Roman" w:hAnsi="Times New Roman"/>
          <w:b w:val="0"/>
          <w:sz w:val="20"/>
        </w:rPr>
      </w:pPr>
      <w:r w:rsidRPr="00EB4B6E">
        <w:rPr>
          <w:rFonts w:ascii="Times New Roman" w:hAnsi="Times New Roman"/>
          <w:b w:val="0"/>
          <w:sz w:val="20"/>
        </w:rPr>
        <w:t>Члан 43ј</w:t>
      </w:r>
    </w:p>
    <w:p w:rsidR="00EB4B6E" w:rsidRPr="00EB4B6E" w:rsidRDefault="00EB4B6E" w:rsidP="00EB4B6E">
      <w:pPr>
        <w:ind w:firstLine="720"/>
        <w:jc w:val="both"/>
        <w:rPr>
          <w:rFonts w:ascii="Times New Roman" w:hAnsi="Times New Roman"/>
          <w:b w:val="0"/>
          <w:sz w:val="20"/>
        </w:rPr>
      </w:pPr>
      <w:r w:rsidRPr="00EB4B6E">
        <w:rPr>
          <w:rFonts w:ascii="Times New Roman" w:hAnsi="Times New Roman"/>
          <w:b w:val="0"/>
          <w:sz w:val="20"/>
        </w:rPr>
        <w:t>Члан жалбене комисије разрешава се ако несавесно врши своје дужности или ако је осуђен на казну затвора од најмање шест месеци или за кажњиво дело које га чини недостојним дужности у жалбеној комисији.</w:t>
      </w:r>
    </w:p>
    <w:p w:rsidR="00EB4B6E" w:rsidRPr="00EB4B6E" w:rsidRDefault="00EB4B6E" w:rsidP="00EB4B6E">
      <w:pPr>
        <w:ind w:firstLine="720"/>
        <w:jc w:val="both"/>
        <w:rPr>
          <w:rFonts w:ascii="Times New Roman" w:hAnsi="Times New Roman"/>
          <w:b w:val="0"/>
          <w:sz w:val="20"/>
        </w:rPr>
      </w:pPr>
      <w:r w:rsidRPr="00EB4B6E">
        <w:rPr>
          <w:rFonts w:ascii="Times New Roman" w:hAnsi="Times New Roman"/>
          <w:b w:val="0"/>
          <w:sz w:val="20"/>
        </w:rPr>
        <w:t>Председник жалбене комисије разрешава се дужности председника ако је несавесно или неуспешно врши.</w:t>
      </w:r>
    </w:p>
    <w:p w:rsidR="00EB4B6E" w:rsidRDefault="00EB4B6E" w:rsidP="00EB4B6E">
      <w:pPr>
        <w:ind w:firstLine="720"/>
        <w:jc w:val="both"/>
        <w:rPr>
          <w:rFonts w:ascii="Times New Roman" w:hAnsi="Times New Roman"/>
          <w:b w:val="0"/>
          <w:sz w:val="20"/>
        </w:rPr>
      </w:pPr>
      <w:r w:rsidRPr="00EB4B6E">
        <w:rPr>
          <w:rFonts w:ascii="Times New Roman" w:hAnsi="Times New Roman"/>
          <w:b w:val="0"/>
          <w:sz w:val="20"/>
        </w:rPr>
        <w:t>Против решења о разрешењу жалба није допуштена, али може да се покрене управни спор.</w:t>
      </w:r>
    </w:p>
    <w:p w:rsidR="00474667" w:rsidRPr="00474667" w:rsidRDefault="00474667" w:rsidP="00EB4B6E">
      <w:pPr>
        <w:ind w:firstLine="720"/>
        <w:jc w:val="both"/>
        <w:rPr>
          <w:rFonts w:ascii="Times New Roman" w:hAnsi="Times New Roman"/>
          <w:b w:val="0"/>
          <w:sz w:val="14"/>
        </w:rPr>
      </w:pPr>
    </w:p>
    <w:p w:rsidR="00EB4B6E" w:rsidRPr="00EB4B6E" w:rsidRDefault="00EB4B6E" w:rsidP="00EB4B6E">
      <w:pPr>
        <w:rPr>
          <w:rFonts w:ascii="Times New Roman" w:hAnsi="Times New Roman"/>
          <w:b w:val="0"/>
          <w:sz w:val="20"/>
        </w:rPr>
      </w:pPr>
      <w:r w:rsidRPr="00EB4B6E">
        <w:rPr>
          <w:rFonts w:ascii="Times New Roman" w:hAnsi="Times New Roman"/>
          <w:b w:val="0"/>
          <w:sz w:val="20"/>
        </w:rPr>
        <w:t xml:space="preserve">Извештај о раду  </w:t>
      </w:r>
    </w:p>
    <w:p w:rsidR="00EB4B6E" w:rsidRPr="00EB4B6E" w:rsidRDefault="00EB4B6E" w:rsidP="00EB4B6E">
      <w:pPr>
        <w:jc w:val="center"/>
        <w:rPr>
          <w:rFonts w:ascii="Times New Roman" w:hAnsi="Times New Roman"/>
          <w:b w:val="0"/>
          <w:sz w:val="20"/>
        </w:rPr>
      </w:pPr>
      <w:r w:rsidRPr="00EB4B6E">
        <w:rPr>
          <w:rFonts w:ascii="Times New Roman" w:hAnsi="Times New Roman"/>
          <w:b w:val="0"/>
          <w:sz w:val="20"/>
        </w:rPr>
        <w:t>Члан 43к</w:t>
      </w:r>
    </w:p>
    <w:p w:rsidR="00EB4B6E" w:rsidRPr="00EB4B6E" w:rsidRDefault="00EB4B6E" w:rsidP="00EB4B6E">
      <w:pPr>
        <w:ind w:firstLine="720"/>
        <w:rPr>
          <w:rFonts w:ascii="Times New Roman" w:hAnsi="Times New Roman"/>
          <w:b w:val="0"/>
          <w:sz w:val="20"/>
        </w:rPr>
      </w:pPr>
      <w:r w:rsidRPr="00EB4B6E">
        <w:rPr>
          <w:rFonts w:ascii="Times New Roman" w:hAnsi="Times New Roman"/>
          <w:b w:val="0"/>
          <w:sz w:val="20"/>
        </w:rPr>
        <w:t>Жалбена комисија најмање једном годишње подноси извештај о свом раду Већу.</w:t>
      </w:r>
    </w:p>
    <w:p w:rsidR="00EB4B6E" w:rsidRPr="00EB4B6E" w:rsidRDefault="00EB4B6E" w:rsidP="00EB4B6E">
      <w:pPr>
        <w:ind w:firstLine="720"/>
        <w:jc w:val="both"/>
        <w:rPr>
          <w:rFonts w:ascii="Times New Roman" w:hAnsi="Times New Roman"/>
          <w:b w:val="0"/>
          <w:sz w:val="20"/>
        </w:rPr>
      </w:pPr>
      <w:r w:rsidRPr="00EB4B6E">
        <w:rPr>
          <w:rFonts w:ascii="Times New Roman" w:hAnsi="Times New Roman"/>
          <w:b w:val="0"/>
          <w:sz w:val="20"/>
        </w:rPr>
        <w:t xml:space="preserve">Стручно-  техничке и административне послове за жалбену комисију врши Општинска управа, код које се обезбеђују и средства за рад комисије. </w:t>
      </w:r>
    </w:p>
    <w:p w:rsidR="00EB4B6E" w:rsidRPr="00EB4B6E" w:rsidRDefault="00EB4B6E" w:rsidP="00EB4B6E">
      <w:pPr>
        <w:pStyle w:val="Default"/>
        <w:rPr>
          <w:bCs/>
          <w:color w:val="FF0000"/>
          <w:sz w:val="14"/>
          <w:szCs w:val="20"/>
        </w:rPr>
      </w:pPr>
    </w:p>
    <w:p w:rsidR="00EB4B6E" w:rsidRPr="00EB4B6E" w:rsidRDefault="00EB4B6E" w:rsidP="00EB4B6E">
      <w:pPr>
        <w:pStyle w:val="Default"/>
        <w:jc w:val="center"/>
        <w:rPr>
          <w:color w:val="000000" w:themeColor="text1"/>
          <w:sz w:val="20"/>
          <w:szCs w:val="20"/>
        </w:rPr>
      </w:pPr>
      <w:r w:rsidRPr="00EB4B6E">
        <w:rPr>
          <w:bCs/>
          <w:color w:val="000000" w:themeColor="text1"/>
          <w:sz w:val="20"/>
          <w:szCs w:val="20"/>
        </w:rPr>
        <w:t>Члан 4.</w:t>
      </w:r>
    </w:p>
    <w:p w:rsidR="00EB4B6E" w:rsidRPr="00EB4B6E" w:rsidRDefault="00EB4B6E" w:rsidP="00EB4B6E">
      <w:pPr>
        <w:pStyle w:val="Default"/>
        <w:ind w:firstLine="720"/>
        <w:rPr>
          <w:color w:val="000000" w:themeColor="text1"/>
          <w:sz w:val="20"/>
          <w:szCs w:val="20"/>
        </w:rPr>
      </w:pPr>
      <w:r w:rsidRPr="00EB4B6E">
        <w:rPr>
          <w:color w:val="000000" w:themeColor="text1"/>
          <w:sz w:val="20"/>
          <w:szCs w:val="20"/>
        </w:rPr>
        <w:t xml:space="preserve">Ова одлука ступа на снагу осмог дана од дана објављивања у ''Сл. листу општине Ћићевац''. </w:t>
      </w:r>
    </w:p>
    <w:p w:rsidR="00EB4B6E" w:rsidRPr="00EB4B6E" w:rsidRDefault="00EB4B6E" w:rsidP="00EB4B6E">
      <w:pPr>
        <w:pStyle w:val="Default"/>
        <w:jc w:val="center"/>
        <w:rPr>
          <w:bCs/>
          <w:color w:val="FF0000"/>
          <w:sz w:val="14"/>
          <w:szCs w:val="20"/>
        </w:rPr>
      </w:pPr>
    </w:p>
    <w:p w:rsidR="00EB4B6E" w:rsidRPr="00EB4B6E" w:rsidRDefault="00EB4B6E" w:rsidP="00EB4B6E">
      <w:pPr>
        <w:pStyle w:val="Default"/>
        <w:jc w:val="center"/>
        <w:rPr>
          <w:bCs/>
          <w:color w:val="000000" w:themeColor="text1"/>
          <w:sz w:val="20"/>
          <w:szCs w:val="20"/>
        </w:rPr>
      </w:pPr>
      <w:r w:rsidRPr="00EB4B6E">
        <w:rPr>
          <w:bCs/>
          <w:color w:val="000000" w:themeColor="text1"/>
          <w:sz w:val="20"/>
          <w:szCs w:val="20"/>
        </w:rPr>
        <w:t>СКУПШТИНА ОПШТИНЕ ЋИЋЕВАЦ</w:t>
      </w:r>
    </w:p>
    <w:p w:rsidR="00EB4B6E" w:rsidRPr="00EB4B6E" w:rsidRDefault="00EB4B6E" w:rsidP="00EB4B6E">
      <w:pPr>
        <w:pStyle w:val="Default"/>
        <w:jc w:val="center"/>
        <w:rPr>
          <w:bCs/>
          <w:color w:val="000000" w:themeColor="text1"/>
          <w:sz w:val="20"/>
          <w:szCs w:val="20"/>
        </w:rPr>
      </w:pPr>
      <w:r w:rsidRPr="00EB4B6E">
        <w:rPr>
          <w:bCs/>
          <w:color w:val="000000" w:themeColor="text1"/>
          <w:sz w:val="20"/>
          <w:szCs w:val="20"/>
        </w:rPr>
        <w:t xml:space="preserve">Бр. </w:t>
      </w:r>
      <w:r w:rsidRPr="00EB4B6E">
        <w:rPr>
          <w:bCs/>
          <w:color w:val="000000" w:themeColor="text1"/>
          <w:sz w:val="20"/>
          <w:szCs w:val="20"/>
          <w:lang w:val="sr-Cyrl-CS"/>
        </w:rPr>
        <w:t>021-</w:t>
      </w:r>
      <w:r w:rsidRPr="00EB4B6E">
        <w:rPr>
          <w:bCs/>
          <w:color w:val="000000" w:themeColor="text1"/>
          <w:sz w:val="20"/>
          <w:szCs w:val="20"/>
        </w:rPr>
        <w:t>9/17-03 од 14.6.2017. године</w:t>
      </w:r>
    </w:p>
    <w:p w:rsidR="00EB4B6E" w:rsidRPr="00EB4B6E" w:rsidRDefault="00EB4B6E" w:rsidP="00EB4B6E">
      <w:pPr>
        <w:pStyle w:val="Default"/>
        <w:jc w:val="center"/>
        <w:rPr>
          <w:bCs/>
          <w:color w:val="000000" w:themeColor="text1"/>
          <w:sz w:val="14"/>
          <w:szCs w:val="20"/>
        </w:rPr>
      </w:pPr>
    </w:p>
    <w:p w:rsidR="00EB4B6E" w:rsidRPr="00EB4B6E" w:rsidRDefault="00EB4B6E" w:rsidP="00EB4B6E">
      <w:pPr>
        <w:pStyle w:val="Default"/>
        <w:jc w:val="both"/>
        <w:rPr>
          <w:bCs/>
          <w:color w:val="000000" w:themeColor="text1"/>
          <w:sz w:val="20"/>
          <w:szCs w:val="20"/>
        </w:rPr>
      </w:pPr>
      <w:r w:rsidRPr="00EB4B6E">
        <w:rPr>
          <w:b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3775F1">
        <w:rPr>
          <w:bCs/>
          <w:color w:val="000000" w:themeColor="text1"/>
          <w:sz w:val="20"/>
          <w:szCs w:val="20"/>
        </w:rPr>
        <w:t xml:space="preserve">         </w:t>
      </w:r>
      <w:r w:rsidR="00474667">
        <w:rPr>
          <w:bCs/>
          <w:color w:val="000000" w:themeColor="text1"/>
          <w:sz w:val="20"/>
          <w:szCs w:val="20"/>
        </w:rPr>
        <w:t xml:space="preserve"> </w:t>
      </w:r>
      <w:r w:rsidR="00685704">
        <w:rPr>
          <w:bCs/>
          <w:color w:val="000000" w:themeColor="text1"/>
          <w:sz w:val="20"/>
          <w:szCs w:val="20"/>
        </w:rPr>
        <w:t xml:space="preserve">             </w:t>
      </w:r>
      <w:r w:rsidRPr="00EB4B6E">
        <w:rPr>
          <w:bCs/>
          <w:color w:val="000000" w:themeColor="text1"/>
          <w:sz w:val="20"/>
          <w:szCs w:val="20"/>
        </w:rPr>
        <w:t>ПРЕДСЕДНИК</w:t>
      </w:r>
    </w:p>
    <w:p w:rsidR="00EB4B6E" w:rsidRDefault="00EB4B6E" w:rsidP="00EB4B6E">
      <w:pPr>
        <w:pStyle w:val="Default"/>
        <w:jc w:val="both"/>
        <w:rPr>
          <w:bCs/>
          <w:color w:val="000000" w:themeColor="text1"/>
          <w:sz w:val="20"/>
          <w:szCs w:val="20"/>
        </w:rPr>
      </w:pPr>
      <w:r w:rsidRPr="00EB4B6E">
        <w:rPr>
          <w:b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>
        <w:rPr>
          <w:bCs/>
          <w:color w:val="000000" w:themeColor="text1"/>
          <w:sz w:val="20"/>
          <w:szCs w:val="20"/>
        </w:rPr>
        <w:t xml:space="preserve">               </w:t>
      </w:r>
      <w:r w:rsidR="00474667">
        <w:rPr>
          <w:bCs/>
          <w:color w:val="000000" w:themeColor="text1"/>
          <w:sz w:val="20"/>
          <w:szCs w:val="20"/>
        </w:rPr>
        <w:t xml:space="preserve">        </w:t>
      </w:r>
      <w:r w:rsidRPr="00EB4B6E">
        <w:rPr>
          <w:bCs/>
          <w:color w:val="000000" w:themeColor="text1"/>
          <w:sz w:val="20"/>
          <w:szCs w:val="20"/>
        </w:rPr>
        <w:t>Славољуб Симић</w:t>
      </w:r>
      <w:r>
        <w:rPr>
          <w:bCs/>
          <w:color w:val="000000" w:themeColor="text1"/>
          <w:sz w:val="20"/>
          <w:szCs w:val="20"/>
        </w:rPr>
        <w:t>, с.р.</w:t>
      </w:r>
    </w:p>
    <w:p w:rsidR="00EB4B6E" w:rsidRPr="00EB4B6E" w:rsidRDefault="00EB4B6E" w:rsidP="00EB4B6E">
      <w:pPr>
        <w:pStyle w:val="Default"/>
        <w:jc w:val="both"/>
        <w:rPr>
          <w:bCs/>
          <w:color w:val="000000" w:themeColor="text1"/>
          <w:sz w:val="14"/>
          <w:szCs w:val="20"/>
        </w:rPr>
      </w:pPr>
    </w:p>
    <w:p w:rsidR="00EB4B6E" w:rsidRDefault="00EB4B6E" w:rsidP="00EB4B6E">
      <w:pPr>
        <w:pStyle w:val="Default"/>
        <w:jc w:val="both"/>
        <w:rPr>
          <w:lang w:val="sr-Cyrl-CS"/>
        </w:rPr>
      </w:pPr>
      <w:r>
        <w:rPr>
          <w:bCs/>
          <w:color w:val="000000" w:themeColor="text1"/>
          <w:sz w:val="20"/>
          <w:szCs w:val="20"/>
        </w:rPr>
        <w:t>70.</w:t>
      </w:r>
    </w:p>
    <w:p w:rsidR="00EB4B6E" w:rsidRPr="00EB4B6E" w:rsidRDefault="00EB4B6E" w:rsidP="00EB4B6E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EB4B6E">
        <w:rPr>
          <w:rFonts w:ascii="Times New Roman" w:hAnsi="Times New Roman"/>
          <w:b w:val="0"/>
          <w:sz w:val="20"/>
        </w:rPr>
        <w:t>На основу члана 6. Закона о начину одређивања максималног броја запослених у јавном сектору (</w:t>
      </w:r>
      <w:r w:rsidRPr="00EB4B6E">
        <w:rPr>
          <w:rFonts w:ascii="Times New Roman" w:hAnsi="Times New Roman"/>
          <w:b w:val="0"/>
          <w:sz w:val="20"/>
          <w:lang w:val="sr-Cyrl-CS"/>
        </w:rPr>
        <w:t>„</w:t>
      </w:r>
      <w:r w:rsidRPr="00EB4B6E">
        <w:rPr>
          <w:rFonts w:ascii="Times New Roman" w:hAnsi="Times New Roman"/>
          <w:b w:val="0"/>
          <w:sz w:val="20"/>
        </w:rPr>
        <w:t>Сл. гласник РС</w:t>
      </w:r>
      <w:r w:rsidRPr="00EB4B6E">
        <w:rPr>
          <w:rFonts w:ascii="Times New Roman" w:hAnsi="Times New Roman"/>
          <w:b w:val="0"/>
          <w:sz w:val="20"/>
          <w:lang w:val="sr-Cyrl-CS"/>
        </w:rPr>
        <w:t>“</w:t>
      </w:r>
      <w:r w:rsidRPr="00EB4B6E">
        <w:rPr>
          <w:rFonts w:ascii="Times New Roman" w:hAnsi="Times New Roman"/>
          <w:b w:val="0"/>
          <w:sz w:val="20"/>
        </w:rPr>
        <w:t>, бр. 68/2015 и 81/2016-одлука УС), Одлуке о максималном броју запослених на неодређено време у систему државних органа, систему јавних служби, систему аутономне покрајине Војводине и систему локалне самоуправе за 2015. годину (</w:t>
      </w:r>
      <w:r w:rsidRPr="00EB4B6E">
        <w:rPr>
          <w:rFonts w:ascii="Times New Roman" w:hAnsi="Times New Roman"/>
          <w:b w:val="0"/>
          <w:sz w:val="20"/>
          <w:lang w:val="sr-Cyrl-CS"/>
        </w:rPr>
        <w:t>„</w:t>
      </w:r>
      <w:r w:rsidRPr="00EB4B6E">
        <w:rPr>
          <w:rFonts w:ascii="Times New Roman" w:hAnsi="Times New Roman"/>
          <w:b w:val="0"/>
          <w:sz w:val="20"/>
        </w:rPr>
        <w:t>Сл. гласник РС</w:t>
      </w:r>
      <w:r w:rsidRPr="00EB4B6E">
        <w:rPr>
          <w:rFonts w:ascii="Times New Roman" w:hAnsi="Times New Roman"/>
          <w:b w:val="0"/>
          <w:sz w:val="20"/>
          <w:lang w:val="sr-Cyrl-CS"/>
        </w:rPr>
        <w:t>“</w:t>
      </w:r>
      <w:r w:rsidRPr="00EB4B6E">
        <w:rPr>
          <w:rFonts w:ascii="Times New Roman" w:hAnsi="Times New Roman"/>
          <w:b w:val="0"/>
          <w:sz w:val="20"/>
        </w:rPr>
        <w:t>, бр. 101/2015, 114/2015, 10/2016, 22/2016, 45/2016 и 43/2017) и члана 33. став 1. тачка 11) Статута општине Ћићевац (</w:t>
      </w:r>
      <w:r w:rsidRPr="00EB4B6E">
        <w:rPr>
          <w:rFonts w:ascii="Times New Roman" w:hAnsi="Times New Roman"/>
          <w:b w:val="0"/>
          <w:sz w:val="20"/>
          <w:lang w:val="sr-Cyrl-CS"/>
        </w:rPr>
        <w:t>„</w:t>
      </w:r>
      <w:r w:rsidRPr="00EB4B6E">
        <w:rPr>
          <w:rFonts w:ascii="Times New Roman" w:hAnsi="Times New Roman"/>
          <w:b w:val="0"/>
          <w:sz w:val="20"/>
        </w:rPr>
        <w:t>Сл. лист општине Ћићевац</w:t>
      </w:r>
      <w:r w:rsidRPr="00EB4B6E">
        <w:rPr>
          <w:rFonts w:ascii="Times New Roman" w:hAnsi="Times New Roman"/>
          <w:b w:val="0"/>
          <w:sz w:val="20"/>
          <w:lang w:val="sr-Cyrl-CS"/>
        </w:rPr>
        <w:t>“</w:t>
      </w:r>
      <w:r w:rsidRPr="00EB4B6E">
        <w:rPr>
          <w:rFonts w:ascii="Times New Roman" w:hAnsi="Times New Roman"/>
          <w:b w:val="0"/>
          <w:sz w:val="20"/>
        </w:rPr>
        <w:t>, бр. 17/13- пречишћен текст, 22/13 и 10/15)</w:t>
      </w:r>
      <w:r w:rsidRPr="00EB4B6E">
        <w:rPr>
          <w:rFonts w:ascii="Times New Roman" w:hAnsi="Times New Roman"/>
          <w:b w:val="0"/>
          <w:sz w:val="20"/>
          <w:lang w:val="sr-Cyrl-CS"/>
        </w:rPr>
        <w:t>,</w:t>
      </w:r>
      <w:r w:rsidRPr="00EB4B6E">
        <w:rPr>
          <w:rFonts w:ascii="Times New Roman" w:hAnsi="Times New Roman"/>
          <w:b w:val="0"/>
          <w:sz w:val="20"/>
        </w:rPr>
        <w:t xml:space="preserve"> Скупштина општине Ћићевац на 18</w:t>
      </w:r>
      <w:r w:rsidRPr="00EB4B6E">
        <w:rPr>
          <w:rFonts w:ascii="Times New Roman" w:hAnsi="Times New Roman"/>
          <w:b w:val="0"/>
          <w:sz w:val="20"/>
          <w:lang w:val="sr-Cyrl-CS"/>
        </w:rPr>
        <w:t>.</w:t>
      </w:r>
      <w:r w:rsidRPr="00EB4B6E">
        <w:rPr>
          <w:rFonts w:ascii="Times New Roman" w:hAnsi="Times New Roman"/>
          <w:b w:val="0"/>
          <w:color w:val="FF0000"/>
          <w:sz w:val="20"/>
        </w:rPr>
        <w:t xml:space="preserve"> </w:t>
      </w:r>
      <w:r w:rsidRPr="00EB4B6E">
        <w:rPr>
          <w:rFonts w:ascii="Times New Roman" w:hAnsi="Times New Roman"/>
          <w:b w:val="0"/>
          <w:sz w:val="20"/>
        </w:rPr>
        <w:t>седници, одржаној 14.6</w:t>
      </w:r>
      <w:r w:rsidRPr="00EB4B6E">
        <w:rPr>
          <w:rFonts w:ascii="Times New Roman" w:hAnsi="Times New Roman"/>
          <w:b w:val="0"/>
          <w:sz w:val="20"/>
          <w:lang w:val="sr-Cyrl-CS"/>
        </w:rPr>
        <w:t>.2017.</w:t>
      </w:r>
      <w:r w:rsidRPr="00EB4B6E">
        <w:rPr>
          <w:rFonts w:ascii="Times New Roman" w:hAnsi="Times New Roman"/>
          <w:b w:val="0"/>
          <w:sz w:val="20"/>
        </w:rPr>
        <w:t xml:space="preserve"> године, дон</w:t>
      </w:r>
      <w:r w:rsidRPr="00EB4B6E">
        <w:rPr>
          <w:rFonts w:ascii="Times New Roman" w:hAnsi="Times New Roman"/>
          <w:b w:val="0"/>
          <w:sz w:val="20"/>
          <w:lang w:val="sr-Cyrl-CS"/>
        </w:rPr>
        <w:t>ела је</w:t>
      </w:r>
    </w:p>
    <w:p w:rsidR="00EB4B6E" w:rsidRPr="00EB4B6E" w:rsidRDefault="00EB4B6E" w:rsidP="00EB4B6E">
      <w:pPr>
        <w:ind w:firstLine="720"/>
        <w:jc w:val="both"/>
        <w:rPr>
          <w:rFonts w:ascii="Times New Roman" w:hAnsi="Times New Roman"/>
          <w:b w:val="0"/>
          <w:sz w:val="14"/>
        </w:rPr>
      </w:pPr>
    </w:p>
    <w:p w:rsidR="00EB4B6E" w:rsidRPr="00EB4B6E" w:rsidRDefault="00EB4B6E" w:rsidP="00EB4B6E">
      <w:pPr>
        <w:jc w:val="center"/>
        <w:rPr>
          <w:rFonts w:ascii="Times New Roman" w:hAnsi="Times New Roman"/>
          <w:b w:val="0"/>
          <w:sz w:val="20"/>
        </w:rPr>
      </w:pPr>
      <w:r w:rsidRPr="00EB4B6E">
        <w:rPr>
          <w:rFonts w:ascii="Times New Roman" w:hAnsi="Times New Roman"/>
          <w:b w:val="0"/>
          <w:sz w:val="20"/>
        </w:rPr>
        <w:t xml:space="preserve">ОДЛУКУ </w:t>
      </w:r>
    </w:p>
    <w:p w:rsidR="00EB4B6E" w:rsidRPr="00EB4B6E" w:rsidRDefault="00EB4B6E" w:rsidP="00EB4B6E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EB4B6E">
        <w:rPr>
          <w:rFonts w:ascii="Times New Roman" w:hAnsi="Times New Roman"/>
          <w:b w:val="0"/>
          <w:sz w:val="20"/>
        </w:rPr>
        <w:t xml:space="preserve">О </w:t>
      </w:r>
      <w:r w:rsidRPr="00EB4B6E">
        <w:rPr>
          <w:rFonts w:ascii="Times New Roman" w:hAnsi="Times New Roman"/>
          <w:b w:val="0"/>
          <w:sz w:val="20"/>
          <w:lang w:val="sr-Cyrl-CS"/>
        </w:rPr>
        <w:t xml:space="preserve">ИЗМЕНИ ОДЛУКЕ О </w:t>
      </w:r>
      <w:r w:rsidRPr="00EB4B6E">
        <w:rPr>
          <w:rFonts w:ascii="Times New Roman" w:hAnsi="Times New Roman"/>
          <w:b w:val="0"/>
          <w:sz w:val="20"/>
        </w:rPr>
        <w:t>МАКСИМАЛНОМ БРОЈУ ЗАПОСЛЕНИХ ЗА ОРГАНИЗАЦИОНЕ ОБЛИКЕ</w:t>
      </w:r>
    </w:p>
    <w:p w:rsidR="00EB4B6E" w:rsidRPr="00EB4B6E" w:rsidRDefault="00EB4B6E" w:rsidP="00EB4B6E">
      <w:pPr>
        <w:jc w:val="center"/>
        <w:rPr>
          <w:rFonts w:ascii="Times New Roman" w:hAnsi="Times New Roman"/>
          <w:b w:val="0"/>
          <w:sz w:val="20"/>
        </w:rPr>
      </w:pPr>
      <w:r w:rsidRPr="00EB4B6E">
        <w:rPr>
          <w:rFonts w:ascii="Times New Roman" w:hAnsi="Times New Roman"/>
          <w:b w:val="0"/>
          <w:sz w:val="20"/>
        </w:rPr>
        <w:t xml:space="preserve"> У СИСТЕМУ ЛОКАЛНЕ САМОУПРАВЕ ЗА 2015. ГОДИН</w:t>
      </w:r>
      <w:r w:rsidRPr="00EB4B6E">
        <w:rPr>
          <w:rFonts w:ascii="Times New Roman" w:hAnsi="Times New Roman"/>
          <w:b w:val="0"/>
          <w:sz w:val="20"/>
          <w:lang w:val="sr-Cyrl-CS"/>
        </w:rPr>
        <w:t>У</w:t>
      </w:r>
      <w:r w:rsidRPr="00EB4B6E">
        <w:rPr>
          <w:rFonts w:ascii="Times New Roman" w:hAnsi="Times New Roman"/>
          <w:b w:val="0"/>
          <w:sz w:val="20"/>
        </w:rPr>
        <w:t xml:space="preserve"> </w:t>
      </w:r>
    </w:p>
    <w:p w:rsidR="00EB4B6E" w:rsidRPr="00EB4B6E" w:rsidRDefault="00EB4B6E" w:rsidP="00EB4B6E">
      <w:pPr>
        <w:pStyle w:val="NoSpacing"/>
        <w:rPr>
          <w:sz w:val="14"/>
          <w:szCs w:val="20"/>
        </w:rPr>
      </w:pPr>
    </w:p>
    <w:p w:rsidR="00EB4B6E" w:rsidRPr="00EB4B6E" w:rsidRDefault="00EB4B6E" w:rsidP="00EB4B6E">
      <w:pPr>
        <w:jc w:val="center"/>
        <w:rPr>
          <w:rFonts w:ascii="Times New Roman" w:hAnsi="Times New Roman"/>
          <w:b w:val="0"/>
          <w:sz w:val="20"/>
        </w:rPr>
      </w:pPr>
      <w:r w:rsidRPr="00EB4B6E">
        <w:rPr>
          <w:rFonts w:ascii="Times New Roman" w:hAnsi="Times New Roman"/>
          <w:b w:val="0"/>
          <w:sz w:val="20"/>
        </w:rPr>
        <w:t>Члан 1.</w:t>
      </w:r>
    </w:p>
    <w:p w:rsidR="00EB4B6E" w:rsidRPr="00EB4B6E" w:rsidRDefault="00EB4B6E" w:rsidP="00EB4B6E">
      <w:pPr>
        <w:jc w:val="both"/>
        <w:rPr>
          <w:rFonts w:ascii="Times New Roman" w:hAnsi="Times New Roman"/>
          <w:b w:val="0"/>
          <w:sz w:val="20"/>
        </w:rPr>
      </w:pPr>
      <w:r w:rsidRPr="00EB4B6E">
        <w:rPr>
          <w:rFonts w:ascii="Times New Roman" w:hAnsi="Times New Roman"/>
          <w:b w:val="0"/>
          <w:sz w:val="20"/>
          <w:lang w:val="sr-Cyrl-CS"/>
        </w:rPr>
        <w:tab/>
        <w:t xml:space="preserve">Члан 3. Одлуке о </w:t>
      </w:r>
      <w:r w:rsidRPr="00EB4B6E">
        <w:rPr>
          <w:rFonts w:ascii="Times New Roman" w:hAnsi="Times New Roman"/>
          <w:b w:val="0"/>
          <w:sz w:val="20"/>
        </w:rPr>
        <w:t>максималном броју запослених за организационе облике у систему локалне самоуправе за 2015. годин</w:t>
      </w:r>
      <w:r w:rsidRPr="00EB4B6E">
        <w:rPr>
          <w:rFonts w:ascii="Times New Roman" w:hAnsi="Times New Roman"/>
          <w:b w:val="0"/>
          <w:sz w:val="20"/>
          <w:lang w:val="sr-Cyrl-CS"/>
        </w:rPr>
        <w:t xml:space="preserve">у („Сл. лист општине Ћићевац“, бр. 4/16 и 22/16), мења се и гласи: </w:t>
      </w:r>
      <w:r w:rsidRPr="00EB4B6E">
        <w:rPr>
          <w:rFonts w:ascii="Times New Roman" w:hAnsi="Times New Roman"/>
          <w:b w:val="0"/>
          <w:sz w:val="20"/>
        </w:rPr>
        <w:t xml:space="preserve"> </w:t>
      </w:r>
    </w:p>
    <w:p w:rsidR="00EB4B6E" w:rsidRPr="002374A4" w:rsidRDefault="00EB4B6E" w:rsidP="00EB4B6E">
      <w:pPr>
        <w:jc w:val="both"/>
        <w:rPr>
          <w:rFonts w:ascii="Times New Roman" w:hAnsi="Times New Roman"/>
          <w:b w:val="0"/>
          <w:sz w:val="14"/>
          <w:lang w:val="sr-Cyrl-CS"/>
        </w:rPr>
      </w:pPr>
      <w:r w:rsidRPr="00EB4B6E">
        <w:rPr>
          <w:rFonts w:ascii="Times New Roman" w:hAnsi="Times New Roman"/>
          <w:b w:val="0"/>
          <w:sz w:val="20"/>
        </w:rPr>
        <w:tab/>
      </w:r>
    </w:p>
    <w:p w:rsidR="00EB4B6E" w:rsidRPr="00EB4B6E" w:rsidRDefault="00EB4B6E" w:rsidP="00EB4B6E">
      <w:pPr>
        <w:jc w:val="center"/>
        <w:rPr>
          <w:rFonts w:ascii="Times New Roman" w:hAnsi="Times New Roman"/>
          <w:b w:val="0"/>
          <w:sz w:val="20"/>
        </w:rPr>
      </w:pPr>
      <w:r w:rsidRPr="00EB4B6E">
        <w:rPr>
          <w:rFonts w:ascii="Times New Roman" w:hAnsi="Times New Roman"/>
          <w:b w:val="0"/>
          <w:sz w:val="20"/>
          <w:lang w:val="sr-Cyrl-CS"/>
        </w:rPr>
        <w:t>„</w:t>
      </w:r>
      <w:r w:rsidRPr="00EB4B6E">
        <w:rPr>
          <w:rFonts w:ascii="Times New Roman" w:hAnsi="Times New Roman"/>
          <w:b w:val="0"/>
          <w:sz w:val="20"/>
        </w:rPr>
        <w:t>Члан 3.</w:t>
      </w:r>
    </w:p>
    <w:p w:rsidR="00EB4B6E" w:rsidRPr="00EB4B6E" w:rsidRDefault="00EB4B6E" w:rsidP="00EB4B6E">
      <w:pPr>
        <w:jc w:val="both"/>
        <w:rPr>
          <w:rFonts w:ascii="Times New Roman" w:hAnsi="Times New Roman"/>
          <w:b w:val="0"/>
          <w:sz w:val="20"/>
        </w:rPr>
      </w:pPr>
      <w:r w:rsidRPr="00EB4B6E">
        <w:rPr>
          <w:rFonts w:ascii="Times New Roman" w:hAnsi="Times New Roman"/>
          <w:b w:val="0"/>
          <w:sz w:val="20"/>
        </w:rPr>
        <w:tab/>
        <w:t xml:space="preserve">Максималан број запослених на неодређено време у организационим облицима у општини Ћићевац јесте:  </w:t>
      </w:r>
    </w:p>
    <w:p w:rsidR="00EB4B6E" w:rsidRPr="00EB4B6E" w:rsidRDefault="00EB4B6E" w:rsidP="00EB4B6E">
      <w:pPr>
        <w:jc w:val="both"/>
        <w:rPr>
          <w:rFonts w:ascii="Times New Roman" w:hAnsi="Times New Roman"/>
          <w:b w:val="0"/>
          <w:sz w:val="14"/>
        </w:rPr>
      </w:pPr>
    </w:p>
    <w:tbl>
      <w:tblPr>
        <w:tblStyle w:val="TableGrid"/>
        <w:tblW w:w="9781" w:type="dxa"/>
        <w:tblInd w:w="392" w:type="dxa"/>
        <w:tblLook w:val="04A0"/>
      </w:tblPr>
      <w:tblGrid>
        <w:gridCol w:w="4961"/>
        <w:gridCol w:w="4820"/>
      </w:tblGrid>
      <w:tr w:rsidR="00EB4B6E" w:rsidRPr="00EB4B6E" w:rsidTr="00352282">
        <w:tc>
          <w:tcPr>
            <w:tcW w:w="4961" w:type="dxa"/>
          </w:tcPr>
          <w:p w:rsidR="00EB4B6E" w:rsidRPr="00EB4B6E" w:rsidRDefault="00EB4B6E" w:rsidP="00EB4B6E">
            <w:pPr>
              <w:jc w:val="center"/>
              <w:rPr>
                <w:rFonts w:ascii="Times New Roman" w:hAnsi="Times New Roman"/>
                <w:b w:val="0"/>
                <w:sz w:val="20"/>
                <w:lang w:val="sr-Cyrl-CS"/>
              </w:rPr>
            </w:pPr>
          </w:p>
          <w:p w:rsidR="00EB4B6E" w:rsidRPr="00EB4B6E" w:rsidRDefault="00EB4B6E" w:rsidP="00EB4B6E">
            <w:pPr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EB4B6E">
              <w:rPr>
                <w:rFonts w:ascii="Times New Roman" w:hAnsi="Times New Roman"/>
                <w:b w:val="0"/>
                <w:sz w:val="20"/>
              </w:rPr>
              <w:t>Назив организационог облика</w:t>
            </w:r>
          </w:p>
        </w:tc>
        <w:tc>
          <w:tcPr>
            <w:tcW w:w="4820" w:type="dxa"/>
          </w:tcPr>
          <w:p w:rsidR="00EB4B6E" w:rsidRPr="00EB4B6E" w:rsidRDefault="00EB4B6E" w:rsidP="00EB4B6E">
            <w:pPr>
              <w:jc w:val="center"/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EB4B6E">
              <w:rPr>
                <w:rFonts w:ascii="Times New Roman" w:hAnsi="Times New Roman"/>
                <w:b w:val="0"/>
                <w:sz w:val="20"/>
              </w:rPr>
              <w:t>Максимални број запослених на неодређено време за 2015. годину</w:t>
            </w:r>
          </w:p>
          <w:p w:rsidR="00EB4B6E" w:rsidRPr="00EB4B6E" w:rsidRDefault="00EB4B6E" w:rsidP="00EB4B6E">
            <w:pPr>
              <w:jc w:val="center"/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EB4B6E">
              <w:rPr>
                <w:rFonts w:ascii="Times New Roman" w:hAnsi="Times New Roman"/>
                <w:b w:val="0"/>
                <w:sz w:val="20"/>
                <w:lang w:val="sr-Cyrl-CS"/>
              </w:rPr>
              <w:t>(у број су урачунати и директори јавних предузећа, односно установа)</w:t>
            </w:r>
          </w:p>
        </w:tc>
      </w:tr>
      <w:tr w:rsidR="00EB4B6E" w:rsidRPr="00EB4B6E" w:rsidTr="00352282">
        <w:tc>
          <w:tcPr>
            <w:tcW w:w="4961" w:type="dxa"/>
          </w:tcPr>
          <w:p w:rsidR="00EB4B6E" w:rsidRPr="00EB4B6E" w:rsidRDefault="00EB4B6E" w:rsidP="00EB4B6E">
            <w:pPr>
              <w:rPr>
                <w:rFonts w:ascii="Times New Roman" w:hAnsi="Times New Roman"/>
                <w:b w:val="0"/>
                <w:sz w:val="20"/>
              </w:rPr>
            </w:pPr>
            <w:r w:rsidRPr="00EB4B6E">
              <w:rPr>
                <w:rFonts w:ascii="Times New Roman" w:hAnsi="Times New Roman"/>
                <w:b w:val="0"/>
                <w:sz w:val="20"/>
              </w:rPr>
              <w:t xml:space="preserve">ОПШТИНСКА УПРАВА </w:t>
            </w:r>
          </w:p>
        </w:tc>
        <w:tc>
          <w:tcPr>
            <w:tcW w:w="4820" w:type="dxa"/>
          </w:tcPr>
          <w:p w:rsidR="00EB4B6E" w:rsidRPr="00EB4B6E" w:rsidRDefault="00EB4B6E" w:rsidP="00EB4B6E">
            <w:pPr>
              <w:jc w:val="center"/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EB4B6E">
              <w:rPr>
                <w:rFonts w:ascii="Times New Roman" w:hAnsi="Times New Roman"/>
                <w:b w:val="0"/>
                <w:sz w:val="20"/>
                <w:lang w:val="sr-Cyrl-CS"/>
              </w:rPr>
              <w:t>51</w:t>
            </w:r>
          </w:p>
        </w:tc>
      </w:tr>
      <w:tr w:rsidR="00EB4B6E" w:rsidRPr="00EB4B6E" w:rsidTr="00352282">
        <w:tc>
          <w:tcPr>
            <w:tcW w:w="4961" w:type="dxa"/>
          </w:tcPr>
          <w:p w:rsidR="00EB4B6E" w:rsidRPr="00EB4B6E" w:rsidRDefault="00EB4B6E" w:rsidP="00EB4B6E">
            <w:pPr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EB4B6E">
              <w:rPr>
                <w:rFonts w:ascii="Times New Roman" w:hAnsi="Times New Roman"/>
                <w:b w:val="0"/>
                <w:sz w:val="20"/>
                <w:lang w:val="sr-Cyrl-CS"/>
              </w:rPr>
              <w:t>СКУПШТИНА ОПШТИНЕ</w:t>
            </w:r>
          </w:p>
        </w:tc>
        <w:tc>
          <w:tcPr>
            <w:tcW w:w="4820" w:type="dxa"/>
          </w:tcPr>
          <w:p w:rsidR="00EB4B6E" w:rsidRPr="00EB4B6E" w:rsidRDefault="00EB4B6E" w:rsidP="00EB4B6E">
            <w:pPr>
              <w:jc w:val="center"/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EB4B6E">
              <w:rPr>
                <w:rFonts w:ascii="Times New Roman" w:hAnsi="Times New Roman"/>
                <w:b w:val="0"/>
                <w:sz w:val="20"/>
                <w:lang w:val="sr-Cyrl-CS"/>
              </w:rPr>
              <w:t>1</w:t>
            </w:r>
          </w:p>
        </w:tc>
      </w:tr>
      <w:tr w:rsidR="00EB4B6E" w:rsidRPr="00EB4B6E" w:rsidTr="00352282">
        <w:tc>
          <w:tcPr>
            <w:tcW w:w="4961" w:type="dxa"/>
          </w:tcPr>
          <w:p w:rsidR="00EB4B6E" w:rsidRPr="00EB4B6E" w:rsidRDefault="00EB4B6E" w:rsidP="00EB4B6E">
            <w:pPr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EB4B6E">
              <w:rPr>
                <w:rFonts w:ascii="Times New Roman" w:hAnsi="Times New Roman"/>
                <w:b w:val="0"/>
                <w:sz w:val="20"/>
                <w:lang w:val="sr-Cyrl-CS"/>
              </w:rPr>
              <w:lastRenderedPageBreak/>
              <w:t>ОПШТИНСКИ  ПРАВОБРАНИЛАЦ</w:t>
            </w:r>
          </w:p>
        </w:tc>
        <w:tc>
          <w:tcPr>
            <w:tcW w:w="4820" w:type="dxa"/>
          </w:tcPr>
          <w:p w:rsidR="00EB4B6E" w:rsidRPr="00EB4B6E" w:rsidRDefault="00EB4B6E" w:rsidP="00EB4B6E">
            <w:pPr>
              <w:jc w:val="center"/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EB4B6E">
              <w:rPr>
                <w:rFonts w:ascii="Times New Roman" w:hAnsi="Times New Roman"/>
                <w:b w:val="0"/>
                <w:sz w:val="20"/>
                <w:lang w:val="sr-Cyrl-CS"/>
              </w:rPr>
              <w:t>1</w:t>
            </w:r>
          </w:p>
        </w:tc>
      </w:tr>
      <w:tr w:rsidR="00EB4B6E" w:rsidRPr="00EB4B6E" w:rsidTr="00352282">
        <w:tc>
          <w:tcPr>
            <w:tcW w:w="4961" w:type="dxa"/>
          </w:tcPr>
          <w:p w:rsidR="00EB4B6E" w:rsidRPr="00EB4B6E" w:rsidRDefault="00EB4B6E" w:rsidP="00EB4B6E">
            <w:pPr>
              <w:rPr>
                <w:rFonts w:ascii="Times New Roman" w:hAnsi="Times New Roman"/>
                <w:b w:val="0"/>
                <w:sz w:val="20"/>
              </w:rPr>
            </w:pPr>
            <w:r w:rsidRPr="00EB4B6E">
              <w:rPr>
                <w:rFonts w:ascii="Times New Roman" w:hAnsi="Times New Roman"/>
                <w:b w:val="0"/>
                <w:sz w:val="20"/>
              </w:rPr>
              <w:t xml:space="preserve">ЈКСП </w:t>
            </w:r>
            <w:r w:rsidRPr="00EB4B6E">
              <w:rPr>
                <w:rFonts w:ascii="Times New Roman" w:hAnsi="Times New Roman"/>
                <w:b w:val="0"/>
                <w:sz w:val="20"/>
                <w:lang w:val="sr-Cyrl-CS"/>
              </w:rPr>
              <w:t>„</w:t>
            </w:r>
            <w:r w:rsidRPr="00EB4B6E">
              <w:rPr>
                <w:rFonts w:ascii="Times New Roman" w:hAnsi="Times New Roman"/>
                <w:b w:val="0"/>
                <w:sz w:val="20"/>
              </w:rPr>
              <w:t>РАЗВИТАК</w:t>
            </w:r>
            <w:r w:rsidRPr="00EB4B6E">
              <w:rPr>
                <w:rFonts w:ascii="Times New Roman" w:hAnsi="Times New Roman"/>
                <w:b w:val="0"/>
                <w:sz w:val="20"/>
                <w:lang w:val="sr-Cyrl-CS"/>
              </w:rPr>
              <w:t>“</w:t>
            </w:r>
            <w:r w:rsidRPr="00EB4B6E">
              <w:rPr>
                <w:rFonts w:ascii="Times New Roman" w:hAnsi="Times New Roman"/>
                <w:b w:val="0"/>
                <w:sz w:val="20"/>
              </w:rPr>
              <w:t xml:space="preserve"> ЋИЋЕВАЦ</w:t>
            </w:r>
          </w:p>
        </w:tc>
        <w:tc>
          <w:tcPr>
            <w:tcW w:w="4820" w:type="dxa"/>
          </w:tcPr>
          <w:p w:rsidR="00EB4B6E" w:rsidRPr="00EB4B6E" w:rsidRDefault="00EB4B6E" w:rsidP="00EB4B6E">
            <w:pPr>
              <w:jc w:val="center"/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EB4B6E">
              <w:rPr>
                <w:rFonts w:ascii="Times New Roman" w:hAnsi="Times New Roman"/>
                <w:b w:val="0"/>
                <w:sz w:val="20"/>
                <w:lang w:val="sr-Cyrl-CS"/>
              </w:rPr>
              <w:t>36</w:t>
            </w:r>
          </w:p>
        </w:tc>
      </w:tr>
      <w:tr w:rsidR="00EB4B6E" w:rsidRPr="00EB4B6E" w:rsidTr="00352282">
        <w:tc>
          <w:tcPr>
            <w:tcW w:w="4961" w:type="dxa"/>
          </w:tcPr>
          <w:p w:rsidR="00EB4B6E" w:rsidRPr="00EB4B6E" w:rsidRDefault="00EB4B6E" w:rsidP="00EB4B6E">
            <w:pPr>
              <w:rPr>
                <w:rFonts w:ascii="Times New Roman" w:hAnsi="Times New Roman"/>
                <w:b w:val="0"/>
                <w:sz w:val="20"/>
              </w:rPr>
            </w:pPr>
            <w:r w:rsidRPr="00EB4B6E">
              <w:rPr>
                <w:rFonts w:ascii="Times New Roman" w:hAnsi="Times New Roman"/>
                <w:b w:val="0"/>
                <w:sz w:val="20"/>
              </w:rPr>
              <w:t xml:space="preserve">ПУ  </w:t>
            </w:r>
            <w:r w:rsidRPr="00EB4B6E">
              <w:rPr>
                <w:rFonts w:ascii="Times New Roman" w:hAnsi="Times New Roman"/>
                <w:b w:val="0"/>
                <w:sz w:val="20"/>
                <w:lang w:val="sr-Cyrl-CS"/>
              </w:rPr>
              <w:t>„</w:t>
            </w:r>
            <w:r w:rsidRPr="00EB4B6E">
              <w:rPr>
                <w:rFonts w:ascii="Times New Roman" w:hAnsi="Times New Roman"/>
                <w:b w:val="0"/>
                <w:sz w:val="20"/>
              </w:rPr>
              <w:t>ДЕЧЈИ ВРТИЋ</w:t>
            </w:r>
            <w:r w:rsidRPr="00EB4B6E">
              <w:rPr>
                <w:rFonts w:ascii="Times New Roman" w:hAnsi="Times New Roman"/>
                <w:b w:val="0"/>
                <w:sz w:val="20"/>
                <w:lang w:val="sr-Cyrl-CS"/>
              </w:rPr>
              <w:t>“</w:t>
            </w:r>
            <w:r w:rsidRPr="00EB4B6E">
              <w:rPr>
                <w:rFonts w:ascii="Times New Roman" w:hAnsi="Times New Roman"/>
                <w:b w:val="0"/>
                <w:sz w:val="20"/>
              </w:rPr>
              <w:t xml:space="preserve"> </w:t>
            </w:r>
          </w:p>
        </w:tc>
        <w:tc>
          <w:tcPr>
            <w:tcW w:w="4820" w:type="dxa"/>
          </w:tcPr>
          <w:p w:rsidR="00EB4B6E" w:rsidRPr="00EB4B6E" w:rsidRDefault="00EB4B6E" w:rsidP="00EB4B6E">
            <w:pPr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EB4B6E">
              <w:rPr>
                <w:rFonts w:ascii="Times New Roman" w:hAnsi="Times New Roman"/>
                <w:b w:val="0"/>
                <w:sz w:val="20"/>
              </w:rPr>
              <w:t>29</w:t>
            </w:r>
          </w:p>
        </w:tc>
      </w:tr>
      <w:tr w:rsidR="00EB4B6E" w:rsidRPr="00EB4B6E" w:rsidTr="00352282">
        <w:tc>
          <w:tcPr>
            <w:tcW w:w="4961" w:type="dxa"/>
          </w:tcPr>
          <w:p w:rsidR="00EB4B6E" w:rsidRPr="00EB4B6E" w:rsidRDefault="00EB4B6E" w:rsidP="00EB4B6E">
            <w:pPr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EB4B6E">
              <w:rPr>
                <w:rFonts w:ascii="Times New Roman" w:hAnsi="Times New Roman"/>
                <w:b w:val="0"/>
                <w:sz w:val="20"/>
                <w:lang w:val="sr-Cyrl-CS"/>
              </w:rPr>
              <w:t>ЈП „ПУТЕВИ ЋИЋЕВАЦ“</w:t>
            </w:r>
          </w:p>
        </w:tc>
        <w:tc>
          <w:tcPr>
            <w:tcW w:w="4820" w:type="dxa"/>
          </w:tcPr>
          <w:p w:rsidR="00EB4B6E" w:rsidRPr="00EB4B6E" w:rsidRDefault="00EB4B6E" w:rsidP="00EB4B6E">
            <w:pPr>
              <w:jc w:val="center"/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EB4B6E">
              <w:rPr>
                <w:rFonts w:ascii="Times New Roman" w:hAnsi="Times New Roman"/>
                <w:b w:val="0"/>
                <w:sz w:val="20"/>
                <w:lang w:val="sr-Cyrl-CS"/>
              </w:rPr>
              <w:t>8</w:t>
            </w:r>
          </w:p>
        </w:tc>
      </w:tr>
      <w:tr w:rsidR="00EB4B6E" w:rsidRPr="00EB4B6E" w:rsidTr="00352282">
        <w:tc>
          <w:tcPr>
            <w:tcW w:w="4961" w:type="dxa"/>
          </w:tcPr>
          <w:p w:rsidR="00EB4B6E" w:rsidRPr="00EB4B6E" w:rsidRDefault="00EB4B6E" w:rsidP="00EB4B6E">
            <w:pPr>
              <w:rPr>
                <w:rFonts w:ascii="Times New Roman" w:hAnsi="Times New Roman"/>
                <w:b w:val="0"/>
                <w:sz w:val="20"/>
              </w:rPr>
            </w:pPr>
            <w:r w:rsidRPr="00EB4B6E">
              <w:rPr>
                <w:rFonts w:ascii="Times New Roman" w:hAnsi="Times New Roman"/>
                <w:b w:val="0"/>
                <w:sz w:val="20"/>
              </w:rPr>
              <w:t xml:space="preserve">НАРОДНА БИБЛИОТЕКА </w:t>
            </w:r>
          </w:p>
        </w:tc>
        <w:tc>
          <w:tcPr>
            <w:tcW w:w="4820" w:type="dxa"/>
          </w:tcPr>
          <w:p w:rsidR="00EB4B6E" w:rsidRPr="00EB4B6E" w:rsidRDefault="00EB4B6E" w:rsidP="00EB4B6E">
            <w:pPr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EB4B6E">
              <w:rPr>
                <w:rFonts w:ascii="Times New Roman" w:hAnsi="Times New Roman"/>
                <w:b w:val="0"/>
                <w:sz w:val="20"/>
              </w:rPr>
              <w:t xml:space="preserve">8  </w:t>
            </w:r>
          </w:p>
        </w:tc>
      </w:tr>
      <w:tr w:rsidR="00EB4B6E" w:rsidRPr="00EB4B6E" w:rsidTr="00352282">
        <w:tc>
          <w:tcPr>
            <w:tcW w:w="4961" w:type="dxa"/>
          </w:tcPr>
          <w:p w:rsidR="00EB4B6E" w:rsidRPr="00EB4B6E" w:rsidRDefault="00EB4B6E" w:rsidP="00EB4B6E">
            <w:pPr>
              <w:rPr>
                <w:rFonts w:ascii="Times New Roman" w:hAnsi="Times New Roman"/>
                <w:b w:val="0"/>
                <w:sz w:val="20"/>
              </w:rPr>
            </w:pPr>
            <w:r w:rsidRPr="00EB4B6E">
              <w:rPr>
                <w:rFonts w:ascii="Times New Roman" w:hAnsi="Times New Roman"/>
                <w:b w:val="0"/>
                <w:sz w:val="20"/>
              </w:rPr>
              <w:t>СПОРТСК</w:t>
            </w:r>
            <w:r w:rsidRPr="00EB4B6E">
              <w:rPr>
                <w:rFonts w:ascii="Times New Roman" w:hAnsi="Times New Roman"/>
                <w:b w:val="0"/>
                <w:sz w:val="20"/>
                <w:lang w:val="sr-Cyrl-CS"/>
              </w:rPr>
              <w:t>И ЦЕНТАР ЋИЋЕВАЦ</w:t>
            </w:r>
          </w:p>
        </w:tc>
        <w:tc>
          <w:tcPr>
            <w:tcW w:w="4820" w:type="dxa"/>
          </w:tcPr>
          <w:p w:rsidR="00EB4B6E" w:rsidRPr="00EB4B6E" w:rsidRDefault="00EB4B6E" w:rsidP="00EB4B6E">
            <w:pPr>
              <w:jc w:val="center"/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EB4B6E">
              <w:rPr>
                <w:rFonts w:ascii="Times New Roman" w:hAnsi="Times New Roman"/>
                <w:b w:val="0"/>
                <w:sz w:val="20"/>
                <w:lang w:val="sr-Cyrl-CS"/>
              </w:rPr>
              <w:t>5</w:t>
            </w:r>
          </w:p>
        </w:tc>
      </w:tr>
      <w:tr w:rsidR="00EB4B6E" w:rsidRPr="00EB4B6E" w:rsidTr="002374A4">
        <w:trPr>
          <w:trHeight w:val="210"/>
        </w:trPr>
        <w:tc>
          <w:tcPr>
            <w:tcW w:w="4961" w:type="dxa"/>
          </w:tcPr>
          <w:p w:rsidR="00EB4B6E" w:rsidRPr="00EB4B6E" w:rsidRDefault="00EB4B6E" w:rsidP="00EB4B6E">
            <w:pPr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EB4B6E">
              <w:rPr>
                <w:rFonts w:ascii="Times New Roman" w:hAnsi="Times New Roman"/>
                <w:b w:val="0"/>
                <w:sz w:val="20"/>
                <w:lang w:val="sr-Cyrl-CS"/>
              </w:rPr>
              <w:t xml:space="preserve">ЈУ СПОРТСКИ ЦЕНТАР СТАЛАЋ- ГРАД СТАЛАЋ </w:t>
            </w:r>
          </w:p>
        </w:tc>
        <w:tc>
          <w:tcPr>
            <w:tcW w:w="4820" w:type="dxa"/>
          </w:tcPr>
          <w:p w:rsidR="00EB4B6E" w:rsidRPr="00EB4B6E" w:rsidRDefault="00EB4B6E" w:rsidP="00EB4B6E">
            <w:pPr>
              <w:jc w:val="center"/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EB4B6E">
              <w:rPr>
                <w:rFonts w:ascii="Times New Roman" w:hAnsi="Times New Roman"/>
                <w:b w:val="0"/>
                <w:sz w:val="20"/>
                <w:lang w:val="sr-Cyrl-CS"/>
              </w:rPr>
              <w:t>1</w:t>
            </w:r>
          </w:p>
        </w:tc>
      </w:tr>
      <w:tr w:rsidR="00EB4B6E" w:rsidRPr="00EB4B6E" w:rsidTr="00352282">
        <w:tc>
          <w:tcPr>
            <w:tcW w:w="4961" w:type="dxa"/>
          </w:tcPr>
          <w:p w:rsidR="00EB4B6E" w:rsidRPr="00EB4B6E" w:rsidRDefault="00EB4B6E" w:rsidP="00EB4B6E">
            <w:pPr>
              <w:rPr>
                <w:rFonts w:ascii="Times New Roman" w:hAnsi="Times New Roman"/>
                <w:b w:val="0"/>
                <w:sz w:val="20"/>
              </w:rPr>
            </w:pPr>
            <w:r w:rsidRPr="00EB4B6E">
              <w:rPr>
                <w:rFonts w:ascii="Times New Roman" w:hAnsi="Times New Roman"/>
                <w:b w:val="0"/>
                <w:sz w:val="20"/>
              </w:rPr>
              <w:t>УКУПНО:</w:t>
            </w:r>
          </w:p>
        </w:tc>
        <w:tc>
          <w:tcPr>
            <w:tcW w:w="4820" w:type="dxa"/>
          </w:tcPr>
          <w:p w:rsidR="00EB4B6E" w:rsidRPr="00EB4B6E" w:rsidRDefault="00EB4B6E" w:rsidP="00EB4B6E">
            <w:pPr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EB4B6E">
              <w:rPr>
                <w:rFonts w:ascii="Times New Roman" w:hAnsi="Times New Roman"/>
                <w:b w:val="0"/>
                <w:sz w:val="20"/>
              </w:rPr>
              <w:t>140</w:t>
            </w:r>
          </w:p>
        </w:tc>
      </w:tr>
    </w:tbl>
    <w:p w:rsidR="00EB4B6E" w:rsidRPr="002374A4" w:rsidRDefault="00EB4B6E" w:rsidP="00EB4B6E">
      <w:pPr>
        <w:jc w:val="both"/>
        <w:rPr>
          <w:rFonts w:ascii="Times New Roman" w:hAnsi="Times New Roman"/>
          <w:b w:val="0"/>
          <w:sz w:val="14"/>
        </w:rPr>
      </w:pPr>
      <w:r w:rsidRPr="00EB4B6E">
        <w:rPr>
          <w:rFonts w:ascii="Times New Roman" w:hAnsi="Times New Roman"/>
          <w:b w:val="0"/>
          <w:sz w:val="20"/>
          <w:lang w:val="sr-Cyrl-CS"/>
        </w:rPr>
        <w:t xml:space="preserve">        </w:t>
      </w:r>
    </w:p>
    <w:p w:rsidR="00EB4B6E" w:rsidRPr="00EB4B6E" w:rsidRDefault="00EB4B6E" w:rsidP="00EB4B6E">
      <w:pPr>
        <w:jc w:val="center"/>
        <w:rPr>
          <w:rFonts w:ascii="Times New Roman" w:hAnsi="Times New Roman"/>
          <w:b w:val="0"/>
          <w:sz w:val="20"/>
        </w:rPr>
      </w:pPr>
      <w:r w:rsidRPr="00EB4B6E">
        <w:rPr>
          <w:rFonts w:ascii="Times New Roman" w:hAnsi="Times New Roman"/>
          <w:b w:val="0"/>
          <w:sz w:val="20"/>
        </w:rPr>
        <w:t xml:space="preserve">Члан </w:t>
      </w:r>
      <w:r w:rsidRPr="00EB4B6E">
        <w:rPr>
          <w:rFonts w:ascii="Times New Roman" w:hAnsi="Times New Roman"/>
          <w:b w:val="0"/>
          <w:sz w:val="20"/>
          <w:lang w:val="sr-Cyrl-CS"/>
        </w:rPr>
        <w:t>2</w:t>
      </w:r>
      <w:r w:rsidRPr="00EB4B6E">
        <w:rPr>
          <w:rFonts w:ascii="Times New Roman" w:hAnsi="Times New Roman"/>
          <w:b w:val="0"/>
          <w:sz w:val="20"/>
        </w:rPr>
        <w:t xml:space="preserve">. </w:t>
      </w:r>
    </w:p>
    <w:p w:rsidR="00EB4B6E" w:rsidRPr="00EB4B6E" w:rsidRDefault="00EB4B6E" w:rsidP="00EB4B6E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EB4B6E">
        <w:rPr>
          <w:rFonts w:ascii="Times New Roman" w:hAnsi="Times New Roman"/>
          <w:b w:val="0"/>
          <w:sz w:val="20"/>
        </w:rPr>
        <w:tab/>
        <w:t xml:space="preserve">Ова одлука ступа на снагу </w:t>
      </w:r>
      <w:r w:rsidRPr="00EB4B6E">
        <w:rPr>
          <w:rFonts w:ascii="Times New Roman" w:hAnsi="Times New Roman"/>
          <w:b w:val="0"/>
          <w:sz w:val="20"/>
          <w:lang w:val="sr-Cyrl-CS"/>
        </w:rPr>
        <w:t xml:space="preserve">осмог дана од дана објављивања </w:t>
      </w:r>
      <w:r w:rsidRPr="00EB4B6E">
        <w:rPr>
          <w:rFonts w:ascii="Times New Roman" w:hAnsi="Times New Roman"/>
          <w:b w:val="0"/>
          <w:sz w:val="20"/>
        </w:rPr>
        <w:t xml:space="preserve">у </w:t>
      </w:r>
      <w:r w:rsidRPr="00EB4B6E">
        <w:rPr>
          <w:rFonts w:ascii="Times New Roman" w:hAnsi="Times New Roman"/>
          <w:b w:val="0"/>
          <w:sz w:val="20"/>
          <w:lang w:val="sr-Cyrl-CS"/>
        </w:rPr>
        <w:t>„</w:t>
      </w:r>
      <w:r w:rsidRPr="00EB4B6E">
        <w:rPr>
          <w:rFonts w:ascii="Times New Roman" w:hAnsi="Times New Roman"/>
          <w:b w:val="0"/>
          <w:sz w:val="20"/>
        </w:rPr>
        <w:t>Сл. листу општине Ћићевац</w:t>
      </w:r>
      <w:r w:rsidRPr="00EB4B6E">
        <w:rPr>
          <w:rFonts w:ascii="Times New Roman" w:hAnsi="Times New Roman"/>
          <w:b w:val="0"/>
          <w:sz w:val="20"/>
          <w:lang w:val="sr-Cyrl-CS"/>
        </w:rPr>
        <w:t>“, а примењиваће се од дана регистрације статусне промене припајања ЈКП „Троморавље“ Сталаћ и ЈП Пословни центар „Ћићевац“, као друштава преносилаца, ЈКСП „Развитак“ Ћићевац, као друштву стицаоцу</w:t>
      </w:r>
      <w:r w:rsidRPr="00EB4B6E">
        <w:rPr>
          <w:rFonts w:ascii="Times New Roman" w:hAnsi="Times New Roman"/>
          <w:b w:val="0"/>
          <w:sz w:val="20"/>
        </w:rPr>
        <w:t xml:space="preserve">. </w:t>
      </w:r>
    </w:p>
    <w:p w:rsidR="00EB4B6E" w:rsidRPr="00EB4B6E" w:rsidRDefault="00EB4B6E" w:rsidP="00EB4B6E">
      <w:pPr>
        <w:jc w:val="center"/>
        <w:rPr>
          <w:rFonts w:ascii="Times New Roman" w:hAnsi="Times New Roman"/>
          <w:b w:val="0"/>
          <w:sz w:val="14"/>
        </w:rPr>
      </w:pPr>
    </w:p>
    <w:p w:rsidR="00EB4B6E" w:rsidRPr="00EB4B6E" w:rsidRDefault="00EB4B6E" w:rsidP="00EB4B6E">
      <w:pPr>
        <w:jc w:val="center"/>
        <w:rPr>
          <w:rFonts w:ascii="Times New Roman" w:hAnsi="Times New Roman"/>
          <w:b w:val="0"/>
          <w:sz w:val="20"/>
        </w:rPr>
      </w:pPr>
      <w:r w:rsidRPr="00EB4B6E">
        <w:rPr>
          <w:rFonts w:ascii="Times New Roman" w:hAnsi="Times New Roman"/>
          <w:b w:val="0"/>
          <w:sz w:val="20"/>
        </w:rPr>
        <w:t>СКУПШТИНА ОПШТИНЕ ЋИЋЕВАЦ</w:t>
      </w:r>
    </w:p>
    <w:p w:rsidR="00EB4B6E" w:rsidRPr="00EB4B6E" w:rsidRDefault="00EB4B6E" w:rsidP="00EB4B6E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EB4B6E">
        <w:rPr>
          <w:rFonts w:ascii="Times New Roman" w:hAnsi="Times New Roman"/>
          <w:b w:val="0"/>
          <w:sz w:val="20"/>
        </w:rPr>
        <w:t xml:space="preserve">Бр. </w:t>
      </w:r>
      <w:r w:rsidRPr="00EB4B6E">
        <w:rPr>
          <w:rFonts w:ascii="Times New Roman" w:hAnsi="Times New Roman"/>
          <w:b w:val="0"/>
          <w:sz w:val="20"/>
          <w:lang w:val="sr-Cyrl-CS"/>
        </w:rPr>
        <w:t>112-</w:t>
      </w:r>
      <w:r w:rsidRPr="00EB4B6E">
        <w:rPr>
          <w:rFonts w:ascii="Times New Roman" w:hAnsi="Times New Roman"/>
          <w:b w:val="0"/>
          <w:sz w:val="20"/>
        </w:rPr>
        <w:t>46/1</w:t>
      </w:r>
      <w:r w:rsidRPr="00EB4B6E">
        <w:rPr>
          <w:rFonts w:ascii="Times New Roman" w:hAnsi="Times New Roman"/>
          <w:b w:val="0"/>
          <w:sz w:val="20"/>
          <w:lang w:val="sr-Cyrl-CS"/>
        </w:rPr>
        <w:t>7</w:t>
      </w:r>
      <w:r w:rsidRPr="00EB4B6E">
        <w:rPr>
          <w:rFonts w:ascii="Times New Roman" w:hAnsi="Times New Roman"/>
          <w:b w:val="0"/>
          <w:sz w:val="20"/>
        </w:rPr>
        <w:t>-02 од 14.6</w:t>
      </w:r>
      <w:r w:rsidRPr="00EB4B6E">
        <w:rPr>
          <w:rFonts w:ascii="Times New Roman" w:hAnsi="Times New Roman"/>
          <w:b w:val="0"/>
          <w:sz w:val="20"/>
          <w:lang w:val="sr-Cyrl-CS"/>
        </w:rPr>
        <w:t>.</w:t>
      </w:r>
      <w:r w:rsidRPr="00EB4B6E">
        <w:rPr>
          <w:rFonts w:ascii="Times New Roman" w:hAnsi="Times New Roman"/>
          <w:b w:val="0"/>
          <w:sz w:val="20"/>
        </w:rPr>
        <w:t xml:space="preserve">2017. године  </w:t>
      </w:r>
    </w:p>
    <w:p w:rsidR="00EB4B6E" w:rsidRPr="00EB4B6E" w:rsidRDefault="00EB4B6E" w:rsidP="00EB4B6E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EB4B6E" w:rsidRPr="00EB4B6E" w:rsidRDefault="00EB4B6E" w:rsidP="00EB4B6E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EB4B6E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  <w:lang w:val="sr-Cyrl-CS"/>
        </w:rPr>
        <w:t xml:space="preserve">     </w:t>
      </w:r>
      <w:r w:rsidR="003775F1">
        <w:rPr>
          <w:rFonts w:ascii="Times New Roman" w:hAnsi="Times New Roman"/>
          <w:b w:val="0"/>
          <w:sz w:val="20"/>
          <w:lang w:val="sr-Cyrl-CS"/>
        </w:rPr>
        <w:t xml:space="preserve">                               </w:t>
      </w:r>
      <w:r w:rsidRPr="00EB4B6E">
        <w:rPr>
          <w:rFonts w:ascii="Times New Roman" w:hAnsi="Times New Roman"/>
          <w:b w:val="0"/>
          <w:sz w:val="20"/>
          <w:lang w:val="sr-Cyrl-CS"/>
        </w:rPr>
        <w:t>ПРЕДСЕДНИК</w:t>
      </w:r>
    </w:p>
    <w:p w:rsidR="00EB4B6E" w:rsidRDefault="00EB4B6E" w:rsidP="00EB4B6E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EB4B6E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</w:t>
      </w:r>
      <w:r w:rsidR="002374A4">
        <w:rPr>
          <w:rFonts w:ascii="Times New Roman" w:hAnsi="Times New Roman"/>
          <w:b w:val="0"/>
          <w:sz w:val="20"/>
          <w:lang w:val="sr-Cyrl-CS"/>
        </w:rPr>
        <w:t xml:space="preserve">       </w:t>
      </w:r>
      <w:r w:rsidRPr="00EB4B6E">
        <w:rPr>
          <w:rFonts w:ascii="Times New Roman" w:hAnsi="Times New Roman"/>
          <w:b w:val="0"/>
          <w:sz w:val="20"/>
          <w:lang w:val="sr-Cyrl-CS"/>
        </w:rPr>
        <w:t>Славољуб Симић</w:t>
      </w:r>
      <w:r>
        <w:rPr>
          <w:rFonts w:ascii="Times New Roman" w:hAnsi="Times New Roman"/>
          <w:b w:val="0"/>
          <w:sz w:val="20"/>
          <w:lang w:val="sr-Cyrl-CS"/>
        </w:rPr>
        <w:t>, с.р.</w:t>
      </w:r>
    </w:p>
    <w:p w:rsidR="00BD6E11" w:rsidRPr="00BD6E11" w:rsidRDefault="00BD6E11" w:rsidP="00EB4B6E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D6E11" w:rsidRPr="00EB4B6E" w:rsidRDefault="00BD6E11" w:rsidP="00EB4B6E">
      <w:pPr>
        <w:jc w:val="both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>71.</w:t>
      </w:r>
    </w:p>
    <w:p w:rsidR="00BD6E11" w:rsidRPr="00BD6E11" w:rsidRDefault="00BD6E11" w:rsidP="00BD6E11">
      <w:pPr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4"/>
          <w:szCs w:val="24"/>
        </w:rPr>
        <w:tab/>
      </w:r>
      <w:r w:rsidRPr="00BD6E11">
        <w:rPr>
          <w:rFonts w:ascii="Times New Roman" w:hAnsi="Times New Roman"/>
          <w:b w:val="0"/>
          <w:sz w:val="20"/>
        </w:rPr>
        <w:t>На основу чл. 2. ст. 1. тач. 25, 26 и 28  а у вези члана 76. Закона о приватизацији („Сл. гласник РС“, бр. 83/2014, 46/2015, 112/2015 и 20/2016-аутентично тумачење) и чл. 33. Статута општине Ћићевац („Сл. лист општине Ћићевац“, бр. 17/13-пречишћен текст, 22/13 и 10/15), Скупштина општине Ћићевац на 18. седници одржаној 14.6.2017. године, донела је</w:t>
      </w:r>
    </w:p>
    <w:p w:rsidR="00BD6E11" w:rsidRPr="00BD6E11" w:rsidRDefault="00BD6E11" w:rsidP="00BD6E11">
      <w:pPr>
        <w:jc w:val="both"/>
        <w:rPr>
          <w:rFonts w:ascii="Times New Roman" w:hAnsi="Times New Roman"/>
          <w:b w:val="0"/>
          <w:sz w:val="14"/>
        </w:rPr>
      </w:pPr>
    </w:p>
    <w:p w:rsidR="00BD6E11" w:rsidRPr="00BD6E11" w:rsidRDefault="00BD6E11" w:rsidP="00BD6E11">
      <w:pPr>
        <w:jc w:val="center"/>
        <w:rPr>
          <w:rFonts w:ascii="Times New Roman" w:hAnsi="Times New Roman"/>
          <w:b w:val="0"/>
          <w:sz w:val="20"/>
        </w:rPr>
      </w:pPr>
      <w:r w:rsidRPr="00BD6E11">
        <w:rPr>
          <w:rFonts w:ascii="Times New Roman" w:hAnsi="Times New Roman"/>
          <w:b w:val="0"/>
          <w:sz w:val="20"/>
        </w:rPr>
        <w:t>О Д Л У К У</w:t>
      </w:r>
    </w:p>
    <w:p w:rsidR="00BD6E11" w:rsidRPr="00BD6E11" w:rsidRDefault="00BD6E11" w:rsidP="00BD6E11">
      <w:pPr>
        <w:jc w:val="center"/>
        <w:rPr>
          <w:rFonts w:ascii="Times New Roman" w:hAnsi="Times New Roman"/>
          <w:b w:val="0"/>
          <w:sz w:val="20"/>
        </w:rPr>
      </w:pPr>
      <w:r w:rsidRPr="00BD6E11">
        <w:rPr>
          <w:rFonts w:ascii="Times New Roman" w:hAnsi="Times New Roman"/>
          <w:b w:val="0"/>
          <w:sz w:val="20"/>
        </w:rPr>
        <w:t>О УСЛОВНОМ ОТПИСУ ДУГА</w:t>
      </w:r>
    </w:p>
    <w:p w:rsidR="00BD6E11" w:rsidRPr="00BD6E11" w:rsidRDefault="00BD6E11" w:rsidP="00BD6E11">
      <w:pPr>
        <w:jc w:val="center"/>
        <w:rPr>
          <w:rFonts w:ascii="Times New Roman" w:hAnsi="Times New Roman"/>
          <w:b w:val="0"/>
          <w:sz w:val="14"/>
        </w:rPr>
      </w:pPr>
    </w:p>
    <w:p w:rsidR="00BD6E11" w:rsidRPr="00BD6E11" w:rsidRDefault="00BD6E11" w:rsidP="00BD6E11">
      <w:pPr>
        <w:jc w:val="center"/>
        <w:rPr>
          <w:rFonts w:ascii="Times New Roman" w:hAnsi="Times New Roman"/>
          <w:b w:val="0"/>
          <w:sz w:val="20"/>
        </w:rPr>
      </w:pPr>
      <w:r w:rsidRPr="00BD6E11">
        <w:rPr>
          <w:rFonts w:ascii="Times New Roman" w:hAnsi="Times New Roman"/>
          <w:b w:val="0"/>
          <w:sz w:val="20"/>
        </w:rPr>
        <w:t>Члан 1.</w:t>
      </w:r>
    </w:p>
    <w:p w:rsidR="00BD6E11" w:rsidRPr="00BD6E11" w:rsidRDefault="00BD6E11" w:rsidP="00BD6E11">
      <w:pPr>
        <w:jc w:val="both"/>
        <w:rPr>
          <w:rFonts w:ascii="Times New Roman" w:hAnsi="Times New Roman"/>
          <w:b w:val="0"/>
          <w:sz w:val="20"/>
        </w:rPr>
      </w:pPr>
      <w:r w:rsidRPr="00BD6E11">
        <w:rPr>
          <w:rFonts w:ascii="Times New Roman" w:hAnsi="Times New Roman"/>
          <w:b w:val="0"/>
          <w:sz w:val="20"/>
        </w:rPr>
        <w:tab/>
        <w:t>Привредном друштву за грађење, ремонт и одржавање пруга ЗГОП а.д. 21000 Нови Сад, Васе Стајића 2/III отписује се дуг на име обавеза пореза на зараде у износу од 38.377,73 динара (стање износа дуга на дан 31.12.2016. године).</w:t>
      </w:r>
    </w:p>
    <w:p w:rsidR="00BD6E11" w:rsidRPr="00BD6E11" w:rsidRDefault="00BD6E11" w:rsidP="00BD6E11">
      <w:pPr>
        <w:jc w:val="both"/>
        <w:rPr>
          <w:rFonts w:ascii="Times New Roman" w:hAnsi="Times New Roman"/>
          <w:b w:val="0"/>
          <w:sz w:val="14"/>
        </w:rPr>
      </w:pPr>
    </w:p>
    <w:p w:rsidR="00BD6E11" w:rsidRPr="00BD6E11" w:rsidRDefault="00BD6E11" w:rsidP="00BD6E11">
      <w:pPr>
        <w:jc w:val="center"/>
        <w:rPr>
          <w:rFonts w:ascii="Times New Roman" w:hAnsi="Times New Roman"/>
          <w:b w:val="0"/>
          <w:sz w:val="20"/>
        </w:rPr>
      </w:pPr>
      <w:r w:rsidRPr="00BD6E11">
        <w:rPr>
          <w:rFonts w:ascii="Times New Roman" w:hAnsi="Times New Roman"/>
          <w:b w:val="0"/>
          <w:sz w:val="20"/>
        </w:rPr>
        <w:t>Члан 2.</w:t>
      </w:r>
    </w:p>
    <w:p w:rsidR="00BD6E11" w:rsidRPr="00BD6E11" w:rsidRDefault="00BD6E11" w:rsidP="00BD6E11">
      <w:pPr>
        <w:jc w:val="both"/>
        <w:rPr>
          <w:rFonts w:ascii="Times New Roman" w:hAnsi="Times New Roman"/>
          <w:b w:val="0"/>
          <w:sz w:val="20"/>
        </w:rPr>
      </w:pPr>
      <w:r w:rsidRPr="00BD6E11">
        <w:rPr>
          <w:rFonts w:ascii="Times New Roman" w:hAnsi="Times New Roman"/>
          <w:b w:val="0"/>
          <w:sz w:val="20"/>
        </w:rPr>
        <w:tab/>
        <w:t>Ова одлука ступа на снагу осмог дана од дана објављивања у „Сл. листу општине Ћићевац“.</w:t>
      </w:r>
    </w:p>
    <w:p w:rsidR="00BD6E11" w:rsidRPr="00BD6E11" w:rsidRDefault="00BD6E11" w:rsidP="00BD6E11">
      <w:pPr>
        <w:jc w:val="both"/>
        <w:rPr>
          <w:rFonts w:ascii="Times New Roman" w:hAnsi="Times New Roman"/>
          <w:b w:val="0"/>
          <w:sz w:val="14"/>
        </w:rPr>
      </w:pPr>
    </w:p>
    <w:p w:rsidR="00BD6E11" w:rsidRPr="00BD6E11" w:rsidRDefault="00BD6E11" w:rsidP="00BD6E11">
      <w:pPr>
        <w:jc w:val="center"/>
        <w:rPr>
          <w:rFonts w:ascii="Times New Roman" w:hAnsi="Times New Roman"/>
          <w:b w:val="0"/>
          <w:sz w:val="20"/>
        </w:rPr>
      </w:pPr>
      <w:r w:rsidRPr="00BD6E11">
        <w:rPr>
          <w:rFonts w:ascii="Times New Roman" w:hAnsi="Times New Roman"/>
          <w:b w:val="0"/>
          <w:sz w:val="20"/>
        </w:rPr>
        <w:t>Члан 3.</w:t>
      </w:r>
    </w:p>
    <w:p w:rsidR="00BD6E11" w:rsidRPr="00BD6E11" w:rsidRDefault="00BD6E11" w:rsidP="00BD6E11">
      <w:pPr>
        <w:jc w:val="both"/>
        <w:rPr>
          <w:rFonts w:ascii="Times New Roman" w:hAnsi="Times New Roman"/>
          <w:b w:val="0"/>
          <w:sz w:val="20"/>
        </w:rPr>
      </w:pPr>
      <w:r w:rsidRPr="00BD6E11">
        <w:rPr>
          <w:rFonts w:ascii="Times New Roman" w:hAnsi="Times New Roman"/>
          <w:b w:val="0"/>
          <w:sz w:val="20"/>
        </w:rPr>
        <w:tab/>
        <w:t>Одлуку доставити: Привредном друштву за грађење, ремонт и одржавање пруга ЗГОП а.д. 21000 Нови Сад и архиви.</w:t>
      </w:r>
    </w:p>
    <w:p w:rsidR="00BD6E11" w:rsidRPr="00BD6E11" w:rsidRDefault="00BD6E11" w:rsidP="00BD6E11">
      <w:pPr>
        <w:jc w:val="both"/>
        <w:rPr>
          <w:rFonts w:ascii="Times New Roman" w:hAnsi="Times New Roman"/>
          <w:b w:val="0"/>
          <w:sz w:val="14"/>
        </w:rPr>
      </w:pPr>
    </w:p>
    <w:p w:rsidR="00BD6E11" w:rsidRPr="00BD6E11" w:rsidRDefault="00BD6E11" w:rsidP="00BD6E11">
      <w:pPr>
        <w:ind w:firstLine="720"/>
        <w:jc w:val="center"/>
        <w:rPr>
          <w:rFonts w:ascii="Times New Roman" w:hAnsi="Times New Roman"/>
          <w:b w:val="0"/>
          <w:sz w:val="20"/>
        </w:rPr>
      </w:pPr>
      <w:r w:rsidRPr="00BD6E11">
        <w:rPr>
          <w:rFonts w:ascii="Times New Roman" w:hAnsi="Times New Roman"/>
          <w:b w:val="0"/>
          <w:sz w:val="20"/>
        </w:rPr>
        <w:t>СКУПШТИНА ОПШТИНЕ ЋИЋЕВАЦ</w:t>
      </w:r>
    </w:p>
    <w:p w:rsidR="00BD6E11" w:rsidRPr="00BD6E11" w:rsidRDefault="00BD6E11" w:rsidP="00BD6E11">
      <w:pPr>
        <w:ind w:firstLine="720"/>
        <w:jc w:val="center"/>
        <w:rPr>
          <w:rFonts w:ascii="Times New Roman" w:hAnsi="Times New Roman"/>
          <w:b w:val="0"/>
          <w:sz w:val="20"/>
        </w:rPr>
      </w:pPr>
      <w:r w:rsidRPr="00BD6E11">
        <w:rPr>
          <w:rFonts w:ascii="Times New Roman" w:hAnsi="Times New Roman"/>
          <w:b w:val="0"/>
          <w:sz w:val="20"/>
        </w:rPr>
        <w:t>Бр. 023-25/17-02 од 14.6.2017. године</w:t>
      </w:r>
    </w:p>
    <w:p w:rsidR="00BD6E11" w:rsidRPr="00BD6E11" w:rsidRDefault="00BD6E11" w:rsidP="00BD6E11">
      <w:pPr>
        <w:ind w:firstLine="720"/>
        <w:jc w:val="center"/>
        <w:rPr>
          <w:rFonts w:ascii="Times New Roman" w:hAnsi="Times New Roman"/>
          <w:b w:val="0"/>
          <w:sz w:val="14"/>
        </w:rPr>
      </w:pPr>
    </w:p>
    <w:p w:rsidR="00BD6E11" w:rsidRPr="00BD6E11" w:rsidRDefault="00BD6E11" w:rsidP="00BD6E11">
      <w:pPr>
        <w:ind w:firstLine="720"/>
        <w:jc w:val="both"/>
        <w:rPr>
          <w:rFonts w:ascii="Times New Roman" w:hAnsi="Times New Roman"/>
          <w:b w:val="0"/>
          <w:sz w:val="20"/>
        </w:rPr>
      </w:pPr>
      <w:r w:rsidRPr="00BD6E11"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</w:rPr>
        <w:t xml:space="preserve">                                   </w:t>
      </w:r>
      <w:r w:rsidRPr="00BD6E11">
        <w:rPr>
          <w:rFonts w:ascii="Times New Roman" w:hAnsi="Times New Roman"/>
          <w:b w:val="0"/>
          <w:sz w:val="20"/>
        </w:rPr>
        <w:t>ПРЕДСЕДНИК</w:t>
      </w:r>
    </w:p>
    <w:p w:rsidR="00BD6E11" w:rsidRDefault="00BD6E11" w:rsidP="00BD6E11">
      <w:pPr>
        <w:ind w:firstLine="720"/>
        <w:jc w:val="both"/>
        <w:rPr>
          <w:rFonts w:ascii="Times New Roman" w:hAnsi="Times New Roman"/>
          <w:b w:val="0"/>
          <w:sz w:val="20"/>
        </w:rPr>
      </w:pPr>
      <w:r w:rsidRPr="00BD6E11"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</w:rPr>
        <w:t xml:space="preserve">                                       </w:t>
      </w:r>
      <w:r w:rsidR="002374A4">
        <w:rPr>
          <w:rFonts w:ascii="Times New Roman" w:hAnsi="Times New Roman"/>
          <w:b w:val="0"/>
          <w:sz w:val="20"/>
        </w:rPr>
        <w:t xml:space="preserve">        </w:t>
      </w:r>
      <w:r w:rsidRPr="00BD6E11">
        <w:rPr>
          <w:rFonts w:ascii="Times New Roman" w:hAnsi="Times New Roman"/>
          <w:b w:val="0"/>
          <w:sz w:val="20"/>
        </w:rPr>
        <w:t>Славољуб Симић</w:t>
      </w:r>
      <w:r>
        <w:rPr>
          <w:rFonts w:ascii="Times New Roman" w:hAnsi="Times New Roman"/>
          <w:b w:val="0"/>
          <w:sz w:val="20"/>
        </w:rPr>
        <w:t>, с.р.</w:t>
      </w:r>
    </w:p>
    <w:p w:rsidR="00AC468E" w:rsidRPr="00AC468E" w:rsidRDefault="00AC468E" w:rsidP="00BD6E11">
      <w:pPr>
        <w:ind w:firstLine="720"/>
        <w:jc w:val="both"/>
        <w:rPr>
          <w:rFonts w:ascii="Times New Roman" w:hAnsi="Times New Roman"/>
          <w:b w:val="0"/>
          <w:sz w:val="14"/>
        </w:rPr>
      </w:pPr>
    </w:p>
    <w:p w:rsidR="00AC468E" w:rsidRDefault="00AC468E" w:rsidP="00EA3F12">
      <w:pPr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72.</w:t>
      </w:r>
    </w:p>
    <w:p w:rsidR="00EA3F12" w:rsidRPr="00EA3F12" w:rsidRDefault="00EA3F12" w:rsidP="00EA3F12">
      <w:pPr>
        <w:jc w:val="both"/>
        <w:rPr>
          <w:rFonts w:ascii="Times New Roman" w:hAnsi="Times New Roman"/>
          <w:b w:val="0"/>
          <w:sz w:val="20"/>
        </w:rPr>
      </w:pPr>
      <w:r>
        <w:rPr>
          <w:lang w:val="sr-Cyrl-CS"/>
        </w:rPr>
        <w:t xml:space="preserve"> </w:t>
      </w:r>
      <w:r>
        <w:t xml:space="preserve"> </w:t>
      </w:r>
      <w:r w:rsidRPr="00EA3F12">
        <w:rPr>
          <w:rFonts w:ascii="Times New Roman" w:hAnsi="Times New Roman"/>
          <w:b w:val="0"/>
          <w:sz w:val="22"/>
          <w:szCs w:val="22"/>
          <w:lang w:val="sr-Cyrl-CS"/>
        </w:rPr>
        <w:t>На основу члана 27. став 10.</w:t>
      </w:r>
      <w:r>
        <w:rPr>
          <w:sz w:val="22"/>
          <w:szCs w:val="22"/>
          <w:lang w:val="sr-Cyrl-CS"/>
        </w:rPr>
        <w:t xml:space="preserve"> </w:t>
      </w:r>
      <w:r w:rsidRPr="00EA3F12">
        <w:rPr>
          <w:rFonts w:ascii="Times New Roman" w:hAnsi="Times New Roman"/>
          <w:b w:val="0"/>
          <w:sz w:val="20"/>
          <w:lang w:val="sr-Cyrl-CS"/>
        </w:rPr>
        <w:t>Закона о јавној својини (''Сл. гласник РС'', број 72/11</w:t>
      </w:r>
      <w:r w:rsidRPr="00EA3F12">
        <w:rPr>
          <w:rFonts w:ascii="Times New Roman" w:hAnsi="Times New Roman"/>
          <w:b w:val="0"/>
          <w:sz w:val="20"/>
        </w:rPr>
        <w:t>, 88/13, 105/2014, 104/2016-др. закон и 108/2016</w:t>
      </w:r>
      <w:r w:rsidRPr="00EA3F12">
        <w:rPr>
          <w:rFonts w:ascii="Times New Roman" w:hAnsi="Times New Roman"/>
          <w:b w:val="0"/>
          <w:sz w:val="20"/>
          <w:lang w:val="sr-Cyrl-CS"/>
        </w:rPr>
        <w:t xml:space="preserve">), члана 17. </w:t>
      </w:r>
      <w:r w:rsidRPr="00EA3F12">
        <w:rPr>
          <w:rFonts w:ascii="Times New Roman" w:hAnsi="Times New Roman"/>
          <w:b w:val="0"/>
          <w:sz w:val="20"/>
        </w:rPr>
        <w:t xml:space="preserve">Уредбе о условима прибављања и отуђења непокретности непосредном погодбом, давања у закуп ствари у јавној својини и поступцима јавног надметања и прикупљања писмених понуда („Сл. гласник РС“, бр. 24/12, 48/2015 и 99/2015) и </w:t>
      </w:r>
      <w:r w:rsidRPr="00EA3F12">
        <w:rPr>
          <w:rFonts w:ascii="Times New Roman" w:hAnsi="Times New Roman"/>
          <w:b w:val="0"/>
          <w:sz w:val="20"/>
          <w:lang w:val="sr-Cyrl-CS"/>
        </w:rPr>
        <w:t>члана 15. и 33. Статута општине Ћићевац (''Сл. лист општине Ћићевац'', бр.17/13-пречишћен текст, 22/13 и 10/15), Скупштина општине Ћићевац, на 18. седници одржаној 14.6</w:t>
      </w:r>
      <w:r w:rsidRPr="00EA3F12">
        <w:rPr>
          <w:rFonts w:ascii="Times New Roman" w:hAnsi="Times New Roman"/>
          <w:b w:val="0"/>
          <w:sz w:val="20"/>
        </w:rPr>
        <w:t>.</w:t>
      </w:r>
      <w:r w:rsidRPr="00EA3F12">
        <w:rPr>
          <w:rFonts w:ascii="Times New Roman" w:hAnsi="Times New Roman"/>
          <w:b w:val="0"/>
          <w:sz w:val="20"/>
          <w:lang w:val="sr-Cyrl-CS"/>
        </w:rPr>
        <w:t>20</w:t>
      </w:r>
      <w:r w:rsidRPr="00EA3F12">
        <w:rPr>
          <w:rFonts w:ascii="Times New Roman" w:hAnsi="Times New Roman"/>
          <w:b w:val="0"/>
          <w:sz w:val="20"/>
        </w:rPr>
        <w:t>17</w:t>
      </w:r>
      <w:r w:rsidRPr="00EA3F12">
        <w:rPr>
          <w:rFonts w:ascii="Times New Roman" w:hAnsi="Times New Roman"/>
          <w:b w:val="0"/>
          <w:sz w:val="20"/>
          <w:lang w:val="sr-Cyrl-CS"/>
        </w:rPr>
        <w:t xml:space="preserve">. године, донела  је </w:t>
      </w:r>
    </w:p>
    <w:p w:rsidR="00EA3F12" w:rsidRPr="00EA3F12" w:rsidRDefault="00EA3F12" w:rsidP="00EA3F12">
      <w:pPr>
        <w:jc w:val="both"/>
        <w:rPr>
          <w:rFonts w:ascii="Times New Roman" w:hAnsi="Times New Roman"/>
          <w:b w:val="0"/>
          <w:sz w:val="14"/>
        </w:rPr>
      </w:pPr>
    </w:p>
    <w:p w:rsidR="00EA3F12" w:rsidRPr="00EA3F12" w:rsidRDefault="00EA3F12" w:rsidP="00EA3F12">
      <w:pPr>
        <w:tabs>
          <w:tab w:val="left" w:pos="2820"/>
        </w:tabs>
        <w:jc w:val="center"/>
        <w:rPr>
          <w:rFonts w:ascii="Times New Roman" w:hAnsi="Times New Roman"/>
          <w:b w:val="0"/>
          <w:sz w:val="20"/>
          <w:lang w:val="sr-Cyrl-CS"/>
        </w:rPr>
      </w:pPr>
      <w:r w:rsidRPr="00EA3F12">
        <w:rPr>
          <w:rFonts w:ascii="Times New Roman" w:hAnsi="Times New Roman"/>
          <w:b w:val="0"/>
          <w:sz w:val="20"/>
          <w:lang w:val="sr-Cyrl-CS"/>
        </w:rPr>
        <w:t>ОДЛУКУ</w:t>
      </w:r>
    </w:p>
    <w:p w:rsidR="00EA3F12" w:rsidRPr="00EA3F12" w:rsidRDefault="00EA3F12" w:rsidP="00EA3F12">
      <w:pPr>
        <w:tabs>
          <w:tab w:val="left" w:pos="2820"/>
        </w:tabs>
        <w:jc w:val="center"/>
        <w:rPr>
          <w:rFonts w:ascii="Times New Roman" w:hAnsi="Times New Roman"/>
          <w:b w:val="0"/>
          <w:sz w:val="20"/>
          <w:lang w:val="sr-Cyrl-CS"/>
        </w:rPr>
      </w:pPr>
      <w:r w:rsidRPr="00EA3F12">
        <w:rPr>
          <w:rFonts w:ascii="Times New Roman" w:hAnsi="Times New Roman"/>
          <w:b w:val="0"/>
          <w:sz w:val="20"/>
          <w:lang w:val="sr-Cyrl-CS"/>
        </w:rPr>
        <w:t>О ПОКРЕТАЊУ ПОСТУПКА ПРИБАВЉАЊА НЕПОКРЕТНОСТИ У ЈАВНУ СВОЈИНУ</w:t>
      </w:r>
    </w:p>
    <w:p w:rsidR="00EA3F12" w:rsidRPr="00EA3F12" w:rsidRDefault="00EA3F12" w:rsidP="00EA3F12">
      <w:pPr>
        <w:tabs>
          <w:tab w:val="left" w:pos="195"/>
        </w:tabs>
        <w:rPr>
          <w:rFonts w:ascii="Times New Roman" w:hAnsi="Times New Roman"/>
          <w:b w:val="0"/>
          <w:sz w:val="14"/>
        </w:rPr>
      </w:pPr>
    </w:p>
    <w:p w:rsidR="00EA3F12" w:rsidRPr="00EA3F12" w:rsidRDefault="00EA3F12" w:rsidP="00EA3F12">
      <w:pPr>
        <w:tabs>
          <w:tab w:val="left" w:pos="195"/>
        </w:tabs>
        <w:jc w:val="center"/>
        <w:rPr>
          <w:rFonts w:ascii="Times New Roman" w:hAnsi="Times New Roman"/>
          <w:b w:val="0"/>
          <w:sz w:val="20"/>
          <w:lang w:val="sr-Cyrl-CS"/>
        </w:rPr>
      </w:pPr>
      <w:r w:rsidRPr="00EA3F12">
        <w:rPr>
          <w:rFonts w:ascii="Times New Roman" w:hAnsi="Times New Roman"/>
          <w:b w:val="0"/>
          <w:sz w:val="20"/>
          <w:lang w:val="sr-Cyrl-CS"/>
        </w:rPr>
        <w:t>Члан 1.</w:t>
      </w:r>
    </w:p>
    <w:p w:rsidR="00EA3F12" w:rsidRPr="00EA3F12" w:rsidRDefault="00EA3F12" w:rsidP="00EA3F12">
      <w:pPr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EA3F12">
        <w:rPr>
          <w:rFonts w:ascii="Times New Roman" w:hAnsi="Times New Roman"/>
          <w:b w:val="0"/>
          <w:sz w:val="20"/>
          <w:lang w:val="sr-Cyrl-CS"/>
        </w:rPr>
        <w:t>Овом одлуком покреће се поступак прибављања непокретности у јавну својину општине Ћићевац – куповином, за потребе развоја туризма и изградње туристичке инфраструктуре у општини Ћићевац.</w:t>
      </w:r>
    </w:p>
    <w:p w:rsidR="00EA3F12" w:rsidRPr="00EA3F12" w:rsidRDefault="00EA3F12" w:rsidP="00EA3F12">
      <w:pPr>
        <w:ind w:left="720"/>
        <w:rPr>
          <w:rFonts w:ascii="Times New Roman" w:hAnsi="Times New Roman"/>
          <w:b w:val="0"/>
          <w:sz w:val="14"/>
          <w:lang w:val="sr-Cyrl-CS"/>
        </w:rPr>
      </w:pPr>
    </w:p>
    <w:p w:rsidR="00EA3F12" w:rsidRPr="00EA3F12" w:rsidRDefault="00EA3F12" w:rsidP="00EA3F12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EA3F12">
        <w:rPr>
          <w:rFonts w:ascii="Times New Roman" w:hAnsi="Times New Roman"/>
          <w:b w:val="0"/>
          <w:sz w:val="20"/>
          <w:lang w:val="sr-Cyrl-CS"/>
        </w:rPr>
        <w:t>Члан 2.</w:t>
      </w:r>
    </w:p>
    <w:p w:rsidR="00EA3F12" w:rsidRPr="00EA3F12" w:rsidRDefault="00EA3F12" w:rsidP="00EA3F12">
      <w:pPr>
        <w:ind w:firstLine="709"/>
        <w:rPr>
          <w:rFonts w:ascii="Times New Roman" w:hAnsi="Times New Roman"/>
          <w:b w:val="0"/>
          <w:sz w:val="20"/>
        </w:rPr>
      </w:pPr>
      <w:r w:rsidRPr="00EA3F12">
        <w:rPr>
          <w:rFonts w:ascii="Times New Roman" w:hAnsi="Times New Roman"/>
          <w:b w:val="0"/>
          <w:sz w:val="20"/>
          <w:lang w:val="sr-Cyrl-CS"/>
        </w:rPr>
        <w:t xml:space="preserve">Општина Ћићевац извршиће прибављање непокретности у јавну својину – куповином земљишта и </w:t>
      </w:r>
      <w:r w:rsidRPr="00EA3F12">
        <w:rPr>
          <w:rFonts w:ascii="Times New Roman" w:hAnsi="Times New Roman"/>
          <w:b w:val="0"/>
          <w:sz w:val="20"/>
        </w:rPr>
        <w:t xml:space="preserve">то: </w:t>
      </w:r>
    </w:p>
    <w:p w:rsidR="00EA3F12" w:rsidRPr="00EA3F12" w:rsidRDefault="00EA3F12" w:rsidP="00EA3F12">
      <w:pPr>
        <w:rPr>
          <w:rFonts w:ascii="Times New Roman" w:hAnsi="Times New Roman"/>
          <w:b w:val="0"/>
          <w:sz w:val="20"/>
          <w:lang w:val="sr-Cyrl-CS"/>
        </w:rPr>
      </w:pPr>
      <w:r w:rsidRPr="00EA3F12">
        <w:rPr>
          <w:rFonts w:ascii="Times New Roman" w:hAnsi="Times New Roman"/>
          <w:b w:val="0"/>
          <w:sz w:val="20"/>
        </w:rPr>
        <w:t xml:space="preserve">       </w:t>
      </w:r>
      <w:r w:rsidRPr="00EA3F12">
        <w:rPr>
          <w:rFonts w:ascii="Times New Roman" w:hAnsi="Times New Roman"/>
          <w:b w:val="0"/>
          <w:sz w:val="20"/>
          <w:lang w:val="sr-Cyrl-CS"/>
        </w:rPr>
        <w:t xml:space="preserve">  </w:t>
      </w:r>
      <w:r w:rsidRPr="00EA3F12">
        <w:rPr>
          <w:rFonts w:ascii="Times New Roman" w:hAnsi="Times New Roman"/>
          <w:b w:val="0"/>
          <w:sz w:val="20"/>
          <w:lang w:val="sr-Cyrl-CS"/>
        </w:rPr>
        <w:tab/>
        <w:t xml:space="preserve">- кат. парц. бр.1626, њива 5. класе у површини од 7,13 ари </w:t>
      </w:r>
    </w:p>
    <w:p w:rsidR="00EA3F12" w:rsidRPr="00EA3F12" w:rsidRDefault="00EA3F12" w:rsidP="00EA3F12">
      <w:pPr>
        <w:ind w:firstLine="720"/>
        <w:rPr>
          <w:rFonts w:ascii="Times New Roman" w:hAnsi="Times New Roman"/>
          <w:b w:val="0"/>
          <w:sz w:val="20"/>
          <w:lang w:val="sr-Cyrl-CS"/>
        </w:rPr>
      </w:pPr>
      <w:r w:rsidRPr="00EA3F12">
        <w:rPr>
          <w:rFonts w:ascii="Times New Roman" w:hAnsi="Times New Roman"/>
          <w:b w:val="0"/>
          <w:sz w:val="20"/>
          <w:lang w:val="sr-Cyrl-CS"/>
        </w:rPr>
        <w:t>- кат. парц. бр. 1627, њива 5. класе у површини од 12,68 ари, што укупно износи 19,81 ари, све у КО Браљина, уписане у лист непокретности бр. 419.</w:t>
      </w:r>
    </w:p>
    <w:p w:rsidR="00EA3F12" w:rsidRPr="002374A4" w:rsidRDefault="00EA3F12" w:rsidP="000D73AB">
      <w:pPr>
        <w:ind w:left="360"/>
        <w:rPr>
          <w:rFonts w:ascii="Times New Roman" w:hAnsi="Times New Roman"/>
          <w:b w:val="0"/>
          <w:sz w:val="14"/>
          <w:lang w:val="sr-Cyrl-CS"/>
        </w:rPr>
      </w:pPr>
      <w:r w:rsidRPr="00EA3F12">
        <w:rPr>
          <w:rFonts w:ascii="Times New Roman" w:hAnsi="Times New Roman"/>
          <w:b w:val="0"/>
          <w:sz w:val="20"/>
          <w:lang w:val="sr-Cyrl-CS"/>
        </w:rPr>
        <w:t xml:space="preserve">        </w:t>
      </w:r>
    </w:p>
    <w:p w:rsidR="00EA3F12" w:rsidRPr="00EA3F12" w:rsidRDefault="00EA3F12" w:rsidP="00EA3F12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EA3F12">
        <w:rPr>
          <w:rFonts w:ascii="Times New Roman" w:hAnsi="Times New Roman"/>
          <w:b w:val="0"/>
          <w:sz w:val="20"/>
          <w:lang w:val="sr-Cyrl-CS"/>
        </w:rPr>
        <w:t>Члан 3.</w:t>
      </w:r>
    </w:p>
    <w:p w:rsidR="00EA3F12" w:rsidRPr="00EA3F12" w:rsidRDefault="00EA3F12" w:rsidP="00EA3F12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EA3F12">
        <w:rPr>
          <w:rFonts w:ascii="Times New Roman" w:hAnsi="Times New Roman"/>
          <w:b w:val="0"/>
          <w:sz w:val="20"/>
          <w:lang w:val="sr-Cyrl-CS"/>
        </w:rPr>
        <w:lastRenderedPageBreak/>
        <w:t xml:space="preserve">       </w:t>
      </w:r>
      <w:r w:rsidRPr="00EA3F12">
        <w:rPr>
          <w:rFonts w:ascii="Times New Roman" w:hAnsi="Times New Roman"/>
          <w:b w:val="0"/>
          <w:sz w:val="20"/>
          <w:lang w:val="sr-Cyrl-CS"/>
        </w:rPr>
        <w:tab/>
        <w:t>Уговор о прибављању непокретности у јавну својину куповином  из члана 2. ове одлуке у име     општине Ћићевац закључиће председник општине.</w:t>
      </w:r>
    </w:p>
    <w:p w:rsidR="00EA3F12" w:rsidRPr="00EA3F12" w:rsidRDefault="00EA3F12" w:rsidP="00EA3F12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EA3F12" w:rsidRPr="00EA3F12" w:rsidRDefault="00EA3F12" w:rsidP="00EA3F12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EA3F12">
        <w:rPr>
          <w:rFonts w:ascii="Times New Roman" w:hAnsi="Times New Roman"/>
          <w:b w:val="0"/>
          <w:sz w:val="20"/>
          <w:lang w:val="sr-Cyrl-CS"/>
        </w:rPr>
        <w:t>Члан 4.</w:t>
      </w:r>
    </w:p>
    <w:p w:rsidR="00EA3F12" w:rsidRPr="00EA3F12" w:rsidRDefault="00EA3F12" w:rsidP="00EA3F12">
      <w:pPr>
        <w:tabs>
          <w:tab w:val="left" w:pos="851"/>
        </w:tabs>
        <w:jc w:val="both"/>
        <w:rPr>
          <w:rFonts w:ascii="Times New Roman" w:hAnsi="Times New Roman"/>
          <w:b w:val="0"/>
          <w:sz w:val="20"/>
          <w:lang w:val="sr-Cyrl-CS"/>
        </w:rPr>
      </w:pPr>
      <w:r w:rsidRPr="00EA3F12">
        <w:rPr>
          <w:rFonts w:ascii="Times New Roman" w:hAnsi="Times New Roman"/>
          <w:b w:val="0"/>
          <w:sz w:val="20"/>
          <w:lang w:val="sr-Cyrl-CS"/>
        </w:rPr>
        <w:tab/>
        <w:t>Ступањем на снагу ове одлуке престаје да важи Одлука о покретању поступка прибављања непокретности у јавну својину („Сл. лист општине Ћићевац“, бр. 3/17).</w:t>
      </w:r>
    </w:p>
    <w:p w:rsidR="00EA3F12" w:rsidRPr="00EA3F12" w:rsidRDefault="00EA3F12" w:rsidP="00EA3F12">
      <w:pPr>
        <w:tabs>
          <w:tab w:val="left" w:pos="851"/>
        </w:tabs>
        <w:jc w:val="both"/>
        <w:rPr>
          <w:rFonts w:ascii="Times New Roman" w:hAnsi="Times New Roman"/>
          <w:b w:val="0"/>
          <w:sz w:val="14"/>
          <w:lang w:val="sr-Cyrl-CS"/>
        </w:rPr>
      </w:pPr>
    </w:p>
    <w:p w:rsidR="00EA3F12" w:rsidRPr="00EA3F12" w:rsidRDefault="00EA3F12" w:rsidP="00EA3F12">
      <w:pPr>
        <w:tabs>
          <w:tab w:val="left" w:pos="851"/>
        </w:tabs>
        <w:jc w:val="center"/>
        <w:rPr>
          <w:rFonts w:ascii="Times New Roman" w:hAnsi="Times New Roman"/>
          <w:b w:val="0"/>
          <w:sz w:val="20"/>
          <w:lang w:val="sr-Cyrl-CS"/>
        </w:rPr>
      </w:pPr>
      <w:r w:rsidRPr="00EA3F12">
        <w:rPr>
          <w:rFonts w:ascii="Times New Roman" w:hAnsi="Times New Roman"/>
          <w:b w:val="0"/>
          <w:sz w:val="20"/>
          <w:lang w:val="sr-Cyrl-CS"/>
        </w:rPr>
        <w:t>Члан 5.</w:t>
      </w:r>
    </w:p>
    <w:p w:rsidR="00EA3F12" w:rsidRPr="00EA3F12" w:rsidRDefault="00EA3F12" w:rsidP="00EA3F12">
      <w:pPr>
        <w:ind w:left="720"/>
        <w:rPr>
          <w:rFonts w:ascii="Times New Roman" w:hAnsi="Times New Roman"/>
          <w:b w:val="0"/>
          <w:sz w:val="20"/>
          <w:lang w:val="sr-Cyrl-CS"/>
        </w:rPr>
      </w:pPr>
      <w:r w:rsidRPr="00EA3F12">
        <w:rPr>
          <w:rFonts w:ascii="Times New Roman" w:hAnsi="Times New Roman"/>
          <w:b w:val="0"/>
          <w:sz w:val="20"/>
          <w:lang w:val="sr-Cyrl-CS"/>
        </w:rPr>
        <w:t xml:space="preserve"> Одлука ступа на снагу осмог дана од дана објављивања у ''Службеном  листу општине Ћићевац''.</w:t>
      </w:r>
    </w:p>
    <w:p w:rsidR="00EA3F12" w:rsidRPr="00EA3F12" w:rsidRDefault="00EA3F12" w:rsidP="00EA3F12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EA3F12" w:rsidRPr="00EA3F12" w:rsidRDefault="00EA3F12" w:rsidP="00EA3F12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EA3F12">
        <w:rPr>
          <w:rFonts w:ascii="Times New Roman" w:hAnsi="Times New Roman"/>
          <w:b w:val="0"/>
          <w:sz w:val="20"/>
          <w:lang w:val="sr-Cyrl-CS"/>
        </w:rPr>
        <w:t xml:space="preserve"> СКУПШТИНА ОПШТИНЕ ЋИЋЕВАЦ</w:t>
      </w:r>
    </w:p>
    <w:p w:rsidR="00EA3F12" w:rsidRPr="00EA3F12" w:rsidRDefault="00EA3F12" w:rsidP="00EA3F12">
      <w:pPr>
        <w:tabs>
          <w:tab w:val="left" w:pos="1215"/>
        </w:tabs>
        <w:jc w:val="center"/>
        <w:rPr>
          <w:rFonts w:ascii="Times New Roman" w:hAnsi="Times New Roman"/>
          <w:b w:val="0"/>
          <w:sz w:val="20"/>
        </w:rPr>
      </w:pPr>
      <w:r w:rsidRPr="00EA3F12">
        <w:rPr>
          <w:rFonts w:ascii="Times New Roman" w:hAnsi="Times New Roman"/>
          <w:b w:val="0"/>
          <w:sz w:val="20"/>
          <w:lang w:val="sr-Cyrl-CS"/>
        </w:rPr>
        <w:t>Бр. 464-18/17-02 од 14.6.2017. године</w:t>
      </w:r>
    </w:p>
    <w:p w:rsidR="00EA3F12" w:rsidRPr="00EA3F12" w:rsidRDefault="00EA3F12" w:rsidP="00EA3F12">
      <w:pPr>
        <w:tabs>
          <w:tab w:val="left" w:pos="1215"/>
        </w:tabs>
        <w:rPr>
          <w:rFonts w:ascii="Times New Roman" w:hAnsi="Times New Roman"/>
          <w:b w:val="0"/>
          <w:sz w:val="14"/>
        </w:rPr>
      </w:pPr>
    </w:p>
    <w:p w:rsidR="00EA3F12" w:rsidRPr="00EA3F12" w:rsidRDefault="00EA3F12" w:rsidP="00EA3F12">
      <w:pPr>
        <w:tabs>
          <w:tab w:val="left" w:pos="1215"/>
        </w:tabs>
        <w:rPr>
          <w:rFonts w:ascii="Times New Roman" w:hAnsi="Times New Roman"/>
          <w:b w:val="0"/>
          <w:sz w:val="20"/>
        </w:rPr>
      </w:pPr>
      <w:r w:rsidRPr="00EA3F12"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</w:rPr>
        <w:t xml:space="preserve">                               </w:t>
      </w:r>
      <w:r w:rsidRPr="00EA3F12">
        <w:rPr>
          <w:rFonts w:ascii="Times New Roman" w:hAnsi="Times New Roman"/>
          <w:b w:val="0"/>
          <w:sz w:val="20"/>
        </w:rPr>
        <w:t>ПРЕДСЕДНИК</w:t>
      </w:r>
    </w:p>
    <w:p w:rsidR="00EA3F12" w:rsidRDefault="00EA3F12" w:rsidP="00EA3F12">
      <w:pPr>
        <w:tabs>
          <w:tab w:val="left" w:pos="1215"/>
        </w:tabs>
        <w:rPr>
          <w:rFonts w:ascii="Times New Roman" w:hAnsi="Times New Roman"/>
          <w:b w:val="0"/>
          <w:sz w:val="20"/>
        </w:rPr>
      </w:pPr>
      <w:r w:rsidRPr="00EA3F12"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</w:rPr>
        <w:t xml:space="preserve">                               </w:t>
      </w:r>
      <w:r w:rsidRPr="00EA3F12">
        <w:rPr>
          <w:rFonts w:ascii="Times New Roman" w:hAnsi="Times New Roman"/>
          <w:b w:val="0"/>
          <w:sz w:val="20"/>
        </w:rPr>
        <w:t>Славољуб Симић</w:t>
      </w:r>
      <w:r>
        <w:rPr>
          <w:rFonts w:ascii="Times New Roman" w:hAnsi="Times New Roman"/>
          <w:b w:val="0"/>
          <w:sz w:val="20"/>
        </w:rPr>
        <w:t>, с.р.</w:t>
      </w:r>
    </w:p>
    <w:p w:rsidR="00EA3F12" w:rsidRPr="00EA3F12" w:rsidRDefault="00EA3F12" w:rsidP="00EA3F12">
      <w:pPr>
        <w:tabs>
          <w:tab w:val="left" w:pos="1215"/>
        </w:tabs>
        <w:rPr>
          <w:rFonts w:ascii="Times New Roman" w:hAnsi="Times New Roman"/>
          <w:b w:val="0"/>
          <w:sz w:val="14"/>
        </w:rPr>
      </w:pPr>
    </w:p>
    <w:p w:rsidR="008C2132" w:rsidRPr="007A09CA" w:rsidRDefault="00EA3F12" w:rsidP="008C2132">
      <w:pPr>
        <w:tabs>
          <w:tab w:val="left" w:pos="1215"/>
        </w:tabs>
      </w:pPr>
      <w:r>
        <w:rPr>
          <w:rFonts w:ascii="Times New Roman" w:hAnsi="Times New Roman"/>
          <w:b w:val="0"/>
          <w:sz w:val="20"/>
        </w:rPr>
        <w:t>73.</w:t>
      </w:r>
    </w:p>
    <w:p w:rsidR="008C2132" w:rsidRDefault="008C2132" w:rsidP="008C2132">
      <w:pPr>
        <w:jc w:val="both"/>
        <w:rPr>
          <w:rFonts w:ascii="Times New Roman" w:hAnsi="Times New Roman"/>
          <w:b w:val="0"/>
          <w:sz w:val="20"/>
        </w:rPr>
      </w:pPr>
      <w:r>
        <w:t xml:space="preserve">  </w:t>
      </w:r>
      <w:r w:rsidRPr="008C2132">
        <w:rPr>
          <w:rFonts w:ascii="Times New Roman" w:hAnsi="Times New Roman"/>
          <w:b w:val="0"/>
          <w:sz w:val="20"/>
          <w:lang w:val="sr-Cyrl-CS"/>
        </w:rPr>
        <w:t>На основу члана 27. став 10. Закона о јавној својини (''Сл. гласник РС'', број 72/</w:t>
      </w:r>
      <w:r w:rsidRPr="008C2132">
        <w:rPr>
          <w:rFonts w:ascii="Times New Roman" w:hAnsi="Times New Roman"/>
          <w:b w:val="0"/>
          <w:sz w:val="20"/>
        </w:rPr>
        <w:t>20</w:t>
      </w:r>
      <w:r w:rsidRPr="008C2132">
        <w:rPr>
          <w:rFonts w:ascii="Times New Roman" w:hAnsi="Times New Roman"/>
          <w:b w:val="0"/>
          <w:sz w:val="20"/>
          <w:lang w:val="sr-Cyrl-CS"/>
        </w:rPr>
        <w:t>11, 88/2013, 105/2014, 104/2016-др. закон и 108/2016), члана 7. Уредбе о условима прибављања и отуђења непокретности непосредном погодбом, давања у закуп ствари у јавној својини и поступцима јавног надметања и прикупљања писмених понуда („Сл. гласник РС“, бр. 24/2012, 48/2015, 99/2015 и 42/2017), чл</w:t>
      </w:r>
      <w:r w:rsidRPr="008C2132">
        <w:rPr>
          <w:rFonts w:ascii="Times New Roman" w:hAnsi="Times New Roman"/>
          <w:b w:val="0"/>
          <w:sz w:val="20"/>
        </w:rPr>
        <w:t>ана</w:t>
      </w:r>
      <w:r w:rsidRPr="008C2132">
        <w:rPr>
          <w:rFonts w:ascii="Times New Roman" w:hAnsi="Times New Roman"/>
          <w:b w:val="0"/>
          <w:sz w:val="20"/>
          <w:lang w:val="sr-Cyrl-CS"/>
        </w:rPr>
        <w:t xml:space="preserve"> 15. став 1. тачка 10. и члана 33. Статута општине Ћићевац (''Сл. лист општине Ћићевац'', бр. 17/13- пречишћен текст, 22/13 и 10/15) и члана 26.-32. Одлуке о прибављању и располагању стварима у јавној својини општине Ћићевац (''Сл. лист општине Ћићевац'', бр. 3/14 и 2/17),</w:t>
      </w:r>
      <w:r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8C2132">
        <w:rPr>
          <w:rFonts w:ascii="Times New Roman" w:hAnsi="Times New Roman"/>
          <w:b w:val="0"/>
          <w:sz w:val="20"/>
          <w:lang w:val="sr-Cyrl-CS"/>
        </w:rPr>
        <w:t xml:space="preserve">Скупштина општине  Ћићевац, на </w:t>
      </w:r>
      <w:r w:rsidRPr="008C2132">
        <w:rPr>
          <w:rFonts w:ascii="Times New Roman" w:hAnsi="Times New Roman"/>
          <w:b w:val="0"/>
          <w:sz w:val="20"/>
        </w:rPr>
        <w:t>18</w:t>
      </w:r>
      <w:r w:rsidRPr="008C2132">
        <w:rPr>
          <w:rFonts w:ascii="Times New Roman" w:hAnsi="Times New Roman"/>
          <w:b w:val="0"/>
          <w:sz w:val="20"/>
          <w:lang w:val="sr-Cyrl-CS"/>
        </w:rPr>
        <w:t>. седници, одржаној 14.6</w:t>
      </w:r>
      <w:r w:rsidRPr="008C2132">
        <w:rPr>
          <w:rFonts w:ascii="Times New Roman" w:hAnsi="Times New Roman"/>
          <w:b w:val="0"/>
          <w:sz w:val="20"/>
        </w:rPr>
        <w:t>.</w:t>
      </w:r>
      <w:r w:rsidRPr="008C2132">
        <w:rPr>
          <w:rFonts w:ascii="Times New Roman" w:hAnsi="Times New Roman"/>
          <w:b w:val="0"/>
          <w:sz w:val="20"/>
          <w:lang w:val="sr-Cyrl-CS"/>
        </w:rPr>
        <w:t>20</w:t>
      </w:r>
      <w:r w:rsidRPr="008C2132">
        <w:rPr>
          <w:rFonts w:ascii="Times New Roman" w:hAnsi="Times New Roman"/>
          <w:b w:val="0"/>
          <w:sz w:val="20"/>
        </w:rPr>
        <w:t>17</w:t>
      </w:r>
      <w:r w:rsidRPr="008C2132">
        <w:rPr>
          <w:rFonts w:ascii="Times New Roman" w:hAnsi="Times New Roman"/>
          <w:b w:val="0"/>
          <w:sz w:val="20"/>
          <w:lang w:val="sr-Cyrl-CS"/>
        </w:rPr>
        <w:t xml:space="preserve">. године, донела  је </w:t>
      </w:r>
    </w:p>
    <w:p w:rsidR="00FD2910" w:rsidRPr="00FD2910" w:rsidRDefault="00FD2910" w:rsidP="008C2132">
      <w:pPr>
        <w:jc w:val="both"/>
        <w:rPr>
          <w:rFonts w:ascii="Times New Roman" w:hAnsi="Times New Roman"/>
          <w:b w:val="0"/>
          <w:sz w:val="16"/>
        </w:rPr>
      </w:pPr>
    </w:p>
    <w:p w:rsidR="008C2132" w:rsidRPr="008C2132" w:rsidRDefault="008C2132" w:rsidP="008C2132">
      <w:pPr>
        <w:tabs>
          <w:tab w:val="left" w:pos="2820"/>
        </w:tabs>
        <w:jc w:val="center"/>
        <w:rPr>
          <w:rFonts w:ascii="Times New Roman" w:hAnsi="Times New Roman"/>
          <w:b w:val="0"/>
          <w:sz w:val="20"/>
          <w:lang w:val="sr-Cyrl-CS"/>
        </w:rPr>
      </w:pPr>
      <w:r w:rsidRPr="008C2132">
        <w:rPr>
          <w:rFonts w:ascii="Times New Roman" w:hAnsi="Times New Roman"/>
          <w:b w:val="0"/>
          <w:sz w:val="20"/>
          <w:lang w:val="sr-Cyrl-CS"/>
        </w:rPr>
        <w:t>ОДЛУКУ</w:t>
      </w:r>
    </w:p>
    <w:p w:rsidR="008C2132" w:rsidRPr="008C2132" w:rsidRDefault="008C2132" w:rsidP="008C2132">
      <w:pPr>
        <w:tabs>
          <w:tab w:val="left" w:pos="2820"/>
        </w:tabs>
        <w:jc w:val="center"/>
        <w:rPr>
          <w:rFonts w:ascii="Times New Roman" w:hAnsi="Times New Roman"/>
          <w:b w:val="0"/>
          <w:sz w:val="20"/>
          <w:lang w:val="sr-Cyrl-CS"/>
        </w:rPr>
      </w:pPr>
      <w:r w:rsidRPr="008C2132">
        <w:rPr>
          <w:rFonts w:ascii="Times New Roman" w:hAnsi="Times New Roman"/>
          <w:b w:val="0"/>
          <w:sz w:val="20"/>
          <w:lang w:val="sr-Cyrl-CS"/>
        </w:rPr>
        <w:t xml:space="preserve"> О ПОКРЕТАЊУ ПОСТУПКА ЗА ДАВАЊЕ У ЗАКУП</w:t>
      </w:r>
    </w:p>
    <w:p w:rsidR="008C2132" w:rsidRPr="008C2132" w:rsidRDefault="008C2132" w:rsidP="008C2132">
      <w:pPr>
        <w:tabs>
          <w:tab w:val="left" w:pos="2820"/>
        </w:tabs>
        <w:jc w:val="center"/>
        <w:rPr>
          <w:rFonts w:ascii="Times New Roman" w:hAnsi="Times New Roman"/>
          <w:b w:val="0"/>
          <w:sz w:val="20"/>
          <w:lang w:val="sr-Cyrl-CS"/>
        </w:rPr>
      </w:pPr>
      <w:r w:rsidRPr="008C2132">
        <w:rPr>
          <w:rFonts w:ascii="Times New Roman" w:hAnsi="Times New Roman"/>
          <w:b w:val="0"/>
          <w:sz w:val="20"/>
          <w:lang w:val="sr-Cyrl-CS"/>
        </w:rPr>
        <w:t xml:space="preserve"> ПОСЛОВНОГ ПРОСТОРА У ЈАВНОЈ СВОЈИНИ ОПШТИНЕ ЋИЋЕВАЦ</w:t>
      </w:r>
    </w:p>
    <w:p w:rsidR="008C2132" w:rsidRPr="008C2132" w:rsidRDefault="008C2132" w:rsidP="008C2132">
      <w:pPr>
        <w:tabs>
          <w:tab w:val="left" w:pos="195"/>
        </w:tabs>
        <w:rPr>
          <w:rFonts w:ascii="Times New Roman" w:hAnsi="Times New Roman"/>
          <w:b w:val="0"/>
          <w:sz w:val="14"/>
        </w:rPr>
      </w:pPr>
    </w:p>
    <w:p w:rsidR="008C2132" w:rsidRPr="008C2132" w:rsidRDefault="008C2132" w:rsidP="008C2132">
      <w:pPr>
        <w:tabs>
          <w:tab w:val="left" w:pos="195"/>
        </w:tabs>
        <w:jc w:val="center"/>
        <w:rPr>
          <w:rFonts w:ascii="Times New Roman" w:hAnsi="Times New Roman"/>
          <w:b w:val="0"/>
          <w:sz w:val="20"/>
          <w:lang w:val="sr-Cyrl-CS"/>
        </w:rPr>
      </w:pPr>
      <w:r w:rsidRPr="008C2132">
        <w:rPr>
          <w:rFonts w:ascii="Times New Roman" w:hAnsi="Times New Roman"/>
          <w:b w:val="0"/>
          <w:sz w:val="20"/>
          <w:lang w:val="sr-Cyrl-CS"/>
        </w:rPr>
        <w:t>Члан 1.</w:t>
      </w:r>
    </w:p>
    <w:p w:rsidR="008C2132" w:rsidRPr="008C2132" w:rsidRDefault="008C2132" w:rsidP="008C2132">
      <w:pPr>
        <w:ind w:firstLine="720"/>
        <w:jc w:val="both"/>
        <w:rPr>
          <w:rFonts w:ascii="Times New Roman" w:hAnsi="Times New Roman"/>
          <w:b w:val="0"/>
          <w:sz w:val="20"/>
        </w:rPr>
      </w:pPr>
      <w:r w:rsidRPr="008C2132">
        <w:rPr>
          <w:rFonts w:ascii="Times New Roman" w:hAnsi="Times New Roman"/>
          <w:b w:val="0"/>
          <w:sz w:val="20"/>
        </w:rPr>
        <w:t xml:space="preserve"> </w:t>
      </w:r>
      <w:r w:rsidRPr="008C2132">
        <w:rPr>
          <w:rFonts w:ascii="Times New Roman" w:hAnsi="Times New Roman"/>
          <w:b w:val="0"/>
          <w:sz w:val="20"/>
          <w:lang w:val="sr-Cyrl-CS"/>
        </w:rPr>
        <w:t>Овом одлуком покреће се поступак давања у закуп пословног простора у јавној својини  општине Ћићевац – путем јавног надметања.</w:t>
      </w:r>
    </w:p>
    <w:p w:rsidR="008C2132" w:rsidRPr="008C2132" w:rsidRDefault="008C2132" w:rsidP="008C2132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8C2132" w:rsidRPr="008C2132" w:rsidRDefault="008C2132" w:rsidP="008C2132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8C2132">
        <w:rPr>
          <w:rFonts w:ascii="Times New Roman" w:hAnsi="Times New Roman"/>
          <w:b w:val="0"/>
          <w:sz w:val="20"/>
          <w:lang w:val="sr-Cyrl-CS"/>
        </w:rPr>
        <w:t>Члан 2.</w:t>
      </w:r>
    </w:p>
    <w:p w:rsidR="008C2132" w:rsidRPr="000D73AB" w:rsidRDefault="008C2132" w:rsidP="008C2132">
      <w:pPr>
        <w:ind w:firstLine="720"/>
        <w:jc w:val="both"/>
        <w:rPr>
          <w:rFonts w:ascii="Times New Roman" w:hAnsi="Times New Roman"/>
          <w:b w:val="0"/>
          <w:sz w:val="6"/>
          <w:lang w:val="sr-Cyrl-CS"/>
        </w:rPr>
      </w:pPr>
      <w:r w:rsidRPr="008C2132">
        <w:rPr>
          <w:rFonts w:ascii="Times New Roman" w:hAnsi="Times New Roman"/>
          <w:b w:val="0"/>
          <w:sz w:val="20"/>
          <w:lang w:val="sr-Cyrl-CS"/>
        </w:rPr>
        <w:t>Предмет јавног надметања је</w:t>
      </w:r>
      <w:r w:rsidRPr="008C2132">
        <w:rPr>
          <w:rFonts w:ascii="Times New Roman" w:hAnsi="Times New Roman"/>
          <w:b w:val="0"/>
          <w:sz w:val="20"/>
        </w:rPr>
        <w:t xml:space="preserve"> следећи пословни </w:t>
      </w:r>
      <w:r w:rsidRPr="008C2132">
        <w:rPr>
          <w:rFonts w:ascii="Times New Roman" w:hAnsi="Times New Roman"/>
          <w:b w:val="0"/>
          <w:sz w:val="20"/>
          <w:lang w:val="sr-Cyrl-CS"/>
        </w:rPr>
        <w:t xml:space="preserve">простор:         </w:t>
      </w:r>
    </w:p>
    <w:p w:rsidR="008C2132" w:rsidRPr="008C2132" w:rsidRDefault="008C2132" w:rsidP="008C2132">
      <w:pPr>
        <w:numPr>
          <w:ilvl w:val="0"/>
          <w:numId w:val="13"/>
        </w:numPr>
        <w:tabs>
          <w:tab w:val="left" w:pos="993"/>
        </w:tabs>
        <w:ind w:left="0" w:firstLine="780"/>
        <w:jc w:val="both"/>
        <w:rPr>
          <w:rFonts w:ascii="Times New Roman" w:hAnsi="Times New Roman"/>
          <w:b w:val="0"/>
          <w:sz w:val="20"/>
        </w:rPr>
      </w:pPr>
      <w:r w:rsidRPr="008C2132">
        <w:rPr>
          <w:rFonts w:ascii="Times New Roman" w:hAnsi="Times New Roman"/>
          <w:b w:val="0"/>
          <w:sz w:val="20"/>
          <w:lang w:val="sr-Cyrl-CS"/>
        </w:rPr>
        <w:t>Пословни простор у Улици Карађорђевој106, површине 5,5 x 3м на кат парцели бр.1683/1 КО Ћићевац – град</w:t>
      </w:r>
      <w:r w:rsidRPr="008C2132">
        <w:rPr>
          <w:rFonts w:ascii="Times New Roman" w:hAnsi="Times New Roman"/>
          <w:b w:val="0"/>
          <w:sz w:val="20"/>
        </w:rPr>
        <w:t>.</w:t>
      </w:r>
    </w:p>
    <w:p w:rsidR="008C2132" w:rsidRPr="008C2132" w:rsidRDefault="008C2132" w:rsidP="008C2132">
      <w:pPr>
        <w:numPr>
          <w:ilvl w:val="0"/>
          <w:numId w:val="13"/>
        </w:numPr>
        <w:tabs>
          <w:tab w:val="left" w:pos="993"/>
        </w:tabs>
        <w:ind w:left="0" w:firstLine="780"/>
        <w:jc w:val="both"/>
        <w:rPr>
          <w:rFonts w:ascii="Times New Roman" w:hAnsi="Times New Roman"/>
          <w:b w:val="0"/>
          <w:sz w:val="20"/>
          <w:lang w:val="sr-Cyrl-CS"/>
        </w:rPr>
      </w:pPr>
      <w:r w:rsidRPr="008C2132">
        <w:rPr>
          <w:rFonts w:ascii="Times New Roman" w:hAnsi="Times New Roman"/>
          <w:b w:val="0"/>
          <w:sz w:val="20"/>
        </w:rPr>
        <w:t xml:space="preserve">Пословни простор </w:t>
      </w:r>
      <w:r w:rsidRPr="008C2132">
        <w:rPr>
          <w:rFonts w:ascii="Times New Roman" w:hAnsi="Times New Roman"/>
          <w:b w:val="0"/>
          <w:sz w:val="20"/>
          <w:lang w:val="sr-Cyrl-CS"/>
        </w:rPr>
        <w:t>у Улици Карађорђевој</w:t>
      </w:r>
      <w:r w:rsidRPr="008C2132">
        <w:rPr>
          <w:rFonts w:ascii="Times New Roman" w:hAnsi="Times New Roman"/>
          <w:b w:val="0"/>
          <w:sz w:val="20"/>
        </w:rPr>
        <w:t xml:space="preserve"> 140, укупне </w:t>
      </w:r>
      <w:r w:rsidRPr="008C2132">
        <w:rPr>
          <w:rFonts w:ascii="Times New Roman" w:hAnsi="Times New Roman"/>
          <w:b w:val="0"/>
          <w:sz w:val="20"/>
          <w:lang w:val="sr-Cyrl-CS"/>
        </w:rPr>
        <w:t xml:space="preserve"> површине 88м</w:t>
      </w:r>
      <w:r w:rsidRPr="008C2132">
        <w:rPr>
          <w:rFonts w:ascii="Times New Roman" w:hAnsi="Times New Roman"/>
          <w:b w:val="0"/>
          <w:sz w:val="20"/>
          <w:vertAlign w:val="superscript"/>
          <w:lang w:val="sr-Cyrl-CS"/>
        </w:rPr>
        <w:t>2</w:t>
      </w:r>
      <w:r w:rsidRPr="008C2132">
        <w:rPr>
          <w:rFonts w:ascii="Times New Roman" w:hAnsi="Times New Roman"/>
          <w:b w:val="0"/>
          <w:sz w:val="20"/>
          <w:lang w:val="sr-Cyrl-CS"/>
        </w:rPr>
        <w:t xml:space="preserve"> на кат. парцели бр. 2020/1, лист непокретности бр. 413 КО Ћићевац – град. </w:t>
      </w:r>
    </w:p>
    <w:p w:rsidR="008C2132" w:rsidRPr="008C2132" w:rsidRDefault="008C2132" w:rsidP="008C2132">
      <w:pPr>
        <w:tabs>
          <w:tab w:val="left" w:pos="1134"/>
        </w:tabs>
        <w:ind w:firstLine="720"/>
        <w:jc w:val="both"/>
        <w:rPr>
          <w:rFonts w:ascii="Times New Roman" w:hAnsi="Times New Roman"/>
          <w:b w:val="0"/>
          <w:sz w:val="20"/>
        </w:rPr>
      </w:pPr>
      <w:r w:rsidRPr="008C2132">
        <w:rPr>
          <w:rFonts w:ascii="Times New Roman" w:hAnsi="Times New Roman"/>
          <w:b w:val="0"/>
          <w:sz w:val="20"/>
          <w:lang w:val="sr-Cyrl-CS"/>
        </w:rPr>
        <w:t xml:space="preserve"> 3. </w:t>
      </w:r>
      <w:r w:rsidRPr="008C2132">
        <w:rPr>
          <w:rFonts w:ascii="Times New Roman" w:hAnsi="Times New Roman"/>
          <w:b w:val="0"/>
          <w:sz w:val="20"/>
        </w:rPr>
        <w:t xml:space="preserve">Пословне просторије </w:t>
      </w:r>
      <w:r w:rsidRPr="008C2132">
        <w:rPr>
          <w:rFonts w:ascii="Times New Roman" w:hAnsi="Times New Roman"/>
          <w:b w:val="0"/>
          <w:sz w:val="20"/>
          <w:lang w:val="sr-Cyrl-CS"/>
        </w:rPr>
        <w:t>у Улици Карађорђевој 98, на кат. парцели бр. 1695/5 КО Ћићевац – град</w:t>
      </w:r>
    </w:p>
    <w:p w:rsidR="008C2132" w:rsidRPr="008C2132" w:rsidRDefault="008C2132" w:rsidP="008C2132">
      <w:pPr>
        <w:numPr>
          <w:ilvl w:val="1"/>
          <w:numId w:val="15"/>
        </w:numPr>
        <w:jc w:val="both"/>
        <w:rPr>
          <w:rFonts w:ascii="Times New Roman" w:hAnsi="Times New Roman"/>
          <w:b w:val="0"/>
          <w:sz w:val="20"/>
          <w:lang w:val="sr-Cyrl-CS"/>
        </w:rPr>
      </w:pPr>
      <w:r w:rsidRPr="008C2132">
        <w:rPr>
          <w:rFonts w:ascii="Times New Roman" w:hAnsi="Times New Roman"/>
          <w:b w:val="0"/>
          <w:sz w:val="20"/>
        </w:rPr>
        <w:t>пословни простор број 1 (2 просторије 43,2 м</w:t>
      </w:r>
      <w:r w:rsidRPr="008C2132">
        <w:rPr>
          <w:rFonts w:ascii="Times New Roman" w:hAnsi="Times New Roman"/>
          <w:b w:val="0"/>
          <w:sz w:val="20"/>
          <w:vertAlign w:val="superscript"/>
        </w:rPr>
        <w:t>2</w:t>
      </w:r>
      <w:r w:rsidRPr="008C2132">
        <w:rPr>
          <w:rFonts w:ascii="Times New Roman" w:hAnsi="Times New Roman"/>
          <w:b w:val="0"/>
          <w:sz w:val="20"/>
        </w:rPr>
        <w:t xml:space="preserve"> и 5,7 м</w:t>
      </w:r>
      <w:r w:rsidRPr="008C2132">
        <w:rPr>
          <w:rFonts w:ascii="Times New Roman" w:hAnsi="Times New Roman"/>
          <w:b w:val="0"/>
          <w:sz w:val="20"/>
          <w:vertAlign w:val="superscript"/>
        </w:rPr>
        <w:t>2</w:t>
      </w:r>
      <w:r w:rsidRPr="008C2132">
        <w:rPr>
          <w:rFonts w:ascii="Times New Roman" w:hAnsi="Times New Roman"/>
          <w:b w:val="0"/>
          <w:sz w:val="20"/>
        </w:rPr>
        <w:t>) укупне површине 48,90м</w:t>
      </w:r>
      <w:r w:rsidRPr="008C2132">
        <w:rPr>
          <w:rFonts w:ascii="Times New Roman" w:hAnsi="Times New Roman"/>
          <w:b w:val="0"/>
          <w:sz w:val="20"/>
          <w:vertAlign w:val="superscript"/>
        </w:rPr>
        <w:t>2</w:t>
      </w:r>
    </w:p>
    <w:p w:rsidR="008C2132" w:rsidRPr="008C2132" w:rsidRDefault="008C2132" w:rsidP="008C2132">
      <w:pPr>
        <w:numPr>
          <w:ilvl w:val="1"/>
          <w:numId w:val="15"/>
        </w:numPr>
        <w:tabs>
          <w:tab w:val="left" w:pos="1134"/>
        </w:tabs>
        <w:jc w:val="both"/>
        <w:rPr>
          <w:rFonts w:ascii="Times New Roman" w:hAnsi="Times New Roman"/>
          <w:b w:val="0"/>
          <w:sz w:val="20"/>
        </w:rPr>
      </w:pPr>
      <w:r w:rsidRPr="008C2132">
        <w:rPr>
          <w:rFonts w:ascii="Times New Roman" w:hAnsi="Times New Roman"/>
          <w:b w:val="0"/>
          <w:sz w:val="20"/>
        </w:rPr>
        <w:t>пословни простор број 2 (2 просторије површине 10,80 м</w:t>
      </w:r>
      <w:r w:rsidRPr="008C2132">
        <w:rPr>
          <w:rFonts w:ascii="Times New Roman" w:hAnsi="Times New Roman"/>
          <w:b w:val="0"/>
          <w:sz w:val="20"/>
          <w:vertAlign w:val="superscript"/>
        </w:rPr>
        <w:t>2</w:t>
      </w:r>
      <w:r w:rsidRPr="008C2132">
        <w:rPr>
          <w:rFonts w:ascii="Times New Roman" w:hAnsi="Times New Roman"/>
          <w:b w:val="0"/>
          <w:sz w:val="20"/>
        </w:rPr>
        <w:t xml:space="preserve"> и 16,47м</w:t>
      </w:r>
      <w:r w:rsidRPr="008C2132">
        <w:rPr>
          <w:rFonts w:ascii="Times New Roman" w:hAnsi="Times New Roman"/>
          <w:b w:val="0"/>
          <w:sz w:val="20"/>
          <w:vertAlign w:val="superscript"/>
        </w:rPr>
        <w:t>2</w:t>
      </w:r>
      <w:r w:rsidRPr="008C2132">
        <w:rPr>
          <w:rFonts w:ascii="Times New Roman" w:hAnsi="Times New Roman"/>
          <w:b w:val="0"/>
          <w:sz w:val="20"/>
        </w:rPr>
        <w:t>) укупне површине 27,3м</w:t>
      </w:r>
      <w:r w:rsidRPr="008C2132">
        <w:rPr>
          <w:rFonts w:ascii="Times New Roman" w:hAnsi="Times New Roman"/>
          <w:b w:val="0"/>
          <w:sz w:val="20"/>
          <w:vertAlign w:val="superscript"/>
        </w:rPr>
        <w:t>2</w:t>
      </w:r>
    </w:p>
    <w:p w:rsidR="008C2132" w:rsidRPr="008C2132" w:rsidRDefault="008C2132" w:rsidP="008C2132">
      <w:pPr>
        <w:numPr>
          <w:ilvl w:val="1"/>
          <w:numId w:val="15"/>
        </w:numPr>
        <w:jc w:val="both"/>
        <w:rPr>
          <w:rFonts w:ascii="Times New Roman" w:hAnsi="Times New Roman"/>
          <w:b w:val="0"/>
          <w:sz w:val="20"/>
        </w:rPr>
      </w:pPr>
      <w:r w:rsidRPr="008C2132">
        <w:rPr>
          <w:rFonts w:ascii="Times New Roman" w:hAnsi="Times New Roman"/>
          <w:b w:val="0"/>
          <w:sz w:val="20"/>
        </w:rPr>
        <w:t>пословни простор број 3 површине 24,3м</w:t>
      </w:r>
      <w:r w:rsidRPr="008C2132">
        <w:rPr>
          <w:rFonts w:ascii="Times New Roman" w:hAnsi="Times New Roman"/>
          <w:b w:val="0"/>
          <w:sz w:val="20"/>
          <w:vertAlign w:val="superscript"/>
        </w:rPr>
        <w:t>2</w:t>
      </w:r>
    </w:p>
    <w:p w:rsidR="008C2132" w:rsidRPr="008C2132" w:rsidRDefault="008C2132" w:rsidP="008C2132">
      <w:pPr>
        <w:numPr>
          <w:ilvl w:val="1"/>
          <w:numId w:val="15"/>
        </w:numPr>
        <w:jc w:val="both"/>
        <w:rPr>
          <w:rFonts w:ascii="Times New Roman" w:hAnsi="Times New Roman"/>
          <w:b w:val="0"/>
          <w:color w:val="000000"/>
          <w:sz w:val="20"/>
        </w:rPr>
      </w:pPr>
      <w:r w:rsidRPr="008C2132">
        <w:rPr>
          <w:rFonts w:ascii="Times New Roman" w:hAnsi="Times New Roman"/>
          <w:b w:val="0"/>
          <w:color w:val="000000"/>
          <w:sz w:val="20"/>
        </w:rPr>
        <w:t>п</w:t>
      </w:r>
      <w:r w:rsidRPr="008C2132">
        <w:rPr>
          <w:rFonts w:ascii="Times New Roman" w:hAnsi="Times New Roman"/>
          <w:b w:val="0"/>
          <w:sz w:val="20"/>
        </w:rPr>
        <w:t xml:space="preserve">ословни простор </w:t>
      </w:r>
      <w:r w:rsidRPr="008C2132">
        <w:rPr>
          <w:rFonts w:ascii="Times New Roman" w:hAnsi="Times New Roman"/>
          <w:b w:val="0"/>
          <w:color w:val="000000"/>
          <w:sz w:val="20"/>
        </w:rPr>
        <w:t>број 4 површине 20,0м</w:t>
      </w:r>
      <w:r w:rsidRPr="008C2132">
        <w:rPr>
          <w:rFonts w:ascii="Times New Roman" w:hAnsi="Times New Roman"/>
          <w:b w:val="0"/>
          <w:color w:val="000000"/>
          <w:sz w:val="20"/>
          <w:vertAlign w:val="superscript"/>
        </w:rPr>
        <w:t>2</w:t>
      </w:r>
    </w:p>
    <w:p w:rsidR="008C2132" w:rsidRPr="008C2132" w:rsidRDefault="008C2132" w:rsidP="008C2132">
      <w:pPr>
        <w:numPr>
          <w:ilvl w:val="0"/>
          <w:numId w:val="14"/>
        </w:numPr>
        <w:tabs>
          <w:tab w:val="left" w:pos="993"/>
          <w:tab w:val="left" w:pos="1134"/>
        </w:tabs>
        <w:ind w:left="0" w:firstLine="851"/>
        <w:jc w:val="both"/>
        <w:rPr>
          <w:rFonts w:ascii="Times New Roman" w:hAnsi="Times New Roman"/>
          <w:b w:val="0"/>
          <w:sz w:val="20"/>
          <w:lang w:val="sr-Cyrl-CS"/>
        </w:rPr>
      </w:pPr>
      <w:r w:rsidRPr="008C2132">
        <w:rPr>
          <w:rFonts w:ascii="Times New Roman" w:hAnsi="Times New Roman"/>
          <w:b w:val="0"/>
          <w:sz w:val="20"/>
          <w:lang w:val="sr-Cyrl-CS"/>
        </w:rPr>
        <w:t>Пословни простор у приземљу стамбено-пословне зграде на к. п. бр. 1369 КО Ћићевац град, Ул. Карађорђева 215, и то:</w:t>
      </w:r>
    </w:p>
    <w:p w:rsidR="008C2132" w:rsidRPr="008C2132" w:rsidRDefault="008C2132" w:rsidP="008C2132">
      <w:pPr>
        <w:numPr>
          <w:ilvl w:val="0"/>
          <w:numId w:val="16"/>
        </w:numPr>
        <w:ind w:left="1418" w:hanging="284"/>
        <w:jc w:val="both"/>
        <w:rPr>
          <w:rFonts w:ascii="Times New Roman" w:hAnsi="Times New Roman"/>
          <w:b w:val="0"/>
          <w:sz w:val="20"/>
          <w:lang w:val="sr-Cyrl-CS"/>
        </w:rPr>
      </w:pPr>
      <w:r w:rsidRPr="008C2132">
        <w:rPr>
          <w:rFonts w:ascii="Times New Roman" w:hAnsi="Times New Roman"/>
          <w:b w:val="0"/>
          <w:sz w:val="20"/>
          <w:lang w:val="sr-Cyrl-CS"/>
        </w:rPr>
        <w:t>пословни простор бр. 2 (лево од улаза) површине 64 м</w:t>
      </w:r>
      <w:r w:rsidRPr="008C2132">
        <w:rPr>
          <w:rFonts w:ascii="Times New Roman" w:hAnsi="Times New Roman"/>
          <w:b w:val="0"/>
          <w:sz w:val="20"/>
          <w:vertAlign w:val="superscript"/>
          <w:lang w:val="sr-Cyrl-CS"/>
        </w:rPr>
        <w:t>2</w:t>
      </w:r>
      <w:r w:rsidRPr="008C2132">
        <w:rPr>
          <w:rFonts w:ascii="Times New Roman" w:hAnsi="Times New Roman"/>
          <w:b w:val="0"/>
          <w:sz w:val="20"/>
          <w:lang w:val="sr-Cyrl-CS"/>
        </w:rPr>
        <w:t xml:space="preserve"> који се састоји од продајног простора (7,50м х 6,85м), магацинског простора (2,95м х 2,20м + 1,95м х 1,10м) и мокрог чвора (1,80м х 1,80м)</w:t>
      </w:r>
    </w:p>
    <w:p w:rsidR="008C2132" w:rsidRPr="008C2132" w:rsidRDefault="008C2132" w:rsidP="008C2132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8C2132">
        <w:rPr>
          <w:rFonts w:ascii="Times New Roman" w:hAnsi="Times New Roman"/>
          <w:b w:val="0"/>
          <w:sz w:val="20"/>
          <w:lang w:val="sr-Cyrl-CS"/>
        </w:rPr>
        <w:tab/>
        <w:t>Пословни простор из тачке 1. до 4. овог члана издаје се на одређено време, на временски период од пет година</w:t>
      </w:r>
      <w:r w:rsidRPr="008C2132">
        <w:rPr>
          <w:rFonts w:ascii="Times New Roman" w:hAnsi="Times New Roman"/>
          <w:b w:val="0"/>
          <w:sz w:val="20"/>
        </w:rPr>
        <w:t>, по почетној цени од 300 дин/м</w:t>
      </w:r>
      <w:r w:rsidRPr="008C2132">
        <w:rPr>
          <w:rFonts w:ascii="Times New Roman" w:hAnsi="Times New Roman"/>
          <w:b w:val="0"/>
          <w:sz w:val="20"/>
          <w:vertAlign w:val="superscript"/>
        </w:rPr>
        <w:t xml:space="preserve">2 </w:t>
      </w:r>
      <w:r w:rsidRPr="008C2132">
        <w:rPr>
          <w:rFonts w:ascii="Times New Roman" w:hAnsi="Times New Roman"/>
          <w:b w:val="0"/>
          <w:sz w:val="20"/>
        </w:rPr>
        <w:t>месечно</w:t>
      </w:r>
      <w:r w:rsidRPr="008C2132">
        <w:rPr>
          <w:rFonts w:ascii="Times New Roman" w:hAnsi="Times New Roman"/>
          <w:b w:val="0"/>
          <w:sz w:val="20"/>
          <w:lang w:val="sr-Cyrl-CS"/>
        </w:rPr>
        <w:t xml:space="preserve">. </w:t>
      </w:r>
    </w:p>
    <w:p w:rsidR="008C2132" w:rsidRPr="008C2132" w:rsidRDefault="008C2132" w:rsidP="008C2132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8C2132">
        <w:rPr>
          <w:rFonts w:ascii="Times New Roman" w:hAnsi="Times New Roman"/>
          <w:b w:val="0"/>
          <w:sz w:val="20"/>
          <w:lang w:val="sr-Cyrl-CS"/>
        </w:rPr>
        <w:t>5.  Пословни простор у Град Сталаћу у Улици Моравској бб, на кат. парцели бр. 2491, који се састоји од 3 просторије:  - продајни простор површине 20,3м</w:t>
      </w:r>
      <w:r w:rsidRPr="008C2132">
        <w:rPr>
          <w:rFonts w:ascii="Times New Roman" w:hAnsi="Times New Roman"/>
          <w:b w:val="0"/>
          <w:sz w:val="20"/>
          <w:vertAlign w:val="superscript"/>
          <w:lang w:val="sr-Cyrl-CS"/>
        </w:rPr>
        <w:t>2</w:t>
      </w:r>
      <w:r w:rsidRPr="008C2132">
        <w:rPr>
          <w:rFonts w:ascii="Times New Roman" w:hAnsi="Times New Roman"/>
          <w:b w:val="0"/>
          <w:sz w:val="20"/>
          <w:lang w:val="sr-Cyrl-CS"/>
        </w:rPr>
        <w:t>, магацински простор површине 6,25</w:t>
      </w:r>
      <w:r w:rsidRPr="008C2132">
        <w:rPr>
          <w:rFonts w:ascii="Times New Roman" w:hAnsi="Times New Roman"/>
          <w:b w:val="0"/>
          <w:sz w:val="20"/>
        </w:rPr>
        <w:t xml:space="preserve"> м</w:t>
      </w:r>
      <w:r w:rsidRPr="008C2132">
        <w:rPr>
          <w:rFonts w:ascii="Times New Roman" w:hAnsi="Times New Roman"/>
          <w:b w:val="0"/>
          <w:sz w:val="20"/>
          <w:vertAlign w:val="superscript"/>
        </w:rPr>
        <w:t>2</w:t>
      </w:r>
      <w:r w:rsidRPr="008C2132">
        <w:rPr>
          <w:rFonts w:ascii="Times New Roman" w:hAnsi="Times New Roman"/>
          <w:b w:val="0"/>
          <w:sz w:val="20"/>
          <w:lang w:val="sr-Cyrl-CS"/>
        </w:rPr>
        <w:t>, и мокри чвор 2,75м</w:t>
      </w:r>
      <w:r w:rsidRPr="008C2132">
        <w:rPr>
          <w:rFonts w:ascii="Times New Roman" w:hAnsi="Times New Roman"/>
          <w:b w:val="0"/>
          <w:sz w:val="20"/>
          <w:vertAlign w:val="superscript"/>
          <w:lang w:val="sr-Cyrl-CS"/>
        </w:rPr>
        <w:t>2</w:t>
      </w:r>
      <w:r w:rsidRPr="008C2132">
        <w:rPr>
          <w:rFonts w:ascii="Times New Roman" w:hAnsi="Times New Roman"/>
          <w:b w:val="0"/>
          <w:sz w:val="20"/>
          <w:lang w:val="sr-Cyrl-CS"/>
        </w:rPr>
        <w:t>, укупне површине 29,3м</w:t>
      </w:r>
      <w:r w:rsidRPr="008C2132">
        <w:rPr>
          <w:rFonts w:ascii="Times New Roman" w:hAnsi="Times New Roman"/>
          <w:b w:val="0"/>
          <w:sz w:val="20"/>
          <w:vertAlign w:val="superscript"/>
          <w:lang w:val="sr-Cyrl-CS"/>
        </w:rPr>
        <w:t>2</w:t>
      </w:r>
      <w:r w:rsidRPr="008C2132">
        <w:rPr>
          <w:rFonts w:ascii="Times New Roman" w:hAnsi="Times New Roman"/>
          <w:b w:val="0"/>
          <w:sz w:val="20"/>
          <w:lang w:val="sr-Cyrl-CS"/>
        </w:rPr>
        <w:t xml:space="preserve"> КО Град Сталаћ. </w:t>
      </w:r>
    </w:p>
    <w:p w:rsidR="008C2132" w:rsidRPr="008C2132" w:rsidRDefault="008C2132" w:rsidP="008C2132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8C2132">
        <w:rPr>
          <w:rFonts w:ascii="Times New Roman" w:hAnsi="Times New Roman"/>
          <w:b w:val="0"/>
          <w:sz w:val="20"/>
          <w:lang w:val="sr-Cyrl-CS"/>
        </w:rPr>
        <w:t>6. Пословни простор у Сталаћу, у Улици др Илије Нагулића број 46, површине 15,2м</w:t>
      </w:r>
      <w:r w:rsidRPr="008C2132">
        <w:rPr>
          <w:rFonts w:ascii="Times New Roman" w:hAnsi="Times New Roman"/>
          <w:b w:val="0"/>
          <w:sz w:val="20"/>
          <w:vertAlign w:val="superscript"/>
          <w:lang w:val="sr-Cyrl-CS"/>
        </w:rPr>
        <w:t>2</w:t>
      </w:r>
      <w:r w:rsidRPr="008C2132">
        <w:rPr>
          <w:rFonts w:ascii="Times New Roman" w:hAnsi="Times New Roman"/>
          <w:b w:val="0"/>
          <w:sz w:val="20"/>
          <w:lang w:val="sr-Cyrl-CS"/>
        </w:rPr>
        <w:t xml:space="preserve"> на кат. парцели бр. 6384/2 КО Сталаћ.</w:t>
      </w:r>
    </w:p>
    <w:p w:rsidR="008C2132" w:rsidRPr="008C2132" w:rsidRDefault="008C2132" w:rsidP="008C2132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8C2132">
        <w:rPr>
          <w:rFonts w:ascii="Times New Roman" w:hAnsi="Times New Roman"/>
          <w:b w:val="0"/>
          <w:sz w:val="20"/>
          <w:lang w:val="sr-Cyrl-CS"/>
        </w:rPr>
        <w:t>Пословни простор из тачке 5. и 6. овог члана издаје се на одређено време, на временски период од пет година</w:t>
      </w:r>
      <w:r w:rsidRPr="008C2132">
        <w:rPr>
          <w:rFonts w:ascii="Times New Roman" w:hAnsi="Times New Roman"/>
          <w:b w:val="0"/>
          <w:sz w:val="20"/>
        </w:rPr>
        <w:t>, по почетној цени од 100 дин/м</w:t>
      </w:r>
      <w:r w:rsidRPr="008C2132">
        <w:rPr>
          <w:rFonts w:ascii="Times New Roman" w:hAnsi="Times New Roman"/>
          <w:b w:val="0"/>
          <w:sz w:val="20"/>
          <w:vertAlign w:val="superscript"/>
        </w:rPr>
        <w:t>2</w:t>
      </w:r>
      <w:r w:rsidRPr="008C2132">
        <w:rPr>
          <w:rFonts w:ascii="Times New Roman" w:hAnsi="Times New Roman"/>
          <w:b w:val="0"/>
          <w:sz w:val="20"/>
        </w:rPr>
        <w:t xml:space="preserve"> месечно</w:t>
      </w:r>
      <w:r w:rsidRPr="008C2132">
        <w:rPr>
          <w:rFonts w:ascii="Times New Roman" w:hAnsi="Times New Roman"/>
          <w:b w:val="0"/>
          <w:sz w:val="20"/>
          <w:lang w:val="sr-Cyrl-CS"/>
        </w:rPr>
        <w:t xml:space="preserve">. </w:t>
      </w:r>
    </w:p>
    <w:p w:rsidR="008C2132" w:rsidRPr="002374A4" w:rsidRDefault="008C2132" w:rsidP="008C2132">
      <w:pPr>
        <w:ind w:firstLine="720"/>
        <w:jc w:val="both"/>
        <w:rPr>
          <w:rFonts w:ascii="Times New Roman" w:hAnsi="Times New Roman"/>
          <w:b w:val="0"/>
          <w:sz w:val="14"/>
          <w:lang w:val="sr-Cyrl-CS"/>
        </w:rPr>
      </w:pPr>
      <w:r w:rsidRPr="008C2132">
        <w:rPr>
          <w:rFonts w:ascii="Times New Roman" w:hAnsi="Times New Roman"/>
          <w:b w:val="0"/>
          <w:sz w:val="20"/>
          <w:lang w:val="sr-Cyrl-CS"/>
        </w:rPr>
        <w:t xml:space="preserve">      </w:t>
      </w:r>
    </w:p>
    <w:p w:rsidR="008C2132" w:rsidRPr="008C2132" w:rsidRDefault="008C2132" w:rsidP="008C2132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8C2132">
        <w:rPr>
          <w:rFonts w:ascii="Times New Roman" w:hAnsi="Times New Roman"/>
          <w:b w:val="0"/>
          <w:sz w:val="20"/>
          <w:lang w:val="sr-Cyrl-CS"/>
        </w:rPr>
        <w:t>Члан 3.</w:t>
      </w:r>
    </w:p>
    <w:p w:rsidR="008C2132" w:rsidRPr="008C2132" w:rsidRDefault="008C2132" w:rsidP="008C2132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8C2132">
        <w:rPr>
          <w:rFonts w:ascii="Times New Roman" w:hAnsi="Times New Roman"/>
          <w:b w:val="0"/>
          <w:sz w:val="20"/>
          <w:lang w:val="sr-Cyrl-CS"/>
        </w:rPr>
        <w:t>Скупштина општине Ћићевац овлашћује Председника општине Ћићевац да закључи Уговоре о закупу пословних простора - локала у јавној својини из члана 2. ове одлуке.</w:t>
      </w:r>
    </w:p>
    <w:p w:rsidR="008C2132" w:rsidRPr="000D73AB" w:rsidRDefault="008C2132" w:rsidP="008C2132">
      <w:pPr>
        <w:ind w:firstLine="72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8C2132" w:rsidRPr="008C2132" w:rsidRDefault="008C2132" w:rsidP="008C2132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8C2132">
        <w:rPr>
          <w:rFonts w:ascii="Times New Roman" w:hAnsi="Times New Roman"/>
          <w:b w:val="0"/>
          <w:sz w:val="20"/>
          <w:lang w:val="sr-Cyrl-CS"/>
        </w:rPr>
        <w:t>Члан 4.</w:t>
      </w:r>
    </w:p>
    <w:p w:rsidR="008C2132" w:rsidRPr="008C2132" w:rsidRDefault="008C2132" w:rsidP="008C2132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8C2132">
        <w:rPr>
          <w:rFonts w:ascii="Times New Roman" w:hAnsi="Times New Roman"/>
          <w:b w:val="0"/>
          <w:sz w:val="20"/>
          <w:lang w:val="sr-Cyrl-CS"/>
        </w:rPr>
        <w:t>Ова одлука ступа на снагу осмог дана од дана објављивања у ''Службеном  листу општине Ћићевац''.</w:t>
      </w:r>
    </w:p>
    <w:p w:rsidR="008C2132" w:rsidRPr="000D73AB" w:rsidRDefault="008C2132" w:rsidP="008C2132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8C2132" w:rsidRPr="008C2132" w:rsidRDefault="008C2132" w:rsidP="008C2132">
      <w:pPr>
        <w:tabs>
          <w:tab w:val="left" w:pos="1215"/>
        </w:tabs>
        <w:jc w:val="center"/>
        <w:rPr>
          <w:rFonts w:ascii="Times New Roman" w:hAnsi="Times New Roman"/>
          <w:b w:val="0"/>
          <w:sz w:val="20"/>
          <w:lang w:val="sr-Cyrl-CS"/>
        </w:rPr>
      </w:pPr>
      <w:r w:rsidRPr="008C2132">
        <w:rPr>
          <w:rFonts w:ascii="Times New Roman" w:hAnsi="Times New Roman"/>
          <w:b w:val="0"/>
          <w:sz w:val="20"/>
          <w:lang w:val="sr-Cyrl-CS"/>
        </w:rPr>
        <w:t>СКУПШТИНА ОПШТИНЕ ЋИЋЕВАЦ</w:t>
      </w:r>
    </w:p>
    <w:p w:rsidR="008C2132" w:rsidRPr="008C2132" w:rsidRDefault="008C2132" w:rsidP="008C2132">
      <w:pPr>
        <w:tabs>
          <w:tab w:val="left" w:pos="1215"/>
        </w:tabs>
        <w:jc w:val="center"/>
        <w:rPr>
          <w:rFonts w:ascii="Times New Roman" w:hAnsi="Times New Roman"/>
          <w:b w:val="0"/>
          <w:sz w:val="20"/>
          <w:lang w:val="sr-Cyrl-CS"/>
        </w:rPr>
      </w:pPr>
      <w:r w:rsidRPr="008C2132">
        <w:rPr>
          <w:rFonts w:ascii="Times New Roman" w:hAnsi="Times New Roman"/>
          <w:b w:val="0"/>
          <w:sz w:val="20"/>
          <w:lang w:val="sr-Cyrl-CS"/>
        </w:rPr>
        <w:t xml:space="preserve">Бр. </w:t>
      </w:r>
      <w:r w:rsidRPr="008C2132">
        <w:rPr>
          <w:rFonts w:ascii="Times New Roman" w:hAnsi="Times New Roman"/>
          <w:b w:val="0"/>
          <w:sz w:val="20"/>
        </w:rPr>
        <w:t>361-6</w:t>
      </w:r>
      <w:r w:rsidRPr="008C2132">
        <w:rPr>
          <w:rFonts w:ascii="Times New Roman" w:hAnsi="Times New Roman"/>
          <w:b w:val="0"/>
          <w:sz w:val="20"/>
          <w:lang w:val="sr-Cyrl-CS"/>
        </w:rPr>
        <w:t>/17-02 од 14.6.201</w:t>
      </w:r>
      <w:r w:rsidRPr="008C2132">
        <w:rPr>
          <w:rFonts w:ascii="Times New Roman" w:hAnsi="Times New Roman"/>
          <w:b w:val="0"/>
          <w:sz w:val="20"/>
        </w:rPr>
        <w:t>7</w:t>
      </w:r>
      <w:r w:rsidRPr="008C2132">
        <w:rPr>
          <w:rFonts w:ascii="Times New Roman" w:hAnsi="Times New Roman"/>
          <w:b w:val="0"/>
          <w:sz w:val="20"/>
          <w:lang w:val="sr-Cyrl-CS"/>
        </w:rPr>
        <w:t>. године</w:t>
      </w:r>
    </w:p>
    <w:p w:rsidR="008C2132" w:rsidRPr="000D73AB" w:rsidRDefault="008C2132" w:rsidP="008C2132">
      <w:pPr>
        <w:tabs>
          <w:tab w:val="left" w:pos="1215"/>
        </w:tabs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8C2132" w:rsidRPr="008C2132" w:rsidRDefault="008C2132" w:rsidP="008C2132">
      <w:pPr>
        <w:tabs>
          <w:tab w:val="left" w:pos="1215"/>
        </w:tabs>
        <w:jc w:val="both"/>
        <w:rPr>
          <w:rFonts w:ascii="Times New Roman" w:hAnsi="Times New Roman"/>
          <w:b w:val="0"/>
          <w:sz w:val="20"/>
          <w:lang w:val="sr-Cyrl-CS"/>
        </w:rPr>
      </w:pPr>
      <w:r w:rsidRPr="008C2132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                   </w:t>
      </w:r>
      <w:r w:rsidR="003775F1">
        <w:rPr>
          <w:rFonts w:ascii="Times New Roman" w:hAnsi="Times New Roman"/>
          <w:b w:val="0"/>
          <w:sz w:val="20"/>
          <w:lang w:val="sr-Cyrl-CS"/>
        </w:rPr>
        <w:t xml:space="preserve">                        </w:t>
      </w:r>
      <w:r w:rsidR="002374A4">
        <w:rPr>
          <w:rFonts w:ascii="Times New Roman" w:hAnsi="Times New Roman"/>
          <w:b w:val="0"/>
          <w:sz w:val="20"/>
          <w:lang w:val="sr-Cyrl-CS"/>
        </w:rPr>
        <w:t xml:space="preserve"> </w:t>
      </w:r>
      <w:r w:rsidR="00A41C5B">
        <w:rPr>
          <w:rFonts w:ascii="Times New Roman" w:hAnsi="Times New Roman"/>
          <w:b w:val="0"/>
          <w:sz w:val="20"/>
        </w:rPr>
        <w:t xml:space="preserve">            </w:t>
      </w:r>
      <w:r w:rsidRPr="008C2132">
        <w:rPr>
          <w:rFonts w:ascii="Times New Roman" w:hAnsi="Times New Roman"/>
          <w:b w:val="0"/>
          <w:sz w:val="20"/>
          <w:lang w:val="sr-Cyrl-CS"/>
        </w:rPr>
        <w:t>ПРЕДСЕДНИК</w:t>
      </w:r>
    </w:p>
    <w:p w:rsidR="008C2132" w:rsidRDefault="008C2132" w:rsidP="008C2132">
      <w:pPr>
        <w:tabs>
          <w:tab w:val="left" w:pos="1215"/>
        </w:tabs>
        <w:jc w:val="both"/>
        <w:rPr>
          <w:rFonts w:ascii="Times New Roman" w:hAnsi="Times New Roman"/>
          <w:b w:val="0"/>
          <w:sz w:val="20"/>
        </w:rPr>
      </w:pPr>
      <w:r w:rsidRPr="008C2132">
        <w:rPr>
          <w:rFonts w:ascii="Times New Roman" w:hAnsi="Times New Roman"/>
          <w:b w:val="0"/>
          <w:sz w:val="20"/>
          <w:lang w:val="sr-Cyrl-CS"/>
        </w:rPr>
        <w:lastRenderedPageBreak/>
        <w:t xml:space="preserve">                                                                                                                         </w:t>
      </w:r>
      <w:r w:rsidR="000D73AB">
        <w:rPr>
          <w:rFonts w:ascii="Times New Roman" w:hAnsi="Times New Roman"/>
          <w:b w:val="0"/>
          <w:sz w:val="20"/>
          <w:lang w:val="sr-Cyrl-CS"/>
        </w:rPr>
        <w:t xml:space="preserve">                               </w:t>
      </w:r>
      <w:r w:rsidR="002374A4">
        <w:rPr>
          <w:rFonts w:ascii="Times New Roman" w:hAnsi="Times New Roman"/>
          <w:b w:val="0"/>
          <w:sz w:val="20"/>
          <w:lang w:val="sr-Cyrl-CS"/>
        </w:rPr>
        <w:t xml:space="preserve">       </w:t>
      </w:r>
      <w:r w:rsidRPr="008C2132">
        <w:rPr>
          <w:rFonts w:ascii="Times New Roman" w:hAnsi="Times New Roman"/>
          <w:b w:val="0"/>
          <w:sz w:val="20"/>
          <w:lang w:val="sr-Cyrl-CS"/>
        </w:rPr>
        <w:t>Славољуб Симић</w:t>
      </w:r>
      <w:r w:rsidR="000D73AB">
        <w:rPr>
          <w:rFonts w:ascii="Times New Roman" w:hAnsi="Times New Roman"/>
          <w:b w:val="0"/>
          <w:sz w:val="20"/>
        </w:rPr>
        <w:t>, с.р.</w:t>
      </w:r>
    </w:p>
    <w:p w:rsidR="000D73AB" w:rsidRPr="000D73AB" w:rsidRDefault="000D73AB" w:rsidP="008C2132">
      <w:pPr>
        <w:tabs>
          <w:tab w:val="left" w:pos="1215"/>
        </w:tabs>
        <w:jc w:val="both"/>
        <w:rPr>
          <w:rFonts w:ascii="Times New Roman" w:hAnsi="Times New Roman"/>
          <w:b w:val="0"/>
          <w:sz w:val="14"/>
        </w:rPr>
      </w:pPr>
    </w:p>
    <w:p w:rsidR="000D73AB" w:rsidRPr="000D73AB" w:rsidRDefault="000D73AB" w:rsidP="008C2132">
      <w:pPr>
        <w:tabs>
          <w:tab w:val="left" w:pos="1215"/>
        </w:tabs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74.</w:t>
      </w:r>
    </w:p>
    <w:p w:rsidR="000D73AB" w:rsidRPr="000D73AB" w:rsidRDefault="000D73AB" w:rsidP="000D73AB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090E7F">
        <w:rPr>
          <w:rFonts w:ascii="Times New Roman" w:hAnsi="Times New Roman"/>
          <w:sz w:val="26"/>
          <w:szCs w:val="26"/>
          <w:lang w:val="sr-Cyrl-CS"/>
        </w:rPr>
        <w:t xml:space="preserve">    </w:t>
      </w:r>
      <w:r w:rsidRPr="00090E7F">
        <w:rPr>
          <w:rFonts w:ascii="Times New Roman" w:hAnsi="Times New Roman"/>
          <w:sz w:val="26"/>
          <w:szCs w:val="26"/>
          <w:lang w:val="sr-Latn-CS"/>
        </w:rPr>
        <w:tab/>
      </w:r>
      <w:r w:rsidRPr="000D73AB">
        <w:rPr>
          <w:rFonts w:ascii="Times New Roman" w:hAnsi="Times New Roman"/>
          <w:b w:val="0"/>
          <w:sz w:val="20"/>
          <w:lang w:val="sr-Cyrl-CS"/>
        </w:rPr>
        <w:t>На основу члана 20. и 32. Закона  о локалној самоуправи (''Сл. гласник РС''. бр. 129/07, 83/14- др. закон и 101/2016-др. закон), члана 13. и 13а Закона о здравственој заштити (''Сл. гласник РС'', бр. 107/05, 72/09- др. закон, 88/10, 99/10, 57/11, 119/12, 45/13- др. закон, 93/2014, 96/2015 и 106/2015) и члана 33. Статута општине Ћићевац (''Сл. лист општине Ћићевац'', бр. 17/13-пречишћен текст, 22/13 и 10/15), Скупштина општине Ћићевац на 18. седници одржаној 14.6.2017. године, донела је</w:t>
      </w:r>
    </w:p>
    <w:p w:rsidR="000D73AB" w:rsidRPr="000D73AB" w:rsidRDefault="000D73AB" w:rsidP="000D73AB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0D73AB" w:rsidRPr="000D73AB" w:rsidRDefault="000D73AB" w:rsidP="000D73AB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0D73AB">
        <w:rPr>
          <w:rFonts w:ascii="Times New Roman" w:hAnsi="Times New Roman"/>
          <w:b w:val="0"/>
          <w:sz w:val="20"/>
          <w:lang w:val="sr-Cyrl-CS"/>
        </w:rPr>
        <w:t>О Д Л У К У</w:t>
      </w:r>
    </w:p>
    <w:p w:rsidR="000D73AB" w:rsidRPr="000D73AB" w:rsidRDefault="000D73AB" w:rsidP="000D73AB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0D73AB">
        <w:rPr>
          <w:rFonts w:ascii="Times New Roman" w:hAnsi="Times New Roman"/>
          <w:b w:val="0"/>
          <w:sz w:val="20"/>
          <w:lang w:val="sr-Cyrl-CS"/>
        </w:rPr>
        <w:t xml:space="preserve">О ИЗМЕНИ ОДЛУКЕ О ФИНАНСИРАЊУ ПРОЈЕКАТА </w:t>
      </w:r>
    </w:p>
    <w:p w:rsidR="000D73AB" w:rsidRPr="000D73AB" w:rsidRDefault="000D73AB" w:rsidP="000D73AB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0D73AB">
        <w:rPr>
          <w:rFonts w:ascii="Times New Roman" w:hAnsi="Times New Roman"/>
          <w:b w:val="0"/>
          <w:sz w:val="20"/>
          <w:lang w:val="sr-Cyrl-CS"/>
        </w:rPr>
        <w:t>ДОМА ЗДРАВЉА ЋИЋЕВАЦ</w:t>
      </w:r>
    </w:p>
    <w:p w:rsidR="000D73AB" w:rsidRPr="000D73AB" w:rsidRDefault="000D73AB" w:rsidP="000D73AB">
      <w:pPr>
        <w:rPr>
          <w:rFonts w:ascii="Times New Roman" w:hAnsi="Times New Roman"/>
          <w:b w:val="0"/>
          <w:sz w:val="14"/>
        </w:rPr>
      </w:pPr>
      <w:r w:rsidRPr="000D73AB">
        <w:rPr>
          <w:rFonts w:ascii="Times New Roman" w:hAnsi="Times New Roman"/>
          <w:b w:val="0"/>
          <w:sz w:val="20"/>
          <w:lang w:val="sr-Cyrl-CS"/>
        </w:rPr>
        <w:t xml:space="preserve">                                    </w:t>
      </w:r>
    </w:p>
    <w:p w:rsidR="000D73AB" w:rsidRPr="000D73AB" w:rsidRDefault="000D73AB" w:rsidP="000D73AB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0D73AB">
        <w:rPr>
          <w:rFonts w:ascii="Times New Roman" w:hAnsi="Times New Roman"/>
          <w:b w:val="0"/>
          <w:sz w:val="20"/>
          <w:lang w:val="sr-Cyrl-CS"/>
        </w:rPr>
        <w:t>Члан 1.</w:t>
      </w:r>
    </w:p>
    <w:p w:rsidR="000D73AB" w:rsidRPr="000D73AB" w:rsidRDefault="000D73AB" w:rsidP="000D73AB">
      <w:pPr>
        <w:jc w:val="both"/>
        <w:rPr>
          <w:rFonts w:ascii="Times New Roman" w:hAnsi="Times New Roman"/>
          <w:b w:val="0"/>
          <w:sz w:val="20"/>
        </w:rPr>
      </w:pPr>
      <w:r w:rsidRPr="000D73AB">
        <w:rPr>
          <w:rFonts w:ascii="Times New Roman" w:hAnsi="Times New Roman"/>
          <w:b w:val="0"/>
          <w:sz w:val="20"/>
          <w:lang w:val="sr-Cyrl-CS"/>
        </w:rPr>
        <w:t xml:space="preserve">         У Одлуци о финансирању пројеката Дома здравља Ћићевац („Сл. лист општине Ћићевац“, бр. 26/16 и 1/2017) члан 3. </w:t>
      </w:r>
      <w:r w:rsidRPr="000D73AB">
        <w:rPr>
          <w:rFonts w:ascii="Times New Roman" w:hAnsi="Times New Roman"/>
          <w:b w:val="0"/>
          <w:sz w:val="20"/>
        </w:rPr>
        <w:t>мења се и гласи:</w:t>
      </w:r>
    </w:p>
    <w:p w:rsidR="000D73AB" w:rsidRPr="000D73AB" w:rsidRDefault="000D73AB" w:rsidP="000D73AB">
      <w:pPr>
        <w:jc w:val="both"/>
        <w:rPr>
          <w:rFonts w:ascii="Times New Roman" w:hAnsi="Times New Roman"/>
          <w:b w:val="0"/>
          <w:sz w:val="14"/>
        </w:rPr>
      </w:pPr>
    </w:p>
    <w:p w:rsidR="000D73AB" w:rsidRPr="000D73AB" w:rsidRDefault="000D73AB" w:rsidP="000D73AB">
      <w:pPr>
        <w:jc w:val="center"/>
        <w:rPr>
          <w:rFonts w:ascii="Times New Roman" w:hAnsi="Times New Roman"/>
          <w:b w:val="0"/>
          <w:sz w:val="20"/>
        </w:rPr>
      </w:pPr>
      <w:r w:rsidRPr="000D73AB">
        <w:rPr>
          <w:rFonts w:ascii="Times New Roman" w:hAnsi="Times New Roman"/>
          <w:b w:val="0"/>
          <w:sz w:val="20"/>
        </w:rPr>
        <w:t>„Члан 3.</w:t>
      </w:r>
    </w:p>
    <w:p w:rsidR="000D73AB" w:rsidRPr="000D73AB" w:rsidRDefault="000D73AB" w:rsidP="000D73AB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0D73AB">
        <w:rPr>
          <w:rFonts w:ascii="Times New Roman" w:hAnsi="Times New Roman"/>
          <w:sz w:val="20"/>
          <w:szCs w:val="20"/>
          <w:lang w:val="sr-Cyrl-CS"/>
        </w:rPr>
        <w:t xml:space="preserve">Износ средстава </w:t>
      </w:r>
      <w:r w:rsidRPr="000D73AB">
        <w:rPr>
          <w:rFonts w:ascii="Times New Roman" w:hAnsi="Times New Roman"/>
          <w:sz w:val="20"/>
          <w:szCs w:val="20"/>
        </w:rPr>
        <w:t xml:space="preserve">потребних </w:t>
      </w:r>
      <w:r w:rsidRPr="000D73AB">
        <w:rPr>
          <w:rFonts w:ascii="Times New Roman" w:hAnsi="Times New Roman"/>
          <w:sz w:val="20"/>
          <w:szCs w:val="20"/>
          <w:lang w:val="sr-Cyrl-CS"/>
        </w:rPr>
        <w:t xml:space="preserve">за реализацију пројекта ''Кућна нега и лечење старих, непокретних и полупокретних пацијената општине Ћићевац старијих од 65 година на територији општине Ћићевац и брига о оралном здрављу становништва'' је </w:t>
      </w:r>
      <w:r w:rsidRPr="000D73AB">
        <w:rPr>
          <w:rFonts w:ascii="Times New Roman" w:hAnsi="Times New Roman"/>
          <w:sz w:val="20"/>
          <w:szCs w:val="20"/>
        </w:rPr>
        <w:t>2</w:t>
      </w:r>
      <w:r w:rsidRPr="000D73AB">
        <w:rPr>
          <w:rFonts w:ascii="Times New Roman" w:hAnsi="Times New Roman"/>
          <w:sz w:val="20"/>
          <w:szCs w:val="20"/>
          <w:lang w:val="sr-Cyrl-CS"/>
        </w:rPr>
        <w:t>.</w:t>
      </w:r>
      <w:r w:rsidRPr="000D73AB">
        <w:rPr>
          <w:rFonts w:ascii="Times New Roman" w:hAnsi="Times New Roman"/>
          <w:sz w:val="20"/>
          <w:szCs w:val="20"/>
        </w:rPr>
        <w:t>866</w:t>
      </w:r>
      <w:r w:rsidRPr="000D73AB">
        <w:rPr>
          <w:rFonts w:ascii="Times New Roman" w:hAnsi="Times New Roman"/>
          <w:sz w:val="20"/>
          <w:szCs w:val="20"/>
          <w:lang w:val="sr-Cyrl-CS"/>
        </w:rPr>
        <w:t>.</w:t>
      </w:r>
      <w:r w:rsidRPr="000D73AB">
        <w:rPr>
          <w:rFonts w:ascii="Times New Roman" w:hAnsi="Times New Roman"/>
          <w:sz w:val="20"/>
          <w:szCs w:val="20"/>
        </w:rPr>
        <w:t>908</w:t>
      </w:r>
      <w:r w:rsidRPr="000D73AB">
        <w:rPr>
          <w:rFonts w:ascii="Times New Roman" w:hAnsi="Times New Roman"/>
          <w:sz w:val="20"/>
          <w:szCs w:val="20"/>
          <w:lang w:val="sr-Cyrl-CS"/>
        </w:rPr>
        <w:t xml:space="preserve">,00 динара, а за реализацију пројекта ''Обезбеђење Дома здравља Ћићевац'' </w:t>
      </w:r>
      <w:r w:rsidRPr="000D73AB">
        <w:rPr>
          <w:rFonts w:ascii="Times New Roman" w:hAnsi="Times New Roman"/>
          <w:sz w:val="20"/>
          <w:szCs w:val="20"/>
        </w:rPr>
        <w:t>760</w:t>
      </w:r>
      <w:r w:rsidRPr="000D73AB">
        <w:rPr>
          <w:rFonts w:ascii="Times New Roman" w:hAnsi="Times New Roman"/>
          <w:sz w:val="20"/>
          <w:szCs w:val="20"/>
          <w:lang w:val="sr-Cyrl-CS"/>
        </w:rPr>
        <w:t>.9</w:t>
      </w:r>
      <w:r w:rsidRPr="000D73AB">
        <w:rPr>
          <w:rFonts w:ascii="Times New Roman" w:hAnsi="Times New Roman"/>
          <w:sz w:val="20"/>
          <w:szCs w:val="20"/>
        </w:rPr>
        <w:t>9</w:t>
      </w:r>
      <w:r w:rsidRPr="000D73AB">
        <w:rPr>
          <w:rFonts w:ascii="Times New Roman" w:hAnsi="Times New Roman"/>
          <w:sz w:val="20"/>
          <w:szCs w:val="20"/>
          <w:lang w:val="sr-Cyrl-CS"/>
        </w:rPr>
        <w:t xml:space="preserve">0,00 динара.“ </w:t>
      </w:r>
    </w:p>
    <w:p w:rsidR="000D73AB" w:rsidRDefault="000D73AB" w:rsidP="000D73AB">
      <w:pPr>
        <w:jc w:val="both"/>
        <w:rPr>
          <w:rFonts w:ascii="Times New Roman" w:hAnsi="Times New Roman"/>
          <w:b w:val="0"/>
          <w:sz w:val="14"/>
        </w:rPr>
      </w:pPr>
    </w:p>
    <w:p w:rsidR="002374A4" w:rsidRPr="002374A4" w:rsidRDefault="002374A4" w:rsidP="000D73AB">
      <w:pPr>
        <w:jc w:val="both"/>
        <w:rPr>
          <w:rFonts w:ascii="Times New Roman" w:hAnsi="Times New Roman"/>
          <w:b w:val="0"/>
          <w:sz w:val="14"/>
        </w:rPr>
      </w:pPr>
    </w:p>
    <w:p w:rsidR="000D73AB" w:rsidRPr="000D73AB" w:rsidRDefault="000D73AB" w:rsidP="000D73AB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0D73AB">
        <w:rPr>
          <w:rFonts w:ascii="Times New Roman" w:hAnsi="Times New Roman"/>
          <w:b w:val="0"/>
          <w:sz w:val="20"/>
          <w:lang w:val="sr-Cyrl-CS"/>
        </w:rPr>
        <w:t>Члан 2.</w:t>
      </w:r>
    </w:p>
    <w:p w:rsidR="000D73AB" w:rsidRPr="000D73AB" w:rsidRDefault="000D73AB" w:rsidP="000D73AB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0D73AB">
        <w:rPr>
          <w:rFonts w:ascii="Times New Roman" w:hAnsi="Times New Roman"/>
          <w:b w:val="0"/>
          <w:sz w:val="20"/>
          <w:lang w:val="sr-Cyrl-CS"/>
        </w:rPr>
        <w:tab/>
        <w:t>Ова одлука ступа на снагу наредног дана од дана објављивања у ''Сл. листу општине Ћићевац''.</w:t>
      </w:r>
    </w:p>
    <w:p w:rsidR="000D73AB" w:rsidRPr="000D73AB" w:rsidRDefault="000D73AB" w:rsidP="000D73AB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0D73AB" w:rsidRPr="000D73AB" w:rsidRDefault="000D73AB" w:rsidP="000D73AB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0D73AB">
        <w:rPr>
          <w:rFonts w:ascii="Times New Roman" w:hAnsi="Times New Roman"/>
          <w:b w:val="0"/>
          <w:sz w:val="20"/>
          <w:lang w:val="sr-Cyrl-CS"/>
        </w:rPr>
        <w:t>СКУПШТИНА ОПШТИНА ЋИЋЕВАЦ</w:t>
      </w:r>
    </w:p>
    <w:p w:rsidR="000D73AB" w:rsidRPr="000D73AB" w:rsidRDefault="000D73AB" w:rsidP="000D73AB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0D73AB">
        <w:rPr>
          <w:rFonts w:ascii="Times New Roman" w:hAnsi="Times New Roman"/>
          <w:b w:val="0"/>
          <w:sz w:val="20"/>
          <w:lang w:val="sr-Cyrl-CS"/>
        </w:rPr>
        <w:t>Бр. 400-29/17-02 од 14.6.</w:t>
      </w:r>
      <w:r w:rsidRPr="000D73AB">
        <w:rPr>
          <w:rFonts w:ascii="Times New Roman" w:hAnsi="Times New Roman"/>
          <w:b w:val="0"/>
          <w:sz w:val="20"/>
        </w:rPr>
        <w:t>20</w:t>
      </w:r>
      <w:r w:rsidRPr="000D73AB">
        <w:rPr>
          <w:rFonts w:ascii="Times New Roman" w:hAnsi="Times New Roman"/>
          <w:b w:val="0"/>
          <w:sz w:val="20"/>
          <w:lang w:val="sr-Cyrl-CS"/>
        </w:rPr>
        <w:t>17. године</w:t>
      </w:r>
    </w:p>
    <w:p w:rsidR="000D73AB" w:rsidRPr="000D73AB" w:rsidRDefault="000D73AB" w:rsidP="000D73AB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0D73AB" w:rsidRPr="000D73AB" w:rsidRDefault="000D73AB" w:rsidP="000D73AB">
      <w:pPr>
        <w:jc w:val="both"/>
        <w:rPr>
          <w:rFonts w:ascii="Times New Roman" w:hAnsi="Times New Roman"/>
          <w:b w:val="0"/>
          <w:sz w:val="20"/>
        </w:rPr>
      </w:pPr>
      <w:r w:rsidRPr="000D73AB"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</w:rPr>
        <w:t xml:space="preserve"> </w:t>
      </w:r>
      <w:r w:rsidR="003775F1">
        <w:rPr>
          <w:rFonts w:ascii="Times New Roman" w:hAnsi="Times New Roman"/>
          <w:b w:val="0"/>
          <w:sz w:val="20"/>
        </w:rPr>
        <w:t xml:space="preserve">                              </w:t>
      </w:r>
      <w:r w:rsidR="002374A4">
        <w:rPr>
          <w:rFonts w:ascii="Times New Roman" w:hAnsi="Times New Roman"/>
          <w:b w:val="0"/>
          <w:sz w:val="20"/>
        </w:rPr>
        <w:t xml:space="preserve"> </w:t>
      </w:r>
      <w:r w:rsidR="00A41C5B">
        <w:rPr>
          <w:rFonts w:ascii="Times New Roman" w:hAnsi="Times New Roman"/>
          <w:b w:val="0"/>
          <w:sz w:val="20"/>
        </w:rPr>
        <w:t xml:space="preserve">             </w:t>
      </w:r>
      <w:r w:rsidRPr="000D73AB">
        <w:rPr>
          <w:rFonts w:ascii="Times New Roman" w:hAnsi="Times New Roman"/>
          <w:b w:val="0"/>
          <w:sz w:val="20"/>
        </w:rPr>
        <w:t>ПРЕДСЕДНИК</w:t>
      </w:r>
    </w:p>
    <w:p w:rsidR="000D73AB" w:rsidRDefault="000D73AB" w:rsidP="000D73AB">
      <w:pPr>
        <w:jc w:val="both"/>
        <w:rPr>
          <w:rFonts w:ascii="Times New Roman" w:hAnsi="Times New Roman"/>
          <w:b w:val="0"/>
          <w:sz w:val="20"/>
        </w:rPr>
      </w:pPr>
      <w:r w:rsidRPr="000D73AB"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</w:rPr>
        <w:t xml:space="preserve">                                      </w:t>
      </w:r>
      <w:r w:rsidR="002374A4">
        <w:rPr>
          <w:rFonts w:ascii="Times New Roman" w:hAnsi="Times New Roman"/>
          <w:b w:val="0"/>
          <w:sz w:val="20"/>
        </w:rPr>
        <w:t xml:space="preserve">       </w:t>
      </w:r>
      <w:r w:rsidRPr="000D73AB">
        <w:rPr>
          <w:rFonts w:ascii="Times New Roman" w:hAnsi="Times New Roman"/>
          <w:b w:val="0"/>
          <w:sz w:val="20"/>
        </w:rPr>
        <w:t>Славољуб Симић</w:t>
      </w:r>
      <w:r>
        <w:rPr>
          <w:rFonts w:ascii="Times New Roman" w:hAnsi="Times New Roman"/>
          <w:b w:val="0"/>
          <w:sz w:val="20"/>
        </w:rPr>
        <w:t>, с.р.</w:t>
      </w:r>
    </w:p>
    <w:p w:rsidR="000D73AB" w:rsidRPr="000D73AB" w:rsidRDefault="000D73AB" w:rsidP="000D73AB">
      <w:pPr>
        <w:jc w:val="both"/>
        <w:rPr>
          <w:rFonts w:ascii="Times New Roman" w:hAnsi="Times New Roman"/>
          <w:b w:val="0"/>
          <w:sz w:val="14"/>
        </w:rPr>
      </w:pPr>
    </w:p>
    <w:p w:rsidR="008C2132" w:rsidRPr="007A09CA" w:rsidRDefault="000D73AB" w:rsidP="000D73AB">
      <w:pPr>
        <w:jc w:val="both"/>
        <w:rPr>
          <w:lang w:val="sr-Cyrl-CS"/>
        </w:rPr>
      </w:pPr>
      <w:r>
        <w:rPr>
          <w:rFonts w:ascii="Times New Roman" w:hAnsi="Times New Roman"/>
          <w:b w:val="0"/>
          <w:sz w:val="20"/>
        </w:rPr>
        <w:t>75.</w:t>
      </w:r>
      <w:r w:rsidR="008C2132" w:rsidRPr="007A09CA">
        <w:rPr>
          <w:lang w:val="sr-Cyrl-CS"/>
        </w:rPr>
        <w:t xml:space="preserve">                                   </w:t>
      </w:r>
    </w:p>
    <w:p w:rsidR="008C2132" w:rsidRPr="008C2132" w:rsidRDefault="008C2132" w:rsidP="008C2132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8C2132">
        <w:rPr>
          <w:rFonts w:ascii="Times New Roman" w:hAnsi="Times New Roman"/>
          <w:b w:val="0"/>
          <w:sz w:val="20"/>
          <w:lang w:val="sr-Cyrl-CS"/>
        </w:rPr>
        <w:t>На основу члана 20. и</w:t>
      </w:r>
      <w:r w:rsidRPr="008C2132">
        <w:rPr>
          <w:rFonts w:ascii="Times New Roman" w:hAnsi="Times New Roman"/>
          <w:b w:val="0"/>
          <w:sz w:val="20"/>
        </w:rPr>
        <w:t xml:space="preserve"> 32. </w:t>
      </w:r>
      <w:r w:rsidRPr="008C2132">
        <w:rPr>
          <w:rFonts w:ascii="Times New Roman" w:hAnsi="Times New Roman"/>
          <w:b w:val="0"/>
          <w:sz w:val="20"/>
          <w:lang w:val="sr-Cyrl-CS"/>
        </w:rPr>
        <w:t>Закона о локалној самоуправи („Сл. гласник РС“, бр. 129/07, 83/14-др. закон и 101/2016-др. закон), члана 5. и 6. Закона о јавним предузећима (''Сл. гласник РС'', бр. 15/16), члана 2. и 3. Закона о комуналним делатностима („Сл. гласник РС“, бр. 88/11 и 104/2016) и члана 33. Статута општине Ћићевац (''Сл. лист општине Ћићевац'', бр.17/13- пречишћен текст, 22/13 и 10/15), Скупштина општине Ћићевац на 18. седници одржаној 14.6.2017. године, донела је</w:t>
      </w:r>
    </w:p>
    <w:p w:rsidR="008C2132" w:rsidRPr="000D73AB" w:rsidRDefault="008C2132" w:rsidP="008C2132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8C2132" w:rsidRPr="008C2132" w:rsidRDefault="008C2132" w:rsidP="008C2132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8C2132">
        <w:rPr>
          <w:rFonts w:ascii="Times New Roman" w:hAnsi="Times New Roman"/>
          <w:sz w:val="20"/>
          <w:szCs w:val="20"/>
          <w:lang w:val="sr-Cyrl-CS"/>
        </w:rPr>
        <w:t>О Д Л У К У</w:t>
      </w:r>
    </w:p>
    <w:p w:rsidR="008C2132" w:rsidRPr="008C2132" w:rsidRDefault="008C2132" w:rsidP="008C2132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8C2132">
        <w:rPr>
          <w:rFonts w:ascii="Times New Roman" w:hAnsi="Times New Roman"/>
          <w:sz w:val="20"/>
          <w:szCs w:val="20"/>
          <w:lang w:val="sr-Cyrl-CS"/>
        </w:rPr>
        <w:t xml:space="preserve">о изменама Одлуке о оснивању Јавног комунално-стамбеног предузећа „Развитак“ Ћићевац </w:t>
      </w:r>
    </w:p>
    <w:p w:rsidR="008C2132" w:rsidRPr="008C2132" w:rsidRDefault="008C2132" w:rsidP="008C2132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8C2132">
        <w:rPr>
          <w:rFonts w:ascii="Times New Roman" w:hAnsi="Times New Roman"/>
          <w:sz w:val="20"/>
          <w:szCs w:val="20"/>
          <w:lang w:val="sr-Cyrl-CS"/>
        </w:rPr>
        <w:t>(„Сл. лист општине Ћићевац“, бр. 19/16 - пречишћен текст)</w:t>
      </w:r>
    </w:p>
    <w:p w:rsidR="008C2132" w:rsidRPr="000D73AB" w:rsidRDefault="008C2132" w:rsidP="008C2132">
      <w:pPr>
        <w:pStyle w:val="NoSpacing"/>
        <w:jc w:val="center"/>
        <w:rPr>
          <w:rFonts w:ascii="Times New Roman" w:hAnsi="Times New Roman"/>
          <w:sz w:val="14"/>
          <w:szCs w:val="20"/>
          <w:lang w:val="sr-Cyrl-CS"/>
        </w:rPr>
      </w:pPr>
    </w:p>
    <w:p w:rsidR="008C2132" w:rsidRPr="008C2132" w:rsidRDefault="008C2132" w:rsidP="008C2132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8C2132">
        <w:rPr>
          <w:rFonts w:ascii="Times New Roman" w:hAnsi="Times New Roman"/>
          <w:sz w:val="20"/>
          <w:szCs w:val="20"/>
          <w:lang w:val="sr-Cyrl-CS"/>
        </w:rPr>
        <w:t>Члан 1.</w:t>
      </w:r>
    </w:p>
    <w:p w:rsidR="008C2132" w:rsidRPr="008C2132" w:rsidRDefault="008C2132" w:rsidP="008C2132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8C2132">
        <w:rPr>
          <w:rFonts w:ascii="Times New Roman" w:hAnsi="Times New Roman"/>
          <w:sz w:val="20"/>
          <w:szCs w:val="20"/>
          <w:lang w:val="sr-Cyrl-CS"/>
        </w:rPr>
        <w:t xml:space="preserve">           У Одлуци о оснивању Јавног комунално-стамбеног предузећа „Развитак“ Ћићевац - пречишћен текст, (''Сл. лист општине Ћићевац'', бр. 19/16), члан 8. мења се и гласи: </w:t>
      </w:r>
    </w:p>
    <w:p w:rsidR="008C2132" w:rsidRPr="008C2132" w:rsidRDefault="008C2132" w:rsidP="008C2132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8C2132">
        <w:rPr>
          <w:rFonts w:ascii="Times New Roman" w:hAnsi="Times New Roman"/>
          <w:sz w:val="20"/>
          <w:szCs w:val="20"/>
          <w:lang w:val="sr-Cyrl-CS"/>
        </w:rPr>
        <w:t>„Члан 8.</w:t>
      </w:r>
    </w:p>
    <w:p w:rsidR="008C2132" w:rsidRPr="008C2132" w:rsidRDefault="008C2132" w:rsidP="008C2132">
      <w:pPr>
        <w:pStyle w:val="NoSpacing"/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8C2132">
        <w:rPr>
          <w:rFonts w:ascii="Times New Roman" w:hAnsi="Times New Roman"/>
          <w:sz w:val="20"/>
          <w:szCs w:val="20"/>
          <w:lang w:val="sr-Cyrl-CS"/>
        </w:rPr>
        <w:t xml:space="preserve">           </w:t>
      </w:r>
      <w:r w:rsidRPr="008C2132">
        <w:rPr>
          <w:rFonts w:ascii="Times New Roman" w:hAnsi="Times New Roman"/>
          <w:sz w:val="20"/>
          <w:szCs w:val="20"/>
          <w:lang w:val="sr-Cyrl-CS"/>
        </w:rPr>
        <w:tab/>
        <w:t xml:space="preserve">Претежна делатност Јавног предузећа је: </w:t>
      </w:r>
    </w:p>
    <w:p w:rsidR="008C2132" w:rsidRPr="008C2132" w:rsidRDefault="008C2132" w:rsidP="008C2132">
      <w:pPr>
        <w:pStyle w:val="NoSpacing"/>
        <w:numPr>
          <w:ilvl w:val="0"/>
          <w:numId w:val="12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8C2132">
        <w:rPr>
          <w:rFonts w:ascii="Times New Roman" w:hAnsi="Times New Roman"/>
          <w:sz w:val="20"/>
          <w:szCs w:val="20"/>
          <w:lang w:val="sr-Cyrl-CS"/>
        </w:rPr>
        <w:t>3811 скупљање отпада који није опасан</w:t>
      </w:r>
    </w:p>
    <w:p w:rsidR="008C2132" w:rsidRPr="008C2132" w:rsidRDefault="008C2132" w:rsidP="008C2132">
      <w:pPr>
        <w:pStyle w:val="NoSpacing"/>
        <w:ind w:firstLine="1701"/>
        <w:jc w:val="both"/>
        <w:rPr>
          <w:rFonts w:ascii="Times New Roman" w:hAnsi="Times New Roman"/>
          <w:sz w:val="20"/>
          <w:szCs w:val="20"/>
          <w:lang w:val="sr-Cyrl-CS"/>
        </w:rPr>
      </w:pPr>
      <w:r w:rsidRPr="008C2132">
        <w:rPr>
          <w:rFonts w:ascii="Times New Roman" w:hAnsi="Times New Roman"/>
          <w:sz w:val="20"/>
          <w:szCs w:val="20"/>
          <w:lang w:val="sr-Cyrl-CS"/>
        </w:rPr>
        <w:t>осим наведене претежне делатности, Јавно предузеће ће се бавити и другим делатностима, као што су:</w:t>
      </w:r>
    </w:p>
    <w:p w:rsidR="008C2132" w:rsidRPr="008C2132" w:rsidRDefault="008C2132" w:rsidP="008C2132">
      <w:pPr>
        <w:pStyle w:val="NoSpacing"/>
        <w:numPr>
          <w:ilvl w:val="0"/>
          <w:numId w:val="12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8C2132">
        <w:rPr>
          <w:rFonts w:ascii="Times New Roman" w:hAnsi="Times New Roman"/>
          <w:sz w:val="20"/>
          <w:szCs w:val="20"/>
          <w:lang w:val="sr-Cyrl-CS"/>
        </w:rPr>
        <w:t>0119 гајење цвећа, резаног цвећа и пупољака</w:t>
      </w:r>
    </w:p>
    <w:p w:rsidR="008C2132" w:rsidRPr="008C2132" w:rsidRDefault="008C2132" w:rsidP="008C2132">
      <w:pPr>
        <w:pStyle w:val="NoSpacing"/>
        <w:numPr>
          <w:ilvl w:val="0"/>
          <w:numId w:val="12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8C2132">
        <w:rPr>
          <w:rFonts w:ascii="Times New Roman" w:hAnsi="Times New Roman"/>
          <w:sz w:val="20"/>
          <w:szCs w:val="20"/>
          <w:lang w:val="sr-Cyrl-CS"/>
        </w:rPr>
        <w:t>0130 гајење садног материјала, делатност расадника</w:t>
      </w:r>
    </w:p>
    <w:p w:rsidR="008C2132" w:rsidRPr="008C2132" w:rsidRDefault="008C2132" w:rsidP="008C2132">
      <w:pPr>
        <w:pStyle w:val="NoSpacing"/>
        <w:numPr>
          <w:ilvl w:val="0"/>
          <w:numId w:val="12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8C2132">
        <w:rPr>
          <w:rFonts w:ascii="Times New Roman" w:hAnsi="Times New Roman"/>
          <w:sz w:val="20"/>
          <w:szCs w:val="20"/>
          <w:lang w:val="sr-Cyrl-CS"/>
        </w:rPr>
        <w:t>0210 гајење шума и остале шумарске делатности</w:t>
      </w:r>
    </w:p>
    <w:p w:rsidR="008C2132" w:rsidRPr="008C2132" w:rsidRDefault="008C2132" w:rsidP="008C2132">
      <w:pPr>
        <w:pStyle w:val="NoSpacing"/>
        <w:numPr>
          <w:ilvl w:val="0"/>
          <w:numId w:val="12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8C2132">
        <w:rPr>
          <w:rFonts w:ascii="Times New Roman" w:hAnsi="Times New Roman"/>
          <w:sz w:val="20"/>
          <w:szCs w:val="20"/>
          <w:lang w:val="sr-Cyrl-CS"/>
        </w:rPr>
        <w:t>0812 експлоатација шљунка, песка, глине и каолина</w:t>
      </w:r>
    </w:p>
    <w:p w:rsidR="008C2132" w:rsidRPr="008C2132" w:rsidRDefault="008C2132" w:rsidP="008C2132">
      <w:pPr>
        <w:pStyle w:val="NoSpacing"/>
        <w:numPr>
          <w:ilvl w:val="0"/>
          <w:numId w:val="12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8C2132">
        <w:rPr>
          <w:rFonts w:ascii="Times New Roman" w:hAnsi="Times New Roman"/>
          <w:sz w:val="20"/>
          <w:szCs w:val="20"/>
          <w:lang w:val="sr-Cyrl-CS"/>
        </w:rPr>
        <w:t>2369 производња осталих производа од бетона, гипса и цемента</w:t>
      </w:r>
    </w:p>
    <w:p w:rsidR="008C2132" w:rsidRPr="008C2132" w:rsidRDefault="008C2132" w:rsidP="008C2132">
      <w:pPr>
        <w:pStyle w:val="NoSpacing"/>
        <w:numPr>
          <w:ilvl w:val="0"/>
          <w:numId w:val="12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8C2132">
        <w:rPr>
          <w:rFonts w:ascii="Times New Roman" w:hAnsi="Times New Roman"/>
          <w:sz w:val="20"/>
          <w:szCs w:val="20"/>
          <w:lang w:val="sr-Cyrl-CS"/>
        </w:rPr>
        <w:t>3522 дистрибуција гасовитих горива гасоводом</w:t>
      </w:r>
    </w:p>
    <w:p w:rsidR="008C2132" w:rsidRPr="008C2132" w:rsidRDefault="008C2132" w:rsidP="008C2132">
      <w:pPr>
        <w:pStyle w:val="NoSpacing"/>
        <w:numPr>
          <w:ilvl w:val="0"/>
          <w:numId w:val="12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8C2132">
        <w:rPr>
          <w:rFonts w:ascii="Times New Roman" w:hAnsi="Times New Roman"/>
          <w:sz w:val="20"/>
          <w:szCs w:val="20"/>
          <w:lang w:val="sr-Cyrl-CS"/>
        </w:rPr>
        <w:t>3530 снабдевање паром и климатизација</w:t>
      </w:r>
    </w:p>
    <w:p w:rsidR="008C2132" w:rsidRPr="008C2132" w:rsidRDefault="008C2132" w:rsidP="008C2132">
      <w:pPr>
        <w:pStyle w:val="NoSpacing"/>
        <w:numPr>
          <w:ilvl w:val="0"/>
          <w:numId w:val="12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8C2132">
        <w:rPr>
          <w:rFonts w:ascii="Times New Roman" w:hAnsi="Times New Roman"/>
          <w:sz w:val="20"/>
          <w:szCs w:val="20"/>
          <w:lang w:val="sr-Cyrl-CS"/>
        </w:rPr>
        <w:t>3600 скупљање, пречишћавање и дистрибуција воде</w:t>
      </w:r>
    </w:p>
    <w:p w:rsidR="008C2132" w:rsidRPr="008C2132" w:rsidRDefault="008C2132" w:rsidP="008C2132">
      <w:pPr>
        <w:pStyle w:val="NoSpacing"/>
        <w:numPr>
          <w:ilvl w:val="0"/>
          <w:numId w:val="12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8C2132">
        <w:rPr>
          <w:rFonts w:ascii="Times New Roman" w:hAnsi="Times New Roman"/>
          <w:sz w:val="20"/>
          <w:szCs w:val="20"/>
          <w:lang w:val="sr-Cyrl-CS"/>
        </w:rPr>
        <w:t>3700 уклањање отпадних вода</w:t>
      </w:r>
    </w:p>
    <w:p w:rsidR="008C2132" w:rsidRPr="008C2132" w:rsidRDefault="008C2132" w:rsidP="008C2132">
      <w:pPr>
        <w:pStyle w:val="NoSpacing"/>
        <w:numPr>
          <w:ilvl w:val="0"/>
          <w:numId w:val="12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8C2132">
        <w:rPr>
          <w:rFonts w:ascii="Times New Roman" w:hAnsi="Times New Roman"/>
          <w:sz w:val="20"/>
          <w:szCs w:val="20"/>
          <w:lang w:val="sr-Cyrl-CS"/>
        </w:rPr>
        <w:t>3821 третман и одлагање отпада који није опасан</w:t>
      </w:r>
    </w:p>
    <w:p w:rsidR="008C2132" w:rsidRPr="008C2132" w:rsidRDefault="008C2132" w:rsidP="008C2132">
      <w:pPr>
        <w:pStyle w:val="NoSpacing"/>
        <w:numPr>
          <w:ilvl w:val="0"/>
          <w:numId w:val="12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8C2132">
        <w:rPr>
          <w:rFonts w:ascii="Times New Roman" w:hAnsi="Times New Roman"/>
          <w:sz w:val="20"/>
          <w:szCs w:val="20"/>
          <w:lang w:val="sr-Cyrl-CS"/>
        </w:rPr>
        <w:t>3831 демонтажа олупина</w:t>
      </w:r>
    </w:p>
    <w:p w:rsidR="008C2132" w:rsidRPr="008C2132" w:rsidRDefault="008C2132" w:rsidP="008C2132">
      <w:pPr>
        <w:pStyle w:val="NoSpacing"/>
        <w:numPr>
          <w:ilvl w:val="0"/>
          <w:numId w:val="12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8C2132">
        <w:rPr>
          <w:rFonts w:ascii="Times New Roman" w:hAnsi="Times New Roman"/>
          <w:sz w:val="20"/>
          <w:szCs w:val="20"/>
          <w:lang w:val="sr-Cyrl-CS"/>
        </w:rPr>
        <w:t>3832 поновна употреба разврстаних материјала</w:t>
      </w:r>
    </w:p>
    <w:p w:rsidR="008C2132" w:rsidRPr="008C2132" w:rsidRDefault="008C2132" w:rsidP="008C2132">
      <w:pPr>
        <w:pStyle w:val="NoSpacing"/>
        <w:numPr>
          <w:ilvl w:val="0"/>
          <w:numId w:val="12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8C2132">
        <w:rPr>
          <w:rFonts w:ascii="Times New Roman" w:hAnsi="Times New Roman"/>
          <w:sz w:val="20"/>
          <w:szCs w:val="20"/>
          <w:lang w:val="sr-Cyrl-CS"/>
        </w:rPr>
        <w:t>4291 изградња хидротехничких објеката</w:t>
      </w:r>
    </w:p>
    <w:p w:rsidR="008C2132" w:rsidRPr="008C2132" w:rsidRDefault="008C2132" w:rsidP="008C2132">
      <w:pPr>
        <w:pStyle w:val="NoSpacing"/>
        <w:numPr>
          <w:ilvl w:val="0"/>
          <w:numId w:val="12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8C2132">
        <w:rPr>
          <w:rFonts w:ascii="Times New Roman" w:hAnsi="Times New Roman"/>
          <w:sz w:val="20"/>
          <w:szCs w:val="20"/>
          <w:lang w:val="sr-Cyrl-CS"/>
        </w:rPr>
        <w:t>4321 постављање електричних инсталација</w:t>
      </w:r>
    </w:p>
    <w:p w:rsidR="008C2132" w:rsidRPr="008C2132" w:rsidRDefault="008C2132" w:rsidP="008C2132">
      <w:pPr>
        <w:pStyle w:val="NoSpacing"/>
        <w:numPr>
          <w:ilvl w:val="0"/>
          <w:numId w:val="12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8C2132">
        <w:rPr>
          <w:rFonts w:ascii="Times New Roman" w:hAnsi="Times New Roman"/>
          <w:sz w:val="20"/>
          <w:szCs w:val="20"/>
          <w:lang w:val="sr-Cyrl-CS"/>
        </w:rPr>
        <w:t>4322 постављање водоводних, канализационих, грејних и климатизационих система</w:t>
      </w:r>
    </w:p>
    <w:p w:rsidR="008C2132" w:rsidRPr="008C2132" w:rsidRDefault="008C2132" w:rsidP="008C2132">
      <w:pPr>
        <w:pStyle w:val="NoSpacing"/>
        <w:numPr>
          <w:ilvl w:val="0"/>
          <w:numId w:val="12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8C2132">
        <w:rPr>
          <w:rFonts w:ascii="Times New Roman" w:hAnsi="Times New Roman"/>
          <w:sz w:val="20"/>
          <w:szCs w:val="20"/>
          <w:lang w:val="sr-Cyrl-CS"/>
        </w:rPr>
        <w:t>4329 остали инсталациони радови у грађевинарству</w:t>
      </w:r>
    </w:p>
    <w:p w:rsidR="008C2132" w:rsidRPr="008C2132" w:rsidRDefault="008C2132" w:rsidP="008C2132">
      <w:pPr>
        <w:pStyle w:val="NoSpacing"/>
        <w:numPr>
          <w:ilvl w:val="0"/>
          <w:numId w:val="12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8C2132">
        <w:rPr>
          <w:rFonts w:ascii="Times New Roman" w:hAnsi="Times New Roman"/>
          <w:sz w:val="20"/>
          <w:szCs w:val="20"/>
          <w:lang w:val="sr-Cyrl-CS"/>
        </w:rPr>
        <w:t xml:space="preserve">4334 бојење и застакљивање </w:t>
      </w:r>
    </w:p>
    <w:p w:rsidR="008C2132" w:rsidRPr="008C2132" w:rsidRDefault="008C2132" w:rsidP="008C2132">
      <w:pPr>
        <w:pStyle w:val="NoSpacing"/>
        <w:numPr>
          <w:ilvl w:val="0"/>
          <w:numId w:val="12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8C2132">
        <w:rPr>
          <w:rFonts w:ascii="Times New Roman" w:hAnsi="Times New Roman"/>
          <w:sz w:val="20"/>
          <w:szCs w:val="20"/>
          <w:lang w:val="sr-Cyrl-CS"/>
        </w:rPr>
        <w:lastRenderedPageBreak/>
        <w:t>4399 остали непоменути специфични грађевински радови</w:t>
      </w:r>
    </w:p>
    <w:p w:rsidR="008C2132" w:rsidRPr="008C2132" w:rsidRDefault="008C2132" w:rsidP="008C2132">
      <w:pPr>
        <w:pStyle w:val="NoSpacing"/>
        <w:numPr>
          <w:ilvl w:val="0"/>
          <w:numId w:val="12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8C2132">
        <w:rPr>
          <w:rFonts w:ascii="Times New Roman" w:hAnsi="Times New Roman"/>
          <w:sz w:val="20"/>
          <w:szCs w:val="20"/>
          <w:lang w:val="sr-Cyrl-CS"/>
        </w:rPr>
        <w:t>4530 трговина деловима и прибором за моторна возила</w:t>
      </w:r>
    </w:p>
    <w:p w:rsidR="008C2132" w:rsidRPr="008C2132" w:rsidRDefault="008C2132" w:rsidP="008C2132">
      <w:pPr>
        <w:pStyle w:val="NoSpacing"/>
        <w:numPr>
          <w:ilvl w:val="0"/>
          <w:numId w:val="12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8C2132">
        <w:rPr>
          <w:rFonts w:ascii="Times New Roman" w:hAnsi="Times New Roman"/>
          <w:sz w:val="20"/>
          <w:szCs w:val="20"/>
          <w:lang w:val="sr-Cyrl-CS"/>
        </w:rPr>
        <w:t>4622 трговина на велико цвећем и садницама</w:t>
      </w:r>
    </w:p>
    <w:p w:rsidR="008C2132" w:rsidRPr="008C2132" w:rsidRDefault="008C2132" w:rsidP="008C2132">
      <w:pPr>
        <w:pStyle w:val="NoSpacing"/>
        <w:numPr>
          <w:ilvl w:val="0"/>
          <w:numId w:val="12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8C2132">
        <w:rPr>
          <w:rFonts w:ascii="Times New Roman" w:hAnsi="Times New Roman"/>
          <w:sz w:val="20"/>
          <w:szCs w:val="20"/>
          <w:lang w:val="sr-Cyrl-CS"/>
        </w:rPr>
        <w:t>4673 трговина на велико дрветом, грађевинским материјалом и санитарном опремом</w:t>
      </w:r>
    </w:p>
    <w:p w:rsidR="008C2132" w:rsidRPr="008C2132" w:rsidRDefault="008C2132" w:rsidP="008C2132">
      <w:pPr>
        <w:pStyle w:val="NoSpacing"/>
        <w:numPr>
          <w:ilvl w:val="0"/>
          <w:numId w:val="12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8C2132">
        <w:rPr>
          <w:rFonts w:ascii="Times New Roman" w:hAnsi="Times New Roman"/>
          <w:sz w:val="20"/>
          <w:szCs w:val="20"/>
          <w:lang w:val="sr-Cyrl-CS"/>
        </w:rPr>
        <w:t>4674 трговина на велико металном робом, инсталационим материјалима, опремом и прибором за грејање</w:t>
      </w:r>
    </w:p>
    <w:p w:rsidR="008C2132" w:rsidRPr="008C2132" w:rsidRDefault="008C2132" w:rsidP="008C2132">
      <w:pPr>
        <w:pStyle w:val="NoSpacing"/>
        <w:numPr>
          <w:ilvl w:val="0"/>
          <w:numId w:val="12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8C2132">
        <w:rPr>
          <w:rFonts w:ascii="Times New Roman" w:hAnsi="Times New Roman"/>
          <w:sz w:val="20"/>
          <w:szCs w:val="20"/>
          <w:lang w:val="sr-Cyrl-CS"/>
        </w:rPr>
        <w:t>4677 трговина на велико отпацима и остацима</w:t>
      </w:r>
    </w:p>
    <w:p w:rsidR="008C2132" w:rsidRPr="008C2132" w:rsidRDefault="008C2132" w:rsidP="008C2132">
      <w:pPr>
        <w:pStyle w:val="NoSpacing"/>
        <w:numPr>
          <w:ilvl w:val="0"/>
          <w:numId w:val="12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8C2132">
        <w:rPr>
          <w:rFonts w:ascii="Times New Roman" w:hAnsi="Times New Roman"/>
          <w:sz w:val="20"/>
          <w:szCs w:val="20"/>
          <w:lang w:val="sr-Cyrl-CS"/>
        </w:rPr>
        <w:t>4711 трговина на мало у неспецијализованим продавницама претежно храном, пићима и дуваном</w:t>
      </w:r>
    </w:p>
    <w:p w:rsidR="008C2132" w:rsidRPr="008C2132" w:rsidRDefault="008C2132" w:rsidP="008C2132">
      <w:pPr>
        <w:pStyle w:val="NoSpacing"/>
        <w:numPr>
          <w:ilvl w:val="0"/>
          <w:numId w:val="12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8C2132">
        <w:rPr>
          <w:rFonts w:ascii="Times New Roman" w:hAnsi="Times New Roman"/>
          <w:sz w:val="20"/>
          <w:szCs w:val="20"/>
          <w:lang w:val="sr-Cyrl-CS"/>
        </w:rPr>
        <w:t>4752 трговина на мало металном робом, бојама и стаклом у специјализованим продавницама</w:t>
      </w:r>
    </w:p>
    <w:p w:rsidR="008C2132" w:rsidRPr="008C2132" w:rsidRDefault="008C2132" w:rsidP="008C2132">
      <w:pPr>
        <w:pStyle w:val="NoSpacing"/>
        <w:numPr>
          <w:ilvl w:val="0"/>
          <w:numId w:val="12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8C2132">
        <w:rPr>
          <w:rFonts w:ascii="Times New Roman" w:hAnsi="Times New Roman"/>
          <w:sz w:val="20"/>
          <w:szCs w:val="20"/>
          <w:lang w:val="sr-Cyrl-CS"/>
        </w:rPr>
        <w:t xml:space="preserve">4762 трговина на мало новинама и канцеларијским материјалом у специјализованим продавницама </w:t>
      </w:r>
    </w:p>
    <w:p w:rsidR="008C2132" w:rsidRPr="008C2132" w:rsidRDefault="008C2132" w:rsidP="008C2132">
      <w:pPr>
        <w:pStyle w:val="NoSpacing"/>
        <w:numPr>
          <w:ilvl w:val="0"/>
          <w:numId w:val="12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8C2132">
        <w:rPr>
          <w:rFonts w:ascii="Times New Roman" w:hAnsi="Times New Roman"/>
          <w:sz w:val="20"/>
          <w:szCs w:val="20"/>
          <w:lang w:val="sr-Cyrl-CS"/>
        </w:rPr>
        <w:t xml:space="preserve">4778 остала трговина на мало новим производима у специјализованим продавницама </w:t>
      </w:r>
    </w:p>
    <w:p w:rsidR="008C2132" w:rsidRPr="008C2132" w:rsidRDefault="008C2132" w:rsidP="008C2132">
      <w:pPr>
        <w:pStyle w:val="NoSpacing"/>
        <w:numPr>
          <w:ilvl w:val="0"/>
          <w:numId w:val="12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8C2132">
        <w:rPr>
          <w:rFonts w:ascii="Times New Roman" w:hAnsi="Times New Roman"/>
          <w:sz w:val="20"/>
          <w:szCs w:val="20"/>
          <w:lang w:val="sr-Cyrl-CS"/>
        </w:rPr>
        <w:t>4779 трговина на мало половном робом у продавницама</w:t>
      </w:r>
    </w:p>
    <w:p w:rsidR="008C2132" w:rsidRPr="008C2132" w:rsidRDefault="008C2132" w:rsidP="008C2132">
      <w:pPr>
        <w:pStyle w:val="NoSpacing"/>
        <w:numPr>
          <w:ilvl w:val="0"/>
          <w:numId w:val="12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8C2132">
        <w:rPr>
          <w:rFonts w:ascii="Times New Roman" w:hAnsi="Times New Roman"/>
          <w:sz w:val="20"/>
          <w:szCs w:val="20"/>
          <w:lang w:val="sr-Cyrl-CS"/>
        </w:rPr>
        <w:t>4789 трговина на мало осталом робом на тезгама и пијацама</w:t>
      </w:r>
    </w:p>
    <w:p w:rsidR="008C2132" w:rsidRPr="008C2132" w:rsidRDefault="008C2132" w:rsidP="008C2132">
      <w:pPr>
        <w:pStyle w:val="NoSpacing"/>
        <w:numPr>
          <w:ilvl w:val="0"/>
          <w:numId w:val="12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8C2132">
        <w:rPr>
          <w:rFonts w:ascii="Times New Roman" w:hAnsi="Times New Roman"/>
          <w:sz w:val="20"/>
          <w:szCs w:val="20"/>
          <w:lang w:val="sr-Cyrl-CS"/>
        </w:rPr>
        <w:t>5221 услужне делатности у копненом саобраћају</w:t>
      </w:r>
    </w:p>
    <w:p w:rsidR="008C2132" w:rsidRPr="008C2132" w:rsidRDefault="008C2132" w:rsidP="008C2132">
      <w:pPr>
        <w:pStyle w:val="NoSpacing"/>
        <w:numPr>
          <w:ilvl w:val="0"/>
          <w:numId w:val="12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8C2132">
        <w:rPr>
          <w:rFonts w:ascii="Times New Roman" w:hAnsi="Times New Roman"/>
          <w:sz w:val="20"/>
          <w:szCs w:val="20"/>
          <w:lang w:val="sr-Cyrl-CS"/>
        </w:rPr>
        <w:t>5610 делатности ресторана и покретних угоститељских објеката</w:t>
      </w:r>
    </w:p>
    <w:p w:rsidR="008C2132" w:rsidRPr="008C2132" w:rsidRDefault="008C2132" w:rsidP="008C2132">
      <w:pPr>
        <w:pStyle w:val="NoSpacing"/>
        <w:numPr>
          <w:ilvl w:val="0"/>
          <w:numId w:val="12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8C2132">
        <w:rPr>
          <w:rFonts w:ascii="Times New Roman" w:hAnsi="Times New Roman"/>
          <w:sz w:val="20"/>
          <w:szCs w:val="20"/>
          <w:lang w:val="sr-Cyrl-CS"/>
        </w:rPr>
        <w:t>5911 производња кинематографских дела, аудио-визуелних производа и телевизијског програма</w:t>
      </w:r>
    </w:p>
    <w:p w:rsidR="008C2132" w:rsidRPr="008C2132" w:rsidRDefault="008C2132" w:rsidP="008C2132">
      <w:pPr>
        <w:pStyle w:val="NoSpacing"/>
        <w:numPr>
          <w:ilvl w:val="0"/>
          <w:numId w:val="12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8C2132">
        <w:rPr>
          <w:rFonts w:ascii="Times New Roman" w:hAnsi="Times New Roman"/>
          <w:sz w:val="20"/>
          <w:szCs w:val="20"/>
          <w:lang w:val="sr-Cyrl-CS"/>
        </w:rPr>
        <w:t>5912 делатности које следе након фазе снимања у производњи кинематографских дела и телевизијског програма</w:t>
      </w:r>
    </w:p>
    <w:p w:rsidR="008C2132" w:rsidRPr="008C2132" w:rsidRDefault="008C2132" w:rsidP="008C2132">
      <w:pPr>
        <w:pStyle w:val="NoSpacing"/>
        <w:numPr>
          <w:ilvl w:val="0"/>
          <w:numId w:val="12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8C2132">
        <w:rPr>
          <w:rFonts w:ascii="Times New Roman" w:hAnsi="Times New Roman"/>
          <w:sz w:val="20"/>
          <w:szCs w:val="20"/>
          <w:lang w:val="sr-Cyrl-CS"/>
        </w:rPr>
        <w:t>5913 дистрибуција кинематографских дела, аудио-визуелних дела и телевизијског програма</w:t>
      </w:r>
    </w:p>
    <w:p w:rsidR="008C2132" w:rsidRPr="008C2132" w:rsidRDefault="008C2132" w:rsidP="008C2132">
      <w:pPr>
        <w:pStyle w:val="NoSpacing"/>
        <w:numPr>
          <w:ilvl w:val="0"/>
          <w:numId w:val="12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8C2132">
        <w:rPr>
          <w:rFonts w:ascii="Times New Roman" w:hAnsi="Times New Roman"/>
          <w:sz w:val="20"/>
          <w:szCs w:val="20"/>
          <w:lang w:val="sr-Cyrl-CS"/>
        </w:rPr>
        <w:t>6201 рачунарско програмирање</w:t>
      </w:r>
    </w:p>
    <w:p w:rsidR="008C2132" w:rsidRPr="008C2132" w:rsidRDefault="008C2132" w:rsidP="008C2132">
      <w:pPr>
        <w:pStyle w:val="NoSpacing"/>
        <w:numPr>
          <w:ilvl w:val="0"/>
          <w:numId w:val="12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8C2132">
        <w:rPr>
          <w:rFonts w:ascii="Times New Roman" w:hAnsi="Times New Roman"/>
          <w:sz w:val="20"/>
          <w:szCs w:val="20"/>
          <w:lang w:val="sr-Cyrl-CS"/>
        </w:rPr>
        <w:t>6312 ВЕБ портали</w:t>
      </w:r>
    </w:p>
    <w:p w:rsidR="008C2132" w:rsidRPr="008C2132" w:rsidRDefault="008C2132" w:rsidP="008C2132">
      <w:pPr>
        <w:pStyle w:val="NoSpacing"/>
        <w:numPr>
          <w:ilvl w:val="0"/>
          <w:numId w:val="12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8C2132">
        <w:rPr>
          <w:rFonts w:ascii="Times New Roman" w:hAnsi="Times New Roman"/>
          <w:sz w:val="20"/>
          <w:szCs w:val="20"/>
          <w:lang w:val="sr-Cyrl-CS"/>
        </w:rPr>
        <w:t>6820 изнајмљивање властитих или изнајмљених некретнина и управљање њима</w:t>
      </w:r>
    </w:p>
    <w:p w:rsidR="008C2132" w:rsidRPr="008C2132" w:rsidRDefault="008C2132" w:rsidP="008C2132">
      <w:pPr>
        <w:pStyle w:val="NoSpacing"/>
        <w:numPr>
          <w:ilvl w:val="0"/>
          <w:numId w:val="12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8C2132">
        <w:rPr>
          <w:rFonts w:ascii="Times New Roman" w:hAnsi="Times New Roman"/>
          <w:sz w:val="20"/>
          <w:szCs w:val="20"/>
          <w:lang w:val="sr-Cyrl-CS"/>
        </w:rPr>
        <w:t>6832 управљање некретнинама за накнаду</w:t>
      </w:r>
    </w:p>
    <w:p w:rsidR="008C2132" w:rsidRPr="008C2132" w:rsidRDefault="008C2132" w:rsidP="008C2132">
      <w:pPr>
        <w:pStyle w:val="NoSpacing"/>
        <w:numPr>
          <w:ilvl w:val="0"/>
          <w:numId w:val="12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8C2132">
        <w:rPr>
          <w:rFonts w:ascii="Times New Roman" w:hAnsi="Times New Roman"/>
          <w:sz w:val="20"/>
          <w:szCs w:val="20"/>
          <w:lang w:val="sr-Cyrl-CS"/>
        </w:rPr>
        <w:t>7022 консултантске активности у вези са пословањем и осталим управљањем</w:t>
      </w:r>
    </w:p>
    <w:p w:rsidR="008C2132" w:rsidRPr="008C2132" w:rsidRDefault="008C2132" w:rsidP="008C2132">
      <w:pPr>
        <w:pStyle w:val="NoSpacing"/>
        <w:numPr>
          <w:ilvl w:val="0"/>
          <w:numId w:val="12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8C2132">
        <w:rPr>
          <w:rFonts w:ascii="Times New Roman" w:hAnsi="Times New Roman"/>
          <w:sz w:val="20"/>
          <w:szCs w:val="20"/>
          <w:lang w:val="sr-Cyrl-CS"/>
        </w:rPr>
        <w:t>7311 делатност рекламних агенција</w:t>
      </w:r>
    </w:p>
    <w:p w:rsidR="008C2132" w:rsidRPr="008C2132" w:rsidRDefault="008C2132" w:rsidP="008C2132">
      <w:pPr>
        <w:pStyle w:val="NoSpacing"/>
        <w:numPr>
          <w:ilvl w:val="0"/>
          <w:numId w:val="12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8C2132">
        <w:rPr>
          <w:rFonts w:ascii="Times New Roman" w:hAnsi="Times New Roman"/>
          <w:sz w:val="20"/>
          <w:szCs w:val="20"/>
          <w:lang w:val="sr-Cyrl-CS"/>
        </w:rPr>
        <w:t>7320 истраживање тржишта и испитивање јавног мњења</w:t>
      </w:r>
    </w:p>
    <w:p w:rsidR="008C2132" w:rsidRPr="008C2132" w:rsidRDefault="008C2132" w:rsidP="008C2132">
      <w:pPr>
        <w:pStyle w:val="NoSpacing"/>
        <w:numPr>
          <w:ilvl w:val="0"/>
          <w:numId w:val="12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8C2132">
        <w:rPr>
          <w:rFonts w:ascii="Times New Roman" w:hAnsi="Times New Roman"/>
          <w:sz w:val="20"/>
          <w:szCs w:val="20"/>
          <w:lang w:val="sr-Cyrl-CS"/>
        </w:rPr>
        <w:t>7990 остале услуге резервације и делатности повезане с њима</w:t>
      </w:r>
    </w:p>
    <w:p w:rsidR="008C2132" w:rsidRPr="008C2132" w:rsidRDefault="008C2132" w:rsidP="008C2132">
      <w:pPr>
        <w:pStyle w:val="NoSpacing"/>
        <w:numPr>
          <w:ilvl w:val="0"/>
          <w:numId w:val="12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8C2132">
        <w:rPr>
          <w:rFonts w:ascii="Times New Roman" w:hAnsi="Times New Roman"/>
          <w:sz w:val="20"/>
          <w:szCs w:val="20"/>
          <w:lang w:val="sr-Cyrl-CS"/>
        </w:rPr>
        <w:t>8110 услуге одржавања објеката</w:t>
      </w:r>
    </w:p>
    <w:p w:rsidR="008C2132" w:rsidRPr="008C2132" w:rsidRDefault="008C2132" w:rsidP="008C2132">
      <w:pPr>
        <w:pStyle w:val="NoSpacing"/>
        <w:numPr>
          <w:ilvl w:val="0"/>
          <w:numId w:val="12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8C2132">
        <w:rPr>
          <w:rFonts w:ascii="Times New Roman" w:hAnsi="Times New Roman"/>
          <w:sz w:val="20"/>
          <w:szCs w:val="20"/>
          <w:lang w:val="sr-Cyrl-CS"/>
        </w:rPr>
        <w:t>8130 услуге уређења и одржавања околине</w:t>
      </w:r>
    </w:p>
    <w:p w:rsidR="008C2132" w:rsidRPr="008C2132" w:rsidRDefault="008C2132" w:rsidP="008C2132">
      <w:pPr>
        <w:pStyle w:val="NoSpacing"/>
        <w:numPr>
          <w:ilvl w:val="0"/>
          <w:numId w:val="12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8C2132">
        <w:rPr>
          <w:rFonts w:ascii="Times New Roman" w:hAnsi="Times New Roman"/>
          <w:sz w:val="20"/>
          <w:szCs w:val="20"/>
          <w:lang w:val="sr-Cyrl-CS"/>
        </w:rPr>
        <w:t>8211 ко</w:t>
      </w:r>
      <w:r w:rsidRPr="008C2132">
        <w:rPr>
          <w:rFonts w:ascii="Times New Roman" w:hAnsi="Times New Roman"/>
          <w:sz w:val="20"/>
          <w:szCs w:val="20"/>
        </w:rPr>
        <w:t>м</w:t>
      </w:r>
      <w:r w:rsidRPr="008C2132">
        <w:rPr>
          <w:rFonts w:ascii="Times New Roman" w:hAnsi="Times New Roman"/>
          <w:sz w:val="20"/>
          <w:szCs w:val="20"/>
          <w:lang w:val="sr-Cyrl-CS"/>
        </w:rPr>
        <w:t>биноване канцеларијско-административне услуге</w:t>
      </w:r>
    </w:p>
    <w:p w:rsidR="008C2132" w:rsidRPr="008C2132" w:rsidRDefault="008C2132" w:rsidP="008C2132">
      <w:pPr>
        <w:pStyle w:val="NoSpacing"/>
        <w:numPr>
          <w:ilvl w:val="0"/>
          <w:numId w:val="12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8C2132">
        <w:rPr>
          <w:rFonts w:ascii="Times New Roman" w:hAnsi="Times New Roman"/>
          <w:sz w:val="20"/>
          <w:szCs w:val="20"/>
          <w:lang w:val="sr-Cyrl-CS"/>
        </w:rPr>
        <w:t>8230 организовање састанака и сајмова</w:t>
      </w:r>
    </w:p>
    <w:p w:rsidR="008C2132" w:rsidRPr="008C2132" w:rsidRDefault="008C2132" w:rsidP="008C2132">
      <w:pPr>
        <w:pStyle w:val="NoSpacing"/>
        <w:numPr>
          <w:ilvl w:val="0"/>
          <w:numId w:val="12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8C2132">
        <w:rPr>
          <w:rFonts w:ascii="Times New Roman" w:hAnsi="Times New Roman"/>
          <w:sz w:val="20"/>
          <w:szCs w:val="20"/>
          <w:lang w:val="sr-Cyrl-CS"/>
        </w:rPr>
        <w:t>8299 остале услужне активности подршке пословању</w:t>
      </w:r>
    </w:p>
    <w:p w:rsidR="008C2132" w:rsidRPr="008C2132" w:rsidRDefault="008C2132" w:rsidP="008C2132">
      <w:pPr>
        <w:pStyle w:val="NoSpacing"/>
        <w:numPr>
          <w:ilvl w:val="0"/>
          <w:numId w:val="12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8C2132">
        <w:rPr>
          <w:rFonts w:ascii="Times New Roman" w:hAnsi="Times New Roman"/>
          <w:sz w:val="20"/>
          <w:szCs w:val="20"/>
          <w:lang w:val="sr-Cyrl-CS"/>
        </w:rPr>
        <w:t>9321 делатност забавних и тематских паркова</w:t>
      </w:r>
    </w:p>
    <w:p w:rsidR="008C2132" w:rsidRPr="008C2132" w:rsidRDefault="008C2132" w:rsidP="008C2132">
      <w:pPr>
        <w:pStyle w:val="NoSpacing"/>
        <w:numPr>
          <w:ilvl w:val="0"/>
          <w:numId w:val="12"/>
        </w:numPr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8C2132">
        <w:rPr>
          <w:rFonts w:ascii="Times New Roman" w:hAnsi="Times New Roman"/>
          <w:sz w:val="20"/>
          <w:szCs w:val="20"/>
          <w:lang w:val="sr-Cyrl-CS"/>
        </w:rPr>
        <w:t>9603 погребне и сродне делатности.</w:t>
      </w:r>
    </w:p>
    <w:p w:rsidR="008C2132" w:rsidRPr="008C2132" w:rsidRDefault="008C2132" w:rsidP="008C2132">
      <w:pPr>
        <w:pStyle w:val="NoSpacing"/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8C2132">
        <w:rPr>
          <w:rFonts w:ascii="Times New Roman" w:hAnsi="Times New Roman"/>
          <w:sz w:val="20"/>
          <w:szCs w:val="20"/>
          <w:lang w:val="sr-Cyrl-CS"/>
        </w:rPr>
        <w:t>Јавно предузеће може без уписа у регистар да врши и друге делатности које служе обављању претежне делатности, уколико за те делатности испуњава услове предвиђене законом.</w:t>
      </w:r>
    </w:p>
    <w:p w:rsidR="008C2132" w:rsidRPr="008C2132" w:rsidRDefault="008C2132" w:rsidP="008C2132">
      <w:pPr>
        <w:pStyle w:val="NoSpacing"/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8C2132">
        <w:rPr>
          <w:rFonts w:ascii="Times New Roman" w:hAnsi="Times New Roman"/>
          <w:sz w:val="20"/>
          <w:szCs w:val="20"/>
          <w:lang w:val="sr-Cyrl-CS"/>
        </w:rPr>
        <w:t>О промени делатности Јавног предузећа, као и о обављању других делатности које служе обављању претежне делатности, одлучује Надзорни одбор, уз сагласност оснивача, у складу са законом.''</w:t>
      </w:r>
    </w:p>
    <w:p w:rsidR="008C2132" w:rsidRPr="002374A4" w:rsidRDefault="008C2132" w:rsidP="008C2132">
      <w:pPr>
        <w:pStyle w:val="NoSpacing"/>
        <w:rPr>
          <w:rFonts w:ascii="Times New Roman" w:hAnsi="Times New Roman"/>
          <w:sz w:val="14"/>
          <w:szCs w:val="20"/>
          <w:lang w:val="sr-Cyrl-CS"/>
        </w:rPr>
      </w:pPr>
      <w:r w:rsidRPr="008C2132">
        <w:rPr>
          <w:sz w:val="20"/>
          <w:szCs w:val="20"/>
          <w:lang w:val="sr-Cyrl-CS"/>
        </w:rPr>
        <w:t xml:space="preserve">                                             </w:t>
      </w:r>
      <w:r w:rsidRPr="008C2132">
        <w:rPr>
          <w:sz w:val="20"/>
          <w:szCs w:val="20"/>
          <w:lang w:val="sr-Cyrl-CS"/>
        </w:rPr>
        <w:tab/>
        <w:t xml:space="preserve">                        </w:t>
      </w:r>
    </w:p>
    <w:p w:rsidR="008C2132" w:rsidRPr="008C2132" w:rsidRDefault="008C2132" w:rsidP="008C2132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8C2132">
        <w:rPr>
          <w:rFonts w:ascii="Times New Roman" w:hAnsi="Times New Roman"/>
          <w:sz w:val="20"/>
          <w:szCs w:val="20"/>
          <w:lang w:val="sr-Cyrl-CS"/>
        </w:rPr>
        <w:t>Члан 2.</w:t>
      </w:r>
    </w:p>
    <w:p w:rsidR="008C2132" w:rsidRPr="008C2132" w:rsidRDefault="008C2132" w:rsidP="008C2132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8C2132">
        <w:rPr>
          <w:rFonts w:ascii="Times New Roman" w:hAnsi="Times New Roman"/>
          <w:sz w:val="20"/>
          <w:szCs w:val="20"/>
          <w:lang w:val="sr-Cyrl-CS"/>
        </w:rPr>
        <w:tab/>
        <w:t xml:space="preserve">Члан 23. мења се и гласи: </w:t>
      </w:r>
    </w:p>
    <w:p w:rsidR="008C2132" w:rsidRPr="008C2132" w:rsidRDefault="008C2132" w:rsidP="008C2132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8C2132">
        <w:rPr>
          <w:rFonts w:ascii="Times New Roman" w:hAnsi="Times New Roman"/>
          <w:sz w:val="20"/>
          <w:szCs w:val="20"/>
          <w:lang w:val="sr-Cyrl-CS"/>
        </w:rPr>
        <w:t>„Члан 23.</w:t>
      </w:r>
    </w:p>
    <w:p w:rsidR="008C2132" w:rsidRPr="008C2132" w:rsidRDefault="008C2132" w:rsidP="008C2132">
      <w:pPr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8C2132">
        <w:rPr>
          <w:rFonts w:ascii="Times New Roman" w:hAnsi="Times New Roman"/>
          <w:b w:val="0"/>
          <w:sz w:val="20"/>
          <w:lang w:val="sr-Cyrl-CS"/>
        </w:rPr>
        <w:tab/>
        <w:t>Јавно предузеће са свим својим средствима, правима и обавезама има сва овлашћења у правном промету са трећим лицима.</w:t>
      </w:r>
    </w:p>
    <w:p w:rsidR="008C2132" w:rsidRPr="008C2132" w:rsidRDefault="008C2132" w:rsidP="008C2132">
      <w:pPr>
        <w:pStyle w:val="stil1tekst"/>
        <w:spacing w:before="0" w:beforeAutospacing="0" w:after="0" w:afterAutospacing="0"/>
        <w:ind w:firstLine="709"/>
        <w:jc w:val="both"/>
        <w:rPr>
          <w:noProof/>
          <w:sz w:val="20"/>
          <w:szCs w:val="20"/>
          <w:lang w:val="sr-Cyrl-CS"/>
        </w:rPr>
      </w:pPr>
      <w:r w:rsidRPr="008C2132">
        <w:rPr>
          <w:sz w:val="20"/>
          <w:szCs w:val="20"/>
          <w:lang w:val="sr-Cyrl-CS"/>
        </w:rPr>
        <w:t>Основни капитал Јавног п</w:t>
      </w:r>
      <w:r w:rsidRPr="008C2132">
        <w:rPr>
          <w:noProof/>
          <w:sz w:val="20"/>
          <w:szCs w:val="20"/>
          <w:lang w:val="sr-Cyrl-CS"/>
        </w:rPr>
        <w:t>редузећа износи 60.940,95 динара.</w:t>
      </w:r>
    </w:p>
    <w:p w:rsidR="008C2132" w:rsidRPr="008C2132" w:rsidRDefault="008C2132" w:rsidP="008C2132">
      <w:pPr>
        <w:pStyle w:val="stil1tekst"/>
        <w:spacing w:before="0" w:beforeAutospacing="0" w:after="0" w:afterAutospacing="0"/>
        <w:ind w:firstLine="709"/>
        <w:jc w:val="both"/>
        <w:rPr>
          <w:noProof/>
          <w:sz w:val="20"/>
          <w:szCs w:val="20"/>
          <w:lang w:val="sr-Cyrl-CS"/>
        </w:rPr>
      </w:pPr>
      <w:r w:rsidRPr="008C2132">
        <w:rPr>
          <w:noProof/>
          <w:sz w:val="20"/>
          <w:szCs w:val="20"/>
          <w:lang w:val="sr-Cyrl-CS"/>
        </w:rPr>
        <w:t>Укупан уписани новчани део основног капитала износи 60.940,95 динара (словима: шездесетхиљададеветсточетрдесетдинара и 95/100).</w:t>
      </w:r>
    </w:p>
    <w:p w:rsidR="008C2132" w:rsidRPr="008C2132" w:rsidRDefault="008C2132" w:rsidP="008C2132">
      <w:pPr>
        <w:pStyle w:val="stil1tekst"/>
        <w:spacing w:before="0" w:beforeAutospacing="0" w:after="0" w:afterAutospacing="0"/>
        <w:ind w:firstLine="709"/>
        <w:jc w:val="both"/>
        <w:rPr>
          <w:noProof/>
          <w:sz w:val="20"/>
          <w:szCs w:val="20"/>
          <w:lang w:val="sr-Cyrl-CS"/>
        </w:rPr>
      </w:pPr>
      <w:r w:rsidRPr="008C2132">
        <w:rPr>
          <w:noProof/>
          <w:sz w:val="20"/>
          <w:szCs w:val="20"/>
          <w:lang w:val="sr-Cyrl-CS"/>
        </w:rPr>
        <w:t>Укупан уплаћени новчани део основног капитала износи 60.940,95 динара (словима: шездесетхиљададеветсточетрдесетдинара и 95/100).</w:t>
      </w:r>
    </w:p>
    <w:p w:rsidR="008C2132" w:rsidRPr="008C2132" w:rsidRDefault="008C2132" w:rsidP="008C2132">
      <w:pPr>
        <w:pStyle w:val="NoSpacing"/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8C2132">
        <w:rPr>
          <w:rFonts w:ascii="Times New Roman" w:hAnsi="Times New Roman"/>
          <w:sz w:val="20"/>
          <w:szCs w:val="20"/>
          <w:lang w:val="sr-Cyrl-CS"/>
        </w:rPr>
        <w:t>Основни капитал из става 2. овог члана је удео оснивача, као јединог члана са 100% учешћа у основном капиталу Јавног предузећа.</w:t>
      </w:r>
    </w:p>
    <w:p w:rsidR="008C2132" w:rsidRPr="008C2132" w:rsidRDefault="008C2132" w:rsidP="008C2132">
      <w:pPr>
        <w:pStyle w:val="stil1tekst"/>
        <w:spacing w:before="0" w:beforeAutospacing="0" w:after="0" w:afterAutospacing="0"/>
        <w:ind w:firstLine="709"/>
        <w:jc w:val="both"/>
        <w:rPr>
          <w:sz w:val="20"/>
          <w:szCs w:val="20"/>
          <w:lang w:val="sr-Cyrl-CS"/>
        </w:rPr>
      </w:pPr>
      <w:r w:rsidRPr="008C2132">
        <w:rPr>
          <w:sz w:val="20"/>
          <w:szCs w:val="20"/>
          <w:lang w:val="sr-Cyrl-CS"/>
        </w:rPr>
        <w:t>Вредност неновчаног капитала Јавног предузећа износи 8.</w:t>
      </w:r>
      <w:r w:rsidRPr="008C2132">
        <w:rPr>
          <w:sz w:val="20"/>
          <w:szCs w:val="20"/>
        </w:rPr>
        <w:t>233</w:t>
      </w:r>
      <w:r w:rsidRPr="008C2132">
        <w:rPr>
          <w:sz w:val="20"/>
          <w:szCs w:val="20"/>
          <w:lang w:val="sr-Cyrl-CS"/>
        </w:rPr>
        <w:t>.430,01 динара (осаммилионадвестотридесеттрихиљадечетристотридесетдинара и 01/100), утврђен на основу извештаја о процени основних средстава.“</w:t>
      </w:r>
    </w:p>
    <w:p w:rsidR="008C2132" w:rsidRPr="000D73AB" w:rsidRDefault="008C2132" w:rsidP="008C2132">
      <w:pPr>
        <w:pStyle w:val="NoSpacing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8C2132" w:rsidRPr="008C2132" w:rsidRDefault="008C2132" w:rsidP="008C2132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8C2132">
        <w:rPr>
          <w:rFonts w:ascii="Times New Roman" w:hAnsi="Times New Roman"/>
          <w:sz w:val="20"/>
          <w:szCs w:val="20"/>
          <w:lang w:val="sr-Cyrl-CS"/>
        </w:rPr>
        <w:t>Члан 3.</w:t>
      </w:r>
    </w:p>
    <w:p w:rsidR="008C2132" w:rsidRPr="008C2132" w:rsidRDefault="008C2132" w:rsidP="008C2132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8C2132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8C2132">
        <w:rPr>
          <w:rFonts w:ascii="Times New Roman" w:hAnsi="Times New Roman"/>
          <w:sz w:val="20"/>
          <w:szCs w:val="20"/>
          <w:lang w:val="sr-Cyrl-CS"/>
        </w:rPr>
        <w:tab/>
        <w:t>У члану 50. став 1. мења се и гласи:</w:t>
      </w:r>
    </w:p>
    <w:p w:rsidR="008C2132" w:rsidRPr="008C2132" w:rsidRDefault="008C2132" w:rsidP="008C2132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8C2132">
        <w:rPr>
          <w:rFonts w:ascii="Times New Roman" w:hAnsi="Times New Roman"/>
          <w:sz w:val="20"/>
          <w:szCs w:val="20"/>
          <w:lang w:val="sr-Cyrl-CS"/>
        </w:rPr>
        <w:tab/>
        <w:t>Јавно предузеће дужно је да Статут Јавног предузећа усклади са овом одлуком у року од 30 дана од дана ступања на снагу ове одлуке.</w:t>
      </w:r>
    </w:p>
    <w:p w:rsidR="008C2132" w:rsidRPr="000D73AB" w:rsidRDefault="008C2132" w:rsidP="008C2132">
      <w:pPr>
        <w:pStyle w:val="NoSpacing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8C2132" w:rsidRPr="008C2132" w:rsidRDefault="008C2132" w:rsidP="008C2132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8C2132">
        <w:rPr>
          <w:rFonts w:ascii="Times New Roman" w:hAnsi="Times New Roman"/>
          <w:sz w:val="20"/>
          <w:szCs w:val="20"/>
          <w:lang w:val="sr-Cyrl-CS"/>
        </w:rPr>
        <w:t>Члан 4.</w:t>
      </w:r>
    </w:p>
    <w:p w:rsidR="008C2132" w:rsidRPr="008C2132" w:rsidRDefault="008C2132" w:rsidP="008C2132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8C2132">
        <w:rPr>
          <w:rFonts w:ascii="Times New Roman" w:hAnsi="Times New Roman"/>
          <w:sz w:val="20"/>
          <w:szCs w:val="20"/>
          <w:lang w:val="sr-Cyrl-CS"/>
        </w:rPr>
        <w:lastRenderedPageBreak/>
        <w:t xml:space="preserve">    </w:t>
      </w:r>
      <w:r w:rsidRPr="008C2132">
        <w:rPr>
          <w:rFonts w:ascii="Times New Roman" w:hAnsi="Times New Roman"/>
          <w:sz w:val="20"/>
          <w:szCs w:val="20"/>
          <w:lang w:val="sr-Cyrl-CS"/>
        </w:rPr>
        <w:tab/>
        <w:t xml:space="preserve">Овлашћује се Комисија  за прописе и администаративно- мандатна питања да изврши правно-техничку редакцију и утврди и објави пречишћен текст Одлуке о оснивању Јавног комунално-стамбеног предузећа „Развитак“ Ћићевац у „Сл. листу општине Ћићевац.'' </w:t>
      </w:r>
    </w:p>
    <w:p w:rsidR="008C2132" w:rsidRPr="000D73AB" w:rsidRDefault="008C2132" w:rsidP="008C2132">
      <w:pPr>
        <w:pStyle w:val="NoSpacing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8C2132" w:rsidRPr="008C2132" w:rsidRDefault="008C2132" w:rsidP="008C2132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8C2132">
        <w:rPr>
          <w:rFonts w:ascii="Times New Roman" w:hAnsi="Times New Roman"/>
          <w:sz w:val="20"/>
          <w:szCs w:val="20"/>
          <w:lang w:val="sr-Cyrl-CS"/>
        </w:rPr>
        <w:t>Члан 5.</w:t>
      </w:r>
    </w:p>
    <w:p w:rsidR="008C2132" w:rsidRPr="008C2132" w:rsidRDefault="008C2132" w:rsidP="000D73AB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8C2132">
        <w:rPr>
          <w:rFonts w:ascii="Times New Roman" w:hAnsi="Times New Roman"/>
          <w:sz w:val="20"/>
          <w:szCs w:val="20"/>
          <w:lang w:val="sr-Cyrl-CS"/>
        </w:rPr>
        <w:tab/>
        <w:t>Ова одлука ступа на снагу осмог дана од дана објављивања у „Сл. листу општине Ћићевац“.</w:t>
      </w:r>
    </w:p>
    <w:p w:rsidR="008C2132" w:rsidRPr="002374A4" w:rsidRDefault="008C2132" w:rsidP="000D73AB">
      <w:pPr>
        <w:pStyle w:val="NoSpacing"/>
        <w:jc w:val="both"/>
        <w:rPr>
          <w:rFonts w:ascii="Times New Roman" w:hAnsi="Times New Roman"/>
          <w:sz w:val="14"/>
          <w:szCs w:val="20"/>
          <w:lang w:val="sr-Cyrl-CS"/>
        </w:rPr>
      </w:pPr>
      <w:r w:rsidRPr="008C2132">
        <w:rPr>
          <w:rFonts w:ascii="Times New Roman" w:hAnsi="Times New Roman"/>
          <w:sz w:val="20"/>
          <w:szCs w:val="20"/>
          <w:lang w:val="sr-Cyrl-CS"/>
        </w:rPr>
        <w:tab/>
      </w:r>
    </w:p>
    <w:p w:rsidR="008C2132" w:rsidRPr="008C2132" w:rsidRDefault="008C2132" w:rsidP="000D73AB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8C2132">
        <w:rPr>
          <w:rFonts w:ascii="Times New Roman" w:hAnsi="Times New Roman"/>
          <w:sz w:val="20"/>
          <w:szCs w:val="20"/>
          <w:lang w:val="sr-Cyrl-CS"/>
        </w:rPr>
        <w:t>СКУПШТИНА ОПШТИНЕ ЋИЋЕВАЦ</w:t>
      </w:r>
    </w:p>
    <w:p w:rsidR="008C2132" w:rsidRPr="008C2132" w:rsidRDefault="008C2132" w:rsidP="000D73AB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8C2132">
        <w:rPr>
          <w:rFonts w:ascii="Times New Roman" w:hAnsi="Times New Roman"/>
          <w:sz w:val="20"/>
          <w:szCs w:val="20"/>
          <w:lang w:val="sr-Cyrl-CS"/>
        </w:rPr>
        <w:t>Бр. 023-29/16-01 од 14.6.2017. године</w:t>
      </w:r>
    </w:p>
    <w:p w:rsidR="008C2132" w:rsidRPr="000D73AB" w:rsidRDefault="008C2132" w:rsidP="008C2132">
      <w:pPr>
        <w:pStyle w:val="NoSpacing"/>
        <w:jc w:val="center"/>
        <w:rPr>
          <w:rFonts w:ascii="Times New Roman" w:hAnsi="Times New Roman"/>
          <w:sz w:val="14"/>
          <w:szCs w:val="20"/>
          <w:lang w:val="sr-Cyrl-CS"/>
        </w:rPr>
      </w:pPr>
    </w:p>
    <w:p w:rsidR="008C2132" w:rsidRPr="008C2132" w:rsidRDefault="008C2132" w:rsidP="008C2132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8C2132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         </w:t>
      </w:r>
      <w:r w:rsidR="003775F1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="002374A4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="00A41C5B">
        <w:rPr>
          <w:rFonts w:ascii="Times New Roman" w:hAnsi="Times New Roman"/>
          <w:sz w:val="20"/>
          <w:szCs w:val="20"/>
          <w:lang w:val="en-US"/>
        </w:rPr>
        <w:t xml:space="preserve">             </w:t>
      </w:r>
      <w:r w:rsidRPr="008C2132">
        <w:rPr>
          <w:rFonts w:ascii="Times New Roman" w:hAnsi="Times New Roman"/>
          <w:sz w:val="20"/>
          <w:szCs w:val="20"/>
          <w:lang w:val="sr-Cyrl-CS"/>
        </w:rPr>
        <w:t>ПРЕДСЕДНИК</w:t>
      </w:r>
    </w:p>
    <w:p w:rsidR="008C2132" w:rsidRDefault="008C2132" w:rsidP="008C2132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8C2132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         </w:t>
      </w:r>
      <w:r w:rsidR="000D73AB">
        <w:rPr>
          <w:rFonts w:ascii="Times New Roman" w:hAnsi="Times New Roman"/>
          <w:sz w:val="20"/>
          <w:szCs w:val="20"/>
          <w:lang w:val="sr-Cyrl-CS"/>
        </w:rPr>
        <w:t xml:space="preserve">           </w:t>
      </w:r>
      <w:r w:rsidR="002374A4">
        <w:rPr>
          <w:rFonts w:ascii="Times New Roman" w:hAnsi="Times New Roman"/>
          <w:sz w:val="20"/>
          <w:szCs w:val="20"/>
          <w:lang w:val="sr-Cyrl-CS"/>
        </w:rPr>
        <w:t xml:space="preserve">        </w:t>
      </w:r>
      <w:r w:rsidRPr="008C2132">
        <w:rPr>
          <w:rFonts w:ascii="Times New Roman" w:hAnsi="Times New Roman"/>
          <w:sz w:val="20"/>
          <w:szCs w:val="20"/>
          <w:lang w:val="sr-Cyrl-CS"/>
        </w:rPr>
        <w:t>Славољуб Симић</w:t>
      </w:r>
      <w:r w:rsidR="000D73AB">
        <w:rPr>
          <w:rFonts w:ascii="Times New Roman" w:hAnsi="Times New Roman"/>
          <w:sz w:val="20"/>
          <w:szCs w:val="20"/>
          <w:lang w:val="sr-Cyrl-CS"/>
        </w:rPr>
        <w:t>, с.р.</w:t>
      </w:r>
    </w:p>
    <w:p w:rsidR="00840B35" w:rsidRPr="00840B35" w:rsidRDefault="00840B35" w:rsidP="008C2132">
      <w:pPr>
        <w:pStyle w:val="NoSpacing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840B35" w:rsidRPr="008C2132" w:rsidRDefault="00840B35" w:rsidP="008C2132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76.</w:t>
      </w:r>
    </w:p>
    <w:p w:rsidR="00B66470" w:rsidRPr="00B66470" w:rsidRDefault="00B66470" w:rsidP="00B66470">
      <w:pPr>
        <w:ind w:firstLine="720"/>
        <w:jc w:val="both"/>
        <w:rPr>
          <w:rFonts w:ascii="Times New Roman" w:hAnsi="Times New Roman"/>
          <w:b w:val="0"/>
          <w:sz w:val="20"/>
        </w:rPr>
      </w:pPr>
      <w:r w:rsidRPr="00B66470">
        <w:rPr>
          <w:rFonts w:ascii="Times New Roman" w:hAnsi="Times New Roman"/>
          <w:b w:val="0"/>
          <w:sz w:val="20"/>
        </w:rPr>
        <w:t>На основу члана 32. Закона о локалној самоуправи („Сл. гласник РС“, бр. 129/07, 83/14-др. закон и 101/2016-др. закон) и члана 33. Статута општине Ћићевац („Сл. лист општине Ћићевац“, бр. 17/13-пречишћен текст, 22/13 и 10/15), Скупштина општине Ћићевац на 18. седници одржаној 14.6.2017. године, донела је</w:t>
      </w:r>
    </w:p>
    <w:p w:rsidR="00B66470" w:rsidRPr="002374A4" w:rsidRDefault="00B66470" w:rsidP="00B66470">
      <w:pPr>
        <w:jc w:val="both"/>
        <w:rPr>
          <w:rFonts w:ascii="Times New Roman" w:hAnsi="Times New Roman"/>
          <w:b w:val="0"/>
          <w:sz w:val="12"/>
        </w:rPr>
      </w:pPr>
    </w:p>
    <w:p w:rsidR="00B66470" w:rsidRPr="00B66470" w:rsidRDefault="00B66470" w:rsidP="00B66470">
      <w:pPr>
        <w:jc w:val="center"/>
        <w:rPr>
          <w:rFonts w:ascii="Times New Roman" w:hAnsi="Times New Roman"/>
          <w:b w:val="0"/>
          <w:sz w:val="20"/>
        </w:rPr>
      </w:pPr>
      <w:r w:rsidRPr="00B66470">
        <w:rPr>
          <w:rFonts w:ascii="Times New Roman" w:hAnsi="Times New Roman"/>
          <w:b w:val="0"/>
          <w:sz w:val="20"/>
        </w:rPr>
        <w:t>О Д Л У К У</w:t>
      </w:r>
    </w:p>
    <w:p w:rsidR="00B66470" w:rsidRPr="00B66470" w:rsidRDefault="00B66470" w:rsidP="00B66470">
      <w:pPr>
        <w:jc w:val="center"/>
        <w:rPr>
          <w:rFonts w:ascii="Times New Roman" w:hAnsi="Times New Roman"/>
          <w:b w:val="0"/>
          <w:sz w:val="20"/>
        </w:rPr>
      </w:pPr>
      <w:r w:rsidRPr="00B66470">
        <w:rPr>
          <w:rFonts w:ascii="Times New Roman" w:hAnsi="Times New Roman"/>
          <w:b w:val="0"/>
          <w:sz w:val="20"/>
        </w:rPr>
        <w:t>О ПРЕУЗИМАЊУ ОБАВЕЗА ЈКП „ТРОМОРАВЉЕ“ СТАЛАЋ</w:t>
      </w:r>
    </w:p>
    <w:p w:rsidR="002374A4" w:rsidRPr="002374A4" w:rsidRDefault="002374A4" w:rsidP="00B66470">
      <w:pPr>
        <w:jc w:val="center"/>
        <w:rPr>
          <w:rFonts w:ascii="Times New Roman" w:hAnsi="Times New Roman"/>
          <w:b w:val="0"/>
          <w:sz w:val="6"/>
        </w:rPr>
      </w:pPr>
    </w:p>
    <w:p w:rsidR="00B66470" w:rsidRPr="00B66470" w:rsidRDefault="00B66470" w:rsidP="00B66470">
      <w:pPr>
        <w:jc w:val="center"/>
        <w:rPr>
          <w:rFonts w:ascii="Times New Roman" w:hAnsi="Times New Roman"/>
          <w:b w:val="0"/>
          <w:sz w:val="20"/>
        </w:rPr>
      </w:pPr>
      <w:r w:rsidRPr="00B66470">
        <w:rPr>
          <w:rFonts w:ascii="Times New Roman" w:hAnsi="Times New Roman"/>
          <w:b w:val="0"/>
          <w:sz w:val="20"/>
        </w:rPr>
        <w:t>Члан 1.</w:t>
      </w:r>
    </w:p>
    <w:p w:rsidR="00B66470" w:rsidRPr="00B66470" w:rsidRDefault="00B66470" w:rsidP="00B66470">
      <w:pPr>
        <w:jc w:val="both"/>
        <w:rPr>
          <w:rFonts w:ascii="Times New Roman" w:hAnsi="Times New Roman"/>
          <w:b w:val="0"/>
          <w:sz w:val="20"/>
        </w:rPr>
      </w:pPr>
      <w:r w:rsidRPr="00B66470">
        <w:rPr>
          <w:rFonts w:ascii="Times New Roman" w:hAnsi="Times New Roman"/>
          <w:b w:val="0"/>
          <w:sz w:val="20"/>
        </w:rPr>
        <w:tab/>
        <w:t>Општина Ћићевац, као оснивач ЈКП „Троморавље“ Сталаћ, преузеће све настале неизмирене финансијске обавезе ЈКП „Троморавље“ Сталаћ даном престанка рада истог, због статусне промене припајања са ЈКСП „Развитак“ Ћићевац.</w:t>
      </w:r>
    </w:p>
    <w:p w:rsidR="00B66470" w:rsidRPr="00B66470" w:rsidRDefault="00B66470" w:rsidP="00B66470">
      <w:pPr>
        <w:jc w:val="center"/>
        <w:rPr>
          <w:rFonts w:ascii="Times New Roman" w:hAnsi="Times New Roman"/>
          <w:b w:val="0"/>
          <w:sz w:val="20"/>
        </w:rPr>
      </w:pPr>
      <w:r w:rsidRPr="00B66470">
        <w:rPr>
          <w:rFonts w:ascii="Times New Roman" w:hAnsi="Times New Roman"/>
          <w:b w:val="0"/>
          <w:sz w:val="20"/>
        </w:rPr>
        <w:t>Члан 2.</w:t>
      </w:r>
    </w:p>
    <w:p w:rsidR="00B66470" w:rsidRPr="00B66470" w:rsidRDefault="00B66470" w:rsidP="00B66470">
      <w:pPr>
        <w:jc w:val="both"/>
        <w:rPr>
          <w:rFonts w:ascii="Times New Roman" w:hAnsi="Times New Roman"/>
          <w:b w:val="0"/>
          <w:sz w:val="20"/>
        </w:rPr>
      </w:pPr>
      <w:r w:rsidRPr="00B66470">
        <w:rPr>
          <w:rFonts w:ascii="Times New Roman" w:hAnsi="Times New Roman"/>
          <w:b w:val="0"/>
          <w:sz w:val="20"/>
        </w:rPr>
        <w:tab/>
        <w:t>Средства за измирење обавеза из члана 1. ове одлуке обезбедиће се у буџету општине Ћићевац.</w:t>
      </w:r>
    </w:p>
    <w:p w:rsidR="00B66470" w:rsidRPr="00B66470" w:rsidRDefault="00B66470" w:rsidP="00B66470">
      <w:pPr>
        <w:jc w:val="both"/>
        <w:rPr>
          <w:rFonts w:ascii="Times New Roman" w:hAnsi="Times New Roman"/>
          <w:b w:val="0"/>
          <w:sz w:val="14"/>
        </w:rPr>
      </w:pPr>
    </w:p>
    <w:p w:rsidR="00B66470" w:rsidRPr="00B66470" w:rsidRDefault="00B66470" w:rsidP="00B66470">
      <w:pPr>
        <w:jc w:val="center"/>
        <w:rPr>
          <w:rFonts w:ascii="Times New Roman" w:hAnsi="Times New Roman"/>
          <w:b w:val="0"/>
          <w:sz w:val="20"/>
        </w:rPr>
      </w:pPr>
      <w:r w:rsidRPr="00B66470">
        <w:rPr>
          <w:rFonts w:ascii="Times New Roman" w:hAnsi="Times New Roman"/>
          <w:b w:val="0"/>
          <w:sz w:val="20"/>
        </w:rPr>
        <w:t>Члан 3.</w:t>
      </w:r>
    </w:p>
    <w:p w:rsidR="00B66470" w:rsidRPr="00B66470" w:rsidRDefault="00B66470" w:rsidP="00B66470">
      <w:pPr>
        <w:jc w:val="both"/>
        <w:rPr>
          <w:rFonts w:ascii="Times New Roman" w:hAnsi="Times New Roman"/>
          <w:b w:val="0"/>
          <w:sz w:val="20"/>
        </w:rPr>
      </w:pPr>
      <w:r w:rsidRPr="00B66470">
        <w:rPr>
          <w:rFonts w:ascii="Times New Roman" w:hAnsi="Times New Roman"/>
          <w:b w:val="0"/>
          <w:sz w:val="20"/>
        </w:rPr>
        <w:tab/>
        <w:t>Ова одлука ступа на снагу осмог дана од дана објављивања у „Сл. листу општине Ћићевац“, а примењиваће се од дана регистрације статусне промене припајања у Регистру привредних субјеката АПР.</w:t>
      </w:r>
    </w:p>
    <w:p w:rsidR="00B66470" w:rsidRPr="00B66470" w:rsidRDefault="00B66470" w:rsidP="00B66470">
      <w:pPr>
        <w:jc w:val="both"/>
        <w:rPr>
          <w:rFonts w:ascii="Times New Roman" w:hAnsi="Times New Roman"/>
          <w:b w:val="0"/>
          <w:sz w:val="14"/>
        </w:rPr>
      </w:pPr>
    </w:p>
    <w:p w:rsidR="00B66470" w:rsidRPr="00B66470" w:rsidRDefault="00B66470" w:rsidP="00B66470">
      <w:pPr>
        <w:jc w:val="center"/>
        <w:rPr>
          <w:rFonts w:ascii="Times New Roman" w:hAnsi="Times New Roman"/>
          <w:b w:val="0"/>
          <w:sz w:val="20"/>
        </w:rPr>
      </w:pPr>
      <w:r w:rsidRPr="00B66470">
        <w:rPr>
          <w:rFonts w:ascii="Times New Roman" w:hAnsi="Times New Roman"/>
          <w:b w:val="0"/>
          <w:sz w:val="20"/>
        </w:rPr>
        <w:t>СКУПШТИНА ОПШТИНЕ ЋИЋЕВАЦ</w:t>
      </w:r>
    </w:p>
    <w:p w:rsidR="00B66470" w:rsidRPr="00B66470" w:rsidRDefault="00B66470" w:rsidP="00B66470">
      <w:pPr>
        <w:jc w:val="center"/>
        <w:rPr>
          <w:rFonts w:ascii="Times New Roman" w:hAnsi="Times New Roman"/>
          <w:b w:val="0"/>
          <w:sz w:val="20"/>
        </w:rPr>
      </w:pPr>
      <w:r w:rsidRPr="00B66470">
        <w:rPr>
          <w:rFonts w:ascii="Times New Roman" w:hAnsi="Times New Roman"/>
          <w:b w:val="0"/>
          <w:sz w:val="20"/>
        </w:rPr>
        <w:t>Бр. 023-29/17-02 од 14.6.2017. године</w:t>
      </w:r>
    </w:p>
    <w:p w:rsidR="00B66470" w:rsidRPr="00B66470" w:rsidRDefault="00B66470" w:rsidP="00B66470">
      <w:pPr>
        <w:jc w:val="center"/>
        <w:rPr>
          <w:rFonts w:ascii="Times New Roman" w:hAnsi="Times New Roman"/>
          <w:b w:val="0"/>
          <w:sz w:val="14"/>
        </w:rPr>
      </w:pPr>
    </w:p>
    <w:p w:rsidR="00B66470" w:rsidRPr="00B66470" w:rsidRDefault="00B66470" w:rsidP="00B66470">
      <w:pPr>
        <w:jc w:val="both"/>
        <w:rPr>
          <w:rFonts w:ascii="Times New Roman" w:hAnsi="Times New Roman"/>
          <w:b w:val="0"/>
          <w:sz w:val="20"/>
        </w:rPr>
      </w:pPr>
      <w:r w:rsidRPr="00B66470"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</w:rPr>
        <w:t xml:space="preserve">                   </w:t>
      </w:r>
      <w:r w:rsidR="002374A4">
        <w:rPr>
          <w:rFonts w:ascii="Times New Roman" w:hAnsi="Times New Roman"/>
          <w:b w:val="0"/>
          <w:sz w:val="20"/>
        </w:rPr>
        <w:t xml:space="preserve"> </w:t>
      </w:r>
      <w:r w:rsidR="00A41C5B">
        <w:rPr>
          <w:rFonts w:ascii="Times New Roman" w:hAnsi="Times New Roman"/>
          <w:b w:val="0"/>
          <w:sz w:val="20"/>
        </w:rPr>
        <w:t xml:space="preserve">             </w:t>
      </w:r>
      <w:r w:rsidRPr="00B66470">
        <w:rPr>
          <w:rFonts w:ascii="Times New Roman" w:hAnsi="Times New Roman"/>
          <w:b w:val="0"/>
          <w:sz w:val="20"/>
        </w:rPr>
        <w:t>ПРЕДСЕДНИК</w:t>
      </w:r>
    </w:p>
    <w:p w:rsidR="00B66470" w:rsidRDefault="00B66470" w:rsidP="00B66470">
      <w:pPr>
        <w:jc w:val="both"/>
        <w:rPr>
          <w:rFonts w:ascii="Times New Roman" w:hAnsi="Times New Roman"/>
          <w:b w:val="0"/>
          <w:sz w:val="20"/>
        </w:rPr>
      </w:pPr>
      <w:r w:rsidRPr="00B66470"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</w:rPr>
        <w:t xml:space="preserve">                          </w:t>
      </w:r>
      <w:r w:rsidR="002374A4">
        <w:rPr>
          <w:rFonts w:ascii="Times New Roman" w:hAnsi="Times New Roman"/>
          <w:b w:val="0"/>
          <w:sz w:val="20"/>
        </w:rPr>
        <w:t xml:space="preserve">       </w:t>
      </w:r>
      <w:r w:rsidRPr="00B66470">
        <w:rPr>
          <w:rFonts w:ascii="Times New Roman" w:hAnsi="Times New Roman"/>
          <w:b w:val="0"/>
          <w:sz w:val="20"/>
        </w:rPr>
        <w:t>Славољуб Симић</w:t>
      </w:r>
      <w:r>
        <w:rPr>
          <w:rFonts w:ascii="Times New Roman" w:hAnsi="Times New Roman"/>
          <w:b w:val="0"/>
          <w:sz w:val="20"/>
        </w:rPr>
        <w:t>, с.р.</w:t>
      </w:r>
    </w:p>
    <w:p w:rsidR="00B66470" w:rsidRPr="00B66470" w:rsidRDefault="00B66470" w:rsidP="00B66470">
      <w:pPr>
        <w:jc w:val="both"/>
        <w:rPr>
          <w:rFonts w:ascii="Times New Roman" w:hAnsi="Times New Roman"/>
          <w:b w:val="0"/>
          <w:sz w:val="14"/>
        </w:rPr>
      </w:pPr>
    </w:p>
    <w:p w:rsidR="00B66470" w:rsidRPr="00B66470" w:rsidRDefault="00B66470" w:rsidP="00B66470">
      <w:pPr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77.</w:t>
      </w:r>
    </w:p>
    <w:p w:rsidR="00B66470" w:rsidRPr="00B66470" w:rsidRDefault="00B66470" w:rsidP="00B66470">
      <w:pPr>
        <w:ind w:firstLine="720"/>
        <w:jc w:val="both"/>
        <w:rPr>
          <w:rFonts w:ascii="Times New Roman" w:hAnsi="Times New Roman"/>
          <w:b w:val="0"/>
          <w:sz w:val="20"/>
        </w:rPr>
      </w:pPr>
      <w:r w:rsidRPr="00B66470">
        <w:rPr>
          <w:rFonts w:ascii="Times New Roman" w:hAnsi="Times New Roman"/>
          <w:b w:val="0"/>
          <w:sz w:val="20"/>
        </w:rPr>
        <w:t>На основу члана 32. Закона о локалној самоуправи („Сл. гласник РС“, бр. 129/07, 83/14-др. закон и 101/2016-др. закон) и члана 33. Статута општине Ћићевац („Сл. лист општине Ћићевац“, бр. 17/13-пречишћен текст, 22/13 и 10/15), Скупштина општине Ћићевац на 18. седници одржаној 14.6.2017. године, донела је</w:t>
      </w:r>
    </w:p>
    <w:p w:rsidR="00B66470" w:rsidRPr="00B66470" w:rsidRDefault="00B66470" w:rsidP="00B66470">
      <w:pPr>
        <w:jc w:val="both"/>
        <w:rPr>
          <w:rFonts w:ascii="Times New Roman" w:hAnsi="Times New Roman"/>
          <w:b w:val="0"/>
          <w:sz w:val="14"/>
        </w:rPr>
      </w:pPr>
    </w:p>
    <w:p w:rsidR="00B66470" w:rsidRPr="00B66470" w:rsidRDefault="00B66470" w:rsidP="00B66470">
      <w:pPr>
        <w:jc w:val="center"/>
        <w:rPr>
          <w:rFonts w:ascii="Times New Roman" w:hAnsi="Times New Roman"/>
          <w:b w:val="0"/>
          <w:sz w:val="20"/>
        </w:rPr>
      </w:pPr>
      <w:r w:rsidRPr="00B66470">
        <w:rPr>
          <w:rFonts w:ascii="Times New Roman" w:hAnsi="Times New Roman"/>
          <w:b w:val="0"/>
          <w:sz w:val="20"/>
        </w:rPr>
        <w:t>О Д Л У К У</w:t>
      </w:r>
    </w:p>
    <w:p w:rsidR="00B66470" w:rsidRPr="00B66470" w:rsidRDefault="00B66470" w:rsidP="00B66470">
      <w:pPr>
        <w:jc w:val="center"/>
        <w:rPr>
          <w:rFonts w:ascii="Times New Roman" w:hAnsi="Times New Roman"/>
          <w:b w:val="0"/>
          <w:sz w:val="20"/>
        </w:rPr>
      </w:pPr>
      <w:r w:rsidRPr="00B66470">
        <w:rPr>
          <w:rFonts w:ascii="Times New Roman" w:hAnsi="Times New Roman"/>
          <w:b w:val="0"/>
          <w:sz w:val="20"/>
        </w:rPr>
        <w:t>О ПРЕУЗИМАЊУ ОБАВЕЗА ЈП ПОСЛОВНИ ЦЕНТАР “ЋИЋЕВАЦ“</w:t>
      </w:r>
    </w:p>
    <w:p w:rsidR="00B66470" w:rsidRPr="00B66470" w:rsidRDefault="00B66470" w:rsidP="00B66470">
      <w:pPr>
        <w:jc w:val="center"/>
        <w:rPr>
          <w:rFonts w:ascii="Times New Roman" w:hAnsi="Times New Roman"/>
          <w:b w:val="0"/>
          <w:sz w:val="14"/>
        </w:rPr>
      </w:pPr>
    </w:p>
    <w:p w:rsidR="00B66470" w:rsidRPr="00B66470" w:rsidRDefault="00B66470" w:rsidP="00B66470">
      <w:pPr>
        <w:jc w:val="center"/>
        <w:rPr>
          <w:rFonts w:ascii="Times New Roman" w:hAnsi="Times New Roman"/>
          <w:b w:val="0"/>
          <w:sz w:val="20"/>
        </w:rPr>
      </w:pPr>
      <w:r w:rsidRPr="00B66470">
        <w:rPr>
          <w:rFonts w:ascii="Times New Roman" w:hAnsi="Times New Roman"/>
          <w:b w:val="0"/>
          <w:sz w:val="20"/>
        </w:rPr>
        <w:t>Члан 1.</w:t>
      </w:r>
    </w:p>
    <w:p w:rsidR="00B66470" w:rsidRPr="00B66470" w:rsidRDefault="00B66470" w:rsidP="00B66470">
      <w:pPr>
        <w:jc w:val="both"/>
        <w:rPr>
          <w:rFonts w:ascii="Times New Roman" w:hAnsi="Times New Roman"/>
          <w:b w:val="0"/>
          <w:sz w:val="20"/>
        </w:rPr>
      </w:pPr>
      <w:r w:rsidRPr="00B66470">
        <w:rPr>
          <w:rFonts w:ascii="Times New Roman" w:hAnsi="Times New Roman"/>
          <w:b w:val="0"/>
          <w:sz w:val="20"/>
        </w:rPr>
        <w:tab/>
        <w:t>Општина Ћићевац, као оснивач ЈП Пословни центар „Ћићевац“, преузеће све настале неизмирене финансијске обавезе ЈП Пословни центар „Ћићевац“ даном престанка рада истог, због статусне промене припајања са ЈКСП „Развитак“ Ћићевац.</w:t>
      </w:r>
    </w:p>
    <w:p w:rsidR="00B66470" w:rsidRPr="00B66470" w:rsidRDefault="00B66470" w:rsidP="00B66470">
      <w:pPr>
        <w:jc w:val="both"/>
        <w:rPr>
          <w:rFonts w:ascii="Times New Roman" w:hAnsi="Times New Roman"/>
          <w:b w:val="0"/>
          <w:sz w:val="14"/>
        </w:rPr>
      </w:pPr>
    </w:p>
    <w:p w:rsidR="00B66470" w:rsidRPr="00B66470" w:rsidRDefault="00B66470" w:rsidP="00B66470">
      <w:pPr>
        <w:jc w:val="center"/>
        <w:rPr>
          <w:rFonts w:ascii="Times New Roman" w:hAnsi="Times New Roman"/>
          <w:b w:val="0"/>
          <w:sz w:val="20"/>
        </w:rPr>
      </w:pPr>
      <w:r w:rsidRPr="00B66470">
        <w:rPr>
          <w:rFonts w:ascii="Times New Roman" w:hAnsi="Times New Roman"/>
          <w:b w:val="0"/>
          <w:sz w:val="20"/>
        </w:rPr>
        <w:t>Члан 2.</w:t>
      </w:r>
    </w:p>
    <w:p w:rsidR="00B66470" w:rsidRPr="00B66470" w:rsidRDefault="00B66470" w:rsidP="00B66470">
      <w:pPr>
        <w:jc w:val="both"/>
        <w:rPr>
          <w:rFonts w:ascii="Times New Roman" w:hAnsi="Times New Roman"/>
          <w:b w:val="0"/>
          <w:sz w:val="20"/>
        </w:rPr>
      </w:pPr>
      <w:r w:rsidRPr="00B66470">
        <w:rPr>
          <w:rFonts w:ascii="Times New Roman" w:hAnsi="Times New Roman"/>
          <w:b w:val="0"/>
          <w:sz w:val="20"/>
        </w:rPr>
        <w:tab/>
        <w:t>Средства за измирење обавеза из члана 1. ове одлуке обезбедиће се у буџету општине Ћићевац.</w:t>
      </w:r>
    </w:p>
    <w:p w:rsidR="00B66470" w:rsidRPr="00B66470" w:rsidRDefault="00B66470" w:rsidP="00B66470">
      <w:pPr>
        <w:jc w:val="both"/>
        <w:rPr>
          <w:rFonts w:ascii="Times New Roman" w:hAnsi="Times New Roman"/>
          <w:b w:val="0"/>
          <w:sz w:val="14"/>
        </w:rPr>
      </w:pPr>
    </w:p>
    <w:p w:rsidR="00B66470" w:rsidRPr="00B66470" w:rsidRDefault="00B66470" w:rsidP="00B66470">
      <w:pPr>
        <w:jc w:val="center"/>
        <w:rPr>
          <w:rFonts w:ascii="Times New Roman" w:hAnsi="Times New Roman"/>
          <w:b w:val="0"/>
          <w:sz w:val="20"/>
        </w:rPr>
      </w:pPr>
      <w:r w:rsidRPr="00B66470">
        <w:rPr>
          <w:rFonts w:ascii="Times New Roman" w:hAnsi="Times New Roman"/>
          <w:b w:val="0"/>
          <w:sz w:val="20"/>
        </w:rPr>
        <w:t>Члан 3.</w:t>
      </w:r>
    </w:p>
    <w:p w:rsidR="00B66470" w:rsidRPr="00B66470" w:rsidRDefault="00B66470" w:rsidP="00B66470">
      <w:pPr>
        <w:jc w:val="both"/>
        <w:rPr>
          <w:rFonts w:ascii="Times New Roman" w:hAnsi="Times New Roman"/>
          <w:b w:val="0"/>
          <w:sz w:val="20"/>
        </w:rPr>
      </w:pPr>
      <w:r w:rsidRPr="00B66470">
        <w:rPr>
          <w:rFonts w:ascii="Times New Roman" w:hAnsi="Times New Roman"/>
          <w:b w:val="0"/>
          <w:sz w:val="20"/>
        </w:rPr>
        <w:tab/>
        <w:t>Ова одлука ступа на снагу осмог дана од дана објављивања у „Сл. листу општине Ћићевац“, а примењиваће се од дана регистрације статусне промене припајања у Регистру привредних субјеката АПР.</w:t>
      </w:r>
    </w:p>
    <w:p w:rsidR="00B66470" w:rsidRPr="00B66470" w:rsidRDefault="00B66470" w:rsidP="00B66470">
      <w:pPr>
        <w:jc w:val="both"/>
        <w:rPr>
          <w:rFonts w:ascii="Times New Roman" w:hAnsi="Times New Roman"/>
          <w:b w:val="0"/>
          <w:sz w:val="14"/>
        </w:rPr>
      </w:pPr>
    </w:p>
    <w:p w:rsidR="00B66470" w:rsidRPr="00B66470" w:rsidRDefault="00B66470" w:rsidP="00B66470">
      <w:pPr>
        <w:jc w:val="center"/>
        <w:rPr>
          <w:rFonts w:ascii="Times New Roman" w:hAnsi="Times New Roman"/>
          <w:b w:val="0"/>
          <w:sz w:val="20"/>
        </w:rPr>
      </w:pPr>
      <w:r w:rsidRPr="00B66470">
        <w:rPr>
          <w:rFonts w:ascii="Times New Roman" w:hAnsi="Times New Roman"/>
          <w:b w:val="0"/>
          <w:sz w:val="20"/>
        </w:rPr>
        <w:t>СКУПШТИНА ОПШТИНЕ ЋИЋЕВАЦ</w:t>
      </w:r>
    </w:p>
    <w:p w:rsidR="00B66470" w:rsidRPr="00B66470" w:rsidRDefault="00B66470" w:rsidP="00B66470">
      <w:pPr>
        <w:jc w:val="center"/>
        <w:rPr>
          <w:rFonts w:ascii="Times New Roman" w:hAnsi="Times New Roman"/>
          <w:b w:val="0"/>
          <w:sz w:val="20"/>
        </w:rPr>
      </w:pPr>
      <w:r w:rsidRPr="00B66470">
        <w:rPr>
          <w:rFonts w:ascii="Times New Roman" w:hAnsi="Times New Roman"/>
          <w:b w:val="0"/>
          <w:sz w:val="20"/>
        </w:rPr>
        <w:t>Бр. 023-30/17-02 од 14.6.2017. године</w:t>
      </w:r>
    </w:p>
    <w:p w:rsidR="00B66470" w:rsidRPr="00BB2733" w:rsidRDefault="00B66470" w:rsidP="00B66470">
      <w:pPr>
        <w:jc w:val="center"/>
        <w:rPr>
          <w:rFonts w:ascii="Times New Roman" w:hAnsi="Times New Roman"/>
          <w:b w:val="0"/>
          <w:sz w:val="8"/>
        </w:rPr>
      </w:pPr>
    </w:p>
    <w:p w:rsidR="00B66470" w:rsidRPr="00B66470" w:rsidRDefault="00B66470" w:rsidP="00B66470">
      <w:pPr>
        <w:jc w:val="both"/>
        <w:rPr>
          <w:rFonts w:ascii="Times New Roman" w:hAnsi="Times New Roman"/>
          <w:b w:val="0"/>
          <w:sz w:val="20"/>
        </w:rPr>
      </w:pPr>
      <w:r w:rsidRPr="00B66470"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                     </w:t>
      </w:r>
      <w:r w:rsidR="003775F1">
        <w:rPr>
          <w:rFonts w:ascii="Times New Roman" w:hAnsi="Times New Roman"/>
          <w:b w:val="0"/>
          <w:sz w:val="20"/>
        </w:rPr>
        <w:t xml:space="preserve">                       </w:t>
      </w:r>
      <w:r w:rsidR="00A41C5B">
        <w:rPr>
          <w:rFonts w:ascii="Times New Roman" w:hAnsi="Times New Roman"/>
          <w:b w:val="0"/>
          <w:sz w:val="20"/>
        </w:rPr>
        <w:t xml:space="preserve">             </w:t>
      </w:r>
      <w:r w:rsidRPr="00B66470">
        <w:rPr>
          <w:rFonts w:ascii="Times New Roman" w:hAnsi="Times New Roman"/>
          <w:b w:val="0"/>
          <w:sz w:val="20"/>
        </w:rPr>
        <w:t>ПРЕДСЕДНИК</w:t>
      </w:r>
    </w:p>
    <w:p w:rsidR="00B66470" w:rsidRDefault="00B66470" w:rsidP="00B66470">
      <w:pPr>
        <w:jc w:val="both"/>
        <w:rPr>
          <w:rFonts w:ascii="Times New Roman" w:hAnsi="Times New Roman"/>
          <w:b w:val="0"/>
          <w:sz w:val="20"/>
        </w:rPr>
      </w:pPr>
      <w:r w:rsidRPr="00B66470"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</w:rPr>
        <w:t xml:space="preserve">                           </w:t>
      </w:r>
      <w:r w:rsidR="002374A4">
        <w:rPr>
          <w:rFonts w:ascii="Times New Roman" w:hAnsi="Times New Roman"/>
          <w:b w:val="0"/>
          <w:sz w:val="20"/>
        </w:rPr>
        <w:t xml:space="preserve">         </w:t>
      </w:r>
      <w:r w:rsidRPr="00B66470">
        <w:rPr>
          <w:rFonts w:ascii="Times New Roman" w:hAnsi="Times New Roman"/>
          <w:b w:val="0"/>
          <w:sz w:val="20"/>
        </w:rPr>
        <w:t>Славољуб Симић</w:t>
      </w:r>
      <w:r>
        <w:rPr>
          <w:rFonts w:ascii="Times New Roman" w:hAnsi="Times New Roman"/>
          <w:b w:val="0"/>
          <w:sz w:val="20"/>
        </w:rPr>
        <w:t>, с.р.</w:t>
      </w:r>
    </w:p>
    <w:p w:rsidR="00B66470" w:rsidRPr="00BB2733" w:rsidRDefault="00B66470" w:rsidP="00B66470">
      <w:pPr>
        <w:jc w:val="both"/>
        <w:rPr>
          <w:rFonts w:ascii="Times New Roman" w:hAnsi="Times New Roman"/>
          <w:b w:val="0"/>
          <w:sz w:val="10"/>
        </w:rPr>
      </w:pPr>
    </w:p>
    <w:p w:rsidR="00B66470" w:rsidRDefault="00B66470" w:rsidP="00B66470">
      <w:pPr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78.</w:t>
      </w:r>
    </w:p>
    <w:p w:rsidR="00B66470" w:rsidRPr="00B66470" w:rsidRDefault="00B66470" w:rsidP="00B66470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B66470">
        <w:rPr>
          <w:rFonts w:ascii="Times New Roman" w:hAnsi="Times New Roman"/>
          <w:b w:val="0"/>
          <w:sz w:val="20"/>
          <w:lang w:val="sr-Cyrl-CS"/>
        </w:rPr>
        <w:t>На основу члана 15. став 1. тачка 8 Закона о ванредним ситуацијама („Сл. гласник РС“, бр. 111/09, 92/11 и 93/12), члана 32</w:t>
      </w:r>
      <w:r w:rsidRPr="00B66470">
        <w:rPr>
          <w:rFonts w:ascii="Times New Roman" w:hAnsi="Times New Roman"/>
          <w:b w:val="0"/>
          <w:sz w:val="20"/>
        </w:rPr>
        <w:t>.</w:t>
      </w:r>
      <w:r w:rsidRPr="00B66470">
        <w:rPr>
          <w:rFonts w:ascii="Times New Roman" w:hAnsi="Times New Roman"/>
          <w:b w:val="0"/>
          <w:sz w:val="20"/>
          <w:lang w:val="sr-Cyrl-CS"/>
        </w:rPr>
        <w:t xml:space="preserve"> Закона о локалној самоуправи (</w:t>
      </w:r>
      <w:r w:rsidRPr="00B66470">
        <w:rPr>
          <w:rFonts w:ascii="Times New Roman" w:hAnsi="Times New Roman"/>
          <w:b w:val="0"/>
          <w:sz w:val="20"/>
          <w:lang w:val="ru-RU"/>
        </w:rPr>
        <w:t>"</w:t>
      </w:r>
      <w:r w:rsidRPr="00B66470">
        <w:rPr>
          <w:rFonts w:ascii="Times New Roman" w:hAnsi="Times New Roman"/>
          <w:b w:val="0"/>
          <w:sz w:val="20"/>
          <w:lang w:val="sr-Cyrl-CS"/>
        </w:rPr>
        <w:t>Сл. гласник РС</w:t>
      </w:r>
      <w:r w:rsidRPr="00B66470">
        <w:rPr>
          <w:rFonts w:ascii="Times New Roman" w:hAnsi="Times New Roman"/>
          <w:b w:val="0"/>
          <w:sz w:val="20"/>
          <w:lang w:val="ru-RU"/>
        </w:rPr>
        <w:t>"</w:t>
      </w:r>
      <w:r w:rsidRPr="00B66470">
        <w:rPr>
          <w:rFonts w:ascii="Times New Roman" w:hAnsi="Times New Roman"/>
          <w:b w:val="0"/>
          <w:sz w:val="20"/>
          <w:lang w:val="sr-Cyrl-CS"/>
        </w:rPr>
        <w:t xml:space="preserve">, бр. 129/07, 83/14-др. закон и 101/2016-др. закон), и члана 33. Статута општине Ћићевац ("Сл. лист општине Ћићевац", бр. 17/13-пречишћен текст, 22/13 и 10/15), Скупштина општине Ћићевац, на </w:t>
      </w:r>
      <w:r w:rsidRPr="00B66470">
        <w:rPr>
          <w:rFonts w:ascii="Times New Roman" w:hAnsi="Times New Roman"/>
          <w:b w:val="0"/>
          <w:sz w:val="20"/>
        </w:rPr>
        <w:t>18</w:t>
      </w:r>
      <w:r w:rsidRPr="00B66470">
        <w:rPr>
          <w:rFonts w:ascii="Times New Roman" w:hAnsi="Times New Roman"/>
          <w:b w:val="0"/>
          <w:sz w:val="20"/>
          <w:lang w:val="sr-Cyrl-CS"/>
        </w:rPr>
        <w:t>. седници одржаној 14.6.2017. године</w:t>
      </w:r>
      <w:r w:rsidRPr="00B66470">
        <w:rPr>
          <w:rFonts w:ascii="Times New Roman" w:hAnsi="Times New Roman"/>
          <w:b w:val="0"/>
          <w:sz w:val="20"/>
        </w:rPr>
        <w:t>,</w:t>
      </w:r>
      <w:r w:rsidRPr="00B66470">
        <w:rPr>
          <w:rFonts w:ascii="Times New Roman" w:hAnsi="Times New Roman"/>
          <w:b w:val="0"/>
          <w:sz w:val="20"/>
          <w:lang w:val="sr-Cyrl-CS"/>
        </w:rPr>
        <w:t xml:space="preserve"> а на основу предлога Општинског штаба за ванредне ситуације од 7. марта 2017. године, доноси </w:t>
      </w:r>
    </w:p>
    <w:p w:rsidR="00B66470" w:rsidRPr="00B66470" w:rsidRDefault="00B66470" w:rsidP="00B66470">
      <w:pPr>
        <w:ind w:firstLine="720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B66470" w:rsidRPr="00B66470" w:rsidRDefault="00B66470" w:rsidP="00B66470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B66470">
        <w:rPr>
          <w:rFonts w:ascii="Times New Roman" w:hAnsi="Times New Roman"/>
          <w:b w:val="0"/>
          <w:sz w:val="20"/>
          <w:lang w:val="sr-Cyrl-CS"/>
        </w:rPr>
        <w:t xml:space="preserve">О Д Л У К У  </w:t>
      </w:r>
      <w:r w:rsidRPr="00B66470">
        <w:rPr>
          <w:rFonts w:ascii="Times New Roman" w:hAnsi="Times New Roman"/>
          <w:b w:val="0"/>
          <w:sz w:val="20"/>
          <w:lang w:val="sr-Latn-CS"/>
        </w:rPr>
        <w:t xml:space="preserve">   </w:t>
      </w:r>
    </w:p>
    <w:p w:rsidR="002374A4" w:rsidRDefault="00B66470" w:rsidP="00B66470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B66470">
        <w:rPr>
          <w:rFonts w:ascii="Times New Roman" w:hAnsi="Times New Roman"/>
          <w:b w:val="0"/>
          <w:sz w:val="20"/>
          <w:lang w:val="sr-Cyrl-CS"/>
        </w:rPr>
        <w:t>О ОДРЕЂИВАЊУ ОСПОСОБЉЕНИХ ПРАВНИХ ЛИЦА ОД ПОСЕБНОГ ЗНАЧАЈА  ЗА ЗАШТИТУ</w:t>
      </w:r>
    </w:p>
    <w:p w:rsidR="00B66470" w:rsidRPr="00B66470" w:rsidRDefault="00B66470" w:rsidP="00B66470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B66470">
        <w:rPr>
          <w:rFonts w:ascii="Times New Roman" w:hAnsi="Times New Roman"/>
          <w:b w:val="0"/>
          <w:sz w:val="20"/>
          <w:lang w:val="sr-Cyrl-CS"/>
        </w:rPr>
        <w:lastRenderedPageBreak/>
        <w:t>И СПАСАВАЊЕ НА ТЕРИТОРИЈИ ОПШТИНЕ ЋИЋЕВАЦ</w:t>
      </w:r>
    </w:p>
    <w:p w:rsidR="00B66470" w:rsidRPr="00B66470" w:rsidRDefault="00B66470" w:rsidP="00B66470">
      <w:pPr>
        <w:rPr>
          <w:rFonts w:ascii="Times New Roman" w:hAnsi="Times New Roman"/>
          <w:b w:val="0"/>
          <w:sz w:val="14"/>
          <w:lang w:val="sr-Cyrl-CS"/>
        </w:rPr>
      </w:pPr>
    </w:p>
    <w:p w:rsidR="00B66470" w:rsidRPr="00B66470" w:rsidRDefault="00B66470" w:rsidP="00B66470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B66470">
        <w:rPr>
          <w:rFonts w:ascii="Times New Roman" w:hAnsi="Times New Roman"/>
          <w:b w:val="0"/>
          <w:sz w:val="20"/>
          <w:lang w:val="sr-Cyrl-CS"/>
        </w:rPr>
        <w:t>Члан 1.</w:t>
      </w:r>
    </w:p>
    <w:p w:rsidR="00B66470" w:rsidRPr="00B66470" w:rsidRDefault="00B66470" w:rsidP="00B66470">
      <w:pPr>
        <w:ind w:firstLine="540"/>
        <w:jc w:val="both"/>
        <w:rPr>
          <w:rFonts w:ascii="Times New Roman" w:hAnsi="Times New Roman"/>
          <w:b w:val="0"/>
          <w:sz w:val="20"/>
          <w:lang w:val="sr-Cyrl-CS"/>
        </w:rPr>
      </w:pPr>
      <w:r w:rsidRPr="00B66470">
        <w:rPr>
          <w:rFonts w:ascii="Times New Roman" w:hAnsi="Times New Roman"/>
          <w:b w:val="0"/>
          <w:sz w:val="20"/>
          <w:lang w:val="sr-Cyrl-CS"/>
        </w:rPr>
        <w:t>Овом одлуком одређују се привредна</w:t>
      </w:r>
      <w:r w:rsidRPr="00B66470">
        <w:rPr>
          <w:rFonts w:ascii="Times New Roman" w:hAnsi="Times New Roman"/>
          <w:b w:val="0"/>
          <w:sz w:val="20"/>
          <w:lang w:val="sr-Latn-CS"/>
        </w:rPr>
        <w:t xml:space="preserve"> </w:t>
      </w:r>
      <w:r w:rsidRPr="00B66470">
        <w:rPr>
          <w:rFonts w:ascii="Times New Roman" w:hAnsi="Times New Roman"/>
          <w:b w:val="0"/>
          <w:sz w:val="20"/>
          <w:lang w:val="sr-Cyrl-CS"/>
        </w:rPr>
        <w:t>друштва и друга правна лица оспособљена за спровођење мера заштите и спасавања у општини Ћићевац (у даљет тексту: оспособљена правна лица)</w:t>
      </w:r>
    </w:p>
    <w:p w:rsidR="00B66470" w:rsidRPr="00B66470" w:rsidRDefault="00B66470" w:rsidP="00B66470">
      <w:pPr>
        <w:ind w:firstLine="54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66470" w:rsidRPr="00B66470" w:rsidRDefault="00B66470" w:rsidP="00B66470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B66470">
        <w:rPr>
          <w:rFonts w:ascii="Times New Roman" w:hAnsi="Times New Roman"/>
          <w:b w:val="0"/>
          <w:sz w:val="20"/>
          <w:lang w:val="sr-Cyrl-CS"/>
        </w:rPr>
        <w:t>Члан 2.</w:t>
      </w:r>
    </w:p>
    <w:p w:rsidR="00B66470" w:rsidRPr="00B66470" w:rsidRDefault="00B66470" w:rsidP="00B66470">
      <w:pPr>
        <w:ind w:firstLine="540"/>
        <w:jc w:val="both"/>
        <w:rPr>
          <w:rFonts w:ascii="Times New Roman" w:hAnsi="Times New Roman"/>
          <w:b w:val="0"/>
          <w:sz w:val="20"/>
          <w:lang w:val="sr-Cyrl-CS"/>
        </w:rPr>
      </w:pPr>
      <w:r w:rsidRPr="00B66470">
        <w:rPr>
          <w:rFonts w:ascii="Times New Roman" w:hAnsi="Times New Roman"/>
          <w:b w:val="0"/>
          <w:sz w:val="20"/>
          <w:lang w:val="sr-Cyrl-CS"/>
        </w:rPr>
        <w:t>Оспособљена правна лица у смислу члана 1. ове одлуке су:</w:t>
      </w:r>
    </w:p>
    <w:p w:rsidR="00B66470" w:rsidRPr="00B66470" w:rsidRDefault="00B66470" w:rsidP="00B66470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2785"/>
        <w:gridCol w:w="1755"/>
        <w:gridCol w:w="1905"/>
        <w:gridCol w:w="2852"/>
      </w:tblGrid>
      <w:tr w:rsidR="00B66470" w:rsidRPr="00B66470" w:rsidTr="00A41C5B">
        <w:trPr>
          <w:trHeight w:val="451"/>
        </w:trPr>
        <w:tc>
          <w:tcPr>
            <w:tcW w:w="711" w:type="dxa"/>
          </w:tcPr>
          <w:p w:rsidR="00B66470" w:rsidRPr="00B66470" w:rsidRDefault="00B66470" w:rsidP="00B66470">
            <w:pPr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B66470">
              <w:rPr>
                <w:rFonts w:ascii="Times New Roman" w:hAnsi="Times New Roman"/>
                <w:b w:val="0"/>
                <w:sz w:val="20"/>
                <w:lang w:val="sr-Cyrl-CS"/>
              </w:rPr>
              <w:t>Ред.</w:t>
            </w:r>
          </w:p>
          <w:p w:rsidR="00B66470" w:rsidRPr="00B66470" w:rsidRDefault="00B66470" w:rsidP="00B66470">
            <w:pPr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B66470">
              <w:rPr>
                <w:rFonts w:ascii="Times New Roman" w:hAnsi="Times New Roman"/>
                <w:b w:val="0"/>
                <w:sz w:val="20"/>
                <w:lang w:val="sr-Cyrl-CS"/>
              </w:rPr>
              <w:t>бр.</w:t>
            </w:r>
          </w:p>
        </w:tc>
        <w:tc>
          <w:tcPr>
            <w:tcW w:w="2785" w:type="dxa"/>
          </w:tcPr>
          <w:p w:rsidR="00B66470" w:rsidRPr="00B66470" w:rsidRDefault="00B66470" w:rsidP="00B66470">
            <w:pPr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B66470">
              <w:rPr>
                <w:rFonts w:ascii="Times New Roman" w:hAnsi="Times New Roman"/>
                <w:b w:val="0"/>
                <w:sz w:val="20"/>
                <w:lang w:val="sr-Cyrl-CS"/>
              </w:rPr>
              <w:t>НАЗИВ ПРАВНОГ ЛИЦА</w:t>
            </w:r>
          </w:p>
        </w:tc>
        <w:tc>
          <w:tcPr>
            <w:tcW w:w="1755" w:type="dxa"/>
          </w:tcPr>
          <w:p w:rsidR="00B66470" w:rsidRPr="00B66470" w:rsidRDefault="00B66470" w:rsidP="00B66470">
            <w:pPr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B66470">
              <w:rPr>
                <w:rFonts w:ascii="Times New Roman" w:hAnsi="Times New Roman"/>
                <w:b w:val="0"/>
                <w:sz w:val="20"/>
                <w:lang w:val="sr-Cyrl-CS"/>
              </w:rPr>
              <w:t>СЕДИШТЕ</w:t>
            </w:r>
          </w:p>
        </w:tc>
        <w:tc>
          <w:tcPr>
            <w:tcW w:w="1905" w:type="dxa"/>
          </w:tcPr>
          <w:p w:rsidR="00B66470" w:rsidRPr="00B66470" w:rsidRDefault="00B66470" w:rsidP="00B66470">
            <w:pPr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B66470">
              <w:rPr>
                <w:rFonts w:ascii="Times New Roman" w:hAnsi="Times New Roman"/>
                <w:b w:val="0"/>
                <w:sz w:val="20"/>
                <w:lang w:val="sr-Cyrl-CS"/>
              </w:rPr>
              <w:t>ДЕЛАТНОСТ</w:t>
            </w:r>
          </w:p>
        </w:tc>
        <w:tc>
          <w:tcPr>
            <w:tcW w:w="2852" w:type="dxa"/>
          </w:tcPr>
          <w:p w:rsidR="00B66470" w:rsidRPr="00B66470" w:rsidRDefault="00B66470" w:rsidP="00B66470">
            <w:pPr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B66470">
              <w:rPr>
                <w:rFonts w:ascii="Times New Roman" w:hAnsi="Times New Roman"/>
                <w:b w:val="0"/>
                <w:sz w:val="20"/>
                <w:lang w:val="sr-Cyrl-CS"/>
              </w:rPr>
              <w:t>ПЛАНИРАНИ ЗАДАТАК</w:t>
            </w:r>
          </w:p>
        </w:tc>
      </w:tr>
      <w:tr w:rsidR="00B66470" w:rsidRPr="00B66470" w:rsidTr="00936C8B">
        <w:trPr>
          <w:trHeight w:val="615"/>
        </w:trPr>
        <w:tc>
          <w:tcPr>
            <w:tcW w:w="711" w:type="dxa"/>
          </w:tcPr>
          <w:p w:rsidR="00B66470" w:rsidRPr="00B66470" w:rsidRDefault="00B66470" w:rsidP="00B66470">
            <w:pPr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B66470">
              <w:rPr>
                <w:rFonts w:ascii="Times New Roman" w:hAnsi="Times New Roman"/>
                <w:b w:val="0"/>
                <w:sz w:val="20"/>
                <w:lang w:val="sr-Cyrl-CS"/>
              </w:rPr>
              <w:t>1.</w:t>
            </w:r>
          </w:p>
        </w:tc>
        <w:tc>
          <w:tcPr>
            <w:tcW w:w="2785" w:type="dxa"/>
          </w:tcPr>
          <w:p w:rsidR="00B66470" w:rsidRPr="00B66470" w:rsidRDefault="00B66470" w:rsidP="00B66470">
            <w:pPr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B66470">
              <w:rPr>
                <w:rFonts w:ascii="Times New Roman" w:hAnsi="Times New Roman"/>
                <w:b w:val="0"/>
                <w:sz w:val="20"/>
                <w:lang w:val="sr-Cyrl-CS"/>
              </w:rPr>
              <w:t>Дом здравља</w:t>
            </w:r>
          </w:p>
        </w:tc>
        <w:tc>
          <w:tcPr>
            <w:tcW w:w="1755" w:type="dxa"/>
          </w:tcPr>
          <w:p w:rsidR="00B66470" w:rsidRPr="00B66470" w:rsidRDefault="00B66470" w:rsidP="00B66470">
            <w:pPr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B66470">
              <w:rPr>
                <w:rFonts w:ascii="Times New Roman" w:hAnsi="Times New Roman"/>
                <w:b w:val="0"/>
                <w:sz w:val="20"/>
                <w:lang w:val="sr-Cyrl-CS"/>
              </w:rPr>
              <w:t xml:space="preserve">Ћићевац, Ул. Св. Саве бр.19 </w:t>
            </w:r>
          </w:p>
        </w:tc>
        <w:tc>
          <w:tcPr>
            <w:tcW w:w="1905" w:type="dxa"/>
          </w:tcPr>
          <w:p w:rsidR="00B66470" w:rsidRPr="00B66470" w:rsidRDefault="00B66470" w:rsidP="00B66470">
            <w:pPr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B66470">
              <w:rPr>
                <w:rFonts w:ascii="Times New Roman" w:hAnsi="Times New Roman"/>
                <w:b w:val="0"/>
                <w:sz w:val="20"/>
                <w:lang w:val="sr-Cyrl-CS"/>
              </w:rPr>
              <w:t>здравствена заштита становништва</w:t>
            </w:r>
          </w:p>
        </w:tc>
        <w:tc>
          <w:tcPr>
            <w:tcW w:w="2852" w:type="dxa"/>
          </w:tcPr>
          <w:p w:rsidR="00B66470" w:rsidRPr="00B66470" w:rsidRDefault="00B66470" w:rsidP="00B66470">
            <w:pPr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B66470">
              <w:rPr>
                <w:rFonts w:ascii="Times New Roman" w:hAnsi="Times New Roman"/>
                <w:b w:val="0"/>
                <w:sz w:val="20"/>
                <w:lang w:val="sr-Cyrl-CS"/>
              </w:rPr>
              <w:t>-медицинска помоћ</w:t>
            </w:r>
          </w:p>
          <w:p w:rsidR="00B66470" w:rsidRPr="00B66470" w:rsidRDefault="00B66470" w:rsidP="00B66470">
            <w:pPr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B66470">
              <w:rPr>
                <w:rFonts w:ascii="Times New Roman" w:hAnsi="Times New Roman"/>
                <w:b w:val="0"/>
                <w:sz w:val="20"/>
                <w:lang w:val="sr-Cyrl-CS"/>
              </w:rPr>
              <w:t>-евакуација</w:t>
            </w:r>
          </w:p>
          <w:p w:rsidR="00B66470" w:rsidRPr="00B66470" w:rsidRDefault="00B66470" w:rsidP="00B66470">
            <w:pPr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B66470">
              <w:rPr>
                <w:rFonts w:ascii="Times New Roman" w:hAnsi="Times New Roman"/>
                <w:b w:val="0"/>
                <w:sz w:val="20"/>
                <w:lang w:val="sr-Cyrl-CS"/>
              </w:rPr>
              <w:t>-збрињавање</w:t>
            </w:r>
          </w:p>
          <w:p w:rsidR="00B66470" w:rsidRPr="00B66470" w:rsidRDefault="00B66470" w:rsidP="00B66470">
            <w:pPr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B66470">
              <w:rPr>
                <w:rFonts w:ascii="Times New Roman" w:hAnsi="Times New Roman"/>
                <w:b w:val="0"/>
                <w:sz w:val="20"/>
                <w:lang w:val="sr-Cyrl-CS"/>
              </w:rPr>
              <w:t>-асанација терена</w:t>
            </w:r>
          </w:p>
        </w:tc>
      </w:tr>
      <w:tr w:rsidR="00B66470" w:rsidRPr="00B66470" w:rsidTr="00B66470">
        <w:trPr>
          <w:trHeight w:val="356"/>
        </w:trPr>
        <w:tc>
          <w:tcPr>
            <w:tcW w:w="711" w:type="dxa"/>
          </w:tcPr>
          <w:p w:rsidR="00B66470" w:rsidRPr="00B66470" w:rsidRDefault="00B66470" w:rsidP="00B66470">
            <w:pPr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B66470">
              <w:rPr>
                <w:rFonts w:ascii="Times New Roman" w:hAnsi="Times New Roman"/>
                <w:b w:val="0"/>
                <w:sz w:val="20"/>
                <w:lang w:val="sr-Cyrl-CS"/>
              </w:rPr>
              <w:t>2.</w:t>
            </w:r>
          </w:p>
        </w:tc>
        <w:tc>
          <w:tcPr>
            <w:tcW w:w="2785" w:type="dxa"/>
          </w:tcPr>
          <w:p w:rsidR="00B66470" w:rsidRPr="00B66470" w:rsidRDefault="00B66470" w:rsidP="00B66470">
            <w:pPr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B66470">
              <w:rPr>
                <w:rFonts w:ascii="Times New Roman" w:hAnsi="Times New Roman"/>
                <w:b w:val="0"/>
                <w:sz w:val="20"/>
                <w:lang w:val="sr-Cyrl-CS"/>
              </w:rPr>
              <w:t>Центар за социјални рад за општине Ћићевац и Варварин</w:t>
            </w:r>
          </w:p>
        </w:tc>
        <w:tc>
          <w:tcPr>
            <w:tcW w:w="1755" w:type="dxa"/>
          </w:tcPr>
          <w:p w:rsidR="00B66470" w:rsidRPr="00B66470" w:rsidRDefault="00B66470" w:rsidP="00B66470">
            <w:pPr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B66470">
              <w:rPr>
                <w:rFonts w:ascii="Times New Roman" w:hAnsi="Times New Roman"/>
                <w:b w:val="0"/>
                <w:sz w:val="20"/>
                <w:lang w:val="sr-Cyrl-CS"/>
              </w:rPr>
              <w:t>Ћићевац, Ул. Св. Саве 19а</w:t>
            </w:r>
          </w:p>
        </w:tc>
        <w:tc>
          <w:tcPr>
            <w:tcW w:w="1905" w:type="dxa"/>
          </w:tcPr>
          <w:p w:rsidR="00B66470" w:rsidRPr="00B66470" w:rsidRDefault="00B66470" w:rsidP="00B66470">
            <w:pPr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B66470">
              <w:rPr>
                <w:rFonts w:ascii="Times New Roman" w:hAnsi="Times New Roman"/>
                <w:b w:val="0"/>
                <w:sz w:val="20"/>
                <w:lang w:val="sr-Cyrl-CS"/>
              </w:rPr>
              <w:t>социјална заштита</w:t>
            </w:r>
          </w:p>
        </w:tc>
        <w:tc>
          <w:tcPr>
            <w:tcW w:w="2852" w:type="dxa"/>
          </w:tcPr>
          <w:p w:rsidR="00B66470" w:rsidRPr="00B66470" w:rsidRDefault="00B66470" w:rsidP="00B66470">
            <w:pPr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B66470">
              <w:rPr>
                <w:rFonts w:ascii="Times New Roman" w:hAnsi="Times New Roman"/>
                <w:b w:val="0"/>
                <w:sz w:val="20"/>
                <w:lang w:val="sr-Cyrl-CS"/>
              </w:rPr>
              <w:t>-збрињавање угрожених и настрадалих</w:t>
            </w:r>
          </w:p>
        </w:tc>
      </w:tr>
      <w:tr w:rsidR="00B66470" w:rsidRPr="00B66470" w:rsidTr="00936C8B">
        <w:trPr>
          <w:trHeight w:val="615"/>
        </w:trPr>
        <w:tc>
          <w:tcPr>
            <w:tcW w:w="711" w:type="dxa"/>
          </w:tcPr>
          <w:p w:rsidR="00B66470" w:rsidRPr="00B66470" w:rsidRDefault="00B66470" w:rsidP="00B66470">
            <w:pPr>
              <w:rPr>
                <w:rFonts w:ascii="Times New Roman" w:hAnsi="Times New Roman"/>
                <w:b w:val="0"/>
                <w:sz w:val="20"/>
                <w:lang w:val="sr-Latn-CS"/>
              </w:rPr>
            </w:pPr>
            <w:r w:rsidRPr="00B66470">
              <w:rPr>
                <w:rFonts w:ascii="Times New Roman" w:hAnsi="Times New Roman"/>
                <w:b w:val="0"/>
                <w:sz w:val="20"/>
                <w:lang w:val="sr-Cyrl-CS"/>
              </w:rPr>
              <w:t>3</w:t>
            </w:r>
            <w:r w:rsidRPr="00B66470">
              <w:rPr>
                <w:rFonts w:ascii="Times New Roman" w:hAnsi="Times New Roman"/>
                <w:b w:val="0"/>
                <w:sz w:val="20"/>
                <w:lang w:val="sr-Latn-CS"/>
              </w:rPr>
              <w:t>.</w:t>
            </w:r>
          </w:p>
        </w:tc>
        <w:tc>
          <w:tcPr>
            <w:tcW w:w="2785" w:type="dxa"/>
          </w:tcPr>
          <w:p w:rsidR="00B66470" w:rsidRPr="00B66470" w:rsidRDefault="00B66470" w:rsidP="00B66470">
            <w:pPr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B66470">
              <w:rPr>
                <w:rFonts w:ascii="Times New Roman" w:hAnsi="Times New Roman"/>
                <w:b w:val="0"/>
                <w:sz w:val="20"/>
                <w:lang w:val="sr-Cyrl-CS"/>
              </w:rPr>
              <w:t>ЈП „Путеви“ Ћићевац</w:t>
            </w:r>
          </w:p>
        </w:tc>
        <w:tc>
          <w:tcPr>
            <w:tcW w:w="1755" w:type="dxa"/>
          </w:tcPr>
          <w:p w:rsidR="00B66470" w:rsidRPr="00B66470" w:rsidRDefault="00B66470" w:rsidP="00B66470">
            <w:pPr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B66470">
              <w:rPr>
                <w:rFonts w:ascii="Times New Roman" w:hAnsi="Times New Roman"/>
                <w:b w:val="0"/>
                <w:sz w:val="20"/>
                <w:lang w:val="sr-Cyrl-CS"/>
              </w:rPr>
              <w:t xml:space="preserve">Ћићевац, Ул. Карађорђева бр.106 </w:t>
            </w:r>
          </w:p>
        </w:tc>
        <w:tc>
          <w:tcPr>
            <w:tcW w:w="1905" w:type="dxa"/>
          </w:tcPr>
          <w:p w:rsidR="00B66470" w:rsidRPr="00B66470" w:rsidRDefault="00B66470" w:rsidP="00B66470">
            <w:pPr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B66470">
              <w:rPr>
                <w:rFonts w:ascii="Times New Roman" w:hAnsi="Times New Roman"/>
                <w:b w:val="0"/>
                <w:sz w:val="20"/>
                <w:lang w:val="sr-Cyrl-CS"/>
              </w:rPr>
              <w:t>изградња путева и аутопутева</w:t>
            </w:r>
          </w:p>
        </w:tc>
        <w:tc>
          <w:tcPr>
            <w:tcW w:w="2852" w:type="dxa"/>
          </w:tcPr>
          <w:p w:rsidR="00B66470" w:rsidRPr="00B66470" w:rsidRDefault="00B66470" w:rsidP="00B66470">
            <w:pPr>
              <w:rPr>
                <w:rStyle w:val="Emphasis"/>
                <w:rFonts w:ascii="Times New Roman" w:hAnsi="Times New Roman"/>
                <w:b w:val="0"/>
                <w:i w:val="0"/>
                <w:sz w:val="20"/>
                <w:lang w:val="sr-Cyrl-CS"/>
              </w:rPr>
            </w:pPr>
            <w:r w:rsidRPr="00B66470">
              <w:rPr>
                <w:rStyle w:val="Emphasis"/>
                <w:rFonts w:ascii="Times New Roman" w:hAnsi="Times New Roman"/>
                <w:b w:val="0"/>
                <w:i w:val="0"/>
                <w:sz w:val="20"/>
                <w:lang w:val="sr-Cyrl-CS"/>
              </w:rPr>
              <w:t>-одржавање локалних путева и улица</w:t>
            </w:r>
          </w:p>
          <w:p w:rsidR="00B66470" w:rsidRPr="00B66470" w:rsidRDefault="00B66470" w:rsidP="00B66470">
            <w:pPr>
              <w:rPr>
                <w:rStyle w:val="Emphasis"/>
                <w:rFonts w:ascii="Times New Roman" w:hAnsi="Times New Roman"/>
                <w:b w:val="0"/>
                <w:i w:val="0"/>
                <w:sz w:val="20"/>
                <w:lang w:val="sr-Cyrl-CS"/>
              </w:rPr>
            </w:pPr>
            <w:r w:rsidRPr="00B66470">
              <w:rPr>
                <w:rStyle w:val="Emphasis"/>
                <w:rFonts w:ascii="Times New Roman" w:hAnsi="Times New Roman"/>
                <w:b w:val="0"/>
                <w:i w:val="0"/>
                <w:sz w:val="20"/>
                <w:lang w:val="sr-Cyrl-CS"/>
              </w:rPr>
              <w:t>-одбрана од поплава и снежних наноса</w:t>
            </w:r>
          </w:p>
        </w:tc>
      </w:tr>
      <w:tr w:rsidR="00B66470" w:rsidRPr="00B66470" w:rsidTr="00936C8B">
        <w:trPr>
          <w:trHeight w:val="615"/>
        </w:trPr>
        <w:tc>
          <w:tcPr>
            <w:tcW w:w="711" w:type="dxa"/>
          </w:tcPr>
          <w:p w:rsidR="00B66470" w:rsidRPr="00B66470" w:rsidRDefault="00B66470" w:rsidP="00B66470">
            <w:pPr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B66470">
              <w:rPr>
                <w:rFonts w:ascii="Times New Roman" w:hAnsi="Times New Roman"/>
                <w:b w:val="0"/>
                <w:sz w:val="20"/>
                <w:lang w:val="sr-Cyrl-CS"/>
              </w:rPr>
              <w:t>4.</w:t>
            </w:r>
          </w:p>
        </w:tc>
        <w:tc>
          <w:tcPr>
            <w:tcW w:w="2785" w:type="dxa"/>
          </w:tcPr>
          <w:p w:rsidR="00B66470" w:rsidRPr="00B66470" w:rsidRDefault="00B66470" w:rsidP="00B66470">
            <w:pPr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B66470">
              <w:rPr>
                <w:rFonts w:ascii="Times New Roman" w:hAnsi="Times New Roman"/>
                <w:b w:val="0"/>
                <w:sz w:val="20"/>
                <w:lang w:val="sr-Cyrl-CS"/>
              </w:rPr>
              <w:t>ЈКСП „Развитак“</w:t>
            </w:r>
          </w:p>
        </w:tc>
        <w:tc>
          <w:tcPr>
            <w:tcW w:w="1755" w:type="dxa"/>
          </w:tcPr>
          <w:p w:rsidR="00B66470" w:rsidRPr="00B66470" w:rsidRDefault="00B66470" w:rsidP="00B66470">
            <w:pPr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B66470">
              <w:rPr>
                <w:rFonts w:ascii="Times New Roman" w:hAnsi="Times New Roman"/>
                <w:b w:val="0"/>
                <w:sz w:val="20"/>
                <w:lang w:val="sr-Cyrl-CS"/>
              </w:rPr>
              <w:t xml:space="preserve">Ћићевац, Ул. Св. Саве 17 </w:t>
            </w:r>
          </w:p>
        </w:tc>
        <w:tc>
          <w:tcPr>
            <w:tcW w:w="1905" w:type="dxa"/>
          </w:tcPr>
          <w:p w:rsidR="00B66470" w:rsidRPr="00B66470" w:rsidRDefault="00B66470" w:rsidP="00B66470">
            <w:pPr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B66470">
              <w:rPr>
                <w:rFonts w:ascii="Times New Roman" w:hAnsi="Times New Roman"/>
                <w:b w:val="0"/>
                <w:sz w:val="20"/>
                <w:lang w:val="sr-Cyrl-CS"/>
              </w:rPr>
              <w:t>комунална делатност</w:t>
            </w:r>
          </w:p>
        </w:tc>
        <w:tc>
          <w:tcPr>
            <w:tcW w:w="2852" w:type="dxa"/>
          </w:tcPr>
          <w:p w:rsidR="00B66470" w:rsidRPr="00B66470" w:rsidRDefault="00B66470" w:rsidP="00B66470">
            <w:pPr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B66470">
              <w:rPr>
                <w:rFonts w:ascii="Times New Roman" w:hAnsi="Times New Roman"/>
                <w:b w:val="0"/>
                <w:sz w:val="20"/>
                <w:lang w:val="sr-Cyrl-CS"/>
              </w:rPr>
              <w:t>-асанација терена</w:t>
            </w:r>
          </w:p>
          <w:p w:rsidR="00B66470" w:rsidRPr="00B66470" w:rsidRDefault="00B66470" w:rsidP="00B66470">
            <w:pPr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B66470">
              <w:rPr>
                <w:rFonts w:ascii="Times New Roman" w:hAnsi="Times New Roman"/>
                <w:b w:val="0"/>
                <w:sz w:val="20"/>
                <w:lang w:val="sr-Cyrl-CS"/>
              </w:rPr>
              <w:t>-очување добара битних за опстанак</w:t>
            </w:r>
          </w:p>
        </w:tc>
      </w:tr>
      <w:tr w:rsidR="00B66470" w:rsidRPr="00B66470" w:rsidTr="00936C8B">
        <w:trPr>
          <w:trHeight w:val="615"/>
        </w:trPr>
        <w:tc>
          <w:tcPr>
            <w:tcW w:w="711" w:type="dxa"/>
          </w:tcPr>
          <w:p w:rsidR="00B66470" w:rsidRPr="00B66470" w:rsidRDefault="00B66470" w:rsidP="00B66470">
            <w:pPr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B66470">
              <w:rPr>
                <w:rFonts w:ascii="Times New Roman" w:hAnsi="Times New Roman"/>
                <w:b w:val="0"/>
                <w:sz w:val="20"/>
                <w:lang w:val="sr-Cyrl-CS"/>
              </w:rPr>
              <w:t xml:space="preserve">5. </w:t>
            </w:r>
          </w:p>
        </w:tc>
        <w:tc>
          <w:tcPr>
            <w:tcW w:w="2785" w:type="dxa"/>
          </w:tcPr>
          <w:p w:rsidR="00B66470" w:rsidRPr="00B66470" w:rsidRDefault="00B66470" w:rsidP="00B66470">
            <w:pPr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B66470">
              <w:rPr>
                <w:rFonts w:ascii="Times New Roman" w:hAnsi="Times New Roman"/>
                <w:b w:val="0"/>
                <w:sz w:val="20"/>
                <w:lang w:val="sr-Cyrl-CS"/>
              </w:rPr>
              <w:t>ДОО „Пајић-комерц“</w:t>
            </w:r>
          </w:p>
        </w:tc>
        <w:tc>
          <w:tcPr>
            <w:tcW w:w="1755" w:type="dxa"/>
          </w:tcPr>
          <w:p w:rsidR="00B66470" w:rsidRPr="00B66470" w:rsidRDefault="00B66470" w:rsidP="00B66470">
            <w:pPr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B66470">
              <w:rPr>
                <w:rFonts w:ascii="Times New Roman" w:hAnsi="Times New Roman"/>
                <w:b w:val="0"/>
                <w:sz w:val="20"/>
                <w:lang w:val="sr-Cyrl-CS"/>
              </w:rPr>
              <w:t>Сталаћ, Ул. Мирка Томића бр. 28</w:t>
            </w:r>
          </w:p>
        </w:tc>
        <w:tc>
          <w:tcPr>
            <w:tcW w:w="1905" w:type="dxa"/>
          </w:tcPr>
          <w:p w:rsidR="00B66470" w:rsidRPr="00B66470" w:rsidRDefault="00B66470" w:rsidP="00B66470">
            <w:pPr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B66470">
              <w:rPr>
                <w:rFonts w:ascii="Times New Roman" w:hAnsi="Times New Roman"/>
                <w:b w:val="0"/>
                <w:sz w:val="20"/>
                <w:lang w:val="sr-Cyrl-CS"/>
              </w:rPr>
              <w:t>нискоградња, експ</w:t>
            </w:r>
            <w:r w:rsidR="003775F1">
              <w:rPr>
                <w:rFonts w:ascii="Times New Roman" w:hAnsi="Times New Roman"/>
                <w:b w:val="0"/>
                <w:sz w:val="20"/>
                <w:lang w:val="sr-Cyrl-CS"/>
              </w:rPr>
              <w:t>л</w:t>
            </w:r>
            <w:r w:rsidRPr="00B66470">
              <w:rPr>
                <w:rFonts w:ascii="Times New Roman" w:hAnsi="Times New Roman"/>
                <w:b w:val="0"/>
                <w:sz w:val="20"/>
                <w:lang w:val="sr-Cyrl-CS"/>
              </w:rPr>
              <w:t>оатација шљунка</w:t>
            </w:r>
          </w:p>
        </w:tc>
        <w:tc>
          <w:tcPr>
            <w:tcW w:w="2852" w:type="dxa"/>
          </w:tcPr>
          <w:p w:rsidR="00B66470" w:rsidRPr="00B66470" w:rsidRDefault="00B66470" w:rsidP="00B66470">
            <w:pPr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B66470">
              <w:rPr>
                <w:rFonts w:ascii="Times New Roman" w:hAnsi="Times New Roman"/>
                <w:b w:val="0"/>
                <w:sz w:val="20"/>
                <w:lang w:val="sr-Cyrl-CS"/>
              </w:rPr>
              <w:t>-заштита и спасавање од поплава</w:t>
            </w:r>
          </w:p>
        </w:tc>
      </w:tr>
      <w:tr w:rsidR="00B66470" w:rsidRPr="00B66470" w:rsidTr="00936C8B">
        <w:trPr>
          <w:trHeight w:val="615"/>
        </w:trPr>
        <w:tc>
          <w:tcPr>
            <w:tcW w:w="711" w:type="dxa"/>
          </w:tcPr>
          <w:p w:rsidR="00B66470" w:rsidRPr="00B66470" w:rsidRDefault="00B66470" w:rsidP="00B66470">
            <w:pPr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B66470">
              <w:rPr>
                <w:rFonts w:ascii="Times New Roman" w:hAnsi="Times New Roman"/>
                <w:b w:val="0"/>
                <w:sz w:val="20"/>
                <w:lang w:val="sr-Cyrl-CS"/>
              </w:rPr>
              <w:t>6.</w:t>
            </w:r>
          </w:p>
        </w:tc>
        <w:tc>
          <w:tcPr>
            <w:tcW w:w="2785" w:type="dxa"/>
          </w:tcPr>
          <w:p w:rsidR="00B66470" w:rsidRPr="00B66470" w:rsidRDefault="00B66470" w:rsidP="00B66470">
            <w:pPr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B66470">
              <w:rPr>
                <w:rFonts w:ascii="Times New Roman" w:hAnsi="Times New Roman"/>
                <w:b w:val="0"/>
                <w:sz w:val="20"/>
                <w:lang w:val="sr-Cyrl-CS"/>
              </w:rPr>
              <w:t>Општинска организација црвеног крста</w:t>
            </w:r>
          </w:p>
        </w:tc>
        <w:tc>
          <w:tcPr>
            <w:tcW w:w="1755" w:type="dxa"/>
          </w:tcPr>
          <w:p w:rsidR="00B66470" w:rsidRPr="00B66470" w:rsidRDefault="00B66470" w:rsidP="00B66470">
            <w:pPr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B66470">
              <w:rPr>
                <w:rFonts w:ascii="Times New Roman" w:hAnsi="Times New Roman"/>
                <w:b w:val="0"/>
                <w:sz w:val="20"/>
                <w:lang w:val="sr-Cyrl-CS"/>
              </w:rPr>
              <w:t xml:space="preserve">Ћићевац </w:t>
            </w:r>
          </w:p>
        </w:tc>
        <w:tc>
          <w:tcPr>
            <w:tcW w:w="1905" w:type="dxa"/>
          </w:tcPr>
          <w:p w:rsidR="00B66470" w:rsidRPr="00B66470" w:rsidRDefault="00B66470" w:rsidP="00B66470">
            <w:pPr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B66470">
              <w:rPr>
                <w:rFonts w:ascii="Times New Roman" w:hAnsi="Times New Roman"/>
                <w:b w:val="0"/>
                <w:sz w:val="20"/>
                <w:lang w:val="sr-Cyrl-CS"/>
              </w:rPr>
              <w:t>социјално-хуманитарна организација</w:t>
            </w:r>
          </w:p>
        </w:tc>
        <w:tc>
          <w:tcPr>
            <w:tcW w:w="2852" w:type="dxa"/>
          </w:tcPr>
          <w:p w:rsidR="00B66470" w:rsidRPr="00B66470" w:rsidRDefault="00B66470" w:rsidP="00B66470">
            <w:pPr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B66470">
              <w:rPr>
                <w:rFonts w:ascii="Times New Roman" w:hAnsi="Times New Roman"/>
                <w:b w:val="0"/>
                <w:sz w:val="20"/>
                <w:lang w:val="sr-Cyrl-CS"/>
              </w:rPr>
              <w:t>-збрињавање угрожених лица</w:t>
            </w:r>
          </w:p>
          <w:p w:rsidR="00B66470" w:rsidRPr="00B66470" w:rsidRDefault="00B66470" w:rsidP="00B66470">
            <w:pPr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B66470">
              <w:rPr>
                <w:rFonts w:ascii="Times New Roman" w:hAnsi="Times New Roman"/>
                <w:b w:val="0"/>
                <w:sz w:val="20"/>
                <w:lang w:val="sr-Cyrl-CS"/>
              </w:rPr>
              <w:t>-прва медицинска помоћ</w:t>
            </w:r>
          </w:p>
        </w:tc>
      </w:tr>
      <w:tr w:rsidR="00B66470" w:rsidRPr="00B66470" w:rsidTr="00936C8B">
        <w:trPr>
          <w:trHeight w:val="274"/>
        </w:trPr>
        <w:tc>
          <w:tcPr>
            <w:tcW w:w="711" w:type="dxa"/>
          </w:tcPr>
          <w:p w:rsidR="00B66470" w:rsidRPr="00B66470" w:rsidRDefault="00B66470" w:rsidP="00B66470">
            <w:pPr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B66470">
              <w:rPr>
                <w:rFonts w:ascii="Times New Roman" w:hAnsi="Times New Roman"/>
                <w:b w:val="0"/>
                <w:sz w:val="20"/>
                <w:lang w:val="sr-Cyrl-CS"/>
              </w:rPr>
              <w:t>7.</w:t>
            </w:r>
          </w:p>
        </w:tc>
        <w:tc>
          <w:tcPr>
            <w:tcW w:w="2785" w:type="dxa"/>
          </w:tcPr>
          <w:p w:rsidR="00B66470" w:rsidRPr="00B66470" w:rsidRDefault="00B66470" w:rsidP="00B66470">
            <w:pPr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B66470">
              <w:rPr>
                <w:rFonts w:ascii="Times New Roman" w:hAnsi="Times New Roman"/>
                <w:b w:val="0"/>
                <w:sz w:val="20"/>
                <w:lang w:val="sr-Cyrl-CS"/>
              </w:rPr>
              <w:t>ПВС „Превентива“</w:t>
            </w:r>
          </w:p>
        </w:tc>
        <w:tc>
          <w:tcPr>
            <w:tcW w:w="1755" w:type="dxa"/>
          </w:tcPr>
          <w:p w:rsidR="00B66470" w:rsidRPr="00B66470" w:rsidRDefault="00B66470" w:rsidP="00B66470">
            <w:pPr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B66470">
              <w:rPr>
                <w:rFonts w:ascii="Times New Roman" w:hAnsi="Times New Roman"/>
                <w:b w:val="0"/>
                <w:sz w:val="20"/>
                <w:lang w:val="sr-Cyrl-CS"/>
              </w:rPr>
              <w:t xml:space="preserve">Ћићевац, Ул. Железничка бб </w:t>
            </w:r>
          </w:p>
        </w:tc>
        <w:tc>
          <w:tcPr>
            <w:tcW w:w="1905" w:type="dxa"/>
          </w:tcPr>
          <w:p w:rsidR="00B66470" w:rsidRPr="00B66470" w:rsidRDefault="00B66470" w:rsidP="00B66470">
            <w:pPr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B66470">
              <w:rPr>
                <w:rFonts w:ascii="Times New Roman" w:hAnsi="Times New Roman"/>
                <w:b w:val="0"/>
                <w:sz w:val="20"/>
                <w:lang w:val="sr-Cyrl-CS"/>
              </w:rPr>
              <w:t>ветеринарска заштита</w:t>
            </w:r>
          </w:p>
        </w:tc>
        <w:tc>
          <w:tcPr>
            <w:tcW w:w="2852" w:type="dxa"/>
          </w:tcPr>
          <w:p w:rsidR="00B66470" w:rsidRPr="00B66470" w:rsidRDefault="00B66470" w:rsidP="00B66470">
            <w:pPr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B66470">
              <w:rPr>
                <w:rFonts w:ascii="Times New Roman" w:hAnsi="Times New Roman"/>
                <w:b w:val="0"/>
                <w:sz w:val="20"/>
                <w:lang w:val="sr-Cyrl-CS"/>
              </w:rPr>
              <w:t>-ветерин. заштита</w:t>
            </w:r>
          </w:p>
          <w:p w:rsidR="00B66470" w:rsidRPr="00B66470" w:rsidRDefault="00B66470" w:rsidP="00B66470">
            <w:pPr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B66470">
              <w:rPr>
                <w:rFonts w:ascii="Times New Roman" w:hAnsi="Times New Roman"/>
                <w:b w:val="0"/>
                <w:sz w:val="20"/>
                <w:lang w:val="sr-Cyrl-CS"/>
              </w:rPr>
              <w:t>-очување и опстанак животињског света</w:t>
            </w:r>
          </w:p>
          <w:p w:rsidR="00B66470" w:rsidRPr="00B66470" w:rsidRDefault="00B66470" w:rsidP="00B66470">
            <w:pPr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B66470">
              <w:rPr>
                <w:rFonts w:ascii="Times New Roman" w:hAnsi="Times New Roman"/>
                <w:b w:val="0"/>
                <w:sz w:val="20"/>
                <w:lang w:val="sr-Cyrl-CS"/>
              </w:rPr>
              <w:t>-асанација терена</w:t>
            </w:r>
          </w:p>
        </w:tc>
      </w:tr>
      <w:tr w:rsidR="00B66470" w:rsidRPr="00B66470" w:rsidTr="00B66470">
        <w:trPr>
          <w:trHeight w:val="887"/>
        </w:trPr>
        <w:tc>
          <w:tcPr>
            <w:tcW w:w="711" w:type="dxa"/>
          </w:tcPr>
          <w:p w:rsidR="00B66470" w:rsidRPr="00B66470" w:rsidRDefault="00B66470" w:rsidP="00B66470">
            <w:pPr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B66470">
              <w:rPr>
                <w:rFonts w:ascii="Times New Roman" w:hAnsi="Times New Roman"/>
                <w:b w:val="0"/>
                <w:sz w:val="20"/>
                <w:lang w:val="sr-Cyrl-CS"/>
              </w:rPr>
              <w:t>8.</w:t>
            </w:r>
          </w:p>
        </w:tc>
        <w:tc>
          <w:tcPr>
            <w:tcW w:w="2785" w:type="dxa"/>
          </w:tcPr>
          <w:p w:rsidR="00B66470" w:rsidRPr="00B66470" w:rsidRDefault="00B66470" w:rsidP="00B66470">
            <w:pPr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B66470">
              <w:rPr>
                <w:rFonts w:ascii="Times New Roman" w:hAnsi="Times New Roman"/>
                <w:b w:val="0"/>
                <w:sz w:val="20"/>
                <w:lang w:val="sr-Cyrl-CS"/>
              </w:rPr>
              <w:t>Радио клуб „Ћићевац“</w:t>
            </w:r>
          </w:p>
        </w:tc>
        <w:tc>
          <w:tcPr>
            <w:tcW w:w="1755" w:type="dxa"/>
          </w:tcPr>
          <w:p w:rsidR="00B66470" w:rsidRPr="00B66470" w:rsidRDefault="00B66470" w:rsidP="00B66470">
            <w:pPr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B66470">
              <w:rPr>
                <w:rFonts w:ascii="Times New Roman" w:hAnsi="Times New Roman"/>
                <w:b w:val="0"/>
                <w:sz w:val="20"/>
                <w:lang w:val="sr-Cyrl-CS"/>
              </w:rPr>
              <w:t xml:space="preserve">Ћићевац </w:t>
            </w:r>
          </w:p>
        </w:tc>
        <w:tc>
          <w:tcPr>
            <w:tcW w:w="1905" w:type="dxa"/>
          </w:tcPr>
          <w:p w:rsidR="00B66470" w:rsidRPr="00B66470" w:rsidRDefault="00B66470" w:rsidP="00B66470">
            <w:pPr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B66470">
              <w:rPr>
                <w:rFonts w:ascii="Times New Roman" w:hAnsi="Times New Roman"/>
                <w:b w:val="0"/>
                <w:sz w:val="20"/>
                <w:lang w:val="sr-Cyrl-CS"/>
              </w:rPr>
              <w:t>делатности ос</w:t>
            </w:r>
            <w:r w:rsidRPr="00B66470">
              <w:rPr>
                <w:rFonts w:ascii="Times New Roman" w:hAnsi="Times New Roman"/>
                <w:b w:val="0"/>
                <w:sz w:val="20"/>
                <w:lang w:val="sr-Latn-CS"/>
              </w:rPr>
              <w:t>-</w:t>
            </w:r>
            <w:r w:rsidRPr="00B66470">
              <w:rPr>
                <w:rFonts w:ascii="Times New Roman" w:hAnsi="Times New Roman"/>
                <w:b w:val="0"/>
                <w:sz w:val="20"/>
                <w:lang w:val="sr-Cyrl-CS"/>
              </w:rPr>
              <w:t>талих органи-зација на бази учлањења</w:t>
            </w:r>
          </w:p>
        </w:tc>
        <w:tc>
          <w:tcPr>
            <w:tcW w:w="2852" w:type="dxa"/>
          </w:tcPr>
          <w:p w:rsidR="00B66470" w:rsidRPr="00B66470" w:rsidRDefault="00B66470" w:rsidP="00B66470">
            <w:pPr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B66470">
              <w:rPr>
                <w:rFonts w:ascii="Times New Roman" w:hAnsi="Times New Roman"/>
                <w:b w:val="0"/>
                <w:sz w:val="20"/>
                <w:lang w:val="sr-Cyrl-CS"/>
              </w:rPr>
              <w:t>-узбуњивање</w:t>
            </w:r>
          </w:p>
          <w:p w:rsidR="00B66470" w:rsidRPr="00B66470" w:rsidRDefault="00B66470" w:rsidP="00B66470">
            <w:pPr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B66470">
              <w:rPr>
                <w:rFonts w:ascii="Times New Roman" w:hAnsi="Times New Roman"/>
                <w:b w:val="0"/>
                <w:sz w:val="20"/>
                <w:lang w:val="sr-Cyrl-CS"/>
              </w:rPr>
              <w:t>-збрињавање угрожених и пострадалих</w:t>
            </w:r>
          </w:p>
        </w:tc>
      </w:tr>
      <w:tr w:rsidR="00B66470" w:rsidRPr="00B66470" w:rsidTr="00B66470">
        <w:trPr>
          <w:trHeight w:val="659"/>
        </w:trPr>
        <w:tc>
          <w:tcPr>
            <w:tcW w:w="711" w:type="dxa"/>
          </w:tcPr>
          <w:p w:rsidR="00B66470" w:rsidRPr="00B66470" w:rsidRDefault="00B66470" w:rsidP="00B66470">
            <w:pPr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B66470">
              <w:rPr>
                <w:rFonts w:ascii="Times New Roman" w:hAnsi="Times New Roman"/>
                <w:b w:val="0"/>
                <w:sz w:val="20"/>
                <w:lang w:val="sr-Cyrl-CS"/>
              </w:rPr>
              <w:t>9.</w:t>
            </w:r>
          </w:p>
        </w:tc>
        <w:tc>
          <w:tcPr>
            <w:tcW w:w="2785" w:type="dxa"/>
          </w:tcPr>
          <w:p w:rsidR="00B66470" w:rsidRPr="00B66470" w:rsidRDefault="00B66470" w:rsidP="00B66470">
            <w:pPr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B66470">
              <w:rPr>
                <w:rFonts w:ascii="Times New Roman" w:hAnsi="Times New Roman"/>
                <w:b w:val="0"/>
                <w:sz w:val="20"/>
                <w:lang w:val="sr-Cyrl-CS"/>
              </w:rPr>
              <w:t>Одред извиђача „Милоје Закић“</w:t>
            </w:r>
          </w:p>
        </w:tc>
        <w:tc>
          <w:tcPr>
            <w:tcW w:w="1755" w:type="dxa"/>
          </w:tcPr>
          <w:p w:rsidR="00B66470" w:rsidRPr="00B66470" w:rsidRDefault="00B66470" w:rsidP="00B66470">
            <w:pPr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B66470">
              <w:rPr>
                <w:rFonts w:ascii="Times New Roman" w:hAnsi="Times New Roman"/>
                <w:b w:val="0"/>
                <w:sz w:val="20"/>
                <w:lang w:val="sr-Cyrl-CS"/>
              </w:rPr>
              <w:t xml:space="preserve">Ћићевац </w:t>
            </w:r>
          </w:p>
        </w:tc>
        <w:tc>
          <w:tcPr>
            <w:tcW w:w="1905" w:type="dxa"/>
          </w:tcPr>
          <w:p w:rsidR="00B66470" w:rsidRPr="00B66470" w:rsidRDefault="00B66470" w:rsidP="003775F1">
            <w:pPr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B66470">
              <w:rPr>
                <w:rFonts w:ascii="Times New Roman" w:hAnsi="Times New Roman"/>
                <w:b w:val="0"/>
                <w:sz w:val="20"/>
                <w:lang w:val="sr-Cyrl-CS"/>
              </w:rPr>
              <w:t>91330 делатности осталих органи-зација на бази учлањења</w:t>
            </w:r>
          </w:p>
        </w:tc>
        <w:tc>
          <w:tcPr>
            <w:tcW w:w="2852" w:type="dxa"/>
          </w:tcPr>
          <w:p w:rsidR="00B66470" w:rsidRPr="00B66470" w:rsidRDefault="00B66470" w:rsidP="00B66470">
            <w:pPr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B66470">
              <w:rPr>
                <w:rFonts w:ascii="Times New Roman" w:hAnsi="Times New Roman"/>
                <w:b w:val="0"/>
                <w:sz w:val="20"/>
                <w:lang w:val="sr-Cyrl-CS"/>
              </w:rPr>
              <w:t>-заштита и спасавање на неприступачним теренима</w:t>
            </w:r>
          </w:p>
        </w:tc>
      </w:tr>
      <w:tr w:rsidR="00B66470" w:rsidRPr="00B66470" w:rsidTr="00936C8B">
        <w:tc>
          <w:tcPr>
            <w:tcW w:w="711" w:type="dxa"/>
            <w:tcBorders>
              <w:left w:val="single" w:sz="4" w:space="0" w:color="auto"/>
            </w:tcBorders>
          </w:tcPr>
          <w:p w:rsidR="00B66470" w:rsidRPr="00B66470" w:rsidRDefault="00B66470" w:rsidP="00B66470">
            <w:pPr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B66470">
              <w:rPr>
                <w:rFonts w:ascii="Times New Roman" w:hAnsi="Times New Roman"/>
                <w:b w:val="0"/>
                <w:sz w:val="20"/>
                <w:lang w:val="sr-Cyrl-CS"/>
              </w:rPr>
              <w:t>10.</w:t>
            </w:r>
          </w:p>
        </w:tc>
        <w:tc>
          <w:tcPr>
            <w:tcW w:w="2785" w:type="dxa"/>
          </w:tcPr>
          <w:p w:rsidR="00B66470" w:rsidRPr="00B66470" w:rsidRDefault="00B66470" w:rsidP="00B66470">
            <w:pPr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B66470">
              <w:rPr>
                <w:rFonts w:ascii="Times New Roman" w:hAnsi="Times New Roman"/>
                <w:b w:val="0"/>
                <w:sz w:val="20"/>
                <w:lang w:val="sr-Cyrl-CS"/>
              </w:rPr>
              <w:t>Ловачко друштво „Хајдук Вељко“</w:t>
            </w:r>
          </w:p>
        </w:tc>
        <w:tc>
          <w:tcPr>
            <w:tcW w:w="1755" w:type="dxa"/>
          </w:tcPr>
          <w:p w:rsidR="00B66470" w:rsidRPr="00B66470" w:rsidRDefault="00B66470" w:rsidP="00B66470">
            <w:pPr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B66470">
              <w:rPr>
                <w:rFonts w:ascii="Times New Roman" w:hAnsi="Times New Roman"/>
                <w:b w:val="0"/>
                <w:sz w:val="20"/>
                <w:lang w:val="sr-Cyrl-CS"/>
              </w:rPr>
              <w:t xml:space="preserve">Ћићевац </w:t>
            </w:r>
          </w:p>
        </w:tc>
        <w:tc>
          <w:tcPr>
            <w:tcW w:w="1905" w:type="dxa"/>
          </w:tcPr>
          <w:p w:rsidR="00B66470" w:rsidRPr="00B66470" w:rsidRDefault="00B66470" w:rsidP="00B66470">
            <w:pPr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B66470">
              <w:rPr>
                <w:rFonts w:ascii="Times New Roman" w:hAnsi="Times New Roman"/>
                <w:b w:val="0"/>
                <w:sz w:val="20"/>
                <w:lang w:val="sr-Cyrl-CS"/>
              </w:rPr>
              <w:t>делатности ос</w:t>
            </w:r>
            <w:r w:rsidRPr="00B66470">
              <w:rPr>
                <w:rFonts w:ascii="Times New Roman" w:hAnsi="Times New Roman"/>
                <w:b w:val="0"/>
                <w:sz w:val="20"/>
                <w:lang w:val="sr-Latn-CS"/>
              </w:rPr>
              <w:t>-</w:t>
            </w:r>
            <w:r w:rsidRPr="00B66470">
              <w:rPr>
                <w:rFonts w:ascii="Times New Roman" w:hAnsi="Times New Roman"/>
                <w:b w:val="0"/>
                <w:sz w:val="20"/>
                <w:lang w:val="sr-Cyrl-CS"/>
              </w:rPr>
              <w:t>талих органи-зација на бази учлањења</w:t>
            </w:r>
          </w:p>
        </w:tc>
        <w:tc>
          <w:tcPr>
            <w:tcW w:w="2852" w:type="dxa"/>
          </w:tcPr>
          <w:p w:rsidR="00B66470" w:rsidRPr="00B66470" w:rsidRDefault="00B66470" w:rsidP="00B66470">
            <w:pPr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B66470">
              <w:rPr>
                <w:rFonts w:ascii="Times New Roman" w:hAnsi="Times New Roman"/>
                <w:b w:val="0"/>
                <w:sz w:val="20"/>
                <w:lang w:val="sr-Cyrl-CS"/>
              </w:rPr>
              <w:t>-заштита и спасавање на неприступачним теренима</w:t>
            </w:r>
          </w:p>
        </w:tc>
      </w:tr>
      <w:tr w:rsidR="00B66470" w:rsidRPr="00B66470" w:rsidTr="00936C8B">
        <w:tc>
          <w:tcPr>
            <w:tcW w:w="711" w:type="dxa"/>
            <w:tcBorders>
              <w:left w:val="single" w:sz="4" w:space="0" w:color="auto"/>
            </w:tcBorders>
          </w:tcPr>
          <w:p w:rsidR="00B66470" w:rsidRPr="00B66470" w:rsidRDefault="00B66470" w:rsidP="00B66470">
            <w:pPr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B66470">
              <w:rPr>
                <w:rFonts w:ascii="Times New Roman" w:hAnsi="Times New Roman"/>
                <w:b w:val="0"/>
                <w:sz w:val="20"/>
                <w:lang w:val="sr-Cyrl-CS"/>
              </w:rPr>
              <w:t>11.</w:t>
            </w:r>
          </w:p>
        </w:tc>
        <w:tc>
          <w:tcPr>
            <w:tcW w:w="2785" w:type="dxa"/>
          </w:tcPr>
          <w:p w:rsidR="00B66470" w:rsidRPr="00B66470" w:rsidRDefault="00B66470" w:rsidP="00B66470">
            <w:pPr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B66470">
              <w:rPr>
                <w:rFonts w:ascii="Times New Roman" w:hAnsi="Times New Roman"/>
                <w:b w:val="0"/>
                <w:sz w:val="20"/>
                <w:lang w:val="sr-Cyrl-CS"/>
              </w:rPr>
              <w:t>ЈП „Спортска хала“</w:t>
            </w:r>
          </w:p>
        </w:tc>
        <w:tc>
          <w:tcPr>
            <w:tcW w:w="1755" w:type="dxa"/>
          </w:tcPr>
          <w:p w:rsidR="00B66470" w:rsidRPr="00B66470" w:rsidRDefault="00B66470" w:rsidP="00B66470">
            <w:pPr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B66470">
              <w:rPr>
                <w:rFonts w:ascii="Times New Roman" w:hAnsi="Times New Roman"/>
                <w:b w:val="0"/>
                <w:sz w:val="20"/>
                <w:lang w:val="sr-Cyrl-CS"/>
              </w:rPr>
              <w:t>Ћићевац, Ул. Ђуре Даничића бр.6</w:t>
            </w:r>
          </w:p>
        </w:tc>
        <w:tc>
          <w:tcPr>
            <w:tcW w:w="1905" w:type="dxa"/>
          </w:tcPr>
          <w:p w:rsidR="00B66470" w:rsidRPr="00B66470" w:rsidRDefault="00B66470" w:rsidP="00B66470">
            <w:pPr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B66470">
              <w:rPr>
                <w:rFonts w:ascii="Times New Roman" w:hAnsi="Times New Roman"/>
                <w:b w:val="0"/>
                <w:sz w:val="20"/>
                <w:lang w:val="sr-Cyrl-CS"/>
              </w:rPr>
              <w:t>остале спортске активности</w:t>
            </w:r>
          </w:p>
        </w:tc>
        <w:tc>
          <w:tcPr>
            <w:tcW w:w="2852" w:type="dxa"/>
          </w:tcPr>
          <w:p w:rsidR="00B66470" w:rsidRPr="00B66470" w:rsidRDefault="00B66470" w:rsidP="00B66470">
            <w:pPr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B66470">
              <w:rPr>
                <w:rFonts w:ascii="Times New Roman" w:hAnsi="Times New Roman"/>
                <w:b w:val="0"/>
                <w:sz w:val="20"/>
                <w:lang w:val="sr-Cyrl-CS"/>
              </w:rPr>
              <w:t>-збрињавање угрожених лица</w:t>
            </w:r>
          </w:p>
        </w:tc>
      </w:tr>
      <w:tr w:rsidR="00B66470" w:rsidRPr="00B66470" w:rsidTr="00936C8B">
        <w:tc>
          <w:tcPr>
            <w:tcW w:w="711" w:type="dxa"/>
            <w:tcBorders>
              <w:left w:val="single" w:sz="4" w:space="0" w:color="auto"/>
              <w:bottom w:val="single" w:sz="4" w:space="0" w:color="auto"/>
            </w:tcBorders>
          </w:tcPr>
          <w:p w:rsidR="00B66470" w:rsidRPr="00B66470" w:rsidRDefault="00B66470" w:rsidP="00B66470">
            <w:pPr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B66470">
              <w:rPr>
                <w:rFonts w:ascii="Times New Roman" w:hAnsi="Times New Roman"/>
                <w:b w:val="0"/>
                <w:sz w:val="20"/>
                <w:lang w:val="sr-Cyrl-CS"/>
              </w:rPr>
              <w:t>12.</w:t>
            </w:r>
          </w:p>
        </w:tc>
        <w:tc>
          <w:tcPr>
            <w:tcW w:w="2785" w:type="dxa"/>
            <w:tcBorders>
              <w:bottom w:val="single" w:sz="4" w:space="0" w:color="auto"/>
            </w:tcBorders>
          </w:tcPr>
          <w:p w:rsidR="00B66470" w:rsidRPr="00B66470" w:rsidRDefault="00B66470" w:rsidP="00B66470">
            <w:pPr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B66470">
              <w:rPr>
                <w:rFonts w:ascii="Times New Roman" w:hAnsi="Times New Roman"/>
                <w:b w:val="0"/>
                <w:sz w:val="20"/>
                <w:lang w:val="sr-Cyrl-CS"/>
              </w:rPr>
              <w:t>Кајакашки клуб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B66470" w:rsidRPr="00B66470" w:rsidRDefault="00B66470" w:rsidP="00B66470">
            <w:pPr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B66470">
              <w:rPr>
                <w:rFonts w:ascii="Times New Roman" w:hAnsi="Times New Roman"/>
                <w:b w:val="0"/>
                <w:sz w:val="20"/>
                <w:lang w:val="sr-Cyrl-CS"/>
              </w:rPr>
              <w:t xml:space="preserve">Сталаћ 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B66470" w:rsidRPr="00B66470" w:rsidRDefault="00B66470" w:rsidP="00B66470">
            <w:pPr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B66470">
              <w:rPr>
                <w:rFonts w:ascii="Times New Roman" w:hAnsi="Times New Roman"/>
                <w:b w:val="0"/>
                <w:sz w:val="20"/>
                <w:lang w:val="sr-Cyrl-CS"/>
              </w:rPr>
              <w:t>делатности ос</w:t>
            </w:r>
            <w:r w:rsidRPr="00B66470">
              <w:rPr>
                <w:rFonts w:ascii="Times New Roman" w:hAnsi="Times New Roman"/>
                <w:b w:val="0"/>
                <w:sz w:val="20"/>
                <w:lang w:val="sr-Latn-CS"/>
              </w:rPr>
              <w:t>-</w:t>
            </w:r>
            <w:r w:rsidRPr="00B66470">
              <w:rPr>
                <w:rFonts w:ascii="Times New Roman" w:hAnsi="Times New Roman"/>
                <w:b w:val="0"/>
                <w:sz w:val="20"/>
                <w:lang w:val="sr-Cyrl-CS"/>
              </w:rPr>
              <w:t>талих органи-зација на бази учлањења</w:t>
            </w:r>
          </w:p>
        </w:tc>
        <w:tc>
          <w:tcPr>
            <w:tcW w:w="2852" w:type="dxa"/>
            <w:tcBorders>
              <w:bottom w:val="single" w:sz="4" w:space="0" w:color="auto"/>
            </w:tcBorders>
          </w:tcPr>
          <w:p w:rsidR="00B66470" w:rsidRPr="00B66470" w:rsidRDefault="00B66470" w:rsidP="00B66470">
            <w:pPr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B66470">
              <w:rPr>
                <w:rFonts w:ascii="Times New Roman" w:hAnsi="Times New Roman"/>
                <w:b w:val="0"/>
                <w:sz w:val="20"/>
                <w:lang w:val="sr-Cyrl-CS"/>
              </w:rPr>
              <w:t>-заштита и спасавање на води</w:t>
            </w:r>
          </w:p>
        </w:tc>
      </w:tr>
    </w:tbl>
    <w:p w:rsidR="00B66470" w:rsidRPr="00B66470" w:rsidRDefault="00B66470" w:rsidP="00B66470">
      <w:pPr>
        <w:rPr>
          <w:rFonts w:ascii="Times New Roman" w:hAnsi="Times New Roman"/>
          <w:b w:val="0"/>
          <w:sz w:val="14"/>
          <w:lang w:val="sr-Cyrl-CS"/>
        </w:rPr>
      </w:pPr>
    </w:p>
    <w:p w:rsidR="00B66470" w:rsidRPr="00B66470" w:rsidRDefault="00B66470" w:rsidP="00B66470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B66470">
        <w:rPr>
          <w:rFonts w:ascii="Times New Roman" w:hAnsi="Times New Roman"/>
          <w:b w:val="0"/>
          <w:sz w:val="20"/>
          <w:lang w:val="sr-Cyrl-CS"/>
        </w:rPr>
        <w:t>Члан 3.</w:t>
      </w:r>
    </w:p>
    <w:p w:rsidR="00B66470" w:rsidRPr="00B66470" w:rsidRDefault="00B66470" w:rsidP="00B66470">
      <w:pPr>
        <w:ind w:firstLine="540"/>
        <w:jc w:val="both"/>
        <w:rPr>
          <w:rFonts w:ascii="Times New Roman" w:hAnsi="Times New Roman"/>
          <w:b w:val="0"/>
          <w:sz w:val="20"/>
          <w:lang w:val="sr-Cyrl-CS"/>
        </w:rPr>
      </w:pPr>
      <w:r w:rsidRPr="00B66470">
        <w:rPr>
          <w:rFonts w:ascii="Times New Roman" w:hAnsi="Times New Roman"/>
          <w:b w:val="0"/>
          <w:sz w:val="20"/>
          <w:lang w:val="sr-Cyrl-CS"/>
        </w:rPr>
        <w:t>Оспособљена правна лица врше заштиту и спасавање грађана, материјалних и других добара у случају опасности и несрећа изазваних елементарним непогодама и другим несрећама у складу са својом делатношћу, као и задацима које им нареди Општински штаб за ванредне ситуације или надлежна служба.</w:t>
      </w:r>
    </w:p>
    <w:p w:rsidR="00B66470" w:rsidRPr="00B66470" w:rsidRDefault="00B66470" w:rsidP="00B66470">
      <w:pPr>
        <w:ind w:firstLine="540"/>
        <w:jc w:val="both"/>
        <w:rPr>
          <w:rFonts w:ascii="Times New Roman" w:hAnsi="Times New Roman"/>
          <w:b w:val="0"/>
          <w:sz w:val="20"/>
          <w:lang w:val="sr-Cyrl-CS"/>
        </w:rPr>
      </w:pPr>
      <w:r w:rsidRPr="00B66470">
        <w:rPr>
          <w:rFonts w:ascii="Times New Roman" w:hAnsi="Times New Roman"/>
          <w:b w:val="0"/>
          <w:sz w:val="20"/>
          <w:lang w:val="sr-Cyrl-CS"/>
        </w:rPr>
        <w:t>Оспособљена правна лица дужна су да плански прилагоде своје капацитете и организацију за извршавање задатака заштите и спасавања.</w:t>
      </w:r>
    </w:p>
    <w:p w:rsidR="00B66470" w:rsidRPr="00B66470" w:rsidRDefault="00B66470" w:rsidP="00B66470">
      <w:pPr>
        <w:ind w:firstLine="540"/>
        <w:jc w:val="both"/>
        <w:rPr>
          <w:rFonts w:ascii="Times New Roman" w:hAnsi="Times New Roman"/>
          <w:b w:val="0"/>
          <w:sz w:val="20"/>
          <w:lang w:val="sr-Cyrl-CS"/>
        </w:rPr>
      </w:pPr>
      <w:r w:rsidRPr="00B66470">
        <w:rPr>
          <w:rFonts w:ascii="Times New Roman" w:hAnsi="Times New Roman"/>
          <w:b w:val="0"/>
          <w:sz w:val="20"/>
          <w:lang w:val="sr-Cyrl-CS"/>
        </w:rPr>
        <w:t>Општинско веће привредним друштвима и другим правним лицима из става 1. овог члана уговором обезбеђује накнаду стварних трошкова за спровођење припрема и ангажовање у извршавању мера и задатака цивилне заштите.</w:t>
      </w:r>
    </w:p>
    <w:p w:rsidR="00B66470" w:rsidRPr="00B66470" w:rsidRDefault="00B66470" w:rsidP="00B66470">
      <w:pPr>
        <w:rPr>
          <w:rFonts w:ascii="Times New Roman" w:hAnsi="Times New Roman"/>
          <w:b w:val="0"/>
          <w:sz w:val="14"/>
        </w:rPr>
      </w:pPr>
    </w:p>
    <w:p w:rsidR="00B66470" w:rsidRPr="00B66470" w:rsidRDefault="00B66470" w:rsidP="00B66470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B66470">
        <w:rPr>
          <w:rFonts w:ascii="Times New Roman" w:hAnsi="Times New Roman"/>
          <w:b w:val="0"/>
          <w:sz w:val="20"/>
          <w:lang w:val="sr-Cyrl-CS"/>
        </w:rPr>
        <w:t xml:space="preserve"> Члан 4.</w:t>
      </w:r>
    </w:p>
    <w:p w:rsidR="00B66470" w:rsidRPr="00B66470" w:rsidRDefault="00B66470" w:rsidP="00B66470">
      <w:pPr>
        <w:ind w:firstLine="540"/>
        <w:jc w:val="both"/>
        <w:rPr>
          <w:rFonts w:ascii="Times New Roman" w:hAnsi="Times New Roman"/>
          <w:b w:val="0"/>
          <w:sz w:val="20"/>
          <w:lang w:val="sr-Cyrl-CS"/>
        </w:rPr>
      </w:pPr>
      <w:r w:rsidRPr="00B66470">
        <w:rPr>
          <w:rFonts w:ascii="Times New Roman" w:hAnsi="Times New Roman"/>
          <w:b w:val="0"/>
          <w:sz w:val="20"/>
          <w:lang w:val="sr-Cyrl-CS"/>
        </w:rPr>
        <w:lastRenderedPageBreak/>
        <w:t>Локална самоуправа финансира трошкове ангажовања оспособљених правних лица у складу са уговором за извршавање задатака заштите и спасавања. Ангажовање оспособљених правних лица на извршавању задатака заштите и спасавања поверено је Општинском штабу за ванредне ситуације.</w:t>
      </w:r>
    </w:p>
    <w:p w:rsidR="00B66470" w:rsidRPr="00B66470" w:rsidRDefault="00B66470" w:rsidP="00B66470">
      <w:pPr>
        <w:rPr>
          <w:rFonts w:ascii="Times New Roman" w:hAnsi="Times New Roman"/>
          <w:b w:val="0"/>
          <w:sz w:val="14"/>
          <w:lang w:val="sr-Cyrl-CS"/>
        </w:rPr>
      </w:pPr>
    </w:p>
    <w:p w:rsidR="00B66470" w:rsidRPr="00B66470" w:rsidRDefault="00B66470" w:rsidP="00B66470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B66470">
        <w:rPr>
          <w:rFonts w:ascii="Times New Roman" w:hAnsi="Times New Roman"/>
          <w:b w:val="0"/>
          <w:sz w:val="20"/>
          <w:lang w:val="sr-Cyrl-CS"/>
        </w:rPr>
        <w:t>Члан 5.</w:t>
      </w:r>
    </w:p>
    <w:p w:rsidR="00B66470" w:rsidRPr="00B66470" w:rsidRDefault="00B66470" w:rsidP="00B66470">
      <w:pPr>
        <w:ind w:firstLine="540"/>
        <w:jc w:val="both"/>
        <w:rPr>
          <w:rFonts w:ascii="Times New Roman" w:hAnsi="Times New Roman"/>
          <w:b w:val="0"/>
          <w:sz w:val="20"/>
          <w:lang w:val="sr-Cyrl-CS"/>
        </w:rPr>
      </w:pPr>
      <w:r w:rsidRPr="00B66470">
        <w:rPr>
          <w:rFonts w:ascii="Times New Roman" w:hAnsi="Times New Roman"/>
          <w:b w:val="0"/>
          <w:sz w:val="20"/>
          <w:lang w:val="sr-Cyrl-CS"/>
        </w:rPr>
        <w:t>Ова одлука ступа на снагу осмог дана од дана објављивања у „Службеном листу општине Ћићевац“. Ступањем на снагу ове одлуке престаје да важи Одлука о одређивању оспособљених правних лица за територију општине Ћићевац број 06-3/12-01 од 17.2.2012. године.</w:t>
      </w:r>
    </w:p>
    <w:p w:rsidR="00B66470" w:rsidRPr="00B66470" w:rsidRDefault="00B66470" w:rsidP="00B66470">
      <w:pPr>
        <w:ind w:firstLine="540"/>
        <w:rPr>
          <w:rFonts w:ascii="Times New Roman" w:hAnsi="Times New Roman"/>
          <w:b w:val="0"/>
          <w:sz w:val="14"/>
          <w:lang w:val="sr-Cyrl-CS"/>
        </w:rPr>
      </w:pPr>
    </w:p>
    <w:p w:rsidR="00B66470" w:rsidRPr="00B66470" w:rsidRDefault="00B66470" w:rsidP="00B66470">
      <w:pPr>
        <w:ind w:firstLine="540"/>
        <w:jc w:val="center"/>
        <w:rPr>
          <w:rFonts w:ascii="Times New Roman" w:hAnsi="Times New Roman"/>
          <w:b w:val="0"/>
          <w:sz w:val="20"/>
        </w:rPr>
      </w:pPr>
      <w:r w:rsidRPr="00B66470">
        <w:rPr>
          <w:rFonts w:ascii="Times New Roman" w:hAnsi="Times New Roman"/>
          <w:b w:val="0"/>
          <w:sz w:val="20"/>
        </w:rPr>
        <w:t>СКУПШТИНА ОПШТИНЕ ЋИЋЕВАЦ</w:t>
      </w:r>
    </w:p>
    <w:p w:rsidR="00B66470" w:rsidRPr="00B66470" w:rsidRDefault="00B66470" w:rsidP="00B66470">
      <w:pPr>
        <w:ind w:firstLine="540"/>
        <w:jc w:val="center"/>
        <w:rPr>
          <w:rFonts w:ascii="Times New Roman" w:hAnsi="Times New Roman"/>
          <w:b w:val="0"/>
          <w:sz w:val="20"/>
        </w:rPr>
      </w:pPr>
      <w:r w:rsidRPr="00B66470">
        <w:rPr>
          <w:rFonts w:ascii="Times New Roman" w:hAnsi="Times New Roman"/>
          <w:b w:val="0"/>
          <w:sz w:val="20"/>
        </w:rPr>
        <w:t>Бр. 217-19/17-02 од 14.6.2017. године</w:t>
      </w:r>
    </w:p>
    <w:p w:rsidR="00B66470" w:rsidRPr="00B66470" w:rsidRDefault="00B66470" w:rsidP="00B66470">
      <w:pPr>
        <w:ind w:firstLine="540"/>
        <w:jc w:val="center"/>
        <w:rPr>
          <w:rFonts w:ascii="Times New Roman" w:hAnsi="Times New Roman"/>
          <w:b w:val="0"/>
          <w:sz w:val="14"/>
        </w:rPr>
      </w:pPr>
    </w:p>
    <w:p w:rsidR="00B66470" w:rsidRPr="00B66470" w:rsidRDefault="00B66470" w:rsidP="00B66470">
      <w:pPr>
        <w:ind w:firstLine="540"/>
        <w:jc w:val="both"/>
        <w:rPr>
          <w:rFonts w:ascii="Times New Roman" w:hAnsi="Times New Roman"/>
          <w:b w:val="0"/>
          <w:sz w:val="20"/>
        </w:rPr>
      </w:pPr>
      <w:r w:rsidRPr="00B66470"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</w:rPr>
        <w:t xml:space="preserve">                               </w:t>
      </w:r>
      <w:r w:rsidR="002374A4">
        <w:rPr>
          <w:rFonts w:ascii="Times New Roman" w:hAnsi="Times New Roman"/>
          <w:b w:val="0"/>
          <w:sz w:val="20"/>
        </w:rPr>
        <w:t xml:space="preserve">           </w:t>
      </w:r>
      <w:r w:rsidRPr="00B66470">
        <w:rPr>
          <w:rFonts w:ascii="Times New Roman" w:hAnsi="Times New Roman"/>
          <w:b w:val="0"/>
          <w:sz w:val="20"/>
        </w:rPr>
        <w:t>ПРЕДСЕДНИК</w:t>
      </w:r>
    </w:p>
    <w:p w:rsidR="00B66470" w:rsidRDefault="00B66470" w:rsidP="00B66470">
      <w:pPr>
        <w:ind w:firstLine="540"/>
        <w:jc w:val="both"/>
        <w:rPr>
          <w:rFonts w:ascii="Times New Roman" w:hAnsi="Times New Roman"/>
          <w:b w:val="0"/>
          <w:sz w:val="20"/>
        </w:rPr>
      </w:pPr>
      <w:r w:rsidRPr="00B66470"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</w:rPr>
        <w:t xml:space="preserve">                                    </w:t>
      </w:r>
      <w:r w:rsidR="002374A4">
        <w:rPr>
          <w:rFonts w:ascii="Times New Roman" w:hAnsi="Times New Roman"/>
          <w:b w:val="0"/>
          <w:sz w:val="20"/>
        </w:rPr>
        <w:t xml:space="preserve">      </w:t>
      </w:r>
      <w:r w:rsidRPr="00B66470">
        <w:rPr>
          <w:rFonts w:ascii="Times New Roman" w:hAnsi="Times New Roman"/>
          <w:b w:val="0"/>
          <w:sz w:val="20"/>
        </w:rPr>
        <w:t>Славољуб Симић</w:t>
      </w:r>
      <w:r>
        <w:rPr>
          <w:rFonts w:ascii="Times New Roman" w:hAnsi="Times New Roman"/>
          <w:b w:val="0"/>
          <w:sz w:val="20"/>
        </w:rPr>
        <w:t>, с.р.</w:t>
      </w:r>
    </w:p>
    <w:p w:rsidR="00B66470" w:rsidRPr="00B66470" w:rsidRDefault="00B66470" w:rsidP="00B66470">
      <w:pPr>
        <w:ind w:firstLine="540"/>
        <w:jc w:val="both"/>
        <w:rPr>
          <w:rFonts w:ascii="Times New Roman" w:hAnsi="Times New Roman"/>
          <w:b w:val="0"/>
          <w:sz w:val="14"/>
        </w:rPr>
      </w:pPr>
    </w:p>
    <w:p w:rsidR="00B66470" w:rsidRPr="00E6076C" w:rsidRDefault="00B66470" w:rsidP="00660C46">
      <w:pPr>
        <w:jc w:val="both"/>
      </w:pPr>
      <w:r>
        <w:rPr>
          <w:rFonts w:ascii="Times New Roman" w:hAnsi="Times New Roman"/>
          <w:b w:val="0"/>
          <w:sz w:val="20"/>
        </w:rPr>
        <w:t>79.</w:t>
      </w:r>
      <w:r w:rsidRPr="00E6076C">
        <w:t xml:space="preserve">       </w:t>
      </w:r>
    </w:p>
    <w:p w:rsidR="00B66470" w:rsidRDefault="00B66470" w:rsidP="00660C46">
      <w:pPr>
        <w:ind w:firstLine="720"/>
        <w:jc w:val="both"/>
        <w:rPr>
          <w:rFonts w:ascii="Times New Roman" w:hAnsi="Times New Roman"/>
          <w:b w:val="0"/>
          <w:sz w:val="20"/>
        </w:rPr>
      </w:pPr>
      <w:r w:rsidRPr="00660C46">
        <w:rPr>
          <w:rFonts w:ascii="Times New Roman" w:hAnsi="Times New Roman"/>
          <w:b w:val="0"/>
          <w:sz w:val="20"/>
          <w:lang w:val="sr-Cyrl-CS"/>
        </w:rPr>
        <w:t xml:space="preserve">На основу члана </w:t>
      </w:r>
      <w:r w:rsidRPr="00660C46">
        <w:rPr>
          <w:rFonts w:ascii="Times New Roman" w:hAnsi="Times New Roman"/>
          <w:b w:val="0"/>
          <w:sz w:val="20"/>
        </w:rPr>
        <w:t>27</w:t>
      </w:r>
      <w:r w:rsidRPr="00660C46">
        <w:rPr>
          <w:rFonts w:ascii="Times New Roman" w:hAnsi="Times New Roman"/>
          <w:b w:val="0"/>
          <w:sz w:val="20"/>
          <w:lang w:val="sr-Cyrl-CS"/>
        </w:rPr>
        <w:t>.</w:t>
      </w:r>
      <w:r w:rsidRPr="00660C46">
        <w:rPr>
          <w:rFonts w:ascii="Times New Roman" w:hAnsi="Times New Roman"/>
          <w:b w:val="0"/>
          <w:sz w:val="20"/>
        </w:rPr>
        <w:t xml:space="preserve"> став 10.</w:t>
      </w:r>
      <w:r w:rsidRPr="00660C46">
        <w:rPr>
          <w:rFonts w:ascii="Times New Roman" w:hAnsi="Times New Roman"/>
          <w:b w:val="0"/>
          <w:sz w:val="20"/>
          <w:lang w:val="sr-Cyrl-CS"/>
        </w:rPr>
        <w:t xml:space="preserve"> Закона о јавној својини </w:t>
      </w:r>
      <w:r w:rsidRPr="00660C46">
        <w:rPr>
          <w:rFonts w:ascii="Times New Roman" w:hAnsi="Times New Roman"/>
          <w:b w:val="0"/>
          <w:sz w:val="20"/>
        </w:rPr>
        <w:t xml:space="preserve">(''Сл. гласник РС", бр. 72/2011, 88/2013, 105/2014, 104/2016 – др. закон 108/2016), члана 21. Уредбе о условима прибављања и </w:t>
      </w:r>
      <w:r w:rsidRPr="00660C46">
        <w:rPr>
          <w:rFonts w:ascii="Times New Roman" w:hAnsi="Times New Roman"/>
          <w:b w:val="0"/>
          <w:sz w:val="20"/>
          <w:lang w:val="sr-Cyrl-CS"/>
        </w:rPr>
        <w:t>отуђења непокретности непосредном погодбом, давања у закуп ствари у јавној својини и поступцима јавног надметања и прикупљања писмених понуда (''Службени гласник РС'', бр.  24/12, 48/2015, 99/2015 и 42/2017), члана 33. Статута општине Ћићевац (''Сл. лист општине Ћићевац'', бр. 1</w:t>
      </w:r>
      <w:r w:rsidRPr="00660C46">
        <w:rPr>
          <w:rFonts w:ascii="Times New Roman" w:hAnsi="Times New Roman"/>
          <w:b w:val="0"/>
          <w:sz w:val="20"/>
        </w:rPr>
        <w:t>7</w:t>
      </w:r>
      <w:r w:rsidRPr="00660C46">
        <w:rPr>
          <w:rFonts w:ascii="Times New Roman" w:hAnsi="Times New Roman"/>
          <w:b w:val="0"/>
          <w:sz w:val="20"/>
          <w:lang w:val="sr-Cyrl-CS"/>
        </w:rPr>
        <w:t>/</w:t>
      </w:r>
      <w:r w:rsidRPr="00660C46">
        <w:rPr>
          <w:rFonts w:ascii="Times New Roman" w:hAnsi="Times New Roman"/>
          <w:b w:val="0"/>
          <w:sz w:val="20"/>
        </w:rPr>
        <w:t>13- пречишћен текст, 22/13 и 10/15</w:t>
      </w:r>
      <w:r w:rsidRPr="00660C46">
        <w:rPr>
          <w:rFonts w:ascii="Times New Roman" w:hAnsi="Times New Roman"/>
          <w:b w:val="0"/>
          <w:sz w:val="20"/>
          <w:lang w:val="sr-Cyrl-CS"/>
        </w:rPr>
        <w:t>), а по претходно спроведеном поступку прикупљања писмених понуда ради отуђења грађевинског земљишта у јавној својини,  Скупштина општине  Ћићевац, на 18. седници одржаној 14.6.20</w:t>
      </w:r>
      <w:r w:rsidRPr="00660C46">
        <w:rPr>
          <w:rFonts w:ascii="Times New Roman" w:hAnsi="Times New Roman"/>
          <w:b w:val="0"/>
          <w:sz w:val="20"/>
        </w:rPr>
        <w:t>17</w:t>
      </w:r>
      <w:r w:rsidRPr="00660C46">
        <w:rPr>
          <w:rFonts w:ascii="Times New Roman" w:hAnsi="Times New Roman"/>
          <w:b w:val="0"/>
          <w:sz w:val="20"/>
          <w:lang w:val="sr-Cyrl-CS"/>
        </w:rPr>
        <w:t xml:space="preserve">. године, донела  је </w:t>
      </w:r>
    </w:p>
    <w:p w:rsidR="00BB2733" w:rsidRPr="00BB2733" w:rsidRDefault="00BB2733" w:rsidP="00660C46">
      <w:pPr>
        <w:ind w:firstLine="720"/>
        <w:jc w:val="both"/>
        <w:rPr>
          <w:rFonts w:ascii="Times New Roman" w:hAnsi="Times New Roman"/>
          <w:b w:val="0"/>
          <w:sz w:val="14"/>
        </w:rPr>
      </w:pPr>
    </w:p>
    <w:p w:rsidR="00B66470" w:rsidRPr="00660C46" w:rsidRDefault="00B66470" w:rsidP="002374A4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660C46">
        <w:rPr>
          <w:rFonts w:ascii="Times New Roman" w:hAnsi="Times New Roman"/>
          <w:b w:val="0"/>
          <w:sz w:val="20"/>
          <w:lang w:val="sr-Cyrl-CS"/>
        </w:rPr>
        <w:t>Р Е Ш Е Њ Е</w:t>
      </w:r>
    </w:p>
    <w:p w:rsidR="00B66470" w:rsidRPr="00BB2733" w:rsidRDefault="00B66470" w:rsidP="00660C46">
      <w:pPr>
        <w:rPr>
          <w:rFonts w:ascii="Times New Roman" w:hAnsi="Times New Roman"/>
          <w:b w:val="0"/>
          <w:sz w:val="14"/>
        </w:rPr>
      </w:pPr>
      <w:r w:rsidRPr="00660C46">
        <w:rPr>
          <w:rFonts w:ascii="Times New Roman" w:hAnsi="Times New Roman"/>
          <w:b w:val="0"/>
          <w:sz w:val="20"/>
        </w:rPr>
        <w:t xml:space="preserve">    </w:t>
      </w:r>
    </w:p>
    <w:p w:rsidR="00B66470" w:rsidRPr="00660C46" w:rsidRDefault="00B66470" w:rsidP="00660C46">
      <w:pPr>
        <w:numPr>
          <w:ilvl w:val="0"/>
          <w:numId w:val="18"/>
        </w:numPr>
        <w:jc w:val="both"/>
        <w:rPr>
          <w:rFonts w:ascii="Times New Roman" w:hAnsi="Times New Roman"/>
          <w:b w:val="0"/>
          <w:sz w:val="20"/>
        </w:rPr>
      </w:pPr>
      <w:r w:rsidRPr="00660C46">
        <w:rPr>
          <w:rFonts w:ascii="Times New Roman" w:hAnsi="Times New Roman"/>
          <w:b w:val="0"/>
          <w:sz w:val="20"/>
        </w:rPr>
        <w:t>Отуђује се из јавне својине и преноси право својине на следећим непокретностима:</w:t>
      </w:r>
    </w:p>
    <w:p w:rsidR="00B66470" w:rsidRPr="00660C46" w:rsidRDefault="00B66470" w:rsidP="00660C46">
      <w:pPr>
        <w:ind w:left="1080"/>
        <w:jc w:val="both"/>
        <w:rPr>
          <w:rFonts w:ascii="Times New Roman" w:hAnsi="Times New Roman"/>
          <w:b w:val="0"/>
          <w:sz w:val="20"/>
          <w:lang w:val="sr-Cyrl-CS"/>
        </w:rPr>
      </w:pPr>
      <w:r w:rsidRPr="00660C46">
        <w:rPr>
          <w:rFonts w:ascii="Times New Roman" w:hAnsi="Times New Roman"/>
          <w:b w:val="0"/>
          <w:sz w:val="20"/>
        </w:rPr>
        <w:t>- делу</w:t>
      </w:r>
      <w:r w:rsidRPr="00660C46">
        <w:rPr>
          <w:rFonts w:ascii="Times New Roman" w:hAnsi="Times New Roman"/>
          <w:b w:val="0"/>
          <w:sz w:val="20"/>
          <w:lang w:val="sr-Cyrl-CS"/>
        </w:rPr>
        <w:t xml:space="preserve"> к. п. бр. </w:t>
      </w:r>
      <w:r w:rsidRPr="00660C46">
        <w:rPr>
          <w:rFonts w:ascii="Times New Roman" w:hAnsi="Times New Roman"/>
          <w:b w:val="0"/>
          <w:sz w:val="20"/>
        </w:rPr>
        <w:t>1891/1 у површини 0,18 ари</w:t>
      </w:r>
      <w:r w:rsidRPr="00660C46">
        <w:rPr>
          <w:rFonts w:ascii="Times New Roman" w:hAnsi="Times New Roman"/>
          <w:b w:val="0"/>
          <w:sz w:val="20"/>
          <w:lang w:val="sr-Cyrl-CS"/>
        </w:rPr>
        <w:t>,</w:t>
      </w:r>
    </w:p>
    <w:p w:rsidR="00B66470" w:rsidRPr="00660C46" w:rsidRDefault="00B66470" w:rsidP="00660C46">
      <w:pPr>
        <w:ind w:left="1080"/>
        <w:jc w:val="both"/>
        <w:rPr>
          <w:rFonts w:ascii="Times New Roman" w:hAnsi="Times New Roman"/>
          <w:b w:val="0"/>
          <w:sz w:val="20"/>
        </w:rPr>
      </w:pPr>
      <w:r w:rsidRPr="00660C46">
        <w:rPr>
          <w:rFonts w:ascii="Times New Roman" w:hAnsi="Times New Roman"/>
          <w:b w:val="0"/>
          <w:sz w:val="20"/>
          <w:lang w:val="sr-Cyrl-CS"/>
        </w:rPr>
        <w:t xml:space="preserve">- делу к. п. бр. </w:t>
      </w:r>
      <w:r w:rsidRPr="00660C46">
        <w:rPr>
          <w:rFonts w:ascii="Times New Roman" w:hAnsi="Times New Roman"/>
          <w:b w:val="0"/>
          <w:sz w:val="20"/>
        </w:rPr>
        <w:t xml:space="preserve">1891/1 у површини 0,21 ари, </w:t>
      </w:r>
    </w:p>
    <w:p w:rsidR="00B66470" w:rsidRPr="00660C46" w:rsidRDefault="00B66470" w:rsidP="00660C46">
      <w:pPr>
        <w:ind w:left="1080"/>
        <w:jc w:val="both"/>
        <w:rPr>
          <w:rFonts w:ascii="Times New Roman" w:hAnsi="Times New Roman"/>
          <w:b w:val="0"/>
          <w:sz w:val="20"/>
        </w:rPr>
      </w:pPr>
      <w:r w:rsidRPr="00660C46">
        <w:rPr>
          <w:rFonts w:ascii="Times New Roman" w:hAnsi="Times New Roman"/>
          <w:b w:val="0"/>
          <w:sz w:val="20"/>
        </w:rPr>
        <w:t>- делу</w:t>
      </w:r>
      <w:r w:rsidRPr="00660C46">
        <w:rPr>
          <w:rFonts w:ascii="Times New Roman" w:hAnsi="Times New Roman"/>
          <w:b w:val="0"/>
          <w:sz w:val="20"/>
          <w:lang w:val="sr-Cyrl-CS"/>
        </w:rPr>
        <w:t xml:space="preserve"> к. п. бр. </w:t>
      </w:r>
      <w:r w:rsidRPr="00660C46">
        <w:rPr>
          <w:rFonts w:ascii="Times New Roman" w:hAnsi="Times New Roman"/>
          <w:b w:val="0"/>
          <w:sz w:val="20"/>
        </w:rPr>
        <w:t xml:space="preserve">1891/1 у површини 1,42 ара, </w:t>
      </w:r>
    </w:p>
    <w:p w:rsidR="00B66470" w:rsidRPr="00660C46" w:rsidRDefault="00B66470" w:rsidP="00660C46">
      <w:pPr>
        <w:ind w:left="1080"/>
        <w:jc w:val="both"/>
        <w:rPr>
          <w:rFonts w:ascii="Times New Roman" w:hAnsi="Times New Roman"/>
          <w:b w:val="0"/>
          <w:sz w:val="20"/>
        </w:rPr>
      </w:pPr>
      <w:r w:rsidRPr="00660C46">
        <w:rPr>
          <w:rFonts w:ascii="Times New Roman" w:hAnsi="Times New Roman"/>
          <w:b w:val="0"/>
          <w:sz w:val="20"/>
        </w:rPr>
        <w:t xml:space="preserve">- делу к. п. бр. 1891/3, у површини 1,69 ари, </w:t>
      </w:r>
    </w:p>
    <w:p w:rsidR="00B66470" w:rsidRPr="00660C46" w:rsidRDefault="00B66470" w:rsidP="00660C46">
      <w:pPr>
        <w:ind w:left="1080"/>
        <w:jc w:val="both"/>
        <w:rPr>
          <w:rFonts w:ascii="Times New Roman" w:hAnsi="Times New Roman"/>
          <w:b w:val="0"/>
          <w:sz w:val="20"/>
        </w:rPr>
      </w:pPr>
      <w:r w:rsidRPr="00660C46">
        <w:rPr>
          <w:rFonts w:ascii="Times New Roman" w:hAnsi="Times New Roman"/>
          <w:b w:val="0"/>
          <w:sz w:val="20"/>
        </w:rPr>
        <w:t xml:space="preserve">- делу к. п. бр. 1891/4, у површини  0,09 ари и </w:t>
      </w:r>
    </w:p>
    <w:p w:rsidR="00B66470" w:rsidRPr="00660C46" w:rsidRDefault="00B66470" w:rsidP="00660C46">
      <w:pPr>
        <w:ind w:left="1080"/>
        <w:jc w:val="both"/>
        <w:rPr>
          <w:rFonts w:ascii="Times New Roman" w:hAnsi="Times New Roman"/>
          <w:b w:val="0"/>
          <w:sz w:val="20"/>
        </w:rPr>
      </w:pPr>
      <w:r w:rsidRPr="00660C46">
        <w:rPr>
          <w:rFonts w:ascii="Times New Roman" w:hAnsi="Times New Roman"/>
          <w:b w:val="0"/>
          <w:sz w:val="20"/>
        </w:rPr>
        <w:t>- делу к. п. бр. 1891/5, у површини 0,80 ари,</w:t>
      </w:r>
    </w:p>
    <w:p w:rsidR="00B66470" w:rsidRPr="00660C46" w:rsidRDefault="00B66470" w:rsidP="00660C46">
      <w:pPr>
        <w:ind w:firstLine="709"/>
        <w:jc w:val="both"/>
        <w:rPr>
          <w:rFonts w:ascii="Times New Roman" w:hAnsi="Times New Roman"/>
          <w:b w:val="0"/>
          <w:sz w:val="20"/>
        </w:rPr>
      </w:pPr>
      <w:r w:rsidRPr="00660C46">
        <w:rPr>
          <w:rFonts w:ascii="Times New Roman" w:hAnsi="Times New Roman"/>
          <w:b w:val="0"/>
          <w:sz w:val="20"/>
        </w:rPr>
        <w:t>што укупно износи 4,39 ари све у КО Ћићевац град, уписане у лист непокретности број 413</w:t>
      </w:r>
      <w:r w:rsidRPr="00660C46">
        <w:rPr>
          <w:rFonts w:ascii="Times New Roman" w:hAnsi="Times New Roman"/>
          <w:b w:val="0"/>
          <w:sz w:val="20"/>
          <w:lang w:val="sr-Cyrl-CS"/>
        </w:rPr>
        <w:t>, као јавна својина општине Ћићевац,</w:t>
      </w:r>
      <w:r w:rsidRPr="00660C46">
        <w:rPr>
          <w:rFonts w:ascii="Times New Roman" w:hAnsi="Times New Roman"/>
          <w:b w:val="0"/>
          <w:sz w:val="20"/>
        </w:rPr>
        <w:t xml:space="preserve"> </w:t>
      </w:r>
      <w:r w:rsidRPr="00660C46">
        <w:rPr>
          <w:rFonts w:ascii="Times New Roman" w:hAnsi="Times New Roman"/>
          <w:b w:val="0"/>
          <w:sz w:val="20"/>
          <w:lang w:val="sr-Cyrl-CS"/>
        </w:rPr>
        <w:t xml:space="preserve">у корист </w:t>
      </w:r>
      <w:r w:rsidRPr="00660C46">
        <w:rPr>
          <w:rFonts w:ascii="Times New Roman" w:hAnsi="Times New Roman"/>
          <w:b w:val="0"/>
          <w:sz w:val="20"/>
        </w:rPr>
        <w:t>Агенцијe „Срета“ предузетника Сретена Младеновића из Ћићевца, ул. Карађорђева број 187.</w:t>
      </w:r>
    </w:p>
    <w:p w:rsidR="00B66470" w:rsidRPr="00660C46" w:rsidRDefault="00B66470" w:rsidP="00660C46">
      <w:pPr>
        <w:jc w:val="both"/>
        <w:rPr>
          <w:rFonts w:ascii="Times New Roman" w:hAnsi="Times New Roman"/>
          <w:b w:val="0"/>
          <w:sz w:val="20"/>
        </w:rPr>
      </w:pPr>
      <w:r w:rsidRPr="00660C46">
        <w:rPr>
          <w:rFonts w:ascii="Times New Roman" w:hAnsi="Times New Roman"/>
          <w:b w:val="0"/>
          <w:sz w:val="20"/>
          <w:lang w:val="sr-Cyrl-CS"/>
        </w:rPr>
        <w:t xml:space="preserve">         </w:t>
      </w:r>
      <w:r w:rsidRPr="00660C46">
        <w:rPr>
          <w:rFonts w:ascii="Times New Roman" w:hAnsi="Times New Roman"/>
          <w:b w:val="0"/>
          <w:sz w:val="20"/>
          <w:lang w:val="sr-Cyrl-CS"/>
        </w:rPr>
        <w:tab/>
        <w:t>2. Непокретности из тачке 1. овог решења отуђују се</w:t>
      </w:r>
      <w:r w:rsidRPr="00660C46">
        <w:rPr>
          <w:rFonts w:ascii="Times New Roman" w:hAnsi="Times New Roman"/>
          <w:b w:val="0"/>
          <w:sz w:val="20"/>
        </w:rPr>
        <w:t xml:space="preserve"> </w:t>
      </w:r>
      <w:r w:rsidRPr="00660C46">
        <w:rPr>
          <w:rFonts w:ascii="Times New Roman" w:hAnsi="Times New Roman"/>
          <w:b w:val="0"/>
          <w:sz w:val="20"/>
          <w:lang w:val="sr-Cyrl-CS"/>
        </w:rPr>
        <w:t xml:space="preserve">по цени од </w:t>
      </w:r>
      <w:r w:rsidRPr="00660C46">
        <w:rPr>
          <w:rFonts w:ascii="Times New Roman" w:hAnsi="Times New Roman"/>
          <w:b w:val="0"/>
          <w:sz w:val="20"/>
          <w:lang w:val="ru-RU"/>
        </w:rPr>
        <w:t>550.001,00 динара</w:t>
      </w:r>
      <w:r w:rsidRPr="00660C46">
        <w:rPr>
          <w:rFonts w:ascii="Times New Roman" w:hAnsi="Times New Roman"/>
          <w:b w:val="0"/>
          <w:sz w:val="20"/>
          <w:lang w:val="sr-Cyrl-CS"/>
        </w:rPr>
        <w:t xml:space="preserve"> (словима: петстопедесетхиљадаједандинар и 00/100), као једином понуђачу, а на предлог Општинског већа.</w:t>
      </w:r>
    </w:p>
    <w:p w:rsidR="00B66470" w:rsidRPr="00660C46" w:rsidRDefault="00B66470" w:rsidP="00660C46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660C46">
        <w:rPr>
          <w:rFonts w:ascii="Times New Roman" w:hAnsi="Times New Roman"/>
          <w:b w:val="0"/>
          <w:sz w:val="20"/>
        </w:rPr>
        <w:t xml:space="preserve"> </w:t>
      </w:r>
      <w:r w:rsidRPr="00660C46">
        <w:rPr>
          <w:rFonts w:ascii="Times New Roman" w:hAnsi="Times New Roman"/>
          <w:b w:val="0"/>
          <w:sz w:val="20"/>
          <w:lang w:val="sr-Cyrl-CS"/>
        </w:rPr>
        <w:t xml:space="preserve">     </w:t>
      </w:r>
      <w:r w:rsidRPr="00660C46">
        <w:rPr>
          <w:rFonts w:ascii="Times New Roman" w:hAnsi="Times New Roman"/>
          <w:b w:val="0"/>
          <w:sz w:val="20"/>
          <w:lang w:val="sr-Cyrl-CS"/>
        </w:rPr>
        <w:tab/>
        <w:t>3. Уговор о преносу права својине за непокретности описане у тачки 1. овог решења у име општине Ћићевац закључиће председник општине, по претходно прибављеној сагласности јавног правобраниоца, а у року од 30 дана од дана правноснажности овог решења.</w:t>
      </w:r>
    </w:p>
    <w:p w:rsidR="00B66470" w:rsidRPr="00660C46" w:rsidRDefault="00B66470" w:rsidP="00660C46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660C46">
        <w:rPr>
          <w:rFonts w:ascii="Times New Roman" w:hAnsi="Times New Roman"/>
          <w:b w:val="0"/>
          <w:sz w:val="20"/>
          <w:lang w:val="sr-Cyrl-CS"/>
        </w:rPr>
        <w:t xml:space="preserve">      </w:t>
      </w:r>
      <w:r w:rsidRPr="00660C46">
        <w:rPr>
          <w:rFonts w:ascii="Times New Roman" w:hAnsi="Times New Roman"/>
          <w:b w:val="0"/>
          <w:sz w:val="20"/>
          <w:lang w:val="sr-Cyrl-CS"/>
        </w:rPr>
        <w:tab/>
        <w:t>4. Уколико својом кривицом не закључи уговор са општином Ћићевац у року који је предвиђен надлежни орган покренуће поступак за поништај решења о отуђењу непокретности уз губитак права на повраћај депозита.</w:t>
      </w:r>
    </w:p>
    <w:p w:rsidR="00B66470" w:rsidRPr="00660C46" w:rsidRDefault="00B66470" w:rsidP="00660C46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660C46">
        <w:rPr>
          <w:rFonts w:ascii="Times New Roman" w:hAnsi="Times New Roman"/>
          <w:b w:val="0"/>
          <w:sz w:val="20"/>
          <w:lang w:val="sr-Cyrl-CS"/>
        </w:rPr>
        <w:tab/>
        <w:t>5. Ово решење објавити у „Сл. листу општине Ћићевац“.</w:t>
      </w:r>
    </w:p>
    <w:p w:rsidR="00B66470" w:rsidRPr="00660C46" w:rsidRDefault="00B66470" w:rsidP="00660C46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660C46">
        <w:rPr>
          <w:rFonts w:ascii="Times New Roman" w:hAnsi="Times New Roman"/>
          <w:b w:val="0"/>
          <w:sz w:val="20"/>
          <w:lang w:val="sr-Cyrl-CS"/>
        </w:rPr>
        <w:t>ПРАВНА ПОУКА: Против овог решења се може покренути управни спор тужбом код надлежног суда у року од 30 дана од  дана пријема  решења.</w:t>
      </w:r>
    </w:p>
    <w:p w:rsidR="00B66470" w:rsidRPr="00660C46" w:rsidRDefault="00B66470" w:rsidP="00660C46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660C46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</w:t>
      </w:r>
    </w:p>
    <w:p w:rsidR="00B66470" w:rsidRPr="00660C46" w:rsidRDefault="00B66470" w:rsidP="00660C46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660C46">
        <w:rPr>
          <w:rFonts w:ascii="Times New Roman" w:hAnsi="Times New Roman"/>
          <w:b w:val="0"/>
          <w:sz w:val="20"/>
          <w:lang w:val="sr-Cyrl-CS"/>
        </w:rPr>
        <w:t>СКУПШТИНА ОПШТИНЕ ЋИЋЕВАЦ</w:t>
      </w:r>
    </w:p>
    <w:p w:rsidR="00B66470" w:rsidRPr="00660C46" w:rsidRDefault="00B66470" w:rsidP="00660C46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660C46">
        <w:rPr>
          <w:rFonts w:ascii="Times New Roman" w:hAnsi="Times New Roman"/>
          <w:b w:val="0"/>
          <w:sz w:val="20"/>
          <w:lang w:val="sr-Cyrl-CS"/>
        </w:rPr>
        <w:t>Бр: 46</w:t>
      </w:r>
      <w:r w:rsidRPr="00660C46">
        <w:rPr>
          <w:rFonts w:ascii="Times New Roman" w:hAnsi="Times New Roman"/>
          <w:b w:val="0"/>
          <w:sz w:val="20"/>
        </w:rPr>
        <w:t>4</w:t>
      </w:r>
      <w:r w:rsidRPr="00660C46">
        <w:rPr>
          <w:rFonts w:ascii="Times New Roman" w:hAnsi="Times New Roman"/>
          <w:b w:val="0"/>
          <w:sz w:val="20"/>
          <w:lang w:val="sr-Cyrl-CS"/>
        </w:rPr>
        <w:t>-</w:t>
      </w:r>
      <w:r w:rsidRPr="00660C46">
        <w:rPr>
          <w:rFonts w:ascii="Times New Roman" w:hAnsi="Times New Roman"/>
          <w:b w:val="0"/>
          <w:sz w:val="20"/>
        </w:rPr>
        <w:t>10-1</w:t>
      </w:r>
      <w:r w:rsidRPr="00660C46">
        <w:rPr>
          <w:rFonts w:ascii="Times New Roman" w:hAnsi="Times New Roman"/>
          <w:b w:val="0"/>
          <w:sz w:val="20"/>
          <w:lang w:val="sr-Cyrl-CS"/>
        </w:rPr>
        <w:t>/</w:t>
      </w:r>
      <w:r w:rsidRPr="00660C46">
        <w:rPr>
          <w:rFonts w:ascii="Times New Roman" w:hAnsi="Times New Roman"/>
          <w:b w:val="0"/>
          <w:sz w:val="20"/>
        </w:rPr>
        <w:t>17</w:t>
      </w:r>
      <w:r w:rsidRPr="00660C46">
        <w:rPr>
          <w:rFonts w:ascii="Times New Roman" w:hAnsi="Times New Roman"/>
          <w:b w:val="0"/>
          <w:sz w:val="20"/>
          <w:lang w:val="sr-Cyrl-CS"/>
        </w:rPr>
        <w:t>-0</w:t>
      </w:r>
      <w:r w:rsidRPr="00660C46">
        <w:rPr>
          <w:rFonts w:ascii="Times New Roman" w:hAnsi="Times New Roman"/>
          <w:b w:val="0"/>
          <w:sz w:val="20"/>
        </w:rPr>
        <w:t>4</w:t>
      </w:r>
      <w:r w:rsidRPr="00660C46">
        <w:rPr>
          <w:rFonts w:ascii="Times New Roman" w:hAnsi="Times New Roman"/>
          <w:b w:val="0"/>
          <w:sz w:val="20"/>
          <w:lang w:val="sr-Cyrl-CS"/>
        </w:rPr>
        <w:t xml:space="preserve"> од 14.6.20</w:t>
      </w:r>
      <w:r w:rsidRPr="00660C46">
        <w:rPr>
          <w:rFonts w:ascii="Times New Roman" w:hAnsi="Times New Roman"/>
          <w:b w:val="0"/>
          <w:sz w:val="20"/>
        </w:rPr>
        <w:t>17</w:t>
      </w:r>
      <w:r w:rsidRPr="00660C46">
        <w:rPr>
          <w:rFonts w:ascii="Times New Roman" w:hAnsi="Times New Roman"/>
          <w:b w:val="0"/>
          <w:sz w:val="20"/>
          <w:lang w:val="sr-Cyrl-CS"/>
        </w:rPr>
        <w:t>. године</w:t>
      </w:r>
    </w:p>
    <w:p w:rsidR="00B66470" w:rsidRPr="00660C46" w:rsidRDefault="00B66470" w:rsidP="00660C46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B66470" w:rsidRPr="00660C46" w:rsidRDefault="00B66470" w:rsidP="00660C46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660C46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                         </w:t>
      </w:r>
      <w:r w:rsidR="00660C46">
        <w:rPr>
          <w:rFonts w:ascii="Times New Roman" w:hAnsi="Times New Roman"/>
          <w:b w:val="0"/>
          <w:sz w:val="20"/>
          <w:lang w:val="sr-Cyrl-CS"/>
        </w:rPr>
        <w:t xml:space="preserve">                    </w:t>
      </w:r>
      <w:r w:rsidR="002374A4">
        <w:rPr>
          <w:rFonts w:ascii="Times New Roman" w:hAnsi="Times New Roman"/>
          <w:b w:val="0"/>
          <w:sz w:val="20"/>
          <w:lang w:val="sr-Cyrl-CS"/>
        </w:rPr>
        <w:t xml:space="preserve">            </w:t>
      </w:r>
      <w:r w:rsidRPr="00660C46">
        <w:rPr>
          <w:rFonts w:ascii="Times New Roman" w:hAnsi="Times New Roman"/>
          <w:b w:val="0"/>
          <w:sz w:val="20"/>
          <w:lang w:val="sr-Cyrl-CS"/>
        </w:rPr>
        <w:t>ПРЕДСЕДНИК</w:t>
      </w:r>
    </w:p>
    <w:p w:rsidR="00B66470" w:rsidRDefault="00B66470" w:rsidP="00660C46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660C46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                         </w:t>
      </w:r>
      <w:r w:rsidR="00660C46">
        <w:rPr>
          <w:rFonts w:ascii="Times New Roman" w:hAnsi="Times New Roman"/>
          <w:b w:val="0"/>
          <w:sz w:val="20"/>
          <w:lang w:val="sr-Cyrl-CS"/>
        </w:rPr>
        <w:t xml:space="preserve">                           </w:t>
      </w:r>
      <w:r w:rsidR="002374A4">
        <w:rPr>
          <w:rFonts w:ascii="Times New Roman" w:hAnsi="Times New Roman"/>
          <w:b w:val="0"/>
          <w:sz w:val="20"/>
          <w:lang w:val="sr-Cyrl-CS"/>
        </w:rPr>
        <w:t xml:space="preserve">     </w:t>
      </w:r>
      <w:r w:rsidRPr="00660C46">
        <w:rPr>
          <w:rFonts w:ascii="Times New Roman" w:hAnsi="Times New Roman"/>
          <w:b w:val="0"/>
          <w:sz w:val="20"/>
          <w:lang w:val="sr-Cyrl-CS"/>
        </w:rPr>
        <w:t>Славољуб Симић</w:t>
      </w:r>
      <w:r w:rsidR="00660C46">
        <w:rPr>
          <w:rFonts w:ascii="Times New Roman" w:hAnsi="Times New Roman"/>
          <w:b w:val="0"/>
          <w:sz w:val="20"/>
          <w:lang w:val="sr-Cyrl-CS"/>
        </w:rPr>
        <w:t>, с.р.</w:t>
      </w:r>
    </w:p>
    <w:p w:rsidR="00660C46" w:rsidRPr="00660C46" w:rsidRDefault="00660C46" w:rsidP="00660C46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660C46" w:rsidRPr="00E6076C" w:rsidRDefault="00660C46" w:rsidP="00660C46">
      <w:pPr>
        <w:jc w:val="both"/>
      </w:pPr>
      <w:r>
        <w:rPr>
          <w:rFonts w:ascii="Times New Roman" w:hAnsi="Times New Roman"/>
          <w:b w:val="0"/>
          <w:sz w:val="20"/>
          <w:lang w:val="sr-Cyrl-CS"/>
        </w:rPr>
        <w:t>80.</w:t>
      </w:r>
      <w:r w:rsidR="00B66470" w:rsidRPr="00E6076C">
        <w:rPr>
          <w:lang w:val="sr-Cyrl-CS"/>
        </w:rPr>
        <w:t xml:space="preserve"> </w:t>
      </w:r>
      <w:r w:rsidRPr="00E6076C">
        <w:t xml:space="preserve">       </w:t>
      </w:r>
    </w:p>
    <w:p w:rsidR="00660C46" w:rsidRPr="00660C46" w:rsidRDefault="00660C46" w:rsidP="00660C46">
      <w:pPr>
        <w:ind w:firstLine="720"/>
        <w:jc w:val="both"/>
        <w:rPr>
          <w:rFonts w:ascii="Times New Roman" w:hAnsi="Times New Roman"/>
          <w:b w:val="0"/>
          <w:sz w:val="20"/>
        </w:rPr>
      </w:pPr>
      <w:r w:rsidRPr="00660C46">
        <w:rPr>
          <w:rFonts w:ascii="Times New Roman" w:hAnsi="Times New Roman"/>
          <w:b w:val="0"/>
          <w:sz w:val="20"/>
          <w:lang w:val="sr-Cyrl-CS"/>
        </w:rPr>
        <w:t xml:space="preserve">На основу члана </w:t>
      </w:r>
      <w:r w:rsidRPr="00660C46">
        <w:rPr>
          <w:rFonts w:ascii="Times New Roman" w:hAnsi="Times New Roman"/>
          <w:b w:val="0"/>
          <w:sz w:val="20"/>
        </w:rPr>
        <w:t>27</w:t>
      </w:r>
      <w:r w:rsidRPr="00660C46">
        <w:rPr>
          <w:rFonts w:ascii="Times New Roman" w:hAnsi="Times New Roman"/>
          <w:b w:val="0"/>
          <w:sz w:val="20"/>
          <w:lang w:val="sr-Cyrl-CS"/>
        </w:rPr>
        <w:t>.</w:t>
      </w:r>
      <w:r w:rsidRPr="00660C46">
        <w:rPr>
          <w:rFonts w:ascii="Times New Roman" w:hAnsi="Times New Roman"/>
          <w:b w:val="0"/>
          <w:sz w:val="20"/>
        </w:rPr>
        <w:t xml:space="preserve"> став 10.</w:t>
      </w:r>
      <w:r w:rsidRPr="00660C46">
        <w:rPr>
          <w:rFonts w:ascii="Times New Roman" w:hAnsi="Times New Roman"/>
          <w:b w:val="0"/>
          <w:sz w:val="20"/>
          <w:lang w:val="sr-Cyrl-CS"/>
        </w:rPr>
        <w:t xml:space="preserve"> Закона о јавној својини </w:t>
      </w:r>
      <w:r w:rsidRPr="00660C46">
        <w:rPr>
          <w:rFonts w:ascii="Times New Roman" w:hAnsi="Times New Roman"/>
          <w:b w:val="0"/>
          <w:sz w:val="20"/>
        </w:rPr>
        <w:t xml:space="preserve">(''Сл. гласник РС", бр. 72/2011, 88/2013, 105/2014, 104/2016 – др. закон и 108/2016), члана 21. Уредбе о условима прибављања и </w:t>
      </w:r>
      <w:r w:rsidRPr="00660C46">
        <w:rPr>
          <w:rFonts w:ascii="Times New Roman" w:hAnsi="Times New Roman"/>
          <w:b w:val="0"/>
          <w:sz w:val="20"/>
          <w:lang w:val="sr-Cyrl-CS"/>
        </w:rPr>
        <w:t>отуђења непокретности непосредном погодбом, давања у закуп ствари у јавној својини и поступцима јавног надметања и прикупљања писмених понуда (''Службени гласник РС'', бр.  24/12, 48/2015, 99/2015 и 42/2017), члана 33. Статута општине Ћићевац (''Сл. лист општине Ћићевац'', бр. 1</w:t>
      </w:r>
      <w:r w:rsidRPr="00660C46">
        <w:rPr>
          <w:rFonts w:ascii="Times New Roman" w:hAnsi="Times New Roman"/>
          <w:b w:val="0"/>
          <w:sz w:val="20"/>
        </w:rPr>
        <w:t>7</w:t>
      </w:r>
      <w:r w:rsidRPr="00660C46">
        <w:rPr>
          <w:rFonts w:ascii="Times New Roman" w:hAnsi="Times New Roman"/>
          <w:b w:val="0"/>
          <w:sz w:val="20"/>
          <w:lang w:val="sr-Cyrl-CS"/>
        </w:rPr>
        <w:t>/</w:t>
      </w:r>
      <w:r w:rsidRPr="00660C46">
        <w:rPr>
          <w:rFonts w:ascii="Times New Roman" w:hAnsi="Times New Roman"/>
          <w:b w:val="0"/>
          <w:sz w:val="20"/>
        </w:rPr>
        <w:t>13- пречишћен текст, 22/13 и 10/15</w:t>
      </w:r>
      <w:r w:rsidRPr="00660C46">
        <w:rPr>
          <w:rFonts w:ascii="Times New Roman" w:hAnsi="Times New Roman"/>
          <w:b w:val="0"/>
          <w:sz w:val="20"/>
          <w:lang w:val="sr-Cyrl-CS"/>
        </w:rPr>
        <w:t>), а по претходно спроведеном поступку прикупљања писмених понуда ради отуђења грађевинског земљишта у јавној својини,  Скупштина општине  Ћићевац, на 18. седници одржаној 14.6.20</w:t>
      </w:r>
      <w:r w:rsidRPr="00660C46">
        <w:rPr>
          <w:rFonts w:ascii="Times New Roman" w:hAnsi="Times New Roman"/>
          <w:b w:val="0"/>
          <w:sz w:val="20"/>
        </w:rPr>
        <w:t>17</w:t>
      </w:r>
      <w:r w:rsidRPr="00660C46">
        <w:rPr>
          <w:rFonts w:ascii="Times New Roman" w:hAnsi="Times New Roman"/>
          <w:b w:val="0"/>
          <w:sz w:val="20"/>
          <w:lang w:val="sr-Cyrl-CS"/>
        </w:rPr>
        <w:t xml:space="preserve">. године, донела  је </w:t>
      </w:r>
    </w:p>
    <w:p w:rsidR="00660C46" w:rsidRPr="002374A4" w:rsidRDefault="00660C46" w:rsidP="00660C46">
      <w:pPr>
        <w:jc w:val="both"/>
        <w:rPr>
          <w:rFonts w:ascii="Times New Roman" w:hAnsi="Times New Roman"/>
          <w:b w:val="0"/>
          <w:sz w:val="14"/>
          <w:lang w:val="sr-Cyrl-CS"/>
        </w:rPr>
      </w:pPr>
      <w:r w:rsidRPr="00660C46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</w:t>
      </w:r>
    </w:p>
    <w:p w:rsidR="00660C46" w:rsidRPr="00660C46" w:rsidRDefault="00660C46" w:rsidP="00660C46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660C46">
        <w:rPr>
          <w:rFonts w:ascii="Times New Roman" w:hAnsi="Times New Roman"/>
          <w:b w:val="0"/>
          <w:sz w:val="20"/>
          <w:lang w:val="sr-Cyrl-CS"/>
        </w:rPr>
        <w:t>Р Е Ш Е Њ Е</w:t>
      </w:r>
    </w:p>
    <w:p w:rsidR="00660C46" w:rsidRPr="002374A4" w:rsidRDefault="00660C46" w:rsidP="00660C46">
      <w:pPr>
        <w:rPr>
          <w:rFonts w:ascii="Times New Roman" w:hAnsi="Times New Roman"/>
          <w:b w:val="0"/>
          <w:sz w:val="14"/>
        </w:rPr>
      </w:pPr>
      <w:r w:rsidRPr="00660C46">
        <w:rPr>
          <w:rFonts w:ascii="Times New Roman" w:hAnsi="Times New Roman"/>
          <w:b w:val="0"/>
          <w:sz w:val="20"/>
        </w:rPr>
        <w:t xml:space="preserve"> </w:t>
      </w:r>
    </w:p>
    <w:p w:rsidR="00660C46" w:rsidRPr="00660C46" w:rsidRDefault="00660C46" w:rsidP="00660C46">
      <w:pPr>
        <w:numPr>
          <w:ilvl w:val="0"/>
          <w:numId w:val="19"/>
        </w:numPr>
        <w:tabs>
          <w:tab w:val="left" w:pos="993"/>
        </w:tabs>
        <w:jc w:val="both"/>
        <w:rPr>
          <w:rFonts w:ascii="Times New Roman" w:hAnsi="Times New Roman"/>
          <w:b w:val="0"/>
          <w:sz w:val="20"/>
        </w:rPr>
      </w:pPr>
      <w:r w:rsidRPr="00660C46">
        <w:rPr>
          <w:rFonts w:ascii="Times New Roman" w:hAnsi="Times New Roman"/>
          <w:b w:val="0"/>
          <w:sz w:val="20"/>
        </w:rPr>
        <w:t>Отуђује се из јавне својине и преноси право својине</w:t>
      </w:r>
      <w:r w:rsidRPr="00660C46">
        <w:rPr>
          <w:rFonts w:ascii="Times New Roman" w:hAnsi="Times New Roman"/>
          <w:b w:val="0"/>
          <w:sz w:val="20"/>
          <w:lang w:val="sr-Cyrl-CS"/>
        </w:rPr>
        <w:t xml:space="preserve"> к. п. бр. </w:t>
      </w:r>
      <w:r w:rsidRPr="00660C46">
        <w:rPr>
          <w:rFonts w:ascii="Times New Roman" w:hAnsi="Times New Roman"/>
          <w:b w:val="0"/>
          <w:sz w:val="20"/>
        </w:rPr>
        <w:t>1786/3 у површини 2,37 ари</w:t>
      </w:r>
      <w:r w:rsidRPr="00660C46">
        <w:rPr>
          <w:rFonts w:ascii="Times New Roman" w:hAnsi="Times New Roman"/>
          <w:b w:val="0"/>
          <w:sz w:val="20"/>
          <w:lang w:val="sr-Cyrl-CS"/>
        </w:rPr>
        <w:t>,</w:t>
      </w:r>
      <w:r w:rsidRPr="00660C46">
        <w:rPr>
          <w:rFonts w:ascii="Times New Roman" w:hAnsi="Times New Roman"/>
          <w:b w:val="0"/>
          <w:sz w:val="20"/>
        </w:rPr>
        <w:t xml:space="preserve"> уписане у лист непокретности бр. 1380 КО Појате,</w:t>
      </w:r>
      <w:r w:rsidRPr="00660C46">
        <w:rPr>
          <w:rFonts w:ascii="Times New Roman" w:hAnsi="Times New Roman"/>
          <w:b w:val="0"/>
          <w:sz w:val="20"/>
          <w:lang w:val="sr-Cyrl-CS"/>
        </w:rPr>
        <w:t xml:space="preserve"> као јавна својина општине Ћићевац,</w:t>
      </w:r>
      <w:r w:rsidRPr="00660C46">
        <w:rPr>
          <w:rFonts w:ascii="Times New Roman" w:hAnsi="Times New Roman"/>
          <w:b w:val="0"/>
          <w:sz w:val="20"/>
        </w:rPr>
        <w:t xml:space="preserve"> </w:t>
      </w:r>
      <w:r w:rsidRPr="00660C46">
        <w:rPr>
          <w:rFonts w:ascii="Times New Roman" w:hAnsi="Times New Roman"/>
          <w:b w:val="0"/>
          <w:sz w:val="20"/>
          <w:lang w:val="sr-Cyrl-CS"/>
        </w:rPr>
        <w:t xml:space="preserve">у корист Александра Савића </w:t>
      </w:r>
      <w:r w:rsidRPr="00660C46">
        <w:rPr>
          <w:rFonts w:ascii="Times New Roman" w:hAnsi="Times New Roman"/>
          <w:b w:val="0"/>
          <w:sz w:val="20"/>
        </w:rPr>
        <w:t>из Ћићевца, Ул. Војске Југославије број 43.</w:t>
      </w:r>
    </w:p>
    <w:p w:rsidR="00660C46" w:rsidRPr="00660C46" w:rsidRDefault="00660C46" w:rsidP="00660C46">
      <w:pPr>
        <w:jc w:val="both"/>
        <w:rPr>
          <w:rFonts w:ascii="Times New Roman" w:hAnsi="Times New Roman"/>
          <w:b w:val="0"/>
          <w:sz w:val="20"/>
        </w:rPr>
      </w:pPr>
      <w:r w:rsidRPr="00660C46">
        <w:rPr>
          <w:rFonts w:ascii="Times New Roman" w:hAnsi="Times New Roman"/>
          <w:b w:val="0"/>
          <w:sz w:val="20"/>
          <w:lang w:val="sr-Cyrl-CS"/>
        </w:rPr>
        <w:t xml:space="preserve">         </w:t>
      </w:r>
      <w:r w:rsidRPr="00660C46">
        <w:rPr>
          <w:rFonts w:ascii="Times New Roman" w:hAnsi="Times New Roman"/>
          <w:b w:val="0"/>
          <w:sz w:val="20"/>
          <w:lang w:val="sr-Cyrl-CS"/>
        </w:rPr>
        <w:tab/>
        <w:t>2. Непокретност из тачке 1. овог решења отуђује се</w:t>
      </w:r>
      <w:r w:rsidRPr="00660C46">
        <w:rPr>
          <w:rFonts w:ascii="Times New Roman" w:hAnsi="Times New Roman"/>
          <w:b w:val="0"/>
          <w:sz w:val="20"/>
        </w:rPr>
        <w:t xml:space="preserve"> </w:t>
      </w:r>
      <w:r w:rsidRPr="00660C46">
        <w:rPr>
          <w:rFonts w:ascii="Times New Roman" w:hAnsi="Times New Roman"/>
          <w:b w:val="0"/>
          <w:sz w:val="20"/>
          <w:lang w:val="sr-Cyrl-CS"/>
        </w:rPr>
        <w:t>по цени од 313</w:t>
      </w:r>
      <w:r w:rsidRPr="00660C46">
        <w:rPr>
          <w:rFonts w:ascii="Times New Roman" w:hAnsi="Times New Roman"/>
          <w:b w:val="0"/>
          <w:sz w:val="20"/>
          <w:lang w:val="ru-RU"/>
        </w:rPr>
        <w:t>.500,00 динара</w:t>
      </w:r>
      <w:r w:rsidRPr="00660C46">
        <w:rPr>
          <w:rFonts w:ascii="Times New Roman" w:hAnsi="Times New Roman"/>
          <w:b w:val="0"/>
          <w:sz w:val="20"/>
          <w:lang w:val="sr-Cyrl-CS"/>
        </w:rPr>
        <w:t xml:space="preserve"> (словима: тристотринаестхиљадапетстодинара и 00/100), као најповољнијем понуђачу, а на предлог Општинског већа.</w:t>
      </w:r>
    </w:p>
    <w:p w:rsidR="00660C46" w:rsidRPr="00660C46" w:rsidRDefault="00660C46" w:rsidP="00660C46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660C46">
        <w:rPr>
          <w:rFonts w:ascii="Times New Roman" w:hAnsi="Times New Roman"/>
          <w:b w:val="0"/>
          <w:sz w:val="20"/>
        </w:rPr>
        <w:lastRenderedPageBreak/>
        <w:t xml:space="preserve"> </w:t>
      </w:r>
      <w:r w:rsidRPr="00660C46">
        <w:rPr>
          <w:rFonts w:ascii="Times New Roman" w:hAnsi="Times New Roman"/>
          <w:b w:val="0"/>
          <w:sz w:val="20"/>
          <w:lang w:val="sr-Cyrl-CS"/>
        </w:rPr>
        <w:t xml:space="preserve">     </w:t>
      </w:r>
      <w:r w:rsidRPr="00660C46">
        <w:rPr>
          <w:rFonts w:ascii="Times New Roman" w:hAnsi="Times New Roman"/>
          <w:b w:val="0"/>
          <w:sz w:val="20"/>
          <w:lang w:val="sr-Cyrl-CS"/>
        </w:rPr>
        <w:tab/>
        <w:t>3. Уговор о преносу права својине за непокретност описану у тачки 1. овог решења у име општине Ћићевац закључиће председник општине, по претходно прибављеној сагласности јавног правобраниоца, а у року од 30 дана од дана правноснажности овог решења.</w:t>
      </w:r>
    </w:p>
    <w:p w:rsidR="00660C46" w:rsidRPr="00660C46" w:rsidRDefault="00660C46" w:rsidP="00660C46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660C46">
        <w:rPr>
          <w:rFonts w:ascii="Times New Roman" w:hAnsi="Times New Roman"/>
          <w:b w:val="0"/>
          <w:sz w:val="20"/>
          <w:lang w:val="sr-Cyrl-CS"/>
        </w:rPr>
        <w:t xml:space="preserve">      </w:t>
      </w:r>
      <w:r w:rsidRPr="00660C46">
        <w:rPr>
          <w:rFonts w:ascii="Times New Roman" w:hAnsi="Times New Roman"/>
          <w:b w:val="0"/>
          <w:sz w:val="20"/>
          <w:lang w:val="sr-Cyrl-CS"/>
        </w:rPr>
        <w:tab/>
        <w:t>4. Уколико својом кривицом не закључи уговор са општином Ћићевац у року који је предвиђен надлежни орган покренуће поступак за поништај решења о отуђењу непокретности уз губитак права на повраћај депозита.</w:t>
      </w:r>
    </w:p>
    <w:p w:rsidR="00660C46" w:rsidRPr="00660C46" w:rsidRDefault="00660C46" w:rsidP="00660C46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660C46">
        <w:rPr>
          <w:rFonts w:ascii="Times New Roman" w:hAnsi="Times New Roman"/>
          <w:b w:val="0"/>
          <w:sz w:val="20"/>
          <w:lang w:val="sr-Cyrl-CS"/>
        </w:rPr>
        <w:tab/>
        <w:t>5. Ово решење објавити у „Сл. листу општине Ћићевац“.</w:t>
      </w:r>
    </w:p>
    <w:p w:rsidR="00660C46" w:rsidRPr="00BB2733" w:rsidRDefault="00660C46" w:rsidP="00660C46">
      <w:pPr>
        <w:jc w:val="both"/>
        <w:rPr>
          <w:rFonts w:ascii="Times New Roman" w:hAnsi="Times New Roman"/>
          <w:b w:val="0"/>
          <w:sz w:val="20"/>
        </w:rPr>
      </w:pPr>
      <w:r w:rsidRPr="00660C46">
        <w:rPr>
          <w:rFonts w:ascii="Times New Roman" w:hAnsi="Times New Roman"/>
          <w:b w:val="0"/>
          <w:sz w:val="20"/>
          <w:lang w:val="sr-Cyrl-CS"/>
        </w:rPr>
        <w:t>ПРАВНА ПОУКА: Против овог решења се може покренути управни спор тужбом код надлежног суда у року од 30 дана од  дана пријема  решења.</w:t>
      </w:r>
    </w:p>
    <w:p w:rsidR="00660C46" w:rsidRPr="00660C46" w:rsidRDefault="00660C46" w:rsidP="00660C46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660C46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</w:t>
      </w:r>
    </w:p>
    <w:p w:rsidR="00660C46" w:rsidRPr="00660C46" w:rsidRDefault="00660C46" w:rsidP="00660C46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660C46">
        <w:rPr>
          <w:rFonts w:ascii="Times New Roman" w:hAnsi="Times New Roman"/>
          <w:b w:val="0"/>
          <w:sz w:val="20"/>
          <w:lang w:val="sr-Cyrl-CS"/>
        </w:rPr>
        <w:t>СКУПШТИНА ОПШТИНЕ ЋИЋЕВАЦ</w:t>
      </w:r>
    </w:p>
    <w:p w:rsidR="00660C46" w:rsidRPr="00660C46" w:rsidRDefault="00660C46" w:rsidP="00660C46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660C46">
        <w:rPr>
          <w:rFonts w:ascii="Times New Roman" w:hAnsi="Times New Roman"/>
          <w:b w:val="0"/>
          <w:sz w:val="20"/>
          <w:lang w:val="sr-Cyrl-CS"/>
        </w:rPr>
        <w:t>Бр: 46</w:t>
      </w:r>
      <w:r w:rsidRPr="00660C46">
        <w:rPr>
          <w:rFonts w:ascii="Times New Roman" w:hAnsi="Times New Roman"/>
          <w:b w:val="0"/>
          <w:sz w:val="20"/>
        </w:rPr>
        <w:t>4</w:t>
      </w:r>
      <w:r w:rsidRPr="00660C46">
        <w:rPr>
          <w:rFonts w:ascii="Times New Roman" w:hAnsi="Times New Roman"/>
          <w:b w:val="0"/>
          <w:sz w:val="20"/>
          <w:lang w:val="sr-Cyrl-CS"/>
        </w:rPr>
        <w:t>-</w:t>
      </w:r>
      <w:r w:rsidRPr="00660C46">
        <w:rPr>
          <w:rFonts w:ascii="Times New Roman" w:hAnsi="Times New Roman"/>
          <w:b w:val="0"/>
          <w:sz w:val="20"/>
        </w:rPr>
        <w:t>10-2</w:t>
      </w:r>
      <w:r w:rsidRPr="00660C46">
        <w:rPr>
          <w:rFonts w:ascii="Times New Roman" w:hAnsi="Times New Roman"/>
          <w:b w:val="0"/>
          <w:sz w:val="20"/>
          <w:lang w:val="sr-Cyrl-CS"/>
        </w:rPr>
        <w:t>/</w:t>
      </w:r>
      <w:r w:rsidRPr="00660C46">
        <w:rPr>
          <w:rFonts w:ascii="Times New Roman" w:hAnsi="Times New Roman"/>
          <w:b w:val="0"/>
          <w:sz w:val="20"/>
        </w:rPr>
        <w:t>17</w:t>
      </w:r>
      <w:r w:rsidRPr="00660C46">
        <w:rPr>
          <w:rFonts w:ascii="Times New Roman" w:hAnsi="Times New Roman"/>
          <w:b w:val="0"/>
          <w:sz w:val="20"/>
          <w:lang w:val="sr-Cyrl-CS"/>
        </w:rPr>
        <w:t>-0</w:t>
      </w:r>
      <w:r w:rsidRPr="00660C46">
        <w:rPr>
          <w:rFonts w:ascii="Times New Roman" w:hAnsi="Times New Roman"/>
          <w:b w:val="0"/>
          <w:sz w:val="20"/>
        </w:rPr>
        <w:t>4</w:t>
      </w:r>
      <w:r w:rsidRPr="00660C46">
        <w:rPr>
          <w:rFonts w:ascii="Times New Roman" w:hAnsi="Times New Roman"/>
          <w:b w:val="0"/>
          <w:sz w:val="20"/>
          <w:lang w:val="sr-Cyrl-CS"/>
        </w:rPr>
        <w:t xml:space="preserve"> од 14.6.20</w:t>
      </w:r>
      <w:r w:rsidRPr="00660C46">
        <w:rPr>
          <w:rFonts w:ascii="Times New Roman" w:hAnsi="Times New Roman"/>
          <w:b w:val="0"/>
          <w:sz w:val="20"/>
        </w:rPr>
        <w:t>17</w:t>
      </w:r>
      <w:r w:rsidRPr="00660C46">
        <w:rPr>
          <w:rFonts w:ascii="Times New Roman" w:hAnsi="Times New Roman"/>
          <w:b w:val="0"/>
          <w:sz w:val="20"/>
          <w:lang w:val="sr-Cyrl-CS"/>
        </w:rPr>
        <w:t>. године</w:t>
      </w:r>
    </w:p>
    <w:p w:rsidR="00660C46" w:rsidRPr="00660C46" w:rsidRDefault="00660C46" w:rsidP="00660C46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660C46" w:rsidRPr="00660C46" w:rsidRDefault="00660C46" w:rsidP="00660C46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660C46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  <w:lang w:val="sr-Cyrl-CS"/>
        </w:rPr>
        <w:t xml:space="preserve">                             </w:t>
      </w:r>
      <w:r w:rsidR="002374A4">
        <w:rPr>
          <w:rFonts w:ascii="Times New Roman" w:hAnsi="Times New Roman"/>
          <w:b w:val="0"/>
          <w:sz w:val="20"/>
          <w:lang w:val="sr-Cyrl-CS"/>
        </w:rPr>
        <w:t xml:space="preserve">            </w:t>
      </w:r>
      <w:r w:rsidRPr="00660C46">
        <w:rPr>
          <w:rFonts w:ascii="Times New Roman" w:hAnsi="Times New Roman"/>
          <w:b w:val="0"/>
          <w:sz w:val="20"/>
          <w:lang w:val="sr-Cyrl-CS"/>
        </w:rPr>
        <w:t>ПРЕДСЕДНИК</w:t>
      </w:r>
    </w:p>
    <w:p w:rsidR="00660C46" w:rsidRDefault="00660C46" w:rsidP="00660C46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660C46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  <w:lang w:val="sr-Cyrl-CS"/>
        </w:rPr>
        <w:t xml:space="preserve">                                  </w:t>
      </w:r>
      <w:r w:rsidR="002374A4">
        <w:rPr>
          <w:rFonts w:ascii="Times New Roman" w:hAnsi="Times New Roman"/>
          <w:b w:val="0"/>
          <w:sz w:val="20"/>
          <w:lang w:val="sr-Cyrl-CS"/>
        </w:rPr>
        <w:t xml:space="preserve">       </w:t>
      </w:r>
      <w:r w:rsidRPr="00660C46">
        <w:rPr>
          <w:rFonts w:ascii="Times New Roman" w:hAnsi="Times New Roman"/>
          <w:b w:val="0"/>
          <w:sz w:val="20"/>
          <w:lang w:val="sr-Cyrl-CS"/>
        </w:rPr>
        <w:t>Славољуб Симић</w:t>
      </w:r>
      <w:r>
        <w:rPr>
          <w:rFonts w:ascii="Times New Roman" w:hAnsi="Times New Roman"/>
          <w:b w:val="0"/>
          <w:sz w:val="20"/>
          <w:lang w:val="sr-Cyrl-CS"/>
        </w:rPr>
        <w:t>, с.р.</w:t>
      </w:r>
    </w:p>
    <w:p w:rsidR="00660C46" w:rsidRPr="00660C46" w:rsidRDefault="00660C46" w:rsidP="00660C46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660C46" w:rsidRPr="00660C46" w:rsidRDefault="00660C46" w:rsidP="00660C46">
      <w:pPr>
        <w:jc w:val="both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>81.</w:t>
      </w:r>
    </w:p>
    <w:p w:rsidR="00660C46" w:rsidRPr="00660C46" w:rsidRDefault="00660C46" w:rsidP="00660C46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E6076C">
        <w:rPr>
          <w:lang w:val="sr-Cyrl-CS"/>
        </w:rPr>
        <w:t xml:space="preserve"> </w:t>
      </w:r>
      <w:r w:rsidRPr="00660C46">
        <w:rPr>
          <w:rFonts w:ascii="Times New Roman" w:hAnsi="Times New Roman"/>
          <w:b w:val="0"/>
          <w:color w:val="000000"/>
          <w:sz w:val="20"/>
        </w:rPr>
        <w:t>На основу члана 34. Закона о јавној својини (''Сл. гласник РС'', бр. 72/2011, 88/2013, 105/2014, 104/2016-др. закон и 108/2016), Уредбе о условима прибављања и отуђења непокретности непосредном погодбом, давања у закуп ствари у јавној својини и поступцима јавног надметања и прикупљања писмених понуда (''Сл. гласник РС'', бр. 24/2012, 48/2015, 99/2015 и 42/2017),</w:t>
      </w:r>
      <w:r w:rsidRPr="00660C46">
        <w:rPr>
          <w:rFonts w:ascii="Times New Roman" w:hAnsi="Times New Roman"/>
          <w:b w:val="0"/>
          <w:color w:val="000000"/>
          <w:sz w:val="20"/>
          <w:lang w:val="sr-Cyrl-CS"/>
        </w:rPr>
        <w:t xml:space="preserve"> </w:t>
      </w:r>
      <w:r w:rsidRPr="00660C46">
        <w:rPr>
          <w:rFonts w:ascii="Times New Roman" w:hAnsi="Times New Roman"/>
          <w:b w:val="0"/>
          <w:sz w:val="20"/>
          <w:lang w:val="sr-Cyrl-CS"/>
        </w:rPr>
        <w:t xml:space="preserve">члана 33. Статута општине Ћићевац (''Сл. лист општине Ћићевац'', бр. 17/13- пречишћен текст, 22/13 и 10/15) и </w:t>
      </w:r>
      <w:r w:rsidRPr="00660C46">
        <w:rPr>
          <w:rFonts w:ascii="Times New Roman" w:hAnsi="Times New Roman"/>
          <w:b w:val="0"/>
          <w:color w:val="000000"/>
          <w:sz w:val="20"/>
        </w:rPr>
        <w:t xml:space="preserve">члана 37- 43. </w:t>
      </w:r>
      <w:r w:rsidRPr="00660C46">
        <w:rPr>
          <w:rFonts w:ascii="Times New Roman" w:hAnsi="Times New Roman"/>
          <w:b w:val="0"/>
          <w:sz w:val="20"/>
          <w:lang w:val="sr-Cyrl-CS"/>
        </w:rPr>
        <w:t>Одлуке о прибављању и располагању стварима у јавној својини општине Ћићевац (''Сл. лист општине Ћићевац'', бр. 3/14), Скупштина  општине Ћићевац на 18</w:t>
      </w:r>
      <w:r w:rsidRPr="00660C46">
        <w:rPr>
          <w:rFonts w:ascii="Times New Roman" w:hAnsi="Times New Roman"/>
          <w:b w:val="0"/>
          <w:sz w:val="20"/>
        </w:rPr>
        <w:t xml:space="preserve">. </w:t>
      </w:r>
      <w:r w:rsidRPr="00660C46">
        <w:rPr>
          <w:rFonts w:ascii="Times New Roman" w:hAnsi="Times New Roman"/>
          <w:b w:val="0"/>
          <w:sz w:val="20"/>
          <w:lang w:val="sr-Cyrl-CS"/>
        </w:rPr>
        <w:t>седници,  одржаној 14.6.201</w:t>
      </w:r>
      <w:r w:rsidRPr="00660C46">
        <w:rPr>
          <w:rFonts w:ascii="Times New Roman" w:hAnsi="Times New Roman"/>
          <w:b w:val="0"/>
          <w:sz w:val="20"/>
        </w:rPr>
        <w:t>7</w:t>
      </w:r>
      <w:r w:rsidRPr="00660C46">
        <w:rPr>
          <w:rFonts w:ascii="Times New Roman" w:hAnsi="Times New Roman"/>
          <w:b w:val="0"/>
          <w:sz w:val="20"/>
          <w:lang w:val="sr-Cyrl-CS"/>
        </w:rPr>
        <w:t>. године, а по претходно спроведеном поступку јавног надметања, донела  је</w:t>
      </w:r>
    </w:p>
    <w:p w:rsidR="00660C46" w:rsidRPr="00660C46" w:rsidRDefault="00660C46" w:rsidP="00660C46">
      <w:pPr>
        <w:rPr>
          <w:rFonts w:ascii="Times New Roman" w:hAnsi="Times New Roman"/>
          <w:b w:val="0"/>
          <w:sz w:val="14"/>
          <w:lang w:val="sr-Cyrl-CS"/>
        </w:rPr>
      </w:pPr>
    </w:p>
    <w:p w:rsidR="00660C46" w:rsidRPr="00660C46" w:rsidRDefault="00660C46" w:rsidP="00660C46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660C46">
        <w:rPr>
          <w:rFonts w:ascii="Times New Roman" w:hAnsi="Times New Roman"/>
          <w:b w:val="0"/>
          <w:sz w:val="20"/>
          <w:lang w:val="sr-Cyrl-CS"/>
        </w:rPr>
        <w:t xml:space="preserve">Р Е Ш Е Њ Е </w:t>
      </w:r>
    </w:p>
    <w:p w:rsidR="00660C46" w:rsidRPr="00660C46" w:rsidRDefault="00660C46" w:rsidP="00660C46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660C46" w:rsidRPr="00660C46" w:rsidRDefault="00660C46" w:rsidP="00660C46">
      <w:pPr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 w:val="0"/>
          <w:sz w:val="20"/>
        </w:rPr>
      </w:pPr>
      <w:r w:rsidRPr="00660C46">
        <w:rPr>
          <w:rFonts w:ascii="Times New Roman" w:hAnsi="Times New Roman"/>
          <w:b w:val="0"/>
          <w:sz w:val="20"/>
        </w:rPr>
        <w:t xml:space="preserve">Трговини на мало половном робом у продавницама Ћићевац, власника Љиљане Стаменковић из Ћићевца, ул. Карађорђева 213Б, </w:t>
      </w:r>
      <w:r w:rsidRPr="00660C46">
        <w:rPr>
          <w:rFonts w:ascii="Times New Roman" w:hAnsi="Times New Roman"/>
          <w:b w:val="0"/>
          <w:sz w:val="20"/>
          <w:lang w:val="sr-Cyrl-CS"/>
        </w:rPr>
        <w:t>даје се у закуп  пословни простор бр. 1 у приземљу стамбено-пословне зграде која се налази на к.п. бр. 1369 КО Ћићевац град, у ул. Карађорђевој 215</w:t>
      </w:r>
      <w:r w:rsidRPr="00660C46">
        <w:rPr>
          <w:rFonts w:ascii="Times New Roman" w:hAnsi="Times New Roman"/>
          <w:b w:val="0"/>
          <w:sz w:val="20"/>
        </w:rPr>
        <w:t xml:space="preserve">. </w:t>
      </w:r>
    </w:p>
    <w:p w:rsidR="00660C46" w:rsidRPr="00660C46" w:rsidRDefault="00660C46" w:rsidP="00660C46">
      <w:pPr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660C46">
        <w:rPr>
          <w:rFonts w:ascii="Times New Roman" w:hAnsi="Times New Roman"/>
          <w:b w:val="0"/>
          <w:sz w:val="20"/>
          <w:lang w:val="sr-Cyrl-CS"/>
        </w:rPr>
        <w:t>Пословни простор бр. 1 (локал десно од улаза) површине 64 м</w:t>
      </w:r>
      <w:r w:rsidRPr="00660C46">
        <w:rPr>
          <w:rFonts w:ascii="Times New Roman" w:hAnsi="Times New Roman"/>
          <w:b w:val="0"/>
          <w:sz w:val="20"/>
          <w:vertAlign w:val="superscript"/>
          <w:lang w:val="sr-Cyrl-CS"/>
        </w:rPr>
        <w:t>2</w:t>
      </w:r>
      <w:r w:rsidRPr="00660C46">
        <w:rPr>
          <w:rFonts w:ascii="Times New Roman" w:hAnsi="Times New Roman"/>
          <w:b w:val="0"/>
          <w:sz w:val="20"/>
          <w:lang w:val="sr-Cyrl-CS"/>
        </w:rPr>
        <w:t xml:space="preserve"> састоји се од продајног простора 7,50м х 6,85м, магацинског простора 2,95м х 2,20м + 1,95м х 1,10м и мокрог чвора 1,80м  х 1,80м. Корисник пословног простора у државној својини је општина Ћићевац.</w:t>
      </w:r>
    </w:p>
    <w:p w:rsidR="00660C46" w:rsidRPr="00660C46" w:rsidRDefault="00660C46" w:rsidP="00660C46">
      <w:pPr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660C46">
        <w:rPr>
          <w:rFonts w:ascii="Times New Roman" w:hAnsi="Times New Roman"/>
          <w:b w:val="0"/>
          <w:sz w:val="20"/>
          <w:lang w:val="sr-Cyrl-CS"/>
        </w:rPr>
        <w:t>Пословни простор даје се у закуп на временски период од пет година, уз накнаду од 310</w:t>
      </w:r>
      <w:r w:rsidRPr="00660C46">
        <w:rPr>
          <w:rFonts w:ascii="Times New Roman" w:hAnsi="Times New Roman"/>
          <w:b w:val="0"/>
          <w:sz w:val="20"/>
        </w:rPr>
        <w:t xml:space="preserve">,00 </w:t>
      </w:r>
      <w:r w:rsidRPr="00660C46">
        <w:rPr>
          <w:rFonts w:ascii="Times New Roman" w:hAnsi="Times New Roman"/>
          <w:b w:val="0"/>
          <w:sz w:val="20"/>
          <w:lang w:val="sr-Cyrl-CS"/>
        </w:rPr>
        <w:t>динара по м</w:t>
      </w:r>
      <w:r w:rsidRPr="00660C46">
        <w:rPr>
          <w:rFonts w:ascii="Times New Roman" w:hAnsi="Times New Roman"/>
          <w:b w:val="0"/>
          <w:sz w:val="20"/>
          <w:vertAlign w:val="superscript"/>
          <w:lang w:val="sr-Cyrl-CS"/>
        </w:rPr>
        <w:t xml:space="preserve">2 </w:t>
      </w:r>
      <w:r w:rsidRPr="00660C46">
        <w:rPr>
          <w:rFonts w:ascii="Times New Roman" w:hAnsi="Times New Roman"/>
          <w:b w:val="0"/>
          <w:sz w:val="20"/>
          <w:lang w:val="sr-Cyrl-CS"/>
        </w:rPr>
        <w:t>месечно, што укупно износи 1.179.054</w:t>
      </w:r>
      <w:r w:rsidRPr="00660C46">
        <w:rPr>
          <w:rFonts w:ascii="Times New Roman" w:hAnsi="Times New Roman"/>
          <w:b w:val="0"/>
          <w:sz w:val="20"/>
        </w:rPr>
        <w:t xml:space="preserve">,00 </w:t>
      </w:r>
      <w:r w:rsidRPr="00660C46">
        <w:rPr>
          <w:rFonts w:ascii="Times New Roman" w:hAnsi="Times New Roman"/>
          <w:b w:val="0"/>
          <w:sz w:val="20"/>
          <w:lang w:val="sr-Cyrl-CS"/>
        </w:rPr>
        <w:t>(словима:</w:t>
      </w:r>
      <w:r w:rsidRPr="00660C46">
        <w:rPr>
          <w:rFonts w:ascii="Times New Roman" w:hAnsi="Times New Roman"/>
          <w:b w:val="0"/>
          <w:sz w:val="20"/>
        </w:rPr>
        <w:t xml:space="preserve"> милионстоседамдесетдеветхиљадапедесетчетиридинара</w:t>
      </w:r>
      <w:r w:rsidRPr="00660C46">
        <w:rPr>
          <w:rFonts w:ascii="Times New Roman" w:hAnsi="Times New Roman"/>
          <w:b w:val="0"/>
          <w:sz w:val="20"/>
          <w:lang w:val="sr-Cyrl-CS"/>
        </w:rPr>
        <w:t xml:space="preserve"> и </w:t>
      </w:r>
      <w:r w:rsidRPr="00660C46">
        <w:rPr>
          <w:rFonts w:ascii="Times New Roman" w:hAnsi="Times New Roman"/>
          <w:b w:val="0"/>
          <w:sz w:val="20"/>
        </w:rPr>
        <w:t>00/100</w:t>
      </w:r>
      <w:r w:rsidRPr="00660C46">
        <w:rPr>
          <w:rFonts w:ascii="Times New Roman" w:hAnsi="Times New Roman"/>
          <w:b w:val="0"/>
          <w:sz w:val="20"/>
          <w:lang w:val="sr-Cyrl-CS"/>
        </w:rPr>
        <w:t>), као најповољнијем понуђачу, а на предлог Општинског већа.</w:t>
      </w:r>
    </w:p>
    <w:p w:rsidR="00660C46" w:rsidRPr="00660C46" w:rsidRDefault="00660C46" w:rsidP="00660C46">
      <w:pPr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 w:val="0"/>
          <w:sz w:val="20"/>
          <w:lang w:val="ru-RU"/>
        </w:rPr>
      </w:pPr>
      <w:r w:rsidRPr="00660C46">
        <w:rPr>
          <w:rFonts w:ascii="Times New Roman" w:hAnsi="Times New Roman"/>
          <w:b w:val="0"/>
          <w:sz w:val="20"/>
          <w:lang w:val="sr-Cyrl-CS"/>
        </w:rPr>
        <w:t>Уговор о давању пословног простора у закуп из тачке 1. овог решења, закључиће председник општине, по претходно прибављеној сагласности јавног правобраниоца а</w:t>
      </w:r>
      <w:r w:rsidRPr="00660C46">
        <w:rPr>
          <w:rFonts w:ascii="Times New Roman" w:hAnsi="Times New Roman"/>
          <w:b w:val="0"/>
          <w:sz w:val="20"/>
          <w:lang w:val="ru-RU"/>
        </w:rPr>
        <w:t xml:space="preserve"> у </w:t>
      </w:r>
      <w:r w:rsidRPr="00660C46">
        <w:rPr>
          <w:rFonts w:ascii="Times New Roman" w:hAnsi="Times New Roman"/>
          <w:b w:val="0"/>
          <w:sz w:val="20"/>
          <w:lang w:val="sr-Cyrl-CS"/>
        </w:rPr>
        <w:t>року од 30 дана од</w:t>
      </w:r>
      <w:r w:rsidRPr="00660C46">
        <w:rPr>
          <w:rFonts w:ascii="Times New Roman" w:hAnsi="Times New Roman"/>
          <w:b w:val="0"/>
          <w:sz w:val="20"/>
        </w:rPr>
        <w:t xml:space="preserve"> дана </w:t>
      </w:r>
      <w:r w:rsidRPr="00660C46">
        <w:rPr>
          <w:rFonts w:ascii="Times New Roman" w:hAnsi="Times New Roman"/>
          <w:b w:val="0"/>
          <w:sz w:val="20"/>
          <w:lang w:val="sr-Cyrl-CS"/>
        </w:rPr>
        <w:t>правоснажности  решења.</w:t>
      </w:r>
    </w:p>
    <w:p w:rsidR="00660C46" w:rsidRPr="00660C46" w:rsidRDefault="00660C46" w:rsidP="00660C46">
      <w:pPr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 w:val="0"/>
          <w:sz w:val="20"/>
          <w:lang w:val="ru-RU"/>
        </w:rPr>
      </w:pPr>
      <w:r w:rsidRPr="00660C46">
        <w:rPr>
          <w:rFonts w:ascii="Times New Roman" w:hAnsi="Times New Roman"/>
          <w:b w:val="0"/>
          <w:sz w:val="20"/>
          <w:lang w:val="sr-Cyrl-CS"/>
        </w:rPr>
        <w:t>Уколико својом кривицом не закључи уговор са општином Ћићевац у року који је предвиђен, надлежни орган покренуће поступак за поништај решења о давању пословног простора у закуп уз губитак права на повраћај депозита.</w:t>
      </w:r>
    </w:p>
    <w:p w:rsidR="00660C46" w:rsidRPr="00660C46" w:rsidRDefault="00660C46" w:rsidP="00660C46">
      <w:pPr>
        <w:numPr>
          <w:ilvl w:val="0"/>
          <w:numId w:val="20"/>
        </w:numPr>
        <w:jc w:val="both"/>
        <w:rPr>
          <w:rFonts w:ascii="Times New Roman" w:hAnsi="Times New Roman"/>
          <w:b w:val="0"/>
          <w:sz w:val="20"/>
        </w:rPr>
      </w:pPr>
      <w:r w:rsidRPr="00660C46">
        <w:rPr>
          <w:rFonts w:ascii="Times New Roman" w:hAnsi="Times New Roman"/>
          <w:b w:val="0"/>
          <w:sz w:val="20"/>
          <w:lang w:val="sr-Cyrl-CS"/>
        </w:rPr>
        <w:t>Ово решење објавити у ''Сл. листу општине Ћићевац.''</w:t>
      </w:r>
    </w:p>
    <w:p w:rsidR="00660C46" w:rsidRPr="00660C46" w:rsidRDefault="00660C46" w:rsidP="00660C46">
      <w:pPr>
        <w:jc w:val="both"/>
        <w:rPr>
          <w:rFonts w:ascii="Times New Roman" w:hAnsi="Times New Roman"/>
          <w:b w:val="0"/>
          <w:sz w:val="20"/>
        </w:rPr>
      </w:pPr>
      <w:r w:rsidRPr="00660C46">
        <w:rPr>
          <w:rFonts w:ascii="Times New Roman" w:hAnsi="Times New Roman"/>
          <w:b w:val="0"/>
          <w:sz w:val="20"/>
          <w:lang w:val="sr-Cyrl-CS"/>
        </w:rPr>
        <w:t xml:space="preserve">           ПОУКА О ПРАВНОМ ЛЕКУ: Против овог решења се може покренути управни спор тужбом код надлежног суда у року од 30 дана од </w:t>
      </w:r>
      <w:r w:rsidRPr="00660C46">
        <w:rPr>
          <w:rFonts w:ascii="Times New Roman" w:hAnsi="Times New Roman"/>
          <w:b w:val="0"/>
          <w:sz w:val="20"/>
        </w:rPr>
        <w:t xml:space="preserve"> дана  </w:t>
      </w:r>
      <w:r w:rsidRPr="00660C46">
        <w:rPr>
          <w:rFonts w:ascii="Times New Roman" w:hAnsi="Times New Roman"/>
          <w:b w:val="0"/>
          <w:sz w:val="20"/>
          <w:lang w:val="sr-Cyrl-CS"/>
        </w:rPr>
        <w:t>пријема</w:t>
      </w:r>
      <w:r w:rsidRPr="00660C46">
        <w:rPr>
          <w:rFonts w:ascii="Times New Roman" w:hAnsi="Times New Roman"/>
          <w:b w:val="0"/>
          <w:sz w:val="20"/>
        </w:rPr>
        <w:t xml:space="preserve"> решења.</w:t>
      </w:r>
      <w:r w:rsidRPr="00660C46">
        <w:rPr>
          <w:rFonts w:ascii="Times New Roman" w:hAnsi="Times New Roman"/>
          <w:b w:val="0"/>
          <w:sz w:val="20"/>
          <w:lang w:val="sr-Cyrl-CS"/>
        </w:rPr>
        <w:t xml:space="preserve"> </w:t>
      </w:r>
    </w:p>
    <w:p w:rsidR="00660C46" w:rsidRPr="002374A4" w:rsidRDefault="00660C46" w:rsidP="00660C46">
      <w:pPr>
        <w:jc w:val="both"/>
        <w:rPr>
          <w:rFonts w:ascii="Times New Roman" w:hAnsi="Times New Roman"/>
          <w:b w:val="0"/>
          <w:sz w:val="14"/>
        </w:rPr>
      </w:pPr>
      <w:r w:rsidRPr="00660C46">
        <w:rPr>
          <w:rFonts w:ascii="Times New Roman" w:hAnsi="Times New Roman"/>
          <w:b w:val="0"/>
          <w:sz w:val="20"/>
        </w:rPr>
        <w:t xml:space="preserve">        </w:t>
      </w:r>
      <w:r w:rsidRPr="00660C46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</w:t>
      </w:r>
    </w:p>
    <w:p w:rsidR="00660C46" w:rsidRPr="00660C46" w:rsidRDefault="00660C46" w:rsidP="00660C46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660C46">
        <w:rPr>
          <w:rFonts w:ascii="Times New Roman" w:hAnsi="Times New Roman"/>
          <w:b w:val="0"/>
          <w:sz w:val="20"/>
          <w:lang w:val="sr-Cyrl-CS"/>
        </w:rPr>
        <w:t>СКУПШТИНА ОПШТИНЕ ЋИЋЕВАЦ</w:t>
      </w:r>
    </w:p>
    <w:p w:rsidR="00660C46" w:rsidRPr="00660C46" w:rsidRDefault="00660C46" w:rsidP="00660C46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660C46">
        <w:rPr>
          <w:rFonts w:ascii="Times New Roman" w:hAnsi="Times New Roman"/>
          <w:b w:val="0"/>
          <w:sz w:val="20"/>
          <w:lang w:val="sr-Cyrl-CS"/>
        </w:rPr>
        <w:t xml:space="preserve"> Бр:   361-6/2</w:t>
      </w:r>
      <w:r w:rsidRPr="00660C46">
        <w:rPr>
          <w:rFonts w:ascii="Times New Roman" w:hAnsi="Times New Roman"/>
          <w:b w:val="0"/>
          <w:sz w:val="20"/>
        </w:rPr>
        <w:t>/2017-04</w:t>
      </w:r>
      <w:r w:rsidRPr="00660C46">
        <w:rPr>
          <w:rFonts w:ascii="Times New Roman" w:hAnsi="Times New Roman"/>
          <w:b w:val="0"/>
          <w:sz w:val="20"/>
          <w:lang w:val="sr-Cyrl-CS"/>
        </w:rPr>
        <w:t xml:space="preserve"> од 14.6</w:t>
      </w:r>
      <w:r w:rsidRPr="00660C46">
        <w:rPr>
          <w:rFonts w:ascii="Times New Roman" w:hAnsi="Times New Roman"/>
          <w:b w:val="0"/>
          <w:sz w:val="20"/>
        </w:rPr>
        <w:t>.</w:t>
      </w:r>
      <w:r w:rsidRPr="00660C46">
        <w:rPr>
          <w:rFonts w:ascii="Times New Roman" w:hAnsi="Times New Roman"/>
          <w:b w:val="0"/>
          <w:sz w:val="20"/>
          <w:lang w:val="sr-Cyrl-CS"/>
        </w:rPr>
        <w:t>201</w:t>
      </w:r>
      <w:r w:rsidRPr="00660C46">
        <w:rPr>
          <w:rFonts w:ascii="Times New Roman" w:hAnsi="Times New Roman"/>
          <w:b w:val="0"/>
          <w:sz w:val="20"/>
        </w:rPr>
        <w:t>7</w:t>
      </w:r>
      <w:r w:rsidRPr="00660C46">
        <w:rPr>
          <w:rFonts w:ascii="Times New Roman" w:hAnsi="Times New Roman"/>
          <w:b w:val="0"/>
          <w:sz w:val="20"/>
          <w:lang w:val="sr-Cyrl-CS"/>
        </w:rPr>
        <w:t xml:space="preserve">. године </w:t>
      </w:r>
    </w:p>
    <w:p w:rsidR="00660C46" w:rsidRPr="00660C46" w:rsidRDefault="00660C46" w:rsidP="00660C46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660C46" w:rsidRPr="00660C46" w:rsidRDefault="00660C46" w:rsidP="00660C46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660C46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  <w:lang w:val="sr-Cyrl-CS"/>
        </w:rPr>
        <w:t xml:space="preserve">                                   </w:t>
      </w:r>
      <w:r w:rsidR="002374A4">
        <w:rPr>
          <w:rFonts w:ascii="Times New Roman" w:hAnsi="Times New Roman"/>
          <w:b w:val="0"/>
          <w:sz w:val="20"/>
          <w:lang w:val="sr-Cyrl-CS"/>
        </w:rPr>
        <w:t xml:space="preserve">            </w:t>
      </w:r>
      <w:r w:rsidRPr="00660C46">
        <w:rPr>
          <w:rFonts w:ascii="Times New Roman" w:hAnsi="Times New Roman"/>
          <w:b w:val="0"/>
          <w:sz w:val="20"/>
          <w:lang w:val="sr-Cyrl-CS"/>
        </w:rPr>
        <w:t>ПРЕДСЕДНИК</w:t>
      </w:r>
    </w:p>
    <w:p w:rsidR="00660C46" w:rsidRDefault="00660C46" w:rsidP="00660C46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660C46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  <w:lang w:val="sr-Cyrl-CS"/>
        </w:rPr>
        <w:t xml:space="preserve">                                       </w:t>
      </w:r>
      <w:r w:rsidR="002374A4">
        <w:rPr>
          <w:rFonts w:ascii="Times New Roman" w:hAnsi="Times New Roman"/>
          <w:b w:val="0"/>
          <w:sz w:val="20"/>
          <w:lang w:val="sr-Cyrl-CS"/>
        </w:rPr>
        <w:t xml:space="preserve">        </w:t>
      </w:r>
      <w:r w:rsidRPr="00660C46">
        <w:rPr>
          <w:rFonts w:ascii="Times New Roman" w:hAnsi="Times New Roman"/>
          <w:b w:val="0"/>
          <w:sz w:val="20"/>
          <w:lang w:val="sr-Cyrl-CS"/>
        </w:rPr>
        <w:t>Славољуб Симић</w:t>
      </w:r>
      <w:r>
        <w:rPr>
          <w:rFonts w:ascii="Times New Roman" w:hAnsi="Times New Roman"/>
          <w:b w:val="0"/>
          <w:sz w:val="20"/>
          <w:lang w:val="sr-Cyrl-CS"/>
        </w:rPr>
        <w:t>, с.р.</w:t>
      </w:r>
    </w:p>
    <w:p w:rsidR="009C42F9" w:rsidRPr="009C42F9" w:rsidRDefault="009C42F9" w:rsidP="00660C46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9C42F9" w:rsidRPr="00A36ADF" w:rsidRDefault="009C42F9" w:rsidP="00660C46">
      <w:pPr>
        <w:jc w:val="both"/>
      </w:pPr>
      <w:r>
        <w:rPr>
          <w:rFonts w:ascii="Times New Roman" w:hAnsi="Times New Roman"/>
          <w:b w:val="0"/>
          <w:sz w:val="20"/>
          <w:lang w:val="sr-Cyrl-CS"/>
        </w:rPr>
        <w:t>82.</w:t>
      </w:r>
    </w:p>
    <w:p w:rsidR="009C42F9" w:rsidRPr="009C42F9" w:rsidRDefault="009C42F9" w:rsidP="009C42F9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9C42F9">
        <w:rPr>
          <w:rFonts w:ascii="Times New Roman" w:hAnsi="Times New Roman"/>
          <w:b w:val="0"/>
          <w:color w:val="000000"/>
          <w:sz w:val="20"/>
        </w:rPr>
        <w:t>На основу члана 34. Закона о јавној својини (''Сл. гласник РС'', бр. 72/2011, 88/2013, 105/2014, 104/2016-др. закон и 108/2016), Уредбе о условима прибављања и отуђења непокретности непосредном погодбом, давања у закуп ствари у јавној својини и поступцима јавног надметања и прикупљања писмених понуда (''Сл. гласник РС'', бр. 24/2012, 48/2015, 99/2015 и 42/2017),</w:t>
      </w:r>
      <w:r w:rsidRPr="009C42F9">
        <w:rPr>
          <w:rFonts w:ascii="Times New Roman" w:hAnsi="Times New Roman"/>
          <w:b w:val="0"/>
          <w:color w:val="000000"/>
          <w:sz w:val="20"/>
          <w:lang w:val="sr-Cyrl-CS"/>
        </w:rPr>
        <w:t xml:space="preserve"> </w:t>
      </w:r>
      <w:r w:rsidRPr="009C42F9">
        <w:rPr>
          <w:rFonts w:ascii="Times New Roman" w:hAnsi="Times New Roman"/>
          <w:b w:val="0"/>
          <w:sz w:val="20"/>
          <w:lang w:val="sr-Cyrl-CS"/>
        </w:rPr>
        <w:t xml:space="preserve">члана 33. Статута општине Ћићевац (''Сл. лист општине Ћићевац'', бр. 17/13- пречишћен текст, 22/13 и 10/15) и </w:t>
      </w:r>
      <w:r w:rsidRPr="009C42F9">
        <w:rPr>
          <w:rFonts w:ascii="Times New Roman" w:hAnsi="Times New Roman"/>
          <w:b w:val="0"/>
          <w:color w:val="000000"/>
          <w:sz w:val="20"/>
        </w:rPr>
        <w:t xml:space="preserve">члана 37- 43. </w:t>
      </w:r>
      <w:r w:rsidRPr="009C42F9">
        <w:rPr>
          <w:rFonts w:ascii="Times New Roman" w:hAnsi="Times New Roman"/>
          <w:b w:val="0"/>
          <w:sz w:val="20"/>
          <w:lang w:val="sr-Cyrl-CS"/>
        </w:rPr>
        <w:t>Одлуке о прибављању и располагању стварима у јавној својини општине Ћићевац (''Сл. лист општине Ћићевац'', бр. 3/14), Скупштина  општине Ћићевац на 18</w:t>
      </w:r>
      <w:r w:rsidRPr="009C42F9">
        <w:rPr>
          <w:rFonts w:ascii="Times New Roman" w:hAnsi="Times New Roman"/>
          <w:b w:val="0"/>
          <w:sz w:val="20"/>
        </w:rPr>
        <w:t xml:space="preserve">. </w:t>
      </w:r>
      <w:r w:rsidRPr="009C42F9">
        <w:rPr>
          <w:rFonts w:ascii="Times New Roman" w:hAnsi="Times New Roman"/>
          <w:b w:val="0"/>
          <w:sz w:val="20"/>
          <w:lang w:val="sr-Cyrl-CS"/>
        </w:rPr>
        <w:t>седници,  одржаној 14.6.201</w:t>
      </w:r>
      <w:r w:rsidRPr="009C42F9">
        <w:rPr>
          <w:rFonts w:ascii="Times New Roman" w:hAnsi="Times New Roman"/>
          <w:b w:val="0"/>
          <w:sz w:val="20"/>
        </w:rPr>
        <w:t>7</w:t>
      </w:r>
      <w:r w:rsidRPr="009C42F9">
        <w:rPr>
          <w:rFonts w:ascii="Times New Roman" w:hAnsi="Times New Roman"/>
          <w:b w:val="0"/>
          <w:sz w:val="20"/>
          <w:lang w:val="sr-Cyrl-CS"/>
        </w:rPr>
        <w:t>. године, а по претходно спроведеном поступку јавног надметања, донела  је</w:t>
      </w:r>
    </w:p>
    <w:p w:rsidR="009C42F9" w:rsidRPr="009C42F9" w:rsidRDefault="009C42F9" w:rsidP="009C42F9">
      <w:pPr>
        <w:rPr>
          <w:rFonts w:ascii="Times New Roman" w:hAnsi="Times New Roman"/>
          <w:b w:val="0"/>
          <w:sz w:val="14"/>
          <w:lang w:val="sr-Cyrl-CS"/>
        </w:rPr>
      </w:pPr>
    </w:p>
    <w:p w:rsidR="009C42F9" w:rsidRDefault="009C42F9" w:rsidP="009C42F9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9C42F9">
        <w:rPr>
          <w:rFonts w:ascii="Times New Roman" w:hAnsi="Times New Roman"/>
          <w:b w:val="0"/>
          <w:sz w:val="20"/>
          <w:lang w:val="sr-Cyrl-CS"/>
        </w:rPr>
        <w:t xml:space="preserve">Р Е Ш Е Њ Е </w:t>
      </w:r>
    </w:p>
    <w:p w:rsidR="002374A4" w:rsidRPr="002374A4" w:rsidRDefault="002374A4" w:rsidP="009C42F9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9C42F9" w:rsidRPr="009C42F9" w:rsidRDefault="009C42F9" w:rsidP="002374A4">
      <w:pPr>
        <w:numPr>
          <w:ilvl w:val="0"/>
          <w:numId w:val="21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b w:val="0"/>
          <w:sz w:val="20"/>
        </w:rPr>
      </w:pPr>
      <w:r w:rsidRPr="009C42F9">
        <w:rPr>
          <w:rFonts w:ascii="Times New Roman" w:hAnsi="Times New Roman"/>
          <w:b w:val="0"/>
          <w:sz w:val="20"/>
        </w:rPr>
        <w:t xml:space="preserve">Драгославу Станковићу из Појата, ул. Краља Александра 78, </w:t>
      </w:r>
      <w:r w:rsidRPr="009C42F9">
        <w:rPr>
          <w:rFonts w:ascii="Times New Roman" w:hAnsi="Times New Roman"/>
          <w:b w:val="0"/>
          <w:sz w:val="20"/>
          <w:lang w:val="sr-Cyrl-CS"/>
        </w:rPr>
        <w:t xml:space="preserve">даје се у закуп  пословни простор - </w:t>
      </w:r>
      <w:r w:rsidRPr="009C42F9">
        <w:rPr>
          <w:rFonts w:ascii="Times New Roman" w:hAnsi="Times New Roman"/>
          <w:b w:val="0"/>
          <w:sz w:val="20"/>
        </w:rPr>
        <w:t xml:space="preserve">локал у Појату, </w:t>
      </w:r>
      <w:r w:rsidRPr="009C42F9">
        <w:rPr>
          <w:rFonts w:ascii="Times New Roman" w:hAnsi="Times New Roman"/>
          <w:b w:val="0"/>
          <w:sz w:val="20"/>
          <w:lang w:val="sr-Cyrl-CS"/>
        </w:rPr>
        <w:t xml:space="preserve">Улица </w:t>
      </w:r>
      <w:r w:rsidRPr="009C42F9">
        <w:rPr>
          <w:rFonts w:ascii="Times New Roman" w:hAnsi="Times New Roman"/>
          <w:b w:val="0"/>
          <w:sz w:val="20"/>
        </w:rPr>
        <w:t xml:space="preserve"> Краља Александра бр. 58, површине 53,2 м</w:t>
      </w:r>
      <w:r w:rsidRPr="009C42F9">
        <w:rPr>
          <w:rFonts w:ascii="Times New Roman" w:hAnsi="Times New Roman"/>
          <w:b w:val="0"/>
          <w:sz w:val="20"/>
          <w:vertAlign w:val="superscript"/>
        </w:rPr>
        <w:t xml:space="preserve">2 </w:t>
      </w:r>
      <w:r w:rsidRPr="009C42F9">
        <w:rPr>
          <w:rFonts w:ascii="Times New Roman" w:hAnsi="Times New Roman"/>
          <w:b w:val="0"/>
          <w:sz w:val="20"/>
        </w:rPr>
        <w:t>који се налази на к.п. бр. 3968/1 КО Појате. Корисник пословног простора у државној својини је општина Ћићевац.</w:t>
      </w:r>
    </w:p>
    <w:p w:rsidR="009C42F9" w:rsidRPr="009C42F9" w:rsidRDefault="009C42F9" w:rsidP="009C42F9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9C42F9">
        <w:rPr>
          <w:rFonts w:ascii="Times New Roman" w:hAnsi="Times New Roman"/>
          <w:b w:val="0"/>
          <w:sz w:val="20"/>
          <w:lang w:val="sr-Cyrl-CS"/>
        </w:rPr>
        <w:t xml:space="preserve">Пословни простор даје се у закуп на временски период од пет година, уз накнаду од </w:t>
      </w:r>
      <w:r w:rsidRPr="009C42F9">
        <w:rPr>
          <w:rFonts w:ascii="Times New Roman" w:hAnsi="Times New Roman"/>
          <w:b w:val="0"/>
          <w:sz w:val="20"/>
        </w:rPr>
        <w:t xml:space="preserve">540,00 </w:t>
      </w:r>
      <w:r w:rsidRPr="009C42F9">
        <w:rPr>
          <w:rFonts w:ascii="Times New Roman" w:hAnsi="Times New Roman"/>
          <w:b w:val="0"/>
          <w:sz w:val="20"/>
          <w:lang w:val="sr-Cyrl-CS"/>
        </w:rPr>
        <w:t>динара по м</w:t>
      </w:r>
      <w:r w:rsidRPr="009C42F9">
        <w:rPr>
          <w:rFonts w:ascii="Times New Roman" w:hAnsi="Times New Roman"/>
          <w:b w:val="0"/>
          <w:sz w:val="20"/>
          <w:vertAlign w:val="superscript"/>
          <w:lang w:val="sr-Cyrl-CS"/>
        </w:rPr>
        <w:t xml:space="preserve">2 </w:t>
      </w:r>
      <w:r w:rsidRPr="009C42F9">
        <w:rPr>
          <w:rFonts w:ascii="Times New Roman" w:hAnsi="Times New Roman"/>
          <w:b w:val="0"/>
          <w:sz w:val="20"/>
          <w:lang w:val="sr-Cyrl-CS"/>
        </w:rPr>
        <w:t>месечно, што укупно износи 1.723.680</w:t>
      </w:r>
      <w:r w:rsidRPr="009C42F9">
        <w:rPr>
          <w:rFonts w:ascii="Times New Roman" w:hAnsi="Times New Roman"/>
          <w:b w:val="0"/>
          <w:sz w:val="20"/>
        </w:rPr>
        <w:t xml:space="preserve">,00 </w:t>
      </w:r>
      <w:r w:rsidRPr="009C42F9">
        <w:rPr>
          <w:rFonts w:ascii="Times New Roman" w:hAnsi="Times New Roman"/>
          <w:b w:val="0"/>
          <w:sz w:val="20"/>
          <w:lang w:val="sr-Cyrl-CS"/>
        </w:rPr>
        <w:t>(словима:</w:t>
      </w:r>
      <w:r w:rsidRPr="009C42F9">
        <w:rPr>
          <w:rFonts w:ascii="Times New Roman" w:hAnsi="Times New Roman"/>
          <w:b w:val="0"/>
          <w:sz w:val="20"/>
        </w:rPr>
        <w:t xml:space="preserve"> милионседамстодвадесеттрихиљшестоосамдесет</w:t>
      </w:r>
      <w:r w:rsidRPr="009C42F9">
        <w:rPr>
          <w:rFonts w:ascii="Times New Roman" w:hAnsi="Times New Roman"/>
          <w:b w:val="0"/>
          <w:sz w:val="20"/>
          <w:lang w:val="sr-Cyrl-CS"/>
        </w:rPr>
        <w:t xml:space="preserve">динара и </w:t>
      </w:r>
      <w:r w:rsidRPr="009C42F9">
        <w:rPr>
          <w:rFonts w:ascii="Times New Roman" w:hAnsi="Times New Roman"/>
          <w:b w:val="0"/>
          <w:sz w:val="20"/>
        </w:rPr>
        <w:t>00/100</w:t>
      </w:r>
      <w:r w:rsidRPr="009C42F9">
        <w:rPr>
          <w:rFonts w:ascii="Times New Roman" w:hAnsi="Times New Roman"/>
          <w:b w:val="0"/>
          <w:sz w:val="20"/>
          <w:lang w:val="sr-Cyrl-CS"/>
        </w:rPr>
        <w:t>), као најповољнијем понуђачу, а на предлог Општинског већа.</w:t>
      </w:r>
    </w:p>
    <w:p w:rsidR="009C42F9" w:rsidRPr="009C42F9" w:rsidRDefault="009C42F9" w:rsidP="009C42F9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 w:val="0"/>
          <w:sz w:val="20"/>
          <w:lang w:val="ru-RU"/>
        </w:rPr>
      </w:pPr>
      <w:r w:rsidRPr="009C42F9">
        <w:rPr>
          <w:rFonts w:ascii="Times New Roman" w:hAnsi="Times New Roman"/>
          <w:b w:val="0"/>
          <w:sz w:val="20"/>
          <w:lang w:val="sr-Cyrl-CS"/>
        </w:rPr>
        <w:lastRenderedPageBreak/>
        <w:t>Уговор о давању пословног простора у закуп из тачке 1. овог решења, закључиће председник општине, по претходно прибављеној сагласности јавног правобраниоца а</w:t>
      </w:r>
      <w:r w:rsidRPr="009C42F9">
        <w:rPr>
          <w:rFonts w:ascii="Times New Roman" w:hAnsi="Times New Roman"/>
          <w:b w:val="0"/>
          <w:sz w:val="20"/>
          <w:lang w:val="ru-RU"/>
        </w:rPr>
        <w:t xml:space="preserve"> у </w:t>
      </w:r>
      <w:r w:rsidRPr="009C42F9">
        <w:rPr>
          <w:rFonts w:ascii="Times New Roman" w:hAnsi="Times New Roman"/>
          <w:b w:val="0"/>
          <w:sz w:val="20"/>
          <w:lang w:val="sr-Cyrl-CS"/>
        </w:rPr>
        <w:t>року од 30 дана од</w:t>
      </w:r>
      <w:r w:rsidRPr="009C42F9">
        <w:rPr>
          <w:rFonts w:ascii="Times New Roman" w:hAnsi="Times New Roman"/>
          <w:b w:val="0"/>
          <w:sz w:val="20"/>
        </w:rPr>
        <w:t xml:space="preserve"> дана </w:t>
      </w:r>
      <w:r w:rsidRPr="009C42F9">
        <w:rPr>
          <w:rFonts w:ascii="Times New Roman" w:hAnsi="Times New Roman"/>
          <w:b w:val="0"/>
          <w:sz w:val="20"/>
          <w:lang w:val="sr-Cyrl-CS"/>
        </w:rPr>
        <w:t>правоснажности  решења.</w:t>
      </w:r>
    </w:p>
    <w:p w:rsidR="009C42F9" w:rsidRPr="009C42F9" w:rsidRDefault="009C42F9" w:rsidP="009C42F9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 w:val="0"/>
          <w:sz w:val="20"/>
          <w:lang w:val="ru-RU"/>
        </w:rPr>
      </w:pPr>
      <w:r w:rsidRPr="009C42F9">
        <w:rPr>
          <w:rFonts w:ascii="Times New Roman" w:hAnsi="Times New Roman"/>
          <w:b w:val="0"/>
          <w:sz w:val="20"/>
          <w:lang w:val="sr-Cyrl-CS"/>
        </w:rPr>
        <w:t>Уколико својом кривицом не закључи уговор са општином Ћићевац у року који је предвиђен, надлежни орган покренуће поступак за поништај решења о давању пословног простора у закуп уз губитак права на повраћај депозита.</w:t>
      </w:r>
    </w:p>
    <w:p w:rsidR="009C42F9" w:rsidRPr="009C42F9" w:rsidRDefault="009C42F9" w:rsidP="009C42F9">
      <w:pPr>
        <w:numPr>
          <w:ilvl w:val="0"/>
          <w:numId w:val="21"/>
        </w:numPr>
        <w:jc w:val="both"/>
        <w:rPr>
          <w:rFonts w:ascii="Times New Roman" w:hAnsi="Times New Roman"/>
          <w:b w:val="0"/>
          <w:sz w:val="20"/>
        </w:rPr>
      </w:pPr>
      <w:r w:rsidRPr="009C42F9">
        <w:rPr>
          <w:rFonts w:ascii="Times New Roman" w:hAnsi="Times New Roman"/>
          <w:b w:val="0"/>
          <w:sz w:val="20"/>
          <w:lang w:val="sr-Cyrl-CS"/>
        </w:rPr>
        <w:t>Ово решење објавити у ''Сл.листу општине Ћићевац.''</w:t>
      </w:r>
    </w:p>
    <w:p w:rsidR="009C42F9" w:rsidRPr="009C42F9" w:rsidRDefault="009C42F9" w:rsidP="009C42F9">
      <w:pPr>
        <w:jc w:val="both"/>
        <w:rPr>
          <w:rFonts w:ascii="Times New Roman" w:hAnsi="Times New Roman"/>
          <w:b w:val="0"/>
          <w:sz w:val="20"/>
        </w:rPr>
      </w:pPr>
      <w:r w:rsidRPr="009C42F9">
        <w:rPr>
          <w:rFonts w:ascii="Times New Roman" w:hAnsi="Times New Roman"/>
          <w:b w:val="0"/>
          <w:sz w:val="20"/>
          <w:lang w:val="sr-Cyrl-CS"/>
        </w:rPr>
        <w:t xml:space="preserve">           ПОУКА О ПРАВНОМ ЛЕКУ: Против овог решења се може покренути управни спор тужбом код надлежног суда у року од 30 дана од </w:t>
      </w:r>
      <w:r w:rsidRPr="009C42F9">
        <w:rPr>
          <w:rFonts w:ascii="Times New Roman" w:hAnsi="Times New Roman"/>
          <w:b w:val="0"/>
          <w:sz w:val="20"/>
        </w:rPr>
        <w:t xml:space="preserve"> дана  </w:t>
      </w:r>
      <w:r w:rsidRPr="009C42F9">
        <w:rPr>
          <w:rFonts w:ascii="Times New Roman" w:hAnsi="Times New Roman"/>
          <w:b w:val="0"/>
          <w:sz w:val="20"/>
          <w:lang w:val="sr-Cyrl-CS"/>
        </w:rPr>
        <w:t>пријема</w:t>
      </w:r>
      <w:r w:rsidRPr="009C42F9">
        <w:rPr>
          <w:rFonts w:ascii="Times New Roman" w:hAnsi="Times New Roman"/>
          <w:b w:val="0"/>
          <w:sz w:val="20"/>
        </w:rPr>
        <w:t xml:space="preserve"> решења.</w:t>
      </w:r>
      <w:r w:rsidRPr="009C42F9">
        <w:rPr>
          <w:rFonts w:ascii="Times New Roman" w:hAnsi="Times New Roman"/>
          <w:b w:val="0"/>
          <w:sz w:val="20"/>
          <w:lang w:val="sr-Cyrl-CS"/>
        </w:rPr>
        <w:t xml:space="preserve"> </w:t>
      </w:r>
    </w:p>
    <w:p w:rsidR="009C42F9" w:rsidRPr="002374A4" w:rsidRDefault="009C42F9" w:rsidP="009C42F9">
      <w:pPr>
        <w:jc w:val="both"/>
        <w:rPr>
          <w:rFonts w:ascii="Times New Roman" w:hAnsi="Times New Roman"/>
          <w:b w:val="0"/>
          <w:sz w:val="14"/>
        </w:rPr>
      </w:pPr>
      <w:r w:rsidRPr="009C42F9">
        <w:rPr>
          <w:rFonts w:ascii="Times New Roman" w:hAnsi="Times New Roman"/>
          <w:b w:val="0"/>
          <w:sz w:val="20"/>
        </w:rPr>
        <w:t xml:space="preserve">        </w:t>
      </w:r>
      <w:r w:rsidRPr="009C42F9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</w:t>
      </w:r>
    </w:p>
    <w:p w:rsidR="009C42F9" w:rsidRPr="009C42F9" w:rsidRDefault="009C42F9" w:rsidP="009C42F9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9C42F9">
        <w:rPr>
          <w:rFonts w:ascii="Times New Roman" w:hAnsi="Times New Roman"/>
          <w:b w:val="0"/>
          <w:sz w:val="20"/>
          <w:lang w:val="sr-Cyrl-CS"/>
        </w:rPr>
        <w:t>СКУПШТИНА ОПШТИНЕ ЋИЋЕВАЦ</w:t>
      </w:r>
    </w:p>
    <w:p w:rsidR="009C42F9" w:rsidRDefault="009C42F9" w:rsidP="009C42F9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9C42F9">
        <w:rPr>
          <w:rFonts w:ascii="Times New Roman" w:hAnsi="Times New Roman"/>
          <w:b w:val="0"/>
          <w:sz w:val="20"/>
          <w:lang w:val="sr-Cyrl-CS"/>
        </w:rPr>
        <w:t xml:space="preserve"> Бр: 361-6/</w:t>
      </w:r>
      <w:r w:rsidRPr="009C42F9">
        <w:rPr>
          <w:rFonts w:ascii="Times New Roman" w:hAnsi="Times New Roman"/>
          <w:b w:val="0"/>
          <w:sz w:val="20"/>
        </w:rPr>
        <w:t>3/2017-04</w:t>
      </w:r>
      <w:r w:rsidRPr="009C42F9">
        <w:rPr>
          <w:rFonts w:ascii="Times New Roman" w:hAnsi="Times New Roman"/>
          <w:b w:val="0"/>
          <w:sz w:val="20"/>
          <w:lang w:val="sr-Cyrl-CS"/>
        </w:rPr>
        <w:t xml:space="preserve"> од 14.6</w:t>
      </w:r>
      <w:r w:rsidRPr="009C42F9">
        <w:rPr>
          <w:rFonts w:ascii="Times New Roman" w:hAnsi="Times New Roman"/>
          <w:b w:val="0"/>
          <w:sz w:val="20"/>
        </w:rPr>
        <w:t>.</w:t>
      </w:r>
      <w:r w:rsidRPr="009C42F9">
        <w:rPr>
          <w:rFonts w:ascii="Times New Roman" w:hAnsi="Times New Roman"/>
          <w:b w:val="0"/>
          <w:sz w:val="20"/>
          <w:lang w:val="sr-Cyrl-CS"/>
        </w:rPr>
        <w:t>201</w:t>
      </w:r>
      <w:r w:rsidRPr="009C42F9">
        <w:rPr>
          <w:rFonts w:ascii="Times New Roman" w:hAnsi="Times New Roman"/>
          <w:b w:val="0"/>
          <w:sz w:val="20"/>
        </w:rPr>
        <w:t>7</w:t>
      </w:r>
      <w:r w:rsidRPr="009C42F9">
        <w:rPr>
          <w:rFonts w:ascii="Times New Roman" w:hAnsi="Times New Roman"/>
          <w:b w:val="0"/>
          <w:sz w:val="20"/>
          <w:lang w:val="sr-Cyrl-CS"/>
        </w:rPr>
        <w:t xml:space="preserve">. године </w:t>
      </w:r>
    </w:p>
    <w:p w:rsidR="009C42F9" w:rsidRPr="009C42F9" w:rsidRDefault="009C42F9" w:rsidP="009C42F9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9C42F9" w:rsidRPr="009C42F9" w:rsidRDefault="009C42F9" w:rsidP="009C42F9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9C42F9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  <w:lang w:val="sr-Cyrl-CS"/>
        </w:rPr>
        <w:t xml:space="preserve">                 </w:t>
      </w:r>
      <w:r w:rsidRPr="009C42F9">
        <w:rPr>
          <w:rFonts w:ascii="Times New Roman" w:hAnsi="Times New Roman"/>
          <w:b w:val="0"/>
          <w:sz w:val="20"/>
          <w:lang w:val="sr-Cyrl-CS"/>
        </w:rPr>
        <w:t xml:space="preserve"> </w:t>
      </w:r>
      <w:r w:rsidR="002374A4">
        <w:rPr>
          <w:rFonts w:ascii="Times New Roman" w:hAnsi="Times New Roman"/>
          <w:b w:val="0"/>
          <w:sz w:val="20"/>
          <w:lang w:val="sr-Cyrl-CS"/>
        </w:rPr>
        <w:t xml:space="preserve">            </w:t>
      </w:r>
      <w:r w:rsidRPr="009C42F9">
        <w:rPr>
          <w:rFonts w:ascii="Times New Roman" w:hAnsi="Times New Roman"/>
          <w:b w:val="0"/>
          <w:sz w:val="20"/>
          <w:lang w:val="sr-Cyrl-CS"/>
        </w:rPr>
        <w:t>ПРЕДСЕДНИК</w:t>
      </w:r>
    </w:p>
    <w:p w:rsidR="009C42F9" w:rsidRDefault="009C42F9" w:rsidP="009C42F9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9C42F9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  <w:lang w:val="sr-Cyrl-CS"/>
        </w:rPr>
        <w:t xml:space="preserve">                      </w:t>
      </w:r>
      <w:r w:rsidR="002374A4">
        <w:rPr>
          <w:rFonts w:ascii="Times New Roman" w:hAnsi="Times New Roman"/>
          <w:b w:val="0"/>
          <w:sz w:val="20"/>
          <w:lang w:val="sr-Cyrl-CS"/>
        </w:rPr>
        <w:t xml:space="preserve">      </w:t>
      </w:r>
      <w:r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9C42F9">
        <w:rPr>
          <w:rFonts w:ascii="Times New Roman" w:hAnsi="Times New Roman"/>
          <w:b w:val="0"/>
          <w:sz w:val="20"/>
          <w:lang w:val="sr-Cyrl-CS"/>
        </w:rPr>
        <w:t>Славољуб Симић</w:t>
      </w:r>
      <w:r>
        <w:rPr>
          <w:rFonts w:ascii="Times New Roman" w:hAnsi="Times New Roman"/>
          <w:b w:val="0"/>
          <w:sz w:val="20"/>
          <w:lang w:val="sr-Cyrl-CS"/>
        </w:rPr>
        <w:t>, с.р.</w:t>
      </w:r>
    </w:p>
    <w:p w:rsidR="00F56F56" w:rsidRPr="00F56F56" w:rsidRDefault="00F56F56" w:rsidP="009C42F9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56F56" w:rsidRPr="00BA4652" w:rsidRDefault="00F56F56" w:rsidP="00F56F56">
      <w:pPr>
        <w:jc w:val="both"/>
        <w:rPr>
          <w:rFonts w:ascii="Cir Times" w:hAnsi="Cir Times"/>
          <w:sz w:val="28"/>
          <w:szCs w:val="28"/>
        </w:rPr>
      </w:pPr>
      <w:r>
        <w:rPr>
          <w:rFonts w:ascii="Times New Roman" w:hAnsi="Times New Roman"/>
          <w:b w:val="0"/>
          <w:sz w:val="20"/>
          <w:lang w:val="sr-Cyrl-CS"/>
        </w:rPr>
        <w:t>83.</w:t>
      </w:r>
      <w:r w:rsidR="00660C46" w:rsidRPr="00E6076C">
        <w:rPr>
          <w:lang w:val="sr-Cyrl-CS"/>
        </w:rPr>
        <w:t xml:space="preserve"> </w:t>
      </w:r>
      <w:r>
        <w:rPr>
          <w:rFonts w:asciiTheme="minorHAnsi" w:hAnsiTheme="minorHAnsi"/>
          <w:sz w:val="28"/>
          <w:szCs w:val="28"/>
          <w:lang w:val="sr-Cyrl-CS"/>
        </w:rPr>
        <w:t xml:space="preserve"> </w:t>
      </w:r>
      <w:r>
        <w:rPr>
          <w:rFonts w:ascii="Cir Times" w:hAnsi="Cir Times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56F56" w:rsidRPr="00F56F56" w:rsidRDefault="00F56F56" w:rsidP="00F56F56">
      <w:pPr>
        <w:pStyle w:val="BodyTextIndent3"/>
        <w:ind w:left="57" w:firstLine="652"/>
        <w:rPr>
          <w:rFonts w:ascii="Times New Roman" w:hAnsi="Times New Roman"/>
          <w:sz w:val="20"/>
          <w:lang w:val="it-IT"/>
        </w:rPr>
      </w:pPr>
      <w:r w:rsidRPr="00F56F56">
        <w:rPr>
          <w:rFonts w:ascii="Times New Roman" w:hAnsi="Times New Roman"/>
          <w:sz w:val="20"/>
          <w:lang w:val="sr-Cyrl-CS"/>
        </w:rPr>
        <w:t>На основу члана 33. Статута општине Ћићевац („Сл. лист општине Ћићевац“, бр. 17/13-пречишћен текст, 22/13 и 10/15) и члана 18. Одлуке о оснивању ЈКСП „Развитак“ Ћићевац („Сл. лист општине Ћићевац“, бр. 2/17-ПРЕЧИШЋЕН ТЕКСТ),</w:t>
      </w:r>
      <w:r>
        <w:rPr>
          <w:rFonts w:ascii="Times New Roman" w:hAnsi="Times New Roman"/>
          <w:sz w:val="20"/>
          <w:lang w:val="sr-Cyrl-CS"/>
        </w:rPr>
        <w:t xml:space="preserve"> </w:t>
      </w:r>
      <w:r w:rsidRPr="00F56F56">
        <w:rPr>
          <w:rFonts w:ascii="Times New Roman" w:hAnsi="Times New Roman"/>
          <w:sz w:val="20"/>
          <w:lang w:val="sr-Cyrl-CS"/>
        </w:rPr>
        <w:t>Скупштина општине Ћићевац, на 18. седници одржаној 14.6.2017. године, донела је</w:t>
      </w:r>
      <w:r w:rsidRPr="00F56F56">
        <w:rPr>
          <w:rFonts w:ascii="Times New Roman" w:hAnsi="Times New Roman"/>
          <w:sz w:val="20"/>
          <w:lang w:val="it-IT"/>
        </w:rPr>
        <w:t xml:space="preserve"> </w:t>
      </w:r>
    </w:p>
    <w:p w:rsidR="00F56F56" w:rsidRPr="00F56F56" w:rsidRDefault="00F56F56" w:rsidP="00F56F56">
      <w:pPr>
        <w:pStyle w:val="BodyTextIndent3"/>
        <w:ind w:left="57" w:firstLine="651"/>
        <w:rPr>
          <w:rFonts w:ascii="Times New Roman" w:hAnsi="Times New Roman"/>
          <w:sz w:val="14"/>
          <w:lang w:val="it-IT"/>
        </w:rPr>
      </w:pPr>
    </w:p>
    <w:p w:rsidR="00F56F56" w:rsidRPr="00F56F56" w:rsidRDefault="00F56F56" w:rsidP="00F56F56">
      <w:pPr>
        <w:jc w:val="center"/>
        <w:rPr>
          <w:rFonts w:ascii="Times New Roman" w:hAnsi="Times New Roman"/>
          <w:b w:val="0"/>
          <w:sz w:val="20"/>
        </w:rPr>
      </w:pPr>
      <w:r w:rsidRPr="00F56F56">
        <w:rPr>
          <w:rFonts w:ascii="Times New Roman" w:hAnsi="Times New Roman"/>
          <w:b w:val="0"/>
          <w:sz w:val="20"/>
          <w:lang w:val="sr-Cyrl-CS"/>
        </w:rPr>
        <w:t>РЕШЕЊЕ</w:t>
      </w:r>
      <w:r w:rsidRPr="00F56F56">
        <w:rPr>
          <w:rFonts w:ascii="Times New Roman" w:hAnsi="Times New Roman"/>
          <w:b w:val="0"/>
          <w:sz w:val="20"/>
        </w:rPr>
        <w:t xml:space="preserve"> </w:t>
      </w:r>
    </w:p>
    <w:p w:rsidR="00F56F56" w:rsidRPr="00F56F56" w:rsidRDefault="00F56F56" w:rsidP="00F56F56">
      <w:pPr>
        <w:pStyle w:val="BodyText2"/>
        <w:spacing w:after="0" w:line="240" w:lineRule="auto"/>
        <w:rPr>
          <w:rFonts w:ascii="Times New Roman" w:hAnsi="Times New Roman"/>
          <w:b w:val="0"/>
          <w:sz w:val="14"/>
          <w:lang w:val="pt-BR"/>
        </w:rPr>
      </w:pPr>
    </w:p>
    <w:p w:rsidR="00F56F56" w:rsidRPr="00F56F56" w:rsidRDefault="00F56F56" w:rsidP="00F56F56">
      <w:pPr>
        <w:pStyle w:val="BodyText2"/>
        <w:numPr>
          <w:ilvl w:val="0"/>
          <w:numId w:val="2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 w:val="0"/>
          <w:sz w:val="20"/>
          <w:lang w:val="pt-BR"/>
        </w:rPr>
      </w:pPr>
      <w:r w:rsidRPr="00F56F56">
        <w:rPr>
          <w:rFonts w:ascii="Times New Roman" w:hAnsi="Times New Roman"/>
          <w:b w:val="0"/>
          <w:sz w:val="20"/>
          <w:lang w:val="sr-Cyrl-CS"/>
        </w:rPr>
        <w:t xml:space="preserve">Даје се сагласност на Одлуку о повећању основног капитала ЈКСП „Развитак“ Ћићевац бр. 1108/2017, коју је донео Надзорни одбор на седници одржаној 8.6.2017. године. </w:t>
      </w:r>
    </w:p>
    <w:p w:rsidR="00F56F56" w:rsidRPr="00F56F56" w:rsidRDefault="00F56F56" w:rsidP="00F56F56">
      <w:pPr>
        <w:pStyle w:val="BodyText2"/>
        <w:numPr>
          <w:ilvl w:val="0"/>
          <w:numId w:val="2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 w:val="0"/>
          <w:sz w:val="20"/>
          <w:lang w:val="pt-BR"/>
        </w:rPr>
      </w:pPr>
      <w:r w:rsidRPr="00F56F56">
        <w:rPr>
          <w:rFonts w:ascii="Times New Roman" w:hAnsi="Times New Roman"/>
          <w:b w:val="0"/>
          <w:sz w:val="20"/>
          <w:lang w:val="sr-Cyrl-CS"/>
        </w:rPr>
        <w:t>Решење објавити у „Сл. листу општине Ћићевац“.</w:t>
      </w:r>
    </w:p>
    <w:p w:rsidR="00F56F56" w:rsidRPr="00F56F56" w:rsidRDefault="00F56F56" w:rsidP="00F56F56">
      <w:pPr>
        <w:pStyle w:val="BodyText2"/>
        <w:tabs>
          <w:tab w:val="left" w:pos="1134"/>
        </w:tabs>
        <w:spacing w:after="0" w:line="240" w:lineRule="auto"/>
        <w:ind w:left="1065"/>
        <w:rPr>
          <w:rFonts w:ascii="Times New Roman" w:hAnsi="Times New Roman"/>
          <w:b w:val="0"/>
          <w:sz w:val="14"/>
          <w:lang w:val="pt-BR"/>
        </w:rPr>
      </w:pPr>
    </w:p>
    <w:p w:rsidR="00F56F56" w:rsidRPr="00F56F56" w:rsidRDefault="00F56F56" w:rsidP="00F56F56">
      <w:pPr>
        <w:pStyle w:val="BodyText2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 w:val="0"/>
          <w:sz w:val="20"/>
          <w:lang w:val="sr-Cyrl-CS"/>
        </w:rPr>
      </w:pPr>
      <w:r w:rsidRPr="00F56F56">
        <w:rPr>
          <w:rFonts w:ascii="Times New Roman" w:hAnsi="Times New Roman"/>
          <w:b w:val="0"/>
          <w:sz w:val="20"/>
          <w:lang w:val="sr-Cyrl-CS"/>
        </w:rPr>
        <w:t>СКУПШТИНА ОПШТИНЕ ЋИЋЕВАЦ</w:t>
      </w:r>
    </w:p>
    <w:p w:rsidR="00F56F56" w:rsidRPr="00F56F56" w:rsidRDefault="00F56F56" w:rsidP="00F56F56">
      <w:pPr>
        <w:pStyle w:val="BodyText2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 w:val="0"/>
          <w:sz w:val="20"/>
          <w:lang w:val="sr-Cyrl-CS"/>
        </w:rPr>
      </w:pPr>
      <w:r w:rsidRPr="00F56F56">
        <w:rPr>
          <w:rFonts w:ascii="Times New Roman" w:hAnsi="Times New Roman"/>
          <w:b w:val="0"/>
          <w:sz w:val="20"/>
          <w:lang w:val="sr-Cyrl-CS"/>
        </w:rPr>
        <w:t xml:space="preserve">Бр. </w:t>
      </w:r>
      <w:r w:rsidRPr="00F56F56">
        <w:rPr>
          <w:rFonts w:ascii="Times New Roman" w:hAnsi="Times New Roman"/>
          <w:b w:val="0"/>
          <w:sz w:val="20"/>
        </w:rPr>
        <w:t>023-28/17-02</w:t>
      </w:r>
      <w:r w:rsidRPr="00F56F56">
        <w:rPr>
          <w:rFonts w:ascii="Times New Roman" w:hAnsi="Times New Roman"/>
          <w:b w:val="0"/>
          <w:sz w:val="20"/>
          <w:lang w:val="sr-Cyrl-CS"/>
        </w:rPr>
        <w:t xml:space="preserve"> од 14.6.2017. године</w:t>
      </w:r>
    </w:p>
    <w:p w:rsidR="00F56F56" w:rsidRPr="00F56F56" w:rsidRDefault="00F56F56" w:rsidP="00F56F56">
      <w:pPr>
        <w:pStyle w:val="BodyText2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F56F56" w:rsidRPr="00F56F56" w:rsidRDefault="00F56F56" w:rsidP="00F56F56">
      <w:pPr>
        <w:pStyle w:val="BodyText2"/>
        <w:tabs>
          <w:tab w:val="left" w:pos="1134"/>
        </w:tabs>
        <w:spacing w:after="0" w:line="240" w:lineRule="auto"/>
        <w:rPr>
          <w:rFonts w:ascii="Times New Roman" w:hAnsi="Times New Roman"/>
          <w:b w:val="0"/>
          <w:sz w:val="20"/>
          <w:lang w:val="sr-Cyrl-CS"/>
        </w:rPr>
      </w:pPr>
      <w:r w:rsidRPr="00F56F56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</w:t>
      </w:r>
      <w:r w:rsidRPr="00F56F56">
        <w:rPr>
          <w:rFonts w:ascii="Times New Roman" w:hAnsi="Times New Roman"/>
          <w:b w:val="0"/>
          <w:sz w:val="20"/>
          <w:lang w:val="sr-Cyrl-CS"/>
        </w:rPr>
        <w:t>ПРЕДСЕДНИК</w:t>
      </w:r>
    </w:p>
    <w:p w:rsidR="00F56F56" w:rsidRDefault="00F56F56" w:rsidP="00F56F56">
      <w:pPr>
        <w:pStyle w:val="BodyText2"/>
        <w:tabs>
          <w:tab w:val="left" w:pos="1134"/>
        </w:tabs>
        <w:spacing w:after="0" w:line="240" w:lineRule="auto"/>
        <w:rPr>
          <w:rFonts w:ascii="Times New Roman" w:hAnsi="Times New Roman"/>
          <w:b w:val="0"/>
          <w:sz w:val="20"/>
          <w:lang w:val="sr-Cyrl-CS"/>
        </w:rPr>
      </w:pPr>
      <w:r w:rsidRPr="00F56F56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</w:t>
      </w:r>
      <w:r w:rsidRPr="00F56F56">
        <w:rPr>
          <w:rFonts w:ascii="Times New Roman" w:hAnsi="Times New Roman"/>
          <w:b w:val="0"/>
          <w:sz w:val="20"/>
          <w:lang w:val="sr-Cyrl-CS"/>
        </w:rPr>
        <w:t>Славољуб Симић</w:t>
      </w:r>
      <w:r>
        <w:rPr>
          <w:rFonts w:ascii="Times New Roman" w:hAnsi="Times New Roman"/>
          <w:b w:val="0"/>
          <w:sz w:val="20"/>
          <w:lang w:val="sr-Cyrl-CS"/>
        </w:rPr>
        <w:t>, с.р.</w:t>
      </w:r>
    </w:p>
    <w:p w:rsidR="00F56F56" w:rsidRPr="00F56F56" w:rsidRDefault="00F56F56" w:rsidP="00F56F56">
      <w:pPr>
        <w:pStyle w:val="BodyText2"/>
        <w:tabs>
          <w:tab w:val="left" w:pos="1134"/>
        </w:tabs>
        <w:spacing w:after="0" w:line="240" w:lineRule="auto"/>
        <w:rPr>
          <w:rFonts w:ascii="Times New Roman" w:hAnsi="Times New Roman"/>
          <w:b w:val="0"/>
          <w:sz w:val="14"/>
          <w:lang w:val="sr-Cyrl-CS"/>
        </w:rPr>
      </w:pPr>
    </w:p>
    <w:p w:rsidR="00F56F56" w:rsidRDefault="00F56F56" w:rsidP="00F56F56">
      <w:pPr>
        <w:pStyle w:val="BodyText2"/>
        <w:tabs>
          <w:tab w:val="left" w:pos="1134"/>
        </w:tabs>
        <w:spacing w:after="0" w:line="240" w:lineRule="auto"/>
        <w:rPr>
          <w:color w:val="000000" w:themeColor="text1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>84.</w:t>
      </w:r>
    </w:p>
    <w:p w:rsidR="00F56F56" w:rsidRPr="00F56F56" w:rsidRDefault="00F56F56" w:rsidP="00F56F56">
      <w:pPr>
        <w:ind w:firstLine="720"/>
        <w:jc w:val="both"/>
        <w:rPr>
          <w:rFonts w:ascii="Times New Roman" w:hAnsi="Times New Roman"/>
          <w:b w:val="0"/>
          <w:color w:val="000000" w:themeColor="text1"/>
          <w:sz w:val="20"/>
          <w:lang w:val="sr-Cyrl-CS"/>
        </w:rPr>
      </w:pPr>
      <w:r w:rsidRPr="00F56F56">
        <w:rPr>
          <w:rFonts w:ascii="Times New Roman" w:hAnsi="Times New Roman"/>
          <w:b w:val="0"/>
          <w:color w:val="000000" w:themeColor="text1"/>
          <w:sz w:val="20"/>
          <w:lang w:val="sr-Cyrl-CS"/>
        </w:rPr>
        <w:t xml:space="preserve">На основу члана </w:t>
      </w:r>
      <w:r w:rsidRPr="00F56F56">
        <w:rPr>
          <w:rFonts w:ascii="Times New Roman" w:hAnsi="Times New Roman"/>
          <w:b w:val="0"/>
          <w:color w:val="000000" w:themeColor="text1"/>
          <w:sz w:val="20"/>
          <w:lang w:val="ru-RU"/>
        </w:rPr>
        <w:t>146</w:t>
      </w:r>
      <w:r w:rsidRPr="00F56F56">
        <w:rPr>
          <w:rFonts w:ascii="Times New Roman" w:hAnsi="Times New Roman"/>
          <w:b w:val="0"/>
          <w:color w:val="000000" w:themeColor="text1"/>
          <w:sz w:val="20"/>
          <w:lang w:val="sr-Cyrl-CS"/>
        </w:rPr>
        <w:t xml:space="preserve">. Закона о планирању и изградњи (''Сл. гласник РС'', бр. </w:t>
      </w:r>
      <w:r w:rsidRPr="00F56F56">
        <w:rPr>
          <w:rFonts w:ascii="Times New Roman" w:hAnsi="Times New Roman"/>
          <w:b w:val="0"/>
          <w:color w:val="000000" w:themeColor="text1"/>
          <w:sz w:val="20"/>
          <w:lang w:val="ru-RU"/>
        </w:rPr>
        <w:t>72/09</w:t>
      </w:r>
      <w:r w:rsidRPr="00F56F56">
        <w:rPr>
          <w:rFonts w:ascii="Times New Roman" w:hAnsi="Times New Roman"/>
          <w:b w:val="0"/>
          <w:color w:val="000000" w:themeColor="text1"/>
          <w:sz w:val="20"/>
        </w:rPr>
        <w:t>, 81/09- исправка, 24/11, 121/12, 42/13- одлука УС, 50/13- одлука УС, 98/13- одлука УС, 132/14 и 145/14</w:t>
      </w:r>
      <w:r w:rsidRPr="00F56F56">
        <w:rPr>
          <w:rFonts w:ascii="Times New Roman" w:hAnsi="Times New Roman"/>
          <w:b w:val="0"/>
          <w:color w:val="000000" w:themeColor="text1"/>
          <w:sz w:val="20"/>
          <w:lang w:val="sr-Cyrl-CS"/>
        </w:rPr>
        <w:t>) и члана 33. став 1. тачка 5. Статута општине Ћићевац (''Сл. лист општине Ћићевац'', бр. 17/13- пречишћен текст</w:t>
      </w:r>
      <w:r w:rsidRPr="00F56F56">
        <w:rPr>
          <w:rFonts w:ascii="Times New Roman" w:hAnsi="Times New Roman"/>
          <w:b w:val="0"/>
          <w:color w:val="000000" w:themeColor="text1"/>
          <w:sz w:val="20"/>
        </w:rPr>
        <w:t xml:space="preserve">, </w:t>
      </w:r>
      <w:r w:rsidRPr="00F56F56">
        <w:rPr>
          <w:rFonts w:ascii="Times New Roman" w:hAnsi="Times New Roman"/>
          <w:b w:val="0"/>
          <w:color w:val="000000" w:themeColor="text1"/>
          <w:sz w:val="20"/>
          <w:lang w:val="sr-Cyrl-CS"/>
        </w:rPr>
        <w:t>22/13 и 10/15), Скупштина општине Ћићевац, на 18. седници одржаној дана 14.6</w:t>
      </w:r>
      <w:r w:rsidRPr="00F56F56">
        <w:rPr>
          <w:rFonts w:ascii="Times New Roman" w:hAnsi="Times New Roman"/>
          <w:b w:val="0"/>
          <w:color w:val="000000" w:themeColor="text1"/>
          <w:sz w:val="20"/>
        </w:rPr>
        <w:t>.</w:t>
      </w:r>
      <w:r w:rsidRPr="00F56F56">
        <w:rPr>
          <w:rFonts w:ascii="Times New Roman" w:hAnsi="Times New Roman"/>
          <w:b w:val="0"/>
          <w:color w:val="000000" w:themeColor="text1"/>
          <w:sz w:val="20"/>
          <w:lang w:val="sr-Cyrl-CS"/>
        </w:rPr>
        <w:t>2017.</w:t>
      </w:r>
      <w:r w:rsidRPr="00F56F56">
        <w:rPr>
          <w:rFonts w:ascii="Times New Roman" w:hAnsi="Times New Roman"/>
          <w:b w:val="0"/>
          <w:color w:val="000000" w:themeColor="text1"/>
          <w:sz w:val="20"/>
          <w:lang w:val="sr-Latn-CS"/>
        </w:rPr>
        <w:t xml:space="preserve"> </w:t>
      </w:r>
      <w:r w:rsidRPr="00F56F56">
        <w:rPr>
          <w:rFonts w:ascii="Times New Roman" w:hAnsi="Times New Roman"/>
          <w:b w:val="0"/>
          <w:color w:val="000000" w:themeColor="text1"/>
          <w:sz w:val="20"/>
          <w:lang w:val="sr-Cyrl-CS"/>
        </w:rPr>
        <w:t>године, донела је</w:t>
      </w:r>
    </w:p>
    <w:p w:rsidR="00F56F56" w:rsidRPr="00F56F56" w:rsidRDefault="00F56F56" w:rsidP="00F56F56">
      <w:pPr>
        <w:jc w:val="center"/>
        <w:rPr>
          <w:rFonts w:ascii="Times New Roman" w:hAnsi="Times New Roman"/>
          <w:b w:val="0"/>
          <w:color w:val="000000" w:themeColor="text1"/>
          <w:sz w:val="14"/>
          <w:lang w:val="sr-Cyrl-CS"/>
        </w:rPr>
      </w:pPr>
    </w:p>
    <w:p w:rsidR="00F56F56" w:rsidRPr="00F56F56" w:rsidRDefault="00F56F56" w:rsidP="00F56F56">
      <w:pPr>
        <w:jc w:val="center"/>
        <w:rPr>
          <w:rFonts w:ascii="Times New Roman" w:hAnsi="Times New Roman"/>
          <w:b w:val="0"/>
          <w:color w:val="000000" w:themeColor="text1"/>
          <w:sz w:val="20"/>
          <w:lang w:val="sr-Cyrl-CS"/>
        </w:rPr>
      </w:pPr>
      <w:r w:rsidRPr="00F56F56">
        <w:rPr>
          <w:rFonts w:ascii="Times New Roman" w:hAnsi="Times New Roman"/>
          <w:b w:val="0"/>
          <w:color w:val="000000" w:themeColor="text1"/>
          <w:sz w:val="20"/>
          <w:lang w:val="sr-Cyrl-CS"/>
        </w:rPr>
        <w:t xml:space="preserve">ПРОГРАМ </w:t>
      </w:r>
    </w:p>
    <w:p w:rsidR="00F56F56" w:rsidRPr="00F56F56" w:rsidRDefault="00F56F56" w:rsidP="00F56F56">
      <w:pPr>
        <w:jc w:val="center"/>
        <w:rPr>
          <w:rFonts w:ascii="Times New Roman" w:hAnsi="Times New Roman"/>
          <w:b w:val="0"/>
          <w:color w:val="000000" w:themeColor="text1"/>
          <w:sz w:val="20"/>
          <w:lang w:val="sr-Cyrl-CS"/>
        </w:rPr>
      </w:pPr>
      <w:r w:rsidRPr="00F56F56">
        <w:rPr>
          <w:rFonts w:ascii="Times New Roman" w:hAnsi="Times New Roman"/>
          <w:b w:val="0"/>
          <w:color w:val="000000" w:themeColor="text1"/>
          <w:sz w:val="20"/>
          <w:lang w:val="sr-Cyrl-CS"/>
        </w:rPr>
        <w:t>О ИЗМЕНИ ПРОГРАМА РАЗМЕШТАЈА МАЊИХ МОНТАЖНИХ ОБЈЕКАТА ПРИВРЕМЕНОГ КАРАКТЕРА НА ЈАВНИМ ПОВРШИНАМА НА ТЕРИТОРИЈИ ОПШТИНЕ ЋИЋЕВАЦ</w:t>
      </w:r>
    </w:p>
    <w:p w:rsidR="00F56F56" w:rsidRPr="00F56F56" w:rsidRDefault="00F56F56" w:rsidP="00F56F56">
      <w:pPr>
        <w:jc w:val="center"/>
        <w:rPr>
          <w:rFonts w:ascii="Times New Roman" w:hAnsi="Times New Roman"/>
          <w:b w:val="0"/>
          <w:color w:val="000000" w:themeColor="text1"/>
          <w:sz w:val="14"/>
        </w:rPr>
      </w:pPr>
    </w:p>
    <w:p w:rsidR="00F56F56" w:rsidRPr="00F56F56" w:rsidRDefault="00F56F56" w:rsidP="00F56F56">
      <w:pPr>
        <w:jc w:val="center"/>
        <w:rPr>
          <w:rFonts w:ascii="Times New Roman" w:hAnsi="Times New Roman"/>
          <w:b w:val="0"/>
          <w:color w:val="000000" w:themeColor="text1"/>
          <w:sz w:val="20"/>
          <w:lang w:val="sr-Cyrl-CS"/>
        </w:rPr>
      </w:pPr>
      <w:r w:rsidRPr="00F56F56">
        <w:rPr>
          <w:rFonts w:ascii="Times New Roman" w:hAnsi="Times New Roman"/>
          <w:b w:val="0"/>
          <w:color w:val="000000" w:themeColor="text1"/>
          <w:sz w:val="20"/>
          <w:lang w:val="sr-Cyrl-CS"/>
        </w:rPr>
        <w:t>Члан 1.</w:t>
      </w:r>
    </w:p>
    <w:p w:rsidR="00F56F56" w:rsidRPr="00F56F56" w:rsidRDefault="00F56F56" w:rsidP="00F56F56">
      <w:pPr>
        <w:jc w:val="both"/>
        <w:rPr>
          <w:rFonts w:ascii="Times New Roman" w:hAnsi="Times New Roman"/>
          <w:b w:val="0"/>
          <w:color w:val="000000" w:themeColor="text1"/>
          <w:sz w:val="20"/>
          <w:lang w:val="sr-Cyrl-CS"/>
        </w:rPr>
      </w:pPr>
      <w:r w:rsidRPr="00F56F56">
        <w:rPr>
          <w:rFonts w:ascii="Times New Roman" w:hAnsi="Times New Roman"/>
          <w:b w:val="0"/>
          <w:color w:val="000000" w:themeColor="text1"/>
          <w:sz w:val="20"/>
          <w:lang w:val="sr-Cyrl-CS"/>
        </w:rPr>
        <w:tab/>
        <w:t>У Програму размештаја мањих монтажних објеката привременог карактера на јавним површинама на територији општине Ћићевац („Сл. лист општине Ћићевац“, бр. 2/17) у члану 4. у Садржају програма, у тачки 9. алинеја:</w:t>
      </w:r>
    </w:p>
    <w:p w:rsidR="00F56F56" w:rsidRPr="00F56F56" w:rsidRDefault="00F56F56" w:rsidP="00F56F56">
      <w:pPr>
        <w:jc w:val="both"/>
        <w:rPr>
          <w:rFonts w:ascii="Times New Roman" w:hAnsi="Times New Roman"/>
          <w:b w:val="0"/>
          <w:color w:val="000000" w:themeColor="text1"/>
          <w:sz w:val="20"/>
          <w:lang w:val="sr-Cyrl-CS"/>
        </w:rPr>
      </w:pPr>
      <w:r w:rsidRPr="00F56F56">
        <w:rPr>
          <w:rFonts w:ascii="Times New Roman" w:hAnsi="Times New Roman"/>
          <w:b w:val="0"/>
          <w:color w:val="000000" w:themeColor="text1"/>
          <w:sz w:val="20"/>
          <w:lang w:val="sr-Cyrl-CS"/>
        </w:rPr>
        <w:t xml:space="preserve"> „- димензије објекта: 5,0 х 7,0м (35,0м</w:t>
      </w:r>
      <w:r w:rsidRPr="00F56F56">
        <w:rPr>
          <w:rFonts w:ascii="Times New Roman" w:hAnsi="Times New Roman"/>
          <w:b w:val="0"/>
          <w:color w:val="000000" w:themeColor="text1"/>
          <w:sz w:val="20"/>
          <w:vertAlign w:val="superscript"/>
          <w:lang w:val="sr-Cyrl-CS"/>
        </w:rPr>
        <w:t>2</w:t>
      </w:r>
      <w:r w:rsidRPr="00F56F56">
        <w:rPr>
          <w:rFonts w:ascii="Times New Roman" w:hAnsi="Times New Roman"/>
          <w:b w:val="0"/>
          <w:color w:val="000000" w:themeColor="text1"/>
          <w:sz w:val="20"/>
          <w:lang w:val="sr-Cyrl-CS"/>
        </w:rPr>
        <w:t xml:space="preserve">)“, мења се алинејом: </w:t>
      </w:r>
    </w:p>
    <w:p w:rsidR="00F56F56" w:rsidRPr="00F56F56" w:rsidRDefault="00F56F56" w:rsidP="00F56F56">
      <w:pPr>
        <w:jc w:val="both"/>
        <w:rPr>
          <w:rFonts w:ascii="Times New Roman" w:hAnsi="Times New Roman"/>
          <w:b w:val="0"/>
          <w:color w:val="000000" w:themeColor="text1"/>
          <w:sz w:val="20"/>
          <w:lang w:val="sr-Cyrl-CS"/>
        </w:rPr>
      </w:pPr>
      <w:r w:rsidRPr="00F56F56">
        <w:rPr>
          <w:rFonts w:ascii="Times New Roman" w:hAnsi="Times New Roman"/>
          <w:b w:val="0"/>
          <w:color w:val="000000" w:themeColor="text1"/>
          <w:sz w:val="20"/>
          <w:lang w:val="sr-Cyrl-CS"/>
        </w:rPr>
        <w:t xml:space="preserve"> „- димензије објекта: 5,0 х 11,0м (55,0м</w:t>
      </w:r>
      <w:r w:rsidRPr="00F56F56">
        <w:rPr>
          <w:rFonts w:ascii="Times New Roman" w:hAnsi="Times New Roman"/>
          <w:b w:val="0"/>
          <w:color w:val="000000" w:themeColor="text1"/>
          <w:sz w:val="20"/>
          <w:vertAlign w:val="superscript"/>
          <w:lang w:val="sr-Cyrl-CS"/>
        </w:rPr>
        <w:t>2</w:t>
      </w:r>
      <w:r w:rsidRPr="00F56F56">
        <w:rPr>
          <w:rFonts w:ascii="Times New Roman" w:hAnsi="Times New Roman"/>
          <w:b w:val="0"/>
          <w:color w:val="000000" w:themeColor="text1"/>
          <w:sz w:val="20"/>
          <w:lang w:val="sr-Cyrl-CS"/>
        </w:rPr>
        <w:t>)“.</w:t>
      </w:r>
    </w:p>
    <w:p w:rsidR="00F56F56" w:rsidRPr="00F56F56" w:rsidRDefault="00F56F56" w:rsidP="00F56F56">
      <w:pPr>
        <w:jc w:val="both"/>
        <w:rPr>
          <w:rFonts w:ascii="Times New Roman" w:hAnsi="Times New Roman"/>
          <w:b w:val="0"/>
          <w:color w:val="000000" w:themeColor="text1"/>
          <w:sz w:val="14"/>
          <w:lang w:val="sr-Cyrl-CS"/>
        </w:rPr>
      </w:pPr>
      <w:r w:rsidRPr="00F56F56">
        <w:rPr>
          <w:rFonts w:ascii="Times New Roman" w:hAnsi="Times New Roman"/>
          <w:b w:val="0"/>
          <w:color w:val="000000" w:themeColor="text1"/>
          <w:sz w:val="20"/>
          <w:lang w:val="sr-Cyrl-CS"/>
        </w:rPr>
        <w:tab/>
      </w:r>
    </w:p>
    <w:p w:rsidR="00F56F56" w:rsidRPr="00F56F56" w:rsidRDefault="00F56F56" w:rsidP="00F56F56">
      <w:pPr>
        <w:jc w:val="center"/>
        <w:rPr>
          <w:rFonts w:ascii="Times New Roman" w:hAnsi="Times New Roman"/>
          <w:b w:val="0"/>
          <w:color w:val="FF0000"/>
          <w:sz w:val="20"/>
          <w:lang w:val="sr-Cyrl-CS"/>
        </w:rPr>
      </w:pPr>
      <w:r w:rsidRPr="00F56F56">
        <w:rPr>
          <w:rFonts w:ascii="Times New Roman" w:hAnsi="Times New Roman"/>
          <w:b w:val="0"/>
          <w:color w:val="000000" w:themeColor="text1"/>
          <w:sz w:val="20"/>
          <w:lang w:val="sr-Cyrl-CS"/>
        </w:rPr>
        <w:t>Члан 2.</w:t>
      </w:r>
    </w:p>
    <w:p w:rsidR="00F56F56" w:rsidRPr="00F56F56" w:rsidRDefault="00F56F56" w:rsidP="00F56F56">
      <w:pPr>
        <w:jc w:val="both"/>
        <w:rPr>
          <w:rFonts w:ascii="Times New Roman" w:hAnsi="Times New Roman"/>
          <w:b w:val="0"/>
          <w:color w:val="000000" w:themeColor="text1"/>
          <w:sz w:val="20"/>
          <w:lang w:val="sr-Cyrl-CS"/>
        </w:rPr>
      </w:pPr>
      <w:r w:rsidRPr="00F56F56">
        <w:rPr>
          <w:rFonts w:ascii="Times New Roman" w:hAnsi="Times New Roman"/>
          <w:b w:val="0"/>
          <w:color w:val="000000" w:themeColor="text1"/>
          <w:sz w:val="20"/>
          <w:lang w:val="sr-Cyrl-CS"/>
        </w:rPr>
        <w:tab/>
        <w:t>Овај програм ступа на снагу осмог дана од дана објављивања у ''Сл. листу општине Ћићевац“.</w:t>
      </w:r>
    </w:p>
    <w:p w:rsidR="00F56F56" w:rsidRPr="00F56F56" w:rsidRDefault="00F56F56" w:rsidP="00F56F56">
      <w:pPr>
        <w:jc w:val="both"/>
        <w:rPr>
          <w:rFonts w:ascii="Times New Roman" w:hAnsi="Times New Roman"/>
          <w:b w:val="0"/>
          <w:color w:val="000000" w:themeColor="text1"/>
          <w:sz w:val="14"/>
          <w:lang w:val="sr-Cyrl-CS"/>
        </w:rPr>
      </w:pPr>
    </w:p>
    <w:p w:rsidR="00F56F56" w:rsidRPr="00F56F56" w:rsidRDefault="00F56F56" w:rsidP="00F56F56">
      <w:pPr>
        <w:jc w:val="center"/>
        <w:rPr>
          <w:rFonts w:ascii="Times New Roman" w:hAnsi="Times New Roman"/>
          <w:b w:val="0"/>
          <w:color w:val="000000" w:themeColor="text1"/>
          <w:sz w:val="20"/>
          <w:lang w:val="sr-Cyrl-CS"/>
        </w:rPr>
      </w:pPr>
      <w:r w:rsidRPr="00F56F56">
        <w:rPr>
          <w:rFonts w:ascii="Times New Roman" w:hAnsi="Times New Roman"/>
          <w:b w:val="0"/>
          <w:color w:val="000000" w:themeColor="text1"/>
          <w:sz w:val="20"/>
          <w:lang w:val="sr-Cyrl-CS"/>
        </w:rPr>
        <w:t>СКУПШТИНА  ОПШТИНЕ  ЋИЋЕВАЦ</w:t>
      </w:r>
    </w:p>
    <w:p w:rsidR="00F56F56" w:rsidRPr="00F56F56" w:rsidRDefault="00F56F56" w:rsidP="00F56F56">
      <w:pPr>
        <w:jc w:val="center"/>
        <w:rPr>
          <w:rFonts w:ascii="Times New Roman" w:hAnsi="Times New Roman"/>
          <w:b w:val="0"/>
          <w:color w:val="000000" w:themeColor="text1"/>
          <w:sz w:val="20"/>
        </w:rPr>
      </w:pPr>
      <w:r w:rsidRPr="00F56F56">
        <w:rPr>
          <w:rFonts w:ascii="Times New Roman" w:hAnsi="Times New Roman"/>
          <w:b w:val="0"/>
          <w:color w:val="000000" w:themeColor="text1"/>
          <w:sz w:val="20"/>
          <w:lang w:val="sr-Cyrl-CS"/>
        </w:rPr>
        <w:t>Бр. 352-34/17-05 од 14.6.2017. године</w:t>
      </w:r>
    </w:p>
    <w:p w:rsidR="00F56F56" w:rsidRPr="00F56F56" w:rsidRDefault="00F56F56" w:rsidP="00F56F56">
      <w:pPr>
        <w:jc w:val="center"/>
        <w:rPr>
          <w:rFonts w:ascii="Times New Roman" w:hAnsi="Times New Roman"/>
          <w:b w:val="0"/>
          <w:color w:val="000000" w:themeColor="text1"/>
          <w:sz w:val="14"/>
        </w:rPr>
      </w:pPr>
    </w:p>
    <w:p w:rsidR="00F56F56" w:rsidRPr="00F56F56" w:rsidRDefault="00F56F56" w:rsidP="00F56F56">
      <w:pPr>
        <w:jc w:val="both"/>
        <w:rPr>
          <w:rFonts w:ascii="Times New Roman" w:hAnsi="Times New Roman"/>
          <w:b w:val="0"/>
          <w:color w:val="000000" w:themeColor="text1"/>
          <w:sz w:val="20"/>
          <w:lang w:val="sr-Cyrl-CS"/>
        </w:rPr>
      </w:pPr>
      <w:r w:rsidRPr="00F56F56">
        <w:rPr>
          <w:rFonts w:ascii="Times New Roman" w:hAnsi="Times New Roman"/>
          <w:b w:val="0"/>
          <w:color w:val="000000" w:themeColor="text1"/>
          <w:sz w:val="20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b w:val="0"/>
          <w:color w:val="000000" w:themeColor="text1"/>
          <w:sz w:val="20"/>
        </w:rPr>
        <w:t xml:space="preserve">                                              </w:t>
      </w:r>
      <w:r w:rsidR="002374A4">
        <w:rPr>
          <w:rFonts w:ascii="Times New Roman" w:hAnsi="Times New Roman"/>
          <w:b w:val="0"/>
          <w:color w:val="000000" w:themeColor="text1"/>
          <w:sz w:val="20"/>
        </w:rPr>
        <w:t xml:space="preserve">            </w:t>
      </w:r>
      <w:r w:rsidRPr="00F56F56">
        <w:rPr>
          <w:rFonts w:ascii="Times New Roman" w:hAnsi="Times New Roman"/>
          <w:b w:val="0"/>
          <w:color w:val="000000" w:themeColor="text1"/>
          <w:sz w:val="20"/>
          <w:lang w:val="sr-Cyrl-CS"/>
        </w:rPr>
        <w:t>ПРЕДСЕДНИК</w:t>
      </w:r>
    </w:p>
    <w:p w:rsidR="00F56F56" w:rsidRDefault="00F56F56" w:rsidP="00F56F56">
      <w:pPr>
        <w:jc w:val="both"/>
        <w:rPr>
          <w:rFonts w:ascii="Times New Roman" w:hAnsi="Times New Roman"/>
          <w:b w:val="0"/>
          <w:color w:val="000000" w:themeColor="text1"/>
          <w:sz w:val="20"/>
          <w:lang w:val="sr-Cyrl-CS"/>
        </w:rPr>
      </w:pPr>
      <w:r w:rsidRPr="00F56F56">
        <w:rPr>
          <w:rFonts w:ascii="Times New Roman" w:hAnsi="Times New Roman"/>
          <w:b w:val="0"/>
          <w:color w:val="000000" w:themeColor="text1"/>
          <w:sz w:val="20"/>
          <w:lang w:val="sr-Cyrl-CS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b w:val="0"/>
          <w:color w:val="000000" w:themeColor="text1"/>
          <w:sz w:val="20"/>
          <w:lang w:val="sr-Cyrl-CS"/>
        </w:rPr>
        <w:t xml:space="preserve">                                                  </w:t>
      </w:r>
      <w:r w:rsidR="002374A4">
        <w:rPr>
          <w:rFonts w:ascii="Times New Roman" w:hAnsi="Times New Roman"/>
          <w:b w:val="0"/>
          <w:color w:val="000000" w:themeColor="text1"/>
          <w:sz w:val="20"/>
          <w:lang w:val="sr-Cyrl-CS"/>
        </w:rPr>
        <w:t xml:space="preserve">        </w:t>
      </w:r>
      <w:r w:rsidRPr="00F56F56">
        <w:rPr>
          <w:rFonts w:ascii="Times New Roman" w:hAnsi="Times New Roman"/>
          <w:b w:val="0"/>
          <w:color w:val="000000" w:themeColor="text1"/>
          <w:sz w:val="20"/>
          <w:lang w:val="sr-Cyrl-CS"/>
        </w:rPr>
        <w:t>Славољуб Симић</w:t>
      </w:r>
      <w:r>
        <w:rPr>
          <w:rFonts w:ascii="Times New Roman" w:hAnsi="Times New Roman"/>
          <w:b w:val="0"/>
          <w:color w:val="000000" w:themeColor="text1"/>
          <w:sz w:val="20"/>
          <w:lang w:val="sr-Cyrl-CS"/>
        </w:rPr>
        <w:t>, с.р.</w:t>
      </w:r>
    </w:p>
    <w:p w:rsidR="000A3961" w:rsidRPr="000A3961" w:rsidRDefault="000A3961" w:rsidP="00F56F56">
      <w:pPr>
        <w:jc w:val="both"/>
        <w:rPr>
          <w:rFonts w:ascii="Times New Roman" w:hAnsi="Times New Roman"/>
          <w:b w:val="0"/>
          <w:color w:val="000000" w:themeColor="text1"/>
          <w:sz w:val="14"/>
          <w:lang w:val="sr-Cyrl-CS"/>
        </w:rPr>
      </w:pPr>
    </w:p>
    <w:p w:rsidR="000A3961" w:rsidRPr="00D578BF" w:rsidRDefault="000A3961" w:rsidP="000A3961">
      <w:pPr>
        <w:jc w:val="center"/>
        <w:rPr>
          <w:rFonts w:ascii="Times New Roman" w:hAnsi="Times New Roman"/>
          <w:color w:val="000000" w:themeColor="text1"/>
          <w:sz w:val="20"/>
          <w:lang w:val="sr-Cyrl-CS"/>
        </w:rPr>
      </w:pPr>
      <w:r w:rsidRPr="00D578BF">
        <w:rPr>
          <w:rFonts w:ascii="Times New Roman" w:hAnsi="Times New Roman"/>
          <w:color w:val="000000" w:themeColor="text1"/>
          <w:sz w:val="20"/>
          <w:lang w:val="sr-Cyrl-CS"/>
        </w:rPr>
        <w:t>АКТИ</w:t>
      </w:r>
    </w:p>
    <w:p w:rsidR="000A3961" w:rsidRPr="00D578BF" w:rsidRDefault="000A3961" w:rsidP="000A3961">
      <w:pPr>
        <w:jc w:val="center"/>
        <w:rPr>
          <w:rFonts w:ascii="Times New Roman" w:hAnsi="Times New Roman"/>
          <w:color w:val="000000" w:themeColor="text1"/>
          <w:sz w:val="20"/>
          <w:lang w:val="sr-Cyrl-CS"/>
        </w:rPr>
      </w:pPr>
      <w:r w:rsidRPr="00D578BF">
        <w:rPr>
          <w:rFonts w:ascii="Times New Roman" w:hAnsi="Times New Roman"/>
          <w:color w:val="000000" w:themeColor="text1"/>
          <w:sz w:val="20"/>
          <w:lang w:val="sr-Cyrl-CS"/>
        </w:rPr>
        <w:t>ПРЕДСЕДНИКА ОПШТИНЕ И ОПШТИНСКОГ ВЕЋА</w:t>
      </w:r>
    </w:p>
    <w:p w:rsidR="00D578BF" w:rsidRPr="00BB2733" w:rsidRDefault="00D578BF" w:rsidP="00D578BF">
      <w:pPr>
        <w:jc w:val="both"/>
        <w:rPr>
          <w:rFonts w:ascii="Times New Roman" w:hAnsi="Times New Roman"/>
          <w:b w:val="0"/>
          <w:color w:val="000000" w:themeColor="text1"/>
          <w:sz w:val="14"/>
          <w:lang w:val="sr-Cyrl-CS"/>
        </w:rPr>
      </w:pPr>
    </w:p>
    <w:p w:rsidR="00D578BF" w:rsidRDefault="000A3961" w:rsidP="00D578BF">
      <w:pPr>
        <w:jc w:val="both"/>
        <w:rPr>
          <w:rFonts w:ascii="Times New Roman" w:hAnsi="Times New Roman"/>
          <w:b w:val="0"/>
          <w:color w:val="000000" w:themeColor="text1"/>
          <w:sz w:val="20"/>
          <w:lang w:val="sr-Cyrl-CS"/>
        </w:rPr>
      </w:pPr>
      <w:r>
        <w:rPr>
          <w:rFonts w:ascii="Times New Roman" w:hAnsi="Times New Roman"/>
          <w:b w:val="0"/>
          <w:color w:val="000000" w:themeColor="text1"/>
          <w:sz w:val="20"/>
          <w:lang w:val="sr-Cyrl-CS"/>
        </w:rPr>
        <w:t>41.</w:t>
      </w:r>
    </w:p>
    <w:p w:rsidR="00D578BF" w:rsidRPr="00D578BF" w:rsidRDefault="00D578BF" w:rsidP="008B2BF3">
      <w:pPr>
        <w:jc w:val="both"/>
        <w:rPr>
          <w:rFonts w:ascii="Times New Roman" w:hAnsi="Times New Roman"/>
          <w:b w:val="0"/>
          <w:sz w:val="20"/>
        </w:rPr>
      </w:pPr>
      <w:r w:rsidRPr="00D578BF">
        <w:rPr>
          <w:rFonts w:ascii="Times New Roman" w:hAnsi="Times New Roman"/>
          <w:b w:val="0"/>
          <w:sz w:val="20"/>
        </w:rPr>
        <w:t xml:space="preserve">            </w:t>
      </w:r>
      <w:r w:rsidRPr="00D578BF">
        <w:rPr>
          <w:rFonts w:ascii="Times New Roman" w:hAnsi="Times New Roman"/>
          <w:b w:val="0"/>
          <w:sz w:val="20"/>
          <w:lang w:val="sr-Cyrl-CS"/>
        </w:rPr>
        <w:t>На основу члана 27. став 10. Закона о јавној својини (''Сл. гласник РС'', број 72/2011, 88/2013, 105/2014, 104/2016-др. закон и 108/2016), члана 7. Уредбе о условима прибављања и отуђења непокретности непосредном погодбом, давања у закуп ствари у јавној својини и поступцима јавног надметања и прикупљања писмених понуда („Сл. гласник РС“, бр. 24/12 и 48/15), чл</w:t>
      </w:r>
      <w:r w:rsidRPr="00D578BF">
        <w:rPr>
          <w:rFonts w:ascii="Times New Roman" w:hAnsi="Times New Roman"/>
          <w:b w:val="0"/>
          <w:sz w:val="20"/>
        </w:rPr>
        <w:t>ана</w:t>
      </w:r>
      <w:r w:rsidRPr="00D578BF">
        <w:rPr>
          <w:rFonts w:ascii="Times New Roman" w:hAnsi="Times New Roman"/>
          <w:b w:val="0"/>
          <w:sz w:val="20"/>
          <w:lang w:val="sr-Cyrl-CS"/>
        </w:rPr>
        <w:t xml:space="preserve"> 15. став 1. тачка 10 и члана 33. Статута општине Ћићевац (''Сл. лист општине Ћићевац'', бр. 17/13- пречишћен текст, 22/13 и 10/15) и члана 26.-32. Одлуке о грађевинском  земљишту (''Сл. лист општине Ћићевац'', бр. 13/10, 4/11, 8/11 и 2/17),</w:t>
      </w:r>
      <w:r w:rsidRPr="00D578BF">
        <w:rPr>
          <w:rFonts w:ascii="Times New Roman" w:hAnsi="Times New Roman"/>
          <w:b w:val="0"/>
          <w:sz w:val="20"/>
          <w:lang w:val="sr-Cyrl-CS"/>
        </w:rPr>
        <w:tab/>
        <w:t xml:space="preserve"> Општинско веће општине Ћићевац, на 51. седници, одржаној 9.6</w:t>
      </w:r>
      <w:r w:rsidRPr="00D578BF">
        <w:rPr>
          <w:rFonts w:ascii="Times New Roman" w:hAnsi="Times New Roman"/>
          <w:b w:val="0"/>
          <w:sz w:val="20"/>
        </w:rPr>
        <w:t>.</w:t>
      </w:r>
      <w:r w:rsidRPr="00D578BF">
        <w:rPr>
          <w:rFonts w:ascii="Times New Roman" w:hAnsi="Times New Roman"/>
          <w:b w:val="0"/>
          <w:sz w:val="20"/>
          <w:lang w:val="sr-Cyrl-CS"/>
        </w:rPr>
        <w:t>20</w:t>
      </w:r>
      <w:r w:rsidRPr="00D578BF">
        <w:rPr>
          <w:rFonts w:ascii="Times New Roman" w:hAnsi="Times New Roman"/>
          <w:b w:val="0"/>
          <w:sz w:val="20"/>
        </w:rPr>
        <w:t>1</w:t>
      </w:r>
      <w:r w:rsidRPr="00D578BF">
        <w:rPr>
          <w:rFonts w:ascii="Times New Roman" w:hAnsi="Times New Roman"/>
          <w:b w:val="0"/>
          <w:sz w:val="20"/>
          <w:lang w:val="sr-Cyrl-CS"/>
        </w:rPr>
        <w:t xml:space="preserve">7. године, донело  је </w:t>
      </w:r>
    </w:p>
    <w:p w:rsidR="00D578BF" w:rsidRPr="008B2BF3" w:rsidRDefault="00D578BF" w:rsidP="008B2BF3">
      <w:pPr>
        <w:rPr>
          <w:rFonts w:ascii="Times New Roman" w:hAnsi="Times New Roman"/>
          <w:b w:val="0"/>
          <w:sz w:val="14"/>
        </w:rPr>
      </w:pPr>
    </w:p>
    <w:p w:rsidR="00D578BF" w:rsidRPr="00D578BF" w:rsidRDefault="00D578BF" w:rsidP="008B2BF3">
      <w:pPr>
        <w:tabs>
          <w:tab w:val="left" w:pos="2820"/>
        </w:tabs>
        <w:jc w:val="center"/>
        <w:rPr>
          <w:rFonts w:ascii="Times New Roman" w:hAnsi="Times New Roman"/>
          <w:b w:val="0"/>
          <w:sz w:val="20"/>
          <w:lang w:val="sr-Cyrl-CS"/>
        </w:rPr>
      </w:pPr>
      <w:r w:rsidRPr="00D578BF">
        <w:rPr>
          <w:rFonts w:ascii="Times New Roman" w:hAnsi="Times New Roman"/>
          <w:b w:val="0"/>
          <w:sz w:val="20"/>
          <w:lang w:val="sr-Cyrl-CS"/>
        </w:rPr>
        <w:lastRenderedPageBreak/>
        <w:t xml:space="preserve">ОДЛУКУ </w:t>
      </w:r>
    </w:p>
    <w:p w:rsidR="00D578BF" w:rsidRPr="00D578BF" w:rsidRDefault="00D578BF" w:rsidP="008B2BF3">
      <w:pPr>
        <w:tabs>
          <w:tab w:val="left" w:pos="2820"/>
        </w:tabs>
        <w:jc w:val="center"/>
        <w:rPr>
          <w:rFonts w:ascii="Times New Roman" w:hAnsi="Times New Roman"/>
          <w:b w:val="0"/>
          <w:sz w:val="20"/>
          <w:lang w:val="sr-Cyrl-CS"/>
        </w:rPr>
      </w:pPr>
      <w:r w:rsidRPr="00D578BF">
        <w:rPr>
          <w:rFonts w:ascii="Times New Roman" w:hAnsi="Times New Roman"/>
          <w:b w:val="0"/>
          <w:sz w:val="20"/>
          <w:lang w:val="sr-Cyrl-CS"/>
        </w:rPr>
        <w:t>О РАСПИСИВАЊУ ЈАВНОГ ОГЛАСА</w:t>
      </w:r>
    </w:p>
    <w:p w:rsidR="00D578BF" w:rsidRDefault="00D578BF" w:rsidP="008B2BF3">
      <w:pPr>
        <w:tabs>
          <w:tab w:val="left" w:pos="2820"/>
        </w:tabs>
        <w:jc w:val="center"/>
        <w:rPr>
          <w:rFonts w:ascii="Times New Roman" w:hAnsi="Times New Roman"/>
          <w:b w:val="0"/>
          <w:sz w:val="20"/>
          <w:lang w:val="sr-Cyrl-CS"/>
        </w:rPr>
      </w:pPr>
      <w:r w:rsidRPr="00D578BF">
        <w:rPr>
          <w:rFonts w:ascii="Times New Roman" w:hAnsi="Times New Roman"/>
          <w:b w:val="0"/>
          <w:sz w:val="20"/>
          <w:lang w:val="sr-Cyrl-CS"/>
        </w:rPr>
        <w:t xml:space="preserve"> ЗА ДАВАЊЕ У ЗАКУП ГРАЂЕВИНСКОГ ЗЕМЉИШТА</w:t>
      </w:r>
    </w:p>
    <w:p w:rsidR="00D578BF" w:rsidRPr="00D578BF" w:rsidRDefault="00D578BF" w:rsidP="008B2BF3">
      <w:pPr>
        <w:tabs>
          <w:tab w:val="left" w:pos="2820"/>
        </w:tabs>
        <w:rPr>
          <w:rFonts w:ascii="Times New Roman" w:hAnsi="Times New Roman"/>
          <w:b w:val="0"/>
          <w:sz w:val="20"/>
          <w:lang w:val="sr-Cyrl-CS"/>
        </w:rPr>
      </w:pPr>
      <w:r w:rsidRPr="00D578BF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78BF" w:rsidRPr="00D578BF" w:rsidRDefault="00D578BF" w:rsidP="00BB2733">
      <w:pPr>
        <w:tabs>
          <w:tab w:val="left" w:pos="-1276"/>
        </w:tabs>
        <w:jc w:val="center"/>
        <w:rPr>
          <w:rFonts w:ascii="Times New Roman" w:hAnsi="Times New Roman"/>
          <w:b w:val="0"/>
          <w:sz w:val="20"/>
          <w:lang w:val="sr-Cyrl-CS"/>
        </w:rPr>
      </w:pPr>
      <w:r w:rsidRPr="00D578BF">
        <w:rPr>
          <w:rFonts w:ascii="Times New Roman" w:hAnsi="Times New Roman"/>
          <w:b w:val="0"/>
          <w:sz w:val="20"/>
          <w:lang w:val="sr-Cyrl-CS"/>
        </w:rPr>
        <w:t>Члан 1.</w:t>
      </w:r>
    </w:p>
    <w:p w:rsidR="00D578BF" w:rsidRPr="00D578BF" w:rsidRDefault="00D578BF" w:rsidP="008B2BF3">
      <w:pPr>
        <w:ind w:firstLine="720"/>
        <w:jc w:val="both"/>
        <w:rPr>
          <w:rFonts w:ascii="Times New Roman" w:hAnsi="Times New Roman"/>
          <w:b w:val="0"/>
          <w:sz w:val="20"/>
        </w:rPr>
      </w:pPr>
      <w:r w:rsidRPr="00D578BF">
        <w:rPr>
          <w:rFonts w:ascii="Times New Roman" w:hAnsi="Times New Roman"/>
          <w:b w:val="0"/>
          <w:sz w:val="20"/>
        </w:rPr>
        <w:t xml:space="preserve"> </w:t>
      </w:r>
      <w:r w:rsidRPr="00D578BF">
        <w:rPr>
          <w:rFonts w:ascii="Times New Roman" w:hAnsi="Times New Roman"/>
          <w:b w:val="0"/>
          <w:sz w:val="20"/>
          <w:lang w:val="sr-Cyrl-CS"/>
        </w:rPr>
        <w:t xml:space="preserve">Овом одлуком покреће се поступак давања у закуп </w:t>
      </w:r>
      <w:r w:rsidRPr="00D578BF">
        <w:rPr>
          <w:rFonts w:ascii="Times New Roman" w:hAnsi="Times New Roman"/>
          <w:b w:val="0"/>
          <w:sz w:val="20"/>
        </w:rPr>
        <w:t xml:space="preserve"> грађевинског земљишта</w:t>
      </w:r>
      <w:r w:rsidRPr="00D578BF">
        <w:rPr>
          <w:rFonts w:ascii="Times New Roman" w:hAnsi="Times New Roman"/>
          <w:b w:val="0"/>
          <w:sz w:val="20"/>
          <w:lang w:val="sr-Cyrl-CS"/>
        </w:rPr>
        <w:t xml:space="preserve"> у јавној својини  општине Ћићевац – путем јавног надметања.</w:t>
      </w:r>
    </w:p>
    <w:p w:rsidR="00D578BF" w:rsidRPr="008B2BF3" w:rsidRDefault="00D578BF" w:rsidP="008B2BF3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D578BF" w:rsidRPr="00D578BF" w:rsidRDefault="00D578BF" w:rsidP="008B2BF3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D578BF">
        <w:rPr>
          <w:rFonts w:ascii="Times New Roman" w:hAnsi="Times New Roman"/>
          <w:b w:val="0"/>
          <w:sz w:val="20"/>
          <w:lang w:val="sr-Cyrl-CS"/>
        </w:rPr>
        <w:t>Члан 2.</w:t>
      </w:r>
    </w:p>
    <w:p w:rsidR="00D578BF" w:rsidRPr="00D578BF" w:rsidRDefault="00D578BF" w:rsidP="008B2BF3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D578BF">
        <w:rPr>
          <w:rFonts w:ascii="Times New Roman" w:hAnsi="Times New Roman"/>
          <w:b w:val="0"/>
          <w:sz w:val="20"/>
          <w:lang w:val="sr-Cyrl-CS"/>
        </w:rPr>
        <w:t xml:space="preserve">        Предмет јавног надметања  су  следеће кат. парцеле: </w:t>
      </w:r>
    </w:p>
    <w:p w:rsidR="00D578BF" w:rsidRPr="00D578BF" w:rsidRDefault="00D578BF" w:rsidP="00975C7C">
      <w:pPr>
        <w:numPr>
          <w:ilvl w:val="0"/>
          <w:numId w:val="23"/>
        </w:numPr>
        <w:tabs>
          <w:tab w:val="clear" w:pos="1669"/>
          <w:tab w:val="num" w:pos="0"/>
          <w:tab w:val="left" w:pos="1134"/>
        </w:tabs>
        <w:ind w:left="0" w:firstLine="851"/>
        <w:jc w:val="both"/>
        <w:rPr>
          <w:rFonts w:ascii="Times New Roman" w:hAnsi="Times New Roman"/>
          <w:b w:val="0"/>
          <w:color w:val="000000"/>
          <w:sz w:val="20"/>
          <w:lang w:val="sr-Cyrl-CS"/>
        </w:rPr>
      </w:pPr>
      <w:r w:rsidRPr="00D578BF">
        <w:rPr>
          <w:rFonts w:ascii="Times New Roman" w:hAnsi="Times New Roman"/>
          <w:b w:val="0"/>
          <w:color w:val="000000"/>
          <w:sz w:val="20"/>
          <w:lang w:val="sr-Cyrl-CS"/>
        </w:rPr>
        <w:t>У Карађорђевој улици на кп. бр. 3187 са десне стране поред Кочанског потока, наспрам аутобуске станице објекат за пружање угоститељских услуга брзе хране</w:t>
      </w:r>
      <w:r w:rsidRPr="00D578BF">
        <w:rPr>
          <w:rFonts w:ascii="Times New Roman" w:hAnsi="Times New Roman"/>
          <w:b w:val="0"/>
          <w:color w:val="000000"/>
          <w:sz w:val="20"/>
        </w:rPr>
        <w:t>:</w:t>
      </w:r>
    </w:p>
    <w:p w:rsidR="00D578BF" w:rsidRPr="00D578BF" w:rsidRDefault="00D578BF" w:rsidP="008B2BF3">
      <w:pPr>
        <w:numPr>
          <w:ilvl w:val="0"/>
          <w:numId w:val="24"/>
        </w:numPr>
        <w:jc w:val="both"/>
        <w:rPr>
          <w:rFonts w:ascii="Times New Roman" w:hAnsi="Times New Roman"/>
          <w:b w:val="0"/>
          <w:color w:val="000000"/>
          <w:sz w:val="20"/>
          <w:lang w:val="sr-Cyrl-CS"/>
        </w:rPr>
      </w:pPr>
      <w:r w:rsidRPr="00D578BF">
        <w:rPr>
          <w:rFonts w:ascii="Times New Roman" w:hAnsi="Times New Roman"/>
          <w:b w:val="0"/>
          <w:color w:val="000000"/>
          <w:sz w:val="20"/>
          <w:lang w:val="sr-Cyrl-CS"/>
        </w:rPr>
        <w:t>димензије објекта: 4,3 х 4,1м    (17,6  м</w:t>
      </w:r>
      <w:r w:rsidRPr="00D578BF">
        <w:rPr>
          <w:rFonts w:ascii="Times New Roman" w:hAnsi="Times New Roman"/>
          <w:b w:val="0"/>
          <w:color w:val="000000"/>
          <w:sz w:val="20"/>
          <w:vertAlign w:val="superscript"/>
          <w:lang w:val="sr-Cyrl-CS"/>
        </w:rPr>
        <w:t>2</w:t>
      </w:r>
      <w:r w:rsidRPr="00D578BF">
        <w:rPr>
          <w:rFonts w:ascii="Times New Roman" w:hAnsi="Times New Roman"/>
          <w:b w:val="0"/>
          <w:color w:val="000000"/>
          <w:sz w:val="20"/>
          <w:lang w:val="sr-Cyrl-CS"/>
        </w:rPr>
        <w:t>)</w:t>
      </w:r>
    </w:p>
    <w:p w:rsidR="00D578BF" w:rsidRPr="00D578BF" w:rsidRDefault="00D578BF" w:rsidP="00975C7C">
      <w:pPr>
        <w:ind w:left="589" w:firstLine="545"/>
        <w:jc w:val="both"/>
        <w:rPr>
          <w:rFonts w:ascii="Times New Roman" w:hAnsi="Times New Roman"/>
          <w:b w:val="0"/>
          <w:color w:val="000000"/>
          <w:sz w:val="20"/>
          <w:lang w:val="sr-Cyrl-CS"/>
        </w:rPr>
      </w:pPr>
      <w:r w:rsidRPr="00D578BF">
        <w:rPr>
          <w:rFonts w:ascii="Times New Roman" w:hAnsi="Times New Roman"/>
          <w:b w:val="0"/>
          <w:color w:val="000000"/>
          <w:sz w:val="20"/>
          <w:lang w:val="sr-Cyrl-CS"/>
        </w:rPr>
        <w:t xml:space="preserve">   Јавна површина која се даје у закуп је 9,0м</w:t>
      </w:r>
      <w:r w:rsidRPr="00D578BF">
        <w:rPr>
          <w:rFonts w:ascii="Times New Roman" w:hAnsi="Times New Roman"/>
          <w:b w:val="0"/>
          <w:color w:val="000000"/>
          <w:sz w:val="20"/>
          <w:vertAlign w:val="superscript"/>
          <w:lang w:val="sr-Cyrl-CS"/>
        </w:rPr>
        <w:t>2</w:t>
      </w:r>
      <w:r w:rsidRPr="00D578BF">
        <w:rPr>
          <w:rFonts w:ascii="Times New Roman" w:hAnsi="Times New Roman"/>
          <w:b w:val="0"/>
          <w:color w:val="000000"/>
          <w:sz w:val="20"/>
          <w:lang w:val="sr-Cyrl-CS"/>
        </w:rPr>
        <w:t>, остало је на приватном земљишту.</w:t>
      </w:r>
    </w:p>
    <w:p w:rsidR="00D578BF" w:rsidRPr="00D578BF" w:rsidRDefault="00D578BF" w:rsidP="00975C7C">
      <w:pPr>
        <w:numPr>
          <w:ilvl w:val="0"/>
          <w:numId w:val="23"/>
        </w:numPr>
        <w:tabs>
          <w:tab w:val="clear" w:pos="1669"/>
          <w:tab w:val="num" w:pos="1134"/>
        </w:tabs>
        <w:ind w:left="0" w:firstLine="851"/>
        <w:jc w:val="both"/>
        <w:rPr>
          <w:rFonts w:ascii="Times New Roman" w:hAnsi="Times New Roman"/>
          <w:b w:val="0"/>
          <w:color w:val="000000"/>
          <w:sz w:val="20"/>
          <w:lang w:val="sr-Cyrl-CS"/>
        </w:rPr>
      </w:pPr>
      <w:r w:rsidRPr="00D578BF">
        <w:rPr>
          <w:rFonts w:ascii="Times New Roman" w:hAnsi="Times New Roman"/>
          <w:b w:val="0"/>
          <w:color w:val="000000"/>
          <w:sz w:val="20"/>
          <w:lang w:val="sr-Cyrl-CS"/>
        </w:rPr>
        <w:t>У Карађорђевој улици на к.п. бр. 1423, преко пута продавнице ''Борели'' објекат за пружање услуга трговине, угоститељства и др.</w:t>
      </w:r>
    </w:p>
    <w:p w:rsidR="00D578BF" w:rsidRPr="00D578BF" w:rsidRDefault="00D578BF" w:rsidP="00975C7C">
      <w:pPr>
        <w:numPr>
          <w:ilvl w:val="1"/>
          <w:numId w:val="23"/>
        </w:numPr>
        <w:tabs>
          <w:tab w:val="clear" w:pos="2978"/>
          <w:tab w:val="num" w:pos="2552"/>
        </w:tabs>
        <w:ind w:hanging="851"/>
        <w:jc w:val="both"/>
        <w:rPr>
          <w:rFonts w:ascii="Times New Roman" w:hAnsi="Times New Roman"/>
          <w:b w:val="0"/>
          <w:color w:val="000000"/>
          <w:sz w:val="20"/>
          <w:lang w:val="sr-Cyrl-CS"/>
        </w:rPr>
      </w:pPr>
      <w:r w:rsidRPr="00D578BF">
        <w:rPr>
          <w:rFonts w:ascii="Times New Roman" w:hAnsi="Times New Roman"/>
          <w:b w:val="0"/>
          <w:color w:val="000000"/>
          <w:sz w:val="20"/>
          <w:lang w:val="sr-Cyrl-CS"/>
        </w:rPr>
        <w:t xml:space="preserve">број објекта: два </w:t>
      </w:r>
    </w:p>
    <w:p w:rsidR="00D578BF" w:rsidRPr="00D578BF" w:rsidRDefault="00D578BF" w:rsidP="008B2BF3">
      <w:pPr>
        <w:ind w:left="2160"/>
        <w:jc w:val="both"/>
        <w:rPr>
          <w:rFonts w:ascii="Times New Roman" w:hAnsi="Times New Roman"/>
          <w:b w:val="0"/>
          <w:color w:val="000000"/>
          <w:sz w:val="20"/>
          <w:lang w:val="sr-Cyrl-CS"/>
        </w:rPr>
      </w:pPr>
      <w:r w:rsidRPr="00D578BF">
        <w:rPr>
          <w:rFonts w:ascii="Times New Roman" w:hAnsi="Times New Roman"/>
          <w:b w:val="0"/>
          <w:color w:val="000000"/>
          <w:sz w:val="20"/>
          <w:lang w:val="sr-Cyrl-CS"/>
        </w:rPr>
        <w:t>Објекат 1  (23,4  м</w:t>
      </w:r>
      <w:r w:rsidRPr="00D578BF">
        <w:rPr>
          <w:rFonts w:ascii="Times New Roman" w:hAnsi="Times New Roman"/>
          <w:b w:val="0"/>
          <w:color w:val="000000"/>
          <w:sz w:val="20"/>
          <w:vertAlign w:val="superscript"/>
          <w:lang w:val="sr-Cyrl-CS"/>
        </w:rPr>
        <w:t>2</w:t>
      </w:r>
      <w:r w:rsidRPr="00D578BF">
        <w:rPr>
          <w:rFonts w:ascii="Times New Roman" w:hAnsi="Times New Roman"/>
          <w:b w:val="0"/>
          <w:color w:val="000000"/>
          <w:sz w:val="20"/>
          <w:lang w:val="sr-Cyrl-CS"/>
        </w:rPr>
        <w:t>)</w:t>
      </w:r>
    </w:p>
    <w:p w:rsidR="00D578BF" w:rsidRPr="00D578BF" w:rsidRDefault="00D578BF" w:rsidP="00975C7C">
      <w:pPr>
        <w:numPr>
          <w:ilvl w:val="1"/>
          <w:numId w:val="23"/>
        </w:numPr>
        <w:tabs>
          <w:tab w:val="clear" w:pos="2978"/>
          <w:tab w:val="num" w:pos="2552"/>
        </w:tabs>
        <w:ind w:hanging="851"/>
        <w:jc w:val="both"/>
        <w:rPr>
          <w:rFonts w:ascii="Times New Roman" w:hAnsi="Times New Roman"/>
          <w:b w:val="0"/>
          <w:color w:val="000000"/>
          <w:sz w:val="20"/>
          <w:lang w:val="sr-Cyrl-CS"/>
        </w:rPr>
      </w:pPr>
      <w:r w:rsidRPr="00D578BF">
        <w:rPr>
          <w:rFonts w:ascii="Times New Roman" w:hAnsi="Times New Roman"/>
          <w:b w:val="0"/>
          <w:color w:val="000000"/>
          <w:sz w:val="20"/>
          <w:lang w:val="sr-Cyrl-CS"/>
        </w:rPr>
        <w:t>димензије објекта: 3,2м х 5,4м</w:t>
      </w:r>
    </w:p>
    <w:p w:rsidR="00D578BF" w:rsidRPr="00D578BF" w:rsidRDefault="00D578BF" w:rsidP="00975C7C">
      <w:pPr>
        <w:numPr>
          <w:ilvl w:val="1"/>
          <w:numId w:val="23"/>
        </w:numPr>
        <w:tabs>
          <w:tab w:val="clear" w:pos="2978"/>
          <w:tab w:val="num" w:pos="2552"/>
        </w:tabs>
        <w:ind w:hanging="851"/>
        <w:jc w:val="both"/>
        <w:rPr>
          <w:rFonts w:ascii="Times New Roman" w:hAnsi="Times New Roman"/>
          <w:b w:val="0"/>
          <w:color w:val="000000"/>
          <w:sz w:val="20"/>
          <w:lang w:val="sr-Cyrl-CS"/>
        </w:rPr>
      </w:pPr>
      <w:r w:rsidRPr="00D578BF">
        <w:rPr>
          <w:rFonts w:ascii="Times New Roman" w:hAnsi="Times New Roman"/>
          <w:b w:val="0"/>
          <w:color w:val="000000"/>
          <w:sz w:val="20"/>
          <w:lang w:val="sr-Cyrl-CS"/>
        </w:rPr>
        <w:t>димензије настрешнице:</w:t>
      </w:r>
      <w:r w:rsidR="008B2BF3">
        <w:rPr>
          <w:rFonts w:ascii="Times New Roman" w:hAnsi="Times New Roman"/>
          <w:b w:val="0"/>
          <w:color w:val="000000"/>
          <w:sz w:val="20"/>
          <w:lang w:val="sr-Cyrl-CS"/>
        </w:rPr>
        <w:t xml:space="preserve"> </w:t>
      </w:r>
      <w:r w:rsidRPr="00D578BF">
        <w:rPr>
          <w:rFonts w:ascii="Times New Roman" w:hAnsi="Times New Roman"/>
          <w:b w:val="0"/>
          <w:color w:val="000000"/>
          <w:sz w:val="20"/>
          <w:lang w:val="sr-Cyrl-CS"/>
        </w:rPr>
        <w:t>3,2м х 1,9м</w:t>
      </w:r>
    </w:p>
    <w:p w:rsidR="00D578BF" w:rsidRPr="00D578BF" w:rsidRDefault="00D578BF" w:rsidP="008B2BF3">
      <w:pPr>
        <w:ind w:left="2160"/>
        <w:jc w:val="both"/>
        <w:rPr>
          <w:rFonts w:ascii="Times New Roman" w:hAnsi="Times New Roman"/>
          <w:b w:val="0"/>
          <w:color w:val="000000"/>
          <w:sz w:val="20"/>
          <w:lang w:val="sr-Cyrl-CS"/>
        </w:rPr>
      </w:pPr>
      <w:r w:rsidRPr="00D578BF">
        <w:rPr>
          <w:rFonts w:ascii="Times New Roman" w:hAnsi="Times New Roman"/>
          <w:b w:val="0"/>
          <w:color w:val="000000"/>
          <w:sz w:val="20"/>
          <w:lang w:val="sr-Cyrl-CS"/>
        </w:rPr>
        <w:t>Објекат 2  (38,2  м</w:t>
      </w:r>
      <w:r w:rsidRPr="00D578BF">
        <w:rPr>
          <w:rFonts w:ascii="Times New Roman" w:hAnsi="Times New Roman"/>
          <w:b w:val="0"/>
          <w:color w:val="000000"/>
          <w:sz w:val="20"/>
          <w:vertAlign w:val="superscript"/>
          <w:lang w:val="sr-Cyrl-CS"/>
        </w:rPr>
        <w:t>2</w:t>
      </w:r>
      <w:r w:rsidRPr="00D578BF">
        <w:rPr>
          <w:rFonts w:ascii="Times New Roman" w:hAnsi="Times New Roman"/>
          <w:b w:val="0"/>
          <w:color w:val="000000"/>
          <w:sz w:val="20"/>
          <w:lang w:val="sr-Cyrl-CS"/>
        </w:rPr>
        <w:t>)</w:t>
      </w:r>
    </w:p>
    <w:p w:rsidR="00D578BF" w:rsidRPr="00D578BF" w:rsidRDefault="00D578BF" w:rsidP="00975C7C">
      <w:pPr>
        <w:numPr>
          <w:ilvl w:val="1"/>
          <w:numId w:val="23"/>
        </w:numPr>
        <w:tabs>
          <w:tab w:val="clear" w:pos="2978"/>
          <w:tab w:val="num" w:pos="2552"/>
        </w:tabs>
        <w:ind w:hanging="851"/>
        <w:jc w:val="both"/>
        <w:rPr>
          <w:rFonts w:ascii="Times New Roman" w:hAnsi="Times New Roman"/>
          <w:b w:val="0"/>
          <w:color w:val="000000"/>
          <w:sz w:val="20"/>
          <w:lang w:val="sr-Cyrl-CS"/>
        </w:rPr>
      </w:pPr>
      <w:r w:rsidRPr="00D578BF">
        <w:rPr>
          <w:rFonts w:ascii="Times New Roman" w:hAnsi="Times New Roman"/>
          <w:b w:val="0"/>
          <w:color w:val="000000"/>
          <w:sz w:val="20"/>
          <w:lang w:val="sr-Cyrl-CS"/>
        </w:rPr>
        <w:t>димензије објекта: 4,5м х 7,4м</w:t>
      </w:r>
    </w:p>
    <w:p w:rsidR="00D578BF" w:rsidRPr="00D578BF" w:rsidRDefault="00D578BF" w:rsidP="00975C7C">
      <w:pPr>
        <w:numPr>
          <w:ilvl w:val="1"/>
          <w:numId w:val="23"/>
        </w:numPr>
        <w:tabs>
          <w:tab w:val="clear" w:pos="2978"/>
          <w:tab w:val="num" w:pos="2552"/>
        </w:tabs>
        <w:ind w:hanging="851"/>
        <w:jc w:val="both"/>
        <w:rPr>
          <w:rFonts w:ascii="Times New Roman" w:hAnsi="Times New Roman"/>
          <w:b w:val="0"/>
          <w:color w:val="000000"/>
          <w:sz w:val="20"/>
          <w:lang w:val="sr-Cyrl-CS"/>
        </w:rPr>
      </w:pPr>
      <w:r w:rsidRPr="00D578BF">
        <w:rPr>
          <w:rFonts w:ascii="Times New Roman" w:hAnsi="Times New Roman"/>
          <w:b w:val="0"/>
          <w:color w:val="000000"/>
          <w:sz w:val="20"/>
          <w:lang w:val="sr-Cyrl-CS"/>
        </w:rPr>
        <w:t>димензије настрешнице: 4,5м х 1,1  м</w:t>
      </w:r>
      <w:r w:rsidRPr="00D578BF">
        <w:rPr>
          <w:rFonts w:ascii="Times New Roman" w:hAnsi="Times New Roman"/>
          <w:b w:val="0"/>
          <w:color w:val="000000"/>
          <w:sz w:val="20"/>
        </w:rPr>
        <w:t>.</w:t>
      </w:r>
    </w:p>
    <w:p w:rsidR="00D578BF" w:rsidRPr="00D578BF" w:rsidRDefault="00532E79" w:rsidP="00532E79">
      <w:pPr>
        <w:tabs>
          <w:tab w:val="left" w:pos="851"/>
          <w:tab w:val="left" w:pos="1134"/>
        </w:tabs>
        <w:jc w:val="both"/>
        <w:rPr>
          <w:rFonts w:ascii="Times New Roman" w:hAnsi="Times New Roman"/>
          <w:b w:val="0"/>
          <w:color w:val="000000"/>
          <w:sz w:val="20"/>
          <w:lang w:val="sr-Cyrl-CS"/>
        </w:rPr>
      </w:pPr>
      <w:r>
        <w:rPr>
          <w:rFonts w:ascii="Times New Roman" w:hAnsi="Times New Roman"/>
          <w:b w:val="0"/>
          <w:color w:val="000000"/>
          <w:sz w:val="20"/>
          <w:lang w:val="sr-Cyrl-CS"/>
        </w:rPr>
        <w:t xml:space="preserve">                </w:t>
      </w:r>
      <w:r w:rsidR="00975C7C">
        <w:rPr>
          <w:rFonts w:ascii="Times New Roman" w:hAnsi="Times New Roman"/>
          <w:b w:val="0"/>
          <w:color w:val="000000"/>
          <w:sz w:val="20"/>
          <w:lang w:val="sr-Cyrl-CS"/>
        </w:rPr>
        <w:t>3</w:t>
      </w:r>
      <w:r w:rsidR="00D578BF" w:rsidRPr="00D578BF">
        <w:rPr>
          <w:rFonts w:ascii="Times New Roman" w:hAnsi="Times New Roman"/>
          <w:b w:val="0"/>
          <w:color w:val="000000"/>
          <w:sz w:val="20"/>
          <w:lang w:val="ru-RU"/>
        </w:rPr>
        <w:t xml:space="preserve">. </w:t>
      </w:r>
      <w:r w:rsidR="00975C7C">
        <w:rPr>
          <w:rFonts w:ascii="Times New Roman" w:hAnsi="Times New Roman"/>
          <w:b w:val="0"/>
          <w:color w:val="000000"/>
          <w:sz w:val="20"/>
          <w:lang w:val="ru-RU"/>
        </w:rPr>
        <w:t xml:space="preserve"> </w:t>
      </w:r>
      <w:r w:rsidR="00D578BF" w:rsidRPr="00D578BF">
        <w:rPr>
          <w:rFonts w:ascii="Times New Roman" w:hAnsi="Times New Roman"/>
          <w:b w:val="0"/>
          <w:color w:val="000000"/>
          <w:sz w:val="20"/>
          <w:lang w:val="sr-Cyrl-CS"/>
        </w:rPr>
        <w:t>Испред тржног центра у Карађорђевој улици летње баште за пружање  угоститељских услуга у летњем периоду:</w:t>
      </w:r>
    </w:p>
    <w:p w:rsidR="00D578BF" w:rsidRPr="00532E79" w:rsidRDefault="00D578BF" w:rsidP="00975C7C">
      <w:pPr>
        <w:ind w:firstLine="2127"/>
        <w:jc w:val="both"/>
        <w:rPr>
          <w:rFonts w:ascii="Times New Roman" w:hAnsi="Times New Roman"/>
          <w:b w:val="0"/>
          <w:color w:val="000000"/>
          <w:sz w:val="20"/>
        </w:rPr>
      </w:pPr>
      <w:r w:rsidRPr="00D578BF">
        <w:rPr>
          <w:rFonts w:ascii="Times New Roman" w:hAnsi="Times New Roman"/>
          <w:b w:val="0"/>
          <w:color w:val="000000"/>
          <w:sz w:val="20"/>
          <w:lang w:val="sr-Cyrl-CS"/>
        </w:rPr>
        <w:t xml:space="preserve">- тип објекта: плато издигнут до 30цм од терена, оивичен парапетном оградом </w:t>
      </w:r>
      <w:r w:rsidRPr="00D578BF">
        <w:rPr>
          <w:rFonts w:ascii="Times New Roman" w:hAnsi="Times New Roman"/>
          <w:b w:val="0"/>
          <w:color w:val="000000"/>
          <w:sz w:val="20"/>
        </w:rPr>
        <w:t>h</w:t>
      </w:r>
      <w:r w:rsidRPr="00D578BF">
        <w:rPr>
          <w:rFonts w:ascii="Times New Roman" w:hAnsi="Times New Roman"/>
          <w:b w:val="0"/>
          <w:color w:val="000000"/>
          <w:sz w:val="20"/>
          <w:lang w:val="sr-Cyrl-CS"/>
        </w:rPr>
        <w:t>= 50 цм и наткривен гумираним платном на дрвеним, металним стубовима или сунцобранима,</w:t>
      </w:r>
      <w:r w:rsidRPr="00D578BF">
        <w:rPr>
          <w:rFonts w:ascii="Times New Roman" w:hAnsi="Times New Roman"/>
          <w:b w:val="0"/>
          <w:color w:val="000000"/>
          <w:sz w:val="20"/>
        </w:rPr>
        <w:t xml:space="preserve"> </w:t>
      </w:r>
      <w:r w:rsidR="00532E79">
        <w:rPr>
          <w:rFonts w:ascii="Times New Roman" w:hAnsi="Times New Roman"/>
          <w:b w:val="0"/>
          <w:color w:val="000000"/>
          <w:sz w:val="20"/>
        </w:rPr>
        <w:t>са могућношћу застакљивања за рад у зимском периоду.</w:t>
      </w:r>
    </w:p>
    <w:p w:rsidR="00D578BF" w:rsidRPr="00D578BF" w:rsidRDefault="00D578BF" w:rsidP="008B2BF3">
      <w:pPr>
        <w:ind w:left="1309"/>
        <w:jc w:val="both"/>
        <w:rPr>
          <w:rFonts w:ascii="Times New Roman" w:hAnsi="Times New Roman"/>
          <w:b w:val="0"/>
          <w:color w:val="000000"/>
          <w:sz w:val="20"/>
        </w:rPr>
      </w:pPr>
      <w:r w:rsidRPr="00D578BF">
        <w:rPr>
          <w:rFonts w:ascii="Times New Roman" w:hAnsi="Times New Roman"/>
          <w:b w:val="0"/>
          <w:color w:val="FF0000"/>
          <w:sz w:val="20"/>
          <w:lang w:val="sr-Cyrl-CS"/>
        </w:rPr>
        <w:tab/>
      </w:r>
      <w:r w:rsidRPr="00D578BF">
        <w:rPr>
          <w:rFonts w:ascii="Times New Roman" w:hAnsi="Times New Roman"/>
          <w:b w:val="0"/>
          <w:color w:val="FF0000"/>
          <w:sz w:val="20"/>
        </w:rPr>
        <w:t xml:space="preserve">         </w:t>
      </w:r>
      <w:r w:rsidRPr="00D578BF">
        <w:rPr>
          <w:rFonts w:ascii="Times New Roman" w:hAnsi="Times New Roman"/>
          <w:b w:val="0"/>
          <w:color w:val="000000"/>
          <w:sz w:val="20"/>
          <w:lang w:val="sr-Cyrl-CS"/>
        </w:rPr>
        <w:t>Летња башта бр. 1</w:t>
      </w:r>
      <w:r w:rsidRPr="00D578BF">
        <w:rPr>
          <w:rFonts w:ascii="Times New Roman" w:hAnsi="Times New Roman"/>
          <w:b w:val="0"/>
          <w:color w:val="000000"/>
          <w:sz w:val="20"/>
        </w:rPr>
        <w:t xml:space="preserve">- </w:t>
      </w:r>
      <w:r w:rsidR="00857EF7">
        <w:rPr>
          <w:rFonts w:ascii="Times New Roman" w:hAnsi="Times New Roman"/>
          <w:b w:val="0"/>
          <w:color w:val="000000"/>
          <w:sz w:val="20"/>
        </w:rPr>
        <w:t>испред продавнице „Трајал“</w:t>
      </w:r>
      <w:r w:rsidRPr="00D578BF">
        <w:rPr>
          <w:rFonts w:ascii="Times New Roman" w:hAnsi="Times New Roman"/>
          <w:b w:val="0"/>
          <w:color w:val="000000"/>
          <w:sz w:val="20"/>
        </w:rPr>
        <w:t xml:space="preserve"> </w:t>
      </w:r>
      <w:r w:rsidRPr="00D578BF">
        <w:rPr>
          <w:rFonts w:ascii="Times New Roman" w:hAnsi="Times New Roman"/>
          <w:b w:val="0"/>
          <w:color w:val="000000"/>
          <w:sz w:val="20"/>
          <w:lang w:val="sr-Cyrl-CS"/>
        </w:rPr>
        <w:t>(63,1 м</w:t>
      </w:r>
      <w:r w:rsidRPr="00D578BF">
        <w:rPr>
          <w:rFonts w:ascii="Times New Roman" w:hAnsi="Times New Roman"/>
          <w:b w:val="0"/>
          <w:color w:val="000000"/>
          <w:sz w:val="20"/>
          <w:vertAlign w:val="superscript"/>
          <w:lang w:val="sr-Cyrl-CS"/>
        </w:rPr>
        <w:t>2</w:t>
      </w:r>
      <w:r w:rsidRPr="00D578BF">
        <w:rPr>
          <w:rFonts w:ascii="Times New Roman" w:hAnsi="Times New Roman"/>
          <w:b w:val="0"/>
          <w:color w:val="000000"/>
          <w:sz w:val="20"/>
          <w:lang w:val="sr-Cyrl-CS"/>
        </w:rPr>
        <w:t>)</w:t>
      </w:r>
    </w:p>
    <w:p w:rsidR="00D578BF" w:rsidRPr="00D578BF" w:rsidRDefault="00D578BF" w:rsidP="008B2BF3">
      <w:pPr>
        <w:numPr>
          <w:ilvl w:val="0"/>
          <w:numId w:val="24"/>
        </w:numPr>
        <w:jc w:val="both"/>
        <w:rPr>
          <w:rFonts w:ascii="Times New Roman" w:hAnsi="Times New Roman"/>
          <w:b w:val="0"/>
          <w:color w:val="000000"/>
          <w:sz w:val="20"/>
          <w:lang w:val="sr-Cyrl-CS"/>
        </w:rPr>
      </w:pPr>
      <w:r w:rsidRPr="00D578BF">
        <w:rPr>
          <w:rFonts w:ascii="Times New Roman" w:hAnsi="Times New Roman"/>
          <w:b w:val="0"/>
          <w:color w:val="000000"/>
          <w:sz w:val="20"/>
          <w:lang w:val="sr-Cyrl-CS"/>
        </w:rPr>
        <w:t>кат. парцела бр. 1369</w:t>
      </w:r>
    </w:p>
    <w:p w:rsidR="00D578BF" w:rsidRPr="00975C7C" w:rsidRDefault="00D578BF" w:rsidP="008B2BF3">
      <w:pPr>
        <w:numPr>
          <w:ilvl w:val="0"/>
          <w:numId w:val="24"/>
        </w:numPr>
        <w:jc w:val="both"/>
        <w:rPr>
          <w:rFonts w:ascii="Times New Roman" w:hAnsi="Times New Roman"/>
          <w:b w:val="0"/>
          <w:color w:val="000000"/>
          <w:sz w:val="20"/>
        </w:rPr>
      </w:pPr>
      <w:r w:rsidRPr="00975C7C">
        <w:rPr>
          <w:rFonts w:ascii="Times New Roman" w:hAnsi="Times New Roman"/>
          <w:b w:val="0"/>
          <w:color w:val="000000"/>
          <w:sz w:val="20"/>
          <w:lang w:val="sr-Cyrl-CS"/>
        </w:rPr>
        <w:t xml:space="preserve">димензије: </w:t>
      </w:r>
      <w:r w:rsidRPr="00975C7C">
        <w:rPr>
          <w:rFonts w:ascii="Times New Roman" w:hAnsi="Times New Roman"/>
          <w:b w:val="0"/>
          <w:color w:val="000000"/>
          <w:sz w:val="20"/>
        </w:rPr>
        <w:t xml:space="preserve">6,90 x 9,15 м </w:t>
      </w:r>
    </w:p>
    <w:p w:rsidR="00D578BF" w:rsidRPr="00D578BF" w:rsidRDefault="00D578BF" w:rsidP="008B2BF3">
      <w:pPr>
        <w:jc w:val="both"/>
        <w:rPr>
          <w:rFonts w:ascii="Times New Roman" w:hAnsi="Times New Roman"/>
          <w:b w:val="0"/>
          <w:color w:val="000000"/>
          <w:sz w:val="20"/>
        </w:rPr>
      </w:pPr>
      <w:r w:rsidRPr="00D578BF">
        <w:rPr>
          <w:rFonts w:ascii="Times New Roman" w:hAnsi="Times New Roman"/>
          <w:b w:val="0"/>
          <w:color w:val="000000"/>
          <w:sz w:val="20"/>
        </w:rPr>
        <w:t xml:space="preserve">                              </w:t>
      </w:r>
      <w:r w:rsidR="00975C7C">
        <w:rPr>
          <w:rFonts w:ascii="Times New Roman" w:hAnsi="Times New Roman"/>
          <w:b w:val="0"/>
          <w:color w:val="000000"/>
          <w:sz w:val="20"/>
        </w:rPr>
        <w:t xml:space="preserve">      </w:t>
      </w:r>
      <w:r w:rsidRPr="00D578BF">
        <w:rPr>
          <w:rFonts w:ascii="Times New Roman" w:hAnsi="Times New Roman"/>
          <w:b w:val="0"/>
          <w:color w:val="000000"/>
          <w:sz w:val="20"/>
          <w:lang w:val="sr-Cyrl-CS"/>
        </w:rPr>
        <w:t>Летња башта бр. 2</w:t>
      </w:r>
      <w:r w:rsidRPr="00D578BF">
        <w:rPr>
          <w:rFonts w:ascii="Times New Roman" w:hAnsi="Times New Roman"/>
          <w:b w:val="0"/>
          <w:color w:val="000000"/>
          <w:sz w:val="20"/>
        </w:rPr>
        <w:t xml:space="preserve">- ispred zgrade Tr`nog centra </w:t>
      </w:r>
      <w:r w:rsidRPr="00D578BF">
        <w:rPr>
          <w:rFonts w:ascii="Times New Roman" w:hAnsi="Times New Roman"/>
          <w:b w:val="0"/>
          <w:color w:val="000000"/>
          <w:sz w:val="20"/>
          <w:lang w:val="sr-Cyrl-CS"/>
        </w:rPr>
        <w:t>(68,0 м</w:t>
      </w:r>
      <w:r w:rsidRPr="00D578BF">
        <w:rPr>
          <w:rFonts w:ascii="Times New Roman" w:hAnsi="Times New Roman"/>
          <w:b w:val="0"/>
          <w:color w:val="000000"/>
          <w:sz w:val="20"/>
          <w:vertAlign w:val="superscript"/>
          <w:lang w:val="sr-Cyrl-CS"/>
        </w:rPr>
        <w:t>2</w:t>
      </w:r>
      <w:r w:rsidRPr="00D578BF">
        <w:rPr>
          <w:rFonts w:ascii="Times New Roman" w:hAnsi="Times New Roman"/>
          <w:b w:val="0"/>
          <w:color w:val="000000"/>
          <w:sz w:val="20"/>
          <w:lang w:val="sr-Cyrl-CS"/>
        </w:rPr>
        <w:t>)</w:t>
      </w:r>
    </w:p>
    <w:p w:rsidR="00D578BF" w:rsidRPr="00D578BF" w:rsidRDefault="00D578BF" w:rsidP="008B2BF3">
      <w:pPr>
        <w:numPr>
          <w:ilvl w:val="0"/>
          <w:numId w:val="24"/>
        </w:numPr>
        <w:jc w:val="both"/>
        <w:rPr>
          <w:rFonts w:ascii="Times New Roman" w:hAnsi="Times New Roman"/>
          <w:b w:val="0"/>
          <w:color w:val="000000"/>
          <w:sz w:val="20"/>
          <w:lang w:val="sr-Cyrl-CS"/>
        </w:rPr>
      </w:pPr>
      <w:r w:rsidRPr="00D578BF">
        <w:rPr>
          <w:rFonts w:ascii="Times New Roman" w:hAnsi="Times New Roman"/>
          <w:b w:val="0"/>
          <w:color w:val="000000"/>
          <w:sz w:val="20"/>
          <w:lang w:val="sr-Cyrl-CS"/>
        </w:rPr>
        <w:t>кат. парцела бр. 1</w:t>
      </w:r>
      <w:r w:rsidRPr="00D578BF">
        <w:rPr>
          <w:rFonts w:ascii="Times New Roman" w:hAnsi="Times New Roman"/>
          <w:b w:val="0"/>
          <w:color w:val="000000"/>
          <w:sz w:val="20"/>
        </w:rPr>
        <w:t>369</w:t>
      </w:r>
    </w:p>
    <w:p w:rsidR="00D578BF" w:rsidRPr="00D578BF" w:rsidRDefault="00D578BF" w:rsidP="008B2BF3">
      <w:pPr>
        <w:ind w:left="2516"/>
        <w:jc w:val="both"/>
        <w:rPr>
          <w:rFonts w:ascii="Times New Roman" w:hAnsi="Times New Roman"/>
          <w:b w:val="0"/>
          <w:color w:val="000000"/>
          <w:sz w:val="20"/>
        </w:rPr>
      </w:pPr>
      <w:r w:rsidRPr="00D578BF">
        <w:rPr>
          <w:rFonts w:ascii="Times New Roman" w:hAnsi="Times New Roman"/>
          <w:b w:val="0"/>
          <w:color w:val="000000"/>
          <w:sz w:val="20"/>
          <w:lang w:val="sr-Cyrl-CS"/>
        </w:rPr>
        <w:t xml:space="preserve">димензије: </w:t>
      </w:r>
      <w:r w:rsidRPr="00D578BF">
        <w:rPr>
          <w:rFonts w:ascii="Times New Roman" w:hAnsi="Times New Roman"/>
          <w:b w:val="0"/>
          <w:color w:val="000000"/>
          <w:sz w:val="20"/>
          <w:lang w:val="ru-RU"/>
        </w:rPr>
        <w:t xml:space="preserve">8,50 </w:t>
      </w:r>
      <w:r w:rsidRPr="00D578BF">
        <w:rPr>
          <w:rFonts w:ascii="Times New Roman" w:hAnsi="Times New Roman"/>
          <w:b w:val="0"/>
          <w:color w:val="000000"/>
          <w:sz w:val="20"/>
        </w:rPr>
        <w:t>x</w:t>
      </w:r>
      <w:r w:rsidRPr="00D578BF">
        <w:rPr>
          <w:rFonts w:ascii="Times New Roman" w:hAnsi="Times New Roman"/>
          <w:b w:val="0"/>
          <w:color w:val="000000"/>
          <w:sz w:val="20"/>
          <w:lang w:val="ru-RU"/>
        </w:rPr>
        <w:t xml:space="preserve">  8,0</w:t>
      </w:r>
      <w:r w:rsidRPr="00D578BF">
        <w:rPr>
          <w:rFonts w:ascii="Times New Roman" w:hAnsi="Times New Roman"/>
          <w:b w:val="0"/>
          <w:color w:val="000000"/>
          <w:sz w:val="20"/>
          <w:lang w:val="sr-Cyrl-CS"/>
        </w:rPr>
        <w:t>0</w:t>
      </w:r>
      <w:r w:rsidRPr="00D578BF">
        <w:rPr>
          <w:rFonts w:ascii="Times New Roman" w:hAnsi="Times New Roman"/>
          <w:b w:val="0"/>
          <w:color w:val="000000"/>
          <w:sz w:val="20"/>
          <w:lang w:val="ru-RU"/>
        </w:rPr>
        <w:t xml:space="preserve"> </w:t>
      </w:r>
      <w:r w:rsidRPr="00D578BF">
        <w:rPr>
          <w:rFonts w:ascii="Times New Roman" w:hAnsi="Times New Roman"/>
          <w:b w:val="0"/>
          <w:color w:val="000000"/>
          <w:sz w:val="20"/>
          <w:lang w:val="sr-Cyrl-CS"/>
        </w:rPr>
        <w:t xml:space="preserve">м, удаљена </w:t>
      </w:r>
      <w:r w:rsidRPr="00D578BF">
        <w:rPr>
          <w:rFonts w:ascii="Times New Roman" w:hAnsi="Times New Roman"/>
          <w:b w:val="0"/>
          <w:color w:val="000000"/>
          <w:sz w:val="20"/>
          <w:lang w:val="ru-RU"/>
        </w:rPr>
        <w:t xml:space="preserve">5 </w:t>
      </w:r>
      <w:r w:rsidRPr="00D578BF">
        <w:rPr>
          <w:rFonts w:ascii="Times New Roman" w:hAnsi="Times New Roman"/>
          <w:b w:val="0"/>
          <w:color w:val="000000"/>
          <w:sz w:val="20"/>
          <w:lang w:val="sr-Cyrl-CS"/>
        </w:rPr>
        <w:t>м од зграде тржног центра</w:t>
      </w:r>
    </w:p>
    <w:p w:rsidR="00D578BF" w:rsidRPr="00D578BF" w:rsidRDefault="00D578BF" w:rsidP="008B2BF3">
      <w:pPr>
        <w:jc w:val="both"/>
        <w:rPr>
          <w:rFonts w:ascii="Times New Roman" w:hAnsi="Times New Roman"/>
          <w:b w:val="0"/>
          <w:color w:val="000000"/>
          <w:sz w:val="20"/>
        </w:rPr>
      </w:pPr>
      <w:r w:rsidRPr="00D578BF">
        <w:rPr>
          <w:rFonts w:ascii="Times New Roman" w:hAnsi="Times New Roman"/>
          <w:b w:val="0"/>
          <w:color w:val="000000"/>
          <w:sz w:val="20"/>
          <w:lang w:val="sr-Cyrl-CS"/>
        </w:rPr>
        <w:t xml:space="preserve">                              </w:t>
      </w:r>
      <w:r w:rsidR="00975C7C">
        <w:rPr>
          <w:rFonts w:ascii="Times New Roman" w:hAnsi="Times New Roman"/>
          <w:b w:val="0"/>
          <w:color w:val="000000"/>
          <w:sz w:val="20"/>
          <w:lang w:val="sr-Cyrl-CS"/>
        </w:rPr>
        <w:t xml:space="preserve">      </w:t>
      </w:r>
      <w:r w:rsidRPr="00D578BF">
        <w:rPr>
          <w:rFonts w:ascii="Times New Roman" w:hAnsi="Times New Roman"/>
          <w:b w:val="0"/>
          <w:color w:val="000000"/>
          <w:sz w:val="20"/>
          <w:lang w:val="sr-Cyrl-CS"/>
        </w:rPr>
        <w:t>Летња башта бр. 4- на паркингу, поред зграде Тржног центра (99,4 м</w:t>
      </w:r>
      <w:r w:rsidRPr="00D578BF">
        <w:rPr>
          <w:rFonts w:ascii="Times New Roman" w:hAnsi="Times New Roman"/>
          <w:b w:val="0"/>
          <w:color w:val="000000"/>
          <w:sz w:val="20"/>
          <w:vertAlign w:val="superscript"/>
          <w:lang w:val="sr-Cyrl-CS"/>
        </w:rPr>
        <w:t>2</w:t>
      </w:r>
      <w:r w:rsidRPr="00D578BF">
        <w:rPr>
          <w:rFonts w:ascii="Times New Roman" w:hAnsi="Times New Roman"/>
          <w:b w:val="0"/>
          <w:color w:val="000000"/>
          <w:sz w:val="20"/>
          <w:lang w:val="sr-Cyrl-CS"/>
        </w:rPr>
        <w:t>)</w:t>
      </w:r>
    </w:p>
    <w:p w:rsidR="00D578BF" w:rsidRPr="00D578BF" w:rsidRDefault="00D578BF" w:rsidP="008B2BF3">
      <w:pPr>
        <w:ind w:left="1440" w:firstLine="720"/>
        <w:jc w:val="both"/>
        <w:rPr>
          <w:rFonts w:ascii="Times New Roman" w:hAnsi="Times New Roman"/>
          <w:b w:val="0"/>
          <w:color w:val="000000"/>
          <w:sz w:val="20"/>
          <w:lang w:val="sr-Cyrl-CS"/>
        </w:rPr>
      </w:pPr>
      <w:r w:rsidRPr="00D578BF">
        <w:rPr>
          <w:rFonts w:ascii="Times New Roman" w:hAnsi="Times New Roman"/>
          <w:b w:val="0"/>
          <w:color w:val="000000"/>
          <w:sz w:val="20"/>
          <w:lang w:val="sr-Cyrl-CS"/>
        </w:rPr>
        <w:t>-  кат. парцела бр. 1412</w:t>
      </w:r>
    </w:p>
    <w:p w:rsidR="00D578BF" w:rsidRPr="00D578BF" w:rsidRDefault="00D578BF" w:rsidP="008B2BF3">
      <w:pPr>
        <w:ind w:left="1440" w:firstLine="720"/>
        <w:jc w:val="both"/>
        <w:rPr>
          <w:rFonts w:ascii="Times New Roman" w:hAnsi="Times New Roman"/>
          <w:b w:val="0"/>
          <w:color w:val="000000"/>
          <w:sz w:val="20"/>
          <w:lang w:val="sr-Cyrl-CS"/>
        </w:rPr>
      </w:pPr>
      <w:r w:rsidRPr="00D578BF">
        <w:rPr>
          <w:rFonts w:ascii="Times New Roman" w:hAnsi="Times New Roman"/>
          <w:b w:val="0"/>
          <w:color w:val="000000"/>
          <w:sz w:val="20"/>
          <w:lang w:val="sr-Cyrl-CS"/>
        </w:rPr>
        <w:t>-  димензије наткривене  баште: 11,70 х 7,0м  и  2,5  х 7,0м</w:t>
      </w:r>
    </w:p>
    <w:p w:rsidR="00D578BF" w:rsidRPr="00532E79" w:rsidRDefault="00532E79" w:rsidP="00532E79">
      <w:pPr>
        <w:tabs>
          <w:tab w:val="left" w:pos="1134"/>
        </w:tabs>
        <w:ind w:firstLine="851"/>
        <w:jc w:val="both"/>
        <w:rPr>
          <w:rFonts w:ascii="Times New Roman" w:hAnsi="Times New Roman"/>
          <w:b w:val="0"/>
          <w:color w:val="000000"/>
          <w:sz w:val="20"/>
          <w:lang w:val="sr-Cyrl-CS"/>
        </w:rPr>
      </w:pPr>
      <w:r w:rsidRPr="00532E79">
        <w:rPr>
          <w:rFonts w:ascii="Times New Roman" w:hAnsi="Times New Roman"/>
          <w:b w:val="0"/>
          <w:color w:val="000000"/>
          <w:sz w:val="20"/>
          <w:lang w:val="sr-Cyrl-CS"/>
        </w:rPr>
        <w:t xml:space="preserve">4.  </w:t>
      </w:r>
      <w:r w:rsidR="00D578BF" w:rsidRPr="00532E79">
        <w:rPr>
          <w:rFonts w:ascii="Times New Roman" w:hAnsi="Times New Roman"/>
          <w:b w:val="0"/>
          <w:color w:val="000000"/>
          <w:sz w:val="20"/>
          <w:lang w:val="sr-Cyrl-CS"/>
        </w:rPr>
        <w:t>У Карађорђевој улици поред зграде Пореске управе, на к.п. бр. 1350 киоск за продају брзе хране, штампе, цигарета:</w:t>
      </w:r>
    </w:p>
    <w:p w:rsidR="00D578BF" w:rsidRPr="00D578BF" w:rsidRDefault="00D578BF" w:rsidP="00532E79">
      <w:pPr>
        <w:ind w:left="2127"/>
        <w:jc w:val="both"/>
        <w:rPr>
          <w:rFonts w:ascii="Times New Roman" w:hAnsi="Times New Roman"/>
          <w:b w:val="0"/>
          <w:sz w:val="20"/>
          <w:lang w:val="sr-Cyrl-CS"/>
        </w:rPr>
      </w:pPr>
      <w:r w:rsidRPr="00D578BF">
        <w:rPr>
          <w:rFonts w:ascii="Times New Roman" w:hAnsi="Times New Roman"/>
          <w:b w:val="0"/>
          <w:color w:val="000000"/>
          <w:sz w:val="20"/>
          <w:lang w:val="sr-Cyrl-CS"/>
        </w:rPr>
        <w:t>-  димензије објекта: 3,0 х 2,0м  (6,0 м</w:t>
      </w:r>
      <w:r w:rsidRPr="00D578BF">
        <w:rPr>
          <w:rFonts w:ascii="Times New Roman" w:hAnsi="Times New Roman"/>
          <w:b w:val="0"/>
          <w:color w:val="000000"/>
          <w:sz w:val="20"/>
          <w:vertAlign w:val="superscript"/>
          <w:lang w:val="sr-Cyrl-CS"/>
        </w:rPr>
        <w:t>2</w:t>
      </w:r>
      <w:r w:rsidRPr="00D578BF">
        <w:rPr>
          <w:rFonts w:ascii="Times New Roman" w:hAnsi="Times New Roman"/>
          <w:b w:val="0"/>
          <w:color w:val="000000"/>
          <w:sz w:val="20"/>
          <w:lang w:val="sr-Cyrl-CS"/>
        </w:rPr>
        <w:t>)</w:t>
      </w:r>
    </w:p>
    <w:p w:rsidR="00D578BF" w:rsidRPr="00D578BF" w:rsidRDefault="00532E79" w:rsidP="00532E79">
      <w:pPr>
        <w:tabs>
          <w:tab w:val="left" w:pos="851"/>
        </w:tabs>
        <w:jc w:val="both"/>
        <w:rPr>
          <w:rFonts w:ascii="Times New Roman" w:hAnsi="Times New Roman"/>
          <w:b w:val="0"/>
          <w:color w:val="000000"/>
          <w:sz w:val="20"/>
          <w:lang w:val="sr-Cyrl-CS"/>
        </w:rPr>
      </w:pPr>
      <w:r>
        <w:rPr>
          <w:rFonts w:ascii="Times New Roman" w:hAnsi="Times New Roman"/>
          <w:b w:val="0"/>
          <w:color w:val="000000"/>
          <w:sz w:val="20"/>
          <w:lang w:val="sr-Cyrl-CS"/>
        </w:rPr>
        <w:t xml:space="preserve">                5</w:t>
      </w:r>
      <w:r w:rsidR="00D578BF" w:rsidRPr="00D578BF">
        <w:rPr>
          <w:rFonts w:ascii="Times New Roman" w:hAnsi="Times New Roman"/>
          <w:b w:val="0"/>
          <w:color w:val="000000"/>
          <w:sz w:val="20"/>
          <w:lang w:val="sr-Cyrl-CS"/>
        </w:rPr>
        <w:t>. На</w:t>
      </w:r>
      <w:r w:rsidR="00D578BF" w:rsidRPr="00D578BF">
        <w:rPr>
          <w:rFonts w:ascii="Times New Roman" w:hAnsi="Times New Roman"/>
          <w:b w:val="0"/>
          <w:color w:val="000000"/>
          <w:sz w:val="20"/>
          <w:lang w:val="ru-RU"/>
        </w:rPr>
        <w:t xml:space="preserve"> </w:t>
      </w:r>
      <w:r w:rsidR="00D578BF" w:rsidRPr="00D578BF">
        <w:rPr>
          <w:rFonts w:ascii="Times New Roman" w:hAnsi="Times New Roman"/>
          <w:b w:val="0"/>
          <w:color w:val="000000"/>
          <w:sz w:val="20"/>
          <w:lang w:val="sr-Cyrl-CS"/>
        </w:rPr>
        <w:t>скретању у Синђелићеву улицу из Карађорђеве улице на к.п. бр.</w:t>
      </w:r>
      <w:r w:rsidR="00D578BF" w:rsidRPr="00D578BF">
        <w:rPr>
          <w:rFonts w:ascii="Times New Roman" w:hAnsi="Times New Roman"/>
          <w:b w:val="0"/>
          <w:color w:val="000000"/>
          <w:sz w:val="20"/>
          <w:lang w:val="ru-RU"/>
        </w:rPr>
        <w:t xml:space="preserve"> </w:t>
      </w:r>
      <w:r w:rsidR="00D578BF" w:rsidRPr="00D578BF">
        <w:rPr>
          <w:rFonts w:ascii="Times New Roman" w:hAnsi="Times New Roman"/>
          <w:b w:val="0"/>
          <w:color w:val="000000"/>
          <w:sz w:val="20"/>
          <w:lang w:val="sr-Cyrl-CS"/>
        </w:rPr>
        <w:t xml:space="preserve">1345 објекат за трговинску делатност: </w:t>
      </w:r>
    </w:p>
    <w:p w:rsidR="00D578BF" w:rsidRPr="00D578BF" w:rsidRDefault="00D578BF" w:rsidP="008B2BF3">
      <w:pPr>
        <w:jc w:val="both"/>
        <w:rPr>
          <w:rFonts w:ascii="Times New Roman" w:hAnsi="Times New Roman"/>
          <w:b w:val="0"/>
          <w:color w:val="000000"/>
          <w:sz w:val="20"/>
        </w:rPr>
      </w:pPr>
      <w:r w:rsidRPr="00D578BF">
        <w:rPr>
          <w:rFonts w:ascii="Times New Roman" w:hAnsi="Times New Roman"/>
          <w:b w:val="0"/>
          <w:color w:val="000000"/>
          <w:sz w:val="20"/>
          <w:lang w:val="sr-Cyrl-CS"/>
        </w:rPr>
        <w:tab/>
      </w:r>
      <w:r w:rsidRPr="00D578BF">
        <w:rPr>
          <w:rFonts w:ascii="Times New Roman" w:hAnsi="Times New Roman"/>
          <w:b w:val="0"/>
          <w:color w:val="000000"/>
          <w:sz w:val="20"/>
          <w:lang w:val="sr-Cyrl-CS"/>
        </w:rPr>
        <w:tab/>
      </w:r>
      <w:r w:rsidRPr="00D578BF">
        <w:rPr>
          <w:rFonts w:ascii="Times New Roman" w:hAnsi="Times New Roman"/>
          <w:b w:val="0"/>
          <w:color w:val="000000"/>
          <w:sz w:val="20"/>
          <w:lang w:val="sr-Cyrl-CS"/>
        </w:rPr>
        <w:tab/>
        <w:t>- димензије објекта: 5,0 х 7,0м    (35,0 м</w:t>
      </w:r>
      <w:r w:rsidRPr="00D578BF">
        <w:rPr>
          <w:rFonts w:ascii="Times New Roman" w:hAnsi="Times New Roman"/>
          <w:b w:val="0"/>
          <w:color w:val="000000"/>
          <w:sz w:val="20"/>
          <w:vertAlign w:val="superscript"/>
          <w:lang w:val="sr-Cyrl-CS"/>
        </w:rPr>
        <w:t>2</w:t>
      </w:r>
      <w:r w:rsidRPr="00D578BF">
        <w:rPr>
          <w:rFonts w:ascii="Times New Roman" w:hAnsi="Times New Roman"/>
          <w:b w:val="0"/>
          <w:color w:val="000000"/>
          <w:sz w:val="20"/>
          <w:lang w:val="sr-Cyrl-CS"/>
        </w:rPr>
        <w:t>)</w:t>
      </w:r>
    </w:p>
    <w:p w:rsidR="00D578BF" w:rsidRPr="00857EF7" w:rsidRDefault="00D578BF" w:rsidP="008B2BF3">
      <w:pPr>
        <w:jc w:val="both"/>
        <w:rPr>
          <w:rFonts w:ascii="Times New Roman" w:hAnsi="Times New Roman"/>
          <w:b w:val="0"/>
          <w:color w:val="000000"/>
          <w:sz w:val="14"/>
        </w:rPr>
      </w:pPr>
    </w:p>
    <w:p w:rsidR="00D578BF" w:rsidRPr="00D578BF" w:rsidRDefault="00D578BF" w:rsidP="008B2BF3">
      <w:pPr>
        <w:jc w:val="center"/>
        <w:rPr>
          <w:rFonts w:ascii="Times New Roman" w:hAnsi="Times New Roman"/>
          <w:b w:val="0"/>
          <w:sz w:val="20"/>
        </w:rPr>
      </w:pPr>
      <w:r w:rsidRPr="00D578BF">
        <w:rPr>
          <w:rFonts w:ascii="Times New Roman" w:hAnsi="Times New Roman"/>
          <w:b w:val="0"/>
          <w:sz w:val="20"/>
          <w:lang w:val="sr-Cyrl-CS"/>
        </w:rPr>
        <w:t>Члан 3.</w:t>
      </w:r>
    </w:p>
    <w:p w:rsidR="00D578BF" w:rsidRPr="00D578BF" w:rsidRDefault="00D578BF" w:rsidP="008B2BF3">
      <w:pPr>
        <w:ind w:firstLine="720"/>
        <w:rPr>
          <w:rFonts w:ascii="Times New Roman" w:hAnsi="Times New Roman"/>
          <w:b w:val="0"/>
          <w:sz w:val="20"/>
          <w:lang w:val="sr-Cyrl-CS"/>
        </w:rPr>
      </w:pPr>
      <w:r w:rsidRPr="00D578BF">
        <w:rPr>
          <w:rFonts w:ascii="Times New Roman" w:hAnsi="Times New Roman"/>
          <w:b w:val="0"/>
          <w:sz w:val="20"/>
          <w:lang w:val="sr-Cyrl-CS"/>
        </w:rPr>
        <w:t>Општинско веће  овлашћује Председника општине Ћићевац да закључи Уговоре  о закупу  из члана 2. ове одлуке.</w:t>
      </w:r>
    </w:p>
    <w:p w:rsidR="00D578BF" w:rsidRPr="00857EF7" w:rsidRDefault="00D578BF" w:rsidP="008B2BF3">
      <w:pPr>
        <w:ind w:firstLine="72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D578BF" w:rsidRPr="00D578BF" w:rsidRDefault="00D578BF" w:rsidP="008B2BF3">
      <w:pPr>
        <w:jc w:val="center"/>
        <w:rPr>
          <w:rFonts w:ascii="Times New Roman" w:hAnsi="Times New Roman"/>
          <w:b w:val="0"/>
          <w:sz w:val="20"/>
        </w:rPr>
      </w:pPr>
      <w:r w:rsidRPr="00D578BF">
        <w:rPr>
          <w:rFonts w:ascii="Times New Roman" w:hAnsi="Times New Roman"/>
          <w:b w:val="0"/>
          <w:sz w:val="20"/>
          <w:lang w:val="sr-Cyrl-CS"/>
        </w:rPr>
        <w:t>Члан 4.</w:t>
      </w:r>
    </w:p>
    <w:p w:rsidR="00D578BF" w:rsidRPr="00D578BF" w:rsidRDefault="00D578BF" w:rsidP="008B2BF3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D578BF">
        <w:rPr>
          <w:rFonts w:ascii="Times New Roman" w:hAnsi="Times New Roman"/>
          <w:b w:val="0"/>
          <w:sz w:val="20"/>
          <w:lang w:val="sr-Cyrl-CS"/>
        </w:rPr>
        <w:t>Ова одлука ступа на снагу осмог дана од дана објављивања у ''Службеном  листу општине Ћићевац''.</w:t>
      </w:r>
    </w:p>
    <w:p w:rsidR="00D578BF" w:rsidRPr="00857EF7" w:rsidRDefault="00D578BF" w:rsidP="008B2BF3">
      <w:pPr>
        <w:jc w:val="both"/>
        <w:rPr>
          <w:rFonts w:ascii="Times New Roman" w:hAnsi="Times New Roman"/>
          <w:b w:val="0"/>
          <w:color w:val="000000"/>
          <w:sz w:val="14"/>
        </w:rPr>
      </w:pPr>
    </w:p>
    <w:p w:rsidR="00D578BF" w:rsidRPr="00D578BF" w:rsidRDefault="00D578BF" w:rsidP="008B2BF3">
      <w:pPr>
        <w:tabs>
          <w:tab w:val="left" w:pos="1215"/>
        </w:tabs>
        <w:jc w:val="center"/>
        <w:rPr>
          <w:rFonts w:ascii="Times New Roman" w:hAnsi="Times New Roman"/>
          <w:b w:val="0"/>
          <w:sz w:val="20"/>
          <w:lang w:val="sr-Cyrl-CS"/>
        </w:rPr>
      </w:pPr>
      <w:r w:rsidRPr="00D578BF">
        <w:rPr>
          <w:rFonts w:ascii="Times New Roman" w:hAnsi="Times New Roman"/>
          <w:b w:val="0"/>
          <w:sz w:val="20"/>
          <w:lang w:val="sr-Cyrl-CS"/>
        </w:rPr>
        <w:t>ОПШТИНСКО ВЕЋЕ ОПШТИНЕ ЋИЋЕВАЦ</w:t>
      </w:r>
    </w:p>
    <w:p w:rsidR="00D578BF" w:rsidRPr="00D578BF" w:rsidRDefault="00D578BF" w:rsidP="008B2BF3">
      <w:pPr>
        <w:tabs>
          <w:tab w:val="left" w:pos="1215"/>
        </w:tabs>
        <w:jc w:val="center"/>
        <w:rPr>
          <w:rFonts w:ascii="Times New Roman" w:hAnsi="Times New Roman"/>
          <w:b w:val="0"/>
          <w:sz w:val="20"/>
        </w:rPr>
      </w:pPr>
      <w:r w:rsidRPr="00D578BF">
        <w:rPr>
          <w:rFonts w:ascii="Times New Roman" w:hAnsi="Times New Roman"/>
          <w:b w:val="0"/>
          <w:sz w:val="20"/>
          <w:lang w:val="sr-Cyrl-CS"/>
        </w:rPr>
        <w:t>Бр.  464-14-1/17-04 од 9.6.2017.</w:t>
      </w:r>
      <w:r w:rsidR="00857EF7"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D578BF">
        <w:rPr>
          <w:rFonts w:ascii="Times New Roman" w:hAnsi="Times New Roman"/>
          <w:b w:val="0"/>
          <w:sz w:val="20"/>
          <w:lang w:val="sr-Cyrl-CS"/>
        </w:rPr>
        <w:t>год</w:t>
      </w:r>
      <w:r w:rsidR="00857EF7">
        <w:rPr>
          <w:rFonts w:ascii="Times New Roman" w:hAnsi="Times New Roman"/>
          <w:b w:val="0"/>
          <w:sz w:val="20"/>
          <w:lang w:val="sr-Cyrl-CS"/>
        </w:rPr>
        <w:t>ине</w:t>
      </w:r>
    </w:p>
    <w:p w:rsidR="00D578BF" w:rsidRPr="00857EF7" w:rsidRDefault="00D578BF" w:rsidP="008B2BF3">
      <w:pPr>
        <w:rPr>
          <w:rFonts w:ascii="Times New Roman" w:hAnsi="Times New Roman"/>
          <w:b w:val="0"/>
          <w:sz w:val="14"/>
        </w:rPr>
      </w:pPr>
    </w:p>
    <w:p w:rsidR="00D578BF" w:rsidRPr="00D578BF" w:rsidRDefault="00D578BF" w:rsidP="008B2BF3">
      <w:pPr>
        <w:rPr>
          <w:rFonts w:ascii="Times New Roman" w:hAnsi="Times New Roman"/>
          <w:b w:val="0"/>
          <w:sz w:val="20"/>
        </w:rPr>
      </w:pPr>
      <w:r w:rsidRPr="00D578BF">
        <w:rPr>
          <w:rFonts w:ascii="Times New Roman" w:hAnsi="Times New Roman"/>
          <w:b w:val="0"/>
          <w:sz w:val="20"/>
        </w:rPr>
        <w:tab/>
      </w:r>
      <w:r w:rsidRPr="00D578BF">
        <w:rPr>
          <w:rFonts w:ascii="Times New Roman" w:hAnsi="Times New Roman"/>
          <w:b w:val="0"/>
          <w:sz w:val="20"/>
        </w:rPr>
        <w:tab/>
      </w:r>
      <w:r w:rsidRPr="00D578BF">
        <w:rPr>
          <w:rFonts w:ascii="Times New Roman" w:hAnsi="Times New Roman"/>
          <w:b w:val="0"/>
          <w:sz w:val="20"/>
        </w:rPr>
        <w:tab/>
      </w:r>
      <w:r w:rsidRPr="00D578BF">
        <w:rPr>
          <w:rFonts w:ascii="Times New Roman" w:hAnsi="Times New Roman"/>
          <w:b w:val="0"/>
          <w:sz w:val="20"/>
        </w:rPr>
        <w:tab/>
      </w:r>
      <w:r w:rsidRPr="00D578BF">
        <w:rPr>
          <w:rFonts w:ascii="Times New Roman" w:hAnsi="Times New Roman"/>
          <w:b w:val="0"/>
          <w:sz w:val="20"/>
        </w:rPr>
        <w:tab/>
      </w:r>
      <w:r w:rsidRPr="00D578BF">
        <w:rPr>
          <w:rFonts w:ascii="Times New Roman" w:hAnsi="Times New Roman"/>
          <w:b w:val="0"/>
          <w:sz w:val="20"/>
        </w:rPr>
        <w:tab/>
      </w:r>
      <w:r w:rsidRPr="00D578BF">
        <w:rPr>
          <w:rFonts w:ascii="Times New Roman" w:hAnsi="Times New Roman"/>
          <w:b w:val="0"/>
          <w:sz w:val="20"/>
        </w:rPr>
        <w:tab/>
      </w:r>
      <w:r w:rsidRPr="00D578BF">
        <w:rPr>
          <w:rFonts w:ascii="Times New Roman" w:hAnsi="Times New Roman"/>
          <w:b w:val="0"/>
          <w:sz w:val="20"/>
        </w:rPr>
        <w:tab/>
      </w:r>
      <w:r w:rsidRPr="00D578BF">
        <w:rPr>
          <w:rFonts w:ascii="Times New Roman" w:hAnsi="Times New Roman"/>
          <w:b w:val="0"/>
          <w:sz w:val="20"/>
        </w:rPr>
        <w:tab/>
      </w:r>
      <w:r w:rsidRPr="00D578BF">
        <w:rPr>
          <w:rFonts w:ascii="Times New Roman" w:hAnsi="Times New Roman"/>
          <w:b w:val="0"/>
          <w:sz w:val="20"/>
        </w:rPr>
        <w:tab/>
        <w:t xml:space="preserve">                </w:t>
      </w:r>
      <w:r w:rsidR="00857EF7">
        <w:rPr>
          <w:rFonts w:ascii="Times New Roman" w:hAnsi="Times New Roman"/>
          <w:b w:val="0"/>
          <w:sz w:val="20"/>
        </w:rPr>
        <w:t xml:space="preserve">      </w:t>
      </w:r>
      <w:r w:rsidRPr="00D578BF">
        <w:rPr>
          <w:rFonts w:ascii="Times New Roman" w:hAnsi="Times New Roman"/>
          <w:b w:val="0"/>
          <w:sz w:val="20"/>
        </w:rPr>
        <w:t>ПРЕДСЕДНИК</w:t>
      </w:r>
    </w:p>
    <w:p w:rsidR="00D578BF" w:rsidRDefault="00D578BF" w:rsidP="008B2BF3">
      <w:pPr>
        <w:rPr>
          <w:rFonts w:ascii="Times New Roman" w:hAnsi="Times New Roman"/>
          <w:b w:val="0"/>
          <w:sz w:val="20"/>
        </w:rPr>
      </w:pPr>
      <w:r w:rsidRPr="00D578BF">
        <w:rPr>
          <w:rFonts w:ascii="Times New Roman" w:hAnsi="Times New Roman"/>
          <w:b w:val="0"/>
          <w:sz w:val="20"/>
        </w:rPr>
        <w:tab/>
      </w:r>
      <w:r w:rsidRPr="00D578BF">
        <w:rPr>
          <w:rFonts w:ascii="Times New Roman" w:hAnsi="Times New Roman"/>
          <w:b w:val="0"/>
          <w:sz w:val="20"/>
        </w:rPr>
        <w:tab/>
      </w:r>
      <w:r w:rsidRPr="00D578BF">
        <w:rPr>
          <w:rFonts w:ascii="Times New Roman" w:hAnsi="Times New Roman"/>
          <w:b w:val="0"/>
          <w:sz w:val="20"/>
        </w:rPr>
        <w:tab/>
      </w:r>
      <w:r w:rsidRPr="00D578BF">
        <w:rPr>
          <w:rFonts w:ascii="Times New Roman" w:hAnsi="Times New Roman"/>
          <w:b w:val="0"/>
          <w:sz w:val="20"/>
        </w:rPr>
        <w:tab/>
      </w:r>
      <w:r w:rsidRPr="00D578BF">
        <w:rPr>
          <w:rFonts w:ascii="Times New Roman" w:hAnsi="Times New Roman"/>
          <w:b w:val="0"/>
          <w:sz w:val="20"/>
        </w:rPr>
        <w:tab/>
      </w:r>
      <w:r w:rsidRPr="00D578BF">
        <w:rPr>
          <w:rFonts w:ascii="Times New Roman" w:hAnsi="Times New Roman"/>
          <w:b w:val="0"/>
          <w:sz w:val="20"/>
        </w:rPr>
        <w:tab/>
      </w:r>
      <w:r w:rsidRPr="00D578BF">
        <w:rPr>
          <w:rFonts w:ascii="Times New Roman" w:hAnsi="Times New Roman"/>
          <w:b w:val="0"/>
          <w:sz w:val="20"/>
        </w:rPr>
        <w:tab/>
      </w:r>
      <w:r w:rsidRPr="00D578BF">
        <w:rPr>
          <w:rFonts w:ascii="Times New Roman" w:hAnsi="Times New Roman"/>
          <w:b w:val="0"/>
          <w:sz w:val="20"/>
        </w:rPr>
        <w:tab/>
      </w:r>
      <w:r w:rsidRPr="00D578BF">
        <w:rPr>
          <w:rFonts w:ascii="Times New Roman" w:hAnsi="Times New Roman"/>
          <w:b w:val="0"/>
          <w:sz w:val="20"/>
        </w:rPr>
        <w:tab/>
      </w:r>
      <w:r w:rsidRPr="00D578BF">
        <w:rPr>
          <w:rFonts w:ascii="Times New Roman" w:hAnsi="Times New Roman"/>
          <w:b w:val="0"/>
          <w:sz w:val="20"/>
        </w:rPr>
        <w:tab/>
        <w:t xml:space="preserve">                   </w:t>
      </w:r>
      <w:r w:rsidR="00857EF7">
        <w:rPr>
          <w:rFonts w:ascii="Times New Roman" w:hAnsi="Times New Roman"/>
          <w:b w:val="0"/>
          <w:sz w:val="20"/>
        </w:rPr>
        <w:t xml:space="preserve">   </w:t>
      </w:r>
      <w:r w:rsidRPr="00D578BF">
        <w:rPr>
          <w:rFonts w:ascii="Times New Roman" w:hAnsi="Times New Roman"/>
          <w:b w:val="0"/>
          <w:sz w:val="20"/>
        </w:rPr>
        <w:t>Златан Кркић</w:t>
      </w:r>
      <w:r w:rsidR="00857EF7">
        <w:rPr>
          <w:rFonts w:ascii="Times New Roman" w:hAnsi="Times New Roman"/>
          <w:b w:val="0"/>
          <w:sz w:val="20"/>
        </w:rPr>
        <w:t>, с.р.</w:t>
      </w:r>
    </w:p>
    <w:p w:rsidR="00857EF7" w:rsidRPr="00857EF7" w:rsidRDefault="00857EF7" w:rsidP="008B2BF3">
      <w:pPr>
        <w:rPr>
          <w:rFonts w:ascii="Times New Roman" w:hAnsi="Times New Roman"/>
          <w:b w:val="0"/>
          <w:sz w:val="14"/>
        </w:rPr>
      </w:pPr>
    </w:p>
    <w:p w:rsidR="00857EF7" w:rsidRPr="00D578BF" w:rsidRDefault="00857EF7" w:rsidP="008B2BF3">
      <w:pPr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42.</w:t>
      </w:r>
    </w:p>
    <w:p w:rsidR="000D0340" w:rsidRPr="000D0340" w:rsidRDefault="00D578BF" w:rsidP="000D034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0"/>
        </w:rPr>
      </w:pPr>
      <w:r w:rsidRPr="000D0340">
        <w:rPr>
          <w:rFonts w:ascii="Times New Roman" w:hAnsi="Times New Roman"/>
          <w:b w:val="0"/>
          <w:sz w:val="20"/>
        </w:rPr>
        <w:t xml:space="preserve"> </w:t>
      </w:r>
      <w:r w:rsidR="000D0340" w:rsidRPr="000D0340">
        <w:rPr>
          <w:rFonts w:ascii="Times New Roman" w:hAnsi="Times New Roman"/>
          <w:b w:val="0"/>
          <w:bCs/>
          <w:sz w:val="20"/>
        </w:rPr>
        <w:t xml:space="preserve">На основу </w:t>
      </w:r>
      <w:r w:rsidR="000D0340" w:rsidRPr="000D0340">
        <w:rPr>
          <w:rFonts w:ascii="Times New Roman" w:hAnsi="Times New Roman"/>
          <w:b w:val="0"/>
          <w:sz w:val="20"/>
          <w:lang w:val="sr-Cyrl-CS"/>
        </w:rPr>
        <w:t xml:space="preserve">члана </w:t>
      </w:r>
      <w:r w:rsidR="000D0340" w:rsidRPr="000D0340">
        <w:rPr>
          <w:rFonts w:ascii="Times New Roman" w:hAnsi="Times New Roman"/>
          <w:b w:val="0"/>
          <w:sz w:val="20"/>
        </w:rPr>
        <w:t>62. Статута општине Ћићевац (''Сл. лист општине Ћићевац'', бр. 17/13- пречишћен текст, 22/13 и 10/15), Општинско веће општине Ћићевац, на 51. седници, одржаној 9.6.2017. године, разматрајући Ценовник за коришћење општих паркиралишта у општини Ћићевац на предлог Надзорног одбора ЈП ''Путеви Ћићевац'', бр. 78/17 од 8.6.2017. године, донело је</w:t>
      </w:r>
    </w:p>
    <w:p w:rsidR="000D0340" w:rsidRPr="000D0340" w:rsidRDefault="000D0340" w:rsidP="000D0340">
      <w:pPr>
        <w:ind w:firstLine="720"/>
        <w:jc w:val="both"/>
        <w:rPr>
          <w:rFonts w:asciiTheme="minorHAnsi" w:hAnsiTheme="minorHAnsi"/>
          <w:b w:val="0"/>
          <w:sz w:val="14"/>
        </w:rPr>
      </w:pPr>
    </w:p>
    <w:p w:rsidR="000D0340" w:rsidRPr="000D0340" w:rsidRDefault="000D0340" w:rsidP="000D0340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0D0340">
        <w:rPr>
          <w:rFonts w:ascii="Times New Roman" w:hAnsi="Times New Roman"/>
          <w:sz w:val="20"/>
          <w:szCs w:val="20"/>
        </w:rPr>
        <w:t>РЕШЕЊЕ</w:t>
      </w:r>
    </w:p>
    <w:p w:rsidR="000D0340" w:rsidRPr="000D0340" w:rsidRDefault="000D0340" w:rsidP="000D0340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0D0340">
        <w:rPr>
          <w:rFonts w:ascii="Times New Roman" w:hAnsi="Times New Roman"/>
          <w:sz w:val="20"/>
          <w:szCs w:val="20"/>
        </w:rPr>
        <w:t>о давању сагласности на Ценовник за коришћење општих паркиралишта у општини Ћићевац</w:t>
      </w:r>
    </w:p>
    <w:p w:rsidR="000D0340" w:rsidRPr="000D0340" w:rsidRDefault="000D0340" w:rsidP="000D0340">
      <w:pPr>
        <w:pStyle w:val="BodyText"/>
        <w:rPr>
          <w:rFonts w:ascii="Times Roman Cirilica" w:hAnsi="Times Roman Cirilica"/>
          <w:b w:val="0"/>
          <w:sz w:val="14"/>
        </w:rPr>
      </w:pPr>
      <w:r w:rsidRPr="000D0340">
        <w:rPr>
          <w:rFonts w:ascii="Times Roman Cirilica" w:hAnsi="Times Roman Cirilica"/>
          <w:b w:val="0"/>
          <w:sz w:val="20"/>
        </w:rPr>
        <w:tab/>
      </w:r>
    </w:p>
    <w:p w:rsidR="000D0340" w:rsidRPr="000D0340" w:rsidRDefault="000D0340" w:rsidP="000D0340">
      <w:pPr>
        <w:pStyle w:val="ListParagraph"/>
        <w:numPr>
          <w:ilvl w:val="0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0"/>
          <w:szCs w:val="20"/>
        </w:rPr>
      </w:pPr>
      <w:r w:rsidRPr="000D0340">
        <w:rPr>
          <w:rFonts w:ascii="Times New Roman" w:hAnsi="Times New Roman"/>
          <w:sz w:val="20"/>
          <w:szCs w:val="20"/>
        </w:rPr>
        <w:t>ДАЈЕ СЕ сагласност на Ценовник за коришћење општих паркиралишта у општини Ћићевац а на предлог Надзорног одбора ЈП „Путеви Ћићевац“, бр. 78/17 од 8.6.2017. године.</w:t>
      </w:r>
    </w:p>
    <w:p w:rsidR="000D0340" w:rsidRPr="000D0340" w:rsidRDefault="000D0340" w:rsidP="000D0340">
      <w:pPr>
        <w:pStyle w:val="ListParagraph"/>
        <w:numPr>
          <w:ilvl w:val="0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0"/>
          <w:szCs w:val="20"/>
        </w:rPr>
      </w:pPr>
      <w:r w:rsidRPr="000D0340">
        <w:rPr>
          <w:rFonts w:ascii="Times New Roman" w:hAnsi="Times New Roman"/>
          <w:bCs/>
          <w:sz w:val="20"/>
          <w:szCs w:val="20"/>
        </w:rPr>
        <w:t>Саставни део овог решења је Одлука Надзорног Одбора ЈП ''Путеви Ћићевац''</w:t>
      </w:r>
      <w:r w:rsidRPr="000D0340">
        <w:rPr>
          <w:rFonts w:ascii="Times New Roman" w:hAnsi="Times New Roman"/>
          <w:sz w:val="20"/>
          <w:szCs w:val="20"/>
        </w:rPr>
        <w:t>.</w:t>
      </w:r>
    </w:p>
    <w:p w:rsidR="000D0340" w:rsidRPr="000D0340" w:rsidRDefault="000D0340" w:rsidP="000D0340">
      <w:pPr>
        <w:pStyle w:val="ListParagraph"/>
        <w:numPr>
          <w:ilvl w:val="0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0"/>
          <w:szCs w:val="20"/>
        </w:rPr>
      </w:pPr>
      <w:r w:rsidRPr="000D0340">
        <w:rPr>
          <w:rFonts w:ascii="Times New Roman" w:hAnsi="Times New Roman"/>
          <w:bCs/>
          <w:sz w:val="20"/>
          <w:szCs w:val="20"/>
        </w:rPr>
        <w:lastRenderedPageBreak/>
        <w:t>Решење објавити у ''Сл. листу општине Ћићевац''.</w:t>
      </w:r>
    </w:p>
    <w:p w:rsidR="000D0340" w:rsidRPr="00BB2733" w:rsidRDefault="000D0340" w:rsidP="000D0340">
      <w:pPr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10"/>
        </w:rPr>
      </w:pPr>
    </w:p>
    <w:p w:rsidR="000D0340" w:rsidRPr="000D0340" w:rsidRDefault="000D0340" w:rsidP="000D0340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</w:rPr>
      </w:pPr>
      <w:r w:rsidRPr="000D0340">
        <w:rPr>
          <w:rFonts w:ascii="Times New Roman" w:hAnsi="Times New Roman"/>
          <w:b w:val="0"/>
          <w:sz w:val="20"/>
        </w:rPr>
        <w:t xml:space="preserve">ОПШТИНСКО ВЕЋЕ ОПШТИНЕ ЋИЋЕВАЦ </w:t>
      </w:r>
    </w:p>
    <w:p w:rsidR="000D0340" w:rsidRPr="000D0340" w:rsidRDefault="000D0340" w:rsidP="000D0340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0"/>
        </w:rPr>
      </w:pPr>
      <w:r w:rsidRPr="000D0340">
        <w:rPr>
          <w:rFonts w:ascii="Times New Roman" w:hAnsi="Times New Roman"/>
          <w:b w:val="0"/>
          <w:bCs/>
          <w:sz w:val="20"/>
        </w:rPr>
        <w:t>Бр. 023-27/17-02 од 9.6.2017. године</w:t>
      </w:r>
    </w:p>
    <w:p w:rsidR="000D0340" w:rsidRPr="000D0340" w:rsidRDefault="000D0340" w:rsidP="000D0340">
      <w:pPr>
        <w:autoSpaceDE w:val="0"/>
        <w:autoSpaceDN w:val="0"/>
        <w:adjustRightInd w:val="0"/>
        <w:ind w:left="5040" w:firstLine="720"/>
        <w:rPr>
          <w:rFonts w:ascii="Times New Roman" w:hAnsi="Times New Roman"/>
          <w:b w:val="0"/>
          <w:sz w:val="14"/>
        </w:rPr>
      </w:pPr>
    </w:p>
    <w:p w:rsidR="000D0340" w:rsidRPr="000D0340" w:rsidRDefault="000D0340" w:rsidP="000D0340">
      <w:pPr>
        <w:autoSpaceDE w:val="0"/>
        <w:autoSpaceDN w:val="0"/>
        <w:adjustRightInd w:val="0"/>
        <w:ind w:left="5760"/>
        <w:rPr>
          <w:rFonts w:ascii="Times New Roman" w:hAnsi="Times New Roman"/>
          <w:b w:val="0"/>
          <w:sz w:val="20"/>
        </w:rPr>
      </w:pPr>
      <w:r w:rsidRPr="000D0340">
        <w:rPr>
          <w:rFonts w:ascii="Times New Roman" w:hAnsi="Times New Roman"/>
          <w:b w:val="0"/>
          <w:sz w:val="20"/>
        </w:rPr>
        <w:t xml:space="preserve">    </w:t>
      </w:r>
      <w:r>
        <w:rPr>
          <w:rFonts w:ascii="Times New Roman" w:hAnsi="Times New Roman"/>
          <w:b w:val="0"/>
          <w:sz w:val="20"/>
        </w:rPr>
        <w:t xml:space="preserve">                              </w:t>
      </w:r>
      <w:r w:rsidRPr="000D0340">
        <w:rPr>
          <w:rFonts w:ascii="Times New Roman" w:hAnsi="Times New Roman"/>
          <w:b w:val="0"/>
          <w:sz w:val="20"/>
        </w:rPr>
        <w:t>ПРЕДСЕДНИК ОПШТИНЕ</w:t>
      </w:r>
    </w:p>
    <w:p w:rsidR="000D0340" w:rsidRDefault="000D0340" w:rsidP="000D0340">
      <w:pPr>
        <w:autoSpaceDE w:val="0"/>
        <w:autoSpaceDN w:val="0"/>
        <w:adjustRightInd w:val="0"/>
        <w:ind w:left="6379" w:firstLine="183"/>
        <w:rPr>
          <w:rFonts w:ascii="Times New Roman" w:hAnsi="Times New Roman"/>
          <w:b w:val="0"/>
          <w:sz w:val="20"/>
        </w:rPr>
      </w:pPr>
      <w:r w:rsidRPr="000D0340">
        <w:rPr>
          <w:rFonts w:ascii="Times New Roman" w:hAnsi="Times New Roman"/>
          <w:b w:val="0"/>
          <w:sz w:val="20"/>
        </w:rPr>
        <w:t xml:space="preserve">    </w:t>
      </w:r>
      <w:r>
        <w:rPr>
          <w:rFonts w:ascii="Times New Roman" w:hAnsi="Times New Roman"/>
          <w:b w:val="0"/>
          <w:sz w:val="20"/>
        </w:rPr>
        <w:t xml:space="preserve">                 </w:t>
      </w:r>
      <w:r w:rsidRPr="000D0340">
        <w:rPr>
          <w:rFonts w:ascii="Times New Roman" w:hAnsi="Times New Roman"/>
          <w:b w:val="0"/>
          <w:sz w:val="20"/>
        </w:rPr>
        <w:t>Златан Кркић</w:t>
      </w:r>
      <w:r>
        <w:rPr>
          <w:rFonts w:ascii="Times New Roman" w:hAnsi="Times New Roman"/>
          <w:b w:val="0"/>
          <w:sz w:val="20"/>
        </w:rPr>
        <w:t>, с.р.</w:t>
      </w:r>
    </w:p>
    <w:p w:rsidR="000D0340" w:rsidRPr="00BB2733" w:rsidRDefault="000D0340" w:rsidP="000D0340">
      <w:pPr>
        <w:autoSpaceDE w:val="0"/>
        <w:autoSpaceDN w:val="0"/>
        <w:adjustRightInd w:val="0"/>
        <w:ind w:left="6379" w:firstLine="183"/>
        <w:rPr>
          <w:rFonts w:ascii="Times New Roman" w:hAnsi="Times New Roman"/>
          <w:b w:val="0"/>
          <w:sz w:val="12"/>
        </w:rPr>
      </w:pPr>
    </w:p>
    <w:p w:rsidR="000D0340" w:rsidRPr="00D65958" w:rsidRDefault="000D0340" w:rsidP="000D0340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</w:rPr>
      </w:pPr>
      <w:r w:rsidRPr="00D65958">
        <w:rPr>
          <w:rFonts w:ascii="Times New Roman" w:hAnsi="Times New Roman"/>
          <w:sz w:val="20"/>
        </w:rPr>
        <w:t>АКТИ</w:t>
      </w:r>
    </w:p>
    <w:p w:rsidR="000D0340" w:rsidRPr="00D65958" w:rsidRDefault="000D0340" w:rsidP="000D0340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</w:rPr>
      </w:pPr>
      <w:r w:rsidRPr="00D65958">
        <w:rPr>
          <w:rFonts w:ascii="Times New Roman" w:hAnsi="Times New Roman"/>
          <w:sz w:val="20"/>
        </w:rPr>
        <w:t>ЈАВНИХ ПРЕДУЗЕЋА И УСТАНОВА</w:t>
      </w:r>
    </w:p>
    <w:p w:rsidR="000D0340" w:rsidRPr="00BB2733" w:rsidRDefault="000D0340" w:rsidP="000D0340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12"/>
        </w:rPr>
      </w:pPr>
    </w:p>
    <w:p w:rsidR="000D0340" w:rsidRPr="000D0340" w:rsidRDefault="000D0340" w:rsidP="000D0340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8.</w:t>
      </w:r>
    </w:p>
    <w:p w:rsidR="00D65958" w:rsidRPr="00D65958" w:rsidRDefault="00D65958" w:rsidP="00D65958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D65958">
        <w:rPr>
          <w:rFonts w:ascii="Times New Roman" w:hAnsi="Times New Roman"/>
          <w:b w:val="0"/>
          <w:sz w:val="20"/>
          <w:lang w:val="sr-Cyrl-CS"/>
        </w:rPr>
        <w:t>На основу члана</w:t>
      </w:r>
      <w:r w:rsidRPr="00D65958">
        <w:rPr>
          <w:rFonts w:ascii="Times New Roman" w:hAnsi="Times New Roman"/>
          <w:b w:val="0"/>
          <w:sz w:val="20"/>
        </w:rPr>
        <w:t xml:space="preserve"> 11. </w:t>
      </w:r>
      <w:r w:rsidRPr="00D65958">
        <w:rPr>
          <w:rFonts w:ascii="Times New Roman" w:hAnsi="Times New Roman"/>
          <w:b w:val="0"/>
          <w:sz w:val="20"/>
          <w:lang w:val="sr-Cyrl-CS"/>
        </w:rPr>
        <w:t xml:space="preserve">Одлуке о јавним паркиралиштима </w:t>
      </w:r>
      <w:r w:rsidRPr="00D65958">
        <w:rPr>
          <w:rFonts w:ascii="Times New Roman" w:hAnsi="Times New Roman"/>
          <w:b w:val="0"/>
          <w:sz w:val="20"/>
        </w:rPr>
        <w:t>(</w:t>
      </w:r>
      <w:r w:rsidRPr="00D65958">
        <w:rPr>
          <w:rFonts w:ascii="Times New Roman" w:hAnsi="Times New Roman"/>
          <w:b w:val="0"/>
          <w:sz w:val="20"/>
          <w:lang w:val="sr-Cyrl-CS"/>
        </w:rPr>
        <w:t>„Сл</w:t>
      </w:r>
      <w:r w:rsidRPr="00D65958">
        <w:rPr>
          <w:rFonts w:ascii="Times New Roman" w:hAnsi="Times New Roman"/>
          <w:b w:val="0"/>
          <w:sz w:val="20"/>
        </w:rPr>
        <w:t>. лист општине Ћићевац, бр. 5/2017</w:t>
      </w:r>
      <w:r w:rsidRPr="00D65958">
        <w:rPr>
          <w:rFonts w:ascii="Times New Roman" w:hAnsi="Times New Roman"/>
          <w:b w:val="0"/>
          <w:sz w:val="20"/>
          <w:lang w:val="sr-Cyrl-CS"/>
        </w:rPr>
        <w:t xml:space="preserve">), и члана 33. став 1. тачка 9 Статута ЈП „Путеви Ћићевац“ </w:t>
      </w:r>
      <w:r w:rsidRPr="00D65958">
        <w:rPr>
          <w:rFonts w:ascii="Times New Roman" w:hAnsi="Times New Roman"/>
          <w:b w:val="0"/>
          <w:sz w:val="20"/>
        </w:rPr>
        <w:t>(</w:t>
      </w:r>
      <w:r w:rsidRPr="00D65958">
        <w:rPr>
          <w:rFonts w:ascii="Times New Roman" w:hAnsi="Times New Roman"/>
          <w:b w:val="0"/>
          <w:sz w:val="20"/>
          <w:lang w:val="sr-Cyrl-CS"/>
        </w:rPr>
        <w:t>„Сл</w:t>
      </w:r>
      <w:r w:rsidRPr="00D65958">
        <w:rPr>
          <w:rFonts w:ascii="Times New Roman" w:hAnsi="Times New Roman"/>
          <w:b w:val="0"/>
          <w:sz w:val="20"/>
        </w:rPr>
        <w:t>. лист општине Ћићевац, бр. 1/2017</w:t>
      </w:r>
      <w:r w:rsidRPr="00D65958">
        <w:rPr>
          <w:rFonts w:ascii="Times New Roman" w:hAnsi="Times New Roman"/>
          <w:b w:val="0"/>
          <w:sz w:val="20"/>
          <w:lang w:val="sr-Cyrl-CS"/>
        </w:rPr>
        <w:t xml:space="preserve">), Надзорни одбор ЈП „Путеви Ћићевац“ на седници одржаној дана </w:t>
      </w:r>
      <w:r w:rsidR="0073134A">
        <w:rPr>
          <w:rFonts w:ascii="Times New Roman" w:hAnsi="Times New Roman"/>
          <w:b w:val="0"/>
          <w:sz w:val="20"/>
          <w:lang w:val="sr-Cyrl-CS"/>
        </w:rPr>
        <w:t>6.6.</w:t>
      </w:r>
      <w:r w:rsidRPr="00D65958">
        <w:rPr>
          <w:rFonts w:ascii="Times New Roman" w:hAnsi="Times New Roman"/>
          <w:b w:val="0"/>
          <w:sz w:val="20"/>
          <w:lang w:val="sr-Cyrl-CS"/>
        </w:rPr>
        <w:t xml:space="preserve">2017. године, донео је </w:t>
      </w:r>
    </w:p>
    <w:p w:rsidR="00D65958" w:rsidRPr="00BB2733" w:rsidRDefault="00D65958" w:rsidP="00D65958">
      <w:pPr>
        <w:tabs>
          <w:tab w:val="left" w:pos="0"/>
        </w:tabs>
        <w:jc w:val="both"/>
        <w:rPr>
          <w:rFonts w:ascii="Times New Roman" w:hAnsi="Times New Roman"/>
          <w:b w:val="0"/>
          <w:sz w:val="12"/>
          <w:lang w:val="sr-Cyrl-CS"/>
        </w:rPr>
      </w:pPr>
    </w:p>
    <w:p w:rsidR="00D65958" w:rsidRPr="00D65958" w:rsidRDefault="00D65958" w:rsidP="00D65958">
      <w:pPr>
        <w:tabs>
          <w:tab w:val="left" w:pos="0"/>
        </w:tabs>
        <w:jc w:val="center"/>
        <w:rPr>
          <w:rFonts w:ascii="Times New Roman" w:hAnsi="Times New Roman"/>
          <w:b w:val="0"/>
          <w:sz w:val="20"/>
          <w:lang w:val="sr-Cyrl-CS"/>
        </w:rPr>
      </w:pPr>
      <w:r w:rsidRPr="00D65958">
        <w:rPr>
          <w:rFonts w:ascii="Times New Roman" w:hAnsi="Times New Roman"/>
          <w:b w:val="0"/>
          <w:sz w:val="20"/>
          <w:lang w:val="sr-Cyrl-CS"/>
        </w:rPr>
        <w:t>ЦЕНОВНИК</w:t>
      </w:r>
    </w:p>
    <w:p w:rsidR="00D65958" w:rsidRPr="00BB2733" w:rsidRDefault="00D65958" w:rsidP="00D65958">
      <w:pPr>
        <w:tabs>
          <w:tab w:val="left" w:pos="0"/>
        </w:tabs>
        <w:jc w:val="center"/>
        <w:rPr>
          <w:rFonts w:ascii="Times New Roman" w:hAnsi="Times New Roman"/>
          <w:b w:val="0"/>
          <w:sz w:val="12"/>
          <w:lang w:val="sr-Cyrl-CS"/>
        </w:rPr>
      </w:pPr>
    </w:p>
    <w:p w:rsidR="00D65958" w:rsidRPr="00D65958" w:rsidRDefault="00D65958" w:rsidP="00D65958">
      <w:pPr>
        <w:tabs>
          <w:tab w:val="left" w:pos="0"/>
        </w:tabs>
        <w:jc w:val="center"/>
        <w:rPr>
          <w:rFonts w:ascii="Times New Roman" w:hAnsi="Times New Roman"/>
          <w:b w:val="0"/>
          <w:sz w:val="20"/>
        </w:rPr>
      </w:pPr>
      <w:r w:rsidRPr="00D65958">
        <w:rPr>
          <w:rFonts w:ascii="Times New Roman" w:hAnsi="Times New Roman"/>
          <w:b w:val="0"/>
          <w:sz w:val="20"/>
        </w:rPr>
        <w:t>I</w:t>
      </w:r>
    </w:p>
    <w:p w:rsidR="00D65958" w:rsidRPr="00D65958" w:rsidRDefault="00D65958" w:rsidP="00D65958">
      <w:pPr>
        <w:tabs>
          <w:tab w:val="left" w:pos="0"/>
        </w:tabs>
        <w:jc w:val="both"/>
        <w:rPr>
          <w:rFonts w:ascii="Times New Roman" w:hAnsi="Times New Roman"/>
          <w:b w:val="0"/>
          <w:sz w:val="20"/>
        </w:rPr>
      </w:pPr>
      <w:r w:rsidRPr="00D65958">
        <w:rPr>
          <w:rFonts w:ascii="Times New Roman" w:hAnsi="Times New Roman"/>
          <w:b w:val="0"/>
          <w:sz w:val="20"/>
          <w:lang w:val="sr-Cyrl-CS"/>
        </w:rPr>
        <w:t xml:space="preserve">Овим </w:t>
      </w:r>
      <w:r w:rsidR="0073134A">
        <w:rPr>
          <w:rFonts w:ascii="Times New Roman" w:hAnsi="Times New Roman"/>
          <w:b w:val="0"/>
          <w:sz w:val="20"/>
          <w:lang w:val="sr-Cyrl-CS"/>
        </w:rPr>
        <w:t>ц</w:t>
      </w:r>
      <w:r w:rsidRPr="00D65958">
        <w:rPr>
          <w:rFonts w:ascii="Times New Roman" w:hAnsi="Times New Roman"/>
          <w:b w:val="0"/>
          <w:sz w:val="20"/>
          <w:lang w:val="sr-Cyrl-CS"/>
        </w:rPr>
        <w:t>еновником утврђују се цене за коришћење општих паркиралишта у општини Ћићевац.</w:t>
      </w:r>
    </w:p>
    <w:p w:rsidR="00D65958" w:rsidRPr="00BB2733" w:rsidRDefault="00D65958" w:rsidP="00D65958">
      <w:pPr>
        <w:tabs>
          <w:tab w:val="left" w:pos="0"/>
        </w:tabs>
        <w:jc w:val="both"/>
        <w:rPr>
          <w:rFonts w:ascii="Times New Roman" w:hAnsi="Times New Roman"/>
          <w:b w:val="0"/>
          <w:sz w:val="12"/>
        </w:rPr>
      </w:pPr>
    </w:p>
    <w:p w:rsidR="00D65958" w:rsidRPr="00D65958" w:rsidRDefault="00D65958" w:rsidP="00D65958">
      <w:pPr>
        <w:tabs>
          <w:tab w:val="left" w:pos="0"/>
        </w:tabs>
        <w:jc w:val="center"/>
        <w:rPr>
          <w:rFonts w:ascii="Times New Roman" w:hAnsi="Times New Roman"/>
          <w:b w:val="0"/>
          <w:sz w:val="20"/>
        </w:rPr>
      </w:pPr>
      <w:r w:rsidRPr="00D65958">
        <w:rPr>
          <w:rFonts w:ascii="Times New Roman" w:hAnsi="Times New Roman"/>
          <w:b w:val="0"/>
          <w:sz w:val="20"/>
        </w:rPr>
        <w:t>II</w:t>
      </w:r>
    </w:p>
    <w:p w:rsidR="00D65958" w:rsidRPr="00D65958" w:rsidRDefault="00D65958" w:rsidP="00D65958">
      <w:pPr>
        <w:tabs>
          <w:tab w:val="left" w:pos="0"/>
        </w:tabs>
        <w:jc w:val="both"/>
        <w:rPr>
          <w:rFonts w:ascii="Times New Roman" w:hAnsi="Times New Roman"/>
          <w:b w:val="0"/>
          <w:sz w:val="20"/>
          <w:lang w:val="sr-Cyrl-CS"/>
        </w:rPr>
      </w:pPr>
      <w:r w:rsidRPr="00D65958">
        <w:rPr>
          <w:rFonts w:ascii="Times New Roman" w:hAnsi="Times New Roman"/>
          <w:b w:val="0"/>
          <w:sz w:val="20"/>
          <w:lang w:val="sr-Cyrl-CS"/>
        </w:rPr>
        <w:t>Цене за коришћење општих паркиралишта садрже локалну комуналну таксу, у складу са Одлуком о локалним комуналним таксама Општине Ћићевац, накнаду коју чине трошкови уређења, опремања и одржавања паркиралишта и порез на додатну вредност.</w:t>
      </w:r>
    </w:p>
    <w:p w:rsidR="00D65958" w:rsidRPr="00BB2733" w:rsidRDefault="00D65958" w:rsidP="00D65958">
      <w:pPr>
        <w:tabs>
          <w:tab w:val="left" w:pos="0"/>
        </w:tabs>
        <w:jc w:val="both"/>
        <w:rPr>
          <w:rFonts w:ascii="Times New Roman" w:hAnsi="Times New Roman"/>
          <w:b w:val="0"/>
          <w:sz w:val="12"/>
        </w:rPr>
      </w:pPr>
    </w:p>
    <w:p w:rsidR="00D65958" w:rsidRPr="00D65958" w:rsidRDefault="00D65958" w:rsidP="00D65958">
      <w:pPr>
        <w:tabs>
          <w:tab w:val="left" w:pos="0"/>
        </w:tabs>
        <w:jc w:val="center"/>
        <w:rPr>
          <w:rFonts w:ascii="Times New Roman" w:hAnsi="Times New Roman"/>
          <w:b w:val="0"/>
          <w:sz w:val="20"/>
          <w:lang w:val="sr-Cyrl-CS"/>
        </w:rPr>
      </w:pPr>
      <w:r w:rsidRPr="00D65958">
        <w:rPr>
          <w:rFonts w:ascii="Times New Roman" w:hAnsi="Times New Roman"/>
          <w:b w:val="0"/>
          <w:sz w:val="20"/>
        </w:rPr>
        <w:t>III</w:t>
      </w:r>
    </w:p>
    <w:p w:rsidR="00D65958" w:rsidRPr="00D65958" w:rsidRDefault="00D65958" w:rsidP="0073134A">
      <w:pPr>
        <w:tabs>
          <w:tab w:val="left" w:pos="0"/>
        </w:tabs>
        <w:jc w:val="both"/>
        <w:rPr>
          <w:rFonts w:ascii="Times New Roman" w:hAnsi="Times New Roman"/>
          <w:b w:val="0"/>
          <w:sz w:val="20"/>
          <w:lang w:val="sr-Cyrl-CS"/>
        </w:rPr>
      </w:pPr>
      <w:r w:rsidRPr="00D65958">
        <w:rPr>
          <w:rFonts w:ascii="Times New Roman" w:hAnsi="Times New Roman"/>
          <w:b w:val="0"/>
          <w:sz w:val="20"/>
          <w:lang w:val="sr-Cyrl-CS"/>
        </w:rPr>
        <w:t>Цене за коришћење општих паркиралишта утврђује се у следећим износима:</w:t>
      </w:r>
    </w:p>
    <w:p w:rsidR="00D65958" w:rsidRPr="0073134A" w:rsidRDefault="00D65958" w:rsidP="00D65958">
      <w:pPr>
        <w:jc w:val="both"/>
        <w:rPr>
          <w:rFonts w:ascii="Times New Roman" w:hAnsi="Times New Roman"/>
          <w:b w:val="0"/>
          <w:sz w:val="14"/>
          <w:lang w:val="sr-Cyrl-CS"/>
        </w:rPr>
      </w:pPr>
      <w:r w:rsidRPr="00D65958">
        <w:rPr>
          <w:rFonts w:ascii="Times New Roman" w:hAnsi="Times New Roman"/>
          <w:b w:val="0"/>
          <w:sz w:val="20"/>
          <w:lang w:val="sr-Cyrl-CS"/>
        </w:rPr>
        <w:t xml:space="preserve">   </w:t>
      </w:r>
    </w:p>
    <w:tbl>
      <w:tblPr>
        <w:tblW w:w="7820" w:type="dxa"/>
        <w:tblInd w:w="93" w:type="dxa"/>
        <w:tblLook w:val="04A0"/>
      </w:tblPr>
      <w:tblGrid>
        <w:gridCol w:w="960"/>
        <w:gridCol w:w="3820"/>
        <w:gridCol w:w="3040"/>
      </w:tblGrid>
      <w:tr w:rsidR="00D65958" w:rsidRPr="00D65958" w:rsidTr="0073134A">
        <w:trPr>
          <w:trHeight w:val="64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58" w:rsidRPr="00D65958" w:rsidRDefault="00D65958" w:rsidP="00D65958">
            <w:pPr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D65958">
              <w:rPr>
                <w:rFonts w:ascii="Times New Roman" w:hAnsi="Times New Roman"/>
                <w:b w:val="0"/>
                <w:color w:val="000000"/>
                <w:sz w:val="20"/>
                <w:lang w:val="sr-Cyrl-CS"/>
              </w:rPr>
              <w:t>Р.</w:t>
            </w:r>
            <w:r w:rsidR="0073134A">
              <w:rPr>
                <w:rFonts w:ascii="Times New Roman" w:hAnsi="Times New Roman"/>
                <w:b w:val="0"/>
                <w:color w:val="000000"/>
                <w:sz w:val="20"/>
                <w:lang w:val="sr-Cyrl-CS"/>
              </w:rPr>
              <w:t xml:space="preserve"> </w:t>
            </w:r>
            <w:r w:rsidRPr="00D65958">
              <w:rPr>
                <w:rFonts w:ascii="Times New Roman" w:hAnsi="Times New Roman"/>
                <w:b w:val="0"/>
                <w:color w:val="000000"/>
                <w:sz w:val="20"/>
                <w:lang w:val="sr-Cyrl-CS"/>
              </w:rPr>
              <w:t>Бр.</w:t>
            </w:r>
          </w:p>
        </w:tc>
        <w:tc>
          <w:tcPr>
            <w:tcW w:w="3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58" w:rsidRPr="00D65958" w:rsidRDefault="00D65958" w:rsidP="00D65958">
            <w:pPr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D65958">
              <w:rPr>
                <w:rFonts w:ascii="Times New Roman" w:hAnsi="Times New Roman"/>
                <w:b w:val="0"/>
                <w:color w:val="000000"/>
                <w:sz w:val="20"/>
                <w:lang w:val="sr-Cyrl-CS"/>
              </w:rPr>
              <w:t>Назив услуге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58" w:rsidRPr="00D65958" w:rsidRDefault="00D65958" w:rsidP="00D65958">
            <w:pPr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D65958">
              <w:rPr>
                <w:rFonts w:ascii="Times New Roman" w:hAnsi="Times New Roman"/>
                <w:b w:val="0"/>
                <w:color w:val="000000"/>
                <w:sz w:val="20"/>
                <w:lang w:val="sr-Cyrl-CS"/>
              </w:rPr>
              <w:t>Цена</w:t>
            </w:r>
          </w:p>
        </w:tc>
      </w:tr>
      <w:tr w:rsidR="00D65958" w:rsidRPr="00D65958" w:rsidTr="0073134A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58" w:rsidRPr="00D65958" w:rsidRDefault="00D65958" w:rsidP="00D65958">
            <w:pPr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D65958">
              <w:rPr>
                <w:rFonts w:ascii="Times New Roman" w:hAnsi="Times New Roman"/>
                <w:b w:val="0"/>
                <w:color w:val="000000"/>
                <w:sz w:val="20"/>
                <w:lang w:val="sr-Cyrl-CS"/>
              </w:rPr>
              <w:t>1.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58" w:rsidRPr="00D65958" w:rsidRDefault="00D65958" w:rsidP="00D65958">
            <w:pPr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D65958">
              <w:rPr>
                <w:rFonts w:ascii="Times New Roman" w:hAnsi="Times New Roman"/>
                <w:b w:val="0"/>
                <w:color w:val="000000"/>
                <w:sz w:val="20"/>
                <w:lang w:val="sr-Cyrl-CS"/>
              </w:rPr>
              <w:t>Започети сат паркирања за коришћење општег паркиралишта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58" w:rsidRPr="00D65958" w:rsidRDefault="00D65958" w:rsidP="00D65958">
            <w:pPr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D65958">
              <w:rPr>
                <w:rFonts w:ascii="Times New Roman" w:hAnsi="Times New Roman"/>
                <w:b w:val="0"/>
                <w:color w:val="000000"/>
                <w:sz w:val="20"/>
                <w:lang w:val="sr-Cyrl-CS"/>
              </w:rPr>
              <w:t>30</w:t>
            </w:r>
            <w:r w:rsidRPr="00D65958">
              <w:rPr>
                <w:rFonts w:ascii="Times New Roman" w:hAnsi="Times New Roman"/>
                <w:b w:val="0"/>
                <w:color w:val="000000"/>
                <w:sz w:val="20"/>
              </w:rPr>
              <w:t>,00</w:t>
            </w:r>
          </w:p>
        </w:tc>
      </w:tr>
      <w:tr w:rsidR="00D65958" w:rsidRPr="00D65958" w:rsidTr="0073134A">
        <w:trPr>
          <w:trHeight w:val="3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58" w:rsidRPr="00D65958" w:rsidRDefault="00D65958" w:rsidP="00D65958">
            <w:pPr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D65958">
              <w:rPr>
                <w:rFonts w:ascii="Times New Roman" w:hAnsi="Times New Roman"/>
                <w:b w:val="0"/>
                <w:color w:val="000000"/>
                <w:sz w:val="20"/>
                <w:lang w:val="sr-Cyrl-CS"/>
              </w:rPr>
              <w:t>2.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58" w:rsidRPr="00D65958" w:rsidRDefault="00D65958" w:rsidP="00D65958">
            <w:pPr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D65958">
              <w:rPr>
                <w:rFonts w:ascii="Times New Roman" w:hAnsi="Times New Roman"/>
                <w:b w:val="0"/>
                <w:color w:val="000000"/>
                <w:sz w:val="20"/>
                <w:lang w:val="sr-Cyrl-CS"/>
              </w:rPr>
              <w:t>Дневна паркинг карта за коришћење општег паркиралишта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58" w:rsidRPr="00D65958" w:rsidRDefault="00D65958" w:rsidP="00D65958">
            <w:pPr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D65958">
              <w:rPr>
                <w:rFonts w:ascii="Times New Roman" w:hAnsi="Times New Roman"/>
                <w:b w:val="0"/>
                <w:color w:val="000000"/>
                <w:sz w:val="20"/>
                <w:lang w:val="sr-Cyrl-CS"/>
              </w:rPr>
              <w:t>120</w:t>
            </w:r>
            <w:r w:rsidRPr="00D65958">
              <w:rPr>
                <w:rFonts w:ascii="Times New Roman" w:hAnsi="Times New Roman"/>
                <w:b w:val="0"/>
                <w:color w:val="000000"/>
                <w:sz w:val="20"/>
              </w:rPr>
              <w:t>,00</w:t>
            </w:r>
          </w:p>
        </w:tc>
      </w:tr>
      <w:tr w:rsidR="00D65958" w:rsidRPr="00D65958" w:rsidTr="00973CD7">
        <w:trPr>
          <w:trHeight w:val="6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58" w:rsidRPr="00D65958" w:rsidRDefault="00D65958" w:rsidP="00D65958">
            <w:pPr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D65958">
              <w:rPr>
                <w:rFonts w:ascii="Times New Roman" w:hAnsi="Times New Roman"/>
                <w:b w:val="0"/>
                <w:color w:val="000000"/>
                <w:sz w:val="20"/>
                <w:lang w:val="sr-Cyrl-CS"/>
              </w:rPr>
              <w:t>3.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58" w:rsidRPr="00D65958" w:rsidRDefault="00D65958" w:rsidP="00D65958">
            <w:pPr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D65958">
              <w:rPr>
                <w:rFonts w:ascii="Times New Roman" w:hAnsi="Times New Roman"/>
                <w:b w:val="0"/>
                <w:color w:val="000000"/>
                <w:sz w:val="20"/>
                <w:lang w:val="sr-Cyrl-CS"/>
              </w:rPr>
              <w:t>Повлашћена паркинг карта за станаре и особе са инвалидитетом (важи у сектору становања)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58" w:rsidRPr="00D65958" w:rsidRDefault="00D65958" w:rsidP="00D65958">
            <w:pPr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D65958">
              <w:rPr>
                <w:rFonts w:ascii="Times New Roman" w:hAnsi="Times New Roman"/>
                <w:b w:val="0"/>
                <w:color w:val="000000"/>
                <w:sz w:val="20"/>
                <w:lang w:val="sr-Cyrl-CS"/>
              </w:rPr>
              <w:t>500</w:t>
            </w:r>
            <w:r w:rsidRPr="00D65958">
              <w:rPr>
                <w:rFonts w:ascii="Times New Roman" w:hAnsi="Times New Roman"/>
                <w:b w:val="0"/>
                <w:color w:val="000000"/>
                <w:sz w:val="20"/>
              </w:rPr>
              <w:t>,00</w:t>
            </w:r>
          </w:p>
        </w:tc>
      </w:tr>
      <w:tr w:rsidR="00D65958" w:rsidRPr="00D65958" w:rsidTr="0073134A">
        <w:trPr>
          <w:trHeight w:val="5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58" w:rsidRPr="00D65958" w:rsidRDefault="00D65958" w:rsidP="00D65958">
            <w:pPr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D65958">
              <w:rPr>
                <w:rFonts w:ascii="Times New Roman" w:hAnsi="Times New Roman"/>
                <w:b w:val="0"/>
                <w:color w:val="000000"/>
                <w:sz w:val="20"/>
                <w:lang w:val="sr-Cyrl-CS"/>
              </w:rPr>
              <w:t>4.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58" w:rsidRPr="00D65958" w:rsidRDefault="00D65958" w:rsidP="00D65958">
            <w:pPr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D65958">
              <w:rPr>
                <w:rFonts w:ascii="Times New Roman" w:hAnsi="Times New Roman"/>
                <w:b w:val="0"/>
                <w:color w:val="000000"/>
                <w:sz w:val="20"/>
                <w:lang w:val="sr-Cyrl-CS"/>
              </w:rPr>
              <w:t>Месечна претплатна паркинг карта за физичка лица за коришћење општег паркиралишта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58" w:rsidRPr="00D65958" w:rsidRDefault="00D65958" w:rsidP="00D65958">
            <w:pPr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D65958">
              <w:rPr>
                <w:rFonts w:ascii="Times New Roman" w:hAnsi="Times New Roman"/>
                <w:b w:val="0"/>
                <w:color w:val="000000"/>
                <w:sz w:val="20"/>
                <w:lang w:val="sr-Cyrl-CS"/>
              </w:rPr>
              <w:t>2.000,00</w:t>
            </w:r>
          </w:p>
        </w:tc>
      </w:tr>
      <w:tr w:rsidR="00D65958" w:rsidRPr="00D65958" w:rsidTr="0073134A">
        <w:trPr>
          <w:trHeight w:val="4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58" w:rsidRPr="00D65958" w:rsidRDefault="00D65958" w:rsidP="00D65958">
            <w:pPr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D65958">
              <w:rPr>
                <w:rFonts w:ascii="Times New Roman" w:hAnsi="Times New Roman"/>
                <w:b w:val="0"/>
                <w:color w:val="000000"/>
                <w:sz w:val="20"/>
                <w:lang w:val="sr-Cyrl-CS"/>
              </w:rPr>
              <w:t>5.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58" w:rsidRPr="00D65958" w:rsidRDefault="00D65958" w:rsidP="00D65958">
            <w:pPr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D65958">
              <w:rPr>
                <w:rFonts w:ascii="Times New Roman" w:hAnsi="Times New Roman"/>
                <w:b w:val="0"/>
                <w:color w:val="000000"/>
                <w:sz w:val="20"/>
                <w:lang w:val="sr-Cyrl-CS"/>
              </w:rPr>
              <w:t>Месечна прет.паркин карта за правна лица за коришћење општег паркиралишта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58" w:rsidRPr="00D65958" w:rsidRDefault="00D65958" w:rsidP="00D65958">
            <w:pPr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D65958">
              <w:rPr>
                <w:rFonts w:ascii="Times New Roman" w:hAnsi="Times New Roman"/>
                <w:b w:val="0"/>
                <w:color w:val="000000"/>
                <w:sz w:val="20"/>
                <w:lang w:val="sr-Cyrl-CS"/>
              </w:rPr>
              <w:t>2.000,00</w:t>
            </w:r>
          </w:p>
        </w:tc>
      </w:tr>
      <w:tr w:rsidR="00D65958" w:rsidRPr="00D65958" w:rsidTr="0073134A">
        <w:trPr>
          <w:trHeight w:val="3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58" w:rsidRPr="00D65958" w:rsidRDefault="00D65958" w:rsidP="00D65958">
            <w:pPr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D65958">
              <w:rPr>
                <w:rFonts w:ascii="Times New Roman" w:hAnsi="Times New Roman"/>
                <w:b w:val="0"/>
                <w:color w:val="000000"/>
                <w:sz w:val="20"/>
                <w:lang w:val="sr-Cyrl-CS"/>
              </w:rPr>
              <w:t>6.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58" w:rsidRPr="00D65958" w:rsidRDefault="00D65958" w:rsidP="00D65958">
            <w:pPr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D65958">
              <w:rPr>
                <w:rFonts w:ascii="Times New Roman" w:hAnsi="Times New Roman"/>
                <w:b w:val="0"/>
                <w:color w:val="000000"/>
                <w:sz w:val="20"/>
                <w:lang w:val="sr-Cyrl-CS"/>
              </w:rPr>
              <w:t>Месечна претплатна паркинг карта за такси возила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58" w:rsidRPr="00D65958" w:rsidRDefault="00D65958" w:rsidP="00D65958">
            <w:pPr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D65958">
              <w:rPr>
                <w:rFonts w:ascii="Times New Roman" w:hAnsi="Times New Roman"/>
                <w:b w:val="0"/>
                <w:color w:val="000000"/>
                <w:sz w:val="20"/>
                <w:lang w:val="sr-Cyrl-CS"/>
              </w:rPr>
              <w:t>2.000,00</w:t>
            </w:r>
          </w:p>
        </w:tc>
      </w:tr>
      <w:tr w:rsidR="00D65958" w:rsidRPr="00D65958" w:rsidTr="0073134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58" w:rsidRPr="00D65958" w:rsidRDefault="00D65958" w:rsidP="00D65958">
            <w:pPr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D65958">
              <w:rPr>
                <w:rFonts w:ascii="Times New Roman" w:hAnsi="Times New Roman"/>
                <w:b w:val="0"/>
                <w:color w:val="000000"/>
                <w:sz w:val="20"/>
                <w:lang w:val="sr-Cyrl-CS"/>
              </w:rPr>
              <w:t>7.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58" w:rsidRPr="00D65958" w:rsidRDefault="00D65958" w:rsidP="00D65958">
            <w:pPr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D65958">
              <w:rPr>
                <w:rFonts w:ascii="Times New Roman" w:hAnsi="Times New Roman"/>
                <w:b w:val="0"/>
                <w:color w:val="000000"/>
                <w:sz w:val="20"/>
                <w:lang w:val="sr-Cyrl-CS"/>
              </w:rPr>
              <w:t>Доплатна карта за коришћење општег паркиралишта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58" w:rsidRPr="00D65958" w:rsidRDefault="00D65958" w:rsidP="00D65958">
            <w:pPr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D65958">
              <w:rPr>
                <w:rFonts w:ascii="Times New Roman" w:hAnsi="Times New Roman"/>
                <w:b w:val="0"/>
                <w:color w:val="000000"/>
                <w:sz w:val="20"/>
                <w:lang w:val="sr-Cyrl-CS"/>
              </w:rPr>
              <w:t>1.500,00</w:t>
            </w:r>
          </w:p>
        </w:tc>
      </w:tr>
    </w:tbl>
    <w:p w:rsidR="00D65958" w:rsidRPr="00BB2733" w:rsidRDefault="00D65958" w:rsidP="00D65958">
      <w:pPr>
        <w:jc w:val="both"/>
        <w:rPr>
          <w:rFonts w:ascii="Times New Roman" w:hAnsi="Times New Roman"/>
          <w:b w:val="0"/>
          <w:sz w:val="12"/>
          <w:lang w:val="sr-Cyrl-CS"/>
        </w:rPr>
      </w:pPr>
      <w:r w:rsidRPr="00D65958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</w:t>
      </w:r>
    </w:p>
    <w:p w:rsidR="00D65958" w:rsidRPr="00D65958" w:rsidRDefault="00D65958" w:rsidP="00D65958">
      <w:pPr>
        <w:jc w:val="center"/>
        <w:rPr>
          <w:rFonts w:ascii="Times New Roman" w:hAnsi="Times New Roman"/>
          <w:b w:val="0"/>
          <w:sz w:val="20"/>
          <w:lang w:val="sr-Latn-CS"/>
        </w:rPr>
      </w:pPr>
      <w:r w:rsidRPr="00D65958">
        <w:rPr>
          <w:rFonts w:ascii="Times New Roman" w:hAnsi="Times New Roman"/>
          <w:b w:val="0"/>
          <w:sz w:val="20"/>
          <w:lang w:val="sr-Latn-CS"/>
        </w:rPr>
        <w:t>IV</w:t>
      </w:r>
    </w:p>
    <w:p w:rsidR="00D65958" w:rsidRPr="00D65958" w:rsidRDefault="00D65958" w:rsidP="00D65958">
      <w:pPr>
        <w:tabs>
          <w:tab w:val="left" w:pos="0"/>
        </w:tabs>
        <w:jc w:val="both"/>
        <w:rPr>
          <w:rFonts w:ascii="Times New Roman" w:hAnsi="Times New Roman"/>
          <w:b w:val="0"/>
          <w:sz w:val="20"/>
          <w:lang w:val="sr-Cyrl-CS"/>
        </w:rPr>
      </w:pPr>
      <w:r w:rsidRPr="00D65958">
        <w:rPr>
          <w:rFonts w:ascii="Times New Roman" w:hAnsi="Times New Roman"/>
          <w:b w:val="0"/>
          <w:sz w:val="20"/>
          <w:lang w:val="sr-Cyrl-CS"/>
        </w:rPr>
        <w:t>Паркирање је бесплатно за службене аутомобиле општинске управе општине Ћићевац.</w:t>
      </w:r>
    </w:p>
    <w:p w:rsidR="00D65958" w:rsidRPr="00BB2733" w:rsidRDefault="00D65958" w:rsidP="00D65958">
      <w:pPr>
        <w:tabs>
          <w:tab w:val="left" w:pos="0"/>
        </w:tabs>
        <w:jc w:val="center"/>
        <w:rPr>
          <w:rFonts w:ascii="Times New Roman" w:hAnsi="Times New Roman"/>
          <w:b w:val="0"/>
          <w:sz w:val="12"/>
        </w:rPr>
      </w:pPr>
    </w:p>
    <w:p w:rsidR="00D65958" w:rsidRPr="00D65958" w:rsidRDefault="00D65958" w:rsidP="00D65958">
      <w:pPr>
        <w:tabs>
          <w:tab w:val="left" w:pos="0"/>
        </w:tabs>
        <w:jc w:val="center"/>
        <w:rPr>
          <w:rFonts w:ascii="Times New Roman" w:hAnsi="Times New Roman"/>
          <w:b w:val="0"/>
          <w:sz w:val="20"/>
          <w:lang w:val="sr-Cyrl-CS"/>
        </w:rPr>
      </w:pPr>
      <w:r w:rsidRPr="00D65958">
        <w:rPr>
          <w:rFonts w:ascii="Times New Roman" w:hAnsi="Times New Roman"/>
          <w:b w:val="0"/>
          <w:sz w:val="20"/>
          <w:lang w:val="sr-Latn-CS"/>
        </w:rPr>
        <w:t>V</w:t>
      </w:r>
    </w:p>
    <w:p w:rsidR="00D65958" w:rsidRPr="00D65958" w:rsidRDefault="00D65958" w:rsidP="00D65958">
      <w:pPr>
        <w:tabs>
          <w:tab w:val="left" w:pos="0"/>
        </w:tabs>
        <w:jc w:val="both"/>
        <w:rPr>
          <w:rFonts w:ascii="Times New Roman" w:hAnsi="Times New Roman"/>
          <w:b w:val="0"/>
          <w:sz w:val="20"/>
          <w:lang w:val="sr-Cyrl-CS"/>
        </w:rPr>
      </w:pPr>
      <w:r w:rsidRPr="00D65958">
        <w:rPr>
          <w:rFonts w:ascii="Times New Roman" w:hAnsi="Times New Roman"/>
          <w:b w:val="0"/>
          <w:sz w:val="20"/>
          <w:lang w:val="sr-Cyrl-CS"/>
        </w:rPr>
        <w:t xml:space="preserve">Ценовник доставити Општинском већу општине Ћићевац ради давања сагласности на исти. </w:t>
      </w:r>
    </w:p>
    <w:p w:rsidR="00D65958" w:rsidRPr="00BB2733" w:rsidRDefault="00D65958" w:rsidP="00D65958">
      <w:pPr>
        <w:tabs>
          <w:tab w:val="left" w:pos="0"/>
        </w:tabs>
        <w:jc w:val="both"/>
        <w:rPr>
          <w:rFonts w:ascii="Times New Roman" w:hAnsi="Times New Roman"/>
          <w:b w:val="0"/>
          <w:sz w:val="12"/>
          <w:lang w:val="sr-Cyrl-CS"/>
        </w:rPr>
      </w:pPr>
    </w:p>
    <w:p w:rsidR="00D65958" w:rsidRPr="00D65958" w:rsidRDefault="00D65958" w:rsidP="00D65958">
      <w:pPr>
        <w:tabs>
          <w:tab w:val="left" w:pos="0"/>
        </w:tabs>
        <w:jc w:val="center"/>
        <w:rPr>
          <w:rFonts w:ascii="Times New Roman" w:hAnsi="Times New Roman"/>
          <w:b w:val="0"/>
          <w:sz w:val="20"/>
        </w:rPr>
      </w:pPr>
      <w:r w:rsidRPr="00D65958">
        <w:rPr>
          <w:rFonts w:ascii="Times New Roman" w:hAnsi="Times New Roman"/>
          <w:b w:val="0"/>
          <w:sz w:val="20"/>
          <w:lang w:val="sr-Latn-CS"/>
        </w:rPr>
        <w:t>VI</w:t>
      </w:r>
    </w:p>
    <w:p w:rsidR="00D65958" w:rsidRPr="00D65958" w:rsidRDefault="00D65958" w:rsidP="00D65958">
      <w:pPr>
        <w:tabs>
          <w:tab w:val="left" w:pos="0"/>
        </w:tabs>
        <w:rPr>
          <w:rFonts w:ascii="Times New Roman" w:hAnsi="Times New Roman"/>
          <w:b w:val="0"/>
          <w:sz w:val="20"/>
        </w:rPr>
      </w:pPr>
      <w:r w:rsidRPr="00D65958">
        <w:rPr>
          <w:rFonts w:ascii="Times New Roman" w:hAnsi="Times New Roman"/>
          <w:b w:val="0"/>
          <w:sz w:val="20"/>
        </w:rPr>
        <w:t xml:space="preserve">Овај ценовник ступа на снагу наредног дана од дана објављивања у „Сл. </w:t>
      </w:r>
      <w:r w:rsidR="0073134A">
        <w:rPr>
          <w:rFonts w:ascii="Times New Roman" w:hAnsi="Times New Roman"/>
          <w:b w:val="0"/>
          <w:sz w:val="20"/>
        </w:rPr>
        <w:t>л</w:t>
      </w:r>
      <w:r w:rsidRPr="00D65958">
        <w:rPr>
          <w:rFonts w:ascii="Times New Roman" w:hAnsi="Times New Roman"/>
          <w:b w:val="0"/>
          <w:sz w:val="20"/>
        </w:rPr>
        <w:t>исту општине Ћићевац“.</w:t>
      </w:r>
    </w:p>
    <w:p w:rsidR="00D65958" w:rsidRPr="00BB2733" w:rsidRDefault="00D65958" w:rsidP="00D65958">
      <w:pPr>
        <w:tabs>
          <w:tab w:val="left" w:pos="0"/>
        </w:tabs>
        <w:jc w:val="both"/>
        <w:rPr>
          <w:rFonts w:ascii="Times New Roman" w:hAnsi="Times New Roman"/>
          <w:b w:val="0"/>
          <w:sz w:val="8"/>
          <w:lang w:val="sr-Cyrl-CS"/>
        </w:rPr>
      </w:pPr>
    </w:p>
    <w:p w:rsidR="00D65958" w:rsidRPr="00D65958" w:rsidRDefault="00D65958" w:rsidP="0073134A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D65958">
        <w:rPr>
          <w:rFonts w:ascii="Times New Roman" w:hAnsi="Times New Roman"/>
          <w:b w:val="0"/>
          <w:sz w:val="20"/>
          <w:lang w:val="sr-Cyrl-CS"/>
        </w:rPr>
        <w:t>Ј.П. „Путеви Ћићевац“</w:t>
      </w:r>
    </w:p>
    <w:p w:rsidR="00D65958" w:rsidRPr="00D65958" w:rsidRDefault="00D65958" w:rsidP="0073134A">
      <w:pPr>
        <w:tabs>
          <w:tab w:val="left" w:pos="0"/>
        </w:tabs>
        <w:jc w:val="center"/>
        <w:rPr>
          <w:rFonts w:ascii="Times New Roman" w:hAnsi="Times New Roman"/>
          <w:b w:val="0"/>
          <w:sz w:val="20"/>
          <w:lang w:val="sr-Cyrl-CS"/>
        </w:rPr>
      </w:pPr>
      <w:r w:rsidRPr="00D65958">
        <w:rPr>
          <w:rFonts w:ascii="Times New Roman" w:hAnsi="Times New Roman"/>
          <w:b w:val="0"/>
          <w:sz w:val="20"/>
          <w:lang w:val="sr-Cyrl-CS"/>
        </w:rPr>
        <w:t>Број:</w:t>
      </w:r>
      <w:r w:rsidR="0073134A">
        <w:rPr>
          <w:rFonts w:ascii="Times New Roman" w:hAnsi="Times New Roman"/>
          <w:b w:val="0"/>
          <w:sz w:val="20"/>
          <w:lang w:val="sr-Cyrl-CS"/>
        </w:rPr>
        <w:t xml:space="preserve"> </w:t>
      </w:r>
      <w:r w:rsidR="005D52CE">
        <w:rPr>
          <w:rFonts w:ascii="Times New Roman" w:hAnsi="Times New Roman"/>
          <w:b w:val="0"/>
          <w:sz w:val="20"/>
          <w:lang w:val="sr-Cyrl-CS"/>
        </w:rPr>
        <w:t>76-2/17</w:t>
      </w:r>
    </w:p>
    <w:p w:rsidR="00D65958" w:rsidRDefault="00D65958" w:rsidP="0073134A">
      <w:pPr>
        <w:tabs>
          <w:tab w:val="left" w:pos="0"/>
        </w:tabs>
        <w:jc w:val="center"/>
        <w:rPr>
          <w:rFonts w:ascii="Times New Roman" w:hAnsi="Times New Roman"/>
          <w:b w:val="0"/>
          <w:sz w:val="20"/>
        </w:rPr>
      </w:pPr>
      <w:r w:rsidRPr="00D65958">
        <w:rPr>
          <w:rFonts w:ascii="Times New Roman" w:hAnsi="Times New Roman"/>
          <w:b w:val="0"/>
          <w:sz w:val="20"/>
          <w:lang w:val="sr-Cyrl-CS"/>
        </w:rPr>
        <w:t>Датум:</w:t>
      </w:r>
      <w:r w:rsidR="0073134A">
        <w:rPr>
          <w:rFonts w:ascii="Times New Roman" w:hAnsi="Times New Roman"/>
          <w:b w:val="0"/>
          <w:sz w:val="20"/>
          <w:lang w:val="sr-Cyrl-CS"/>
        </w:rPr>
        <w:t xml:space="preserve"> 6.6.2017. године</w:t>
      </w:r>
    </w:p>
    <w:p w:rsidR="00BB2733" w:rsidRPr="00BB2733" w:rsidRDefault="00BB2733" w:rsidP="0073134A">
      <w:pPr>
        <w:tabs>
          <w:tab w:val="left" w:pos="0"/>
        </w:tabs>
        <w:jc w:val="center"/>
        <w:rPr>
          <w:rFonts w:ascii="Times New Roman" w:hAnsi="Times New Roman"/>
          <w:b w:val="0"/>
          <w:sz w:val="4"/>
        </w:rPr>
      </w:pPr>
    </w:p>
    <w:p w:rsidR="00D65958" w:rsidRPr="00D65958" w:rsidRDefault="0073134A" w:rsidP="0073134A">
      <w:pPr>
        <w:tabs>
          <w:tab w:val="left" w:pos="0"/>
        </w:tabs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                                     </w:t>
      </w:r>
      <w:r w:rsidR="00D65958" w:rsidRPr="00D65958">
        <w:rPr>
          <w:rFonts w:ascii="Times New Roman" w:hAnsi="Times New Roman"/>
          <w:b w:val="0"/>
          <w:sz w:val="20"/>
          <w:lang w:val="sr-Cyrl-CS"/>
        </w:rPr>
        <w:t>Председник Надзорног одбора</w:t>
      </w:r>
    </w:p>
    <w:p w:rsidR="008C2132" w:rsidRPr="00A638A0" w:rsidRDefault="0073134A" w:rsidP="005D52CE">
      <w:pPr>
        <w:tabs>
          <w:tab w:val="left" w:pos="0"/>
        </w:tabs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                           </w:t>
      </w:r>
      <w:r w:rsidR="005D52CE">
        <w:rPr>
          <w:rFonts w:ascii="Times New Roman" w:hAnsi="Times New Roman"/>
          <w:b w:val="0"/>
          <w:sz w:val="20"/>
          <w:lang w:val="sr-Cyrl-CS"/>
        </w:rPr>
        <w:t xml:space="preserve">         </w:t>
      </w:r>
      <w:r w:rsidR="00BB2733">
        <w:rPr>
          <w:rFonts w:ascii="Times New Roman" w:hAnsi="Times New Roman"/>
          <w:b w:val="0"/>
          <w:sz w:val="20"/>
        </w:rPr>
        <w:t xml:space="preserve"> </w:t>
      </w:r>
      <w:r>
        <w:rPr>
          <w:rFonts w:ascii="Times New Roman" w:hAnsi="Times New Roman"/>
          <w:b w:val="0"/>
          <w:sz w:val="20"/>
          <w:lang w:val="sr-Cyrl-CS"/>
        </w:rPr>
        <w:t>Александар Петковић, с.р.</w:t>
      </w:r>
      <w:r w:rsidR="008C2132" w:rsidRPr="00A638A0">
        <w:rPr>
          <w:rFonts w:ascii="Times New Roman" w:hAnsi="Times New Roman"/>
          <w:lang w:val="sr-Cyrl-CS"/>
        </w:rPr>
        <w:t xml:space="preserve">                               </w:t>
      </w:r>
    </w:p>
    <w:p w:rsidR="00EB4B6E" w:rsidRPr="00AA0F77" w:rsidRDefault="00EB4B6E" w:rsidP="00EB4B6E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</w:t>
      </w:r>
      <w:r w:rsidRPr="00AA0F77">
        <w:rPr>
          <w:rFonts w:ascii="Times New Roman" w:hAnsi="Times New Roman"/>
          <w:sz w:val="24"/>
          <w:szCs w:val="24"/>
          <w:lang w:val="sr-Cyrl-CS"/>
        </w:rPr>
        <w:t xml:space="preserve">               </w:t>
      </w:r>
    </w:p>
    <w:p w:rsidR="00BE7943" w:rsidRPr="00720E65" w:rsidRDefault="00BE7943" w:rsidP="005D52CE">
      <w:pPr>
        <w:jc w:val="center"/>
        <w:rPr>
          <w:rFonts w:ascii="Times New Roman" w:hAnsi="Times New Roman"/>
          <w:b w:val="0"/>
          <w:color w:val="000000"/>
          <w:sz w:val="20"/>
        </w:rPr>
      </w:pPr>
      <w:r w:rsidRPr="00720E65">
        <w:rPr>
          <w:rFonts w:ascii="Times New Roman" w:hAnsi="Times New Roman"/>
          <w:b w:val="0"/>
          <w:color w:val="000000"/>
          <w:sz w:val="20"/>
        </w:rPr>
        <w:t>__________________________________________________________</w:t>
      </w:r>
    </w:p>
    <w:p w:rsidR="00BE7943" w:rsidRPr="00720E65" w:rsidRDefault="00BE7943" w:rsidP="00720E65">
      <w:pPr>
        <w:jc w:val="center"/>
        <w:rPr>
          <w:rFonts w:ascii="Times New Roman" w:hAnsi="Times New Roman"/>
          <w:b w:val="0"/>
          <w:color w:val="000000"/>
          <w:sz w:val="20"/>
        </w:rPr>
      </w:pPr>
      <w:r w:rsidRPr="00720E65">
        <w:rPr>
          <w:rFonts w:ascii="Times New Roman" w:hAnsi="Times New Roman"/>
          <w:b w:val="0"/>
          <w:color w:val="000000"/>
          <w:sz w:val="20"/>
        </w:rPr>
        <w:t>____________________________________</w:t>
      </w:r>
    </w:p>
    <w:p w:rsidR="00BE7943" w:rsidRPr="00720E65" w:rsidRDefault="0087599A" w:rsidP="00720E65">
      <w:pPr>
        <w:jc w:val="center"/>
        <w:rPr>
          <w:rFonts w:ascii="Times New Roman" w:hAnsi="Times New Roman"/>
          <w:b w:val="0"/>
          <w:color w:val="000000"/>
          <w:sz w:val="20"/>
        </w:rPr>
      </w:pPr>
      <w:r w:rsidRPr="00720E65">
        <w:rPr>
          <w:rFonts w:ascii="Times New Roman" w:hAnsi="Times New Roman"/>
          <w:b w:val="0"/>
          <w:color w:val="000000"/>
          <w:sz w:val="20"/>
        </w:rPr>
        <w:t>______________________</w:t>
      </w:r>
    </w:p>
    <w:p w:rsidR="0087599A" w:rsidRPr="00720E65" w:rsidRDefault="0087599A" w:rsidP="00720E65">
      <w:pPr>
        <w:jc w:val="center"/>
        <w:rPr>
          <w:rFonts w:ascii="Times New Roman" w:hAnsi="Times New Roman"/>
          <w:b w:val="0"/>
          <w:color w:val="000000"/>
          <w:sz w:val="20"/>
        </w:rPr>
      </w:pPr>
    </w:p>
    <w:p w:rsidR="00536F97" w:rsidRPr="00720E65" w:rsidRDefault="00536F97" w:rsidP="00720E65">
      <w:pPr>
        <w:jc w:val="center"/>
        <w:rPr>
          <w:rFonts w:ascii="Times New Roman" w:hAnsi="Times New Roman"/>
          <w:b w:val="0"/>
          <w:color w:val="000000"/>
          <w:sz w:val="20"/>
        </w:rPr>
      </w:pPr>
    </w:p>
    <w:p w:rsidR="00F668AA" w:rsidRPr="00720E65" w:rsidRDefault="00F668AA" w:rsidP="00720E65">
      <w:pPr>
        <w:jc w:val="center"/>
        <w:rPr>
          <w:rFonts w:ascii="Times New Roman" w:hAnsi="Times New Roman"/>
          <w:b w:val="0"/>
          <w:sz w:val="20"/>
        </w:rPr>
      </w:pPr>
    </w:p>
    <w:p w:rsidR="005829C2" w:rsidRPr="005D52CE" w:rsidRDefault="005829C2" w:rsidP="00720E65">
      <w:pPr>
        <w:jc w:val="center"/>
        <w:rPr>
          <w:rFonts w:ascii="Times New Roman" w:hAnsi="Times New Roman"/>
          <w:sz w:val="20"/>
        </w:rPr>
      </w:pPr>
      <w:r w:rsidRPr="005D52CE">
        <w:rPr>
          <w:rFonts w:ascii="Times New Roman" w:hAnsi="Times New Roman"/>
          <w:sz w:val="20"/>
        </w:rPr>
        <w:t>С</w:t>
      </w:r>
      <w:r w:rsidRPr="005D52CE">
        <w:rPr>
          <w:rFonts w:ascii="Times New Roman" w:hAnsi="Times New Roman"/>
          <w:sz w:val="20"/>
          <w:lang w:val="pt-BR"/>
        </w:rPr>
        <w:t xml:space="preserve"> </w:t>
      </w:r>
      <w:r w:rsidRPr="005D52CE">
        <w:rPr>
          <w:rFonts w:ascii="Times New Roman" w:hAnsi="Times New Roman"/>
          <w:sz w:val="20"/>
        </w:rPr>
        <w:t>А</w:t>
      </w:r>
      <w:r w:rsidRPr="005D52CE">
        <w:rPr>
          <w:rFonts w:ascii="Times New Roman" w:hAnsi="Times New Roman"/>
          <w:sz w:val="20"/>
          <w:lang w:val="pt-BR"/>
        </w:rPr>
        <w:t xml:space="preserve"> </w:t>
      </w:r>
      <w:r w:rsidRPr="005D52CE">
        <w:rPr>
          <w:rFonts w:ascii="Times New Roman" w:hAnsi="Times New Roman"/>
          <w:sz w:val="20"/>
        </w:rPr>
        <w:t>Д</w:t>
      </w:r>
      <w:r w:rsidRPr="005D52CE">
        <w:rPr>
          <w:rFonts w:ascii="Times New Roman" w:hAnsi="Times New Roman"/>
          <w:sz w:val="20"/>
          <w:lang w:val="pt-BR"/>
        </w:rPr>
        <w:t xml:space="preserve"> </w:t>
      </w:r>
      <w:r w:rsidRPr="005D52CE">
        <w:rPr>
          <w:rFonts w:ascii="Times New Roman" w:hAnsi="Times New Roman"/>
          <w:sz w:val="20"/>
        </w:rPr>
        <w:t>Р</w:t>
      </w:r>
      <w:r w:rsidRPr="005D52CE">
        <w:rPr>
          <w:rFonts w:ascii="Times New Roman" w:hAnsi="Times New Roman"/>
          <w:sz w:val="20"/>
          <w:lang w:val="pt-BR"/>
        </w:rPr>
        <w:t xml:space="preserve"> </w:t>
      </w:r>
      <w:r w:rsidRPr="005D52CE">
        <w:rPr>
          <w:rFonts w:ascii="Times New Roman" w:hAnsi="Times New Roman"/>
          <w:sz w:val="20"/>
        </w:rPr>
        <w:t>Ж</w:t>
      </w:r>
      <w:r w:rsidRPr="005D52CE">
        <w:rPr>
          <w:rFonts w:ascii="Times New Roman" w:hAnsi="Times New Roman"/>
          <w:sz w:val="20"/>
          <w:lang w:val="pt-BR"/>
        </w:rPr>
        <w:t xml:space="preserve"> </w:t>
      </w:r>
      <w:r w:rsidRPr="005D52CE">
        <w:rPr>
          <w:rFonts w:ascii="Times New Roman" w:hAnsi="Times New Roman"/>
          <w:sz w:val="20"/>
        </w:rPr>
        <w:t>А</w:t>
      </w:r>
      <w:r w:rsidRPr="005D52CE">
        <w:rPr>
          <w:rFonts w:ascii="Times New Roman" w:hAnsi="Times New Roman"/>
          <w:sz w:val="20"/>
          <w:lang w:val="pt-BR"/>
        </w:rPr>
        <w:t xml:space="preserve"> </w:t>
      </w:r>
      <w:r w:rsidRPr="005D52CE">
        <w:rPr>
          <w:rFonts w:ascii="Times New Roman" w:hAnsi="Times New Roman"/>
          <w:sz w:val="20"/>
        </w:rPr>
        <w:t>Ј</w:t>
      </w:r>
    </w:p>
    <w:p w:rsidR="005D52CE" w:rsidRDefault="005D52CE" w:rsidP="00720E65">
      <w:pPr>
        <w:pStyle w:val="NoSpacing"/>
        <w:tabs>
          <w:tab w:val="left" w:pos="9072"/>
          <w:tab w:val="left" w:pos="9214"/>
          <w:tab w:val="left" w:pos="9356"/>
        </w:tabs>
        <w:ind w:left="9046" w:right="85"/>
        <w:rPr>
          <w:rFonts w:ascii="Times New Roman" w:hAnsi="Times New Roman"/>
          <w:sz w:val="20"/>
          <w:szCs w:val="20"/>
          <w:lang w:val="sr-Cyrl-CS"/>
        </w:rPr>
      </w:pPr>
    </w:p>
    <w:p w:rsidR="008130CE" w:rsidRPr="00720E65" w:rsidRDefault="008130CE" w:rsidP="00720E65">
      <w:pPr>
        <w:pStyle w:val="NoSpacing"/>
        <w:tabs>
          <w:tab w:val="left" w:pos="9072"/>
          <w:tab w:val="left" w:pos="9214"/>
          <w:tab w:val="left" w:pos="9356"/>
        </w:tabs>
        <w:ind w:left="9046" w:right="85"/>
        <w:rPr>
          <w:rFonts w:ascii="Times New Roman" w:hAnsi="Times New Roman"/>
          <w:sz w:val="20"/>
          <w:szCs w:val="20"/>
        </w:rPr>
      </w:pPr>
      <w:r w:rsidRPr="00720E65">
        <w:rPr>
          <w:rFonts w:ascii="Times New Roman" w:hAnsi="Times New Roman"/>
          <w:sz w:val="20"/>
          <w:szCs w:val="20"/>
          <w:lang w:val="sr-Cyrl-CS"/>
        </w:rPr>
        <w:lastRenderedPageBreak/>
        <w:t xml:space="preserve">                                                                                                                                        </w:t>
      </w:r>
      <w:r w:rsidRPr="00720E65">
        <w:rPr>
          <w:rFonts w:ascii="Times New Roman" w:hAnsi="Times New Roman"/>
          <w:sz w:val="20"/>
          <w:szCs w:val="20"/>
        </w:rPr>
        <w:t>Страна</w:t>
      </w:r>
    </w:p>
    <w:p w:rsidR="001136EB" w:rsidRPr="00720E65" w:rsidRDefault="001136EB" w:rsidP="00720E65">
      <w:pPr>
        <w:tabs>
          <w:tab w:val="left" w:pos="567"/>
          <w:tab w:val="left" w:pos="9072"/>
        </w:tabs>
        <w:jc w:val="both"/>
        <w:rPr>
          <w:rFonts w:ascii="Times New Roman" w:eastAsia="Calibri" w:hAnsi="Times New Roman"/>
          <w:b w:val="0"/>
          <w:sz w:val="20"/>
        </w:rPr>
      </w:pPr>
    </w:p>
    <w:p w:rsidR="006B61C8" w:rsidRPr="00720E65" w:rsidRDefault="006B61C8" w:rsidP="00720E65">
      <w:pPr>
        <w:tabs>
          <w:tab w:val="left" w:pos="567"/>
          <w:tab w:val="left" w:pos="9072"/>
        </w:tabs>
        <w:jc w:val="both"/>
        <w:rPr>
          <w:rFonts w:ascii="Times New Roman" w:eastAsia="Calibri" w:hAnsi="Times New Roman"/>
          <w:b w:val="0"/>
          <w:sz w:val="20"/>
        </w:rPr>
      </w:pPr>
    </w:p>
    <w:p w:rsidR="001136EB" w:rsidRPr="00720E65" w:rsidRDefault="001136EB" w:rsidP="00720E65">
      <w:pPr>
        <w:tabs>
          <w:tab w:val="left" w:pos="567"/>
          <w:tab w:val="left" w:pos="9072"/>
        </w:tabs>
        <w:jc w:val="both"/>
        <w:rPr>
          <w:rFonts w:ascii="Times New Roman" w:eastAsia="Calibri" w:hAnsi="Times New Roman"/>
          <w:b w:val="0"/>
          <w:sz w:val="20"/>
          <w:lang w:val="sr-Cyrl-CS"/>
        </w:rPr>
      </w:pPr>
    </w:p>
    <w:p w:rsidR="008130CE" w:rsidRPr="00720E65" w:rsidRDefault="008130CE" w:rsidP="00720E65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0"/>
          <w:lang w:val="sr-Cyrl-CS"/>
        </w:rPr>
      </w:pPr>
    </w:p>
    <w:p w:rsidR="008A538C" w:rsidRDefault="001D0EA5" w:rsidP="00720E65">
      <w:pPr>
        <w:pStyle w:val="ListParagraph"/>
        <w:tabs>
          <w:tab w:val="left" w:pos="567"/>
          <w:tab w:val="left" w:pos="9072"/>
        </w:tabs>
        <w:spacing w:after="0" w:line="240" w:lineRule="auto"/>
        <w:ind w:left="930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67. Одлука о завршном рачуну буџета општине Ћићевац за 2016. годину</w:t>
      </w:r>
      <w:r w:rsidR="002F1E34" w:rsidRPr="00720E65">
        <w:rPr>
          <w:rFonts w:ascii="Times New Roman" w:hAnsi="Times New Roman"/>
          <w:sz w:val="20"/>
          <w:szCs w:val="20"/>
          <w:lang w:val="sr-Cyrl-CS"/>
        </w:rPr>
        <w:t>....................</w:t>
      </w:r>
      <w:r w:rsidR="00FD0C4C" w:rsidRPr="00720E65">
        <w:rPr>
          <w:rFonts w:ascii="Times New Roman" w:hAnsi="Times New Roman"/>
          <w:sz w:val="20"/>
          <w:szCs w:val="20"/>
          <w:lang w:val="sr-Cyrl-CS"/>
        </w:rPr>
        <w:t>..........</w:t>
      </w:r>
      <w:r w:rsidR="00EF658E" w:rsidRPr="00720E65">
        <w:rPr>
          <w:rFonts w:ascii="Times New Roman" w:hAnsi="Times New Roman"/>
          <w:sz w:val="20"/>
          <w:szCs w:val="20"/>
          <w:lang w:val="sr-Cyrl-CS"/>
        </w:rPr>
        <w:t>....</w:t>
      </w:r>
      <w:r w:rsidR="003C45A6" w:rsidRPr="00720E65">
        <w:rPr>
          <w:rFonts w:ascii="Times New Roman" w:hAnsi="Times New Roman"/>
          <w:sz w:val="20"/>
          <w:szCs w:val="20"/>
          <w:lang w:val="sr-Cyrl-CS"/>
        </w:rPr>
        <w:t>.</w:t>
      </w:r>
      <w:r w:rsidR="00D61008" w:rsidRPr="00720E65">
        <w:rPr>
          <w:rFonts w:ascii="Times New Roman" w:hAnsi="Times New Roman"/>
          <w:sz w:val="20"/>
          <w:szCs w:val="20"/>
          <w:lang w:val="sr-Cyrl-CS"/>
        </w:rPr>
        <w:t>.</w:t>
      </w:r>
      <w:r w:rsidR="00C4341F" w:rsidRPr="00720E65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="00C4341F" w:rsidRPr="00720E65">
        <w:rPr>
          <w:rFonts w:ascii="Times New Roman" w:hAnsi="Times New Roman"/>
          <w:sz w:val="20"/>
          <w:szCs w:val="20"/>
          <w:lang w:val="sr-Cyrl-CS"/>
        </w:rPr>
        <w:tab/>
      </w:r>
      <w:r w:rsidR="008130CE" w:rsidRPr="00720E65">
        <w:rPr>
          <w:rFonts w:ascii="Times New Roman" w:hAnsi="Times New Roman"/>
          <w:sz w:val="20"/>
          <w:szCs w:val="20"/>
          <w:lang w:val="sr-Cyrl-CS"/>
        </w:rPr>
        <w:tab/>
        <w:t>1</w:t>
      </w:r>
    </w:p>
    <w:p w:rsidR="001D0EA5" w:rsidRPr="00A41C5B" w:rsidRDefault="001D0EA5" w:rsidP="00720E65">
      <w:pPr>
        <w:pStyle w:val="ListParagraph"/>
        <w:tabs>
          <w:tab w:val="left" w:pos="567"/>
          <w:tab w:val="left" w:pos="9072"/>
        </w:tabs>
        <w:spacing w:after="0" w:line="240" w:lineRule="auto"/>
        <w:ind w:left="930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sr-Cyrl-CS"/>
        </w:rPr>
        <w:t>68. Одлука о другом ребалансу буџета општине Ћићевац за 2017. годину...................................</w:t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sz w:val="20"/>
          <w:szCs w:val="20"/>
          <w:lang w:val="sr-Cyrl-CS"/>
        </w:rPr>
        <w:tab/>
      </w:r>
      <w:r w:rsidR="00A41C5B">
        <w:rPr>
          <w:rFonts w:ascii="Times New Roman" w:hAnsi="Times New Roman"/>
          <w:sz w:val="20"/>
          <w:szCs w:val="20"/>
          <w:lang w:val="sr-Cyrl-CS"/>
        </w:rPr>
        <w:t>53</w:t>
      </w:r>
    </w:p>
    <w:p w:rsidR="001D0EA5" w:rsidRPr="00A41C5B" w:rsidRDefault="001D0EA5" w:rsidP="00720E65">
      <w:pPr>
        <w:pStyle w:val="ListParagraph"/>
        <w:tabs>
          <w:tab w:val="left" w:pos="567"/>
          <w:tab w:val="left" w:pos="9072"/>
        </w:tabs>
        <w:spacing w:after="0" w:line="240" w:lineRule="auto"/>
        <w:ind w:left="930"/>
        <w:rPr>
          <w:rFonts w:ascii="Times New Roman" w:hAnsi="Times New Roman"/>
          <w:sz w:val="20"/>
          <w:szCs w:val="20"/>
          <w:lang/>
        </w:rPr>
      </w:pPr>
      <w:r>
        <w:rPr>
          <w:rFonts w:ascii="Times New Roman" w:hAnsi="Times New Roman"/>
          <w:sz w:val="20"/>
          <w:szCs w:val="20"/>
          <w:lang w:val="sr-Cyrl-CS"/>
        </w:rPr>
        <w:t>69. Одлука о измени и допуни Одлуке о Општинској управи општине Ћићевац.........................</w:t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sz w:val="20"/>
          <w:szCs w:val="20"/>
          <w:lang w:val="sr-Cyrl-CS"/>
        </w:rPr>
        <w:tab/>
      </w:r>
      <w:r w:rsidR="00A41C5B">
        <w:rPr>
          <w:rFonts w:ascii="Times New Roman" w:hAnsi="Times New Roman"/>
          <w:sz w:val="20"/>
          <w:szCs w:val="20"/>
          <w:lang w:val="sr-Cyrl-CS"/>
        </w:rPr>
        <w:t>68</w:t>
      </w:r>
    </w:p>
    <w:p w:rsidR="001D0EA5" w:rsidRDefault="001D0EA5" w:rsidP="00720E65">
      <w:pPr>
        <w:pStyle w:val="ListParagraph"/>
        <w:tabs>
          <w:tab w:val="left" w:pos="567"/>
          <w:tab w:val="left" w:pos="9072"/>
        </w:tabs>
        <w:spacing w:after="0" w:line="240" w:lineRule="auto"/>
        <w:ind w:left="930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70. Одлука о измени Одлуке о максималном броју запослених за организационе</w:t>
      </w:r>
    </w:p>
    <w:p w:rsidR="001D0EA5" w:rsidRPr="00A41C5B" w:rsidRDefault="001D0EA5" w:rsidP="00720E65">
      <w:pPr>
        <w:pStyle w:val="ListParagraph"/>
        <w:tabs>
          <w:tab w:val="left" w:pos="567"/>
          <w:tab w:val="left" w:pos="9072"/>
        </w:tabs>
        <w:spacing w:after="0" w:line="240" w:lineRule="auto"/>
        <w:ind w:left="930"/>
        <w:rPr>
          <w:rFonts w:ascii="Times New Roman" w:hAnsi="Times New Roman"/>
          <w:sz w:val="20"/>
          <w:szCs w:val="20"/>
          <w:lang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      облике у систему локалне самоуправе за 2015. годину..............................................................</w:t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sz w:val="20"/>
          <w:szCs w:val="20"/>
          <w:lang w:val="sr-Cyrl-CS"/>
        </w:rPr>
        <w:tab/>
      </w:r>
      <w:r w:rsidR="00390E87">
        <w:rPr>
          <w:rFonts w:ascii="Times New Roman" w:hAnsi="Times New Roman"/>
          <w:sz w:val="20"/>
          <w:szCs w:val="20"/>
          <w:lang w:val="en-US"/>
        </w:rPr>
        <w:t>7</w:t>
      </w:r>
      <w:r w:rsidR="00030017">
        <w:rPr>
          <w:rFonts w:ascii="Times New Roman" w:hAnsi="Times New Roman"/>
          <w:sz w:val="20"/>
          <w:szCs w:val="20"/>
          <w:lang w:val="en-US"/>
        </w:rPr>
        <w:t>0</w:t>
      </w:r>
    </w:p>
    <w:p w:rsidR="001D0EA5" w:rsidRPr="00A41C5B" w:rsidRDefault="001D0EA5" w:rsidP="00720E65">
      <w:pPr>
        <w:pStyle w:val="ListParagraph"/>
        <w:tabs>
          <w:tab w:val="left" w:pos="567"/>
          <w:tab w:val="left" w:pos="9072"/>
        </w:tabs>
        <w:spacing w:after="0" w:line="240" w:lineRule="auto"/>
        <w:ind w:left="930"/>
        <w:rPr>
          <w:rFonts w:ascii="Times New Roman" w:hAnsi="Times New Roman"/>
          <w:sz w:val="20"/>
          <w:szCs w:val="20"/>
          <w:lang/>
        </w:rPr>
      </w:pPr>
      <w:r>
        <w:rPr>
          <w:rFonts w:ascii="Times New Roman" w:hAnsi="Times New Roman"/>
          <w:sz w:val="20"/>
          <w:szCs w:val="20"/>
          <w:lang w:val="sr-Cyrl-CS"/>
        </w:rPr>
        <w:t>71. Одлука о условном отпису дуга....................................................................................................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sz w:val="20"/>
          <w:szCs w:val="20"/>
          <w:lang w:val="sr-Cyrl-CS"/>
        </w:rPr>
        <w:tab/>
      </w:r>
      <w:r w:rsidR="00390E87">
        <w:rPr>
          <w:rFonts w:ascii="Times New Roman" w:hAnsi="Times New Roman"/>
          <w:sz w:val="20"/>
          <w:szCs w:val="20"/>
          <w:lang w:val="en-US"/>
        </w:rPr>
        <w:t>7</w:t>
      </w:r>
      <w:r w:rsidR="00A41C5B">
        <w:rPr>
          <w:rFonts w:ascii="Times New Roman" w:hAnsi="Times New Roman"/>
          <w:sz w:val="20"/>
          <w:szCs w:val="20"/>
          <w:lang/>
        </w:rPr>
        <w:t>1</w:t>
      </w:r>
    </w:p>
    <w:p w:rsidR="001D0EA5" w:rsidRPr="00A41C5B" w:rsidRDefault="001D0EA5" w:rsidP="00720E65">
      <w:pPr>
        <w:pStyle w:val="ListParagraph"/>
        <w:tabs>
          <w:tab w:val="left" w:pos="567"/>
          <w:tab w:val="left" w:pos="9072"/>
        </w:tabs>
        <w:spacing w:after="0" w:line="240" w:lineRule="auto"/>
        <w:ind w:left="930"/>
        <w:rPr>
          <w:rFonts w:ascii="Times New Roman" w:hAnsi="Times New Roman"/>
          <w:sz w:val="20"/>
          <w:szCs w:val="20"/>
          <w:lang/>
        </w:rPr>
      </w:pPr>
      <w:r>
        <w:rPr>
          <w:rFonts w:ascii="Times New Roman" w:hAnsi="Times New Roman"/>
          <w:sz w:val="20"/>
          <w:szCs w:val="20"/>
          <w:lang w:val="sr-Cyrl-CS"/>
        </w:rPr>
        <w:t>72. Од</w:t>
      </w:r>
      <w:r w:rsidR="008268B8">
        <w:rPr>
          <w:rFonts w:ascii="Times New Roman" w:hAnsi="Times New Roman"/>
          <w:sz w:val="20"/>
          <w:szCs w:val="20"/>
        </w:rPr>
        <w:t>лука о покретању поступка прибављања непокретности у јавну својину...........................</w:t>
      </w:r>
      <w:r w:rsidR="008268B8">
        <w:rPr>
          <w:rFonts w:ascii="Times New Roman" w:hAnsi="Times New Roman"/>
          <w:sz w:val="20"/>
          <w:szCs w:val="20"/>
        </w:rPr>
        <w:tab/>
      </w:r>
      <w:r w:rsidR="008268B8">
        <w:rPr>
          <w:rFonts w:ascii="Times New Roman" w:hAnsi="Times New Roman"/>
          <w:sz w:val="20"/>
          <w:szCs w:val="20"/>
        </w:rPr>
        <w:tab/>
      </w:r>
      <w:r w:rsidR="00390E87">
        <w:rPr>
          <w:rFonts w:ascii="Times New Roman" w:hAnsi="Times New Roman"/>
          <w:sz w:val="20"/>
          <w:szCs w:val="20"/>
        </w:rPr>
        <w:t>7</w:t>
      </w:r>
      <w:r w:rsidR="00A41C5B">
        <w:rPr>
          <w:rFonts w:ascii="Times New Roman" w:hAnsi="Times New Roman"/>
          <w:sz w:val="20"/>
          <w:szCs w:val="20"/>
          <w:lang/>
        </w:rPr>
        <w:t>1</w:t>
      </w:r>
    </w:p>
    <w:p w:rsidR="008268B8" w:rsidRDefault="008268B8" w:rsidP="00720E65">
      <w:pPr>
        <w:pStyle w:val="ListParagraph"/>
        <w:tabs>
          <w:tab w:val="left" w:pos="567"/>
          <w:tab w:val="left" w:pos="9072"/>
        </w:tabs>
        <w:spacing w:after="0" w:line="240" w:lineRule="auto"/>
        <w:ind w:left="9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73. Одлука о покретању поступка за давање у закуп пословног простора у јавној својини</w:t>
      </w:r>
    </w:p>
    <w:p w:rsidR="008268B8" w:rsidRPr="00A41C5B" w:rsidRDefault="008268B8" w:rsidP="00720E65">
      <w:pPr>
        <w:pStyle w:val="ListParagraph"/>
        <w:tabs>
          <w:tab w:val="left" w:pos="567"/>
          <w:tab w:val="left" w:pos="9072"/>
        </w:tabs>
        <w:spacing w:after="0" w:line="240" w:lineRule="auto"/>
        <w:ind w:left="930"/>
        <w:rPr>
          <w:rFonts w:ascii="Times New Roman" w:hAnsi="Times New Roman"/>
          <w:sz w:val="20"/>
          <w:szCs w:val="20"/>
          <w:lang/>
        </w:rPr>
      </w:pPr>
      <w:r>
        <w:rPr>
          <w:rFonts w:ascii="Times New Roman" w:hAnsi="Times New Roman"/>
          <w:sz w:val="20"/>
          <w:szCs w:val="20"/>
        </w:rPr>
        <w:t xml:space="preserve">      општине Ћићевац...........................................................................................................................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390E87">
        <w:rPr>
          <w:rFonts w:ascii="Times New Roman" w:hAnsi="Times New Roman"/>
          <w:sz w:val="20"/>
          <w:szCs w:val="20"/>
        </w:rPr>
        <w:t>7</w:t>
      </w:r>
      <w:r w:rsidR="00A41C5B">
        <w:rPr>
          <w:rFonts w:ascii="Times New Roman" w:hAnsi="Times New Roman"/>
          <w:sz w:val="20"/>
          <w:szCs w:val="20"/>
          <w:lang/>
        </w:rPr>
        <w:t>2</w:t>
      </w:r>
    </w:p>
    <w:p w:rsidR="00BD0638" w:rsidRPr="00A41C5B" w:rsidRDefault="008268B8" w:rsidP="00720E65">
      <w:pPr>
        <w:pStyle w:val="ListParagraph"/>
        <w:tabs>
          <w:tab w:val="left" w:pos="567"/>
          <w:tab w:val="left" w:pos="9072"/>
        </w:tabs>
        <w:spacing w:after="0" w:line="240" w:lineRule="auto"/>
        <w:ind w:left="930"/>
        <w:rPr>
          <w:rFonts w:ascii="Times New Roman" w:hAnsi="Times New Roman"/>
          <w:sz w:val="20"/>
          <w:szCs w:val="20"/>
          <w:lang/>
        </w:rPr>
      </w:pPr>
      <w:r>
        <w:rPr>
          <w:rFonts w:ascii="Times New Roman" w:hAnsi="Times New Roman"/>
          <w:sz w:val="20"/>
          <w:szCs w:val="20"/>
        </w:rPr>
        <w:t>74. Одлука о измени Одлуке о финансирању пројеката Дома здравља Ћићевац..........................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A41C5B">
        <w:rPr>
          <w:rFonts w:ascii="Times New Roman" w:hAnsi="Times New Roman"/>
          <w:sz w:val="20"/>
          <w:szCs w:val="20"/>
          <w:lang/>
        </w:rPr>
        <w:t>73</w:t>
      </w:r>
    </w:p>
    <w:p w:rsidR="00BD0638" w:rsidRDefault="00BD0638" w:rsidP="00720E65">
      <w:pPr>
        <w:pStyle w:val="ListParagraph"/>
        <w:tabs>
          <w:tab w:val="left" w:pos="567"/>
          <w:tab w:val="left" w:pos="9072"/>
        </w:tabs>
        <w:spacing w:after="0" w:line="240" w:lineRule="auto"/>
        <w:ind w:left="9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75. Одлука о изменама Одлуке о оснивању Јавног комунално-стамбеног предузећа</w:t>
      </w:r>
    </w:p>
    <w:p w:rsidR="001D0EA5" w:rsidRPr="00A41C5B" w:rsidRDefault="00BD0638" w:rsidP="00720E65">
      <w:pPr>
        <w:pStyle w:val="ListParagraph"/>
        <w:tabs>
          <w:tab w:val="left" w:pos="567"/>
          <w:tab w:val="left" w:pos="9072"/>
        </w:tabs>
        <w:spacing w:after="0" w:line="240" w:lineRule="auto"/>
        <w:ind w:left="930"/>
        <w:rPr>
          <w:rFonts w:ascii="Times New Roman" w:hAnsi="Times New Roman"/>
          <w:sz w:val="20"/>
          <w:szCs w:val="20"/>
          <w:lang/>
        </w:rPr>
      </w:pPr>
      <w:r>
        <w:rPr>
          <w:rFonts w:ascii="Times New Roman" w:hAnsi="Times New Roman"/>
          <w:sz w:val="20"/>
          <w:szCs w:val="20"/>
        </w:rPr>
        <w:t xml:space="preserve">      „Развитак“ Ћићевац........................................................................................................................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A41C5B">
        <w:rPr>
          <w:rFonts w:ascii="Times New Roman" w:hAnsi="Times New Roman"/>
          <w:sz w:val="20"/>
          <w:szCs w:val="20"/>
          <w:lang/>
        </w:rPr>
        <w:t>73</w:t>
      </w:r>
    </w:p>
    <w:p w:rsidR="00BD0638" w:rsidRPr="00A41C5B" w:rsidRDefault="00BD0638" w:rsidP="00720E65">
      <w:pPr>
        <w:pStyle w:val="ListParagraph"/>
        <w:tabs>
          <w:tab w:val="left" w:pos="567"/>
          <w:tab w:val="left" w:pos="9072"/>
        </w:tabs>
        <w:spacing w:after="0" w:line="240" w:lineRule="auto"/>
        <w:ind w:left="930"/>
        <w:rPr>
          <w:rFonts w:ascii="Times New Roman" w:hAnsi="Times New Roman"/>
          <w:sz w:val="20"/>
          <w:szCs w:val="20"/>
          <w:lang/>
        </w:rPr>
      </w:pPr>
      <w:r>
        <w:rPr>
          <w:rFonts w:ascii="Times New Roman" w:hAnsi="Times New Roman"/>
          <w:sz w:val="20"/>
          <w:szCs w:val="20"/>
        </w:rPr>
        <w:t>76. Одлука о преузимању обавеза ЈКП „Троморавље“ Сталаћ........................................................</w:t>
      </w:r>
      <w:r w:rsidR="00390E87">
        <w:rPr>
          <w:rFonts w:ascii="Times New Roman" w:hAnsi="Times New Roman"/>
          <w:sz w:val="20"/>
          <w:szCs w:val="20"/>
        </w:rPr>
        <w:tab/>
      </w:r>
      <w:r w:rsidR="00390E87">
        <w:rPr>
          <w:rFonts w:ascii="Times New Roman" w:hAnsi="Times New Roman"/>
          <w:sz w:val="20"/>
          <w:szCs w:val="20"/>
        </w:rPr>
        <w:tab/>
      </w:r>
      <w:r w:rsidR="00A41C5B">
        <w:rPr>
          <w:rFonts w:ascii="Times New Roman" w:hAnsi="Times New Roman"/>
          <w:sz w:val="20"/>
          <w:szCs w:val="20"/>
          <w:lang/>
        </w:rPr>
        <w:t>75</w:t>
      </w:r>
    </w:p>
    <w:p w:rsidR="00BD0638" w:rsidRPr="00A41C5B" w:rsidRDefault="00BD0638" w:rsidP="00EA1DEA">
      <w:pPr>
        <w:pStyle w:val="ListParagraph"/>
        <w:tabs>
          <w:tab w:val="left" w:pos="567"/>
          <w:tab w:val="left" w:pos="8931"/>
        </w:tabs>
        <w:spacing w:after="0" w:line="240" w:lineRule="auto"/>
        <w:ind w:left="930"/>
        <w:rPr>
          <w:rFonts w:ascii="Times New Roman" w:hAnsi="Times New Roman"/>
          <w:sz w:val="20"/>
          <w:szCs w:val="20"/>
          <w:lang/>
        </w:rPr>
      </w:pPr>
      <w:r>
        <w:rPr>
          <w:rFonts w:ascii="Times New Roman" w:hAnsi="Times New Roman"/>
          <w:sz w:val="20"/>
          <w:szCs w:val="20"/>
        </w:rPr>
        <w:t>77. Одлука о преузимању обавеза ЈП Пословни центар „Ћићевац“................................................</w:t>
      </w:r>
      <w:r w:rsidR="00390E87">
        <w:rPr>
          <w:rFonts w:ascii="Times New Roman" w:hAnsi="Times New Roman"/>
          <w:sz w:val="20"/>
          <w:szCs w:val="20"/>
        </w:rPr>
        <w:tab/>
      </w:r>
      <w:r w:rsidR="00A41C5B">
        <w:rPr>
          <w:rFonts w:ascii="Times New Roman" w:hAnsi="Times New Roman"/>
          <w:sz w:val="20"/>
          <w:szCs w:val="20"/>
          <w:lang/>
        </w:rPr>
        <w:t>75</w:t>
      </w:r>
    </w:p>
    <w:p w:rsidR="00BD0638" w:rsidRDefault="00BD0638" w:rsidP="00720E65">
      <w:pPr>
        <w:pStyle w:val="ListParagraph"/>
        <w:tabs>
          <w:tab w:val="left" w:pos="567"/>
          <w:tab w:val="left" w:pos="9072"/>
        </w:tabs>
        <w:spacing w:after="0" w:line="240" w:lineRule="auto"/>
        <w:ind w:left="9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78. Одлука о одређивању оспособљених правних лица од посебног значаја за заштиту и</w:t>
      </w:r>
    </w:p>
    <w:p w:rsidR="00BD0638" w:rsidRPr="00A41C5B" w:rsidRDefault="00BD0638" w:rsidP="00720E65">
      <w:pPr>
        <w:pStyle w:val="ListParagraph"/>
        <w:tabs>
          <w:tab w:val="left" w:pos="567"/>
          <w:tab w:val="left" w:pos="9072"/>
        </w:tabs>
        <w:spacing w:after="0" w:line="240" w:lineRule="auto"/>
        <w:ind w:left="930"/>
        <w:rPr>
          <w:rFonts w:ascii="Times New Roman" w:hAnsi="Times New Roman"/>
          <w:sz w:val="20"/>
          <w:szCs w:val="20"/>
          <w:lang/>
        </w:rPr>
      </w:pPr>
      <w:r>
        <w:rPr>
          <w:rFonts w:ascii="Times New Roman" w:hAnsi="Times New Roman"/>
          <w:sz w:val="20"/>
          <w:szCs w:val="20"/>
        </w:rPr>
        <w:t xml:space="preserve">      спасавање на територији општине Ћићевац................................................................................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A41C5B">
        <w:rPr>
          <w:rFonts w:ascii="Times New Roman" w:hAnsi="Times New Roman"/>
          <w:sz w:val="20"/>
          <w:szCs w:val="20"/>
          <w:lang/>
        </w:rPr>
        <w:t>75</w:t>
      </w:r>
    </w:p>
    <w:p w:rsidR="00BD0638" w:rsidRPr="00A41C5B" w:rsidRDefault="00BD0638" w:rsidP="00720E65">
      <w:pPr>
        <w:pStyle w:val="ListParagraph"/>
        <w:tabs>
          <w:tab w:val="left" w:pos="567"/>
          <w:tab w:val="left" w:pos="9072"/>
        </w:tabs>
        <w:spacing w:after="0" w:line="240" w:lineRule="auto"/>
        <w:ind w:left="930"/>
        <w:rPr>
          <w:rFonts w:ascii="Times New Roman" w:hAnsi="Times New Roman"/>
          <w:sz w:val="20"/>
          <w:szCs w:val="20"/>
          <w:lang/>
        </w:rPr>
      </w:pPr>
      <w:r>
        <w:rPr>
          <w:rFonts w:ascii="Times New Roman" w:hAnsi="Times New Roman"/>
          <w:sz w:val="20"/>
          <w:szCs w:val="20"/>
        </w:rPr>
        <w:t>79. Решење о отуђењу из јавне својине катастарских парцела у корист Агенције „Срета“.........</w:t>
      </w:r>
      <w:r w:rsidR="00390E87">
        <w:rPr>
          <w:rFonts w:ascii="Times New Roman" w:hAnsi="Times New Roman"/>
          <w:sz w:val="20"/>
          <w:szCs w:val="20"/>
        </w:rPr>
        <w:tab/>
      </w:r>
      <w:r w:rsidR="00390E87">
        <w:rPr>
          <w:rFonts w:ascii="Times New Roman" w:hAnsi="Times New Roman"/>
          <w:sz w:val="20"/>
          <w:szCs w:val="20"/>
        </w:rPr>
        <w:tab/>
      </w:r>
      <w:r w:rsidR="00A41C5B">
        <w:rPr>
          <w:rFonts w:ascii="Times New Roman" w:hAnsi="Times New Roman"/>
          <w:sz w:val="20"/>
          <w:szCs w:val="20"/>
          <w:lang/>
        </w:rPr>
        <w:t>77</w:t>
      </w:r>
    </w:p>
    <w:p w:rsidR="00BD0638" w:rsidRPr="00A41C5B" w:rsidRDefault="00BD0638" w:rsidP="00720E65">
      <w:pPr>
        <w:pStyle w:val="ListParagraph"/>
        <w:tabs>
          <w:tab w:val="left" w:pos="567"/>
          <w:tab w:val="left" w:pos="9072"/>
        </w:tabs>
        <w:spacing w:after="0" w:line="240" w:lineRule="auto"/>
        <w:ind w:left="930"/>
        <w:rPr>
          <w:rFonts w:ascii="Times New Roman" w:hAnsi="Times New Roman"/>
          <w:sz w:val="20"/>
          <w:szCs w:val="20"/>
          <w:lang/>
        </w:rPr>
      </w:pPr>
      <w:r>
        <w:rPr>
          <w:rFonts w:ascii="Times New Roman" w:hAnsi="Times New Roman"/>
          <w:sz w:val="20"/>
          <w:szCs w:val="20"/>
        </w:rPr>
        <w:t>80. Решење о отуђењу из јавне својине катстарске парцеле у корист Александра Савића..........</w:t>
      </w:r>
      <w:r w:rsidR="00390E87">
        <w:rPr>
          <w:rFonts w:ascii="Times New Roman" w:hAnsi="Times New Roman"/>
          <w:sz w:val="20"/>
          <w:szCs w:val="20"/>
        </w:rPr>
        <w:tab/>
      </w:r>
      <w:r w:rsidR="00390E87">
        <w:rPr>
          <w:rFonts w:ascii="Times New Roman" w:hAnsi="Times New Roman"/>
          <w:sz w:val="20"/>
          <w:szCs w:val="20"/>
        </w:rPr>
        <w:tab/>
      </w:r>
      <w:r w:rsidR="00A41C5B">
        <w:rPr>
          <w:rFonts w:ascii="Times New Roman" w:hAnsi="Times New Roman"/>
          <w:sz w:val="20"/>
          <w:szCs w:val="20"/>
          <w:lang/>
        </w:rPr>
        <w:t>77</w:t>
      </w:r>
    </w:p>
    <w:p w:rsidR="00BD0638" w:rsidRPr="00A41C5B" w:rsidRDefault="00BD0638" w:rsidP="00720E65">
      <w:pPr>
        <w:pStyle w:val="ListParagraph"/>
        <w:tabs>
          <w:tab w:val="left" w:pos="567"/>
          <w:tab w:val="left" w:pos="9072"/>
        </w:tabs>
        <w:spacing w:after="0" w:line="240" w:lineRule="auto"/>
        <w:ind w:left="930"/>
        <w:rPr>
          <w:rFonts w:ascii="Times New Roman" w:hAnsi="Times New Roman"/>
          <w:sz w:val="20"/>
          <w:szCs w:val="20"/>
          <w:lang/>
        </w:rPr>
      </w:pPr>
      <w:r>
        <w:rPr>
          <w:rFonts w:ascii="Times New Roman" w:hAnsi="Times New Roman"/>
          <w:sz w:val="20"/>
          <w:szCs w:val="20"/>
        </w:rPr>
        <w:t>81. Решење о давању у закуп пословног простора Љиљани Стаменковић....................................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A41C5B">
        <w:rPr>
          <w:rFonts w:ascii="Times New Roman" w:hAnsi="Times New Roman"/>
          <w:sz w:val="20"/>
          <w:szCs w:val="20"/>
          <w:lang/>
        </w:rPr>
        <w:t>78</w:t>
      </w:r>
    </w:p>
    <w:p w:rsidR="00BD0638" w:rsidRPr="00A41C5B" w:rsidRDefault="00BD0638" w:rsidP="00720E65">
      <w:pPr>
        <w:pStyle w:val="ListParagraph"/>
        <w:tabs>
          <w:tab w:val="left" w:pos="567"/>
          <w:tab w:val="left" w:pos="9072"/>
        </w:tabs>
        <w:spacing w:after="0" w:line="240" w:lineRule="auto"/>
        <w:ind w:left="930"/>
        <w:rPr>
          <w:rFonts w:ascii="Times New Roman" w:hAnsi="Times New Roman"/>
          <w:sz w:val="20"/>
          <w:szCs w:val="20"/>
          <w:lang/>
        </w:rPr>
      </w:pPr>
      <w:r>
        <w:rPr>
          <w:rFonts w:ascii="Times New Roman" w:hAnsi="Times New Roman"/>
          <w:sz w:val="20"/>
          <w:szCs w:val="20"/>
        </w:rPr>
        <w:t>82. Решење о давању у закуп пословног простора Драгославу Станковићу.................................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A41C5B">
        <w:rPr>
          <w:rFonts w:ascii="Times New Roman" w:hAnsi="Times New Roman"/>
          <w:sz w:val="20"/>
          <w:szCs w:val="20"/>
          <w:lang/>
        </w:rPr>
        <w:t>78</w:t>
      </w:r>
    </w:p>
    <w:p w:rsidR="00BD0638" w:rsidRDefault="00BD0638" w:rsidP="00720E65">
      <w:pPr>
        <w:pStyle w:val="ListParagraph"/>
        <w:tabs>
          <w:tab w:val="left" w:pos="567"/>
          <w:tab w:val="left" w:pos="9072"/>
        </w:tabs>
        <w:spacing w:after="0" w:line="240" w:lineRule="auto"/>
        <w:ind w:left="9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83. Решење о давању сагласности на Одлуку о повећању основног капитала ЈКСП „Развитак“</w:t>
      </w:r>
    </w:p>
    <w:p w:rsidR="00BD0638" w:rsidRPr="00A41C5B" w:rsidRDefault="00BD0638" w:rsidP="00720E65">
      <w:pPr>
        <w:pStyle w:val="ListParagraph"/>
        <w:tabs>
          <w:tab w:val="left" w:pos="567"/>
          <w:tab w:val="left" w:pos="9072"/>
        </w:tabs>
        <w:spacing w:after="0" w:line="240" w:lineRule="auto"/>
        <w:ind w:left="930"/>
        <w:rPr>
          <w:rFonts w:ascii="Times New Roman" w:hAnsi="Times New Roman"/>
          <w:sz w:val="20"/>
          <w:szCs w:val="20"/>
          <w:lang/>
        </w:rPr>
      </w:pPr>
      <w:r>
        <w:rPr>
          <w:rFonts w:ascii="Times New Roman" w:hAnsi="Times New Roman"/>
          <w:sz w:val="20"/>
          <w:szCs w:val="20"/>
        </w:rPr>
        <w:t xml:space="preserve">      Ћићевац...........................................................................................................................................</w:t>
      </w:r>
      <w:r w:rsidR="00390E87">
        <w:rPr>
          <w:rFonts w:ascii="Times New Roman" w:hAnsi="Times New Roman"/>
          <w:sz w:val="20"/>
          <w:szCs w:val="20"/>
        </w:rPr>
        <w:tab/>
      </w:r>
      <w:r w:rsidR="00390E87">
        <w:rPr>
          <w:rFonts w:ascii="Times New Roman" w:hAnsi="Times New Roman"/>
          <w:sz w:val="20"/>
          <w:szCs w:val="20"/>
        </w:rPr>
        <w:tab/>
      </w:r>
      <w:r w:rsidR="00A41C5B">
        <w:rPr>
          <w:rFonts w:ascii="Times New Roman" w:hAnsi="Times New Roman"/>
          <w:sz w:val="20"/>
          <w:szCs w:val="20"/>
          <w:lang/>
        </w:rPr>
        <w:t>79</w:t>
      </w:r>
    </w:p>
    <w:p w:rsidR="00BD0638" w:rsidRDefault="00BD0638" w:rsidP="00720E65">
      <w:pPr>
        <w:pStyle w:val="ListParagraph"/>
        <w:tabs>
          <w:tab w:val="left" w:pos="567"/>
          <w:tab w:val="left" w:pos="9072"/>
        </w:tabs>
        <w:spacing w:after="0" w:line="240" w:lineRule="auto"/>
        <w:ind w:left="9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84. Програм о измени Програма азмештаја мањих монтажних објеката привременог</w:t>
      </w:r>
    </w:p>
    <w:p w:rsidR="00BD0638" w:rsidRPr="00A41C5B" w:rsidRDefault="00BD0638" w:rsidP="00720E65">
      <w:pPr>
        <w:pStyle w:val="ListParagraph"/>
        <w:tabs>
          <w:tab w:val="left" w:pos="567"/>
          <w:tab w:val="left" w:pos="9072"/>
        </w:tabs>
        <w:spacing w:after="0" w:line="240" w:lineRule="auto"/>
        <w:ind w:left="930"/>
        <w:rPr>
          <w:rFonts w:ascii="Times New Roman" w:hAnsi="Times New Roman"/>
          <w:sz w:val="20"/>
          <w:szCs w:val="20"/>
          <w:lang/>
        </w:rPr>
      </w:pPr>
      <w:r>
        <w:rPr>
          <w:rFonts w:ascii="Times New Roman" w:hAnsi="Times New Roman"/>
          <w:sz w:val="20"/>
          <w:szCs w:val="20"/>
        </w:rPr>
        <w:t xml:space="preserve">      карактера на јавним површинама на територији општине Ћићевац........................................</w:t>
      </w:r>
      <w:r w:rsidR="00EA1DEA">
        <w:rPr>
          <w:rFonts w:ascii="Times New Roman" w:hAnsi="Times New Roman"/>
          <w:sz w:val="20"/>
          <w:szCs w:val="20"/>
        </w:rPr>
        <w:tab/>
      </w:r>
      <w:r w:rsidR="00EA1DEA">
        <w:rPr>
          <w:rFonts w:ascii="Times New Roman" w:hAnsi="Times New Roman"/>
          <w:sz w:val="20"/>
          <w:szCs w:val="20"/>
        </w:rPr>
        <w:tab/>
      </w:r>
      <w:r w:rsidR="00A41C5B">
        <w:rPr>
          <w:rFonts w:ascii="Times New Roman" w:hAnsi="Times New Roman"/>
          <w:sz w:val="20"/>
          <w:szCs w:val="20"/>
          <w:lang/>
        </w:rPr>
        <w:t>79</w:t>
      </w:r>
    </w:p>
    <w:p w:rsidR="00BD0638" w:rsidRDefault="00BD0638" w:rsidP="00720E65">
      <w:pPr>
        <w:pStyle w:val="ListParagraph"/>
        <w:tabs>
          <w:tab w:val="left" w:pos="567"/>
          <w:tab w:val="left" w:pos="9072"/>
        </w:tabs>
        <w:spacing w:after="0" w:line="240" w:lineRule="auto"/>
        <w:ind w:left="930"/>
        <w:rPr>
          <w:rFonts w:ascii="Times New Roman" w:hAnsi="Times New Roman"/>
          <w:sz w:val="20"/>
          <w:szCs w:val="20"/>
        </w:rPr>
      </w:pPr>
    </w:p>
    <w:p w:rsidR="00BD0638" w:rsidRDefault="00BD0638" w:rsidP="00720E65">
      <w:pPr>
        <w:pStyle w:val="ListParagraph"/>
        <w:tabs>
          <w:tab w:val="left" w:pos="567"/>
          <w:tab w:val="left" w:pos="9072"/>
        </w:tabs>
        <w:spacing w:after="0" w:line="240" w:lineRule="auto"/>
        <w:ind w:left="930"/>
        <w:rPr>
          <w:rFonts w:ascii="Times New Roman" w:hAnsi="Times New Roman"/>
          <w:sz w:val="20"/>
          <w:szCs w:val="20"/>
          <w:lang w:val="sr-Cyrl-CS"/>
        </w:rPr>
      </w:pPr>
    </w:p>
    <w:p w:rsidR="001D0EA5" w:rsidRPr="005D52CE" w:rsidRDefault="001D0EA5" w:rsidP="001D0EA5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5D52CE">
        <w:rPr>
          <w:rFonts w:ascii="Times New Roman" w:hAnsi="Times New Roman"/>
          <w:b/>
          <w:sz w:val="20"/>
          <w:szCs w:val="20"/>
          <w:lang w:val="sr-Cyrl-CS"/>
        </w:rPr>
        <w:t>АКТИ</w:t>
      </w:r>
    </w:p>
    <w:p w:rsidR="001D0EA5" w:rsidRPr="005D52CE" w:rsidRDefault="001D0EA5" w:rsidP="001D0EA5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5D52CE">
        <w:rPr>
          <w:rFonts w:ascii="Times New Roman" w:hAnsi="Times New Roman"/>
          <w:b/>
          <w:sz w:val="20"/>
          <w:szCs w:val="20"/>
          <w:lang w:val="sr-Cyrl-CS"/>
        </w:rPr>
        <w:t>ПРЕДСЕДНИКА ОПШТИНЕ И ОПШТИНСКОГ ВЕЋА</w:t>
      </w:r>
    </w:p>
    <w:p w:rsidR="00EA1DEA" w:rsidRDefault="00EA1DEA" w:rsidP="001D0EA5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</w:p>
    <w:p w:rsidR="00EA1DEA" w:rsidRDefault="00EA1DEA" w:rsidP="00EA1DEA">
      <w:pPr>
        <w:pStyle w:val="NoSpacing"/>
        <w:tabs>
          <w:tab w:val="left" w:pos="993"/>
        </w:tabs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ab/>
        <w:t>41. Одлука о расписивању јавног огласа за давање у закуп грађевинског земљишта..........</w:t>
      </w:r>
      <w:r w:rsidR="00390E87">
        <w:rPr>
          <w:rFonts w:ascii="Times New Roman" w:hAnsi="Times New Roman"/>
          <w:sz w:val="20"/>
          <w:szCs w:val="20"/>
          <w:lang w:val="en-US"/>
        </w:rPr>
        <w:t>..</w:t>
      </w:r>
      <w:r>
        <w:rPr>
          <w:rFonts w:ascii="Times New Roman" w:hAnsi="Times New Roman"/>
          <w:sz w:val="20"/>
          <w:szCs w:val="20"/>
          <w:lang w:val="sr-Cyrl-CS"/>
        </w:rPr>
        <w:t>....</w:t>
      </w:r>
      <w:r>
        <w:rPr>
          <w:rFonts w:ascii="Times New Roman" w:hAnsi="Times New Roman"/>
          <w:sz w:val="20"/>
          <w:szCs w:val="20"/>
          <w:lang w:val="sr-Cyrl-CS"/>
        </w:rPr>
        <w:tab/>
      </w:r>
      <w:r w:rsidR="00A41C5B">
        <w:rPr>
          <w:rFonts w:ascii="Times New Roman" w:hAnsi="Times New Roman"/>
          <w:sz w:val="20"/>
          <w:szCs w:val="20"/>
          <w:lang w:val="sr-Cyrl-CS"/>
        </w:rPr>
        <w:t>79</w:t>
      </w:r>
      <w:r>
        <w:rPr>
          <w:rFonts w:ascii="Times New Roman" w:hAnsi="Times New Roman"/>
          <w:sz w:val="20"/>
          <w:szCs w:val="20"/>
          <w:lang w:val="sr-Cyrl-CS"/>
        </w:rPr>
        <w:tab/>
        <w:t>42. Решење о давању сагласности на Ценовник за коришћење општих паркиралишта</w:t>
      </w:r>
    </w:p>
    <w:p w:rsidR="00EA1DEA" w:rsidRDefault="00EA1DEA" w:rsidP="00EA1DEA">
      <w:pPr>
        <w:pStyle w:val="NoSpacing"/>
        <w:tabs>
          <w:tab w:val="left" w:pos="993"/>
          <w:tab w:val="left" w:pos="1276"/>
        </w:tabs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                          у општини Ћићевац................................................................................................................</w:t>
      </w:r>
      <w:r w:rsidR="00390E87">
        <w:rPr>
          <w:rFonts w:ascii="Times New Roman" w:hAnsi="Times New Roman"/>
          <w:sz w:val="20"/>
          <w:szCs w:val="20"/>
          <w:lang w:val="en-US"/>
        </w:rPr>
        <w:t>...</w:t>
      </w:r>
      <w:r>
        <w:rPr>
          <w:rFonts w:ascii="Times New Roman" w:hAnsi="Times New Roman"/>
          <w:sz w:val="20"/>
          <w:szCs w:val="20"/>
          <w:lang w:val="sr-Cyrl-CS"/>
        </w:rPr>
        <w:t>...</w:t>
      </w:r>
      <w:r>
        <w:rPr>
          <w:rFonts w:ascii="Times New Roman" w:hAnsi="Times New Roman"/>
          <w:sz w:val="20"/>
          <w:szCs w:val="20"/>
          <w:lang w:val="sr-Cyrl-CS"/>
        </w:rPr>
        <w:tab/>
      </w:r>
      <w:r w:rsidR="00390E87">
        <w:rPr>
          <w:rFonts w:ascii="Times New Roman" w:hAnsi="Times New Roman"/>
          <w:sz w:val="20"/>
          <w:szCs w:val="20"/>
          <w:lang w:val="en-US"/>
        </w:rPr>
        <w:t>8</w:t>
      </w:r>
      <w:r w:rsidR="00A41C5B">
        <w:rPr>
          <w:rFonts w:ascii="Times New Roman" w:hAnsi="Times New Roman"/>
          <w:sz w:val="20"/>
          <w:szCs w:val="20"/>
          <w:lang/>
        </w:rPr>
        <w:t>0</w:t>
      </w:r>
      <w:r>
        <w:rPr>
          <w:rFonts w:ascii="Times New Roman" w:hAnsi="Times New Roman"/>
          <w:sz w:val="20"/>
          <w:szCs w:val="20"/>
          <w:lang w:val="sr-Cyrl-CS"/>
        </w:rPr>
        <w:tab/>
      </w:r>
    </w:p>
    <w:p w:rsidR="00EA1DEA" w:rsidRDefault="00EA1DEA" w:rsidP="00EA1DEA">
      <w:pPr>
        <w:pStyle w:val="NoSpacing"/>
        <w:tabs>
          <w:tab w:val="left" w:pos="993"/>
          <w:tab w:val="left" w:pos="1276"/>
        </w:tabs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EA1DEA" w:rsidRPr="005D52CE" w:rsidRDefault="00EA1DEA" w:rsidP="00EA1DEA">
      <w:pPr>
        <w:pStyle w:val="NoSpacing"/>
        <w:tabs>
          <w:tab w:val="left" w:pos="993"/>
          <w:tab w:val="left" w:pos="1276"/>
        </w:tabs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5D52CE">
        <w:rPr>
          <w:rFonts w:ascii="Times New Roman" w:hAnsi="Times New Roman"/>
          <w:b/>
          <w:sz w:val="20"/>
          <w:szCs w:val="20"/>
          <w:lang w:val="sr-Cyrl-CS"/>
        </w:rPr>
        <w:t>АКТИ</w:t>
      </w:r>
    </w:p>
    <w:p w:rsidR="00EA1DEA" w:rsidRPr="005D52CE" w:rsidRDefault="00EA1DEA" w:rsidP="00EA1DEA">
      <w:pPr>
        <w:pStyle w:val="NoSpacing"/>
        <w:tabs>
          <w:tab w:val="left" w:pos="993"/>
          <w:tab w:val="left" w:pos="1276"/>
        </w:tabs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5D52CE">
        <w:rPr>
          <w:rFonts w:ascii="Times New Roman" w:hAnsi="Times New Roman"/>
          <w:b/>
          <w:sz w:val="20"/>
          <w:szCs w:val="20"/>
          <w:lang w:val="sr-Cyrl-CS"/>
        </w:rPr>
        <w:t>ЈАВНИХ ПРЕДУЗЕЋА И УСТАНОВА</w:t>
      </w:r>
    </w:p>
    <w:p w:rsidR="00EA1DEA" w:rsidRDefault="00EA1DEA" w:rsidP="00EA1DEA">
      <w:pPr>
        <w:pStyle w:val="NoSpacing"/>
        <w:tabs>
          <w:tab w:val="left" w:pos="993"/>
          <w:tab w:val="left" w:pos="1276"/>
        </w:tabs>
        <w:jc w:val="center"/>
        <w:rPr>
          <w:rFonts w:ascii="Times New Roman" w:hAnsi="Times New Roman"/>
          <w:sz w:val="20"/>
          <w:szCs w:val="20"/>
          <w:lang w:val="sr-Cyrl-CS"/>
        </w:rPr>
      </w:pPr>
    </w:p>
    <w:p w:rsidR="00EA1DEA" w:rsidRPr="00A41C5B" w:rsidRDefault="00EA1DEA" w:rsidP="00EA1DEA">
      <w:pPr>
        <w:pStyle w:val="NoSpacing"/>
        <w:tabs>
          <w:tab w:val="left" w:pos="993"/>
          <w:tab w:val="left" w:pos="1276"/>
        </w:tabs>
        <w:jc w:val="both"/>
        <w:rPr>
          <w:rFonts w:ascii="Times New Roman" w:hAnsi="Times New Roman"/>
          <w:sz w:val="20"/>
          <w:szCs w:val="20"/>
          <w:lang/>
        </w:rPr>
      </w:pPr>
      <w:r>
        <w:rPr>
          <w:rFonts w:ascii="Times New Roman" w:hAnsi="Times New Roman"/>
          <w:sz w:val="20"/>
          <w:szCs w:val="20"/>
          <w:lang w:val="sr-Cyrl-CS"/>
        </w:rPr>
        <w:tab/>
        <w:t>8. Ценовник за коришћење општих паркиралишта у општини Ћићевац..............................</w:t>
      </w:r>
      <w:r w:rsidR="00390E87">
        <w:rPr>
          <w:rFonts w:ascii="Times New Roman" w:hAnsi="Times New Roman"/>
          <w:sz w:val="20"/>
          <w:szCs w:val="20"/>
          <w:lang w:val="en-US"/>
        </w:rPr>
        <w:t>.......</w:t>
      </w:r>
      <w:r w:rsidR="00390E87">
        <w:rPr>
          <w:rFonts w:ascii="Times New Roman" w:hAnsi="Times New Roman"/>
          <w:sz w:val="20"/>
          <w:szCs w:val="20"/>
          <w:lang w:val="en-US"/>
        </w:rPr>
        <w:tab/>
        <w:t>8</w:t>
      </w:r>
      <w:r w:rsidR="00A41C5B">
        <w:rPr>
          <w:rFonts w:ascii="Times New Roman" w:hAnsi="Times New Roman"/>
          <w:sz w:val="20"/>
          <w:szCs w:val="20"/>
          <w:lang/>
        </w:rPr>
        <w:t>1</w:t>
      </w:r>
    </w:p>
    <w:p w:rsidR="007E2D89" w:rsidRDefault="007E2D89" w:rsidP="00EA1DEA">
      <w:pPr>
        <w:pStyle w:val="NoSpacing"/>
        <w:tabs>
          <w:tab w:val="left" w:pos="993"/>
          <w:tab w:val="left" w:pos="1276"/>
        </w:tabs>
        <w:jc w:val="both"/>
        <w:rPr>
          <w:rFonts w:ascii="Times New Roman" w:hAnsi="Times New Roman"/>
          <w:sz w:val="20"/>
          <w:szCs w:val="20"/>
          <w:lang w:val="en-US"/>
        </w:rPr>
      </w:pPr>
    </w:p>
    <w:p w:rsidR="007E2D89" w:rsidRPr="00390E87" w:rsidRDefault="007E2D89" w:rsidP="00EA1DEA">
      <w:pPr>
        <w:pStyle w:val="NoSpacing"/>
        <w:tabs>
          <w:tab w:val="left" w:pos="993"/>
          <w:tab w:val="left" w:pos="1276"/>
        </w:tabs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______________________________________________________________________________________________</w:t>
      </w:r>
    </w:p>
    <w:p w:rsidR="00390E87" w:rsidRDefault="00390E87" w:rsidP="00720E65">
      <w:pPr>
        <w:pStyle w:val="ListParagraph"/>
        <w:tabs>
          <w:tab w:val="left" w:pos="567"/>
          <w:tab w:val="left" w:pos="9072"/>
        </w:tabs>
        <w:spacing w:after="0" w:line="240" w:lineRule="auto"/>
        <w:ind w:left="930"/>
        <w:rPr>
          <w:rFonts w:ascii="Times New Roman" w:hAnsi="Times New Roman"/>
          <w:sz w:val="20"/>
          <w:szCs w:val="20"/>
          <w:lang w:val="en-US"/>
        </w:rPr>
      </w:pPr>
    </w:p>
    <w:tbl>
      <w:tblPr>
        <w:tblpPr w:leftFromText="180" w:rightFromText="180" w:vertAnchor="text" w:horzAnchor="page" w:tblpX="3950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1"/>
      </w:tblGrid>
      <w:tr w:rsidR="00AB3B41" w:rsidRPr="00720E65" w:rsidTr="00AB3B41">
        <w:trPr>
          <w:trHeight w:val="1551"/>
        </w:trPr>
        <w:tc>
          <w:tcPr>
            <w:tcW w:w="4601" w:type="dxa"/>
          </w:tcPr>
          <w:p w:rsidR="00AB3B41" w:rsidRPr="00AB3B41" w:rsidRDefault="00AB3B41" w:rsidP="00AB3B41">
            <w:pPr>
              <w:pStyle w:val="NoSpacing"/>
              <w:jc w:val="center"/>
              <w:rPr>
                <w:rFonts w:ascii="Times New Roman" w:hAnsi="Times New Roman"/>
                <w:sz w:val="14"/>
                <w:szCs w:val="20"/>
                <w:lang w:val="sr-Cyrl-CS"/>
              </w:rPr>
            </w:pPr>
          </w:p>
          <w:p w:rsidR="00AB3B41" w:rsidRPr="00720E65" w:rsidRDefault="00AB3B41" w:rsidP="00AB3B4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ПРЕТПЛАТИТЕ СЕ НА СЛУЖБЕНИ ЛИСТ</w:t>
            </w:r>
          </w:p>
          <w:p w:rsidR="00AB3B41" w:rsidRPr="00720E65" w:rsidRDefault="00AB3B41" w:rsidP="00AB3B4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ОПШТИНЕ ЋИЋЕВАЦ ЗА 2017. ГОДИНУ</w:t>
            </w:r>
          </w:p>
          <w:p w:rsidR="00AB3B41" w:rsidRPr="00720E65" w:rsidRDefault="00AB3B41" w:rsidP="00AB3B4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Годишња претплата износи 2.000,00 динара</w:t>
            </w:r>
          </w:p>
          <w:p w:rsidR="00AB3B41" w:rsidRPr="00720E65" w:rsidRDefault="00AB3B41" w:rsidP="00AB3B4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Наруџбе слати на Општинску управу</w:t>
            </w:r>
          </w:p>
          <w:p w:rsidR="00AB3B41" w:rsidRPr="00720E65" w:rsidRDefault="00AB3B41" w:rsidP="00AB3B4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УПЛАТУ ВРШИТИ НА РАЧУН 840-742351843-94</w:t>
            </w:r>
          </w:p>
          <w:p w:rsidR="00AB3B41" w:rsidRPr="00720E65" w:rsidRDefault="00AB3B41" w:rsidP="00AB3B4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E65">
              <w:rPr>
                <w:rFonts w:ascii="Times New Roman" w:hAnsi="Times New Roman"/>
                <w:sz w:val="20"/>
                <w:szCs w:val="20"/>
                <w:lang w:val="sr-Cyrl-CS"/>
              </w:rPr>
              <w:t>ОПШТИНСКА УПРАВА ОПШТИНЕ ЋИЋЕВАЦ</w:t>
            </w:r>
          </w:p>
          <w:p w:rsidR="00AB3B41" w:rsidRPr="00AB3B41" w:rsidRDefault="00AB3B41" w:rsidP="00AB3B41">
            <w:pPr>
              <w:pStyle w:val="NoSpacing"/>
              <w:jc w:val="center"/>
              <w:rPr>
                <w:rFonts w:ascii="Times New Roman" w:hAnsi="Times New Roman"/>
                <w:sz w:val="10"/>
                <w:szCs w:val="20"/>
                <w:lang w:val="sr-Cyrl-CS"/>
              </w:rPr>
            </w:pPr>
          </w:p>
        </w:tc>
      </w:tr>
    </w:tbl>
    <w:p w:rsidR="00390E87" w:rsidRDefault="00390E87" w:rsidP="00720E65">
      <w:pPr>
        <w:pStyle w:val="ListParagraph"/>
        <w:tabs>
          <w:tab w:val="left" w:pos="567"/>
          <w:tab w:val="left" w:pos="9072"/>
        </w:tabs>
        <w:spacing w:after="0" w:line="240" w:lineRule="auto"/>
        <w:ind w:left="930"/>
        <w:rPr>
          <w:rFonts w:ascii="Times New Roman" w:hAnsi="Times New Roman"/>
          <w:sz w:val="20"/>
          <w:szCs w:val="20"/>
          <w:lang w:val="en-US"/>
        </w:rPr>
      </w:pPr>
    </w:p>
    <w:p w:rsidR="007E2D89" w:rsidRDefault="007E2D89" w:rsidP="00720E65">
      <w:pPr>
        <w:pStyle w:val="ListParagraph"/>
        <w:tabs>
          <w:tab w:val="left" w:pos="567"/>
          <w:tab w:val="left" w:pos="9072"/>
        </w:tabs>
        <w:spacing w:after="0" w:line="240" w:lineRule="auto"/>
        <w:ind w:left="930"/>
        <w:rPr>
          <w:rFonts w:ascii="Times New Roman" w:hAnsi="Times New Roman"/>
          <w:sz w:val="20"/>
          <w:szCs w:val="20"/>
          <w:lang w:val="en-US"/>
        </w:rPr>
      </w:pPr>
    </w:p>
    <w:p w:rsidR="007E2D89" w:rsidRDefault="007E2D89" w:rsidP="00720E65">
      <w:pPr>
        <w:pStyle w:val="ListParagraph"/>
        <w:tabs>
          <w:tab w:val="left" w:pos="567"/>
          <w:tab w:val="left" w:pos="9072"/>
        </w:tabs>
        <w:spacing w:after="0" w:line="240" w:lineRule="auto"/>
        <w:ind w:left="930"/>
        <w:rPr>
          <w:rFonts w:ascii="Times New Roman" w:hAnsi="Times New Roman"/>
          <w:sz w:val="20"/>
          <w:szCs w:val="20"/>
          <w:lang w:val="en-US"/>
        </w:rPr>
      </w:pPr>
    </w:p>
    <w:p w:rsidR="007E2D89" w:rsidRDefault="007E2D89" w:rsidP="00720E65">
      <w:pPr>
        <w:pStyle w:val="ListParagraph"/>
        <w:tabs>
          <w:tab w:val="left" w:pos="567"/>
          <w:tab w:val="left" w:pos="9072"/>
        </w:tabs>
        <w:spacing w:after="0" w:line="240" w:lineRule="auto"/>
        <w:ind w:left="930"/>
        <w:rPr>
          <w:rFonts w:ascii="Times New Roman" w:hAnsi="Times New Roman"/>
          <w:sz w:val="20"/>
          <w:szCs w:val="20"/>
          <w:lang w:val="en-US"/>
        </w:rPr>
      </w:pPr>
    </w:p>
    <w:p w:rsidR="007E2D89" w:rsidRDefault="007E2D89" w:rsidP="00720E65">
      <w:pPr>
        <w:pStyle w:val="ListParagraph"/>
        <w:tabs>
          <w:tab w:val="left" w:pos="567"/>
          <w:tab w:val="left" w:pos="9072"/>
        </w:tabs>
        <w:spacing w:after="0" w:line="240" w:lineRule="auto"/>
        <w:ind w:left="930"/>
        <w:rPr>
          <w:rFonts w:ascii="Times New Roman" w:hAnsi="Times New Roman"/>
          <w:sz w:val="20"/>
          <w:szCs w:val="20"/>
          <w:lang w:val="en-US"/>
        </w:rPr>
      </w:pPr>
    </w:p>
    <w:p w:rsidR="007E2D89" w:rsidRDefault="007E2D89" w:rsidP="00720E65">
      <w:pPr>
        <w:pStyle w:val="ListParagraph"/>
        <w:tabs>
          <w:tab w:val="left" w:pos="567"/>
          <w:tab w:val="left" w:pos="9072"/>
        </w:tabs>
        <w:spacing w:after="0" w:line="240" w:lineRule="auto"/>
        <w:ind w:left="930"/>
        <w:rPr>
          <w:rFonts w:ascii="Times New Roman" w:hAnsi="Times New Roman"/>
          <w:sz w:val="20"/>
          <w:szCs w:val="20"/>
          <w:lang w:val="en-US"/>
        </w:rPr>
      </w:pPr>
    </w:p>
    <w:p w:rsidR="007E2D89" w:rsidRDefault="007E2D89" w:rsidP="00720E65">
      <w:pPr>
        <w:pStyle w:val="ListParagraph"/>
        <w:tabs>
          <w:tab w:val="left" w:pos="567"/>
          <w:tab w:val="left" w:pos="9072"/>
        </w:tabs>
        <w:spacing w:after="0" w:line="240" w:lineRule="auto"/>
        <w:ind w:left="930"/>
        <w:rPr>
          <w:rFonts w:ascii="Times New Roman" w:hAnsi="Times New Roman"/>
          <w:sz w:val="20"/>
          <w:szCs w:val="20"/>
          <w:lang w:val="en-US"/>
        </w:rPr>
      </w:pPr>
    </w:p>
    <w:p w:rsidR="007E2D89" w:rsidRDefault="007E2D89" w:rsidP="00720E65">
      <w:pPr>
        <w:pStyle w:val="ListParagraph"/>
        <w:tabs>
          <w:tab w:val="left" w:pos="567"/>
          <w:tab w:val="left" w:pos="9072"/>
        </w:tabs>
        <w:spacing w:after="0" w:line="240" w:lineRule="auto"/>
        <w:ind w:left="930"/>
        <w:rPr>
          <w:rFonts w:ascii="Times New Roman" w:hAnsi="Times New Roman"/>
          <w:sz w:val="20"/>
          <w:szCs w:val="20"/>
          <w:lang w:val="en-US"/>
        </w:rPr>
      </w:pPr>
    </w:p>
    <w:p w:rsidR="007E2D89" w:rsidRPr="00390E87" w:rsidRDefault="007E2D89" w:rsidP="00720E65">
      <w:pPr>
        <w:pStyle w:val="ListParagraph"/>
        <w:tabs>
          <w:tab w:val="left" w:pos="567"/>
          <w:tab w:val="left" w:pos="9072"/>
        </w:tabs>
        <w:spacing w:after="0" w:line="240" w:lineRule="auto"/>
        <w:ind w:left="930"/>
        <w:rPr>
          <w:rFonts w:ascii="Times New Roman" w:hAnsi="Times New Roman"/>
          <w:sz w:val="20"/>
          <w:szCs w:val="20"/>
          <w:lang w:val="en-US"/>
        </w:rPr>
      </w:pPr>
    </w:p>
    <w:p w:rsidR="00291684" w:rsidRPr="00720E65" w:rsidRDefault="00291684" w:rsidP="00720E65">
      <w:pPr>
        <w:rPr>
          <w:rFonts w:ascii="Times New Roman" w:hAnsi="Times New Roman"/>
          <w:b w:val="0"/>
          <w:bCs/>
          <w:sz w:val="20"/>
        </w:rPr>
      </w:pPr>
      <w:r w:rsidRPr="00720E65">
        <w:rPr>
          <w:rFonts w:ascii="Times New Roman" w:hAnsi="Times New Roman"/>
          <w:b w:val="0"/>
          <w:bCs/>
          <w:sz w:val="20"/>
        </w:rPr>
        <w:t>_________________________________________________________________________________________________</w:t>
      </w:r>
    </w:p>
    <w:p w:rsidR="00CF29D1" w:rsidRPr="00720E65" w:rsidRDefault="00CF29D1" w:rsidP="00720E65">
      <w:pPr>
        <w:pStyle w:val="Header"/>
        <w:tabs>
          <w:tab w:val="clear" w:pos="4320"/>
          <w:tab w:val="clear" w:pos="8640"/>
        </w:tabs>
        <w:ind w:left="720"/>
        <w:rPr>
          <w:rFonts w:ascii="Times New Roman" w:hAnsi="Times New Roman"/>
          <w:b w:val="0"/>
          <w:bCs/>
          <w:sz w:val="20"/>
          <w:lang w:val="sr-Cyrl-CS"/>
        </w:rPr>
      </w:pPr>
    </w:p>
    <w:p w:rsidR="005829C2" w:rsidRPr="00720E65" w:rsidRDefault="007150D9" w:rsidP="00720E65">
      <w:pPr>
        <w:pStyle w:val="Header"/>
        <w:tabs>
          <w:tab w:val="clear" w:pos="4320"/>
          <w:tab w:val="clear" w:pos="8640"/>
        </w:tabs>
        <w:ind w:left="720"/>
        <w:rPr>
          <w:rFonts w:ascii="Times New Roman" w:hAnsi="Times New Roman"/>
          <w:b w:val="0"/>
          <w:bCs/>
          <w:sz w:val="20"/>
          <w:lang w:val="es-ES"/>
        </w:rPr>
      </w:pPr>
      <w:r w:rsidRPr="00720E65">
        <w:rPr>
          <w:rFonts w:ascii="Times New Roman" w:hAnsi="Times New Roman"/>
          <w:b w:val="0"/>
          <w:bCs/>
          <w:sz w:val="20"/>
          <w:lang w:val="sr-Cyrl-CS"/>
        </w:rPr>
        <w:t>Издавач:  Општинска управа општине Ћићевац, Карађорђева 106</w:t>
      </w:r>
    </w:p>
    <w:p w:rsidR="005829C2" w:rsidRPr="00720E65" w:rsidRDefault="007150D9" w:rsidP="00720E65">
      <w:pPr>
        <w:pStyle w:val="Header"/>
        <w:tabs>
          <w:tab w:val="clear" w:pos="4320"/>
          <w:tab w:val="clear" w:pos="8640"/>
        </w:tabs>
        <w:ind w:left="720"/>
        <w:rPr>
          <w:rFonts w:ascii="Times New Roman" w:hAnsi="Times New Roman"/>
          <w:b w:val="0"/>
          <w:sz w:val="20"/>
        </w:rPr>
      </w:pPr>
      <w:r w:rsidRPr="00720E65">
        <w:rPr>
          <w:rFonts w:ascii="Times New Roman" w:hAnsi="Times New Roman"/>
          <w:b w:val="0"/>
          <w:bCs/>
          <w:iCs/>
          <w:sz w:val="20"/>
          <w:lang w:val="sr-Cyrl-CS"/>
        </w:rPr>
        <w:t>Одговорни уредник:</w:t>
      </w:r>
      <w:r w:rsidR="00291684" w:rsidRPr="00720E65">
        <w:rPr>
          <w:rFonts w:ascii="Times New Roman" w:hAnsi="Times New Roman"/>
          <w:b w:val="0"/>
          <w:bCs/>
          <w:iCs/>
          <w:sz w:val="20"/>
          <w:lang w:val="sr-Cyrl-CS"/>
        </w:rPr>
        <w:t xml:space="preserve"> </w:t>
      </w:r>
      <w:r w:rsidRPr="00720E65">
        <w:rPr>
          <w:rFonts w:ascii="Times New Roman" w:hAnsi="Times New Roman"/>
          <w:b w:val="0"/>
          <w:bCs/>
          <w:iCs/>
          <w:sz w:val="20"/>
          <w:lang w:val="sr-Cyrl-CS"/>
        </w:rPr>
        <w:t xml:space="preserve"> Драгана Јеремић, тел. 037/811-260</w:t>
      </w:r>
    </w:p>
    <w:sectPr w:rsidR="005829C2" w:rsidRPr="00720E65" w:rsidSect="00225C17">
      <w:headerReference w:type="default" r:id="rId8"/>
      <w:headerReference w:type="first" r:id="rId9"/>
      <w:footerReference w:type="first" r:id="rId10"/>
      <w:type w:val="continuous"/>
      <w:pgSz w:w="11907" w:h="16840" w:code="9"/>
      <w:pgMar w:top="992" w:right="567" w:bottom="510" w:left="1474" w:header="720" w:footer="57" w:gutter="0"/>
      <w:cols w:space="397"/>
      <w:titlePg/>
      <w:docGrid w:linePitch="9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4DE" w:rsidRDefault="00BE24DE">
      <w:r>
        <w:separator/>
      </w:r>
    </w:p>
  </w:endnote>
  <w:endnote w:type="continuationSeparator" w:id="0">
    <w:p w:rsidR="00BE24DE" w:rsidRDefault="00BE2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ir Times">
    <w:panose1 w:val="020205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valo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TimesBold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TimesRoman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Helv Ciril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ir Times_New_Roman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Cirilic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Roman Cirilica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_Memorandum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704" w:rsidRPr="00BA0EB9" w:rsidRDefault="00685704" w:rsidP="00BA0EB9">
    <w:pPr>
      <w:pStyle w:val="Footer"/>
      <w:rPr>
        <w:rFonts w:asciiTheme="minorHAnsi" w:hAnsiTheme="minorHAnsi"/>
        <w:sz w:val="38"/>
      </w:rPr>
    </w:pPr>
    <w:r>
      <w:rPr>
        <w:sz w:val="46"/>
      </w:rPr>
      <w:ptab w:relativeTo="indent" w:alignment="left" w:leader="none"/>
    </w:r>
    <w:r>
      <w:rPr>
        <w:sz w:val="46"/>
      </w:rPr>
      <w:ptab w:relativeTo="margin" w:alignment="center" w:leader="none"/>
    </w:r>
    <w:r>
      <w:rPr>
        <w:sz w:val="46"/>
      </w:rPr>
      <w:ptab w:relativeTo="margin" w:alignment="center" w:leader="none"/>
    </w:r>
    <w:r>
      <w:rPr>
        <w:rFonts w:asciiTheme="minorHAnsi" w:hAnsiTheme="minorHAnsi"/>
        <w:sz w:val="3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4DE" w:rsidRDefault="00BE24DE">
      <w:r>
        <w:separator/>
      </w:r>
    </w:p>
  </w:footnote>
  <w:footnote w:type="continuationSeparator" w:id="0">
    <w:p w:rsidR="00BE24DE" w:rsidRDefault="00BE24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704" w:rsidRPr="00833644" w:rsidRDefault="00685704">
    <w:pPr>
      <w:pStyle w:val="Header"/>
      <w:rPr>
        <w:rFonts w:ascii="Cir Times" w:hAnsi="Cir Times"/>
        <w:sz w:val="20"/>
        <w:u w:val="single"/>
      </w:rPr>
    </w:pPr>
    <w:r w:rsidRPr="00A76191">
      <w:rPr>
        <w:rFonts w:ascii="Cir Times" w:hAnsi="Cir Times"/>
        <w:sz w:val="20"/>
        <w:u w:val="single"/>
      </w:rPr>
      <w:t xml:space="preserve">Strana  </w:t>
    </w:r>
    <w:r w:rsidRPr="00B85958">
      <w:rPr>
        <w:rStyle w:val="PageNumber"/>
        <w:rFonts w:ascii="Cir Times" w:hAnsi="Cir Times"/>
        <w:sz w:val="24"/>
        <w:u w:val="single"/>
      </w:rPr>
      <w:fldChar w:fldCharType="begin"/>
    </w:r>
    <w:r w:rsidRPr="00B85958">
      <w:rPr>
        <w:rStyle w:val="PageNumber"/>
        <w:rFonts w:ascii="Cir Times" w:hAnsi="Cir Times"/>
        <w:sz w:val="24"/>
        <w:u w:val="single"/>
      </w:rPr>
      <w:instrText xml:space="preserve"> PAGE </w:instrText>
    </w:r>
    <w:r w:rsidRPr="00B85958">
      <w:rPr>
        <w:rStyle w:val="PageNumber"/>
        <w:rFonts w:ascii="Cir Times" w:hAnsi="Cir Times"/>
        <w:sz w:val="24"/>
        <w:u w:val="single"/>
      </w:rPr>
      <w:fldChar w:fldCharType="separate"/>
    </w:r>
    <w:r w:rsidR="00030017">
      <w:rPr>
        <w:rStyle w:val="PageNumber"/>
        <w:rFonts w:ascii="Cir Times" w:hAnsi="Cir Times"/>
        <w:noProof/>
        <w:sz w:val="24"/>
        <w:u w:val="single"/>
      </w:rPr>
      <w:t>82</w:t>
    </w:r>
    <w:r w:rsidRPr="00B85958">
      <w:rPr>
        <w:rStyle w:val="PageNumber"/>
        <w:rFonts w:ascii="Cir Times" w:hAnsi="Cir Times"/>
        <w:sz w:val="24"/>
        <w:u w:val="single"/>
      </w:rPr>
      <w:fldChar w:fldCharType="end"/>
    </w:r>
    <w:r w:rsidRPr="00A76191">
      <w:rPr>
        <w:rStyle w:val="PageNumber"/>
        <w:rFonts w:ascii="Cir Times" w:hAnsi="Cir Times"/>
        <w:sz w:val="20"/>
        <w:u w:val="single"/>
      </w:rPr>
      <w:t xml:space="preserve"> </w:t>
    </w:r>
    <w:r>
      <w:rPr>
        <w:rStyle w:val="PageNumber"/>
        <w:rFonts w:asciiTheme="minorHAnsi" w:hAnsiTheme="minorHAnsi"/>
        <w:sz w:val="20"/>
        <w:u w:val="single"/>
      </w:rPr>
      <w:t xml:space="preserve"> </w:t>
    </w:r>
    <w:r w:rsidRPr="00A76191">
      <w:rPr>
        <w:rFonts w:ascii="Cir Times" w:hAnsi="Times New Roman"/>
        <w:sz w:val="20"/>
        <w:u w:val="single"/>
      </w:rPr>
      <w:t>–</w:t>
    </w:r>
    <w:r w:rsidRPr="00A76191">
      <w:rPr>
        <w:rFonts w:ascii="Cir Times" w:hAnsi="Cir Times"/>
        <w:sz w:val="20"/>
        <w:u w:val="single"/>
      </w:rPr>
      <w:t xml:space="preserve">  Broj</w:t>
    </w:r>
    <w:r w:rsidRPr="00833644">
      <w:rPr>
        <w:rFonts w:ascii="Cir Times" w:hAnsi="Cir Times"/>
        <w:sz w:val="20"/>
        <w:u w:val="single"/>
      </w:rPr>
      <w:t xml:space="preserve">  </w:t>
    </w:r>
    <w:r>
      <w:rPr>
        <w:rFonts w:ascii="Cir Times" w:hAnsi="Cir Times"/>
        <w:sz w:val="24"/>
        <w:szCs w:val="24"/>
        <w:u w:val="single"/>
      </w:rPr>
      <w:t>9</w:t>
    </w:r>
    <w:r w:rsidRPr="0092478D">
      <w:rPr>
        <w:rFonts w:ascii="Cir Times" w:hAnsi="Cir Times"/>
        <w:sz w:val="20"/>
        <w:u w:val="single"/>
      </w:rPr>
      <w:t xml:space="preserve"> </w:t>
    </w:r>
    <w:r w:rsidRPr="003D3839">
      <w:rPr>
        <w:rFonts w:ascii="Cir Times" w:hAnsi="Cir Times"/>
        <w:sz w:val="24"/>
        <w:u w:val="single"/>
      </w:rPr>
      <w:t xml:space="preserve">   </w:t>
    </w:r>
    <w:r>
      <w:rPr>
        <w:rFonts w:ascii="Cir Times" w:hAnsi="Cir Times"/>
        <w:sz w:val="20"/>
        <w:u w:val="single"/>
      </w:rPr>
      <w:t xml:space="preserve">     </w:t>
    </w:r>
    <w:r w:rsidRPr="00833644">
      <w:rPr>
        <w:rFonts w:ascii="Cir Times" w:hAnsi="Cir Times"/>
        <w:sz w:val="20"/>
        <w:u w:val="single"/>
      </w:rPr>
      <w:t xml:space="preserve"> </w:t>
    </w:r>
    <w:r w:rsidRPr="00B85958">
      <w:rPr>
        <w:rFonts w:ascii="Cir Times" w:hAnsi="Cir Times"/>
        <w:sz w:val="20"/>
        <w:u w:val="single"/>
      </w:rPr>
      <w:t>SLU@BENI   LIST  OP[TINE   ]I]</w:t>
    </w:r>
    <w:r w:rsidRPr="004F41DF">
      <w:rPr>
        <w:rFonts w:ascii="Cir Times" w:hAnsi="Cir Times"/>
        <w:sz w:val="20"/>
        <w:u w:val="single"/>
      </w:rPr>
      <w:t xml:space="preserve">EVAC          </w:t>
    </w:r>
    <w:r w:rsidRPr="00720E65">
      <w:rPr>
        <w:rFonts w:ascii="Cir Times" w:hAnsi="Cir Times"/>
        <w:sz w:val="24"/>
        <w:szCs w:val="24"/>
        <w:u w:val="single"/>
      </w:rPr>
      <w:t>14.</w:t>
    </w:r>
    <w:r>
      <w:rPr>
        <w:rFonts w:ascii="Cir Times" w:hAnsi="Cir Times"/>
        <w:sz w:val="24"/>
        <w:szCs w:val="24"/>
        <w:u w:val="single"/>
      </w:rPr>
      <w:t>6</w:t>
    </w:r>
    <w:r w:rsidRPr="00A43D61">
      <w:rPr>
        <w:rFonts w:ascii="Cir Times" w:hAnsi="Cir Times"/>
        <w:sz w:val="24"/>
        <w:szCs w:val="24"/>
        <w:u w:val="single"/>
      </w:rPr>
      <w:t>.2017</w:t>
    </w:r>
    <w:r w:rsidRPr="00833644">
      <w:rPr>
        <w:rFonts w:ascii="Cir Times" w:hAnsi="Cir Times"/>
        <w:sz w:val="20"/>
        <w:u w:val="single"/>
      </w:rPr>
      <w:t>.  godine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704" w:rsidRPr="003001D0" w:rsidRDefault="00685704" w:rsidP="007D0CD3">
    <w:pPr>
      <w:pStyle w:val="Title"/>
      <w:spacing w:after="120"/>
      <w:rPr>
        <w:rFonts w:ascii="Times New Roman" w:hAnsi="Times New Roman"/>
        <w:sz w:val="66"/>
      </w:rPr>
    </w:pPr>
    <w:r w:rsidRPr="007D0CD3">
      <w:rPr>
        <w:noProof/>
        <w:sz w:val="4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-135255</wp:posOffset>
          </wp:positionH>
          <wp:positionV relativeFrom="paragraph">
            <wp:posOffset>-304800</wp:posOffset>
          </wp:positionV>
          <wp:extent cx="1473200" cy="1733550"/>
          <wp:effectExtent l="19050" t="0" r="0" b="0"/>
          <wp:wrapSquare wrapText="righ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8000"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1733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D0CD3">
      <w:rPr>
        <w:rFonts w:ascii="C_Memorandum" w:hAnsi="C_Memorandum"/>
        <w:sz w:val="76"/>
      </w:rPr>
      <w:t xml:space="preserve">       </w:t>
    </w:r>
    <w:r w:rsidRPr="007D0CD3">
      <w:rPr>
        <w:rFonts w:asciiTheme="minorHAnsi" w:hAnsiTheme="minorHAnsi"/>
        <w:sz w:val="76"/>
      </w:rPr>
      <w:t xml:space="preserve">  </w:t>
    </w:r>
    <w:r w:rsidRPr="003001D0">
      <w:rPr>
        <w:rFonts w:ascii="Times New Roman" w:hAnsi="Times New Roman"/>
        <w:sz w:val="76"/>
        <w:lang w:val="sr-Cyrl-CS"/>
      </w:rPr>
      <w:t>СЛУЖБЕНИ ЛИСТ</w:t>
    </w:r>
  </w:p>
  <w:p w:rsidR="00685704" w:rsidRPr="003001D0" w:rsidRDefault="00685704" w:rsidP="007D0CD3">
    <w:pPr>
      <w:pStyle w:val="Title"/>
      <w:spacing w:after="120" w:line="360" w:lineRule="auto"/>
      <w:rPr>
        <w:rFonts w:ascii="Times New Roman" w:hAnsi="Times New Roman"/>
        <w:b w:val="0"/>
        <w:sz w:val="66"/>
        <w:szCs w:val="66"/>
      </w:rPr>
    </w:pPr>
    <w:r w:rsidRPr="003001D0">
      <w:rPr>
        <w:rFonts w:ascii="Times New Roman" w:hAnsi="Times New Roman"/>
        <w:sz w:val="66"/>
      </w:rPr>
      <w:t xml:space="preserve">         </w:t>
    </w:r>
    <w:r>
      <w:rPr>
        <w:rFonts w:ascii="Times New Roman" w:hAnsi="Times New Roman"/>
        <w:sz w:val="66"/>
        <w:lang w:val="sr-Cyrl-CS"/>
      </w:rPr>
      <w:t xml:space="preserve">      </w:t>
    </w:r>
    <w:r w:rsidRPr="003001D0">
      <w:rPr>
        <w:rFonts w:ascii="Times New Roman" w:hAnsi="Times New Roman"/>
        <w:b w:val="0"/>
        <w:sz w:val="66"/>
        <w:szCs w:val="66"/>
        <w:lang w:val="sr-Cyrl-CS"/>
      </w:rPr>
      <w:t xml:space="preserve">ОПШТИНЕ </w:t>
    </w:r>
    <w:r>
      <w:rPr>
        <w:rFonts w:ascii="Times New Roman" w:hAnsi="Times New Roman"/>
        <w:b w:val="0"/>
        <w:sz w:val="66"/>
        <w:szCs w:val="66"/>
        <w:lang w:val="sr-Cyrl-CS"/>
      </w:rPr>
      <w:t>ЋИЋЕВАЦ</w:t>
    </w:r>
  </w:p>
  <w:tbl>
    <w:tblPr>
      <w:tblpPr w:leftFromText="180" w:rightFromText="180" w:vertAnchor="text" w:horzAnchor="margin" w:tblpY="416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9668"/>
    </w:tblGrid>
    <w:tr w:rsidR="00685704" w:rsidRPr="003001D0" w:rsidTr="00C9661B">
      <w:trPr>
        <w:trHeight w:val="389"/>
      </w:trPr>
      <w:tc>
        <w:tcPr>
          <w:tcW w:w="9668" w:type="dxa"/>
        </w:tcPr>
        <w:p w:rsidR="00685704" w:rsidRPr="003001D0" w:rsidRDefault="00685704" w:rsidP="00C9661B">
          <w:pPr>
            <w:pStyle w:val="Title"/>
            <w:tabs>
              <w:tab w:val="left" w:pos="5670"/>
            </w:tabs>
            <w:jc w:val="right"/>
            <w:rPr>
              <w:rFonts w:ascii="Times New Roman" w:hAnsi="Times New Roman"/>
              <w:bCs/>
              <w:lang w:val="it-IT"/>
            </w:rPr>
          </w:pPr>
          <w:r w:rsidRPr="003001D0">
            <w:rPr>
              <w:rFonts w:ascii="Times New Roman" w:hAnsi="Times New Roman"/>
              <w:lang w:val="it-IT"/>
            </w:rPr>
            <w:t xml:space="preserve">                                                                                                       </w:t>
          </w:r>
          <w:r w:rsidRPr="003001D0">
            <w:rPr>
              <w:rFonts w:ascii="Times New Roman" w:hAnsi="Times New Roman"/>
              <w:b w:val="0"/>
              <w:lang w:val="it-IT"/>
            </w:rPr>
            <w:t xml:space="preserve">         </w:t>
          </w:r>
          <w:r w:rsidRPr="003001D0">
            <w:rPr>
              <w:rFonts w:ascii="Times New Roman" w:hAnsi="Times New Roman"/>
              <w:lang w:val="sr-Cyrl-CS"/>
            </w:rPr>
            <w:t>Примерак</w:t>
          </w:r>
          <w:r w:rsidRPr="003001D0">
            <w:rPr>
              <w:rFonts w:ascii="Times New Roman" w:hAnsi="Times New Roman"/>
              <w:lang w:val="it-IT"/>
            </w:rPr>
            <w:t xml:space="preserve">                       </w:t>
          </w:r>
          <w:r>
            <w:rPr>
              <w:rFonts w:ascii="Times New Roman" w:hAnsi="Times New Roman"/>
              <w:lang w:val="sr-Cyrl-CS"/>
            </w:rPr>
            <w:t>100,00 дин.</w:t>
          </w:r>
        </w:p>
        <w:p w:rsidR="00685704" w:rsidRPr="003001D0" w:rsidRDefault="00685704" w:rsidP="00A76191">
          <w:pPr>
            <w:pStyle w:val="Title"/>
            <w:tabs>
              <w:tab w:val="left" w:pos="4728"/>
            </w:tabs>
            <w:jc w:val="left"/>
            <w:rPr>
              <w:rFonts w:ascii="Times New Roman" w:hAnsi="Times New Roman"/>
              <w:sz w:val="22"/>
              <w:szCs w:val="22"/>
              <w:lang w:val="it-IT"/>
            </w:rPr>
          </w:pPr>
          <w:r w:rsidRPr="003001D0">
            <w:rPr>
              <w:rFonts w:ascii="Times New Roman" w:hAnsi="Times New Roman"/>
              <w:sz w:val="22"/>
              <w:szCs w:val="22"/>
              <w:lang w:val="sr-Cyrl-CS"/>
            </w:rPr>
            <w:t>Година</w:t>
          </w:r>
          <w:r w:rsidRPr="003001D0">
            <w:rPr>
              <w:rFonts w:ascii="Times New Roman" w:hAnsi="Times New Roman"/>
              <w:sz w:val="22"/>
              <w:szCs w:val="22"/>
              <w:lang w:val="it-IT"/>
            </w:rPr>
            <w:t xml:space="preserve">  XXXVII-  </w:t>
          </w:r>
          <w:r w:rsidRPr="003001D0">
            <w:rPr>
              <w:rFonts w:ascii="Times New Roman" w:hAnsi="Times New Roman"/>
              <w:sz w:val="22"/>
              <w:szCs w:val="22"/>
              <w:lang w:val="sr-Cyrl-CS"/>
            </w:rPr>
            <w:t>Број</w:t>
          </w:r>
          <w:r w:rsidRPr="003001D0">
            <w:rPr>
              <w:rFonts w:ascii="Times New Roman" w:hAnsi="Times New Roman"/>
              <w:sz w:val="22"/>
              <w:szCs w:val="22"/>
              <w:lang w:val="it-IT"/>
            </w:rPr>
            <w:t xml:space="preserve">   </w:t>
          </w:r>
          <w:r>
            <w:rPr>
              <w:rFonts w:ascii="Times New Roman" w:hAnsi="Times New Roman"/>
              <w:sz w:val="22"/>
              <w:szCs w:val="22"/>
              <w:lang w:val="it-IT"/>
            </w:rPr>
            <w:t>9</w:t>
          </w:r>
          <w:r w:rsidRPr="003001D0">
            <w:rPr>
              <w:rFonts w:ascii="Times New Roman" w:hAnsi="Times New Roman"/>
              <w:sz w:val="22"/>
              <w:szCs w:val="22"/>
              <w:lang w:val="it-IT"/>
            </w:rPr>
            <w:t xml:space="preserve">   </w:t>
          </w:r>
          <w:r w:rsidRPr="003001D0">
            <w:rPr>
              <w:rFonts w:ascii="Times New Roman" w:hAnsi="Times New Roman"/>
              <w:sz w:val="22"/>
              <w:szCs w:val="22"/>
              <w:lang w:val="sr-Cyrl-CS"/>
            </w:rPr>
            <w:t>Ћићевац,</w:t>
          </w:r>
          <w:r w:rsidRPr="003001D0">
            <w:rPr>
              <w:rFonts w:ascii="Times New Roman" w:hAnsi="Times New Roman"/>
              <w:sz w:val="22"/>
              <w:szCs w:val="22"/>
              <w:lang w:val="it-IT"/>
            </w:rPr>
            <w:t xml:space="preserve">   </w:t>
          </w:r>
          <w:r>
            <w:rPr>
              <w:rFonts w:ascii="Times New Roman" w:hAnsi="Times New Roman"/>
              <w:sz w:val="22"/>
              <w:szCs w:val="22"/>
              <w:lang w:val="it-IT"/>
            </w:rPr>
            <w:t>14</w:t>
          </w:r>
          <w:r w:rsidRPr="003001D0">
            <w:rPr>
              <w:rFonts w:ascii="Times New Roman" w:hAnsi="Times New Roman"/>
              <w:sz w:val="22"/>
              <w:szCs w:val="22"/>
              <w:lang w:val="sr-Cyrl-CS"/>
            </w:rPr>
            <w:t>.</w:t>
          </w:r>
          <w:r>
            <w:rPr>
              <w:rFonts w:ascii="Times New Roman" w:hAnsi="Times New Roman"/>
              <w:sz w:val="22"/>
              <w:szCs w:val="22"/>
            </w:rPr>
            <w:t>6</w:t>
          </w:r>
          <w:r w:rsidRPr="003001D0">
            <w:rPr>
              <w:rFonts w:ascii="Times New Roman" w:hAnsi="Times New Roman"/>
              <w:sz w:val="22"/>
              <w:szCs w:val="22"/>
              <w:lang w:val="sr-Cyrl-CS"/>
            </w:rPr>
            <w:t>.2017. године</w:t>
          </w:r>
        </w:p>
        <w:p w:rsidR="00685704" w:rsidRPr="003001D0" w:rsidRDefault="00685704" w:rsidP="003001D0">
          <w:pPr>
            <w:pStyle w:val="Title"/>
            <w:tabs>
              <w:tab w:val="left" w:pos="5670"/>
            </w:tabs>
            <w:jc w:val="right"/>
            <w:rPr>
              <w:rFonts w:ascii="Times New Roman" w:hAnsi="Times New Roman"/>
              <w:b w:val="0"/>
              <w:bCs/>
            </w:rPr>
          </w:pPr>
          <w:r w:rsidRPr="003001D0">
            <w:rPr>
              <w:rFonts w:ascii="Times New Roman" w:hAnsi="Times New Roman"/>
              <w:lang w:val="it-IT"/>
            </w:rPr>
            <w:t xml:space="preserve">                                                                                                         </w:t>
          </w:r>
          <w:r w:rsidRPr="003001D0">
            <w:rPr>
              <w:rFonts w:ascii="Times New Roman" w:hAnsi="Times New Roman"/>
              <w:lang w:val="sr-Cyrl-CS"/>
            </w:rPr>
            <w:t>Годишња</w:t>
          </w:r>
          <w:r w:rsidRPr="003001D0">
            <w:rPr>
              <w:rFonts w:ascii="Times New Roman" w:hAnsi="Times New Roman"/>
            </w:rPr>
            <w:t xml:space="preserve"> </w:t>
          </w:r>
          <w:r w:rsidRPr="003001D0">
            <w:rPr>
              <w:rFonts w:ascii="Times New Roman" w:hAnsi="Times New Roman"/>
              <w:lang w:val="sr-Cyrl-CS"/>
            </w:rPr>
            <w:t>претплата</w:t>
          </w:r>
          <w:r w:rsidRPr="003001D0">
            <w:rPr>
              <w:rFonts w:ascii="Times New Roman" w:hAnsi="Times New Roman"/>
            </w:rPr>
            <w:t xml:space="preserve">  </w:t>
          </w:r>
          <w:r w:rsidRPr="003001D0">
            <w:rPr>
              <w:rFonts w:ascii="Times New Roman" w:hAnsi="Times New Roman"/>
              <w:lang w:val="sr-Cyrl-CS"/>
            </w:rPr>
            <w:t>2.000,00 дин.</w:t>
          </w:r>
        </w:p>
      </w:tc>
    </w:tr>
  </w:tbl>
  <w:p w:rsidR="00685704" w:rsidRPr="007D0CD3" w:rsidRDefault="00685704">
    <w:pPr>
      <w:pStyle w:val="Header"/>
      <w:rPr>
        <w:sz w:val="6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/>
      </w:rPr>
    </w:lvl>
  </w:abstractNum>
  <w:abstractNum w:abstractNumId="9">
    <w:nsid w:val="036B3F08"/>
    <w:multiLevelType w:val="hybridMultilevel"/>
    <w:tmpl w:val="E34C9E06"/>
    <w:lvl w:ilvl="0" w:tplc="1AA0D0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535960"/>
    <w:multiLevelType w:val="hybridMultilevel"/>
    <w:tmpl w:val="1796502E"/>
    <w:lvl w:ilvl="0" w:tplc="46F44EF8">
      <w:start w:val="5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1CA22EC3"/>
    <w:multiLevelType w:val="hybridMultilevel"/>
    <w:tmpl w:val="A0A0C546"/>
    <w:lvl w:ilvl="0" w:tplc="826CE136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1F301D82"/>
    <w:multiLevelType w:val="hybridMultilevel"/>
    <w:tmpl w:val="B29C9A10"/>
    <w:lvl w:ilvl="0" w:tplc="75000A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5A61A3A"/>
    <w:multiLevelType w:val="hybridMultilevel"/>
    <w:tmpl w:val="F9968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B47145"/>
    <w:multiLevelType w:val="hybridMultilevel"/>
    <w:tmpl w:val="B56A4AE8"/>
    <w:lvl w:ilvl="0" w:tplc="1990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344D7D"/>
    <w:multiLevelType w:val="hybridMultilevel"/>
    <w:tmpl w:val="E8CA441A"/>
    <w:lvl w:ilvl="0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6">
    <w:nsid w:val="324F425A"/>
    <w:multiLevelType w:val="hybridMultilevel"/>
    <w:tmpl w:val="887C8B2A"/>
    <w:lvl w:ilvl="0" w:tplc="8A66F6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3533726"/>
    <w:multiLevelType w:val="hybridMultilevel"/>
    <w:tmpl w:val="194CD588"/>
    <w:lvl w:ilvl="0" w:tplc="1990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525D8D"/>
    <w:multiLevelType w:val="hybridMultilevel"/>
    <w:tmpl w:val="F7BED8FC"/>
    <w:lvl w:ilvl="0" w:tplc="45A09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62E3E1D"/>
    <w:multiLevelType w:val="hybridMultilevel"/>
    <w:tmpl w:val="5BE6D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834FA5"/>
    <w:multiLevelType w:val="multilevel"/>
    <w:tmpl w:val="C9A2F42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1">
    <w:nsid w:val="399F489C"/>
    <w:multiLevelType w:val="hybridMultilevel"/>
    <w:tmpl w:val="AFBEB946"/>
    <w:lvl w:ilvl="0" w:tplc="5BC40382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  <w:b w:val="0"/>
      </w:rPr>
    </w:lvl>
    <w:lvl w:ilvl="1" w:tplc="E2E4DF00">
      <w:start w:val="1"/>
      <w:numFmt w:val="bullet"/>
      <w:lvlText w:val="-"/>
      <w:lvlJc w:val="left"/>
      <w:pPr>
        <w:tabs>
          <w:tab w:val="num" w:pos="2978"/>
        </w:tabs>
        <w:ind w:left="2978" w:hanging="360"/>
      </w:pPr>
      <w:rPr>
        <w:rFonts w:ascii="Times New Roman" w:eastAsia="Times New Roman" w:hAnsi="Times New Roman" w:cs="Times New Roman" w:hint="default"/>
      </w:rPr>
    </w:lvl>
    <w:lvl w:ilvl="2" w:tplc="BE5EBB88">
      <w:start w:val="7"/>
      <w:numFmt w:val="decimal"/>
      <w:lvlText w:val="%3"/>
      <w:lvlJc w:val="left"/>
      <w:pPr>
        <w:tabs>
          <w:tab w:val="num" w:pos="3420"/>
        </w:tabs>
        <w:ind w:left="342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3E4D4FED"/>
    <w:multiLevelType w:val="hybridMultilevel"/>
    <w:tmpl w:val="887C8B2A"/>
    <w:lvl w:ilvl="0" w:tplc="8A66F6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6765883"/>
    <w:multiLevelType w:val="hybridMultilevel"/>
    <w:tmpl w:val="7B3E9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DF341B"/>
    <w:multiLevelType w:val="hybridMultilevel"/>
    <w:tmpl w:val="C2D85B6C"/>
    <w:lvl w:ilvl="0" w:tplc="1990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CE635C"/>
    <w:multiLevelType w:val="hybridMultilevel"/>
    <w:tmpl w:val="F5BCC3C2"/>
    <w:lvl w:ilvl="0" w:tplc="0B681572">
      <w:start w:val="4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>
    <w:nsid w:val="530117D9"/>
    <w:multiLevelType w:val="hybridMultilevel"/>
    <w:tmpl w:val="AF6EA2D8"/>
    <w:lvl w:ilvl="0" w:tplc="1990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E551CE"/>
    <w:multiLevelType w:val="hybridMultilevel"/>
    <w:tmpl w:val="A60A5E5A"/>
    <w:lvl w:ilvl="0" w:tplc="351849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5C160D86"/>
    <w:multiLevelType w:val="hybridMultilevel"/>
    <w:tmpl w:val="538EF3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74185A"/>
    <w:multiLevelType w:val="hybridMultilevel"/>
    <w:tmpl w:val="1D545E90"/>
    <w:lvl w:ilvl="0" w:tplc="1756877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31D41E8C"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0">
    <w:nsid w:val="68A25579"/>
    <w:multiLevelType w:val="hybridMultilevel"/>
    <w:tmpl w:val="90467052"/>
    <w:lvl w:ilvl="0" w:tplc="D3C493B2">
      <w:start w:val="39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1">
    <w:nsid w:val="71FC1B97"/>
    <w:multiLevelType w:val="hybridMultilevel"/>
    <w:tmpl w:val="D6727D26"/>
    <w:lvl w:ilvl="0" w:tplc="E7B6AE36">
      <w:start w:val="5"/>
      <w:numFmt w:val="bullet"/>
      <w:lvlText w:val="-"/>
      <w:lvlJc w:val="left"/>
      <w:pPr>
        <w:tabs>
          <w:tab w:val="num" w:pos="2516"/>
        </w:tabs>
        <w:ind w:left="251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36"/>
        </w:tabs>
        <w:ind w:left="32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56"/>
        </w:tabs>
        <w:ind w:left="39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76"/>
        </w:tabs>
        <w:ind w:left="46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96"/>
        </w:tabs>
        <w:ind w:left="53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16"/>
        </w:tabs>
        <w:ind w:left="61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36"/>
        </w:tabs>
        <w:ind w:left="68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56"/>
        </w:tabs>
        <w:ind w:left="75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76"/>
        </w:tabs>
        <w:ind w:left="8276" w:hanging="360"/>
      </w:pPr>
      <w:rPr>
        <w:rFonts w:ascii="Wingdings" w:hAnsi="Wingdings" w:hint="default"/>
      </w:rPr>
    </w:lvl>
  </w:abstractNum>
  <w:abstractNum w:abstractNumId="32">
    <w:nsid w:val="765E46E9"/>
    <w:multiLevelType w:val="hybridMultilevel"/>
    <w:tmpl w:val="66CAB036"/>
    <w:lvl w:ilvl="0" w:tplc="D7F8E83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8313A05"/>
    <w:multiLevelType w:val="hybridMultilevel"/>
    <w:tmpl w:val="F7BED8FC"/>
    <w:lvl w:ilvl="0" w:tplc="45A09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D5C04CE"/>
    <w:multiLevelType w:val="hybridMultilevel"/>
    <w:tmpl w:val="999ECD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9"/>
  </w:num>
  <w:num w:numId="3">
    <w:abstractNumId w:val="23"/>
  </w:num>
  <w:num w:numId="4">
    <w:abstractNumId w:val="13"/>
  </w:num>
  <w:num w:numId="5">
    <w:abstractNumId w:val="27"/>
  </w:num>
  <w:num w:numId="6">
    <w:abstractNumId w:val="28"/>
  </w:num>
  <w:num w:numId="7">
    <w:abstractNumId w:val="20"/>
  </w:num>
  <w:num w:numId="8">
    <w:abstractNumId w:val="26"/>
  </w:num>
  <w:num w:numId="9">
    <w:abstractNumId w:val="17"/>
  </w:num>
  <w:num w:numId="10">
    <w:abstractNumId w:val="14"/>
  </w:num>
  <w:num w:numId="11">
    <w:abstractNumId w:val="24"/>
  </w:num>
  <w:num w:numId="12">
    <w:abstractNumId w:val="32"/>
  </w:num>
  <w:num w:numId="13">
    <w:abstractNumId w:val="29"/>
  </w:num>
  <w:num w:numId="14">
    <w:abstractNumId w:val="25"/>
  </w:num>
  <w:num w:numId="15">
    <w:abstractNumId w:val="19"/>
  </w:num>
  <w:num w:numId="16">
    <w:abstractNumId w:val="15"/>
  </w:num>
  <w:num w:numId="17">
    <w:abstractNumId w:val="34"/>
  </w:num>
  <w:num w:numId="18">
    <w:abstractNumId w:val="16"/>
  </w:num>
  <w:num w:numId="19">
    <w:abstractNumId w:val="22"/>
  </w:num>
  <w:num w:numId="20">
    <w:abstractNumId w:val="18"/>
  </w:num>
  <w:num w:numId="21">
    <w:abstractNumId w:val="33"/>
  </w:num>
  <w:num w:numId="22">
    <w:abstractNumId w:val="11"/>
  </w:num>
  <w:num w:numId="23">
    <w:abstractNumId w:val="21"/>
  </w:num>
  <w:num w:numId="24">
    <w:abstractNumId w:val="31"/>
  </w:num>
  <w:num w:numId="25">
    <w:abstractNumId w:val="10"/>
  </w:num>
  <w:num w:numId="26">
    <w:abstractNumId w:val="1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hyphenationZone w:val="357"/>
  <w:drawingGridHorizontalSpacing w:val="723"/>
  <w:drawingGridVerticalSpacing w:val="381"/>
  <w:displayHorizontalDrawingGridEvery w:val="0"/>
  <w:displayVerticalDrawingGridEvery w:val="2"/>
  <w:noPunctuationKerning/>
  <w:characterSpacingControl w:val="doNotCompress"/>
  <w:hdrShapeDefaults>
    <o:shapedefaults v:ext="edit" spidmax="570370"/>
  </w:hdrShapeDefaults>
  <w:footnotePr>
    <w:footnote w:id="-1"/>
    <w:footnote w:id="0"/>
  </w:footnotePr>
  <w:endnotePr>
    <w:endnote w:id="-1"/>
    <w:endnote w:id="0"/>
  </w:endnotePr>
  <w:compat/>
  <w:rsids>
    <w:rsidRoot w:val="00D82371"/>
    <w:rsid w:val="0000097B"/>
    <w:rsid w:val="000024EF"/>
    <w:rsid w:val="000026D3"/>
    <w:rsid w:val="00002D91"/>
    <w:rsid w:val="000040AA"/>
    <w:rsid w:val="0000545E"/>
    <w:rsid w:val="00005785"/>
    <w:rsid w:val="00005C2B"/>
    <w:rsid w:val="00007C09"/>
    <w:rsid w:val="00010B80"/>
    <w:rsid w:val="00010C5C"/>
    <w:rsid w:val="00010D34"/>
    <w:rsid w:val="00010D95"/>
    <w:rsid w:val="00011A1E"/>
    <w:rsid w:val="000124B4"/>
    <w:rsid w:val="00012BFF"/>
    <w:rsid w:val="0001379C"/>
    <w:rsid w:val="000139B3"/>
    <w:rsid w:val="00013C9C"/>
    <w:rsid w:val="00014D06"/>
    <w:rsid w:val="00014D39"/>
    <w:rsid w:val="0001636E"/>
    <w:rsid w:val="0002001A"/>
    <w:rsid w:val="0002021A"/>
    <w:rsid w:val="000215C9"/>
    <w:rsid w:val="000220D3"/>
    <w:rsid w:val="0002250C"/>
    <w:rsid w:val="00022806"/>
    <w:rsid w:val="00023724"/>
    <w:rsid w:val="00024128"/>
    <w:rsid w:val="00024553"/>
    <w:rsid w:val="000257DC"/>
    <w:rsid w:val="00030017"/>
    <w:rsid w:val="0003075D"/>
    <w:rsid w:val="000308DF"/>
    <w:rsid w:val="00030F72"/>
    <w:rsid w:val="0003105F"/>
    <w:rsid w:val="000311FA"/>
    <w:rsid w:val="00031C32"/>
    <w:rsid w:val="00033CC7"/>
    <w:rsid w:val="00034332"/>
    <w:rsid w:val="000354D4"/>
    <w:rsid w:val="00035AC0"/>
    <w:rsid w:val="00040351"/>
    <w:rsid w:val="00040389"/>
    <w:rsid w:val="000410CB"/>
    <w:rsid w:val="00041264"/>
    <w:rsid w:val="00041E44"/>
    <w:rsid w:val="000427C6"/>
    <w:rsid w:val="00042966"/>
    <w:rsid w:val="00042B05"/>
    <w:rsid w:val="00043196"/>
    <w:rsid w:val="00044F26"/>
    <w:rsid w:val="00045B1A"/>
    <w:rsid w:val="00045DC1"/>
    <w:rsid w:val="00046A6C"/>
    <w:rsid w:val="00046B05"/>
    <w:rsid w:val="00046C2C"/>
    <w:rsid w:val="00047AB2"/>
    <w:rsid w:val="00050574"/>
    <w:rsid w:val="00051A4F"/>
    <w:rsid w:val="00051E24"/>
    <w:rsid w:val="00052A69"/>
    <w:rsid w:val="0005382A"/>
    <w:rsid w:val="00055AFB"/>
    <w:rsid w:val="00056772"/>
    <w:rsid w:val="0005733F"/>
    <w:rsid w:val="000608C3"/>
    <w:rsid w:val="00060D6A"/>
    <w:rsid w:val="00060EBA"/>
    <w:rsid w:val="00061CC8"/>
    <w:rsid w:val="00061EDA"/>
    <w:rsid w:val="000635EE"/>
    <w:rsid w:val="000643BB"/>
    <w:rsid w:val="00064DA0"/>
    <w:rsid w:val="00064DE9"/>
    <w:rsid w:val="00066171"/>
    <w:rsid w:val="0006699C"/>
    <w:rsid w:val="00066BD9"/>
    <w:rsid w:val="00066DDD"/>
    <w:rsid w:val="00067861"/>
    <w:rsid w:val="00070228"/>
    <w:rsid w:val="00070F4E"/>
    <w:rsid w:val="00071481"/>
    <w:rsid w:val="00071BAB"/>
    <w:rsid w:val="00074A9E"/>
    <w:rsid w:val="00075718"/>
    <w:rsid w:val="00075AFE"/>
    <w:rsid w:val="00075E01"/>
    <w:rsid w:val="00077B6C"/>
    <w:rsid w:val="00077D62"/>
    <w:rsid w:val="000806FF"/>
    <w:rsid w:val="00083E87"/>
    <w:rsid w:val="00084135"/>
    <w:rsid w:val="00086C87"/>
    <w:rsid w:val="00087F6D"/>
    <w:rsid w:val="0009186F"/>
    <w:rsid w:val="000928FD"/>
    <w:rsid w:val="00093F37"/>
    <w:rsid w:val="00094A10"/>
    <w:rsid w:val="00095A4B"/>
    <w:rsid w:val="000961E8"/>
    <w:rsid w:val="0009657E"/>
    <w:rsid w:val="00096AC7"/>
    <w:rsid w:val="000979DA"/>
    <w:rsid w:val="00097F19"/>
    <w:rsid w:val="000A0814"/>
    <w:rsid w:val="000A0AE1"/>
    <w:rsid w:val="000A0D80"/>
    <w:rsid w:val="000A0DBC"/>
    <w:rsid w:val="000A1827"/>
    <w:rsid w:val="000A3961"/>
    <w:rsid w:val="000A411A"/>
    <w:rsid w:val="000A7360"/>
    <w:rsid w:val="000A7A34"/>
    <w:rsid w:val="000B08A4"/>
    <w:rsid w:val="000B1425"/>
    <w:rsid w:val="000B16A6"/>
    <w:rsid w:val="000B185A"/>
    <w:rsid w:val="000B1B5F"/>
    <w:rsid w:val="000B268E"/>
    <w:rsid w:val="000B26A7"/>
    <w:rsid w:val="000B2911"/>
    <w:rsid w:val="000B2B58"/>
    <w:rsid w:val="000B3B47"/>
    <w:rsid w:val="000B46E3"/>
    <w:rsid w:val="000B4FB0"/>
    <w:rsid w:val="000B57FD"/>
    <w:rsid w:val="000B6156"/>
    <w:rsid w:val="000B75E9"/>
    <w:rsid w:val="000B75F0"/>
    <w:rsid w:val="000C110C"/>
    <w:rsid w:val="000C235E"/>
    <w:rsid w:val="000C296C"/>
    <w:rsid w:val="000C423E"/>
    <w:rsid w:val="000C478D"/>
    <w:rsid w:val="000C51D8"/>
    <w:rsid w:val="000C5F05"/>
    <w:rsid w:val="000C6034"/>
    <w:rsid w:val="000C67D7"/>
    <w:rsid w:val="000C6DC2"/>
    <w:rsid w:val="000D0340"/>
    <w:rsid w:val="000D058D"/>
    <w:rsid w:val="000D064A"/>
    <w:rsid w:val="000D1678"/>
    <w:rsid w:val="000D22FA"/>
    <w:rsid w:val="000D23FD"/>
    <w:rsid w:val="000D275F"/>
    <w:rsid w:val="000D56D8"/>
    <w:rsid w:val="000D7116"/>
    <w:rsid w:val="000D73AB"/>
    <w:rsid w:val="000E0A09"/>
    <w:rsid w:val="000E0CA6"/>
    <w:rsid w:val="000E2641"/>
    <w:rsid w:val="000E3C17"/>
    <w:rsid w:val="000E3F5F"/>
    <w:rsid w:val="000E4571"/>
    <w:rsid w:val="000E4CC9"/>
    <w:rsid w:val="000E4F5D"/>
    <w:rsid w:val="000E6085"/>
    <w:rsid w:val="000E72C7"/>
    <w:rsid w:val="000F052E"/>
    <w:rsid w:val="000F0711"/>
    <w:rsid w:val="000F3335"/>
    <w:rsid w:val="000F4998"/>
    <w:rsid w:val="000F6FA0"/>
    <w:rsid w:val="000F791E"/>
    <w:rsid w:val="000F7ECC"/>
    <w:rsid w:val="00100E14"/>
    <w:rsid w:val="0010171A"/>
    <w:rsid w:val="00101864"/>
    <w:rsid w:val="0010190D"/>
    <w:rsid w:val="00101BEC"/>
    <w:rsid w:val="00101C8F"/>
    <w:rsid w:val="00101E39"/>
    <w:rsid w:val="00102512"/>
    <w:rsid w:val="00102EEB"/>
    <w:rsid w:val="00102FAF"/>
    <w:rsid w:val="00103849"/>
    <w:rsid w:val="00103DCD"/>
    <w:rsid w:val="001040E7"/>
    <w:rsid w:val="00104C9C"/>
    <w:rsid w:val="001050B0"/>
    <w:rsid w:val="00105579"/>
    <w:rsid w:val="0010648C"/>
    <w:rsid w:val="0010668B"/>
    <w:rsid w:val="00106A1D"/>
    <w:rsid w:val="00106BEA"/>
    <w:rsid w:val="001079C7"/>
    <w:rsid w:val="001101EB"/>
    <w:rsid w:val="001120E7"/>
    <w:rsid w:val="00113462"/>
    <w:rsid w:val="001136EB"/>
    <w:rsid w:val="001144A9"/>
    <w:rsid w:val="0011519C"/>
    <w:rsid w:val="0011636F"/>
    <w:rsid w:val="0011662D"/>
    <w:rsid w:val="001173BA"/>
    <w:rsid w:val="00117A66"/>
    <w:rsid w:val="00117C2D"/>
    <w:rsid w:val="0012071B"/>
    <w:rsid w:val="001215EE"/>
    <w:rsid w:val="0012186C"/>
    <w:rsid w:val="001226B1"/>
    <w:rsid w:val="00122BF0"/>
    <w:rsid w:val="00122F6C"/>
    <w:rsid w:val="00124015"/>
    <w:rsid w:val="00124E26"/>
    <w:rsid w:val="0012579A"/>
    <w:rsid w:val="00126DCD"/>
    <w:rsid w:val="00127AC5"/>
    <w:rsid w:val="00130F7A"/>
    <w:rsid w:val="00132915"/>
    <w:rsid w:val="00133FFF"/>
    <w:rsid w:val="00135C38"/>
    <w:rsid w:val="00140328"/>
    <w:rsid w:val="00140F72"/>
    <w:rsid w:val="001410B8"/>
    <w:rsid w:val="001420DD"/>
    <w:rsid w:val="00142689"/>
    <w:rsid w:val="00144FBA"/>
    <w:rsid w:val="00145D52"/>
    <w:rsid w:val="001466E2"/>
    <w:rsid w:val="00146B2D"/>
    <w:rsid w:val="001479BE"/>
    <w:rsid w:val="00147E85"/>
    <w:rsid w:val="0015025F"/>
    <w:rsid w:val="00150F7B"/>
    <w:rsid w:val="001513F2"/>
    <w:rsid w:val="001517E9"/>
    <w:rsid w:val="001531FF"/>
    <w:rsid w:val="001532E8"/>
    <w:rsid w:val="00153E19"/>
    <w:rsid w:val="00154209"/>
    <w:rsid w:val="00154453"/>
    <w:rsid w:val="001547A2"/>
    <w:rsid w:val="00155EE1"/>
    <w:rsid w:val="00156CB7"/>
    <w:rsid w:val="001574CF"/>
    <w:rsid w:val="00157CDD"/>
    <w:rsid w:val="00160045"/>
    <w:rsid w:val="001606AF"/>
    <w:rsid w:val="00161A7E"/>
    <w:rsid w:val="00162B75"/>
    <w:rsid w:val="00165402"/>
    <w:rsid w:val="00165522"/>
    <w:rsid w:val="001659CD"/>
    <w:rsid w:val="00165C70"/>
    <w:rsid w:val="00167239"/>
    <w:rsid w:val="0016751E"/>
    <w:rsid w:val="0016783F"/>
    <w:rsid w:val="001678A6"/>
    <w:rsid w:val="00170989"/>
    <w:rsid w:val="00170A28"/>
    <w:rsid w:val="00170B48"/>
    <w:rsid w:val="0017126C"/>
    <w:rsid w:val="00171B3C"/>
    <w:rsid w:val="001720D2"/>
    <w:rsid w:val="00172AC3"/>
    <w:rsid w:val="00172F84"/>
    <w:rsid w:val="00173B9D"/>
    <w:rsid w:val="00173C65"/>
    <w:rsid w:val="00175DF4"/>
    <w:rsid w:val="001800CD"/>
    <w:rsid w:val="001822E0"/>
    <w:rsid w:val="001826B6"/>
    <w:rsid w:val="001830B6"/>
    <w:rsid w:val="00183281"/>
    <w:rsid w:val="001836DC"/>
    <w:rsid w:val="0018445C"/>
    <w:rsid w:val="00184546"/>
    <w:rsid w:val="00185219"/>
    <w:rsid w:val="001854C2"/>
    <w:rsid w:val="00185A5C"/>
    <w:rsid w:val="00185DBC"/>
    <w:rsid w:val="00187906"/>
    <w:rsid w:val="001900E3"/>
    <w:rsid w:val="00190ADB"/>
    <w:rsid w:val="00190DB0"/>
    <w:rsid w:val="00191853"/>
    <w:rsid w:val="001926F1"/>
    <w:rsid w:val="00193114"/>
    <w:rsid w:val="00193903"/>
    <w:rsid w:val="0019402D"/>
    <w:rsid w:val="0019421B"/>
    <w:rsid w:val="00195B1B"/>
    <w:rsid w:val="00195FE8"/>
    <w:rsid w:val="00196949"/>
    <w:rsid w:val="00196D1F"/>
    <w:rsid w:val="00196EA2"/>
    <w:rsid w:val="001A027E"/>
    <w:rsid w:val="001A24B6"/>
    <w:rsid w:val="001A2999"/>
    <w:rsid w:val="001A29EC"/>
    <w:rsid w:val="001A2D15"/>
    <w:rsid w:val="001A3A5F"/>
    <w:rsid w:val="001A3F69"/>
    <w:rsid w:val="001A5B3F"/>
    <w:rsid w:val="001A6B64"/>
    <w:rsid w:val="001A6B89"/>
    <w:rsid w:val="001A6EF6"/>
    <w:rsid w:val="001A7550"/>
    <w:rsid w:val="001B0027"/>
    <w:rsid w:val="001B11E6"/>
    <w:rsid w:val="001B19BB"/>
    <w:rsid w:val="001B1ABA"/>
    <w:rsid w:val="001B2665"/>
    <w:rsid w:val="001B3014"/>
    <w:rsid w:val="001B4754"/>
    <w:rsid w:val="001B4945"/>
    <w:rsid w:val="001B4C39"/>
    <w:rsid w:val="001B5073"/>
    <w:rsid w:val="001B56C5"/>
    <w:rsid w:val="001B6AA6"/>
    <w:rsid w:val="001B6BEA"/>
    <w:rsid w:val="001B6C4C"/>
    <w:rsid w:val="001B6D12"/>
    <w:rsid w:val="001B71CB"/>
    <w:rsid w:val="001B7B94"/>
    <w:rsid w:val="001B7E8A"/>
    <w:rsid w:val="001C44E7"/>
    <w:rsid w:val="001C4CD8"/>
    <w:rsid w:val="001C55CB"/>
    <w:rsid w:val="001C5D72"/>
    <w:rsid w:val="001C692D"/>
    <w:rsid w:val="001C6F68"/>
    <w:rsid w:val="001C7431"/>
    <w:rsid w:val="001C7816"/>
    <w:rsid w:val="001C7BFE"/>
    <w:rsid w:val="001D03CD"/>
    <w:rsid w:val="001D07FA"/>
    <w:rsid w:val="001D093A"/>
    <w:rsid w:val="001D0EA5"/>
    <w:rsid w:val="001D0FB9"/>
    <w:rsid w:val="001D166E"/>
    <w:rsid w:val="001D1C7C"/>
    <w:rsid w:val="001D25D9"/>
    <w:rsid w:val="001D39DC"/>
    <w:rsid w:val="001D3C23"/>
    <w:rsid w:val="001D3D5F"/>
    <w:rsid w:val="001D3EDD"/>
    <w:rsid w:val="001D44B1"/>
    <w:rsid w:val="001D5A55"/>
    <w:rsid w:val="001D7109"/>
    <w:rsid w:val="001D7F95"/>
    <w:rsid w:val="001D7FFD"/>
    <w:rsid w:val="001E03CF"/>
    <w:rsid w:val="001E10A1"/>
    <w:rsid w:val="001E1A81"/>
    <w:rsid w:val="001E262F"/>
    <w:rsid w:val="001E2957"/>
    <w:rsid w:val="001E2C11"/>
    <w:rsid w:val="001E2DF7"/>
    <w:rsid w:val="001E2F65"/>
    <w:rsid w:val="001E3450"/>
    <w:rsid w:val="001E3F74"/>
    <w:rsid w:val="001E57F2"/>
    <w:rsid w:val="001E5F1A"/>
    <w:rsid w:val="001E602F"/>
    <w:rsid w:val="001E64E4"/>
    <w:rsid w:val="001E6BD0"/>
    <w:rsid w:val="001F1299"/>
    <w:rsid w:val="001F201C"/>
    <w:rsid w:val="001F257D"/>
    <w:rsid w:val="001F2F35"/>
    <w:rsid w:val="001F32E6"/>
    <w:rsid w:val="001F36B3"/>
    <w:rsid w:val="001F42AD"/>
    <w:rsid w:val="001F4A6E"/>
    <w:rsid w:val="001F5108"/>
    <w:rsid w:val="001F516A"/>
    <w:rsid w:val="001F53C8"/>
    <w:rsid w:val="001F652F"/>
    <w:rsid w:val="001F6A8C"/>
    <w:rsid w:val="001F6D80"/>
    <w:rsid w:val="001F7427"/>
    <w:rsid w:val="001F74EE"/>
    <w:rsid w:val="00200156"/>
    <w:rsid w:val="00200860"/>
    <w:rsid w:val="00202A8C"/>
    <w:rsid w:val="00203B21"/>
    <w:rsid w:val="00204077"/>
    <w:rsid w:val="00204CB1"/>
    <w:rsid w:val="002054FF"/>
    <w:rsid w:val="002066DC"/>
    <w:rsid w:val="002071E1"/>
    <w:rsid w:val="002079A9"/>
    <w:rsid w:val="00210218"/>
    <w:rsid w:val="00210EED"/>
    <w:rsid w:val="00210F8D"/>
    <w:rsid w:val="00212EB4"/>
    <w:rsid w:val="00213536"/>
    <w:rsid w:val="00216E39"/>
    <w:rsid w:val="002177DB"/>
    <w:rsid w:val="00217BD8"/>
    <w:rsid w:val="00217CC9"/>
    <w:rsid w:val="00220E8E"/>
    <w:rsid w:val="00221906"/>
    <w:rsid w:val="00221EE8"/>
    <w:rsid w:val="002226C1"/>
    <w:rsid w:val="00223F69"/>
    <w:rsid w:val="00224A04"/>
    <w:rsid w:val="0022526E"/>
    <w:rsid w:val="002259B2"/>
    <w:rsid w:val="00225C17"/>
    <w:rsid w:val="00226507"/>
    <w:rsid w:val="00226839"/>
    <w:rsid w:val="00226843"/>
    <w:rsid w:val="00226ABE"/>
    <w:rsid w:val="00226DB3"/>
    <w:rsid w:val="00227E6E"/>
    <w:rsid w:val="00227EB3"/>
    <w:rsid w:val="002303B8"/>
    <w:rsid w:val="002313DB"/>
    <w:rsid w:val="00231E41"/>
    <w:rsid w:val="00232AAE"/>
    <w:rsid w:val="00232D1F"/>
    <w:rsid w:val="002342D2"/>
    <w:rsid w:val="00234342"/>
    <w:rsid w:val="00234500"/>
    <w:rsid w:val="00235783"/>
    <w:rsid w:val="002364D3"/>
    <w:rsid w:val="00236C49"/>
    <w:rsid w:val="00237415"/>
    <w:rsid w:val="002374A4"/>
    <w:rsid w:val="00240937"/>
    <w:rsid w:val="00240A77"/>
    <w:rsid w:val="00240D18"/>
    <w:rsid w:val="00240D1B"/>
    <w:rsid w:val="00241CE7"/>
    <w:rsid w:val="0024279F"/>
    <w:rsid w:val="00243F66"/>
    <w:rsid w:val="00244EDF"/>
    <w:rsid w:val="00245436"/>
    <w:rsid w:val="0024666B"/>
    <w:rsid w:val="002466A7"/>
    <w:rsid w:val="0024799B"/>
    <w:rsid w:val="00247AF4"/>
    <w:rsid w:val="0025001E"/>
    <w:rsid w:val="00250202"/>
    <w:rsid w:val="002502D4"/>
    <w:rsid w:val="00250C3A"/>
    <w:rsid w:val="00250F13"/>
    <w:rsid w:val="00252A61"/>
    <w:rsid w:val="0025507B"/>
    <w:rsid w:val="00255510"/>
    <w:rsid w:val="00255D1E"/>
    <w:rsid w:val="002561EC"/>
    <w:rsid w:val="00256D2F"/>
    <w:rsid w:val="00257B53"/>
    <w:rsid w:val="00260292"/>
    <w:rsid w:val="0026032B"/>
    <w:rsid w:val="00261A07"/>
    <w:rsid w:val="00261A22"/>
    <w:rsid w:val="0026225B"/>
    <w:rsid w:val="002631F8"/>
    <w:rsid w:val="00264372"/>
    <w:rsid w:val="002647B4"/>
    <w:rsid w:val="0026511C"/>
    <w:rsid w:val="002652A7"/>
    <w:rsid w:val="00267F1E"/>
    <w:rsid w:val="0027074A"/>
    <w:rsid w:val="00270D37"/>
    <w:rsid w:val="002710E4"/>
    <w:rsid w:val="002720BD"/>
    <w:rsid w:val="0027292E"/>
    <w:rsid w:val="00273029"/>
    <w:rsid w:val="00273103"/>
    <w:rsid w:val="00274E8F"/>
    <w:rsid w:val="002753B1"/>
    <w:rsid w:val="0027588D"/>
    <w:rsid w:val="00275A72"/>
    <w:rsid w:val="00276066"/>
    <w:rsid w:val="002769E9"/>
    <w:rsid w:val="00277ABA"/>
    <w:rsid w:val="00277D2C"/>
    <w:rsid w:val="002805E7"/>
    <w:rsid w:val="00280A5F"/>
    <w:rsid w:val="002821D0"/>
    <w:rsid w:val="0028265C"/>
    <w:rsid w:val="00282F9B"/>
    <w:rsid w:val="002858A2"/>
    <w:rsid w:val="002858DC"/>
    <w:rsid w:val="00285908"/>
    <w:rsid w:val="00286DE4"/>
    <w:rsid w:val="00286E02"/>
    <w:rsid w:val="002875D3"/>
    <w:rsid w:val="00287B2E"/>
    <w:rsid w:val="00287BE4"/>
    <w:rsid w:val="0029058F"/>
    <w:rsid w:val="00291684"/>
    <w:rsid w:val="00292AFD"/>
    <w:rsid w:val="0029349F"/>
    <w:rsid w:val="002935D6"/>
    <w:rsid w:val="00293DB2"/>
    <w:rsid w:val="00294B63"/>
    <w:rsid w:val="002A025C"/>
    <w:rsid w:val="002A05EB"/>
    <w:rsid w:val="002A0CF4"/>
    <w:rsid w:val="002A10B3"/>
    <w:rsid w:val="002A1452"/>
    <w:rsid w:val="002A1B58"/>
    <w:rsid w:val="002A29C0"/>
    <w:rsid w:val="002A5B51"/>
    <w:rsid w:val="002A5C05"/>
    <w:rsid w:val="002A61BC"/>
    <w:rsid w:val="002A667C"/>
    <w:rsid w:val="002A69DC"/>
    <w:rsid w:val="002A7124"/>
    <w:rsid w:val="002A7E87"/>
    <w:rsid w:val="002B03A1"/>
    <w:rsid w:val="002B16FE"/>
    <w:rsid w:val="002B1BC0"/>
    <w:rsid w:val="002B1EE7"/>
    <w:rsid w:val="002B3253"/>
    <w:rsid w:val="002B4188"/>
    <w:rsid w:val="002B4B97"/>
    <w:rsid w:val="002B4D76"/>
    <w:rsid w:val="002B5287"/>
    <w:rsid w:val="002B543D"/>
    <w:rsid w:val="002B54BA"/>
    <w:rsid w:val="002B5714"/>
    <w:rsid w:val="002B5F5D"/>
    <w:rsid w:val="002B6A17"/>
    <w:rsid w:val="002B6CEB"/>
    <w:rsid w:val="002B75C5"/>
    <w:rsid w:val="002B7CB5"/>
    <w:rsid w:val="002C00F3"/>
    <w:rsid w:val="002C16D0"/>
    <w:rsid w:val="002C23F5"/>
    <w:rsid w:val="002C2BB8"/>
    <w:rsid w:val="002C4842"/>
    <w:rsid w:val="002C55D7"/>
    <w:rsid w:val="002C5F59"/>
    <w:rsid w:val="002C69EE"/>
    <w:rsid w:val="002C6CCE"/>
    <w:rsid w:val="002D0528"/>
    <w:rsid w:val="002D0AE4"/>
    <w:rsid w:val="002D170F"/>
    <w:rsid w:val="002D2984"/>
    <w:rsid w:val="002D3AEB"/>
    <w:rsid w:val="002D4897"/>
    <w:rsid w:val="002D4B3B"/>
    <w:rsid w:val="002D4B70"/>
    <w:rsid w:val="002D4FB9"/>
    <w:rsid w:val="002D52AB"/>
    <w:rsid w:val="002D5E44"/>
    <w:rsid w:val="002D60B6"/>
    <w:rsid w:val="002D6AA9"/>
    <w:rsid w:val="002D6BFF"/>
    <w:rsid w:val="002D6C04"/>
    <w:rsid w:val="002E043C"/>
    <w:rsid w:val="002E1AD4"/>
    <w:rsid w:val="002E1D3C"/>
    <w:rsid w:val="002E25A8"/>
    <w:rsid w:val="002E6A9E"/>
    <w:rsid w:val="002E7EAE"/>
    <w:rsid w:val="002F00DB"/>
    <w:rsid w:val="002F07E5"/>
    <w:rsid w:val="002F1084"/>
    <w:rsid w:val="002F1793"/>
    <w:rsid w:val="002F1E34"/>
    <w:rsid w:val="002F20A6"/>
    <w:rsid w:val="002F3C2F"/>
    <w:rsid w:val="002F47BD"/>
    <w:rsid w:val="002F4C9F"/>
    <w:rsid w:val="002F50B1"/>
    <w:rsid w:val="002F68C7"/>
    <w:rsid w:val="002F6BCE"/>
    <w:rsid w:val="002F6CEA"/>
    <w:rsid w:val="002F7926"/>
    <w:rsid w:val="003001D0"/>
    <w:rsid w:val="00300250"/>
    <w:rsid w:val="003005B6"/>
    <w:rsid w:val="0030064B"/>
    <w:rsid w:val="00300B1F"/>
    <w:rsid w:val="003011D6"/>
    <w:rsid w:val="00301D2B"/>
    <w:rsid w:val="00302281"/>
    <w:rsid w:val="003032C8"/>
    <w:rsid w:val="003037C5"/>
    <w:rsid w:val="00303A33"/>
    <w:rsid w:val="00303EF1"/>
    <w:rsid w:val="00303F5D"/>
    <w:rsid w:val="003042CF"/>
    <w:rsid w:val="00304500"/>
    <w:rsid w:val="00305B43"/>
    <w:rsid w:val="00305E2D"/>
    <w:rsid w:val="003060E3"/>
    <w:rsid w:val="0030719C"/>
    <w:rsid w:val="0030747A"/>
    <w:rsid w:val="00310291"/>
    <w:rsid w:val="00311CEA"/>
    <w:rsid w:val="00312346"/>
    <w:rsid w:val="0031237B"/>
    <w:rsid w:val="003126C6"/>
    <w:rsid w:val="00312C2F"/>
    <w:rsid w:val="00314372"/>
    <w:rsid w:val="0031495E"/>
    <w:rsid w:val="00315430"/>
    <w:rsid w:val="0032037D"/>
    <w:rsid w:val="00320A0D"/>
    <w:rsid w:val="00321683"/>
    <w:rsid w:val="00322413"/>
    <w:rsid w:val="0032263D"/>
    <w:rsid w:val="00323804"/>
    <w:rsid w:val="00323F9E"/>
    <w:rsid w:val="00324A32"/>
    <w:rsid w:val="00325610"/>
    <w:rsid w:val="00325B7D"/>
    <w:rsid w:val="00326E0E"/>
    <w:rsid w:val="00326E89"/>
    <w:rsid w:val="00326E9F"/>
    <w:rsid w:val="003270E2"/>
    <w:rsid w:val="00332E00"/>
    <w:rsid w:val="00332E86"/>
    <w:rsid w:val="003333CA"/>
    <w:rsid w:val="00333A08"/>
    <w:rsid w:val="00334906"/>
    <w:rsid w:val="00334C6F"/>
    <w:rsid w:val="003358A3"/>
    <w:rsid w:val="00335EAB"/>
    <w:rsid w:val="003366A8"/>
    <w:rsid w:val="0033741F"/>
    <w:rsid w:val="003374C0"/>
    <w:rsid w:val="00337585"/>
    <w:rsid w:val="0034026B"/>
    <w:rsid w:val="00340566"/>
    <w:rsid w:val="003405F4"/>
    <w:rsid w:val="0034202F"/>
    <w:rsid w:val="0034241F"/>
    <w:rsid w:val="00342BAD"/>
    <w:rsid w:val="00342F16"/>
    <w:rsid w:val="00343047"/>
    <w:rsid w:val="00343FE5"/>
    <w:rsid w:val="00344F1E"/>
    <w:rsid w:val="00346F88"/>
    <w:rsid w:val="00347F74"/>
    <w:rsid w:val="00350293"/>
    <w:rsid w:val="00352267"/>
    <w:rsid w:val="00352282"/>
    <w:rsid w:val="003524B1"/>
    <w:rsid w:val="00353AB5"/>
    <w:rsid w:val="003544A9"/>
    <w:rsid w:val="00354D85"/>
    <w:rsid w:val="00361C74"/>
    <w:rsid w:val="00361CED"/>
    <w:rsid w:val="00362A54"/>
    <w:rsid w:val="00362ECD"/>
    <w:rsid w:val="003655EE"/>
    <w:rsid w:val="003669F2"/>
    <w:rsid w:val="003671AB"/>
    <w:rsid w:val="00370D85"/>
    <w:rsid w:val="00371142"/>
    <w:rsid w:val="003737FE"/>
    <w:rsid w:val="00373932"/>
    <w:rsid w:val="00374D2A"/>
    <w:rsid w:val="0037587B"/>
    <w:rsid w:val="00375D4F"/>
    <w:rsid w:val="003762A3"/>
    <w:rsid w:val="00376E5B"/>
    <w:rsid w:val="003775F1"/>
    <w:rsid w:val="003800E5"/>
    <w:rsid w:val="003816ED"/>
    <w:rsid w:val="0038280A"/>
    <w:rsid w:val="00382919"/>
    <w:rsid w:val="003840B2"/>
    <w:rsid w:val="00385164"/>
    <w:rsid w:val="003864EF"/>
    <w:rsid w:val="003874C9"/>
    <w:rsid w:val="003879EB"/>
    <w:rsid w:val="00390E87"/>
    <w:rsid w:val="00390FDF"/>
    <w:rsid w:val="00391CD9"/>
    <w:rsid w:val="0039214D"/>
    <w:rsid w:val="00392BB9"/>
    <w:rsid w:val="003931E9"/>
    <w:rsid w:val="00393D6B"/>
    <w:rsid w:val="00394030"/>
    <w:rsid w:val="00394E56"/>
    <w:rsid w:val="00395AE2"/>
    <w:rsid w:val="00396918"/>
    <w:rsid w:val="00396E23"/>
    <w:rsid w:val="00396FD8"/>
    <w:rsid w:val="003975EA"/>
    <w:rsid w:val="003A1822"/>
    <w:rsid w:val="003A21E5"/>
    <w:rsid w:val="003A2BEB"/>
    <w:rsid w:val="003A3F59"/>
    <w:rsid w:val="003A53F1"/>
    <w:rsid w:val="003A5D6C"/>
    <w:rsid w:val="003A601D"/>
    <w:rsid w:val="003A7069"/>
    <w:rsid w:val="003A7632"/>
    <w:rsid w:val="003A7B4E"/>
    <w:rsid w:val="003B0E06"/>
    <w:rsid w:val="003B1730"/>
    <w:rsid w:val="003B3402"/>
    <w:rsid w:val="003B348F"/>
    <w:rsid w:val="003B4DCB"/>
    <w:rsid w:val="003B5346"/>
    <w:rsid w:val="003B5ABF"/>
    <w:rsid w:val="003B6218"/>
    <w:rsid w:val="003B68E5"/>
    <w:rsid w:val="003C0A6E"/>
    <w:rsid w:val="003C120C"/>
    <w:rsid w:val="003C14E0"/>
    <w:rsid w:val="003C2741"/>
    <w:rsid w:val="003C316B"/>
    <w:rsid w:val="003C3348"/>
    <w:rsid w:val="003C3D7F"/>
    <w:rsid w:val="003C45A6"/>
    <w:rsid w:val="003C4FEE"/>
    <w:rsid w:val="003C522F"/>
    <w:rsid w:val="003C60B2"/>
    <w:rsid w:val="003D068E"/>
    <w:rsid w:val="003D0741"/>
    <w:rsid w:val="003D08C8"/>
    <w:rsid w:val="003D1244"/>
    <w:rsid w:val="003D1DFB"/>
    <w:rsid w:val="003D205C"/>
    <w:rsid w:val="003D2614"/>
    <w:rsid w:val="003D3839"/>
    <w:rsid w:val="003D3D0D"/>
    <w:rsid w:val="003D42FF"/>
    <w:rsid w:val="003D473A"/>
    <w:rsid w:val="003D47C3"/>
    <w:rsid w:val="003D66A2"/>
    <w:rsid w:val="003D7F5D"/>
    <w:rsid w:val="003E0F2A"/>
    <w:rsid w:val="003E122F"/>
    <w:rsid w:val="003E143D"/>
    <w:rsid w:val="003E1E66"/>
    <w:rsid w:val="003E2591"/>
    <w:rsid w:val="003E3839"/>
    <w:rsid w:val="003E419C"/>
    <w:rsid w:val="003E4246"/>
    <w:rsid w:val="003E43F1"/>
    <w:rsid w:val="003E4729"/>
    <w:rsid w:val="003E54AA"/>
    <w:rsid w:val="003E6069"/>
    <w:rsid w:val="003E70A2"/>
    <w:rsid w:val="003E794E"/>
    <w:rsid w:val="003E7EDB"/>
    <w:rsid w:val="003E7F08"/>
    <w:rsid w:val="003F0459"/>
    <w:rsid w:val="003F107F"/>
    <w:rsid w:val="003F1B6E"/>
    <w:rsid w:val="003F2A94"/>
    <w:rsid w:val="003F2B01"/>
    <w:rsid w:val="003F2DEF"/>
    <w:rsid w:val="003F3183"/>
    <w:rsid w:val="003F4DF6"/>
    <w:rsid w:val="003F4F4E"/>
    <w:rsid w:val="004004D0"/>
    <w:rsid w:val="00400F82"/>
    <w:rsid w:val="00401A1D"/>
    <w:rsid w:val="00402B31"/>
    <w:rsid w:val="00405491"/>
    <w:rsid w:val="00405708"/>
    <w:rsid w:val="00406E56"/>
    <w:rsid w:val="0040714E"/>
    <w:rsid w:val="00407523"/>
    <w:rsid w:val="00410972"/>
    <w:rsid w:val="004125F0"/>
    <w:rsid w:val="004126D0"/>
    <w:rsid w:val="00412A4C"/>
    <w:rsid w:val="004131E0"/>
    <w:rsid w:val="004138BB"/>
    <w:rsid w:val="004145FF"/>
    <w:rsid w:val="004149A1"/>
    <w:rsid w:val="00414E91"/>
    <w:rsid w:val="00414F94"/>
    <w:rsid w:val="004156CD"/>
    <w:rsid w:val="004163E5"/>
    <w:rsid w:val="00416729"/>
    <w:rsid w:val="00417758"/>
    <w:rsid w:val="00422CB2"/>
    <w:rsid w:val="004242BD"/>
    <w:rsid w:val="00424B46"/>
    <w:rsid w:val="00425274"/>
    <w:rsid w:val="004257F8"/>
    <w:rsid w:val="0042614F"/>
    <w:rsid w:val="00426B3A"/>
    <w:rsid w:val="00426FE0"/>
    <w:rsid w:val="00427525"/>
    <w:rsid w:val="00430903"/>
    <w:rsid w:val="004309EB"/>
    <w:rsid w:val="0043164F"/>
    <w:rsid w:val="00431792"/>
    <w:rsid w:val="00431EA5"/>
    <w:rsid w:val="004320CA"/>
    <w:rsid w:val="004325C4"/>
    <w:rsid w:val="00432E67"/>
    <w:rsid w:val="00433AD0"/>
    <w:rsid w:val="00434AA6"/>
    <w:rsid w:val="00434B6F"/>
    <w:rsid w:val="00435183"/>
    <w:rsid w:val="0043708B"/>
    <w:rsid w:val="00437128"/>
    <w:rsid w:val="00440A48"/>
    <w:rsid w:val="00441053"/>
    <w:rsid w:val="004417B5"/>
    <w:rsid w:val="00441E05"/>
    <w:rsid w:val="00442887"/>
    <w:rsid w:val="00442B77"/>
    <w:rsid w:val="00443ACD"/>
    <w:rsid w:val="00443FA4"/>
    <w:rsid w:val="004446C9"/>
    <w:rsid w:val="00445915"/>
    <w:rsid w:val="00447926"/>
    <w:rsid w:val="00451515"/>
    <w:rsid w:val="00451F45"/>
    <w:rsid w:val="004527F6"/>
    <w:rsid w:val="0045322A"/>
    <w:rsid w:val="00454724"/>
    <w:rsid w:val="00454A5B"/>
    <w:rsid w:val="00454EA2"/>
    <w:rsid w:val="00455A99"/>
    <w:rsid w:val="00455C1C"/>
    <w:rsid w:val="0045626A"/>
    <w:rsid w:val="004563A1"/>
    <w:rsid w:val="0045681C"/>
    <w:rsid w:val="004568AA"/>
    <w:rsid w:val="00457884"/>
    <w:rsid w:val="00457DEF"/>
    <w:rsid w:val="00461913"/>
    <w:rsid w:val="00461D8C"/>
    <w:rsid w:val="00462773"/>
    <w:rsid w:val="00462AEB"/>
    <w:rsid w:val="0046405F"/>
    <w:rsid w:val="00464629"/>
    <w:rsid w:val="00464721"/>
    <w:rsid w:val="00465557"/>
    <w:rsid w:val="004655A3"/>
    <w:rsid w:val="0047088E"/>
    <w:rsid w:val="00471062"/>
    <w:rsid w:val="00471247"/>
    <w:rsid w:val="0047174B"/>
    <w:rsid w:val="00471CBC"/>
    <w:rsid w:val="00472788"/>
    <w:rsid w:val="00472AE4"/>
    <w:rsid w:val="00472B86"/>
    <w:rsid w:val="00472E90"/>
    <w:rsid w:val="00473589"/>
    <w:rsid w:val="0047381E"/>
    <w:rsid w:val="00473D04"/>
    <w:rsid w:val="00474667"/>
    <w:rsid w:val="004768AF"/>
    <w:rsid w:val="004772F5"/>
    <w:rsid w:val="00477E1D"/>
    <w:rsid w:val="00481121"/>
    <w:rsid w:val="0048112B"/>
    <w:rsid w:val="004837CC"/>
    <w:rsid w:val="00483AF2"/>
    <w:rsid w:val="004845A3"/>
    <w:rsid w:val="00484713"/>
    <w:rsid w:val="00484F3C"/>
    <w:rsid w:val="00485261"/>
    <w:rsid w:val="004863AC"/>
    <w:rsid w:val="004867A1"/>
    <w:rsid w:val="00486FD7"/>
    <w:rsid w:val="0049048B"/>
    <w:rsid w:val="0049089D"/>
    <w:rsid w:val="00491EEC"/>
    <w:rsid w:val="004927FD"/>
    <w:rsid w:val="00492A3B"/>
    <w:rsid w:val="00492B38"/>
    <w:rsid w:val="00492EDC"/>
    <w:rsid w:val="0049379F"/>
    <w:rsid w:val="00493CAD"/>
    <w:rsid w:val="004945C6"/>
    <w:rsid w:val="00494676"/>
    <w:rsid w:val="00494C52"/>
    <w:rsid w:val="00495050"/>
    <w:rsid w:val="0049563A"/>
    <w:rsid w:val="00495895"/>
    <w:rsid w:val="004960D0"/>
    <w:rsid w:val="00497D8A"/>
    <w:rsid w:val="004A0402"/>
    <w:rsid w:val="004A0ADF"/>
    <w:rsid w:val="004A0E54"/>
    <w:rsid w:val="004A0EB9"/>
    <w:rsid w:val="004A3851"/>
    <w:rsid w:val="004A4455"/>
    <w:rsid w:val="004A5372"/>
    <w:rsid w:val="004A5469"/>
    <w:rsid w:val="004A6696"/>
    <w:rsid w:val="004A6787"/>
    <w:rsid w:val="004B06E0"/>
    <w:rsid w:val="004B1499"/>
    <w:rsid w:val="004B40DF"/>
    <w:rsid w:val="004B4321"/>
    <w:rsid w:val="004B43E6"/>
    <w:rsid w:val="004B6281"/>
    <w:rsid w:val="004B6423"/>
    <w:rsid w:val="004B6606"/>
    <w:rsid w:val="004B734B"/>
    <w:rsid w:val="004B7586"/>
    <w:rsid w:val="004B7D7F"/>
    <w:rsid w:val="004B7E5E"/>
    <w:rsid w:val="004C0740"/>
    <w:rsid w:val="004C1391"/>
    <w:rsid w:val="004C1FF6"/>
    <w:rsid w:val="004C2050"/>
    <w:rsid w:val="004C29D6"/>
    <w:rsid w:val="004C37C5"/>
    <w:rsid w:val="004C571C"/>
    <w:rsid w:val="004C5852"/>
    <w:rsid w:val="004C6278"/>
    <w:rsid w:val="004C6EE9"/>
    <w:rsid w:val="004C771E"/>
    <w:rsid w:val="004C7AA3"/>
    <w:rsid w:val="004D0229"/>
    <w:rsid w:val="004D027C"/>
    <w:rsid w:val="004D1EB6"/>
    <w:rsid w:val="004D2973"/>
    <w:rsid w:val="004D36E5"/>
    <w:rsid w:val="004D3B32"/>
    <w:rsid w:val="004D4958"/>
    <w:rsid w:val="004D51C3"/>
    <w:rsid w:val="004D542A"/>
    <w:rsid w:val="004D6532"/>
    <w:rsid w:val="004D6BBC"/>
    <w:rsid w:val="004E14C3"/>
    <w:rsid w:val="004E2DC5"/>
    <w:rsid w:val="004E34E3"/>
    <w:rsid w:val="004E4ADA"/>
    <w:rsid w:val="004E4E98"/>
    <w:rsid w:val="004E684C"/>
    <w:rsid w:val="004E77E7"/>
    <w:rsid w:val="004E7B23"/>
    <w:rsid w:val="004F0066"/>
    <w:rsid w:val="004F0838"/>
    <w:rsid w:val="004F115C"/>
    <w:rsid w:val="004F2EAF"/>
    <w:rsid w:val="004F41DF"/>
    <w:rsid w:val="004F557A"/>
    <w:rsid w:val="004F6996"/>
    <w:rsid w:val="004F6E93"/>
    <w:rsid w:val="004F7F6A"/>
    <w:rsid w:val="00501445"/>
    <w:rsid w:val="005027AB"/>
    <w:rsid w:val="00503506"/>
    <w:rsid w:val="00503F94"/>
    <w:rsid w:val="005042F0"/>
    <w:rsid w:val="00504560"/>
    <w:rsid w:val="005045B8"/>
    <w:rsid w:val="00504C79"/>
    <w:rsid w:val="00507E7F"/>
    <w:rsid w:val="005106D6"/>
    <w:rsid w:val="00511291"/>
    <w:rsid w:val="00512E89"/>
    <w:rsid w:val="005137D4"/>
    <w:rsid w:val="0051652D"/>
    <w:rsid w:val="0051667D"/>
    <w:rsid w:val="0051672D"/>
    <w:rsid w:val="005177CD"/>
    <w:rsid w:val="00517B9D"/>
    <w:rsid w:val="00520950"/>
    <w:rsid w:val="0052137A"/>
    <w:rsid w:val="005216B7"/>
    <w:rsid w:val="005216C3"/>
    <w:rsid w:val="005219B5"/>
    <w:rsid w:val="00521D42"/>
    <w:rsid w:val="00521F10"/>
    <w:rsid w:val="0052234A"/>
    <w:rsid w:val="00522689"/>
    <w:rsid w:val="00522F88"/>
    <w:rsid w:val="00523511"/>
    <w:rsid w:val="0052396E"/>
    <w:rsid w:val="00525A6C"/>
    <w:rsid w:val="00525AE5"/>
    <w:rsid w:val="00526D7F"/>
    <w:rsid w:val="00526DA5"/>
    <w:rsid w:val="00527AC6"/>
    <w:rsid w:val="00530061"/>
    <w:rsid w:val="005300A9"/>
    <w:rsid w:val="00530D7E"/>
    <w:rsid w:val="00531B65"/>
    <w:rsid w:val="00532108"/>
    <w:rsid w:val="005321B4"/>
    <w:rsid w:val="0053263D"/>
    <w:rsid w:val="00532E79"/>
    <w:rsid w:val="0053362F"/>
    <w:rsid w:val="005341E5"/>
    <w:rsid w:val="005359C2"/>
    <w:rsid w:val="00535B73"/>
    <w:rsid w:val="00535C98"/>
    <w:rsid w:val="00535CC7"/>
    <w:rsid w:val="00536F97"/>
    <w:rsid w:val="00537510"/>
    <w:rsid w:val="00537AEF"/>
    <w:rsid w:val="00537D66"/>
    <w:rsid w:val="0054092F"/>
    <w:rsid w:val="005420B7"/>
    <w:rsid w:val="005422DE"/>
    <w:rsid w:val="005428E2"/>
    <w:rsid w:val="005428F5"/>
    <w:rsid w:val="00542E56"/>
    <w:rsid w:val="00543012"/>
    <w:rsid w:val="00543140"/>
    <w:rsid w:val="00544AFC"/>
    <w:rsid w:val="00545CFC"/>
    <w:rsid w:val="005462B4"/>
    <w:rsid w:val="005465CC"/>
    <w:rsid w:val="0054724D"/>
    <w:rsid w:val="00551B20"/>
    <w:rsid w:val="00552BCA"/>
    <w:rsid w:val="0055399E"/>
    <w:rsid w:val="00553D0B"/>
    <w:rsid w:val="00554182"/>
    <w:rsid w:val="00555DB7"/>
    <w:rsid w:val="00556988"/>
    <w:rsid w:val="0055720B"/>
    <w:rsid w:val="00557B26"/>
    <w:rsid w:val="00560DB6"/>
    <w:rsid w:val="00560F28"/>
    <w:rsid w:val="0056110E"/>
    <w:rsid w:val="00562173"/>
    <w:rsid w:val="00562AB4"/>
    <w:rsid w:val="0056303E"/>
    <w:rsid w:val="005635D8"/>
    <w:rsid w:val="005636CA"/>
    <w:rsid w:val="00563BD6"/>
    <w:rsid w:val="00564805"/>
    <w:rsid w:val="00565274"/>
    <w:rsid w:val="005712B3"/>
    <w:rsid w:val="00572321"/>
    <w:rsid w:val="00572F43"/>
    <w:rsid w:val="00573591"/>
    <w:rsid w:val="00573786"/>
    <w:rsid w:val="00573CB6"/>
    <w:rsid w:val="00573F77"/>
    <w:rsid w:val="00574E3D"/>
    <w:rsid w:val="0057599A"/>
    <w:rsid w:val="0057629F"/>
    <w:rsid w:val="00577964"/>
    <w:rsid w:val="00581756"/>
    <w:rsid w:val="00582959"/>
    <w:rsid w:val="005829C2"/>
    <w:rsid w:val="00582CB1"/>
    <w:rsid w:val="00582D09"/>
    <w:rsid w:val="00583FAB"/>
    <w:rsid w:val="00584107"/>
    <w:rsid w:val="00584919"/>
    <w:rsid w:val="005849C2"/>
    <w:rsid w:val="00585995"/>
    <w:rsid w:val="00585DBC"/>
    <w:rsid w:val="00587472"/>
    <w:rsid w:val="0058748E"/>
    <w:rsid w:val="00587661"/>
    <w:rsid w:val="005928D0"/>
    <w:rsid w:val="005938F5"/>
    <w:rsid w:val="00593C6F"/>
    <w:rsid w:val="0059493B"/>
    <w:rsid w:val="00597AAA"/>
    <w:rsid w:val="005A06CF"/>
    <w:rsid w:val="005A0F3A"/>
    <w:rsid w:val="005A0F9E"/>
    <w:rsid w:val="005A0FF6"/>
    <w:rsid w:val="005A1A53"/>
    <w:rsid w:val="005A2F35"/>
    <w:rsid w:val="005A4F3C"/>
    <w:rsid w:val="005A5CF4"/>
    <w:rsid w:val="005A73F6"/>
    <w:rsid w:val="005B1B73"/>
    <w:rsid w:val="005B22D3"/>
    <w:rsid w:val="005B23C5"/>
    <w:rsid w:val="005B2564"/>
    <w:rsid w:val="005B26AC"/>
    <w:rsid w:val="005B2BA7"/>
    <w:rsid w:val="005B3B78"/>
    <w:rsid w:val="005B4547"/>
    <w:rsid w:val="005B487D"/>
    <w:rsid w:val="005B4FC2"/>
    <w:rsid w:val="005B59EE"/>
    <w:rsid w:val="005B5E84"/>
    <w:rsid w:val="005B68A5"/>
    <w:rsid w:val="005B6C9B"/>
    <w:rsid w:val="005B6EAB"/>
    <w:rsid w:val="005B731B"/>
    <w:rsid w:val="005B7F81"/>
    <w:rsid w:val="005C0B98"/>
    <w:rsid w:val="005C0F87"/>
    <w:rsid w:val="005C1C6B"/>
    <w:rsid w:val="005C2731"/>
    <w:rsid w:val="005C2D4D"/>
    <w:rsid w:val="005C2D89"/>
    <w:rsid w:val="005C414A"/>
    <w:rsid w:val="005C4649"/>
    <w:rsid w:val="005C4706"/>
    <w:rsid w:val="005C5222"/>
    <w:rsid w:val="005C52FE"/>
    <w:rsid w:val="005C6009"/>
    <w:rsid w:val="005C650A"/>
    <w:rsid w:val="005C6C3C"/>
    <w:rsid w:val="005D0526"/>
    <w:rsid w:val="005D2015"/>
    <w:rsid w:val="005D26C6"/>
    <w:rsid w:val="005D276D"/>
    <w:rsid w:val="005D2A95"/>
    <w:rsid w:val="005D3C45"/>
    <w:rsid w:val="005D43E8"/>
    <w:rsid w:val="005D52CE"/>
    <w:rsid w:val="005D55EB"/>
    <w:rsid w:val="005D5FB9"/>
    <w:rsid w:val="005D608C"/>
    <w:rsid w:val="005D6D38"/>
    <w:rsid w:val="005E095B"/>
    <w:rsid w:val="005E1123"/>
    <w:rsid w:val="005E1771"/>
    <w:rsid w:val="005E2829"/>
    <w:rsid w:val="005E2EC3"/>
    <w:rsid w:val="005E338F"/>
    <w:rsid w:val="005E48BC"/>
    <w:rsid w:val="005E6688"/>
    <w:rsid w:val="005E68B6"/>
    <w:rsid w:val="005E7313"/>
    <w:rsid w:val="005E7330"/>
    <w:rsid w:val="005F059B"/>
    <w:rsid w:val="005F0FC8"/>
    <w:rsid w:val="005F1A15"/>
    <w:rsid w:val="005F2174"/>
    <w:rsid w:val="005F3F8B"/>
    <w:rsid w:val="005F4156"/>
    <w:rsid w:val="005F47EC"/>
    <w:rsid w:val="005F563D"/>
    <w:rsid w:val="005F566D"/>
    <w:rsid w:val="005F64A3"/>
    <w:rsid w:val="00600888"/>
    <w:rsid w:val="00600A62"/>
    <w:rsid w:val="00600D60"/>
    <w:rsid w:val="006012C8"/>
    <w:rsid w:val="006018B6"/>
    <w:rsid w:val="00601C6C"/>
    <w:rsid w:val="006024FD"/>
    <w:rsid w:val="006029F1"/>
    <w:rsid w:val="00602CB1"/>
    <w:rsid w:val="00603C0E"/>
    <w:rsid w:val="00603D86"/>
    <w:rsid w:val="006046C4"/>
    <w:rsid w:val="00604D96"/>
    <w:rsid w:val="00604FC2"/>
    <w:rsid w:val="00605AB8"/>
    <w:rsid w:val="00605F98"/>
    <w:rsid w:val="00606483"/>
    <w:rsid w:val="0061186F"/>
    <w:rsid w:val="006125CD"/>
    <w:rsid w:val="00612C4F"/>
    <w:rsid w:val="0061685E"/>
    <w:rsid w:val="00616ADE"/>
    <w:rsid w:val="00617683"/>
    <w:rsid w:val="006177F8"/>
    <w:rsid w:val="00617A98"/>
    <w:rsid w:val="00620B10"/>
    <w:rsid w:val="00621623"/>
    <w:rsid w:val="0062335E"/>
    <w:rsid w:val="0062518A"/>
    <w:rsid w:val="00625A3F"/>
    <w:rsid w:val="006261B9"/>
    <w:rsid w:val="00626CD5"/>
    <w:rsid w:val="00627CAF"/>
    <w:rsid w:val="006324EA"/>
    <w:rsid w:val="00632667"/>
    <w:rsid w:val="00632EB5"/>
    <w:rsid w:val="006331D0"/>
    <w:rsid w:val="00633736"/>
    <w:rsid w:val="00634008"/>
    <w:rsid w:val="00634039"/>
    <w:rsid w:val="00634620"/>
    <w:rsid w:val="00634866"/>
    <w:rsid w:val="0063604E"/>
    <w:rsid w:val="0063626B"/>
    <w:rsid w:val="00640D1C"/>
    <w:rsid w:val="006414C1"/>
    <w:rsid w:val="00641AAD"/>
    <w:rsid w:val="00642296"/>
    <w:rsid w:val="00645D34"/>
    <w:rsid w:val="006460E3"/>
    <w:rsid w:val="006461B3"/>
    <w:rsid w:val="00646D37"/>
    <w:rsid w:val="00651D0F"/>
    <w:rsid w:val="006522DE"/>
    <w:rsid w:val="006524ED"/>
    <w:rsid w:val="00652548"/>
    <w:rsid w:val="006530A8"/>
    <w:rsid w:val="00653861"/>
    <w:rsid w:val="00653DD2"/>
    <w:rsid w:val="006553F0"/>
    <w:rsid w:val="00655F3E"/>
    <w:rsid w:val="00656B7E"/>
    <w:rsid w:val="00657679"/>
    <w:rsid w:val="00660252"/>
    <w:rsid w:val="0066098B"/>
    <w:rsid w:val="00660C46"/>
    <w:rsid w:val="0066105A"/>
    <w:rsid w:val="00662295"/>
    <w:rsid w:val="00662E8A"/>
    <w:rsid w:val="00665414"/>
    <w:rsid w:val="00667DC8"/>
    <w:rsid w:val="00667DDD"/>
    <w:rsid w:val="00672480"/>
    <w:rsid w:val="006726AB"/>
    <w:rsid w:val="0067312F"/>
    <w:rsid w:val="00673A0A"/>
    <w:rsid w:val="00674223"/>
    <w:rsid w:val="0067494E"/>
    <w:rsid w:val="0067708D"/>
    <w:rsid w:val="0067793D"/>
    <w:rsid w:val="006801C7"/>
    <w:rsid w:val="006803FC"/>
    <w:rsid w:val="00680F0E"/>
    <w:rsid w:val="006828F2"/>
    <w:rsid w:val="00682E0E"/>
    <w:rsid w:val="0068365C"/>
    <w:rsid w:val="00684F77"/>
    <w:rsid w:val="006855B2"/>
    <w:rsid w:val="00685704"/>
    <w:rsid w:val="006862B0"/>
    <w:rsid w:val="006868FD"/>
    <w:rsid w:val="00686A2C"/>
    <w:rsid w:val="00686F60"/>
    <w:rsid w:val="006870EF"/>
    <w:rsid w:val="00687628"/>
    <w:rsid w:val="00687682"/>
    <w:rsid w:val="00690585"/>
    <w:rsid w:val="006906F2"/>
    <w:rsid w:val="0069142A"/>
    <w:rsid w:val="00691484"/>
    <w:rsid w:val="006915E7"/>
    <w:rsid w:val="00691612"/>
    <w:rsid w:val="00691E18"/>
    <w:rsid w:val="00691F79"/>
    <w:rsid w:val="00692EB7"/>
    <w:rsid w:val="00693188"/>
    <w:rsid w:val="006938D0"/>
    <w:rsid w:val="00694147"/>
    <w:rsid w:val="0069486A"/>
    <w:rsid w:val="00694873"/>
    <w:rsid w:val="006954BC"/>
    <w:rsid w:val="00695DA6"/>
    <w:rsid w:val="00696484"/>
    <w:rsid w:val="006A0AE8"/>
    <w:rsid w:val="006A1D72"/>
    <w:rsid w:val="006A2E22"/>
    <w:rsid w:val="006A3431"/>
    <w:rsid w:val="006A5B63"/>
    <w:rsid w:val="006A6C26"/>
    <w:rsid w:val="006A705B"/>
    <w:rsid w:val="006A7529"/>
    <w:rsid w:val="006B0D92"/>
    <w:rsid w:val="006B1D6C"/>
    <w:rsid w:val="006B3635"/>
    <w:rsid w:val="006B3641"/>
    <w:rsid w:val="006B393F"/>
    <w:rsid w:val="006B4617"/>
    <w:rsid w:val="006B4B5F"/>
    <w:rsid w:val="006B4C6B"/>
    <w:rsid w:val="006B4CC6"/>
    <w:rsid w:val="006B591F"/>
    <w:rsid w:val="006B61C8"/>
    <w:rsid w:val="006B62E8"/>
    <w:rsid w:val="006B6A99"/>
    <w:rsid w:val="006C04CF"/>
    <w:rsid w:val="006C17F3"/>
    <w:rsid w:val="006C1839"/>
    <w:rsid w:val="006C1FEA"/>
    <w:rsid w:val="006C3AF9"/>
    <w:rsid w:val="006C51DF"/>
    <w:rsid w:val="006C58AB"/>
    <w:rsid w:val="006C6923"/>
    <w:rsid w:val="006D1A3B"/>
    <w:rsid w:val="006D397D"/>
    <w:rsid w:val="006D4135"/>
    <w:rsid w:val="006D4AD6"/>
    <w:rsid w:val="006D56D2"/>
    <w:rsid w:val="006D5CE5"/>
    <w:rsid w:val="006D5D09"/>
    <w:rsid w:val="006D5DA9"/>
    <w:rsid w:val="006D6667"/>
    <w:rsid w:val="006D7CE8"/>
    <w:rsid w:val="006D7CF8"/>
    <w:rsid w:val="006E2AB9"/>
    <w:rsid w:val="006E2E50"/>
    <w:rsid w:val="006E3243"/>
    <w:rsid w:val="006E4723"/>
    <w:rsid w:val="006E4B38"/>
    <w:rsid w:val="006E54F6"/>
    <w:rsid w:val="006E5A84"/>
    <w:rsid w:val="006E5F2C"/>
    <w:rsid w:val="006E6435"/>
    <w:rsid w:val="006E73F2"/>
    <w:rsid w:val="006F06CD"/>
    <w:rsid w:val="006F0760"/>
    <w:rsid w:val="006F11BD"/>
    <w:rsid w:val="006F17DE"/>
    <w:rsid w:val="006F1C34"/>
    <w:rsid w:val="006F2606"/>
    <w:rsid w:val="006F4412"/>
    <w:rsid w:val="006F56B1"/>
    <w:rsid w:val="006F5C88"/>
    <w:rsid w:val="0070030A"/>
    <w:rsid w:val="0070083F"/>
    <w:rsid w:val="00700942"/>
    <w:rsid w:val="00700DBE"/>
    <w:rsid w:val="00701336"/>
    <w:rsid w:val="00701C53"/>
    <w:rsid w:val="0070224F"/>
    <w:rsid w:val="00702315"/>
    <w:rsid w:val="00702727"/>
    <w:rsid w:val="007032F9"/>
    <w:rsid w:val="007052C3"/>
    <w:rsid w:val="007063A3"/>
    <w:rsid w:val="007064C0"/>
    <w:rsid w:val="007071B7"/>
    <w:rsid w:val="00707AA0"/>
    <w:rsid w:val="00710788"/>
    <w:rsid w:val="00710872"/>
    <w:rsid w:val="00710B1E"/>
    <w:rsid w:val="00714C71"/>
    <w:rsid w:val="00714F68"/>
    <w:rsid w:val="007150D9"/>
    <w:rsid w:val="00716EFF"/>
    <w:rsid w:val="00716F51"/>
    <w:rsid w:val="00717EAB"/>
    <w:rsid w:val="00717F69"/>
    <w:rsid w:val="00720C25"/>
    <w:rsid w:val="00720E65"/>
    <w:rsid w:val="00720F78"/>
    <w:rsid w:val="00722F5E"/>
    <w:rsid w:val="0072311E"/>
    <w:rsid w:val="007233D0"/>
    <w:rsid w:val="0072400F"/>
    <w:rsid w:val="00726791"/>
    <w:rsid w:val="00726952"/>
    <w:rsid w:val="00727C0B"/>
    <w:rsid w:val="00727F7E"/>
    <w:rsid w:val="00730C75"/>
    <w:rsid w:val="0073134A"/>
    <w:rsid w:val="00731445"/>
    <w:rsid w:val="007314CC"/>
    <w:rsid w:val="0073213B"/>
    <w:rsid w:val="0073276A"/>
    <w:rsid w:val="00732FD3"/>
    <w:rsid w:val="0073303D"/>
    <w:rsid w:val="007334CB"/>
    <w:rsid w:val="00733DC6"/>
    <w:rsid w:val="00734514"/>
    <w:rsid w:val="00734AE9"/>
    <w:rsid w:val="00735139"/>
    <w:rsid w:val="00735301"/>
    <w:rsid w:val="00735514"/>
    <w:rsid w:val="00735B8F"/>
    <w:rsid w:val="00735F25"/>
    <w:rsid w:val="00736557"/>
    <w:rsid w:val="00737551"/>
    <w:rsid w:val="00740A2C"/>
    <w:rsid w:val="00741807"/>
    <w:rsid w:val="00742979"/>
    <w:rsid w:val="00743729"/>
    <w:rsid w:val="00743DB2"/>
    <w:rsid w:val="00743FC6"/>
    <w:rsid w:val="007442E9"/>
    <w:rsid w:val="007449EE"/>
    <w:rsid w:val="0074621C"/>
    <w:rsid w:val="00746F56"/>
    <w:rsid w:val="00747ADC"/>
    <w:rsid w:val="00747E4E"/>
    <w:rsid w:val="00752A09"/>
    <w:rsid w:val="00753100"/>
    <w:rsid w:val="00753B98"/>
    <w:rsid w:val="0075411A"/>
    <w:rsid w:val="00755031"/>
    <w:rsid w:val="00755730"/>
    <w:rsid w:val="00755888"/>
    <w:rsid w:val="00756E74"/>
    <w:rsid w:val="00757D1F"/>
    <w:rsid w:val="00760586"/>
    <w:rsid w:val="007608A6"/>
    <w:rsid w:val="00761FD7"/>
    <w:rsid w:val="00763A1C"/>
    <w:rsid w:val="00763EC1"/>
    <w:rsid w:val="007656A5"/>
    <w:rsid w:val="00766376"/>
    <w:rsid w:val="00767B39"/>
    <w:rsid w:val="00770280"/>
    <w:rsid w:val="00770F01"/>
    <w:rsid w:val="00773966"/>
    <w:rsid w:val="007756AF"/>
    <w:rsid w:val="0077648F"/>
    <w:rsid w:val="007765E8"/>
    <w:rsid w:val="00776723"/>
    <w:rsid w:val="00776B91"/>
    <w:rsid w:val="0077787D"/>
    <w:rsid w:val="007778AC"/>
    <w:rsid w:val="00780009"/>
    <w:rsid w:val="0078158B"/>
    <w:rsid w:val="007817CF"/>
    <w:rsid w:val="00781F58"/>
    <w:rsid w:val="00782BA4"/>
    <w:rsid w:val="00784328"/>
    <w:rsid w:val="0078528E"/>
    <w:rsid w:val="007857FA"/>
    <w:rsid w:val="0078623A"/>
    <w:rsid w:val="00787E98"/>
    <w:rsid w:val="00787ECC"/>
    <w:rsid w:val="00790911"/>
    <w:rsid w:val="00791B8C"/>
    <w:rsid w:val="007938FE"/>
    <w:rsid w:val="00793A33"/>
    <w:rsid w:val="00793EF9"/>
    <w:rsid w:val="00796FA3"/>
    <w:rsid w:val="00797866"/>
    <w:rsid w:val="007A00ED"/>
    <w:rsid w:val="007A0635"/>
    <w:rsid w:val="007A12E9"/>
    <w:rsid w:val="007A13D3"/>
    <w:rsid w:val="007A1B24"/>
    <w:rsid w:val="007A1E97"/>
    <w:rsid w:val="007A1EA9"/>
    <w:rsid w:val="007A294D"/>
    <w:rsid w:val="007A33B0"/>
    <w:rsid w:val="007A570D"/>
    <w:rsid w:val="007A5B93"/>
    <w:rsid w:val="007A5F58"/>
    <w:rsid w:val="007A6097"/>
    <w:rsid w:val="007A6331"/>
    <w:rsid w:val="007A6640"/>
    <w:rsid w:val="007A686F"/>
    <w:rsid w:val="007A7161"/>
    <w:rsid w:val="007A7A59"/>
    <w:rsid w:val="007A7D6F"/>
    <w:rsid w:val="007B1C08"/>
    <w:rsid w:val="007B238C"/>
    <w:rsid w:val="007B2E01"/>
    <w:rsid w:val="007B3480"/>
    <w:rsid w:val="007B4439"/>
    <w:rsid w:val="007B4F6A"/>
    <w:rsid w:val="007B58FC"/>
    <w:rsid w:val="007B5A02"/>
    <w:rsid w:val="007B68B1"/>
    <w:rsid w:val="007B6BDE"/>
    <w:rsid w:val="007B6C35"/>
    <w:rsid w:val="007C2847"/>
    <w:rsid w:val="007C36C2"/>
    <w:rsid w:val="007C6994"/>
    <w:rsid w:val="007C7A8F"/>
    <w:rsid w:val="007C7B99"/>
    <w:rsid w:val="007D00F6"/>
    <w:rsid w:val="007D02BB"/>
    <w:rsid w:val="007D0941"/>
    <w:rsid w:val="007D0CD3"/>
    <w:rsid w:val="007D12BF"/>
    <w:rsid w:val="007D1750"/>
    <w:rsid w:val="007D191E"/>
    <w:rsid w:val="007D1A4E"/>
    <w:rsid w:val="007D2323"/>
    <w:rsid w:val="007D3ABB"/>
    <w:rsid w:val="007D4870"/>
    <w:rsid w:val="007D4C1A"/>
    <w:rsid w:val="007D513B"/>
    <w:rsid w:val="007D546D"/>
    <w:rsid w:val="007D5DEB"/>
    <w:rsid w:val="007D6517"/>
    <w:rsid w:val="007D6A5B"/>
    <w:rsid w:val="007E0167"/>
    <w:rsid w:val="007E0E9A"/>
    <w:rsid w:val="007E265E"/>
    <w:rsid w:val="007E2D89"/>
    <w:rsid w:val="007E3717"/>
    <w:rsid w:val="007E3918"/>
    <w:rsid w:val="007E4AEE"/>
    <w:rsid w:val="007E52DB"/>
    <w:rsid w:val="007E711A"/>
    <w:rsid w:val="007F0252"/>
    <w:rsid w:val="007F16C5"/>
    <w:rsid w:val="007F1D92"/>
    <w:rsid w:val="007F5545"/>
    <w:rsid w:val="007F72A8"/>
    <w:rsid w:val="007F733F"/>
    <w:rsid w:val="007F7A10"/>
    <w:rsid w:val="007F7C64"/>
    <w:rsid w:val="00800141"/>
    <w:rsid w:val="008002FD"/>
    <w:rsid w:val="00800F17"/>
    <w:rsid w:val="0080241E"/>
    <w:rsid w:val="00802594"/>
    <w:rsid w:val="0080294F"/>
    <w:rsid w:val="00802AA0"/>
    <w:rsid w:val="00802D35"/>
    <w:rsid w:val="00805BA3"/>
    <w:rsid w:val="00806722"/>
    <w:rsid w:val="00807435"/>
    <w:rsid w:val="008075F4"/>
    <w:rsid w:val="008106AC"/>
    <w:rsid w:val="00810791"/>
    <w:rsid w:val="00810EF9"/>
    <w:rsid w:val="00811A57"/>
    <w:rsid w:val="008130CE"/>
    <w:rsid w:val="00813E03"/>
    <w:rsid w:val="00814BC3"/>
    <w:rsid w:val="00814BEE"/>
    <w:rsid w:val="0081624A"/>
    <w:rsid w:val="00816FE9"/>
    <w:rsid w:val="00817518"/>
    <w:rsid w:val="00817C09"/>
    <w:rsid w:val="008200DC"/>
    <w:rsid w:val="00820F78"/>
    <w:rsid w:val="00822B5E"/>
    <w:rsid w:val="00824725"/>
    <w:rsid w:val="00824790"/>
    <w:rsid w:val="00825EED"/>
    <w:rsid w:val="008266A9"/>
    <w:rsid w:val="008268B8"/>
    <w:rsid w:val="008272C7"/>
    <w:rsid w:val="00830143"/>
    <w:rsid w:val="008302A5"/>
    <w:rsid w:val="00830371"/>
    <w:rsid w:val="00830B3C"/>
    <w:rsid w:val="00831B34"/>
    <w:rsid w:val="00832E58"/>
    <w:rsid w:val="00833644"/>
    <w:rsid w:val="00834709"/>
    <w:rsid w:val="0083563A"/>
    <w:rsid w:val="00836A6C"/>
    <w:rsid w:val="008372BD"/>
    <w:rsid w:val="00837DF7"/>
    <w:rsid w:val="008408FB"/>
    <w:rsid w:val="00840B35"/>
    <w:rsid w:val="00842F08"/>
    <w:rsid w:val="008436F7"/>
    <w:rsid w:val="008444FF"/>
    <w:rsid w:val="00846C60"/>
    <w:rsid w:val="00847637"/>
    <w:rsid w:val="00847F7E"/>
    <w:rsid w:val="00850859"/>
    <w:rsid w:val="00850D12"/>
    <w:rsid w:val="00851BA1"/>
    <w:rsid w:val="00852EC6"/>
    <w:rsid w:val="00853A09"/>
    <w:rsid w:val="0085458B"/>
    <w:rsid w:val="008563D6"/>
    <w:rsid w:val="0085711C"/>
    <w:rsid w:val="0085791F"/>
    <w:rsid w:val="00857EF7"/>
    <w:rsid w:val="0086457E"/>
    <w:rsid w:val="00864DA2"/>
    <w:rsid w:val="008658CC"/>
    <w:rsid w:val="00865DB4"/>
    <w:rsid w:val="00870249"/>
    <w:rsid w:val="00870592"/>
    <w:rsid w:val="00871402"/>
    <w:rsid w:val="00872808"/>
    <w:rsid w:val="00872A4D"/>
    <w:rsid w:val="008731B6"/>
    <w:rsid w:val="00873441"/>
    <w:rsid w:val="00873941"/>
    <w:rsid w:val="00873A9D"/>
    <w:rsid w:val="008749AD"/>
    <w:rsid w:val="0087502E"/>
    <w:rsid w:val="008755F6"/>
    <w:rsid w:val="0087599A"/>
    <w:rsid w:val="008759A5"/>
    <w:rsid w:val="008766AC"/>
    <w:rsid w:val="0088016C"/>
    <w:rsid w:val="008808B8"/>
    <w:rsid w:val="0088133D"/>
    <w:rsid w:val="00881AB3"/>
    <w:rsid w:val="00882390"/>
    <w:rsid w:val="00883D3B"/>
    <w:rsid w:val="0088718A"/>
    <w:rsid w:val="008902FD"/>
    <w:rsid w:val="00890A72"/>
    <w:rsid w:val="00890F48"/>
    <w:rsid w:val="00891D0B"/>
    <w:rsid w:val="008934D2"/>
    <w:rsid w:val="00893D9E"/>
    <w:rsid w:val="00895E35"/>
    <w:rsid w:val="00897499"/>
    <w:rsid w:val="00897FB0"/>
    <w:rsid w:val="008A09F7"/>
    <w:rsid w:val="008A1493"/>
    <w:rsid w:val="008A4513"/>
    <w:rsid w:val="008A538C"/>
    <w:rsid w:val="008A5964"/>
    <w:rsid w:val="008A6711"/>
    <w:rsid w:val="008A7FA7"/>
    <w:rsid w:val="008B0D9F"/>
    <w:rsid w:val="008B0E00"/>
    <w:rsid w:val="008B1507"/>
    <w:rsid w:val="008B1591"/>
    <w:rsid w:val="008B1CBE"/>
    <w:rsid w:val="008B2BF3"/>
    <w:rsid w:val="008B35A8"/>
    <w:rsid w:val="008B386D"/>
    <w:rsid w:val="008B5180"/>
    <w:rsid w:val="008B590C"/>
    <w:rsid w:val="008B7F95"/>
    <w:rsid w:val="008C208C"/>
    <w:rsid w:val="008C2132"/>
    <w:rsid w:val="008C2FAC"/>
    <w:rsid w:val="008C31B8"/>
    <w:rsid w:val="008C3404"/>
    <w:rsid w:val="008C3E8F"/>
    <w:rsid w:val="008C4DA5"/>
    <w:rsid w:val="008C5B58"/>
    <w:rsid w:val="008C5CC8"/>
    <w:rsid w:val="008C60BC"/>
    <w:rsid w:val="008C72BE"/>
    <w:rsid w:val="008D0076"/>
    <w:rsid w:val="008D0637"/>
    <w:rsid w:val="008D0B4F"/>
    <w:rsid w:val="008D1B67"/>
    <w:rsid w:val="008D3894"/>
    <w:rsid w:val="008D3BCA"/>
    <w:rsid w:val="008D414C"/>
    <w:rsid w:val="008D4454"/>
    <w:rsid w:val="008D54C7"/>
    <w:rsid w:val="008D56DD"/>
    <w:rsid w:val="008D5F90"/>
    <w:rsid w:val="008D678C"/>
    <w:rsid w:val="008D7009"/>
    <w:rsid w:val="008D7946"/>
    <w:rsid w:val="008D7DA0"/>
    <w:rsid w:val="008E1207"/>
    <w:rsid w:val="008E1470"/>
    <w:rsid w:val="008E1545"/>
    <w:rsid w:val="008E2306"/>
    <w:rsid w:val="008E2554"/>
    <w:rsid w:val="008E403C"/>
    <w:rsid w:val="008E5E7E"/>
    <w:rsid w:val="008E7A1B"/>
    <w:rsid w:val="008E7D80"/>
    <w:rsid w:val="008F1125"/>
    <w:rsid w:val="008F1466"/>
    <w:rsid w:val="008F1C31"/>
    <w:rsid w:val="008F2009"/>
    <w:rsid w:val="008F2964"/>
    <w:rsid w:val="008F305D"/>
    <w:rsid w:val="008F3621"/>
    <w:rsid w:val="008F41E2"/>
    <w:rsid w:val="008F449E"/>
    <w:rsid w:val="008F56D9"/>
    <w:rsid w:val="008F7E59"/>
    <w:rsid w:val="00900037"/>
    <w:rsid w:val="0090131E"/>
    <w:rsid w:val="00901712"/>
    <w:rsid w:val="00901747"/>
    <w:rsid w:val="00901DCA"/>
    <w:rsid w:val="009020D4"/>
    <w:rsid w:val="0090497D"/>
    <w:rsid w:val="00904FA8"/>
    <w:rsid w:val="00905A5D"/>
    <w:rsid w:val="009062FB"/>
    <w:rsid w:val="00906698"/>
    <w:rsid w:val="009070CC"/>
    <w:rsid w:val="009074B0"/>
    <w:rsid w:val="009074ED"/>
    <w:rsid w:val="0091092D"/>
    <w:rsid w:val="00910B20"/>
    <w:rsid w:val="00915759"/>
    <w:rsid w:val="00915C3A"/>
    <w:rsid w:val="00916AA4"/>
    <w:rsid w:val="00916E57"/>
    <w:rsid w:val="00917BAE"/>
    <w:rsid w:val="00920046"/>
    <w:rsid w:val="0092019E"/>
    <w:rsid w:val="009204DF"/>
    <w:rsid w:val="009207BF"/>
    <w:rsid w:val="00920989"/>
    <w:rsid w:val="009217BB"/>
    <w:rsid w:val="0092308D"/>
    <w:rsid w:val="009238EE"/>
    <w:rsid w:val="00923E17"/>
    <w:rsid w:val="0092426D"/>
    <w:rsid w:val="0092478D"/>
    <w:rsid w:val="00924800"/>
    <w:rsid w:val="00924FED"/>
    <w:rsid w:val="00926465"/>
    <w:rsid w:val="00926D96"/>
    <w:rsid w:val="0092702D"/>
    <w:rsid w:val="00931253"/>
    <w:rsid w:val="0093164D"/>
    <w:rsid w:val="0093183E"/>
    <w:rsid w:val="0093225B"/>
    <w:rsid w:val="009345C9"/>
    <w:rsid w:val="00935ED9"/>
    <w:rsid w:val="00936A6B"/>
    <w:rsid w:val="00936C8B"/>
    <w:rsid w:val="00937562"/>
    <w:rsid w:val="00937A51"/>
    <w:rsid w:val="00937BDD"/>
    <w:rsid w:val="00940C83"/>
    <w:rsid w:val="00940CE9"/>
    <w:rsid w:val="00942DB2"/>
    <w:rsid w:val="00942FBE"/>
    <w:rsid w:val="009433E5"/>
    <w:rsid w:val="009444C5"/>
    <w:rsid w:val="00944675"/>
    <w:rsid w:val="00944979"/>
    <w:rsid w:val="00945408"/>
    <w:rsid w:val="00947D87"/>
    <w:rsid w:val="00950581"/>
    <w:rsid w:val="00950C30"/>
    <w:rsid w:val="009513FB"/>
    <w:rsid w:val="00952830"/>
    <w:rsid w:val="009530C7"/>
    <w:rsid w:val="00953593"/>
    <w:rsid w:val="00953A34"/>
    <w:rsid w:val="00953F69"/>
    <w:rsid w:val="009542B0"/>
    <w:rsid w:val="00954403"/>
    <w:rsid w:val="00954A04"/>
    <w:rsid w:val="00954A4E"/>
    <w:rsid w:val="00954BA7"/>
    <w:rsid w:val="00954E07"/>
    <w:rsid w:val="009555D4"/>
    <w:rsid w:val="009559E5"/>
    <w:rsid w:val="00955B72"/>
    <w:rsid w:val="00955FAA"/>
    <w:rsid w:val="009601D2"/>
    <w:rsid w:val="009619E4"/>
    <w:rsid w:val="00961AFD"/>
    <w:rsid w:val="00962E8E"/>
    <w:rsid w:val="00963140"/>
    <w:rsid w:val="00963613"/>
    <w:rsid w:val="00964374"/>
    <w:rsid w:val="00964AE5"/>
    <w:rsid w:val="00964D7F"/>
    <w:rsid w:val="00965FAC"/>
    <w:rsid w:val="0096602C"/>
    <w:rsid w:val="0096773A"/>
    <w:rsid w:val="009716CC"/>
    <w:rsid w:val="00971E06"/>
    <w:rsid w:val="00972614"/>
    <w:rsid w:val="00972CD0"/>
    <w:rsid w:val="00973493"/>
    <w:rsid w:val="00973CD7"/>
    <w:rsid w:val="009752A4"/>
    <w:rsid w:val="00975C7C"/>
    <w:rsid w:val="00977EEB"/>
    <w:rsid w:val="009803E1"/>
    <w:rsid w:val="009821F2"/>
    <w:rsid w:val="00982556"/>
    <w:rsid w:val="00982C83"/>
    <w:rsid w:val="00983065"/>
    <w:rsid w:val="0098389A"/>
    <w:rsid w:val="00984417"/>
    <w:rsid w:val="009846CB"/>
    <w:rsid w:val="009847A6"/>
    <w:rsid w:val="00984FF0"/>
    <w:rsid w:val="0098529B"/>
    <w:rsid w:val="009858B0"/>
    <w:rsid w:val="00987599"/>
    <w:rsid w:val="00990BC0"/>
    <w:rsid w:val="0099109F"/>
    <w:rsid w:val="00992236"/>
    <w:rsid w:val="00992481"/>
    <w:rsid w:val="009927CE"/>
    <w:rsid w:val="00992992"/>
    <w:rsid w:val="009929A9"/>
    <w:rsid w:val="00994413"/>
    <w:rsid w:val="0099604A"/>
    <w:rsid w:val="0099634E"/>
    <w:rsid w:val="00996357"/>
    <w:rsid w:val="00997088"/>
    <w:rsid w:val="009973A4"/>
    <w:rsid w:val="00997E6E"/>
    <w:rsid w:val="009A07F9"/>
    <w:rsid w:val="009A0A6C"/>
    <w:rsid w:val="009A0D85"/>
    <w:rsid w:val="009A26E4"/>
    <w:rsid w:val="009A2F68"/>
    <w:rsid w:val="009A2FF2"/>
    <w:rsid w:val="009A4461"/>
    <w:rsid w:val="009A5623"/>
    <w:rsid w:val="009A6618"/>
    <w:rsid w:val="009A6E0E"/>
    <w:rsid w:val="009A7ADB"/>
    <w:rsid w:val="009B0388"/>
    <w:rsid w:val="009B0697"/>
    <w:rsid w:val="009B126F"/>
    <w:rsid w:val="009B1B18"/>
    <w:rsid w:val="009B1D9A"/>
    <w:rsid w:val="009B3672"/>
    <w:rsid w:val="009B36CE"/>
    <w:rsid w:val="009B487A"/>
    <w:rsid w:val="009B48B5"/>
    <w:rsid w:val="009B56F5"/>
    <w:rsid w:val="009B65B6"/>
    <w:rsid w:val="009B6A9D"/>
    <w:rsid w:val="009B6AA3"/>
    <w:rsid w:val="009B6B8E"/>
    <w:rsid w:val="009B6C43"/>
    <w:rsid w:val="009B6D37"/>
    <w:rsid w:val="009B725F"/>
    <w:rsid w:val="009C0188"/>
    <w:rsid w:val="009C070D"/>
    <w:rsid w:val="009C1686"/>
    <w:rsid w:val="009C2A4C"/>
    <w:rsid w:val="009C2D88"/>
    <w:rsid w:val="009C42F9"/>
    <w:rsid w:val="009C461C"/>
    <w:rsid w:val="009C47BC"/>
    <w:rsid w:val="009C5565"/>
    <w:rsid w:val="009C7F6B"/>
    <w:rsid w:val="009D00C9"/>
    <w:rsid w:val="009D068D"/>
    <w:rsid w:val="009D1AA0"/>
    <w:rsid w:val="009D1D82"/>
    <w:rsid w:val="009D224F"/>
    <w:rsid w:val="009D2F1D"/>
    <w:rsid w:val="009D38E0"/>
    <w:rsid w:val="009D3E0A"/>
    <w:rsid w:val="009D3FC1"/>
    <w:rsid w:val="009D4131"/>
    <w:rsid w:val="009D5362"/>
    <w:rsid w:val="009D54F6"/>
    <w:rsid w:val="009D5CAC"/>
    <w:rsid w:val="009D6179"/>
    <w:rsid w:val="009D7AB7"/>
    <w:rsid w:val="009D7B8D"/>
    <w:rsid w:val="009D7FE9"/>
    <w:rsid w:val="009E0180"/>
    <w:rsid w:val="009E08EF"/>
    <w:rsid w:val="009E0EDC"/>
    <w:rsid w:val="009E235E"/>
    <w:rsid w:val="009E2463"/>
    <w:rsid w:val="009E2782"/>
    <w:rsid w:val="009E2C54"/>
    <w:rsid w:val="009E3BB1"/>
    <w:rsid w:val="009E4A71"/>
    <w:rsid w:val="009E6234"/>
    <w:rsid w:val="009F16FA"/>
    <w:rsid w:val="009F2284"/>
    <w:rsid w:val="009F2663"/>
    <w:rsid w:val="009F34F7"/>
    <w:rsid w:val="009F3B13"/>
    <w:rsid w:val="009F3B94"/>
    <w:rsid w:val="009F3FAC"/>
    <w:rsid w:val="009F5054"/>
    <w:rsid w:val="009F6E5E"/>
    <w:rsid w:val="009F7C62"/>
    <w:rsid w:val="00A00228"/>
    <w:rsid w:val="00A009A9"/>
    <w:rsid w:val="00A0161D"/>
    <w:rsid w:val="00A01C80"/>
    <w:rsid w:val="00A01E6B"/>
    <w:rsid w:val="00A03DEA"/>
    <w:rsid w:val="00A04207"/>
    <w:rsid w:val="00A05173"/>
    <w:rsid w:val="00A06F6F"/>
    <w:rsid w:val="00A07B3E"/>
    <w:rsid w:val="00A07F01"/>
    <w:rsid w:val="00A10A72"/>
    <w:rsid w:val="00A1272F"/>
    <w:rsid w:val="00A1279E"/>
    <w:rsid w:val="00A12A52"/>
    <w:rsid w:val="00A141C8"/>
    <w:rsid w:val="00A14607"/>
    <w:rsid w:val="00A14608"/>
    <w:rsid w:val="00A14F61"/>
    <w:rsid w:val="00A15265"/>
    <w:rsid w:val="00A15368"/>
    <w:rsid w:val="00A157FB"/>
    <w:rsid w:val="00A169E8"/>
    <w:rsid w:val="00A172E6"/>
    <w:rsid w:val="00A177CA"/>
    <w:rsid w:val="00A17E94"/>
    <w:rsid w:val="00A20187"/>
    <w:rsid w:val="00A20495"/>
    <w:rsid w:val="00A22E70"/>
    <w:rsid w:val="00A2507B"/>
    <w:rsid w:val="00A25855"/>
    <w:rsid w:val="00A268DB"/>
    <w:rsid w:val="00A2695D"/>
    <w:rsid w:val="00A27011"/>
    <w:rsid w:val="00A274FC"/>
    <w:rsid w:val="00A278D6"/>
    <w:rsid w:val="00A3066E"/>
    <w:rsid w:val="00A328D9"/>
    <w:rsid w:val="00A32CBF"/>
    <w:rsid w:val="00A33DF1"/>
    <w:rsid w:val="00A34091"/>
    <w:rsid w:val="00A34492"/>
    <w:rsid w:val="00A3468B"/>
    <w:rsid w:val="00A368D7"/>
    <w:rsid w:val="00A401FE"/>
    <w:rsid w:val="00A404CD"/>
    <w:rsid w:val="00A414D9"/>
    <w:rsid w:val="00A41C5B"/>
    <w:rsid w:val="00A42578"/>
    <w:rsid w:val="00A425F8"/>
    <w:rsid w:val="00A43D61"/>
    <w:rsid w:val="00A43FF3"/>
    <w:rsid w:val="00A454E6"/>
    <w:rsid w:val="00A46825"/>
    <w:rsid w:val="00A46DE9"/>
    <w:rsid w:val="00A47195"/>
    <w:rsid w:val="00A479ED"/>
    <w:rsid w:val="00A53B9F"/>
    <w:rsid w:val="00A54057"/>
    <w:rsid w:val="00A54995"/>
    <w:rsid w:val="00A54C53"/>
    <w:rsid w:val="00A5515D"/>
    <w:rsid w:val="00A56420"/>
    <w:rsid w:val="00A566DD"/>
    <w:rsid w:val="00A56BCC"/>
    <w:rsid w:val="00A57009"/>
    <w:rsid w:val="00A57293"/>
    <w:rsid w:val="00A5761A"/>
    <w:rsid w:val="00A57862"/>
    <w:rsid w:val="00A57A17"/>
    <w:rsid w:val="00A604E4"/>
    <w:rsid w:val="00A60733"/>
    <w:rsid w:val="00A6176B"/>
    <w:rsid w:val="00A619B1"/>
    <w:rsid w:val="00A6216B"/>
    <w:rsid w:val="00A62432"/>
    <w:rsid w:val="00A62839"/>
    <w:rsid w:val="00A63552"/>
    <w:rsid w:val="00A63576"/>
    <w:rsid w:val="00A6418E"/>
    <w:rsid w:val="00A65D9B"/>
    <w:rsid w:val="00A66576"/>
    <w:rsid w:val="00A6797F"/>
    <w:rsid w:val="00A67AA8"/>
    <w:rsid w:val="00A67DA6"/>
    <w:rsid w:val="00A7019D"/>
    <w:rsid w:val="00A7100C"/>
    <w:rsid w:val="00A727D3"/>
    <w:rsid w:val="00A74599"/>
    <w:rsid w:val="00A74883"/>
    <w:rsid w:val="00A74B51"/>
    <w:rsid w:val="00A751CC"/>
    <w:rsid w:val="00A753EE"/>
    <w:rsid w:val="00A76191"/>
    <w:rsid w:val="00A76BAF"/>
    <w:rsid w:val="00A807FA"/>
    <w:rsid w:val="00A80B1E"/>
    <w:rsid w:val="00A81972"/>
    <w:rsid w:val="00A81DF0"/>
    <w:rsid w:val="00A836D5"/>
    <w:rsid w:val="00A83757"/>
    <w:rsid w:val="00A83838"/>
    <w:rsid w:val="00A85B48"/>
    <w:rsid w:val="00A8665A"/>
    <w:rsid w:val="00A873A9"/>
    <w:rsid w:val="00A878EF"/>
    <w:rsid w:val="00A87D33"/>
    <w:rsid w:val="00A90C87"/>
    <w:rsid w:val="00A915C6"/>
    <w:rsid w:val="00A922AE"/>
    <w:rsid w:val="00A92A29"/>
    <w:rsid w:val="00A930BE"/>
    <w:rsid w:val="00A93CF0"/>
    <w:rsid w:val="00A94826"/>
    <w:rsid w:val="00A9509A"/>
    <w:rsid w:val="00A950E6"/>
    <w:rsid w:val="00A955C3"/>
    <w:rsid w:val="00A96129"/>
    <w:rsid w:val="00A97492"/>
    <w:rsid w:val="00A979B1"/>
    <w:rsid w:val="00AA059E"/>
    <w:rsid w:val="00AA0B02"/>
    <w:rsid w:val="00AA0EEB"/>
    <w:rsid w:val="00AA1F5E"/>
    <w:rsid w:val="00AA26FE"/>
    <w:rsid w:val="00AA3089"/>
    <w:rsid w:val="00AA4029"/>
    <w:rsid w:val="00AA40C3"/>
    <w:rsid w:val="00AA4DAB"/>
    <w:rsid w:val="00AA4F23"/>
    <w:rsid w:val="00AA6248"/>
    <w:rsid w:val="00AA7DE6"/>
    <w:rsid w:val="00AB014A"/>
    <w:rsid w:val="00AB0CE5"/>
    <w:rsid w:val="00AB0FBD"/>
    <w:rsid w:val="00AB10A0"/>
    <w:rsid w:val="00AB16A0"/>
    <w:rsid w:val="00AB2CFE"/>
    <w:rsid w:val="00AB345A"/>
    <w:rsid w:val="00AB3B41"/>
    <w:rsid w:val="00AB5853"/>
    <w:rsid w:val="00AB5AC6"/>
    <w:rsid w:val="00AB6567"/>
    <w:rsid w:val="00AC07A6"/>
    <w:rsid w:val="00AC111D"/>
    <w:rsid w:val="00AC190C"/>
    <w:rsid w:val="00AC19B4"/>
    <w:rsid w:val="00AC2AA0"/>
    <w:rsid w:val="00AC3209"/>
    <w:rsid w:val="00AC3D17"/>
    <w:rsid w:val="00AC468E"/>
    <w:rsid w:val="00AC4771"/>
    <w:rsid w:val="00AC5302"/>
    <w:rsid w:val="00AC5867"/>
    <w:rsid w:val="00AC6A37"/>
    <w:rsid w:val="00AC6C3B"/>
    <w:rsid w:val="00AC6FDA"/>
    <w:rsid w:val="00AC70F3"/>
    <w:rsid w:val="00AC73C6"/>
    <w:rsid w:val="00AD0D27"/>
    <w:rsid w:val="00AD1D7F"/>
    <w:rsid w:val="00AD304B"/>
    <w:rsid w:val="00AD3875"/>
    <w:rsid w:val="00AD3B2B"/>
    <w:rsid w:val="00AD4078"/>
    <w:rsid w:val="00AD4640"/>
    <w:rsid w:val="00AD4D73"/>
    <w:rsid w:val="00AD5446"/>
    <w:rsid w:val="00AD62A8"/>
    <w:rsid w:val="00AD7A47"/>
    <w:rsid w:val="00AE0123"/>
    <w:rsid w:val="00AE02D1"/>
    <w:rsid w:val="00AE042D"/>
    <w:rsid w:val="00AE13D4"/>
    <w:rsid w:val="00AE16C3"/>
    <w:rsid w:val="00AE187E"/>
    <w:rsid w:val="00AE1EC1"/>
    <w:rsid w:val="00AE1F56"/>
    <w:rsid w:val="00AE310C"/>
    <w:rsid w:val="00AE448E"/>
    <w:rsid w:val="00AE4F09"/>
    <w:rsid w:val="00AE5F48"/>
    <w:rsid w:val="00AE6888"/>
    <w:rsid w:val="00AE692A"/>
    <w:rsid w:val="00AF0068"/>
    <w:rsid w:val="00AF1F88"/>
    <w:rsid w:val="00AF21CB"/>
    <w:rsid w:val="00AF6A41"/>
    <w:rsid w:val="00B00728"/>
    <w:rsid w:val="00B01354"/>
    <w:rsid w:val="00B01513"/>
    <w:rsid w:val="00B0222A"/>
    <w:rsid w:val="00B03543"/>
    <w:rsid w:val="00B03DE6"/>
    <w:rsid w:val="00B041EB"/>
    <w:rsid w:val="00B0438E"/>
    <w:rsid w:val="00B04738"/>
    <w:rsid w:val="00B04B09"/>
    <w:rsid w:val="00B04DAD"/>
    <w:rsid w:val="00B04DD9"/>
    <w:rsid w:val="00B04DE1"/>
    <w:rsid w:val="00B064F2"/>
    <w:rsid w:val="00B06777"/>
    <w:rsid w:val="00B07880"/>
    <w:rsid w:val="00B07D3E"/>
    <w:rsid w:val="00B07DF0"/>
    <w:rsid w:val="00B10193"/>
    <w:rsid w:val="00B1037C"/>
    <w:rsid w:val="00B105F0"/>
    <w:rsid w:val="00B12970"/>
    <w:rsid w:val="00B14857"/>
    <w:rsid w:val="00B16E11"/>
    <w:rsid w:val="00B20386"/>
    <w:rsid w:val="00B207BF"/>
    <w:rsid w:val="00B2088A"/>
    <w:rsid w:val="00B209E6"/>
    <w:rsid w:val="00B20DAB"/>
    <w:rsid w:val="00B21290"/>
    <w:rsid w:val="00B21435"/>
    <w:rsid w:val="00B2190F"/>
    <w:rsid w:val="00B21A06"/>
    <w:rsid w:val="00B2324F"/>
    <w:rsid w:val="00B24676"/>
    <w:rsid w:val="00B25D03"/>
    <w:rsid w:val="00B266F6"/>
    <w:rsid w:val="00B2785A"/>
    <w:rsid w:val="00B27ECB"/>
    <w:rsid w:val="00B30019"/>
    <w:rsid w:val="00B3028F"/>
    <w:rsid w:val="00B31B5B"/>
    <w:rsid w:val="00B33974"/>
    <w:rsid w:val="00B36414"/>
    <w:rsid w:val="00B37266"/>
    <w:rsid w:val="00B37902"/>
    <w:rsid w:val="00B37AEE"/>
    <w:rsid w:val="00B4070A"/>
    <w:rsid w:val="00B40B32"/>
    <w:rsid w:val="00B40DAD"/>
    <w:rsid w:val="00B42423"/>
    <w:rsid w:val="00B43C67"/>
    <w:rsid w:val="00B440AD"/>
    <w:rsid w:val="00B4560B"/>
    <w:rsid w:val="00B4585F"/>
    <w:rsid w:val="00B47320"/>
    <w:rsid w:val="00B476B0"/>
    <w:rsid w:val="00B47DD1"/>
    <w:rsid w:val="00B47FF1"/>
    <w:rsid w:val="00B5064F"/>
    <w:rsid w:val="00B50B5C"/>
    <w:rsid w:val="00B514D8"/>
    <w:rsid w:val="00B5189D"/>
    <w:rsid w:val="00B51D40"/>
    <w:rsid w:val="00B51F0C"/>
    <w:rsid w:val="00B52731"/>
    <w:rsid w:val="00B52A41"/>
    <w:rsid w:val="00B532B2"/>
    <w:rsid w:val="00B53E36"/>
    <w:rsid w:val="00B56637"/>
    <w:rsid w:val="00B56CA5"/>
    <w:rsid w:val="00B56DC9"/>
    <w:rsid w:val="00B575A3"/>
    <w:rsid w:val="00B57876"/>
    <w:rsid w:val="00B60D3E"/>
    <w:rsid w:val="00B61105"/>
    <w:rsid w:val="00B61B47"/>
    <w:rsid w:val="00B6214C"/>
    <w:rsid w:val="00B6414F"/>
    <w:rsid w:val="00B64589"/>
    <w:rsid w:val="00B647F7"/>
    <w:rsid w:val="00B64F2C"/>
    <w:rsid w:val="00B654BA"/>
    <w:rsid w:val="00B659C1"/>
    <w:rsid w:val="00B65C2C"/>
    <w:rsid w:val="00B66470"/>
    <w:rsid w:val="00B67072"/>
    <w:rsid w:val="00B674CA"/>
    <w:rsid w:val="00B67ACF"/>
    <w:rsid w:val="00B714C2"/>
    <w:rsid w:val="00B72228"/>
    <w:rsid w:val="00B7231F"/>
    <w:rsid w:val="00B72830"/>
    <w:rsid w:val="00B72900"/>
    <w:rsid w:val="00B738B7"/>
    <w:rsid w:val="00B73A99"/>
    <w:rsid w:val="00B73C82"/>
    <w:rsid w:val="00B75DBC"/>
    <w:rsid w:val="00B75E7B"/>
    <w:rsid w:val="00B763DC"/>
    <w:rsid w:val="00B768FB"/>
    <w:rsid w:val="00B76CBC"/>
    <w:rsid w:val="00B76E9A"/>
    <w:rsid w:val="00B81B5F"/>
    <w:rsid w:val="00B8204C"/>
    <w:rsid w:val="00B823DC"/>
    <w:rsid w:val="00B8272A"/>
    <w:rsid w:val="00B85958"/>
    <w:rsid w:val="00B85A6D"/>
    <w:rsid w:val="00B86A2C"/>
    <w:rsid w:val="00B86AB7"/>
    <w:rsid w:val="00B86E08"/>
    <w:rsid w:val="00B8791C"/>
    <w:rsid w:val="00B90E4D"/>
    <w:rsid w:val="00B917EF"/>
    <w:rsid w:val="00B91DED"/>
    <w:rsid w:val="00B9372C"/>
    <w:rsid w:val="00B93937"/>
    <w:rsid w:val="00B93A50"/>
    <w:rsid w:val="00B943EA"/>
    <w:rsid w:val="00B94629"/>
    <w:rsid w:val="00B95027"/>
    <w:rsid w:val="00B95122"/>
    <w:rsid w:val="00B959F2"/>
    <w:rsid w:val="00B961FE"/>
    <w:rsid w:val="00B97ADA"/>
    <w:rsid w:val="00BA0E36"/>
    <w:rsid w:val="00BA0EB9"/>
    <w:rsid w:val="00BA27C8"/>
    <w:rsid w:val="00BA45D9"/>
    <w:rsid w:val="00BA5074"/>
    <w:rsid w:val="00BA5198"/>
    <w:rsid w:val="00BA542F"/>
    <w:rsid w:val="00BA6BC0"/>
    <w:rsid w:val="00BA726F"/>
    <w:rsid w:val="00BB0189"/>
    <w:rsid w:val="00BB1332"/>
    <w:rsid w:val="00BB2733"/>
    <w:rsid w:val="00BB2C68"/>
    <w:rsid w:val="00BB3252"/>
    <w:rsid w:val="00BB3269"/>
    <w:rsid w:val="00BB3C34"/>
    <w:rsid w:val="00BB4286"/>
    <w:rsid w:val="00BB4913"/>
    <w:rsid w:val="00BB53C2"/>
    <w:rsid w:val="00BB6448"/>
    <w:rsid w:val="00BC0333"/>
    <w:rsid w:val="00BC05AB"/>
    <w:rsid w:val="00BC0A77"/>
    <w:rsid w:val="00BC265C"/>
    <w:rsid w:val="00BC2C49"/>
    <w:rsid w:val="00BC2F8D"/>
    <w:rsid w:val="00BC3378"/>
    <w:rsid w:val="00BC458A"/>
    <w:rsid w:val="00BC489B"/>
    <w:rsid w:val="00BC55BA"/>
    <w:rsid w:val="00BC5ED9"/>
    <w:rsid w:val="00BC61AA"/>
    <w:rsid w:val="00BC644A"/>
    <w:rsid w:val="00BC658F"/>
    <w:rsid w:val="00BD0638"/>
    <w:rsid w:val="00BD0779"/>
    <w:rsid w:val="00BD11CF"/>
    <w:rsid w:val="00BD19A9"/>
    <w:rsid w:val="00BD1BE5"/>
    <w:rsid w:val="00BD2145"/>
    <w:rsid w:val="00BD3229"/>
    <w:rsid w:val="00BD328A"/>
    <w:rsid w:val="00BD44F6"/>
    <w:rsid w:val="00BD629C"/>
    <w:rsid w:val="00BD64CB"/>
    <w:rsid w:val="00BD6E11"/>
    <w:rsid w:val="00BD7D73"/>
    <w:rsid w:val="00BE0009"/>
    <w:rsid w:val="00BE0091"/>
    <w:rsid w:val="00BE24DE"/>
    <w:rsid w:val="00BE2C59"/>
    <w:rsid w:val="00BE3068"/>
    <w:rsid w:val="00BE316F"/>
    <w:rsid w:val="00BE3915"/>
    <w:rsid w:val="00BE3FAC"/>
    <w:rsid w:val="00BE7943"/>
    <w:rsid w:val="00BF08D1"/>
    <w:rsid w:val="00BF0E47"/>
    <w:rsid w:val="00BF142C"/>
    <w:rsid w:val="00BF19AF"/>
    <w:rsid w:val="00BF462B"/>
    <w:rsid w:val="00BF517F"/>
    <w:rsid w:val="00BF5F25"/>
    <w:rsid w:val="00BF6169"/>
    <w:rsid w:val="00BF61A3"/>
    <w:rsid w:val="00BF647D"/>
    <w:rsid w:val="00BF6F3A"/>
    <w:rsid w:val="00C00222"/>
    <w:rsid w:val="00C01AF6"/>
    <w:rsid w:val="00C01D79"/>
    <w:rsid w:val="00C020A2"/>
    <w:rsid w:val="00C02E13"/>
    <w:rsid w:val="00C038FA"/>
    <w:rsid w:val="00C03AA1"/>
    <w:rsid w:val="00C03FA7"/>
    <w:rsid w:val="00C040EA"/>
    <w:rsid w:val="00C041DE"/>
    <w:rsid w:val="00C04477"/>
    <w:rsid w:val="00C04896"/>
    <w:rsid w:val="00C04AE8"/>
    <w:rsid w:val="00C050A8"/>
    <w:rsid w:val="00C06C5D"/>
    <w:rsid w:val="00C07121"/>
    <w:rsid w:val="00C0720E"/>
    <w:rsid w:val="00C145AE"/>
    <w:rsid w:val="00C14F1D"/>
    <w:rsid w:val="00C165C5"/>
    <w:rsid w:val="00C16A76"/>
    <w:rsid w:val="00C17D96"/>
    <w:rsid w:val="00C213E1"/>
    <w:rsid w:val="00C21C5F"/>
    <w:rsid w:val="00C22958"/>
    <w:rsid w:val="00C230EF"/>
    <w:rsid w:val="00C23243"/>
    <w:rsid w:val="00C240BC"/>
    <w:rsid w:val="00C24A61"/>
    <w:rsid w:val="00C24A79"/>
    <w:rsid w:val="00C24C7F"/>
    <w:rsid w:val="00C24C8A"/>
    <w:rsid w:val="00C24E3B"/>
    <w:rsid w:val="00C25CD8"/>
    <w:rsid w:val="00C25DE6"/>
    <w:rsid w:val="00C26155"/>
    <w:rsid w:val="00C263BD"/>
    <w:rsid w:val="00C26408"/>
    <w:rsid w:val="00C27CFD"/>
    <w:rsid w:val="00C27D56"/>
    <w:rsid w:val="00C30A50"/>
    <w:rsid w:val="00C30DCC"/>
    <w:rsid w:val="00C319D1"/>
    <w:rsid w:val="00C31F91"/>
    <w:rsid w:val="00C32250"/>
    <w:rsid w:val="00C32291"/>
    <w:rsid w:val="00C326FF"/>
    <w:rsid w:val="00C3314E"/>
    <w:rsid w:val="00C344EC"/>
    <w:rsid w:val="00C35178"/>
    <w:rsid w:val="00C36F88"/>
    <w:rsid w:val="00C37105"/>
    <w:rsid w:val="00C376AF"/>
    <w:rsid w:val="00C41152"/>
    <w:rsid w:val="00C416DE"/>
    <w:rsid w:val="00C4172C"/>
    <w:rsid w:val="00C426BA"/>
    <w:rsid w:val="00C4341F"/>
    <w:rsid w:val="00C45FD1"/>
    <w:rsid w:val="00C46E7A"/>
    <w:rsid w:val="00C503E3"/>
    <w:rsid w:val="00C503F3"/>
    <w:rsid w:val="00C51CF8"/>
    <w:rsid w:val="00C526D4"/>
    <w:rsid w:val="00C53E15"/>
    <w:rsid w:val="00C53EF2"/>
    <w:rsid w:val="00C54CA6"/>
    <w:rsid w:val="00C54F92"/>
    <w:rsid w:val="00C55281"/>
    <w:rsid w:val="00C555DB"/>
    <w:rsid w:val="00C55979"/>
    <w:rsid w:val="00C55BBB"/>
    <w:rsid w:val="00C604D3"/>
    <w:rsid w:val="00C60B74"/>
    <w:rsid w:val="00C61FE9"/>
    <w:rsid w:val="00C62A94"/>
    <w:rsid w:val="00C63373"/>
    <w:rsid w:val="00C6382E"/>
    <w:rsid w:val="00C63E7F"/>
    <w:rsid w:val="00C63EDA"/>
    <w:rsid w:val="00C64DBF"/>
    <w:rsid w:val="00C65831"/>
    <w:rsid w:val="00C65B22"/>
    <w:rsid w:val="00C671AB"/>
    <w:rsid w:val="00C70D95"/>
    <w:rsid w:val="00C72809"/>
    <w:rsid w:val="00C72F2D"/>
    <w:rsid w:val="00C7325E"/>
    <w:rsid w:val="00C74685"/>
    <w:rsid w:val="00C749E7"/>
    <w:rsid w:val="00C75706"/>
    <w:rsid w:val="00C757CB"/>
    <w:rsid w:val="00C803DB"/>
    <w:rsid w:val="00C80F0B"/>
    <w:rsid w:val="00C835B5"/>
    <w:rsid w:val="00C845B8"/>
    <w:rsid w:val="00C84DD4"/>
    <w:rsid w:val="00C84F16"/>
    <w:rsid w:val="00C855C4"/>
    <w:rsid w:val="00C85702"/>
    <w:rsid w:val="00C8572F"/>
    <w:rsid w:val="00C879A7"/>
    <w:rsid w:val="00C9018F"/>
    <w:rsid w:val="00C907A0"/>
    <w:rsid w:val="00C909CF"/>
    <w:rsid w:val="00C9173C"/>
    <w:rsid w:val="00C92485"/>
    <w:rsid w:val="00C9297C"/>
    <w:rsid w:val="00C9363C"/>
    <w:rsid w:val="00C9373E"/>
    <w:rsid w:val="00C93F5A"/>
    <w:rsid w:val="00C948F4"/>
    <w:rsid w:val="00C965F3"/>
    <w:rsid w:val="00C9661B"/>
    <w:rsid w:val="00C96DA2"/>
    <w:rsid w:val="00C97FF1"/>
    <w:rsid w:val="00CA02B4"/>
    <w:rsid w:val="00CA038E"/>
    <w:rsid w:val="00CA0E4A"/>
    <w:rsid w:val="00CA2968"/>
    <w:rsid w:val="00CA2E45"/>
    <w:rsid w:val="00CA45F0"/>
    <w:rsid w:val="00CA46B6"/>
    <w:rsid w:val="00CA5155"/>
    <w:rsid w:val="00CA5B47"/>
    <w:rsid w:val="00CA60E5"/>
    <w:rsid w:val="00CA62F0"/>
    <w:rsid w:val="00CA7F98"/>
    <w:rsid w:val="00CB0148"/>
    <w:rsid w:val="00CB0D45"/>
    <w:rsid w:val="00CB0D51"/>
    <w:rsid w:val="00CB103C"/>
    <w:rsid w:val="00CB1E8F"/>
    <w:rsid w:val="00CB1F5C"/>
    <w:rsid w:val="00CB3645"/>
    <w:rsid w:val="00CB48EA"/>
    <w:rsid w:val="00CB50CD"/>
    <w:rsid w:val="00CB5904"/>
    <w:rsid w:val="00CC03A0"/>
    <w:rsid w:val="00CC1743"/>
    <w:rsid w:val="00CC1BA0"/>
    <w:rsid w:val="00CC25E6"/>
    <w:rsid w:val="00CC2FCD"/>
    <w:rsid w:val="00CC31BA"/>
    <w:rsid w:val="00CC3F01"/>
    <w:rsid w:val="00CC4690"/>
    <w:rsid w:val="00CC48E3"/>
    <w:rsid w:val="00CC548E"/>
    <w:rsid w:val="00CC5AA3"/>
    <w:rsid w:val="00CC5BD7"/>
    <w:rsid w:val="00CC7782"/>
    <w:rsid w:val="00CD0A7C"/>
    <w:rsid w:val="00CD0FD4"/>
    <w:rsid w:val="00CD12C6"/>
    <w:rsid w:val="00CD2600"/>
    <w:rsid w:val="00CD3E68"/>
    <w:rsid w:val="00CD4188"/>
    <w:rsid w:val="00CD56BA"/>
    <w:rsid w:val="00CE00B9"/>
    <w:rsid w:val="00CE10C1"/>
    <w:rsid w:val="00CE1418"/>
    <w:rsid w:val="00CE18F7"/>
    <w:rsid w:val="00CE2CE6"/>
    <w:rsid w:val="00CE3380"/>
    <w:rsid w:val="00CE34ED"/>
    <w:rsid w:val="00CE3FD0"/>
    <w:rsid w:val="00CE56C5"/>
    <w:rsid w:val="00CE5F1D"/>
    <w:rsid w:val="00CE5FF3"/>
    <w:rsid w:val="00CE62DE"/>
    <w:rsid w:val="00CE6FE5"/>
    <w:rsid w:val="00CF09D4"/>
    <w:rsid w:val="00CF0B14"/>
    <w:rsid w:val="00CF0B6B"/>
    <w:rsid w:val="00CF194A"/>
    <w:rsid w:val="00CF1C6E"/>
    <w:rsid w:val="00CF270B"/>
    <w:rsid w:val="00CF29D1"/>
    <w:rsid w:val="00CF2AE0"/>
    <w:rsid w:val="00CF3245"/>
    <w:rsid w:val="00CF3C06"/>
    <w:rsid w:val="00CF508A"/>
    <w:rsid w:val="00CF54A3"/>
    <w:rsid w:val="00CF5511"/>
    <w:rsid w:val="00CF71C8"/>
    <w:rsid w:val="00D001DB"/>
    <w:rsid w:val="00D002D0"/>
    <w:rsid w:val="00D0031A"/>
    <w:rsid w:val="00D00664"/>
    <w:rsid w:val="00D00753"/>
    <w:rsid w:val="00D02980"/>
    <w:rsid w:val="00D02ADF"/>
    <w:rsid w:val="00D02C08"/>
    <w:rsid w:val="00D03644"/>
    <w:rsid w:val="00D038E7"/>
    <w:rsid w:val="00D05887"/>
    <w:rsid w:val="00D069E8"/>
    <w:rsid w:val="00D10466"/>
    <w:rsid w:val="00D12261"/>
    <w:rsid w:val="00D1346A"/>
    <w:rsid w:val="00D13922"/>
    <w:rsid w:val="00D141D7"/>
    <w:rsid w:val="00D1431A"/>
    <w:rsid w:val="00D155D9"/>
    <w:rsid w:val="00D16828"/>
    <w:rsid w:val="00D16888"/>
    <w:rsid w:val="00D16CE4"/>
    <w:rsid w:val="00D16D3F"/>
    <w:rsid w:val="00D207F0"/>
    <w:rsid w:val="00D215D0"/>
    <w:rsid w:val="00D21AA8"/>
    <w:rsid w:val="00D23918"/>
    <w:rsid w:val="00D23981"/>
    <w:rsid w:val="00D256AB"/>
    <w:rsid w:val="00D263D2"/>
    <w:rsid w:val="00D263E1"/>
    <w:rsid w:val="00D2689C"/>
    <w:rsid w:val="00D27A09"/>
    <w:rsid w:val="00D3004A"/>
    <w:rsid w:val="00D30099"/>
    <w:rsid w:val="00D30131"/>
    <w:rsid w:val="00D30770"/>
    <w:rsid w:val="00D307A3"/>
    <w:rsid w:val="00D312FD"/>
    <w:rsid w:val="00D31B51"/>
    <w:rsid w:val="00D341D4"/>
    <w:rsid w:val="00D3582B"/>
    <w:rsid w:val="00D409BB"/>
    <w:rsid w:val="00D40E3D"/>
    <w:rsid w:val="00D41845"/>
    <w:rsid w:val="00D42141"/>
    <w:rsid w:val="00D4436B"/>
    <w:rsid w:val="00D4563F"/>
    <w:rsid w:val="00D4579F"/>
    <w:rsid w:val="00D46063"/>
    <w:rsid w:val="00D50CB1"/>
    <w:rsid w:val="00D51AA4"/>
    <w:rsid w:val="00D5286A"/>
    <w:rsid w:val="00D53705"/>
    <w:rsid w:val="00D555D8"/>
    <w:rsid w:val="00D55C69"/>
    <w:rsid w:val="00D56332"/>
    <w:rsid w:val="00D5684C"/>
    <w:rsid w:val="00D578BF"/>
    <w:rsid w:val="00D607EE"/>
    <w:rsid w:val="00D60E50"/>
    <w:rsid w:val="00D61008"/>
    <w:rsid w:val="00D6246F"/>
    <w:rsid w:val="00D62723"/>
    <w:rsid w:val="00D6275D"/>
    <w:rsid w:val="00D62BFE"/>
    <w:rsid w:val="00D633BC"/>
    <w:rsid w:val="00D637DE"/>
    <w:rsid w:val="00D6407C"/>
    <w:rsid w:val="00D64732"/>
    <w:rsid w:val="00D6478D"/>
    <w:rsid w:val="00D6504F"/>
    <w:rsid w:val="00D65958"/>
    <w:rsid w:val="00D7094F"/>
    <w:rsid w:val="00D70BFD"/>
    <w:rsid w:val="00D71794"/>
    <w:rsid w:val="00D71C78"/>
    <w:rsid w:val="00D71DAD"/>
    <w:rsid w:val="00D73448"/>
    <w:rsid w:val="00D76A72"/>
    <w:rsid w:val="00D77CE3"/>
    <w:rsid w:val="00D77E42"/>
    <w:rsid w:val="00D809A4"/>
    <w:rsid w:val="00D80A34"/>
    <w:rsid w:val="00D82287"/>
    <w:rsid w:val="00D82371"/>
    <w:rsid w:val="00D848AB"/>
    <w:rsid w:val="00D866A0"/>
    <w:rsid w:val="00D8730A"/>
    <w:rsid w:val="00D877CF"/>
    <w:rsid w:val="00D920CE"/>
    <w:rsid w:val="00D9226B"/>
    <w:rsid w:val="00D956A0"/>
    <w:rsid w:val="00D9616A"/>
    <w:rsid w:val="00D97320"/>
    <w:rsid w:val="00D9762F"/>
    <w:rsid w:val="00D97D8B"/>
    <w:rsid w:val="00DA18F0"/>
    <w:rsid w:val="00DA1CE8"/>
    <w:rsid w:val="00DA2121"/>
    <w:rsid w:val="00DA26C2"/>
    <w:rsid w:val="00DA38A1"/>
    <w:rsid w:val="00DA38E0"/>
    <w:rsid w:val="00DA4371"/>
    <w:rsid w:val="00DA447C"/>
    <w:rsid w:val="00DA4C2C"/>
    <w:rsid w:val="00DA5E00"/>
    <w:rsid w:val="00DA7779"/>
    <w:rsid w:val="00DA7AEF"/>
    <w:rsid w:val="00DA7DD4"/>
    <w:rsid w:val="00DB2A05"/>
    <w:rsid w:val="00DB2F85"/>
    <w:rsid w:val="00DB3109"/>
    <w:rsid w:val="00DB3422"/>
    <w:rsid w:val="00DB3C21"/>
    <w:rsid w:val="00DB3E46"/>
    <w:rsid w:val="00DB3EA1"/>
    <w:rsid w:val="00DB4694"/>
    <w:rsid w:val="00DB5725"/>
    <w:rsid w:val="00DB58BF"/>
    <w:rsid w:val="00DB5973"/>
    <w:rsid w:val="00DB5A76"/>
    <w:rsid w:val="00DB6837"/>
    <w:rsid w:val="00DB6FE8"/>
    <w:rsid w:val="00DB79F1"/>
    <w:rsid w:val="00DC16C9"/>
    <w:rsid w:val="00DC17F2"/>
    <w:rsid w:val="00DC263A"/>
    <w:rsid w:val="00DC2BED"/>
    <w:rsid w:val="00DC2D21"/>
    <w:rsid w:val="00DC49AB"/>
    <w:rsid w:val="00DC6064"/>
    <w:rsid w:val="00DC6F1D"/>
    <w:rsid w:val="00DC769B"/>
    <w:rsid w:val="00DD0AA4"/>
    <w:rsid w:val="00DD1F18"/>
    <w:rsid w:val="00DD22DD"/>
    <w:rsid w:val="00DD28EB"/>
    <w:rsid w:val="00DD2D63"/>
    <w:rsid w:val="00DD2F82"/>
    <w:rsid w:val="00DD3CD5"/>
    <w:rsid w:val="00DD4929"/>
    <w:rsid w:val="00DD55D2"/>
    <w:rsid w:val="00DD57BB"/>
    <w:rsid w:val="00DD5B6D"/>
    <w:rsid w:val="00DD6036"/>
    <w:rsid w:val="00DD6676"/>
    <w:rsid w:val="00DD69DD"/>
    <w:rsid w:val="00DD7139"/>
    <w:rsid w:val="00DD7153"/>
    <w:rsid w:val="00DE012B"/>
    <w:rsid w:val="00DE13F0"/>
    <w:rsid w:val="00DE1592"/>
    <w:rsid w:val="00DE18EF"/>
    <w:rsid w:val="00DE1A64"/>
    <w:rsid w:val="00DE1C3D"/>
    <w:rsid w:val="00DE29F2"/>
    <w:rsid w:val="00DE3D11"/>
    <w:rsid w:val="00DE4507"/>
    <w:rsid w:val="00DE63CF"/>
    <w:rsid w:val="00DE6DFD"/>
    <w:rsid w:val="00DE6F64"/>
    <w:rsid w:val="00DE7123"/>
    <w:rsid w:val="00DE7280"/>
    <w:rsid w:val="00DF0D71"/>
    <w:rsid w:val="00DF0DA4"/>
    <w:rsid w:val="00DF0EB0"/>
    <w:rsid w:val="00DF1C14"/>
    <w:rsid w:val="00DF4278"/>
    <w:rsid w:val="00DF45D4"/>
    <w:rsid w:val="00DF4803"/>
    <w:rsid w:val="00DF498E"/>
    <w:rsid w:val="00DF4CD4"/>
    <w:rsid w:val="00DF4F38"/>
    <w:rsid w:val="00DF5340"/>
    <w:rsid w:val="00DF54E4"/>
    <w:rsid w:val="00DF629F"/>
    <w:rsid w:val="00E00BDA"/>
    <w:rsid w:val="00E03E78"/>
    <w:rsid w:val="00E045DB"/>
    <w:rsid w:val="00E04876"/>
    <w:rsid w:val="00E04E1D"/>
    <w:rsid w:val="00E05C8A"/>
    <w:rsid w:val="00E06AF9"/>
    <w:rsid w:val="00E06F5B"/>
    <w:rsid w:val="00E0753B"/>
    <w:rsid w:val="00E077C9"/>
    <w:rsid w:val="00E079B2"/>
    <w:rsid w:val="00E105F9"/>
    <w:rsid w:val="00E111D1"/>
    <w:rsid w:val="00E11706"/>
    <w:rsid w:val="00E12532"/>
    <w:rsid w:val="00E127DC"/>
    <w:rsid w:val="00E14491"/>
    <w:rsid w:val="00E15178"/>
    <w:rsid w:val="00E15372"/>
    <w:rsid w:val="00E15BF9"/>
    <w:rsid w:val="00E1616C"/>
    <w:rsid w:val="00E16C6B"/>
    <w:rsid w:val="00E171BF"/>
    <w:rsid w:val="00E2024B"/>
    <w:rsid w:val="00E2387B"/>
    <w:rsid w:val="00E24033"/>
    <w:rsid w:val="00E266A8"/>
    <w:rsid w:val="00E26914"/>
    <w:rsid w:val="00E305A7"/>
    <w:rsid w:val="00E3178E"/>
    <w:rsid w:val="00E32152"/>
    <w:rsid w:val="00E32226"/>
    <w:rsid w:val="00E324A8"/>
    <w:rsid w:val="00E32676"/>
    <w:rsid w:val="00E3270F"/>
    <w:rsid w:val="00E33802"/>
    <w:rsid w:val="00E347BA"/>
    <w:rsid w:val="00E35C1E"/>
    <w:rsid w:val="00E377C9"/>
    <w:rsid w:val="00E4126F"/>
    <w:rsid w:val="00E41748"/>
    <w:rsid w:val="00E41A45"/>
    <w:rsid w:val="00E42D9D"/>
    <w:rsid w:val="00E4326E"/>
    <w:rsid w:val="00E43332"/>
    <w:rsid w:val="00E4370B"/>
    <w:rsid w:val="00E43800"/>
    <w:rsid w:val="00E43900"/>
    <w:rsid w:val="00E45ACE"/>
    <w:rsid w:val="00E461AB"/>
    <w:rsid w:val="00E47B59"/>
    <w:rsid w:val="00E50C8D"/>
    <w:rsid w:val="00E51079"/>
    <w:rsid w:val="00E519BA"/>
    <w:rsid w:val="00E51A79"/>
    <w:rsid w:val="00E532A2"/>
    <w:rsid w:val="00E5455D"/>
    <w:rsid w:val="00E54D66"/>
    <w:rsid w:val="00E55156"/>
    <w:rsid w:val="00E556FD"/>
    <w:rsid w:val="00E55EE6"/>
    <w:rsid w:val="00E6188F"/>
    <w:rsid w:val="00E62942"/>
    <w:rsid w:val="00E64129"/>
    <w:rsid w:val="00E641F2"/>
    <w:rsid w:val="00E647CC"/>
    <w:rsid w:val="00E64FD4"/>
    <w:rsid w:val="00E6567C"/>
    <w:rsid w:val="00E65CF7"/>
    <w:rsid w:val="00E65D86"/>
    <w:rsid w:val="00E66A1F"/>
    <w:rsid w:val="00E66E8F"/>
    <w:rsid w:val="00E670D8"/>
    <w:rsid w:val="00E71C8A"/>
    <w:rsid w:val="00E71DF4"/>
    <w:rsid w:val="00E726E0"/>
    <w:rsid w:val="00E729F7"/>
    <w:rsid w:val="00E72E66"/>
    <w:rsid w:val="00E741DF"/>
    <w:rsid w:val="00E74CC7"/>
    <w:rsid w:val="00E756FB"/>
    <w:rsid w:val="00E75D79"/>
    <w:rsid w:val="00E777BB"/>
    <w:rsid w:val="00E82D1C"/>
    <w:rsid w:val="00E84AC4"/>
    <w:rsid w:val="00E85CEE"/>
    <w:rsid w:val="00E85E68"/>
    <w:rsid w:val="00E87E1E"/>
    <w:rsid w:val="00E90B4C"/>
    <w:rsid w:val="00E92043"/>
    <w:rsid w:val="00E9272F"/>
    <w:rsid w:val="00E93625"/>
    <w:rsid w:val="00E939F5"/>
    <w:rsid w:val="00E94D39"/>
    <w:rsid w:val="00E95194"/>
    <w:rsid w:val="00E95350"/>
    <w:rsid w:val="00E96D68"/>
    <w:rsid w:val="00E96F67"/>
    <w:rsid w:val="00EA0713"/>
    <w:rsid w:val="00EA0A36"/>
    <w:rsid w:val="00EA0B73"/>
    <w:rsid w:val="00EA0BFF"/>
    <w:rsid w:val="00EA1D32"/>
    <w:rsid w:val="00EA1DEA"/>
    <w:rsid w:val="00EA3F12"/>
    <w:rsid w:val="00EA44E6"/>
    <w:rsid w:val="00EA46FD"/>
    <w:rsid w:val="00EA4866"/>
    <w:rsid w:val="00EA4B57"/>
    <w:rsid w:val="00EA4D98"/>
    <w:rsid w:val="00EA4F2A"/>
    <w:rsid w:val="00EA5C62"/>
    <w:rsid w:val="00EA5D32"/>
    <w:rsid w:val="00EA6A3C"/>
    <w:rsid w:val="00EB0D2C"/>
    <w:rsid w:val="00EB1415"/>
    <w:rsid w:val="00EB14C9"/>
    <w:rsid w:val="00EB1E88"/>
    <w:rsid w:val="00EB2537"/>
    <w:rsid w:val="00EB334E"/>
    <w:rsid w:val="00EB3822"/>
    <w:rsid w:val="00EB41FC"/>
    <w:rsid w:val="00EB498C"/>
    <w:rsid w:val="00EB4B6E"/>
    <w:rsid w:val="00EB4D47"/>
    <w:rsid w:val="00EB4DA7"/>
    <w:rsid w:val="00EB5962"/>
    <w:rsid w:val="00EB5F3F"/>
    <w:rsid w:val="00EB69FD"/>
    <w:rsid w:val="00EB6E01"/>
    <w:rsid w:val="00EB6FEE"/>
    <w:rsid w:val="00EB7442"/>
    <w:rsid w:val="00EB7B97"/>
    <w:rsid w:val="00EB7EEA"/>
    <w:rsid w:val="00EC0FAF"/>
    <w:rsid w:val="00EC122B"/>
    <w:rsid w:val="00EC17DC"/>
    <w:rsid w:val="00EC2815"/>
    <w:rsid w:val="00EC290D"/>
    <w:rsid w:val="00EC2CBF"/>
    <w:rsid w:val="00EC54E1"/>
    <w:rsid w:val="00EC5689"/>
    <w:rsid w:val="00EC62F6"/>
    <w:rsid w:val="00EC65FC"/>
    <w:rsid w:val="00EC68C6"/>
    <w:rsid w:val="00EC7B5E"/>
    <w:rsid w:val="00ED117C"/>
    <w:rsid w:val="00ED1BDC"/>
    <w:rsid w:val="00ED1EE8"/>
    <w:rsid w:val="00ED22CF"/>
    <w:rsid w:val="00ED31FE"/>
    <w:rsid w:val="00ED32FE"/>
    <w:rsid w:val="00ED3725"/>
    <w:rsid w:val="00ED3906"/>
    <w:rsid w:val="00ED39B8"/>
    <w:rsid w:val="00ED3EA5"/>
    <w:rsid w:val="00ED4200"/>
    <w:rsid w:val="00ED5BBE"/>
    <w:rsid w:val="00ED6005"/>
    <w:rsid w:val="00ED76BD"/>
    <w:rsid w:val="00ED7C70"/>
    <w:rsid w:val="00ED7CBE"/>
    <w:rsid w:val="00EE0B7A"/>
    <w:rsid w:val="00EE2F3E"/>
    <w:rsid w:val="00EE37D4"/>
    <w:rsid w:val="00EE4691"/>
    <w:rsid w:val="00EE4E72"/>
    <w:rsid w:val="00EE528D"/>
    <w:rsid w:val="00EE61BC"/>
    <w:rsid w:val="00EE66A3"/>
    <w:rsid w:val="00EE7B1D"/>
    <w:rsid w:val="00EF0558"/>
    <w:rsid w:val="00EF0C0F"/>
    <w:rsid w:val="00EF291E"/>
    <w:rsid w:val="00EF2EE3"/>
    <w:rsid w:val="00EF31E8"/>
    <w:rsid w:val="00EF41C9"/>
    <w:rsid w:val="00EF4D10"/>
    <w:rsid w:val="00EF5537"/>
    <w:rsid w:val="00EF658E"/>
    <w:rsid w:val="00EF7528"/>
    <w:rsid w:val="00F01315"/>
    <w:rsid w:val="00F01C30"/>
    <w:rsid w:val="00F02CC4"/>
    <w:rsid w:val="00F03EDD"/>
    <w:rsid w:val="00F045CA"/>
    <w:rsid w:val="00F04604"/>
    <w:rsid w:val="00F05515"/>
    <w:rsid w:val="00F05A0D"/>
    <w:rsid w:val="00F05E54"/>
    <w:rsid w:val="00F067F7"/>
    <w:rsid w:val="00F06CBF"/>
    <w:rsid w:val="00F07953"/>
    <w:rsid w:val="00F07F80"/>
    <w:rsid w:val="00F11AB7"/>
    <w:rsid w:val="00F1203A"/>
    <w:rsid w:val="00F1245E"/>
    <w:rsid w:val="00F12763"/>
    <w:rsid w:val="00F12BFA"/>
    <w:rsid w:val="00F12FBA"/>
    <w:rsid w:val="00F1458D"/>
    <w:rsid w:val="00F148E2"/>
    <w:rsid w:val="00F15298"/>
    <w:rsid w:val="00F15890"/>
    <w:rsid w:val="00F16145"/>
    <w:rsid w:val="00F166C4"/>
    <w:rsid w:val="00F16A11"/>
    <w:rsid w:val="00F16C93"/>
    <w:rsid w:val="00F16EBC"/>
    <w:rsid w:val="00F176F1"/>
    <w:rsid w:val="00F20487"/>
    <w:rsid w:val="00F208B7"/>
    <w:rsid w:val="00F20A0E"/>
    <w:rsid w:val="00F210F1"/>
    <w:rsid w:val="00F21661"/>
    <w:rsid w:val="00F222A4"/>
    <w:rsid w:val="00F22F90"/>
    <w:rsid w:val="00F2336C"/>
    <w:rsid w:val="00F23835"/>
    <w:rsid w:val="00F23D34"/>
    <w:rsid w:val="00F24060"/>
    <w:rsid w:val="00F248D1"/>
    <w:rsid w:val="00F24D61"/>
    <w:rsid w:val="00F2514E"/>
    <w:rsid w:val="00F258F6"/>
    <w:rsid w:val="00F2644B"/>
    <w:rsid w:val="00F27EE8"/>
    <w:rsid w:val="00F30227"/>
    <w:rsid w:val="00F30302"/>
    <w:rsid w:val="00F30722"/>
    <w:rsid w:val="00F3085C"/>
    <w:rsid w:val="00F30CC7"/>
    <w:rsid w:val="00F32247"/>
    <w:rsid w:val="00F32434"/>
    <w:rsid w:val="00F3246D"/>
    <w:rsid w:val="00F33205"/>
    <w:rsid w:val="00F3361E"/>
    <w:rsid w:val="00F34921"/>
    <w:rsid w:val="00F34FEF"/>
    <w:rsid w:val="00F366E9"/>
    <w:rsid w:val="00F36C4B"/>
    <w:rsid w:val="00F378EA"/>
    <w:rsid w:val="00F4072E"/>
    <w:rsid w:val="00F408E3"/>
    <w:rsid w:val="00F40E3D"/>
    <w:rsid w:val="00F419E0"/>
    <w:rsid w:val="00F429A4"/>
    <w:rsid w:val="00F42F68"/>
    <w:rsid w:val="00F43833"/>
    <w:rsid w:val="00F43AB4"/>
    <w:rsid w:val="00F45816"/>
    <w:rsid w:val="00F45AA8"/>
    <w:rsid w:val="00F463AF"/>
    <w:rsid w:val="00F46DFF"/>
    <w:rsid w:val="00F47954"/>
    <w:rsid w:val="00F51FC7"/>
    <w:rsid w:val="00F529C7"/>
    <w:rsid w:val="00F52B21"/>
    <w:rsid w:val="00F52E22"/>
    <w:rsid w:val="00F52F03"/>
    <w:rsid w:val="00F5307D"/>
    <w:rsid w:val="00F53816"/>
    <w:rsid w:val="00F53ADE"/>
    <w:rsid w:val="00F53E63"/>
    <w:rsid w:val="00F54F10"/>
    <w:rsid w:val="00F553F1"/>
    <w:rsid w:val="00F56F56"/>
    <w:rsid w:val="00F57A8C"/>
    <w:rsid w:val="00F60615"/>
    <w:rsid w:val="00F60F1E"/>
    <w:rsid w:val="00F61364"/>
    <w:rsid w:val="00F6151F"/>
    <w:rsid w:val="00F6164F"/>
    <w:rsid w:val="00F617EE"/>
    <w:rsid w:val="00F618B8"/>
    <w:rsid w:val="00F619C3"/>
    <w:rsid w:val="00F62340"/>
    <w:rsid w:val="00F62513"/>
    <w:rsid w:val="00F63230"/>
    <w:rsid w:val="00F635A0"/>
    <w:rsid w:val="00F63640"/>
    <w:rsid w:val="00F64AA9"/>
    <w:rsid w:val="00F668AA"/>
    <w:rsid w:val="00F66F83"/>
    <w:rsid w:val="00F67261"/>
    <w:rsid w:val="00F67534"/>
    <w:rsid w:val="00F67B79"/>
    <w:rsid w:val="00F712EB"/>
    <w:rsid w:val="00F72D29"/>
    <w:rsid w:val="00F72EDB"/>
    <w:rsid w:val="00F72EF1"/>
    <w:rsid w:val="00F74721"/>
    <w:rsid w:val="00F74903"/>
    <w:rsid w:val="00F761CB"/>
    <w:rsid w:val="00F764C2"/>
    <w:rsid w:val="00F76C31"/>
    <w:rsid w:val="00F77272"/>
    <w:rsid w:val="00F778CC"/>
    <w:rsid w:val="00F80F12"/>
    <w:rsid w:val="00F81C91"/>
    <w:rsid w:val="00F8206D"/>
    <w:rsid w:val="00F83D84"/>
    <w:rsid w:val="00F84060"/>
    <w:rsid w:val="00F846F9"/>
    <w:rsid w:val="00F84DE8"/>
    <w:rsid w:val="00F85830"/>
    <w:rsid w:val="00F865F7"/>
    <w:rsid w:val="00F86A19"/>
    <w:rsid w:val="00F86F09"/>
    <w:rsid w:val="00F87599"/>
    <w:rsid w:val="00F8791D"/>
    <w:rsid w:val="00F879AA"/>
    <w:rsid w:val="00F90412"/>
    <w:rsid w:val="00F90481"/>
    <w:rsid w:val="00F90EE1"/>
    <w:rsid w:val="00F9194D"/>
    <w:rsid w:val="00F92409"/>
    <w:rsid w:val="00F9267B"/>
    <w:rsid w:val="00F92A64"/>
    <w:rsid w:val="00F93638"/>
    <w:rsid w:val="00F94298"/>
    <w:rsid w:val="00F95880"/>
    <w:rsid w:val="00F96F01"/>
    <w:rsid w:val="00FA0BDC"/>
    <w:rsid w:val="00FA1DFF"/>
    <w:rsid w:val="00FA45DD"/>
    <w:rsid w:val="00FA469D"/>
    <w:rsid w:val="00FA4B1B"/>
    <w:rsid w:val="00FA57DD"/>
    <w:rsid w:val="00FA5B79"/>
    <w:rsid w:val="00FA6243"/>
    <w:rsid w:val="00FA7B5C"/>
    <w:rsid w:val="00FB1935"/>
    <w:rsid w:val="00FB2B21"/>
    <w:rsid w:val="00FB4725"/>
    <w:rsid w:val="00FB51C3"/>
    <w:rsid w:val="00FB6F66"/>
    <w:rsid w:val="00FB6FC1"/>
    <w:rsid w:val="00FB7382"/>
    <w:rsid w:val="00FB7888"/>
    <w:rsid w:val="00FC007E"/>
    <w:rsid w:val="00FC0FFD"/>
    <w:rsid w:val="00FC19AB"/>
    <w:rsid w:val="00FC2331"/>
    <w:rsid w:val="00FC2C2B"/>
    <w:rsid w:val="00FC30FA"/>
    <w:rsid w:val="00FC4105"/>
    <w:rsid w:val="00FC4856"/>
    <w:rsid w:val="00FC4F13"/>
    <w:rsid w:val="00FC589A"/>
    <w:rsid w:val="00FC71D9"/>
    <w:rsid w:val="00FC7357"/>
    <w:rsid w:val="00FC79D0"/>
    <w:rsid w:val="00FD0C4C"/>
    <w:rsid w:val="00FD1D72"/>
    <w:rsid w:val="00FD2910"/>
    <w:rsid w:val="00FD29D3"/>
    <w:rsid w:val="00FD3D56"/>
    <w:rsid w:val="00FD414C"/>
    <w:rsid w:val="00FD45E5"/>
    <w:rsid w:val="00FD4A1F"/>
    <w:rsid w:val="00FE00EF"/>
    <w:rsid w:val="00FE0F35"/>
    <w:rsid w:val="00FE0FEE"/>
    <w:rsid w:val="00FE19A4"/>
    <w:rsid w:val="00FE2382"/>
    <w:rsid w:val="00FE25AE"/>
    <w:rsid w:val="00FE4C1C"/>
    <w:rsid w:val="00FE62A0"/>
    <w:rsid w:val="00FE6542"/>
    <w:rsid w:val="00FE654A"/>
    <w:rsid w:val="00FE6763"/>
    <w:rsid w:val="00FE68BA"/>
    <w:rsid w:val="00FE6D64"/>
    <w:rsid w:val="00FF0D97"/>
    <w:rsid w:val="00FF0F4F"/>
    <w:rsid w:val="00FF0FC0"/>
    <w:rsid w:val="00FF1A9B"/>
    <w:rsid w:val="00FF4476"/>
    <w:rsid w:val="00FF47A4"/>
    <w:rsid w:val="00FF5C62"/>
    <w:rsid w:val="00FF6BFF"/>
    <w:rsid w:val="00FF7292"/>
    <w:rsid w:val="00FF7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0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4929"/>
    <w:rPr>
      <w:rFonts w:ascii="Times Roman YU" w:hAnsi="Times Roman YU"/>
      <w:b/>
      <w:sz w:val="72"/>
    </w:rPr>
  </w:style>
  <w:style w:type="paragraph" w:styleId="Heading1">
    <w:name w:val="heading 1"/>
    <w:basedOn w:val="Normal"/>
    <w:next w:val="Normal"/>
    <w:link w:val="Heading1Char"/>
    <w:qFormat/>
    <w:rsid w:val="00DD4929"/>
    <w:pPr>
      <w:keepNext/>
      <w:jc w:val="center"/>
      <w:outlineLvl w:val="0"/>
    </w:pPr>
    <w:rPr>
      <w:rFonts w:ascii="Cir Times" w:hAnsi="Cir Times"/>
      <w:sz w:val="28"/>
    </w:rPr>
  </w:style>
  <w:style w:type="paragraph" w:styleId="Heading2">
    <w:name w:val="heading 2"/>
    <w:basedOn w:val="Normal"/>
    <w:next w:val="Normal"/>
    <w:link w:val="Heading2Char"/>
    <w:qFormat/>
    <w:rsid w:val="00DD4929"/>
    <w:pPr>
      <w:keepNext/>
      <w:spacing w:before="240" w:after="60"/>
      <w:outlineLvl w:val="1"/>
    </w:pPr>
    <w:rPr>
      <w:rFonts w:ascii="Arial" w:hAnsi="Arial" w:cs="Arial"/>
      <w:b w:val="0"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D4929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D4929"/>
    <w:pPr>
      <w:keepNext/>
      <w:spacing w:before="240" w:after="60"/>
      <w:outlineLvl w:val="3"/>
    </w:pPr>
    <w:rPr>
      <w:rFonts w:ascii="Times New Roman" w:hAnsi="Times New Roman"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D4929"/>
    <w:pPr>
      <w:spacing w:before="240" w:after="60"/>
      <w:outlineLvl w:val="4"/>
    </w:pPr>
    <w:rPr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D4929"/>
    <w:pPr>
      <w:spacing w:before="240" w:after="60"/>
      <w:outlineLvl w:val="5"/>
    </w:pPr>
    <w:rPr>
      <w:rFonts w:ascii="Times New Roman" w:hAnsi="Times New Roman"/>
      <w:b w:val="0"/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DD4929"/>
    <w:pPr>
      <w:keepNext/>
      <w:tabs>
        <w:tab w:val="left" w:pos="0"/>
      </w:tabs>
      <w:outlineLvl w:val="6"/>
    </w:pPr>
    <w:rPr>
      <w:rFonts w:ascii="Cir Times" w:hAnsi="Cir Times"/>
      <w:b w:val="0"/>
      <w:sz w:val="24"/>
      <w:u w:val="single"/>
    </w:rPr>
  </w:style>
  <w:style w:type="paragraph" w:styleId="Heading8">
    <w:name w:val="heading 8"/>
    <w:basedOn w:val="Normal"/>
    <w:next w:val="Normal"/>
    <w:link w:val="Heading8Char"/>
    <w:qFormat/>
    <w:rsid w:val="00DD4929"/>
    <w:pPr>
      <w:keepNext/>
      <w:tabs>
        <w:tab w:val="left" w:pos="0"/>
      </w:tabs>
      <w:outlineLvl w:val="7"/>
    </w:pPr>
    <w:rPr>
      <w:rFonts w:ascii="Cir Times" w:hAnsi="Cir Times"/>
      <w:b w:val="0"/>
      <w:sz w:val="24"/>
    </w:rPr>
  </w:style>
  <w:style w:type="paragraph" w:styleId="Heading9">
    <w:name w:val="heading 9"/>
    <w:basedOn w:val="Normal"/>
    <w:next w:val="Normal"/>
    <w:qFormat/>
    <w:rsid w:val="00DD4929"/>
    <w:pPr>
      <w:keepNext/>
      <w:tabs>
        <w:tab w:val="left" w:pos="0"/>
      </w:tabs>
      <w:ind w:left="360" w:hanging="360"/>
      <w:outlineLvl w:val="8"/>
    </w:pPr>
    <w:rPr>
      <w:rFonts w:ascii="Cir Times" w:hAnsi="Cir Times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D49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D492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DD4929"/>
    <w:rPr>
      <w:color w:val="0000FF"/>
      <w:u w:val="single"/>
    </w:rPr>
  </w:style>
  <w:style w:type="character" w:styleId="PageNumber">
    <w:name w:val="page number"/>
    <w:basedOn w:val="DefaultParagraphFont"/>
    <w:rsid w:val="00DD4929"/>
  </w:style>
  <w:style w:type="paragraph" w:styleId="BodyText">
    <w:name w:val="Body Text"/>
    <w:basedOn w:val="Normal"/>
    <w:link w:val="BodyTextChar"/>
    <w:rsid w:val="00DD4929"/>
    <w:pPr>
      <w:jc w:val="both"/>
    </w:pPr>
    <w:rPr>
      <w:rFonts w:ascii="Cir Times" w:hAnsi="Cir Times"/>
    </w:rPr>
  </w:style>
  <w:style w:type="character" w:styleId="FollowedHyperlink">
    <w:name w:val="FollowedHyperlink"/>
    <w:basedOn w:val="DefaultParagraphFont"/>
    <w:uiPriority w:val="99"/>
    <w:rsid w:val="00DD4929"/>
    <w:rPr>
      <w:color w:val="800080"/>
      <w:u w:val="single"/>
    </w:rPr>
  </w:style>
  <w:style w:type="paragraph" w:styleId="BodyText2">
    <w:name w:val="Body Text 2"/>
    <w:basedOn w:val="Normal"/>
    <w:link w:val="BodyText2Char"/>
    <w:rsid w:val="00DD4929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DD4929"/>
    <w:pPr>
      <w:spacing w:after="120"/>
      <w:ind w:left="283"/>
    </w:pPr>
  </w:style>
  <w:style w:type="paragraph" w:styleId="BodyTextIndent2">
    <w:name w:val="Body Text Indent 2"/>
    <w:basedOn w:val="Normal"/>
    <w:link w:val="BodyTextIndent2Char"/>
    <w:rsid w:val="00DD4929"/>
    <w:pPr>
      <w:spacing w:after="120" w:line="480" w:lineRule="auto"/>
      <w:ind w:left="283"/>
    </w:pPr>
  </w:style>
  <w:style w:type="paragraph" w:styleId="Caption">
    <w:name w:val="caption"/>
    <w:basedOn w:val="Normal"/>
    <w:next w:val="Normal"/>
    <w:qFormat/>
    <w:rsid w:val="00DD4929"/>
    <w:pPr>
      <w:framePr w:w="4081" w:h="1261" w:hSpace="180" w:wrap="around" w:vAnchor="text" w:hAnchor="page" w:x="6412" w:y="-81"/>
    </w:pPr>
    <w:rPr>
      <w:rFonts w:ascii="YU C Friz Quadrata" w:hAnsi="YU C Friz Quadrata"/>
      <w:b w:val="0"/>
      <w:sz w:val="24"/>
      <w:lang w:val="en-AU"/>
    </w:rPr>
  </w:style>
  <w:style w:type="paragraph" w:styleId="BodyTextIndent3">
    <w:name w:val="Body Text Indent 3"/>
    <w:basedOn w:val="Normal"/>
    <w:link w:val="BodyTextIndent3Char"/>
    <w:rsid w:val="00DD4929"/>
    <w:pPr>
      <w:tabs>
        <w:tab w:val="left" w:pos="142"/>
      </w:tabs>
      <w:ind w:left="426" w:hanging="426"/>
      <w:jc w:val="both"/>
    </w:pPr>
    <w:rPr>
      <w:rFonts w:ascii="Cir Times" w:hAnsi="Cir Times"/>
      <w:b w:val="0"/>
      <w:sz w:val="24"/>
    </w:rPr>
  </w:style>
  <w:style w:type="paragraph" w:styleId="BodyText3">
    <w:name w:val="Body Text 3"/>
    <w:basedOn w:val="Normal"/>
    <w:link w:val="BodyText3Char"/>
    <w:rsid w:val="00DD4929"/>
    <w:pPr>
      <w:jc w:val="both"/>
    </w:pPr>
    <w:rPr>
      <w:rFonts w:ascii="Avalon" w:hAnsi="Avalon"/>
      <w:b w:val="0"/>
      <w:color w:val="000000"/>
      <w:sz w:val="22"/>
    </w:rPr>
  </w:style>
  <w:style w:type="paragraph" w:customStyle="1" w:styleId="Naslovglavni">
    <w:name w:val="Naslov glavni"/>
    <w:basedOn w:val="Normal"/>
    <w:rsid w:val="00DD4929"/>
    <w:pPr>
      <w:jc w:val="center"/>
    </w:pPr>
    <w:rPr>
      <w:rFonts w:ascii="CTimesBold" w:hAnsi="CTimesBold"/>
      <w:b w:val="0"/>
      <w:sz w:val="28"/>
    </w:rPr>
  </w:style>
  <w:style w:type="paragraph" w:customStyle="1" w:styleId="Centar">
    <w:name w:val="Centar"/>
    <w:basedOn w:val="Normal"/>
    <w:rsid w:val="00DD4929"/>
    <w:pPr>
      <w:spacing w:before="120" w:after="120"/>
      <w:jc w:val="center"/>
    </w:pPr>
    <w:rPr>
      <w:rFonts w:ascii="CTimesRoman" w:hAnsi="CTimesRoman"/>
      <w:b w:val="0"/>
      <w:sz w:val="22"/>
    </w:rPr>
  </w:style>
  <w:style w:type="paragraph" w:customStyle="1" w:styleId="Potpis">
    <w:name w:val="Potpis"/>
    <w:basedOn w:val="Normal"/>
    <w:rsid w:val="00DD4929"/>
    <w:pPr>
      <w:tabs>
        <w:tab w:val="center" w:pos="6804"/>
      </w:tabs>
      <w:spacing w:before="60" w:after="60" w:line="360" w:lineRule="auto"/>
    </w:pPr>
    <w:rPr>
      <w:rFonts w:ascii="CTimesRoman" w:hAnsi="CTimesRoman"/>
      <w:b w:val="0"/>
      <w:sz w:val="22"/>
    </w:rPr>
  </w:style>
  <w:style w:type="paragraph" w:customStyle="1" w:styleId="AutoCorrect">
    <w:name w:val="AutoCorrect"/>
    <w:rsid w:val="00DD4929"/>
    <w:rPr>
      <w:sz w:val="24"/>
      <w:szCs w:val="24"/>
    </w:rPr>
  </w:style>
  <w:style w:type="paragraph" w:styleId="Title">
    <w:name w:val="Title"/>
    <w:basedOn w:val="Normal"/>
    <w:link w:val="TitleChar"/>
    <w:qFormat/>
    <w:rsid w:val="00DD4929"/>
    <w:pPr>
      <w:tabs>
        <w:tab w:val="left" w:pos="280"/>
      </w:tabs>
      <w:jc w:val="center"/>
    </w:pPr>
    <w:rPr>
      <w:rFonts w:ascii="Cir Times" w:hAnsi="Cir Times"/>
      <w:sz w:val="20"/>
    </w:rPr>
  </w:style>
  <w:style w:type="paragraph" w:styleId="Subtitle">
    <w:name w:val="Subtitle"/>
    <w:basedOn w:val="Normal"/>
    <w:link w:val="SubtitleChar"/>
    <w:uiPriority w:val="11"/>
    <w:qFormat/>
    <w:rsid w:val="00DD4929"/>
    <w:pPr>
      <w:tabs>
        <w:tab w:val="left" w:pos="280"/>
      </w:tabs>
    </w:pPr>
    <w:rPr>
      <w:rFonts w:ascii="Cir Times" w:hAnsi="Cir Times"/>
      <w:sz w:val="20"/>
    </w:rPr>
  </w:style>
  <w:style w:type="character" w:styleId="CommentReference">
    <w:name w:val="annotation reference"/>
    <w:basedOn w:val="DefaultParagraphFont"/>
    <w:rsid w:val="00DD4929"/>
    <w:rPr>
      <w:sz w:val="16"/>
      <w:szCs w:val="16"/>
    </w:rPr>
  </w:style>
  <w:style w:type="paragraph" w:customStyle="1" w:styleId="Clan">
    <w:name w:val="Clan"/>
    <w:basedOn w:val="Normal"/>
    <w:rsid w:val="00DD4929"/>
    <w:pPr>
      <w:keepNext/>
      <w:tabs>
        <w:tab w:val="left" w:pos="1728"/>
      </w:tabs>
      <w:spacing w:before="120" w:after="240"/>
      <w:ind w:left="720" w:right="720"/>
      <w:jc w:val="center"/>
    </w:pPr>
    <w:rPr>
      <w:rFonts w:ascii="Helv Ciril" w:hAnsi="Helv Ciril"/>
      <w:sz w:val="24"/>
    </w:rPr>
  </w:style>
  <w:style w:type="paragraph" w:styleId="CommentText">
    <w:name w:val="annotation text"/>
    <w:basedOn w:val="Normal"/>
    <w:link w:val="CommentTextChar1"/>
    <w:rsid w:val="00DD4929"/>
    <w:rPr>
      <w:rFonts w:ascii="Arial" w:hAnsi="Arial" w:cs="Arial"/>
      <w:b w:val="0"/>
      <w:color w:val="8400F0"/>
      <w:sz w:val="20"/>
      <w:lang w:val="en-GB"/>
    </w:rPr>
  </w:style>
  <w:style w:type="paragraph" w:styleId="BlockText">
    <w:name w:val="Block Text"/>
    <w:basedOn w:val="Normal"/>
    <w:rsid w:val="00DD4929"/>
    <w:pPr>
      <w:ind w:left="-6" w:right="265" w:firstLine="726"/>
      <w:jc w:val="both"/>
    </w:pPr>
    <w:rPr>
      <w:rFonts w:ascii="Cir Times" w:hAnsi="Cir Times"/>
      <w:b w:val="0"/>
      <w:sz w:val="24"/>
      <w:szCs w:val="24"/>
    </w:rPr>
  </w:style>
  <w:style w:type="paragraph" w:styleId="PlainText">
    <w:name w:val="Plain Text"/>
    <w:basedOn w:val="Normal"/>
    <w:rsid w:val="00DD4929"/>
    <w:rPr>
      <w:rFonts w:ascii="Courier New" w:hAnsi="Courier New" w:cs="Courier New"/>
      <w:b w:val="0"/>
      <w:sz w:val="20"/>
    </w:rPr>
  </w:style>
  <w:style w:type="paragraph" w:customStyle="1" w:styleId="1tekst">
    <w:name w:val="1tekst"/>
    <w:basedOn w:val="Normal"/>
    <w:rsid w:val="00625A3F"/>
    <w:pPr>
      <w:ind w:left="375" w:right="375" w:firstLine="240"/>
      <w:jc w:val="both"/>
    </w:pPr>
    <w:rPr>
      <w:rFonts w:ascii="Arial" w:hAnsi="Arial" w:cs="Arial"/>
      <w:b w:val="0"/>
      <w:sz w:val="20"/>
    </w:rPr>
  </w:style>
  <w:style w:type="paragraph" w:styleId="DocumentMap">
    <w:name w:val="Document Map"/>
    <w:basedOn w:val="Normal"/>
    <w:link w:val="DocumentMapChar"/>
    <w:rsid w:val="00955B72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uiPriority w:val="59"/>
    <w:rsid w:val="006337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4579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F6164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6E2AB9"/>
    <w:rPr>
      <w:rFonts w:ascii="Times New Roman" w:hAnsi="Times New Roman"/>
      <w:b w:val="0"/>
      <w:sz w:val="20"/>
      <w:lang w:val="sr-Cyrl-CS" w:eastAsia="sr-Latn-CS"/>
    </w:rPr>
  </w:style>
  <w:style w:type="character" w:styleId="FootnoteReference">
    <w:name w:val="footnote reference"/>
    <w:basedOn w:val="DefaultParagraphFont"/>
    <w:rsid w:val="006E2AB9"/>
    <w:rPr>
      <w:vertAlign w:val="superscript"/>
    </w:rPr>
  </w:style>
  <w:style w:type="paragraph" w:styleId="NoSpacing">
    <w:name w:val="No Spacing"/>
    <w:uiPriority w:val="1"/>
    <w:qFormat/>
    <w:rsid w:val="00DF0DA4"/>
    <w:rPr>
      <w:rFonts w:ascii="Calibri" w:eastAsia="Calibri" w:hAnsi="Calibri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DF0DA4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val="en-GB"/>
    </w:rPr>
  </w:style>
  <w:style w:type="paragraph" w:customStyle="1" w:styleId="txt">
    <w:name w:val="txt"/>
    <w:basedOn w:val="Normal"/>
    <w:rsid w:val="00497D8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NormalWeb">
    <w:name w:val="Normal (Web)"/>
    <w:basedOn w:val="Normal"/>
    <w:uiPriority w:val="99"/>
    <w:rsid w:val="00497D8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C909CF"/>
    <w:rPr>
      <w:rFonts w:ascii="Cir Times" w:hAnsi="Cir Times"/>
      <w:b/>
    </w:rPr>
  </w:style>
  <w:style w:type="character" w:customStyle="1" w:styleId="Heading1Char">
    <w:name w:val="Heading 1 Char"/>
    <w:basedOn w:val="DefaultParagraphFont"/>
    <w:link w:val="Heading1"/>
    <w:rsid w:val="00CE10C1"/>
    <w:rPr>
      <w:rFonts w:ascii="Cir Times" w:hAnsi="Cir Times"/>
      <w:b/>
      <w:sz w:val="28"/>
    </w:rPr>
  </w:style>
  <w:style w:type="character" w:customStyle="1" w:styleId="Heading2Char">
    <w:name w:val="Heading 2 Char"/>
    <w:basedOn w:val="DefaultParagraphFont"/>
    <w:link w:val="Heading2"/>
    <w:rsid w:val="00CE10C1"/>
    <w:rPr>
      <w:rFonts w:ascii="Arial" w:hAnsi="Arial" w:cs="Arial"/>
      <w:bCs/>
      <w:i/>
      <w:iCs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CE10C1"/>
    <w:rPr>
      <w:rFonts w:ascii="Cir Times" w:hAnsi="Cir Times"/>
      <w:b/>
      <w:sz w:val="72"/>
    </w:rPr>
  </w:style>
  <w:style w:type="character" w:customStyle="1" w:styleId="HeaderChar">
    <w:name w:val="Header Char"/>
    <w:basedOn w:val="DefaultParagraphFont"/>
    <w:link w:val="Header"/>
    <w:uiPriority w:val="99"/>
    <w:rsid w:val="00CE10C1"/>
    <w:rPr>
      <w:rFonts w:ascii="Times Roman YU" w:hAnsi="Times Roman YU"/>
      <w:b/>
      <w:sz w:val="72"/>
    </w:rPr>
  </w:style>
  <w:style w:type="character" w:customStyle="1" w:styleId="FooterChar">
    <w:name w:val="Footer Char"/>
    <w:basedOn w:val="DefaultParagraphFont"/>
    <w:link w:val="Footer"/>
    <w:uiPriority w:val="99"/>
    <w:rsid w:val="00CE10C1"/>
    <w:rPr>
      <w:rFonts w:ascii="Times Roman YU" w:hAnsi="Times Roman YU"/>
      <w:b/>
      <w:sz w:val="72"/>
    </w:rPr>
  </w:style>
  <w:style w:type="character" w:customStyle="1" w:styleId="BodyText2Char">
    <w:name w:val="Body Text 2 Char"/>
    <w:basedOn w:val="DefaultParagraphFont"/>
    <w:link w:val="BodyText2"/>
    <w:rsid w:val="00CE10C1"/>
    <w:rPr>
      <w:rFonts w:ascii="Times Roman YU" w:hAnsi="Times Roman YU"/>
      <w:b/>
      <w:sz w:val="72"/>
    </w:rPr>
  </w:style>
  <w:style w:type="paragraph" w:customStyle="1" w:styleId="stil1tekst">
    <w:name w:val="stil_1tekst"/>
    <w:basedOn w:val="Normal"/>
    <w:rsid w:val="00F3030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ext">
    <w:name w:val="text"/>
    <w:basedOn w:val="Normal"/>
    <w:rsid w:val="00901712"/>
    <w:pPr>
      <w:spacing w:before="60" w:after="60"/>
      <w:jc w:val="both"/>
    </w:pPr>
    <w:rPr>
      <w:rFonts w:ascii="Verdana" w:hAnsi="Verdana"/>
      <w:b w:val="0"/>
      <w:sz w:val="22"/>
      <w:szCs w:val="22"/>
    </w:rPr>
  </w:style>
  <w:style w:type="character" w:customStyle="1" w:styleId="CommentTextChar">
    <w:name w:val="Comment Text Char"/>
    <w:basedOn w:val="DefaultParagraphFont"/>
    <w:rsid w:val="001B7E8A"/>
    <w:rPr>
      <w:rFonts w:ascii="Calibri" w:eastAsia="Calibri" w:hAnsi="Calibri"/>
      <w:lang w:val="en-US" w:eastAsia="en-US" w:bidi="ar-SA"/>
    </w:rPr>
  </w:style>
  <w:style w:type="character" w:customStyle="1" w:styleId="CommentSubjectChar">
    <w:name w:val="Comment Subject Char"/>
    <w:basedOn w:val="CommentTextChar"/>
    <w:link w:val="CommentSubject"/>
    <w:rsid w:val="001B7E8A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rsid w:val="001B7E8A"/>
    <w:pPr>
      <w:spacing w:after="200" w:line="276" w:lineRule="auto"/>
    </w:pPr>
    <w:rPr>
      <w:rFonts w:ascii="Calibri" w:eastAsia="Calibri" w:hAnsi="Calibri" w:cs="Times New Roman"/>
      <w:b/>
      <w:bCs/>
      <w:color w:val="auto"/>
      <w:lang w:val="en-US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1B7E8A"/>
    <w:rPr>
      <w:rFonts w:ascii="Arial" w:hAnsi="Arial" w:cs="Arial"/>
      <w:color w:val="8400F0"/>
      <w:lang w:val="en-GB"/>
    </w:rPr>
  </w:style>
  <w:style w:type="character" w:customStyle="1" w:styleId="CommentSubjectChar1">
    <w:name w:val="Comment Subject Char1"/>
    <w:basedOn w:val="CommentTextChar1"/>
    <w:link w:val="CommentSubject"/>
    <w:rsid w:val="001B7E8A"/>
  </w:style>
  <w:style w:type="character" w:customStyle="1" w:styleId="BalloonTextChar">
    <w:name w:val="Balloon Text Char"/>
    <w:basedOn w:val="DefaultParagraphFont"/>
    <w:link w:val="BalloonText"/>
    <w:rsid w:val="001B7E8A"/>
    <w:rPr>
      <w:rFonts w:ascii="Tahoma" w:hAnsi="Tahoma" w:cs="Tahoma"/>
      <w:b/>
      <w:sz w:val="16"/>
      <w:szCs w:val="16"/>
    </w:rPr>
  </w:style>
  <w:style w:type="paragraph" w:customStyle="1" w:styleId="Tabtekst">
    <w:name w:val="Tab_tekst"/>
    <w:basedOn w:val="Normal"/>
    <w:autoRedefine/>
    <w:rsid w:val="001B11E6"/>
    <w:pPr>
      <w:ind w:left="57" w:right="57" w:firstLine="720"/>
      <w:jc w:val="center"/>
    </w:pPr>
    <w:rPr>
      <w:rFonts w:ascii="Cir Times_New_Roman" w:hAnsi="Cir Times_New_Roman"/>
      <w:b w:val="0"/>
      <w:sz w:val="16"/>
      <w:szCs w:val="24"/>
    </w:rPr>
  </w:style>
  <w:style w:type="paragraph" w:customStyle="1" w:styleId="Tabtekstcentar">
    <w:name w:val="Tab_tekst_centar"/>
    <w:basedOn w:val="Tabtekst"/>
    <w:autoRedefine/>
    <w:rsid w:val="001B11E6"/>
    <w:pPr>
      <w:spacing w:line="161" w:lineRule="auto"/>
      <w:ind w:left="0" w:right="0"/>
    </w:pPr>
    <w:rPr>
      <w:lang w:val="sv-SE"/>
    </w:rPr>
  </w:style>
  <w:style w:type="character" w:customStyle="1" w:styleId="Heading3Char">
    <w:name w:val="Heading 3 Char"/>
    <w:basedOn w:val="DefaultParagraphFont"/>
    <w:link w:val="Heading3"/>
    <w:rsid w:val="003C316B"/>
    <w:rPr>
      <w:rFonts w:ascii="Arial" w:hAnsi="Arial" w:cs="Arial"/>
      <w:b/>
      <w:bCs/>
      <w:sz w:val="26"/>
      <w:szCs w:val="26"/>
    </w:rPr>
  </w:style>
  <w:style w:type="paragraph" w:customStyle="1" w:styleId="Standard">
    <w:name w:val="Standard"/>
    <w:rsid w:val="00C038FA"/>
    <w:pPr>
      <w:widowControl w:val="0"/>
      <w:suppressAutoHyphens/>
      <w:autoSpaceDN w:val="0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bidi="en-US"/>
    </w:rPr>
  </w:style>
  <w:style w:type="paragraph" w:customStyle="1" w:styleId="Char1">
    <w:name w:val="Char1"/>
    <w:basedOn w:val="Normal"/>
    <w:rsid w:val="0069486A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Cs/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54724D"/>
    <w:rPr>
      <w:rFonts w:ascii="Cir Times" w:hAnsi="Cir Times"/>
      <w:sz w:val="24"/>
    </w:rPr>
  </w:style>
  <w:style w:type="character" w:customStyle="1" w:styleId="Heading4Char">
    <w:name w:val="Heading 4 Char"/>
    <w:basedOn w:val="DefaultParagraphFont"/>
    <w:link w:val="Heading4"/>
    <w:rsid w:val="00FC2C2B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FC2C2B"/>
    <w:rPr>
      <w:i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C2C2B"/>
    <w:rPr>
      <w:rFonts w:ascii="Cir Times" w:hAnsi="Cir Times"/>
      <w:b/>
    </w:rPr>
  </w:style>
  <w:style w:type="paragraph" w:customStyle="1" w:styleId="normal0">
    <w:name w:val="normal"/>
    <w:basedOn w:val="Normal"/>
    <w:rsid w:val="00D82287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clan0">
    <w:name w:val="clan"/>
    <w:basedOn w:val="Normal"/>
    <w:rsid w:val="00D82287"/>
    <w:pPr>
      <w:spacing w:before="240" w:after="120"/>
      <w:jc w:val="center"/>
    </w:pPr>
    <w:rPr>
      <w:rFonts w:ascii="Arial" w:hAnsi="Arial" w:cs="Arial"/>
      <w:bCs/>
      <w:sz w:val="24"/>
      <w:szCs w:val="24"/>
    </w:rPr>
  </w:style>
  <w:style w:type="paragraph" w:customStyle="1" w:styleId="wyq060---pododeljak">
    <w:name w:val="wyq060---pododeljak"/>
    <w:basedOn w:val="Normal"/>
    <w:rsid w:val="00D82287"/>
    <w:pPr>
      <w:jc w:val="center"/>
    </w:pPr>
    <w:rPr>
      <w:rFonts w:ascii="Arial" w:hAnsi="Arial" w:cs="Arial"/>
      <w:b w:val="0"/>
      <w:sz w:val="31"/>
      <w:szCs w:val="31"/>
    </w:rPr>
  </w:style>
  <w:style w:type="character" w:customStyle="1" w:styleId="CharChar5">
    <w:name w:val="Char Char5"/>
    <w:basedOn w:val="DefaultParagraphFont"/>
    <w:rsid w:val="000A0DBC"/>
    <w:rPr>
      <w:lang w:val="sl-SI" w:eastAsia="sl-SI"/>
    </w:rPr>
  </w:style>
  <w:style w:type="character" w:customStyle="1" w:styleId="FootnoteTextChar">
    <w:name w:val="Footnote Text Char"/>
    <w:basedOn w:val="DefaultParagraphFont"/>
    <w:link w:val="FootnoteText"/>
    <w:rsid w:val="000A0DBC"/>
    <w:rPr>
      <w:lang w:val="sr-Cyrl-CS" w:eastAsia="sr-Latn-CS"/>
    </w:rPr>
  </w:style>
  <w:style w:type="character" w:customStyle="1" w:styleId="DocumentMapChar">
    <w:name w:val="Document Map Char"/>
    <w:basedOn w:val="DefaultParagraphFont"/>
    <w:link w:val="DocumentMap"/>
    <w:rsid w:val="000A0DBC"/>
    <w:rPr>
      <w:rFonts w:ascii="Tahoma" w:hAnsi="Tahoma" w:cs="Tahoma"/>
      <w:b/>
      <w:sz w:val="72"/>
      <w:shd w:val="clear" w:color="auto" w:fill="000080"/>
    </w:rPr>
  </w:style>
  <w:style w:type="paragraph" w:styleId="HTMLPreformatted">
    <w:name w:val="HTML Preformatted"/>
    <w:basedOn w:val="Normal"/>
    <w:link w:val="HTMLPreformattedChar"/>
    <w:uiPriority w:val="99"/>
    <w:rsid w:val="000A0D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A0DBC"/>
    <w:rPr>
      <w:rFonts w:ascii="Courier New" w:hAnsi="Courier New" w:cs="Courier New"/>
    </w:rPr>
  </w:style>
  <w:style w:type="paragraph" w:customStyle="1" w:styleId="DateRef">
    <w:name w:val="DateRef"/>
    <w:basedOn w:val="Normal"/>
    <w:rsid w:val="000A0DBC"/>
    <w:pPr>
      <w:tabs>
        <w:tab w:val="right" w:pos="9356"/>
      </w:tabs>
      <w:spacing w:before="480" w:after="480"/>
      <w:jc w:val="both"/>
    </w:pPr>
    <w:rPr>
      <w:rFonts w:ascii="Tahoma" w:hAnsi="Tahoma"/>
      <w:b w:val="0"/>
      <w:sz w:val="19"/>
      <w:szCs w:val="24"/>
      <w:lang w:val="en-GB"/>
    </w:rPr>
  </w:style>
  <w:style w:type="paragraph" w:customStyle="1" w:styleId="CharCharCarCharCarCharCarCharCarCharCarChar">
    <w:name w:val="Char Char Car Char Car Char Car Char Car Char Car Char"/>
    <w:basedOn w:val="Normal"/>
    <w:rsid w:val="000A0DBC"/>
    <w:pPr>
      <w:spacing w:after="160" w:line="240" w:lineRule="exact"/>
    </w:pPr>
    <w:rPr>
      <w:rFonts w:ascii="Arial" w:hAnsi="Arial" w:cs="Arial"/>
      <w:b w:val="0"/>
      <w:sz w:val="20"/>
    </w:rPr>
  </w:style>
  <w:style w:type="character" w:styleId="Emphasis">
    <w:name w:val="Emphasis"/>
    <w:basedOn w:val="DefaultParagraphFont"/>
    <w:qFormat/>
    <w:rsid w:val="006A5B63"/>
    <w:rPr>
      <w:i/>
      <w:iCs/>
    </w:rPr>
  </w:style>
  <w:style w:type="table" w:customStyle="1" w:styleId="LightShading1">
    <w:name w:val="Light Shading1"/>
    <w:basedOn w:val="TableNormal"/>
    <w:uiPriority w:val="60"/>
    <w:rsid w:val="00DE7123"/>
    <w:rPr>
      <w:rFonts w:asciiTheme="minorHAnsi" w:eastAsiaTheme="minorHAnsi" w:hAnsiTheme="minorHAnsi" w:cstheme="minorBidi"/>
      <w:color w:val="000000" w:themeColor="text1" w:themeShade="BF"/>
      <w:sz w:val="22"/>
      <w:szCs w:val="22"/>
      <w:lang w:val="sr-Latn-C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Style1">
    <w:name w:val="Style1"/>
    <w:basedOn w:val="Normal"/>
    <w:rsid w:val="00B714C2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Style2">
    <w:name w:val="Style2"/>
    <w:basedOn w:val="Normal"/>
    <w:rsid w:val="00B714C2"/>
    <w:pPr>
      <w:widowControl w:val="0"/>
      <w:autoSpaceDE w:val="0"/>
      <w:autoSpaceDN w:val="0"/>
      <w:adjustRightInd w:val="0"/>
      <w:spacing w:line="552" w:lineRule="exact"/>
      <w:ind w:firstLine="2635"/>
    </w:pPr>
    <w:rPr>
      <w:rFonts w:ascii="Times New Roman" w:hAnsi="Times New Roman"/>
      <w:b w:val="0"/>
      <w:sz w:val="24"/>
      <w:szCs w:val="24"/>
    </w:rPr>
  </w:style>
  <w:style w:type="paragraph" w:customStyle="1" w:styleId="Style3">
    <w:name w:val="Style3"/>
    <w:basedOn w:val="Normal"/>
    <w:rsid w:val="00B714C2"/>
    <w:pPr>
      <w:widowControl w:val="0"/>
      <w:autoSpaceDE w:val="0"/>
      <w:autoSpaceDN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4">
    <w:name w:val="Style4"/>
    <w:basedOn w:val="Normal"/>
    <w:rsid w:val="00B714C2"/>
    <w:pPr>
      <w:widowControl w:val="0"/>
      <w:autoSpaceDE w:val="0"/>
      <w:autoSpaceDN w:val="0"/>
      <w:adjustRightInd w:val="0"/>
    </w:pPr>
    <w:rPr>
      <w:rFonts w:ascii="Times New Roman" w:hAnsi="Times New Roman"/>
      <w:b w:val="0"/>
      <w:sz w:val="24"/>
      <w:szCs w:val="24"/>
    </w:rPr>
  </w:style>
  <w:style w:type="character" w:customStyle="1" w:styleId="FontStyle11">
    <w:name w:val="Font Style11"/>
    <w:basedOn w:val="DefaultParagraphFont"/>
    <w:rsid w:val="00B714C2"/>
    <w:rPr>
      <w:rFonts w:ascii="Times New Roman" w:hAnsi="Times New Roman" w:cs="Times New Roman"/>
      <w:sz w:val="22"/>
      <w:szCs w:val="22"/>
    </w:rPr>
  </w:style>
  <w:style w:type="paragraph" w:customStyle="1" w:styleId="podnaslovpropisa">
    <w:name w:val="podnaslovpropisa"/>
    <w:basedOn w:val="Normal"/>
    <w:rsid w:val="00AE4F09"/>
    <w:pPr>
      <w:shd w:val="clear" w:color="auto" w:fill="000000"/>
      <w:spacing w:before="100" w:beforeAutospacing="1" w:after="100" w:afterAutospacing="1"/>
      <w:jc w:val="center"/>
    </w:pPr>
    <w:rPr>
      <w:rFonts w:ascii="Arial" w:hAnsi="Arial" w:cs="Arial"/>
      <w:b w:val="0"/>
      <w:i/>
      <w:iCs/>
      <w:color w:val="FFE8BF"/>
      <w:sz w:val="26"/>
      <w:szCs w:val="26"/>
    </w:rPr>
  </w:style>
  <w:style w:type="paragraph" w:customStyle="1" w:styleId="normalprored">
    <w:name w:val="normalprored"/>
    <w:basedOn w:val="Normal"/>
    <w:rsid w:val="00AE4F09"/>
    <w:rPr>
      <w:rFonts w:ascii="Arial" w:hAnsi="Arial" w:cs="Arial"/>
      <w:b w:val="0"/>
      <w:sz w:val="26"/>
      <w:szCs w:val="26"/>
    </w:rPr>
  </w:style>
  <w:style w:type="paragraph" w:customStyle="1" w:styleId="wyq110---naslov-clana">
    <w:name w:val="wyq110---naslov-clana"/>
    <w:basedOn w:val="Normal"/>
    <w:rsid w:val="00AE4F09"/>
    <w:pPr>
      <w:spacing w:before="240" w:after="240"/>
      <w:jc w:val="center"/>
    </w:pPr>
    <w:rPr>
      <w:rFonts w:ascii="Arial" w:hAnsi="Arial" w:cs="Arial"/>
      <w:bCs/>
      <w:sz w:val="24"/>
      <w:szCs w:val="24"/>
    </w:rPr>
  </w:style>
  <w:style w:type="character" w:customStyle="1" w:styleId="stepen1">
    <w:name w:val="stepen1"/>
    <w:basedOn w:val="DefaultParagraphFont"/>
    <w:rsid w:val="00AE4F09"/>
    <w:rPr>
      <w:sz w:val="15"/>
      <w:szCs w:val="15"/>
      <w:vertAlign w:val="superscript"/>
    </w:rPr>
  </w:style>
  <w:style w:type="table" w:customStyle="1" w:styleId="MediumList11">
    <w:name w:val="Medium List 11"/>
    <w:basedOn w:val="TableNormal"/>
    <w:uiPriority w:val="65"/>
    <w:rsid w:val="00F05515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customStyle="1" w:styleId="4clan">
    <w:name w:val="4clan"/>
    <w:basedOn w:val="Normal"/>
    <w:rsid w:val="00196949"/>
    <w:pPr>
      <w:spacing w:before="30" w:after="30"/>
      <w:jc w:val="center"/>
    </w:pPr>
    <w:rPr>
      <w:rFonts w:ascii="Arial" w:hAnsi="Arial" w:cs="Arial"/>
      <w:bCs/>
      <w:sz w:val="20"/>
    </w:rPr>
  </w:style>
  <w:style w:type="paragraph" w:customStyle="1" w:styleId="Normal1">
    <w:name w:val="Normal1"/>
    <w:basedOn w:val="Normal"/>
    <w:rsid w:val="00196949"/>
    <w:pPr>
      <w:spacing w:before="100" w:beforeAutospacing="1" w:after="100" w:afterAutospacing="1"/>
    </w:pPr>
    <w:rPr>
      <w:rFonts w:ascii="Arial" w:eastAsia="Calibri" w:hAnsi="Arial" w:cs="Arial"/>
      <w:b w:val="0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B27ECB"/>
    <w:rPr>
      <w:rFonts w:ascii="Times Roman YU" w:hAnsi="Times Roman YU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B27ECB"/>
    <w:rPr>
      <w:rFonts w:ascii="Cir Times" w:hAnsi="Cir Times"/>
      <w:sz w:val="24"/>
      <w:u w:val="single"/>
    </w:rPr>
  </w:style>
  <w:style w:type="character" w:customStyle="1" w:styleId="Heading8Char">
    <w:name w:val="Heading 8 Char"/>
    <w:basedOn w:val="DefaultParagraphFont"/>
    <w:link w:val="Heading8"/>
    <w:rsid w:val="00B27ECB"/>
    <w:rPr>
      <w:rFonts w:ascii="Cir Times" w:hAnsi="Cir Times"/>
      <w:sz w:val="24"/>
    </w:rPr>
  </w:style>
  <w:style w:type="character" w:customStyle="1" w:styleId="BodyText3Char">
    <w:name w:val="Body Text 3 Char"/>
    <w:basedOn w:val="DefaultParagraphFont"/>
    <w:link w:val="BodyText3"/>
    <w:rsid w:val="00B27ECB"/>
    <w:rPr>
      <w:rFonts w:ascii="Avalon" w:hAnsi="Avalon"/>
      <w:color w:val="000000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B27ECB"/>
    <w:rPr>
      <w:rFonts w:ascii="Times Roman YU" w:hAnsi="Times Roman YU"/>
      <w:b/>
      <w:sz w:val="72"/>
    </w:rPr>
  </w:style>
  <w:style w:type="character" w:customStyle="1" w:styleId="BodyTextIndent2Char">
    <w:name w:val="Body Text Indent 2 Char"/>
    <w:basedOn w:val="DefaultParagraphFont"/>
    <w:link w:val="BodyTextIndent2"/>
    <w:rsid w:val="00B27ECB"/>
    <w:rPr>
      <w:rFonts w:ascii="Times Roman YU" w:hAnsi="Times Roman YU"/>
      <w:b/>
      <w:sz w:val="72"/>
    </w:rPr>
  </w:style>
  <w:style w:type="paragraph" w:customStyle="1" w:styleId="xl73">
    <w:name w:val="xl73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74">
    <w:name w:val="xl7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75">
    <w:name w:val="xl7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76">
    <w:name w:val="xl7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77">
    <w:name w:val="xl7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0"/>
    </w:rPr>
  </w:style>
  <w:style w:type="paragraph" w:customStyle="1" w:styleId="xl78">
    <w:name w:val="xl78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79">
    <w:name w:val="xl79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80">
    <w:name w:val="xl8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81">
    <w:name w:val="xl8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82">
    <w:name w:val="xl8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83">
    <w:name w:val="xl8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84">
    <w:name w:val="xl8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5">
    <w:name w:val="xl85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6">
    <w:name w:val="xl86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7">
    <w:name w:val="xl87"/>
    <w:basedOn w:val="Normal"/>
    <w:rsid w:val="00B27ECB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8">
    <w:name w:val="xl8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9">
    <w:name w:val="xl89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90">
    <w:name w:val="xl90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91">
    <w:name w:val="xl9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92">
    <w:name w:val="xl9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93">
    <w:name w:val="xl9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94">
    <w:name w:val="xl9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both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95">
    <w:name w:val="xl9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96">
    <w:name w:val="xl9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97">
    <w:name w:val="xl9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98">
    <w:name w:val="xl9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99">
    <w:name w:val="xl9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0">
    <w:name w:val="xl10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1">
    <w:name w:val="xl10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102">
    <w:name w:val="xl10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103">
    <w:name w:val="xl10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4">
    <w:name w:val="xl10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5">
    <w:name w:val="xl10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106">
    <w:name w:val="xl10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107">
    <w:name w:val="xl10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8">
    <w:name w:val="xl10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9">
    <w:name w:val="xl10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10">
    <w:name w:val="xl11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11">
    <w:name w:val="xl111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12">
    <w:name w:val="xl112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13">
    <w:name w:val="xl113"/>
    <w:basedOn w:val="Normal"/>
    <w:rsid w:val="00B27ECB"/>
    <w:pPr>
      <w:pBdr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14">
    <w:name w:val="xl114"/>
    <w:basedOn w:val="Normal"/>
    <w:rsid w:val="00B27ECB"/>
    <w:pPr>
      <w:pBdr>
        <w:top w:val="single" w:sz="12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5">
    <w:name w:val="xl115"/>
    <w:basedOn w:val="Normal"/>
    <w:rsid w:val="00B27E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6">
    <w:name w:val="xl116"/>
    <w:basedOn w:val="Normal"/>
    <w:rsid w:val="00B27ECB"/>
    <w:pPr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7">
    <w:name w:val="xl117"/>
    <w:basedOn w:val="Normal"/>
    <w:rsid w:val="00B27ECB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8">
    <w:name w:val="xl118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9">
    <w:name w:val="xl11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0">
    <w:name w:val="xl120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1">
    <w:name w:val="xl12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2">
    <w:name w:val="xl12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3">
    <w:name w:val="xl12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4">
    <w:name w:val="xl12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25">
    <w:name w:val="xl12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26">
    <w:name w:val="xl126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7">
    <w:name w:val="xl127"/>
    <w:basedOn w:val="Normal"/>
    <w:rsid w:val="00B27E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8">
    <w:name w:val="xl128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9">
    <w:name w:val="xl129"/>
    <w:basedOn w:val="Normal"/>
    <w:rsid w:val="00B27ECB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0">
    <w:name w:val="xl130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31">
    <w:name w:val="xl131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2">
    <w:name w:val="xl132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3">
    <w:name w:val="xl133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4">
    <w:name w:val="xl13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35">
    <w:name w:val="xl13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36">
    <w:name w:val="xl136"/>
    <w:basedOn w:val="Normal"/>
    <w:rsid w:val="00B27ECB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7">
    <w:name w:val="xl137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0"/>
    </w:rPr>
  </w:style>
  <w:style w:type="paragraph" w:customStyle="1" w:styleId="xl138">
    <w:name w:val="xl138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9">
    <w:name w:val="xl139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0">
    <w:name w:val="xl14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1">
    <w:name w:val="xl14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2">
    <w:name w:val="xl14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3">
    <w:name w:val="xl14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4">
    <w:name w:val="xl14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45">
    <w:name w:val="xl14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46">
    <w:name w:val="xl146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7">
    <w:name w:val="xl147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8">
    <w:name w:val="xl148"/>
    <w:basedOn w:val="Normal"/>
    <w:rsid w:val="00B27ECB"/>
    <w:pPr>
      <w:pBdr>
        <w:top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0"/>
    </w:rPr>
  </w:style>
  <w:style w:type="paragraph" w:customStyle="1" w:styleId="xl149">
    <w:name w:val="xl149"/>
    <w:basedOn w:val="Normal"/>
    <w:rsid w:val="00B27EC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0"/>
    </w:rPr>
  </w:style>
  <w:style w:type="paragraph" w:customStyle="1" w:styleId="xl71">
    <w:name w:val="xl71"/>
    <w:basedOn w:val="Normal"/>
    <w:rsid w:val="00B27ECB"/>
    <w:pPr>
      <w:spacing w:before="100" w:beforeAutospacing="1" w:after="100" w:afterAutospacing="1"/>
    </w:pPr>
    <w:rPr>
      <w:rFonts w:ascii="Arial" w:hAnsi="Arial" w:cs="Arial"/>
      <w:bCs/>
      <w:sz w:val="24"/>
      <w:szCs w:val="24"/>
    </w:rPr>
  </w:style>
  <w:style w:type="paragraph" w:customStyle="1" w:styleId="xl72">
    <w:name w:val="xl72"/>
    <w:basedOn w:val="Normal"/>
    <w:rsid w:val="00B27ECB"/>
    <w:pPr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50">
    <w:name w:val="xl150"/>
    <w:basedOn w:val="Normal"/>
    <w:rsid w:val="00B27E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1">
    <w:name w:val="xl151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2">
    <w:name w:val="xl152"/>
    <w:basedOn w:val="Normal"/>
    <w:rsid w:val="00B27EC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3">
    <w:name w:val="xl153"/>
    <w:basedOn w:val="Normal"/>
    <w:rsid w:val="00B27EC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4">
    <w:name w:val="xl154"/>
    <w:basedOn w:val="Normal"/>
    <w:rsid w:val="00B27EC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5">
    <w:name w:val="xl155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56">
    <w:name w:val="xl15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57">
    <w:name w:val="xl15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58">
    <w:name w:val="xl158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6"/>
      <w:szCs w:val="16"/>
    </w:rPr>
  </w:style>
  <w:style w:type="paragraph" w:customStyle="1" w:styleId="xl159">
    <w:name w:val="xl15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6"/>
      <w:szCs w:val="16"/>
    </w:rPr>
  </w:style>
  <w:style w:type="paragraph" w:customStyle="1" w:styleId="xl160">
    <w:name w:val="xl160"/>
    <w:basedOn w:val="Normal"/>
    <w:rsid w:val="00B27ECB"/>
    <w:pPr>
      <w:pBdr>
        <w:top w:val="single" w:sz="12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61">
    <w:name w:val="xl161"/>
    <w:basedOn w:val="Normal"/>
    <w:rsid w:val="00B27EC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62">
    <w:name w:val="xl162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3">
    <w:name w:val="xl16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4">
    <w:name w:val="xl164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5">
    <w:name w:val="xl165"/>
    <w:basedOn w:val="Normal"/>
    <w:rsid w:val="00B27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2"/>
      <w:szCs w:val="22"/>
    </w:rPr>
  </w:style>
  <w:style w:type="paragraph" w:customStyle="1" w:styleId="xl166">
    <w:name w:val="xl166"/>
    <w:basedOn w:val="Normal"/>
    <w:rsid w:val="00B27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7">
    <w:name w:val="xl16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8">
    <w:name w:val="xl16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9">
    <w:name w:val="xl16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70">
    <w:name w:val="xl17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Arial" w:hAnsi="Arial" w:cs="Arial"/>
      <w:bCs/>
      <w:sz w:val="24"/>
      <w:szCs w:val="24"/>
    </w:rPr>
  </w:style>
  <w:style w:type="paragraph" w:customStyle="1" w:styleId="xl171">
    <w:name w:val="xl17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Arial" w:hAnsi="Arial" w:cs="Arial"/>
      <w:bCs/>
      <w:sz w:val="24"/>
      <w:szCs w:val="24"/>
    </w:rPr>
  </w:style>
  <w:style w:type="paragraph" w:customStyle="1" w:styleId="xl172">
    <w:name w:val="xl17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73">
    <w:name w:val="xl173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74">
    <w:name w:val="xl17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Cs/>
      <w:sz w:val="24"/>
      <w:szCs w:val="24"/>
    </w:rPr>
  </w:style>
  <w:style w:type="paragraph" w:customStyle="1" w:styleId="xl175">
    <w:name w:val="xl175"/>
    <w:basedOn w:val="Normal"/>
    <w:rsid w:val="00B27EC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76">
    <w:name w:val="xl17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77">
    <w:name w:val="xl17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78">
    <w:name w:val="xl17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79">
    <w:name w:val="xl17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80">
    <w:name w:val="xl180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81">
    <w:name w:val="xl181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82">
    <w:name w:val="xl18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3">
    <w:name w:val="xl18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4">
    <w:name w:val="xl18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5">
    <w:name w:val="xl18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6">
    <w:name w:val="xl18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87">
    <w:name w:val="xl18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88">
    <w:name w:val="xl188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9">
    <w:name w:val="xl18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0">
    <w:name w:val="xl19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91">
    <w:name w:val="xl19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2">
    <w:name w:val="xl19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93">
    <w:name w:val="xl19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4">
    <w:name w:val="xl19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95">
    <w:name w:val="xl19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6">
    <w:name w:val="xl19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7">
    <w:name w:val="xl197"/>
    <w:basedOn w:val="Normal"/>
    <w:rsid w:val="00B27ECB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8">
    <w:name w:val="xl198"/>
    <w:basedOn w:val="Normal"/>
    <w:rsid w:val="00B27EC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9">
    <w:name w:val="xl19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00">
    <w:name w:val="xl200"/>
    <w:basedOn w:val="Normal"/>
    <w:rsid w:val="00B27ECB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1">
    <w:name w:val="xl201"/>
    <w:basedOn w:val="Normal"/>
    <w:rsid w:val="00B27EC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2">
    <w:name w:val="xl20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3">
    <w:name w:val="xl203"/>
    <w:basedOn w:val="Normal"/>
    <w:rsid w:val="00B27E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4">
    <w:name w:val="xl204"/>
    <w:basedOn w:val="Normal"/>
    <w:rsid w:val="00B27E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5">
    <w:name w:val="xl20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6">
    <w:name w:val="xl20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7">
    <w:name w:val="xl20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8">
    <w:name w:val="xl20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9">
    <w:name w:val="xl209"/>
    <w:basedOn w:val="Normal"/>
    <w:rsid w:val="00B27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2"/>
      <w:szCs w:val="22"/>
    </w:rPr>
  </w:style>
  <w:style w:type="paragraph" w:customStyle="1" w:styleId="xl210">
    <w:name w:val="xl210"/>
    <w:basedOn w:val="Normal"/>
    <w:rsid w:val="00B27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11">
    <w:name w:val="xl21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12">
    <w:name w:val="xl212"/>
    <w:basedOn w:val="Normal"/>
    <w:rsid w:val="00B27ECB"/>
    <w:pPr>
      <w:pBdr>
        <w:top w:val="single" w:sz="12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3">
    <w:name w:val="xl213"/>
    <w:basedOn w:val="Normal"/>
    <w:rsid w:val="00B27E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4">
    <w:name w:val="xl214"/>
    <w:basedOn w:val="Normal"/>
    <w:rsid w:val="00B27E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5">
    <w:name w:val="xl215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6">
    <w:name w:val="xl216"/>
    <w:basedOn w:val="Normal"/>
    <w:rsid w:val="00B27E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7">
    <w:name w:val="xl217"/>
    <w:basedOn w:val="Normal"/>
    <w:rsid w:val="00B27E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8">
    <w:name w:val="xl218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9">
    <w:name w:val="xl219"/>
    <w:basedOn w:val="Normal"/>
    <w:rsid w:val="00B27EC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20">
    <w:name w:val="xl220"/>
    <w:basedOn w:val="Normal"/>
    <w:rsid w:val="00B27EC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21">
    <w:name w:val="xl221"/>
    <w:basedOn w:val="Normal"/>
    <w:rsid w:val="00B27EC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22">
    <w:name w:val="xl222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23">
    <w:name w:val="xl223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24">
    <w:name w:val="xl224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6"/>
      <w:szCs w:val="16"/>
    </w:rPr>
  </w:style>
  <w:style w:type="paragraph" w:customStyle="1" w:styleId="xl225">
    <w:name w:val="xl22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6"/>
      <w:szCs w:val="16"/>
    </w:rPr>
  </w:style>
  <w:style w:type="paragraph" w:customStyle="1" w:styleId="xl226">
    <w:name w:val="xl226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27">
    <w:name w:val="xl22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28">
    <w:name w:val="xl228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xl229">
    <w:name w:val="xl229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xl230">
    <w:name w:val="xl230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character" w:styleId="LineNumber">
    <w:name w:val="line number"/>
    <w:basedOn w:val="DefaultParagraphFont"/>
    <w:uiPriority w:val="99"/>
    <w:unhideWhenUsed/>
    <w:rsid w:val="00B27ECB"/>
  </w:style>
  <w:style w:type="table" w:customStyle="1" w:styleId="TableGrid1">
    <w:name w:val="Table Grid1"/>
    <w:basedOn w:val="TableNormal"/>
    <w:next w:val="TableGrid"/>
    <w:uiPriority w:val="59"/>
    <w:rsid w:val="005938F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1">
    <w:name w:val="ball1"/>
    <w:basedOn w:val="DefaultParagraphFont"/>
    <w:rsid w:val="00DD2D63"/>
  </w:style>
  <w:style w:type="character" w:customStyle="1" w:styleId="vidividi1">
    <w:name w:val="vidi_vidi1"/>
    <w:basedOn w:val="DefaultParagraphFont"/>
    <w:rsid w:val="00DD2D63"/>
    <w:rPr>
      <w:b/>
      <w:bCs/>
      <w:color w:val="800000"/>
      <w:shd w:val="clear" w:color="auto" w:fill="FFFFFF"/>
    </w:rPr>
  </w:style>
  <w:style w:type="paragraph" w:customStyle="1" w:styleId="rvps1">
    <w:name w:val="rvps1"/>
    <w:basedOn w:val="Normal"/>
    <w:rsid w:val="00DD2D63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ableContents">
    <w:name w:val="Table Contents"/>
    <w:basedOn w:val="Normal"/>
    <w:rsid w:val="00757D1F"/>
    <w:pPr>
      <w:widowControl w:val="0"/>
      <w:suppressLineNumbers/>
      <w:suppressAutoHyphens/>
    </w:pPr>
    <w:rPr>
      <w:rFonts w:ascii="Times New Roman" w:eastAsia="Arial Unicode MS" w:hAnsi="Times New Roman"/>
      <w:b w:val="0"/>
      <w:kern w:val="1"/>
      <w:sz w:val="24"/>
      <w:szCs w:val="24"/>
      <w:lang w:val="sr-Cyrl-CS"/>
    </w:rPr>
  </w:style>
  <w:style w:type="paragraph" w:customStyle="1" w:styleId="Zakon">
    <w:name w:val="Zakon"/>
    <w:basedOn w:val="Normal"/>
    <w:rsid w:val="00CB1F5C"/>
    <w:pPr>
      <w:keepNext/>
      <w:tabs>
        <w:tab w:val="left" w:pos="1080"/>
      </w:tabs>
      <w:spacing w:after="120"/>
      <w:ind w:left="720" w:right="720"/>
      <w:jc w:val="center"/>
    </w:pPr>
    <w:rPr>
      <w:rFonts w:ascii="Arial" w:hAnsi="Arial"/>
      <w:caps/>
      <w:noProof/>
      <w:sz w:val="34"/>
      <w:lang w:val="sr-Cyrl-CS"/>
    </w:rPr>
  </w:style>
  <w:style w:type="paragraph" w:customStyle="1" w:styleId="Zakon1">
    <w:name w:val="Zakon1"/>
    <w:basedOn w:val="Zakon"/>
    <w:rsid w:val="00CB1F5C"/>
    <w:pPr>
      <w:ind w:left="144" w:right="144"/>
    </w:pPr>
    <w:rPr>
      <w:sz w:val="26"/>
    </w:rPr>
  </w:style>
  <w:style w:type="paragraph" w:customStyle="1" w:styleId="Naslov">
    <w:name w:val="Naslov"/>
    <w:basedOn w:val="Zakon"/>
    <w:rsid w:val="00CB1F5C"/>
    <w:pPr>
      <w:spacing w:before="120"/>
      <w:ind w:left="144" w:right="144"/>
    </w:pPr>
    <w:rPr>
      <w:sz w:val="24"/>
    </w:rPr>
  </w:style>
  <w:style w:type="character" w:styleId="Strong">
    <w:name w:val="Strong"/>
    <w:basedOn w:val="DefaultParagraphFont"/>
    <w:uiPriority w:val="22"/>
    <w:qFormat/>
    <w:rsid w:val="00170B48"/>
    <w:rPr>
      <w:b/>
      <w:bCs/>
    </w:rPr>
  </w:style>
  <w:style w:type="character" w:customStyle="1" w:styleId="block">
    <w:name w:val="block"/>
    <w:basedOn w:val="DefaultParagraphFont"/>
    <w:rsid w:val="00170B48"/>
  </w:style>
  <w:style w:type="character" w:customStyle="1" w:styleId="icon">
    <w:name w:val="icon"/>
    <w:basedOn w:val="DefaultParagraphFont"/>
    <w:rsid w:val="00170B48"/>
  </w:style>
  <w:style w:type="character" w:customStyle="1" w:styleId="clrdist">
    <w:name w:val="clr_dist"/>
    <w:basedOn w:val="DefaultParagraphFont"/>
    <w:rsid w:val="00170B48"/>
  </w:style>
  <w:style w:type="character" w:customStyle="1" w:styleId="shareextratext">
    <w:name w:val="share_extra_text"/>
    <w:basedOn w:val="DefaultParagraphFont"/>
    <w:rsid w:val="00170B48"/>
  </w:style>
  <w:style w:type="character" w:customStyle="1" w:styleId="jslink">
    <w:name w:val="js_link"/>
    <w:basedOn w:val="DefaultParagraphFont"/>
    <w:rsid w:val="00170B48"/>
  </w:style>
  <w:style w:type="character" w:customStyle="1" w:styleId="ingredientqty">
    <w:name w:val="ingredient_qty"/>
    <w:basedOn w:val="DefaultParagraphFont"/>
    <w:rsid w:val="00170B48"/>
  </w:style>
  <w:style w:type="character" w:customStyle="1" w:styleId="ingredienttitle">
    <w:name w:val="ingredient_title"/>
    <w:basedOn w:val="DefaultParagraphFont"/>
    <w:rsid w:val="00170B48"/>
  </w:style>
  <w:style w:type="character" w:customStyle="1" w:styleId="clrdef">
    <w:name w:val="clr_def"/>
    <w:basedOn w:val="DefaultParagraphFont"/>
    <w:rsid w:val="00170B48"/>
  </w:style>
  <w:style w:type="character" w:customStyle="1" w:styleId="stepnr">
    <w:name w:val="step_nr"/>
    <w:basedOn w:val="DefaultParagraphFont"/>
    <w:rsid w:val="00170B48"/>
  </w:style>
  <w:style w:type="character" w:customStyle="1" w:styleId="iconcoolapproved">
    <w:name w:val="icon_cool_approved"/>
    <w:basedOn w:val="DefaultParagraphFont"/>
    <w:rsid w:val="00170B48"/>
  </w:style>
  <w:style w:type="character" w:customStyle="1" w:styleId="structural">
    <w:name w:val="structural"/>
    <w:basedOn w:val="DefaultParagraphFont"/>
    <w:rsid w:val="00170B48"/>
  </w:style>
  <w:style w:type="character" w:customStyle="1" w:styleId="xclaimclass">
    <w:name w:val="xclaimclass"/>
    <w:basedOn w:val="DefaultParagraphFont"/>
    <w:rsid w:val="00170B48"/>
  </w:style>
  <w:style w:type="character" w:customStyle="1" w:styleId="flagicon">
    <w:name w:val="flagicon"/>
    <w:basedOn w:val="DefaultParagraphFont"/>
    <w:rsid w:val="00170B48"/>
  </w:style>
  <w:style w:type="character" w:customStyle="1" w:styleId="tocnumber">
    <w:name w:val="tocnumber"/>
    <w:basedOn w:val="DefaultParagraphFont"/>
    <w:rsid w:val="00170B48"/>
  </w:style>
  <w:style w:type="character" w:customStyle="1" w:styleId="toctext">
    <w:name w:val="toctext"/>
    <w:basedOn w:val="DefaultParagraphFont"/>
    <w:rsid w:val="00170B48"/>
  </w:style>
  <w:style w:type="character" w:customStyle="1" w:styleId="mw-headline">
    <w:name w:val="mw-headline"/>
    <w:basedOn w:val="DefaultParagraphFont"/>
    <w:rsid w:val="00170B48"/>
  </w:style>
  <w:style w:type="paragraph" w:customStyle="1" w:styleId="wyq120---podnaslov-clana">
    <w:name w:val="wyq120---podnaslov-clana"/>
    <w:basedOn w:val="Normal"/>
    <w:rsid w:val="00170B48"/>
    <w:pPr>
      <w:spacing w:before="240" w:after="240"/>
      <w:jc w:val="center"/>
    </w:pPr>
    <w:rPr>
      <w:rFonts w:ascii="Arial" w:hAnsi="Arial" w:cs="Arial"/>
      <w:b w:val="0"/>
      <w:i/>
      <w:iCs/>
      <w:sz w:val="24"/>
      <w:szCs w:val="24"/>
    </w:rPr>
  </w:style>
  <w:style w:type="paragraph" w:customStyle="1" w:styleId="wyq100---naslov-grupe-clanova-kurziv">
    <w:name w:val="wyq100---naslov-grupe-clanova-kurziv"/>
    <w:basedOn w:val="Normal"/>
    <w:rsid w:val="00170B48"/>
    <w:pPr>
      <w:spacing w:before="240" w:after="240"/>
      <w:jc w:val="center"/>
    </w:pPr>
    <w:rPr>
      <w:rFonts w:ascii="Arial" w:hAnsi="Arial" w:cs="Arial"/>
      <w:bCs/>
      <w:i/>
      <w:iCs/>
      <w:sz w:val="24"/>
      <w:szCs w:val="24"/>
    </w:rPr>
  </w:style>
  <w:style w:type="paragraph" w:customStyle="1" w:styleId="samostalni">
    <w:name w:val="samostalni"/>
    <w:basedOn w:val="Normal"/>
    <w:rsid w:val="00170B48"/>
    <w:pPr>
      <w:spacing w:before="100" w:beforeAutospacing="1" w:after="100" w:afterAutospacing="1"/>
      <w:jc w:val="center"/>
    </w:pPr>
    <w:rPr>
      <w:rFonts w:ascii="Arial" w:hAnsi="Arial" w:cs="Arial"/>
      <w:bCs/>
      <w:i/>
      <w:iCs/>
      <w:sz w:val="24"/>
      <w:szCs w:val="24"/>
    </w:rPr>
  </w:style>
  <w:style w:type="paragraph" w:customStyle="1" w:styleId="samostalni1">
    <w:name w:val="samostalni1"/>
    <w:basedOn w:val="Normal"/>
    <w:rsid w:val="00170B48"/>
    <w:pPr>
      <w:spacing w:before="100" w:beforeAutospacing="1" w:after="100" w:afterAutospacing="1"/>
      <w:jc w:val="center"/>
    </w:pPr>
    <w:rPr>
      <w:rFonts w:ascii="Arial" w:hAnsi="Arial" w:cs="Arial"/>
      <w:b w:val="0"/>
      <w:i/>
      <w:iCs/>
      <w:sz w:val="22"/>
      <w:szCs w:val="22"/>
    </w:rPr>
  </w:style>
  <w:style w:type="paragraph" w:customStyle="1" w:styleId="normalcentar">
    <w:name w:val="normalcentar"/>
    <w:basedOn w:val="Normal"/>
    <w:rsid w:val="00170B48"/>
    <w:pPr>
      <w:spacing w:before="100" w:beforeAutospacing="1" w:after="100" w:afterAutospacing="1"/>
      <w:jc w:val="center"/>
    </w:pPr>
    <w:rPr>
      <w:rFonts w:ascii="Arial" w:hAnsi="Arial" w:cs="Arial"/>
      <w:b w:val="0"/>
      <w:sz w:val="22"/>
      <w:szCs w:val="22"/>
    </w:rPr>
  </w:style>
  <w:style w:type="paragraph" w:customStyle="1" w:styleId="normaltd">
    <w:name w:val="normaltd"/>
    <w:basedOn w:val="Normal"/>
    <w:rsid w:val="00170B48"/>
    <w:pPr>
      <w:spacing w:before="100" w:beforeAutospacing="1" w:after="100" w:afterAutospacing="1"/>
      <w:jc w:val="right"/>
    </w:pPr>
    <w:rPr>
      <w:rFonts w:ascii="Arial" w:hAnsi="Arial" w:cs="Arial"/>
      <w:b w:val="0"/>
      <w:sz w:val="22"/>
      <w:szCs w:val="22"/>
    </w:rPr>
  </w:style>
  <w:style w:type="character" w:customStyle="1" w:styleId="thread-subject">
    <w:name w:val="thread-subject"/>
    <w:basedOn w:val="DefaultParagraphFont"/>
    <w:rsid w:val="00170B48"/>
  </w:style>
  <w:style w:type="character" w:customStyle="1" w:styleId="category">
    <w:name w:val="category"/>
    <w:basedOn w:val="DefaultParagraphFont"/>
    <w:rsid w:val="00170B48"/>
  </w:style>
  <w:style w:type="character" w:customStyle="1" w:styleId="from">
    <w:name w:val="from"/>
    <w:basedOn w:val="DefaultParagraphFont"/>
    <w:rsid w:val="00170B48"/>
  </w:style>
  <w:style w:type="character" w:customStyle="1" w:styleId="to">
    <w:name w:val="to"/>
    <w:basedOn w:val="DefaultParagraphFont"/>
    <w:rsid w:val="00170B48"/>
  </w:style>
  <w:style w:type="character" w:customStyle="1" w:styleId="lozengfy">
    <w:name w:val="lozengfy"/>
    <w:basedOn w:val="DefaultParagraphFont"/>
    <w:rsid w:val="00170B48"/>
  </w:style>
  <w:style w:type="paragraph" w:customStyle="1" w:styleId="yiv2175947998msonormal">
    <w:name w:val="yiv2175947998msonormal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meta">
    <w:name w:val="meta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letter">
    <w:name w:val="letter"/>
    <w:basedOn w:val="DefaultParagraphFont"/>
    <w:rsid w:val="00170B48"/>
  </w:style>
  <w:style w:type="paragraph" w:customStyle="1" w:styleId="description">
    <w:name w:val="description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ingl">
    <w:name w:val="singl"/>
    <w:basedOn w:val="Normal"/>
    <w:rsid w:val="00170B48"/>
    <w:pPr>
      <w:spacing w:after="24"/>
    </w:pPr>
    <w:rPr>
      <w:rFonts w:ascii="Arial" w:hAnsi="Arial" w:cs="Arial"/>
      <w:b w:val="0"/>
      <w:sz w:val="22"/>
      <w:szCs w:val="22"/>
    </w:rPr>
  </w:style>
  <w:style w:type="paragraph" w:customStyle="1" w:styleId="tabelamolovani">
    <w:name w:val="tabelamolovani"/>
    <w:basedOn w:val="Normal"/>
    <w:rsid w:val="00170B48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8A084B"/>
      <w:spacing w:before="100" w:beforeAutospacing="1" w:after="100" w:afterAutospacing="1"/>
    </w:pPr>
    <w:rPr>
      <w:rFonts w:ascii="Arial" w:hAnsi="Arial" w:cs="Arial"/>
      <w:b w:val="0"/>
      <w:sz w:val="24"/>
      <w:szCs w:val="24"/>
    </w:rPr>
  </w:style>
  <w:style w:type="paragraph" w:customStyle="1" w:styleId="normalred">
    <w:name w:val="normal_red"/>
    <w:basedOn w:val="Normal"/>
    <w:rsid w:val="00170B48"/>
    <w:pPr>
      <w:spacing w:before="100" w:beforeAutospacing="1" w:after="100" w:afterAutospacing="1"/>
    </w:pPr>
    <w:rPr>
      <w:rFonts w:ascii="Arial" w:hAnsi="Arial" w:cs="Arial"/>
      <w:b w:val="0"/>
      <w:color w:val="FF0000"/>
      <w:sz w:val="22"/>
      <w:szCs w:val="22"/>
    </w:rPr>
  </w:style>
  <w:style w:type="paragraph" w:customStyle="1" w:styleId="normalgreenback">
    <w:name w:val="normal_greenback"/>
    <w:basedOn w:val="Normal"/>
    <w:rsid w:val="00170B48"/>
    <w:pPr>
      <w:shd w:val="clear" w:color="auto" w:fill="33FF33"/>
      <w:spacing w:before="100" w:beforeAutospacing="1" w:after="100" w:afterAutospacing="1"/>
    </w:pPr>
    <w:rPr>
      <w:rFonts w:ascii="Arial" w:hAnsi="Arial" w:cs="Arial"/>
      <w:b w:val="0"/>
      <w:sz w:val="22"/>
      <w:szCs w:val="22"/>
    </w:rPr>
  </w:style>
  <w:style w:type="paragraph" w:customStyle="1" w:styleId="simboli">
    <w:name w:val="simboli"/>
    <w:basedOn w:val="Normal"/>
    <w:rsid w:val="00170B48"/>
    <w:pPr>
      <w:spacing w:before="100" w:beforeAutospacing="1" w:after="100" w:afterAutospacing="1"/>
    </w:pPr>
    <w:rPr>
      <w:rFonts w:ascii="Symbol" w:hAnsi="Symbol"/>
      <w:b w:val="0"/>
      <w:sz w:val="22"/>
      <w:szCs w:val="22"/>
    </w:rPr>
  </w:style>
  <w:style w:type="paragraph" w:customStyle="1" w:styleId="simboliindeks">
    <w:name w:val="simboliindeks"/>
    <w:basedOn w:val="Normal"/>
    <w:rsid w:val="00170B48"/>
    <w:pPr>
      <w:spacing w:before="100" w:beforeAutospacing="1" w:after="100" w:afterAutospacing="1"/>
    </w:pPr>
    <w:rPr>
      <w:rFonts w:ascii="Symbol" w:hAnsi="Symbol"/>
      <w:b w:val="0"/>
      <w:sz w:val="24"/>
      <w:szCs w:val="24"/>
      <w:vertAlign w:val="subscript"/>
    </w:rPr>
  </w:style>
  <w:style w:type="paragraph" w:customStyle="1" w:styleId="normaltdb">
    <w:name w:val="normaltdb"/>
    <w:basedOn w:val="Normal"/>
    <w:rsid w:val="00170B48"/>
    <w:pPr>
      <w:spacing w:before="100" w:beforeAutospacing="1" w:after="100" w:afterAutospacing="1"/>
      <w:jc w:val="right"/>
    </w:pPr>
    <w:rPr>
      <w:rFonts w:ascii="Arial" w:hAnsi="Arial" w:cs="Arial"/>
      <w:bCs/>
      <w:sz w:val="22"/>
      <w:szCs w:val="22"/>
    </w:rPr>
  </w:style>
  <w:style w:type="paragraph" w:customStyle="1" w:styleId="tabelaobrazac">
    <w:name w:val="tabelaobrazac"/>
    <w:basedOn w:val="Normal"/>
    <w:rsid w:val="00170B48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2E9AFE"/>
      <w:spacing w:before="100" w:beforeAutospacing="1" w:after="100" w:afterAutospacing="1"/>
    </w:pPr>
    <w:rPr>
      <w:rFonts w:ascii="Verdana" w:hAnsi="Verdana"/>
      <w:b w:val="0"/>
      <w:sz w:val="24"/>
      <w:szCs w:val="24"/>
    </w:rPr>
  </w:style>
  <w:style w:type="paragraph" w:customStyle="1" w:styleId="tabelanaslov">
    <w:name w:val="tabelanaslov"/>
    <w:basedOn w:val="Normal"/>
    <w:rsid w:val="00170B48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A41E1C"/>
      <w:spacing w:before="100" w:beforeAutospacing="1" w:after="100" w:afterAutospacing="1"/>
    </w:pPr>
    <w:rPr>
      <w:rFonts w:ascii="Verdana" w:hAnsi="Verdana"/>
      <w:b w:val="0"/>
      <w:sz w:val="24"/>
      <w:szCs w:val="24"/>
    </w:rPr>
  </w:style>
  <w:style w:type="paragraph" w:customStyle="1" w:styleId="tabelasm">
    <w:name w:val="tabela_sm"/>
    <w:basedOn w:val="Normal"/>
    <w:rsid w:val="00170B48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6666"/>
      <w:spacing w:before="100" w:beforeAutospacing="1" w:after="100" w:afterAutospacing="1"/>
    </w:pPr>
    <w:rPr>
      <w:rFonts w:ascii="Verdana" w:hAnsi="Verdana"/>
      <w:b w:val="0"/>
      <w:sz w:val="24"/>
      <w:szCs w:val="24"/>
    </w:rPr>
  </w:style>
  <w:style w:type="paragraph" w:customStyle="1" w:styleId="tabelasp">
    <w:name w:val="tabela_sp"/>
    <w:basedOn w:val="Normal"/>
    <w:rsid w:val="00170B48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FF9F00"/>
      <w:spacing w:before="100" w:beforeAutospacing="1" w:after="100" w:afterAutospacing="1"/>
    </w:pPr>
    <w:rPr>
      <w:rFonts w:ascii="Verdana" w:hAnsi="Verdana"/>
      <w:b w:val="0"/>
      <w:sz w:val="24"/>
      <w:szCs w:val="24"/>
    </w:rPr>
  </w:style>
  <w:style w:type="paragraph" w:customStyle="1" w:styleId="tabelact">
    <w:name w:val="tabela_ct"/>
    <w:basedOn w:val="Normal"/>
    <w:rsid w:val="00170B48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DC2348"/>
      <w:spacing w:before="100" w:beforeAutospacing="1" w:after="100" w:afterAutospacing="1"/>
    </w:pPr>
    <w:rPr>
      <w:rFonts w:ascii="Verdana" w:hAnsi="Verdana"/>
      <w:b w:val="0"/>
      <w:sz w:val="24"/>
      <w:szCs w:val="24"/>
    </w:rPr>
  </w:style>
  <w:style w:type="paragraph" w:customStyle="1" w:styleId="naslov1">
    <w:name w:val="naslov1"/>
    <w:basedOn w:val="Normal"/>
    <w:rsid w:val="00170B48"/>
    <w:pPr>
      <w:spacing w:before="100" w:beforeAutospacing="1" w:after="100" w:afterAutospacing="1"/>
      <w:jc w:val="center"/>
    </w:pPr>
    <w:rPr>
      <w:rFonts w:ascii="Arial" w:hAnsi="Arial" w:cs="Arial"/>
      <w:bCs/>
      <w:sz w:val="24"/>
      <w:szCs w:val="24"/>
    </w:rPr>
  </w:style>
  <w:style w:type="paragraph" w:customStyle="1" w:styleId="naslov2">
    <w:name w:val="naslov2"/>
    <w:basedOn w:val="Normal"/>
    <w:rsid w:val="00170B48"/>
    <w:pPr>
      <w:spacing w:before="100" w:beforeAutospacing="1" w:after="100" w:afterAutospacing="1"/>
      <w:jc w:val="center"/>
    </w:pPr>
    <w:rPr>
      <w:rFonts w:ascii="Arial" w:hAnsi="Arial" w:cs="Arial"/>
      <w:bCs/>
      <w:sz w:val="29"/>
      <w:szCs w:val="29"/>
    </w:rPr>
  </w:style>
  <w:style w:type="paragraph" w:customStyle="1" w:styleId="naslov3">
    <w:name w:val="naslov3"/>
    <w:basedOn w:val="Normal"/>
    <w:rsid w:val="00170B48"/>
    <w:pPr>
      <w:spacing w:before="100" w:beforeAutospacing="1" w:after="100" w:afterAutospacing="1"/>
      <w:jc w:val="center"/>
    </w:pPr>
    <w:rPr>
      <w:rFonts w:ascii="Arial" w:hAnsi="Arial" w:cs="Arial"/>
      <w:bCs/>
      <w:sz w:val="23"/>
      <w:szCs w:val="23"/>
    </w:rPr>
  </w:style>
  <w:style w:type="paragraph" w:customStyle="1" w:styleId="normaluvuceni">
    <w:name w:val="normal_uvuceni"/>
    <w:basedOn w:val="Normal"/>
    <w:rsid w:val="00170B48"/>
    <w:pPr>
      <w:spacing w:before="100" w:beforeAutospacing="1" w:after="100" w:afterAutospacing="1"/>
      <w:ind w:left="1134" w:hanging="142"/>
    </w:pPr>
    <w:rPr>
      <w:rFonts w:ascii="Arial" w:hAnsi="Arial" w:cs="Arial"/>
      <w:b w:val="0"/>
      <w:sz w:val="22"/>
      <w:szCs w:val="22"/>
    </w:rPr>
  </w:style>
  <w:style w:type="paragraph" w:customStyle="1" w:styleId="normaluvuceni2">
    <w:name w:val="normal_uvuceni2"/>
    <w:basedOn w:val="Normal"/>
    <w:rsid w:val="00170B48"/>
    <w:pPr>
      <w:spacing w:before="100" w:beforeAutospacing="1" w:after="100" w:afterAutospacing="1"/>
      <w:ind w:left="1701" w:hanging="227"/>
    </w:pPr>
    <w:rPr>
      <w:rFonts w:ascii="Arial" w:hAnsi="Arial" w:cs="Arial"/>
      <w:b w:val="0"/>
      <w:sz w:val="22"/>
      <w:szCs w:val="22"/>
    </w:rPr>
  </w:style>
  <w:style w:type="paragraph" w:customStyle="1" w:styleId="normaluvuceni3">
    <w:name w:val="normal_uvuceni3"/>
    <w:basedOn w:val="Normal"/>
    <w:rsid w:val="00170B48"/>
    <w:pPr>
      <w:spacing w:before="100" w:beforeAutospacing="1" w:after="100" w:afterAutospacing="1"/>
      <w:ind w:left="992"/>
    </w:pPr>
    <w:rPr>
      <w:rFonts w:ascii="Arial" w:hAnsi="Arial" w:cs="Arial"/>
      <w:b w:val="0"/>
      <w:sz w:val="22"/>
      <w:szCs w:val="22"/>
    </w:rPr>
  </w:style>
  <w:style w:type="paragraph" w:customStyle="1" w:styleId="naslovpropisa1">
    <w:name w:val="naslovpropisa1"/>
    <w:basedOn w:val="Normal"/>
    <w:rsid w:val="00170B48"/>
    <w:pPr>
      <w:spacing w:before="100" w:beforeAutospacing="1" w:after="100" w:afterAutospacing="1"/>
      <w:ind w:right="1088"/>
      <w:jc w:val="center"/>
    </w:pPr>
    <w:rPr>
      <w:rFonts w:ascii="Arial" w:hAnsi="Arial" w:cs="Arial"/>
      <w:bCs/>
      <w:color w:val="FFE8BF"/>
      <w:sz w:val="36"/>
      <w:szCs w:val="36"/>
    </w:rPr>
  </w:style>
  <w:style w:type="paragraph" w:customStyle="1" w:styleId="naslovpropisa1a">
    <w:name w:val="naslovpropisa1a"/>
    <w:basedOn w:val="Normal"/>
    <w:rsid w:val="00170B48"/>
    <w:pPr>
      <w:spacing w:before="100" w:beforeAutospacing="1" w:after="100" w:afterAutospacing="1"/>
      <w:ind w:right="1088"/>
      <w:jc w:val="center"/>
    </w:pPr>
    <w:rPr>
      <w:rFonts w:ascii="Arial" w:hAnsi="Arial" w:cs="Arial"/>
      <w:bCs/>
      <w:color w:val="FFFFFF"/>
      <w:sz w:val="34"/>
      <w:szCs w:val="34"/>
    </w:rPr>
  </w:style>
  <w:style w:type="paragraph" w:customStyle="1" w:styleId="naslov4">
    <w:name w:val="naslov4"/>
    <w:basedOn w:val="Normal"/>
    <w:rsid w:val="00170B48"/>
    <w:pPr>
      <w:spacing w:before="100" w:beforeAutospacing="1" w:after="100" w:afterAutospacing="1"/>
      <w:jc w:val="center"/>
    </w:pPr>
    <w:rPr>
      <w:rFonts w:ascii="Arial" w:hAnsi="Arial" w:cs="Arial"/>
      <w:bCs/>
      <w:sz w:val="22"/>
      <w:szCs w:val="22"/>
    </w:rPr>
  </w:style>
  <w:style w:type="paragraph" w:customStyle="1" w:styleId="naslov5">
    <w:name w:val="naslov5"/>
    <w:basedOn w:val="Normal"/>
    <w:rsid w:val="00170B48"/>
    <w:pPr>
      <w:spacing w:before="100" w:beforeAutospacing="1" w:after="100" w:afterAutospacing="1"/>
      <w:jc w:val="center"/>
    </w:pPr>
    <w:rPr>
      <w:rFonts w:ascii="Arial" w:hAnsi="Arial" w:cs="Arial"/>
      <w:bCs/>
      <w:sz w:val="22"/>
      <w:szCs w:val="22"/>
    </w:rPr>
  </w:style>
  <w:style w:type="paragraph" w:customStyle="1" w:styleId="normalbold">
    <w:name w:val="normalbold"/>
    <w:basedOn w:val="Normal"/>
    <w:rsid w:val="00170B48"/>
    <w:pPr>
      <w:spacing w:before="100" w:beforeAutospacing="1" w:after="100" w:afterAutospacing="1"/>
    </w:pPr>
    <w:rPr>
      <w:rFonts w:ascii="Arial" w:hAnsi="Arial" w:cs="Arial"/>
      <w:bCs/>
      <w:sz w:val="22"/>
      <w:szCs w:val="22"/>
    </w:rPr>
  </w:style>
  <w:style w:type="paragraph" w:customStyle="1" w:styleId="normalboldct">
    <w:name w:val="normalboldct"/>
    <w:basedOn w:val="Normal"/>
    <w:rsid w:val="00170B48"/>
    <w:pPr>
      <w:spacing w:before="100" w:beforeAutospacing="1" w:after="100" w:afterAutospacing="1"/>
    </w:pPr>
    <w:rPr>
      <w:rFonts w:ascii="Arial" w:hAnsi="Arial" w:cs="Arial"/>
      <w:bCs/>
      <w:sz w:val="24"/>
      <w:szCs w:val="24"/>
    </w:rPr>
  </w:style>
  <w:style w:type="paragraph" w:customStyle="1" w:styleId="normalbolditalic">
    <w:name w:val="normalbolditalic"/>
    <w:basedOn w:val="Normal"/>
    <w:rsid w:val="00170B48"/>
    <w:pPr>
      <w:spacing w:before="100" w:beforeAutospacing="1" w:after="100" w:afterAutospacing="1"/>
    </w:pPr>
    <w:rPr>
      <w:rFonts w:ascii="Arial" w:hAnsi="Arial" w:cs="Arial"/>
      <w:bCs/>
      <w:i/>
      <w:iCs/>
      <w:sz w:val="22"/>
      <w:szCs w:val="22"/>
    </w:rPr>
  </w:style>
  <w:style w:type="paragraph" w:customStyle="1" w:styleId="normalboldcentar">
    <w:name w:val="normalboldcentar"/>
    <w:basedOn w:val="Normal"/>
    <w:rsid w:val="00170B48"/>
    <w:pPr>
      <w:spacing w:before="100" w:beforeAutospacing="1" w:after="100" w:afterAutospacing="1"/>
      <w:jc w:val="center"/>
    </w:pPr>
    <w:rPr>
      <w:rFonts w:ascii="Arial" w:hAnsi="Arial" w:cs="Arial"/>
      <w:bCs/>
      <w:sz w:val="22"/>
      <w:szCs w:val="22"/>
    </w:rPr>
  </w:style>
  <w:style w:type="paragraph" w:customStyle="1" w:styleId="stepen">
    <w:name w:val="stepen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15"/>
      <w:szCs w:val="15"/>
      <w:vertAlign w:val="superscript"/>
    </w:rPr>
  </w:style>
  <w:style w:type="paragraph" w:customStyle="1" w:styleId="indeks">
    <w:name w:val="indeks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15"/>
      <w:szCs w:val="15"/>
      <w:vertAlign w:val="subscript"/>
    </w:rPr>
  </w:style>
  <w:style w:type="paragraph" w:customStyle="1" w:styleId="tbezokvira">
    <w:name w:val="tbezokvira"/>
    <w:basedOn w:val="Normal"/>
    <w:rsid w:val="00170B48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naslovlevo">
    <w:name w:val="naslovlevo"/>
    <w:basedOn w:val="Normal"/>
    <w:rsid w:val="00170B48"/>
    <w:pPr>
      <w:spacing w:before="100" w:beforeAutospacing="1" w:after="100" w:afterAutospacing="1"/>
    </w:pPr>
    <w:rPr>
      <w:rFonts w:ascii="Arial" w:hAnsi="Arial" w:cs="Arial"/>
      <w:bCs/>
      <w:sz w:val="26"/>
      <w:szCs w:val="26"/>
    </w:rPr>
  </w:style>
  <w:style w:type="paragraph" w:customStyle="1" w:styleId="bulletedni">
    <w:name w:val="bulletedni"/>
    <w:basedOn w:val="Normal"/>
    <w:rsid w:val="00170B48"/>
    <w:pPr>
      <w:spacing w:before="100" w:beforeAutospacing="1" w:after="100" w:afterAutospacing="1"/>
    </w:pPr>
    <w:rPr>
      <w:rFonts w:ascii="Arial" w:hAnsi="Arial" w:cs="Arial"/>
      <w:b w:val="0"/>
      <w:sz w:val="22"/>
      <w:szCs w:val="22"/>
    </w:rPr>
  </w:style>
  <w:style w:type="paragraph" w:customStyle="1" w:styleId="normalpraksa">
    <w:name w:val="normalpraksa"/>
    <w:basedOn w:val="Normal"/>
    <w:rsid w:val="00170B48"/>
    <w:pPr>
      <w:spacing w:before="100" w:beforeAutospacing="1" w:after="100" w:afterAutospacing="1"/>
    </w:pPr>
    <w:rPr>
      <w:rFonts w:ascii="Arial" w:hAnsi="Arial" w:cs="Arial"/>
      <w:b w:val="0"/>
      <w:i/>
      <w:iCs/>
      <w:sz w:val="22"/>
      <w:szCs w:val="22"/>
    </w:rPr>
  </w:style>
  <w:style w:type="paragraph" w:customStyle="1" w:styleId="normalctzaglavlje">
    <w:name w:val="normalctzaglavlje"/>
    <w:basedOn w:val="Normal"/>
    <w:rsid w:val="00170B48"/>
    <w:pPr>
      <w:spacing w:before="100" w:beforeAutospacing="1" w:after="100" w:afterAutospacing="1"/>
    </w:pPr>
    <w:rPr>
      <w:rFonts w:ascii="Arial" w:hAnsi="Arial" w:cs="Arial"/>
      <w:bCs/>
      <w:sz w:val="16"/>
      <w:szCs w:val="16"/>
    </w:rPr>
  </w:style>
  <w:style w:type="paragraph" w:customStyle="1" w:styleId="windings">
    <w:name w:val="windings"/>
    <w:basedOn w:val="Normal"/>
    <w:rsid w:val="00170B48"/>
    <w:pPr>
      <w:spacing w:before="100" w:beforeAutospacing="1" w:after="100" w:afterAutospacing="1"/>
    </w:pPr>
    <w:rPr>
      <w:rFonts w:ascii="Wingdings" w:hAnsi="Wingdings"/>
      <w:b w:val="0"/>
      <w:sz w:val="18"/>
      <w:szCs w:val="18"/>
    </w:rPr>
  </w:style>
  <w:style w:type="paragraph" w:customStyle="1" w:styleId="webdings">
    <w:name w:val="webdings"/>
    <w:basedOn w:val="Normal"/>
    <w:rsid w:val="00170B48"/>
    <w:pPr>
      <w:spacing w:before="100" w:beforeAutospacing="1" w:after="100" w:afterAutospacing="1"/>
    </w:pPr>
    <w:rPr>
      <w:rFonts w:ascii="Webdings" w:hAnsi="Webdings"/>
      <w:b w:val="0"/>
      <w:sz w:val="18"/>
      <w:szCs w:val="18"/>
    </w:rPr>
  </w:style>
  <w:style w:type="paragraph" w:customStyle="1" w:styleId="normalct">
    <w:name w:val="normalct"/>
    <w:basedOn w:val="Normal"/>
    <w:rsid w:val="00170B48"/>
    <w:pPr>
      <w:spacing w:before="100" w:beforeAutospacing="1" w:after="100" w:afterAutospacing="1"/>
    </w:pPr>
    <w:rPr>
      <w:rFonts w:ascii="Arial" w:hAnsi="Arial" w:cs="Arial"/>
      <w:b w:val="0"/>
      <w:sz w:val="16"/>
      <w:szCs w:val="16"/>
    </w:rPr>
  </w:style>
  <w:style w:type="paragraph" w:customStyle="1" w:styleId="tabelamala">
    <w:name w:val="tabela_mala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izmenanaslov">
    <w:name w:val="izmena_naslov"/>
    <w:basedOn w:val="Normal"/>
    <w:rsid w:val="00170B48"/>
    <w:pPr>
      <w:spacing w:before="100" w:beforeAutospacing="1" w:after="100" w:afterAutospacing="1"/>
      <w:jc w:val="center"/>
    </w:pPr>
    <w:rPr>
      <w:rFonts w:ascii="Times New Roman" w:hAnsi="Times New Roman"/>
      <w:bCs/>
      <w:sz w:val="24"/>
      <w:szCs w:val="24"/>
    </w:rPr>
  </w:style>
  <w:style w:type="paragraph" w:customStyle="1" w:styleId="izmenapodnaslov">
    <w:name w:val="izmena_podnaslov"/>
    <w:basedOn w:val="Normal"/>
    <w:rsid w:val="00170B48"/>
    <w:pP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izmenaclan">
    <w:name w:val="izmena_clan"/>
    <w:basedOn w:val="Normal"/>
    <w:rsid w:val="00170B48"/>
    <w:pPr>
      <w:spacing w:before="100" w:beforeAutospacing="1" w:after="100" w:afterAutospacing="1"/>
      <w:jc w:val="center"/>
    </w:pPr>
    <w:rPr>
      <w:rFonts w:ascii="Times New Roman" w:hAnsi="Times New Roman"/>
      <w:bCs/>
      <w:sz w:val="24"/>
      <w:szCs w:val="24"/>
    </w:rPr>
  </w:style>
  <w:style w:type="paragraph" w:customStyle="1" w:styleId="izmenatekst">
    <w:name w:val="izmena_tekst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normalcentaritalic">
    <w:name w:val="normalcentaritalic"/>
    <w:basedOn w:val="Normal"/>
    <w:rsid w:val="00170B48"/>
    <w:pPr>
      <w:spacing w:before="100" w:beforeAutospacing="1" w:after="100" w:afterAutospacing="1"/>
      <w:jc w:val="center"/>
    </w:pPr>
    <w:rPr>
      <w:rFonts w:ascii="Arial" w:hAnsi="Arial" w:cs="Arial"/>
      <w:b w:val="0"/>
      <w:i/>
      <w:iCs/>
      <w:sz w:val="22"/>
      <w:szCs w:val="22"/>
    </w:rPr>
  </w:style>
  <w:style w:type="paragraph" w:customStyle="1" w:styleId="normalitalic">
    <w:name w:val="normalitalic"/>
    <w:basedOn w:val="Normal"/>
    <w:rsid w:val="00170B48"/>
    <w:pPr>
      <w:spacing w:before="100" w:beforeAutospacing="1" w:after="100" w:afterAutospacing="1"/>
    </w:pPr>
    <w:rPr>
      <w:rFonts w:ascii="Arial" w:hAnsi="Arial" w:cs="Arial"/>
      <w:b w:val="0"/>
      <w:i/>
      <w:iCs/>
      <w:sz w:val="22"/>
      <w:szCs w:val="22"/>
    </w:rPr>
  </w:style>
  <w:style w:type="paragraph" w:customStyle="1" w:styleId="tsaokvirom">
    <w:name w:val="tsaokvirom"/>
    <w:basedOn w:val="Normal"/>
    <w:rsid w:val="00170B48"/>
    <w:pPr>
      <w:pBdr>
        <w:top w:val="inset" w:sz="6" w:space="0" w:color="000000"/>
        <w:left w:val="inset" w:sz="6" w:space="0" w:color="000000"/>
        <w:bottom w:val="inset" w:sz="6" w:space="0" w:color="000000"/>
        <w:right w:val="inset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dole">
    <w:name w:val="t_okvirdole"/>
    <w:basedOn w:val="Normal"/>
    <w:rsid w:val="00170B48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gore">
    <w:name w:val="t_okvirgore"/>
    <w:basedOn w:val="Normal"/>
    <w:rsid w:val="00170B48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goredole">
    <w:name w:val="t_okvirgoredole"/>
    <w:basedOn w:val="Normal"/>
    <w:rsid w:val="00170B48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levo">
    <w:name w:val="t_okvirlevo"/>
    <w:basedOn w:val="Normal"/>
    <w:rsid w:val="00170B48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desno">
    <w:name w:val="t_okvirdesno"/>
    <w:basedOn w:val="Normal"/>
    <w:rsid w:val="00170B48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levodesno">
    <w:name w:val="t_okvirlevodesno"/>
    <w:basedOn w:val="Normal"/>
    <w:rsid w:val="00170B48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levodesnogore">
    <w:name w:val="t_okvirlevodesnogore"/>
    <w:basedOn w:val="Normal"/>
    <w:rsid w:val="00170B48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levodesnodole">
    <w:name w:val="t_okvirlevodesnodole"/>
    <w:basedOn w:val="Normal"/>
    <w:rsid w:val="00170B48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levodole">
    <w:name w:val="t_okvirlevodole"/>
    <w:basedOn w:val="Normal"/>
    <w:rsid w:val="00170B48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desnodole">
    <w:name w:val="t_okvirdesnodole"/>
    <w:basedOn w:val="Normal"/>
    <w:rsid w:val="00170B48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levogore">
    <w:name w:val="t_okvirlevogore"/>
    <w:basedOn w:val="Normal"/>
    <w:rsid w:val="00170B48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desnogore">
    <w:name w:val="t_okvirdesnogore"/>
    <w:basedOn w:val="Normal"/>
    <w:rsid w:val="00170B48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goredoledesno">
    <w:name w:val="t_okvirgoredoledesno"/>
    <w:basedOn w:val="Normal"/>
    <w:rsid w:val="00170B48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goredolelevo">
    <w:name w:val="t_okvirgoredolelevo"/>
    <w:basedOn w:val="Normal"/>
    <w:rsid w:val="00170B48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wyq010---deo">
    <w:name w:val="wyq010---deo"/>
    <w:basedOn w:val="Normal"/>
    <w:rsid w:val="00170B48"/>
    <w:pPr>
      <w:jc w:val="center"/>
    </w:pPr>
    <w:rPr>
      <w:rFonts w:ascii="Arial" w:hAnsi="Arial" w:cs="Arial"/>
      <w:bCs/>
      <w:sz w:val="36"/>
      <w:szCs w:val="36"/>
    </w:rPr>
  </w:style>
  <w:style w:type="paragraph" w:customStyle="1" w:styleId="wyq020---poddeo">
    <w:name w:val="wyq020---poddeo"/>
    <w:basedOn w:val="Normal"/>
    <w:rsid w:val="00170B48"/>
    <w:pPr>
      <w:jc w:val="center"/>
    </w:pPr>
    <w:rPr>
      <w:rFonts w:ascii="Arial" w:hAnsi="Arial" w:cs="Arial"/>
      <w:b w:val="0"/>
      <w:sz w:val="36"/>
      <w:szCs w:val="36"/>
    </w:rPr>
  </w:style>
  <w:style w:type="paragraph" w:customStyle="1" w:styleId="wyq030---glava">
    <w:name w:val="wyq030---glava"/>
    <w:basedOn w:val="Normal"/>
    <w:rsid w:val="00170B48"/>
    <w:pPr>
      <w:jc w:val="center"/>
    </w:pPr>
    <w:rPr>
      <w:rFonts w:ascii="Arial" w:hAnsi="Arial" w:cs="Arial"/>
      <w:bCs/>
      <w:sz w:val="34"/>
      <w:szCs w:val="34"/>
    </w:rPr>
  </w:style>
  <w:style w:type="paragraph" w:customStyle="1" w:styleId="wyq040---podglava-kurziv-bold">
    <w:name w:val="wyq040---podglava-kurziv-bold"/>
    <w:basedOn w:val="Normal"/>
    <w:rsid w:val="00170B48"/>
    <w:pPr>
      <w:jc w:val="center"/>
    </w:pPr>
    <w:rPr>
      <w:rFonts w:ascii="Arial" w:hAnsi="Arial" w:cs="Arial"/>
      <w:bCs/>
      <w:i/>
      <w:iCs/>
      <w:sz w:val="34"/>
      <w:szCs w:val="34"/>
    </w:rPr>
  </w:style>
  <w:style w:type="paragraph" w:customStyle="1" w:styleId="wyq045---podglava-kurziv">
    <w:name w:val="wyq045---podglava-kurziv"/>
    <w:basedOn w:val="Normal"/>
    <w:rsid w:val="00170B48"/>
    <w:pPr>
      <w:jc w:val="center"/>
    </w:pPr>
    <w:rPr>
      <w:rFonts w:ascii="Arial" w:hAnsi="Arial" w:cs="Arial"/>
      <w:b w:val="0"/>
      <w:i/>
      <w:iCs/>
      <w:sz w:val="34"/>
      <w:szCs w:val="34"/>
    </w:rPr>
  </w:style>
  <w:style w:type="paragraph" w:customStyle="1" w:styleId="wyq050---odeljak">
    <w:name w:val="wyq050---odeljak"/>
    <w:basedOn w:val="Normal"/>
    <w:rsid w:val="00170B48"/>
    <w:pPr>
      <w:jc w:val="center"/>
    </w:pPr>
    <w:rPr>
      <w:rFonts w:ascii="Arial" w:hAnsi="Arial" w:cs="Arial"/>
      <w:bCs/>
      <w:sz w:val="31"/>
      <w:szCs w:val="31"/>
    </w:rPr>
  </w:style>
  <w:style w:type="paragraph" w:customStyle="1" w:styleId="wyq070---podpododeljak-kurziv">
    <w:name w:val="wyq070---podpododeljak-kurziv"/>
    <w:basedOn w:val="Normal"/>
    <w:rsid w:val="00170B48"/>
    <w:pPr>
      <w:jc w:val="center"/>
    </w:pPr>
    <w:rPr>
      <w:rFonts w:ascii="Arial" w:hAnsi="Arial" w:cs="Arial"/>
      <w:b w:val="0"/>
      <w:i/>
      <w:iCs/>
      <w:sz w:val="30"/>
      <w:szCs w:val="30"/>
    </w:rPr>
  </w:style>
  <w:style w:type="paragraph" w:customStyle="1" w:styleId="wyq080---odsek">
    <w:name w:val="wyq080---odsek"/>
    <w:basedOn w:val="Normal"/>
    <w:rsid w:val="00170B48"/>
    <w:pPr>
      <w:jc w:val="center"/>
    </w:pPr>
    <w:rPr>
      <w:rFonts w:ascii="Arial" w:hAnsi="Arial" w:cs="Arial"/>
      <w:bCs/>
      <w:sz w:val="29"/>
      <w:szCs w:val="29"/>
    </w:rPr>
  </w:style>
  <w:style w:type="paragraph" w:customStyle="1" w:styleId="wyq090---pododsek">
    <w:name w:val="wyq090---pododsek"/>
    <w:basedOn w:val="Normal"/>
    <w:rsid w:val="00170B48"/>
    <w:pPr>
      <w:jc w:val="center"/>
    </w:pPr>
    <w:rPr>
      <w:rFonts w:ascii="Arial" w:hAnsi="Arial" w:cs="Arial"/>
      <w:b w:val="0"/>
      <w:sz w:val="28"/>
      <w:szCs w:val="28"/>
    </w:rPr>
  </w:style>
  <w:style w:type="paragraph" w:customStyle="1" w:styleId="010---deo">
    <w:name w:val="010---deo"/>
    <w:basedOn w:val="Normal"/>
    <w:rsid w:val="00170B48"/>
    <w:pPr>
      <w:jc w:val="center"/>
    </w:pPr>
    <w:rPr>
      <w:rFonts w:ascii="Arial" w:hAnsi="Arial" w:cs="Arial"/>
      <w:bCs/>
      <w:sz w:val="36"/>
      <w:szCs w:val="36"/>
    </w:rPr>
  </w:style>
  <w:style w:type="paragraph" w:customStyle="1" w:styleId="020---poddeo">
    <w:name w:val="020---poddeo"/>
    <w:basedOn w:val="Normal"/>
    <w:rsid w:val="00170B48"/>
    <w:pPr>
      <w:jc w:val="center"/>
    </w:pPr>
    <w:rPr>
      <w:rFonts w:ascii="Arial" w:hAnsi="Arial" w:cs="Arial"/>
      <w:b w:val="0"/>
      <w:sz w:val="36"/>
      <w:szCs w:val="36"/>
    </w:rPr>
  </w:style>
  <w:style w:type="paragraph" w:customStyle="1" w:styleId="030---glava">
    <w:name w:val="030---glava"/>
    <w:basedOn w:val="Normal"/>
    <w:rsid w:val="00170B48"/>
    <w:pPr>
      <w:jc w:val="center"/>
    </w:pPr>
    <w:rPr>
      <w:rFonts w:ascii="Arial" w:hAnsi="Arial" w:cs="Arial"/>
      <w:bCs/>
      <w:sz w:val="34"/>
      <w:szCs w:val="34"/>
    </w:rPr>
  </w:style>
  <w:style w:type="paragraph" w:customStyle="1" w:styleId="040---podglava-kurziv-bold">
    <w:name w:val="040---podglava-kurziv-bold"/>
    <w:basedOn w:val="Normal"/>
    <w:rsid w:val="00170B48"/>
    <w:pPr>
      <w:jc w:val="center"/>
    </w:pPr>
    <w:rPr>
      <w:rFonts w:ascii="Arial" w:hAnsi="Arial" w:cs="Arial"/>
      <w:bCs/>
      <w:i/>
      <w:iCs/>
      <w:sz w:val="34"/>
      <w:szCs w:val="34"/>
    </w:rPr>
  </w:style>
  <w:style w:type="paragraph" w:customStyle="1" w:styleId="045---podglava-kurziv">
    <w:name w:val="045---podglava-kurziv"/>
    <w:basedOn w:val="Normal"/>
    <w:rsid w:val="00170B48"/>
    <w:pPr>
      <w:jc w:val="center"/>
    </w:pPr>
    <w:rPr>
      <w:rFonts w:ascii="Arial" w:hAnsi="Arial" w:cs="Arial"/>
      <w:b w:val="0"/>
      <w:i/>
      <w:iCs/>
      <w:sz w:val="34"/>
      <w:szCs w:val="34"/>
    </w:rPr>
  </w:style>
  <w:style w:type="paragraph" w:customStyle="1" w:styleId="050---odeljak">
    <w:name w:val="050---odeljak"/>
    <w:basedOn w:val="Normal"/>
    <w:rsid w:val="00170B48"/>
    <w:pPr>
      <w:jc w:val="center"/>
    </w:pPr>
    <w:rPr>
      <w:rFonts w:ascii="Arial" w:hAnsi="Arial" w:cs="Arial"/>
      <w:bCs/>
      <w:sz w:val="31"/>
      <w:szCs w:val="31"/>
    </w:rPr>
  </w:style>
  <w:style w:type="paragraph" w:customStyle="1" w:styleId="060---pododeljak">
    <w:name w:val="060---pododeljak"/>
    <w:basedOn w:val="Normal"/>
    <w:rsid w:val="00170B48"/>
    <w:pPr>
      <w:jc w:val="center"/>
    </w:pPr>
    <w:rPr>
      <w:rFonts w:ascii="Arial" w:hAnsi="Arial" w:cs="Arial"/>
      <w:b w:val="0"/>
      <w:sz w:val="31"/>
      <w:szCs w:val="31"/>
    </w:rPr>
  </w:style>
  <w:style w:type="paragraph" w:customStyle="1" w:styleId="070---podpododeljak-kurziv">
    <w:name w:val="070---podpododeljak-kurziv"/>
    <w:basedOn w:val="Normal"/>
    <w:rsid w:val="00170B48"/>
    <w:pPr>
      <w:jc w:val="center"/>
    </w:pPr>
    <w:rPr>
      <w:rFonts w:ascii="Arial" w:hAnsi="Arial" w:cs="Arial"/>
      <w:b w:val="0"/>
      <w:i/>
      <w:iCs/>
      <w:sz w:val="30"/>
      <w:szCs w:val="30"/>
    </w:rPr>
  </w:style>
  <w:style w:type="paragraph" w:customStyle="1" w:styleId="080---odsek">
    <w:name w:val="080---odsek"/>
    <w:basedOn w:val="Normal"/>
    <w:rsid w:val="00170B48"/>
    <w:pPr>
      <w:jc w:val="center"/>
    </w:pPr>
    <w:rPr>
      <w:rFonts w:ascii="Arial" w:hAnsi="Arial" w:cs="Arial"/>
      <w:bCs/>
      <w:sz w:val="29"/>
      <w:szCs w:val="29"/>
    </w:rPr>
  </w:style>
  <w:style w:type="paragraph" w:customStyle="1" w:styleId="090---pododsek">
    <w:name w:val="090---pododsek"/>
    <w:basedOn w:val="Normal"/>
    <w:rsid w:val="00170B48"/>
    <w:pPr>
      <w:jc w:val="center"/>
    </w:pPr>
    <w:rPr>
      <w:rFonts w:ascii="Arial" w:hAnsi="Arial" w:cs="Arial"/>
      <w:b w:val="0"/>
      <w:sz w:val="28"/>
      <w:szCs w:val="28"/>
    </w:rPr>
  </w:style>
  <w:style w:type="paragraph" w:customStyle="1" w:styleId="100---naslov-grupe-clanova-kurziv">
    <w:name w:val="100---naslov-grupe-clanova-kurziv"/>
    <w:basedOn w:val="Normal"/>
    <w:rsid w:val="00170B48"/>
    <w:pPr>
      <w:spacing w:before="240" w:after="240"/>
      <w:jc w:val="center"/>
    </w:pPr>
    <w:rPr>
      <w:rFonts w:ascii="Arial" w:hAnsi="Arial" w:cs="Arial"/>
      <w:bCs/>
      <w:i/>
      <w:iCs/>
      <w:sz w:val="24"/>
      <w:szCs w:val="24"/>
    </w:rPr>
  </w:style>
  <w:style w:type="paragraph" w:customStyle="1" w:styleId="110---naslov-clana">
    <w:name w:val="110---naslov-clana"/>
    <w:basedOn w:val="Normal"/>
    <w:rsid w:val="00170B48"/>
    <w:pPr>
      <w:spacing w:before="240" w:after="240"/>
      <w:jc w:val="center"/>
    </w:pPr>
    <w:rPr>
      <w:rFonts w:ascii="Arial" w:hAnsi="Arial" w:cs="Arial"/>
      <w:bCs/>
      <w:sz w:val="24"/>
      <w:szCs w:val="24"/>
    </w:rPr>
  </w:style>
  <w:style w:type="paragraph" w:customStyle="1" w:styleId="120---podnaslov-clana">
    <w:name w:val="120---podnaslov-clana"/>
    <w:basedOn w:val="Normal"/>
    <w:rsid w:val="00170B48"/>
    <w:pPr>
      <w:spacing w:before="240" w:after="240"/>
      <w:jc w:val="center"/>
    </w:pPr>
    <w:rPr>
      <w:rFonts w:ascii="Arial" w:hAnsi="Arial" w:cs="Arial"/>
      <w:b w:val="0"/>
      <w:i/>
      <w:iCs/>
      <w:sz w:val="24"/>
      <w:szCs w:val="24"/>
    </w:rPr>
  </w:style>
  <w:style w:type="paragraph" w:customStyle="1" w:styleId="uvuceni">
    <w:name w:val="uvuceni"/>
    <w:basedOn w:val="Normal"/>
    <w:rsid w:val="00170B48"/>
    <w:pPr>
      <w:spacing w:after="24"/>
      <w:ind w:left="720" w:hanging="288"/>
    </w:pPr>
    <w:rPr>
      <w:rFonts w:ascii="Arial" w:hAnsi="Arial" w:cs="Arial"/>
      <w:b w:val="0"/>
      <w:sz w:val="22"/>
      <w:szCs w:val="22"/>
    </w:rPr>
  </w:style>
  <w:style w:type="paragraph" w:customStyle="1" w:styleId="uvuceni2">
    <w:name w:val="uvuceni2"/>
    <w:basedOn w:val="Normal"/>
    <w:rsid w:val="00170B48"/>
    <w:pPr>
      <w:spacing w:after="24"/>
      <w:ind w:left="720" w:hanging="408"/>
    </w:pPr>
    <w:rPr>
      <w:rFonts w:ascii="Arial" w:hAnsi="Arial" w:cs="Arial"/>
      <w:b w:val="0"/>
      <w:sz w:val="22"/>
      <w:szCs w:val="22"/>
    </w:rPr>
  </w:style>
  <w:style w:type="paragraph" w:customStyle="1" w:styleId="tabelaepress">
    <w:name w:val="tabela_epress"/>
    <w:basedOn w:val="Normal"/>
    <w:rsid w:val="00170B48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00CC"/>
      <w:spacing w:before="100" w:beforeAutospacing="1" w:after="100" w:afterAutospacing="1"/>
    </w:pPr>
    <w:rPr>
      <w:rFonts w:ascii="Arial" w:hAnsi="Arial" w:cs="Arial"/>
      <w:b w:val="0"/>
      <w:sz w:val="24"/>
      <w:szCs w:val="24"/>
    </w:rPr>
  </w:style>
  <w:style w:type="paragraph" w:customStyle="1" w:styleId="izmred">
    <w:name w:val="izm_red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color w:val="FF0000"/>
      <w:sz w:val="24"/>
      <w:szCs w:val="24"/>
    </w:rPr>
  </w:style>
  <w:style w:type="paragraph" w:customStyle="1" w:styleId="izmgreen">
    <w:name w:val="izm_green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color w:val="00CC33"/>
      <w:sz w:val="24"/>
      <w:szCs w:val="24"/>
    </w:rPr>
  </w:style>
  <w:style w:type="paragraph" w:customStyle="1" w:styleId="izmgreenback">
    <w:name w:val="izm_greenback"/>
    <w:basedOn w:val="Normal"/>
    <w:rsid w:val="00170B48"/>
    <w:pPr>
      <w:shd w:val="clear" w:color="auto" w:fill="33FF33"/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ct">
    <w:name w:val="ct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color w:val="DC2348"/>
      <w:sz w:val="24"/>
      <w:szCs w:val="24"/>
    </w:rPr>
  </w:style>
  <w:style w:type="paragraph" w:customStyle="1" w:styleId="hrct">
    <w:name w:val="hr_ct"/>
    <w:basedOn w:val="Normal"/>
    <w:rsid w:val="00170B48"/>
    <w:pPr>
      <w:shd w:val="clear" w:color="auto" w:fill="000000"/>
    </w:pPr>
    <w:rPr>
      <w:rFonts w:ascii="Times New Roman" w:hAnsi="Times New Roman"/>
      <w:b w:val="0"/>
      <w:sz w:val="24"/>
      <w:szCs w:val="24"/>
    </w:rPr>
  </w:style>
  <w:style w:type="paragraph" w:customStyle="1" w:styleId="s1">
    <w:name w:val="s1"/>
    <w:basedOn w:val="Normal"/>
    <w:rsid w:val="00170B48"/>
    <w:pPr>
      <w:spacing w:before="100" w:beforeAutospacing="1" w:after="100" w:afterAutospacing="1"/>
    </w:pPr>
    <w:rPr>
      <w:rFonts w:ascii="Arial" w:hAnsi="Arial" w:cs="Arial"/>
      <w:b w:val="0"/>
      <w:sz w:val="20"/>
    </w:rPr>
  </w:style>
  <w:style w:type="paragraph" w:customStyle="1" w:styleId="s2">
    <w:name w:val="s2"/>
    <w:basedOn w:val="Normal"/>
    <w:rsid w:val="00170B48"/>
    <w:pPr>
      <w:spacing w:before="100" w:beforeAutospacing="1" w:after="100" w:afterAutospacing="1"/>
      <w:ind w:firstLine="113"/>
    </w:pPr>
    <w:rPr>
      <w:rFonts w:ascii="Arial" w:hAnsi="Arial" w:cs="Arial"/>
      <w:b w:val="0"/>
      <w:sz w:val="20"/>
    </w:rPr>
  </w:style>
  <w:style w:type="paragraph" w:customStyle="1" w:styleId="s3">
    <w:name w:val="s3"/>
    <w:basedOn w:val="Normal"/>
    <w:rsid w:val="00170B48"/>
    <w:pPr>
      <w:spacing w:before="100" w:beforeAutospacing="1" w:after="100" w:afterAutospacing="1"/>
      <w:ind w:firstLine="227"/>
    </w:pPr>
    <w:rPr>
      <w:rFonts w:ascii="Arial" w:hAnsi="Arial" w:cs="Arial"/>
      <w:b w:val="0"/>
      <w:sz w:val="18"/>
      <w:szCs w:val="18"/>
    </w:rPr>
  </w:style>
  <w:style w:type="paragraph" w:customStyle="1" w:styleId="s4">
    <w:name w:val="s4"/>
    <w:basedOn w:val="Normal"/>
    <w:rsid w:val="00170B48"/>
    <w:pPr>
      <w:spacing w:before="100" w:beforeAutospacing="1" w:after="100" w:afterAutospacing="1"/>
      <w:ind w:firstLine="340"/>
    </w:pPr>
    <w:rPr>
      <w:rFonts w:ascii="Arial" w:hAnsi="Arial" w:cs="Arial"/>
      <w:b w:val="0"/>
      <w:sz w:val="18"/>
      <w:szCs w:val="18"/>
    </w:rPr>
  </w:style>
  <w:style w:type="paragraph" w:customStyle="1" w:styleId="s5">
    <w:name w:val="s5"/>
    <w:basedOn w:val="Normal"/>
    <w:rsid w:val="00170B48"/>
    <w:pPr>
      <w:spacing w:before="100" w:beforeAutospacing="1" w:after="100" w:afterAutospacing="1"/>
      <w:ind w:firstLine="454"/>
    </w:pPr>
    <w:rPr>
      <w:rFonts w:ascii="Arial" w:hAnsi="Arial" w:cs="Arial"/>
      <w:b w:val="0"/>
      <w:sz w:val="17"/>
      <w:szCs w:val="17"/>
    </w:rPr>
  </w:style>
  <w:style w:type="paragraph" w:customStyle="1" w:styleId="s6">
    <w:name w:val="s6"/>
    <w:basedOn w:val="Normal"/>
    <w:rsid w:val="00170B48"/>
    <w:pPr>
      <w:spacing w:before="100" w:beforeAutospacing="1" w:after="100" w:afterAutospacing="1"/>
      <w:ind w:firstLine="567"/>
    </w:pPr>
    <w:rPr>
      <w:rFonts w:ascii="Arial" w:hAnsi="Arial" w:cs="Arial"/>
      <w:b w:val="0"/>
      <w:sz w:val="17"/>
      <w:szCs w:val="17"/>
    </w:rPr>
  </w:style>
  <w:style w:type="paragraph" w:customStyle="1" w:styleId="s7">
    <w:name w:val="s7"/>
    <w:basedOn w:val="Normal"/>
    <w:rsid w:val="00170B48"/>
    <w:pPr>
      <w:spacing w:before="100" w:beforeAutospacing="1" w:after="100" w:afterAutospacing="1"/>
      <w:ind w:firstLine="680"/>
    </w:pPr>
    <w:rPr>
      <w:rFonts w:ascii="Arial" w:hAnsi="Arial" w:cs="Arial"/>
      <w:b w:val="0"/>
      <w:sz w:val="15"/>
      <w:szCs w:val="15"/>
    </w:rPr>
  </w:style>
  <w:style w:type="paragraph" w:customStyle="1" w:styleId="s8">
    <w:name w:val="s8"/>
    <w:basedOn w:val="Normal"/>
    <w:rsid w:val="00170B48"/>
    <w:pPr>
      <w:spacing w:before="100" w:beforeAutospacing="1" w:after="100" w:afterAutospacing="1"/>
      <w:ind w:firstLine="794"/>
    </w:pPr>
    <w:rPr>
      <w:rFonts w:ascii="Arial" w:hAnsi="Arial" w:cs="Arial"/>
      <w:b w:val="0"/>
      <w:sz w:val="15"/>
      <w:szCs w:val="15"/>
    </w:rPr>
  </w:style>
  <w:style w:type="paragraph" w:customStyle="1" w:styleId="s9">
    <w:name w:val="s9"/>
    <w:basedOn w:val="Normal"/>
    <w:rsid w:val="00170B48"/>
    <w:pPr>
      <w:spacing w:before="100" w:beforeAutospacing="1" w:after="100" w:afterAutospacing="1"/>
      <w:ind w:firstLine="907"/>
    </w:pPr>
    <w:rPr>
      <w:rFonts w:ascii="Arial" w:hAnsi="Arial" w:cs="Arial"/>
      <w:b w:val="0"/>
      <w:sz w:val="15"/>
      <w:szCs w:val="15"/>
    </w:rPr>
  </w:style>
  <w:style w:type="paragraph" w:customStyle="1" w:styleId="s10">
    <w:name w:val="s10"/>
    <w:basedOn w:val="Normal"/>
    <w:rsid w:val="00170B48"/>
    <w:pPr>
      <w:spacing w:before="100" w:beforeAutospacing="1" w:after="100" w:afterAutospacing="1"/>
      <w:ind w:firstLine="1021"/>
    </w:pPr>
    <w:rPr>
      <w:rFonts w:ascii="Arial" w:hAnsi="Arial" w:cs="Arial"/>
      <w:b w:val="0"/>
      <w:sz w:val="15"/>
      <w:szCs w:val="15"/>
    </w:rPr>
  </w:style>
  <w:style w:type="paragraph" w:customStyle="1" w:styleId="s11">
    <w:name w:val="s11"/>
    <w:basedOn w:val="Normal"/>
    <w:rsid w:val="00170B48"/>
    <w:pPr>
      <w:spacing w:before="100" w:beforeAutospacing="1" w:after="100" w:afterAutospacing="1"/>
      <w:ind w:firstLine="1134"/>
    </w:pPr>
    <w:rPr>
      <w:rFonts w:ascii="Arial" w:hAnsi="Arial" w:cs="Arial"/>
      <w:b w:val="0"/>
      <w:sz w:val="15"/>
      <w:szCs w:val="15"/>
    </w:rPr>
  </w:style>
  <w:style w:type="paragraph" w:customStyle="1" w:styleId="s12">
    <w:name w:val="s12"/>
    <w:basedOn w:val="Normal"/>
    <w:rsid w:val="00170B48"/>
    <w:pPr>
      <w:spacing w:before="100" w:beforeAutospacing="1" w:after="100" w:afterAutospacing="1"/>
      <w:ind w:firstLine="1247"/>
    </w:pPr>
    <w:rPr>
      <w:rFonts w:ascii="Arial" w:hAnsi="Arial" w:cs="Arial"/>
      <w:b w:val="0"/>
      <w:sz w:val="15"/>
      <w:szCs w:val="15"/>
    </w:rPr>
  </w:style>
  <w:style w:type="character" w:customStyle="1" w:styleId="current-page">
    <w:name w:val="current-page"/>
    <w:basedOn w:val="DefaultParagraphFont"/>
    <w:rsid w:val="00170B48"/>
  </w:style>
  <w:style w:type="character" w:customStyle="1" w:styleId="pull-right">
    <w:name w:val="pull-right"/>
    <w:basedOn w:val="DefaultParagraphFont"/>
    <w:rsid w:val="00170B48"/>
  </w:style>
  <w:style w:type="character" w:customStyle="1" w:styleId="binomial">
    <w:name w:val="binomial"/>
    <w:basedOn w:val="DefaultParagraphFont"/>
    <w:rsid w:val="00170B48"/>
  </w:style>
  <w:style w:type="character" w:customStyle="1" w:styleId="hcb">
    <w:name w:val="_hcb"/>
    <w:basedOn w:val="DefaultParagraphFont"/>
    <w:rsid w:val="00170B48"/>
  </w:style>
  <w:style w:type="character" w:customStyle="1" w:styleId="ircpt">
    <w:name w:val="irc_pt"/>
    <w:basedOn w:val="DefaultParagraphFont"/>
    <w:rsid w:val="00170B48"/>
  </w:style>
  <w:style w:type="character" w:customStyle="1" w:styleId="kingdom">
    <w:name w:val="kingdom"/>
    <w:basedOn w:val="DefaultParagraphFont"/>
    <w:rsid w:val="00170B48"/>
  </w:style>
  <w:style w:type="character" w:customStyle="1" w:styleId="phylum">
    <w:name w:val="phylum"/>
    <w:basedOn w:val="DefaultParagraphFont"/>
    <w:rsid w:val="00170B48"/>
  </w:style>
  <w:style w:type="character" w:customStyle="1" w:styleId="class">
    <w:name w:val="class"/>
    <w:basedOn w:val="DefaultParagraphFont"/>
    <w:rsid w:val="00170B48"/>
  </w:style>
  <w:style w:type="character" w:customStyle="1" w:styleId="order">
    <w:name w:val="order"/>
    <w:basedOn w:val="DefaultParagraphFont"/>
    <w:rsid w:val="00170B48"/>
  </w:style>
  <w:style w:type="character" w:customStyle="1" w:styleId="family">
    <w:name w:val="family"/>
    <w:basedOn w:val="DefaultParagraphFont"/>
    <w:rsid w:val="00170B48"/>
  </w:style>
  <w:style w:type="character" w:customStyle="1" w:styleId="subfamily">
    <w:name w:val="subfamily"/>
    <w:basedOn w:val="DefaultParagraphFont"/>
    <w:rsid w:val="00170B48"/>
  </w:style>
  <w:style w:type="character" w:customStyle="1" w:styleId="genus">
    <w:name w:val="genus"/>
    <w:basedOn w:val="DefaultParagraphFont"/>
    <w:rsid w:val="00170B48"/>
  </w:style>
  <w:style w:type="character" w:customStyle="1" w:styleId="species">
    <w:name w:val="species"/>
    <w:basedOn w:val="DefaultParagraphFont"/>
    <w:rsid w:val="00170B48"/>
  </w:style>
  <w:style w:type="character" w:customStyle="1" w:styleId="subclass">
    <w:name w:val="subclass"/>
    <w:basedOn w:val="DefaultParagraphFont"/>
    <w:rsid w:val="00170B48"/>
  </w:style>
  <w:style w:type="character" w:customStyle="1" w:styleId="infraclass">
    <w:name w:val="infraclass"/>
    <w:basedOn w:val="DefaultParagraphFont"/>
    <w:rsid w:val="00170B48"/>
  </w:style>
  <w:style w:type="character" w:customStyle="1" w:styleId="plainlinks">
    <w:name w:val="plainlinks"/>
    <w:basedOn w:val="DefaultParagraphFont"/>
    <w:rsid w:val="00170B48"/>
  </w:style>
  <w:style w:type="character" w:customStyle="1" w:styleId="subphylum">
    <w:name w:val="subphylum"/>
    <w:basedOn w:val="DefaultParagraphFont"/>
    <w:rsid w:val="00170B48"/>
  </w:style>
  <w:style w:type="character" w:customStyle="1" w:styleId="superorder">
    <w:name w:val="superorder"/>
    <w:basedOn w:val="DefaultParagraphFont"/>
    <w:rsid w:val="00170B48"/>
  </w:style>
  <w:style w:type="character" w:customStyle="1" w:styleId="unranked">
    <w:name w:val="(unranked)"/>
    <w:basedOn w:val="DefaultParagraphFont"/>
    <w:rsid w:val="00170B48"/>
  </w:style>
  <w:style w:type="character" w:customStyle="1" w:styleId="suborder">
    <w:name w:val="suborder"/>
    <w:basedOn w:val="DefaultParagraphFont"/>
    <w:rsid w:val="00170B48"/>
  </w:style>
  <w:style w:type="character" w:customStyle="1" w:styleId="superfamily">
    <w:name w:val="superfamily"/>
    <w:basedOn w:val="DefaultParagraphFont"/>
    <w:rsid w:val="00170B48"/>
  </w:style>
  <w:style w:type="character" w:customStyle="1" w:styleId="subgenus">
    <w:name w:val="subgenus"/>
    <w:basedOn w:val="DefaultParagraphFont"/>
    <w:rsid w:val="00170B48"/>
  </w:style>
  <w:style w:type="character" w:customStyle="1" w:styleId="iblock">
    <w:name w:val="iblock"/>
    <w:basedOn w:val="DefaultParagraphFont"/>
    <w:rsid w:val="00170B48"/>
  </w:style>
  <w:style w:type="character" w:customStyle="1" w:styleId="fwnormal">
    <w:name w:val="fw_normal"/>
    <w:basedOn w:val="DefaultParagraphFont"/>
    <w:rsid w:val="00170B48"/>
  </w:style>
  <w:style w:type="character" w:customStyle="1" w:styleId="gray">
    <w:name w:val="gray"/>
    <w:basedOn w:val="DefaultParagraphFont"/>
    <w:rsid w:val="00170B48"/>
  </w:style>
  <w:style w:type="character" w:customStyle="1" w:styleId="title0">
    <w:name w:val="title"/>
    <w:basedOn w:val="DefaultParagraphFont"/>
    <w:rsid w:val="00170B48"/>
  </w:style>
  <w:style w:type="character" w:customStyle="1" w:styleId="mobilenone">
    <w:name w:val="mobilenone"/>
    <w:basedOn w:val="DefaultParagraphFont"/>
    <w:rsid w:val="00170B48"/>
  </w:style>
  <w:style w:type="character" w:customStyle="1" w:styleId="socialcount">
    <w:name w:val="socialcount"/>
    <w:basedOn w:val="DefaultParagraphFont"/>
    <w:rsid w:val="00170B48"/>
  </w:style>
  <w:style w:type="paragraph" w:customStyle="1" w:styleId="lead">
    <w:name w:val="lead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mceeditable">
    <w:name w:val="mceeditable"/>
    <w:basedOn w:val="DefaultParagraphFont"/>
    <w:rsid w:val="00170B48"/>
  </w:style>
  <w:style w:type="character" w:customStyle="1" w:styleId="author">
    <w:name w:val="author"/>
    <w:basedOn w:val="DefaultParagraphFont"/>
    <w:rsid w:val="00170B48"/>
  </w:style>
  <w:style w:type="character" w:customStyle="1" w:styleId="big">
    <w:name w:val="big"/>
    <w:basedOn w:val="DefaultParagraphFont"/>
    <w:rsid w:val="00170B48"/>
  </w:style>
  <w:style w:type="character" w:customStyle="1" w:styleId="name">
    <w:name w:val="name"/>
    <w:basedOn w:val="DefaultParagraphFont"/>
    <w:rsid w:val="00170B48"/>
  </w:style>
  <w:style w:type="character" w:customStyle="1" w:styleId="fb-counter">
    <w:name w:val="fb-counter"/>
    <w:basedOn w:val="DefaultParagraphFont"/>
    <w:rsid w:val="00170B48"/>
  </w:style>
  <w:style w:type="character" w:customStyle="1" w:styleId="button">
    <w:name w:val="button"/>
    <w:basedOn w:val="DefaultParagraphFont"/>
    <w:rsid w:val="00170B48"/>
  </w:style>
  <w:style w:type="paragraph" w:customStyle="1" w:styleId="number">
    <w:name w:val="number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ext1">
    <w:name w:val="text1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maintitle">
    <w:name w:val="main_title"/>
    <w:basedOn w:val="DefaultParagraphFont"/>
    <w:rsid w:val="00170B48"/>
  </w:style>
  <w:style w:type="character" w:customStyle="1" w:styleId="measure">
    <w:name w:val="measure"/>
    <w:basedOn w:val="DefaultParagraphFont"/>
    <w:rsid w:val="00170B48"/>
  </w:style>
  <w:style w:type="character" w:customStyle="1" w:styleId="unitmeasure">
    <w:name w:val="unit_measure"/>
    <w:basedOn w:val="DefaultParagraphFont"/>
    <w:rsid w:val="00170B48"/>
  </w:style>
  <w:style w:type="paragraph" w:customStyle="1" w:styleId="rounded">
    <w:name w:val="rounded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label">
    <w:name w:val="label"/>
    <w:basedOn w:val="DefaultParagraphFont"/>
    <w:rsid w:val="00170B48"/>
  </w:style>
  <w:style w:type="character" w:customStyle="1" w:styleId="likearrow">
    <w:name w:val="like_arrow"/>
    <w:basedOn w:val="DefaultParagraphFont"/>
    <w:rsid w:val="00170B48"/>
  </w:style>
  <w:style w:type="character" w:customStyle="1" w:styleId="likepercent">
    <w:name w:val="like_percent"/>
    <w:basedOn w:val="DefaultParagraphFont"/>
    <w:rsid w:val="00170B48"/>
  </w:style>
  <w:style w:type="character" w:customStyle="1" w:styleId="dislikearrow">
    <w:name w:val="dislike_arrow"/>
    <w:basedOn w:val="DefaultParagraphFont"/>
    <w:rsid w:val="00170B48"/>
  </w:style>
  <w:style w:type="character" w:customStyle="1" w:styleId="dislikepercent">
    <w:name w:val="dislike_percent"/>
    <w:basedOn w:val="DefaultParagraphFont"/>
    <w:rsid w:val="00170B48"/>
  </w:style>
  <w:style w:type="character" w:customStyle="1" w:styleId="servingsnum">
    <w:name w:val="servings_num"/>
    <w:basedOn w:val="DefaultParagraphFont"/>
    <w:rsid w:val="00170B48"/>
  </w:style>
  <w:style w:type="character" w:customStyle="1" w:styleId="mrl">
    <w:name w:val="mr_l"/>
    <w:basedOn w:val="DefaultParagraphFont"/>
    <w:rsid w:val="00170B48"/>
  </w:style>
  <w:style w:type="character" w:customStyle="1" w:styleId="recipegallery">
    <w:name w:val="recipe_gallery"/>
    <w:basedOn w:val="DefaultParagraphFont"/>
    <w:rsid w:val="00170B48"/>
  </w:style>
  <w:style w:type="character" w:customStyle="1" w:styleId="recipegalleryhover">
    <w:name w:val="recipe_gallery_hover"/>
    <w:basedOn w:val="DefaultParagraphFont"/>
    <w:rsid w:val="00170B48"/>
  </w:style>
  <w:style w:type="character" w:customStyle="1" w:styleId="gm-avatar-username">
    <w:name w:val="gm-avatar-username"/>
    <w:basedOn w:val="DefaultParagraphFont"/>
    <w:rsid w:val="00170B48"/>
  </w:style>
  <w:style w:type="paragraph" w:customStyle="1" w:styleId="em">
    <w:name w:val="em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170B48"/>
    <w:pPr>
      <w:pBdr>
        <w:bottom w:val="single" w:sz="6" w:space="1" w:color="auto"/>
      </w:pBdr>
      <w:jc w:val="center"/>
    </w:pPr>
    <w:rPr>
      <w:rFonts w:ascii="Arial" w:hAnsi="Arial" w:cs="Arial"/>
      <w:b w:val="0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70B48"/>
    <w:rPr>
      <w:rFonts w:ascii="Arial" w:hAnsi="Arial" w:cs="Arial"/>
      <w:vanish/>
      <w:sz w:val="16"/>
      <w:szCs w:val="16"/>
    </w:rPr>
  </w:style>
  <w:style w:type="paragraph" w:customStyle="1" w:styleId="newsletter-claim">
    <w:name w:val="newsletter-claim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newsletter-teaser">
    <w:name w:val="newsletter-teaser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newsletter-types">
    <w:name w:val="newsletter-types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170B48"/>
    <w:pPr>
      <w:pBdr>
        <w:top w:val="single" w:sz="6" w:space="1" w:color="auto"/>
      </w:pBdr>
      <w:jc w:val="center"/>
    </w:pPr>
    <w:rPr>
      <w:rFonts w:ascii="Arial" w:hAnsi="Arial" w:cs="Arial"/>
      <w:b w:val="0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170B48"/>
    <w:rPr>
      <w:rFonts w:ascii="Arial" w:hAnsi="Arial" w:cs="Arial"/>
      <w:vanish/>
      <w:sz w:val="16"/>
      <w:szCs w:val="16"/>
    </w:rPr>
  </w:style>
  <w:style w:type="character" w:customStyle="1" w:styleId="mti-newest">
    <w:name w:val="mti-newest"/>
    <w:basedOn w:val="DefaultParagraphFont"/>
    <w:rsid w:val="00170B48"/>
  </w:style>
  <w:style w:type="character" w:customStyle="1" w:styleId="mti-newest-text">
    <w:name w:val="mti-newest-text"/>
    <w:basedOn w:val="DefaultParagraphFont"/>
    <w:rsid w:val="00170B48"/>
  </w:style>
  <w:style w:type="character" w:customStyle="1" w:styleId="singlepost-hd-date">
    <w:name w:val="singlepost-hd-date"/>
    <w:basedOn w:val="DefaultParagraphFont"/>
    <w:rsid w:val="00170B48"/>
  </w:style>
  <w:style w:type="character" w:customStyle="1" w:styleId="singlepost-hd-name">
    <w:name w:val="singlepost-hd-name"/>
    <w:basedOn w:val="DefaultParagraphFont"/>
    <w:rsid w:val="00170B48"/>
  </w:style>
  <w:style w:type="character" w:customStyle="1" w:styleId="comment-count">
    <w:name w:val="comment-count"/>
    <w:basedOn w:val="DefaultParagraphFont"/>
    <w:rsid w:val="00170B48"/>
  </w:style>
  <w:style w:type="character" w:customStyle="1" w:styleId="st-title">
    <w:name w:val="st-title"/>
    <w:basedOn w:val="DefaultParagraphFont"/>
    <w:rsid w:val="00170B48"/>
  </w:style>
  <w:style w:type="character" w:customStyle="1" w:styleId="columnslider-date">
    <w:name w:val="columnslider-date"/>
    <w:basedOn w:val="DefaultParagraphFont"/>
    <w:rsid w:val="00170B48"/>
  </w:style>
  <w:style w:type="character" w:customStyle="1" w:styleId="commentheader-num">
    <w:name w:val="commentheader-num"/>
    <w:basedOn w:val="DefaultParagraphFont"/>
    <w:rsid w:val="00170B48"/>
  </w:style>
  <w:style w:type="character" w:customStyle="1" w:styleId="m-cd-date">
    <w:name w:val="m-cd-date"/>
    <w:basedOn w:val="DefaultParagraphFont"/>
    <w:rsid w:val="00170B48"/>
  </w:style>
  <w:style w:type="character" w:customStyle="1" w:styleId="rlfat-num">
    <w:name w:val="rlfat-num"/>
    <w:basedOn w:val="DefaultParagraphFont"/>
    <w:rsid w:val="00170B48"/>
  </w:style>
  <w:style w:type="character" w:customStyle="1" w:styleId="right">
    <w:name w:val="right"/>
    <w:basedOn w:val="DefaultParagraphFont"/>
    <w:rsid w:val="00170B48"/>
  </w:style>
  <w:style w:type="character" w:customStyle="1" w:styleId="mainnav-linktext">
    <w:name w:val="mainnav-linktext"/>
    <w:basedOn w:val="DefaultParagraphFont"/>
    <w:rsid w:val="00170B48"/>
  </w:style>
  <w:style w:type="paragraph" w:customStyle="1" w:styleId="post-meta">
    <w:name w:val="post-meta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post-cats">
    <w:name w:val="post-cats"/>
    <w:basedOn w:val="DefaultParagraphFont"/>
    <w:rsid w:val="00170B48"/>
  </w:style>
  <w:style w:type="character" w:customStyle="1" w:styleId="tie-date">
    <w:name w:val="tie-date"/>
    <w:basedOn w:val="DefaultParagraphFont"/>
    <w:rsid w:val="00170B48"/>
  </w:style>
  <w:style w:type="character" w:customStyle="1" w:styleId="post-comments">
    <w:name w:val="post-comments"/>
    <w:basedOn w:val="DefaultParagraphFont"/>
    <w:rsid w:val="00170B48"/>
  </w:style>
  <w:style w:type="character" w:customStyle="1" w:styleId="post-views">
    <w:name w:val="post-views"/>
    <w:basedOn w:val="DefaultParagraphFont"/>
    <w:rsid w:val="00170B48"/>
  </w:style>
  <w:style w:type="character" w:customStyle="1" w:styleId="essbtnb">
    <w:name w:val="essb_t_nb"/>
    <w:basedOn w:val="DefaultParagraphFont"/>
    <w:rsid w:val="00170B48"/>
  </w:style>
  <w:style w:type="character" w:customStyle="1" w:styleId="essbnetworkname">
    <w:name w:val="essb_network_name"/>
    <w:basedOn w:val="DefaultParagraphFont"/>
    <w:rsid w:val="00170B48"/>
  </w:style>
  <w:style w:type="character" w:customStyle="1" w:styleId="essbcounterright">
    <w:name w:val="essb_counter_right"/>
    <w:basedOn w:val="DefaultParagraphFont"/>
    <w:rsid w:val="00170B48"/>
  </w:style>
  <w:style w:type="paragraph" w:customStyle="1" w:styleId="potpis0">
    <w:name w:val="potpis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datadesc">
    <w:name w:val="datadesc"/>
    <w:basedOn w:val="DefaultParagraphFont"/>
    <w:rsid w:val="00170B48"/>
  </w:style>
  <w:style w:type="character" w:customStyle="1" w:styleId="data">
    <w:name w:val="data"/>
    <w:basedOn w:val="DefaultParagraphFont"/>
    <w:rsid w:val="00170B48"/>
  </w:style>
  <w:style w:type="character" w:customStyle="1" w:styleId="Caption1">
    <w:name w:val="Caption1"/>
    <w:basedOn w:val="DefaultParagraphFont"/>
    <w:rsid w:val="00170B48"/>
  </w:style>
  <w:style w:type="character" w:customStyle="1" w:styleId="u-author">
    <w:name w:val="u-author"/>
    <w:basedOn w:val="DefaultParagraphFont"/>
    <w:rsid w:val="00170B48"/>
  </w:style>
  <w:style w:type="character" w:customStyle="1" w:styleId="u-tag">
    <w:name w:val="u-tag"/>
    <w:basedOn w:val="DefaultParagraphFont"/>
    <w:rsid w:val="00170B48"/>
  </w:style>
  <w:style w:type="character" w:customStyle="1" w:styleId="portions">
    <w:name w:val="portions"/>
    <w:basedOn w:val="DefaultParagraphFont"/>
    <w:rsid w:val="00170B48"/>
  </w:style>
  <w:style w:type="character" w:customStyle="1" w:styleId="time">
    <w:name w:val="time"/>
    <w:basedOn w:val="DefaultParagraphFont"/>
    <w:rsid w:val="00170B48"/>
  </w:style>
  <w:style w:type="character" w:customStyle="1" w:styleId="image-title">
    <w:name w:val="image-title"/>
    <w:basedOn w:val="DefaultParagraphFont"/>
    <w:rsid w:val="00170B48"/>
  </w:style>
  <w:style w:type="character" w:customStyle="1" w:styleId="xdb">
    <w:name w:val="_xdb"/>
    <w:basedOn w:val="DefaultParagraphFont"/>
    <w:rsid w:val="00170B48"/>
  </w:style>
  <w:style w:type="character" w:customStyle="1" w:styleId="xbe">
    <w:name w:val="_xbe"/>
    <w:basedOn w:val="DefaultParagraphFont"/>
    <w:rsid w:val="00170B48"/>
  </w:style>
  <w:style w:type="character" w:customStyle="1" w:styleId="ircsu">
    <w:name w:val="irc_su"/>
    <w:basedOn w:val="DefaultParagraphFont"/>
    <w:rsid w:val="00170B48"/>
  </w:style>
  <w:style w:type="paragraph" w:customStyle="1" w:styleId="article-date">
    <w:name w:val="article-date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clap">
    <w:name w:val="clap"/>
    <w:basedOn w:val="DefaultParagraphFont"/>
    <w:rsid w:val="00170B48"/>
  </w:style>
  <w:style w:type="character" w:customStyle="1" w:styleId="facemark">
    <w:name w:val="facemark"/>
    <w:basedOn w:val="DefaultParagraphFont"/>
    <w:rsid w:val="00170B48"/>
  </w:style>
  <w:style w:type="character" w:customStyle="1" w:styleId="rating">
    <w:name w:val="rating"/>
    <w:basedOn w:val="DefaultParagraphFont"/>
    <w:rsid w:val="00170B48"/>
  </w:style>
  <w:style w:type="character" w:customStyle="1" w:styleId="memorize">
    <w:name w:val="memorize"/>
    <w:basedOn w:val="DefaultParagraphFont"/>
    <w:rsid w:val="00170B48"/>
  </w:style>
  <w:style w:type="character" w:customStyle="1" w:styleId="calendarweek">
    <w:name w:val="calendarweek"/>
    <w:basedOn w:val="DefaultParagraphFont"/>
    <w:rsid w:val="00170B48"/>
  </w:style>
  <w:style w:type="character" w:customStyle="1" w:styleId="calendar">
    <w:name w:val="calendar"/>
    <w:basedOn w:val="DefaultParagraphFont"/>
    <w:rsid w:val="00170B48"/>
  </w:style>
  <w:style w:type="paragraph" w:customStyle="1" w:styleId="to-pagetop">
    <w:name w:val="to-pagetop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a">
    <w:name w:val="царство"/>
    <w:basedOn w:val="DefaultParagraphFont"/>
    <w:rsid w:val="00170B48"/>
  </w:style>
  <w:style w:type="character" w:customStyle="1" w:styleId="a0">
    <w:name w:val="раздео"/>
    <w:basedOn w:val="DefaultParagraphFont"/>
    <w:rsid w:val="00170B48"/>
  </w:style>
  <w:style w:type="character" w:customStyle="1" w:styleId="a1">
    <w:name w:val="класа"/>
    <w:basedOn w:val="DefaultParagraphFont"/>
    <w:rsid w:val="00170B48"/>
  </w:style>
  <w:style w:type="character" w:customStyle="1" w:styleId="a2">
    <w:name w:val="ред"/>
    <w:basedOn w:val="DefaultParagraphFont"/>
    <w:rsid w:val="00170B48"/>
  </w:style>
  <w:style w:type="character" w:customStyle="1" w:styleId="a3">
    <w:name w:val="породица"/>
    <w:basedOn w:val="DefaultParagraphFont"/>
    <w:rsid w:val="00170B48"/>
  </w:style>
  <w:style w:type="character" w:customStyle="1" w:styleId="a4">
    <w:name w:val="род"/>
    <w:basedOn w:val="DefaultParagraphFont"/>
    <w:rsid w:val="00170B48"/>
  </w:style>
  <w:style w:type="character" w:customStyle="1" w:styleId="a5">
    <w:name w:val="врста"/>
    <w:basedOn w:val="DefaultParagraphFont"/>
    <w:rsid w:val="00170B48"/>
  </w:style>
  <w:style w:type="character" w:customStyle="1" w:styleId="td-nr-views-4130">
    <w:name w:val="td-nr-views-4130"/>
    <w:basedOn w:val="DefaultParagraphFont"/>
    <w:rsid w:val="00170B48"/>
  </w:style>
  <w:style w:type="paragraph" w:customStyle="1" w:styleId="font1">
    <w:name w:val="font1"/>
    <w:basedOn w:val="Normal"/>
    <w:rsid w:val="00170B48"/>
    <w:pPr>
      <w:spacing w:before="100" w:beforeAutospacing="1" w:after="100" w:afterAutospacing="1"/>
    </w:pPr>
    <w:rPr>
      <w:rFonts w:ascii="Arial" w:hAnsi="Arial" w:cs="Arial"/>
      <w:b w:val="0"/>
      <w:sz w:val="20"/>
    </w:rPr>
  </w:style>
  <w:style w:type="paragraph" w:customStyle="1" w:styleId="font5">
    <w:name w:val="font5"/>
    <w:basedOn w:val="Normal"/>
    <w:rsid w:val="00170B48"/>
    <w:pPr>
      <w:spacing w:before="100" w:beforeAutospacing="1" w:after="100" w:afterAutospacing="1"/>
    </w:pPr>
    <w:rPr>
      <w:rFonts w:ascii="Cir Times" w:hAnsi="Cir Times"/>
      <w:b w:val="0"/>
      <w:sz w:val="20"/>
    </w:rPr>
  </w:style>
  <w:style w:type="paragraph" w:customStyle="1" w:styleId="font6">
    <w:name w:val="font6"/>
    <w:basedOn w:val="Normal"/>
    <w:rsid w:val="00170B48"/>
    <w:pPr>
      <w:spacing w:before="100" w:beforeAutospacing="1" w:after="100" w:afterAutospacing="1"/>
    </w:pPr>
    <w:rPr>
      <w:rFonts w:ascii="Cir Times" w:hAnsi="Cir Times"/>
      <w:b w:val="0"/>
      <w:sz w:val="22"/>
      <w:szCs w:val="22"/>
    </w:rPr>
  </w:style>
  <w:style w:type="paragraph" w:customStyle="1" w:styleId="font7">
    <w:name w:val="font7"/>
    <w:basedOn w:val="Normal"/>
    <w:rsid w:val="00170B48"/>
    <w:pPr>
      <w:spacing w:before="100" w:beforeAutospacing="1" w:after="100" w:afterAutospacing="1"/>
    </w:pPr>
    <w:rPr>
      <w:rFonts w:ascii="Cir Times" w:hAnsi="Cir Times"/>
      <w:bCs/>
      <w:sz w:val="22"/>
      <w:szCs w:val="22"/>
    </w:rPr>
  </w:style>
  <w:style w:type="paragraph" w:customStyle="1" w:styleId="font8">
    <w:name w:val="font8"/>
    <w:basedOn w:val="Normal"/>
    <w:rsid w:val="00170B48"/>
    <w:pPr>
      <w:spacing w:before="100" w:beforeAutospacing="1" w:after="100" w:afterAutospacing="1"/>
    </w:pPr>
    <w:rPr>
      <w:rFonts w:ascii="Cir Times" w:hAnsi="Cir Times"/>
      <w:bCs/>
      <w:sz w:val="20"/>
    </w:rPr>
  </w:style>
  <w:style w:type="paragraph" w:customStyle="1" w:styleId="font9">
    <w:name w:val="font9"/>
    <w:basedOn w:val="Normal"/>
    <w:rsid w:val="00170B48"/>
    <w:pPr>
      <w:spacing w:before="100" w:beforeAutospacing="1" w:after="100" w:afterAutospacing="1"/>
    </w:pPr>
    <w:rPr>
      <w:rFonts w:ascii="Cir Times" w:hAnsi="Cir Times"/>
      <w:b w:val="0"/>
      <w:i/>
      <w:iCs/>
      <w:sz w:val="22"/>
      <w:szCs w:val="22"/>
    </w:rPr>
  </w:style>
  <w:style w:type="paragraph" w:customStyle="1" w:styleId="font10">
    <w:name w:val="font10"/>
    <w:basedOn w:val="Normal"/>
    <w:rsid w:val="00170B48"/>
    <w:pPr>
      <w:spacing w:before="100" w:beforeAutospacing="1" w:after="100" w:afterAutospacing="1"/>
    </w:pPr>
    <w:rPr>
      <w:rFonts w:ascii="Cir Times" w:hAnsi="Cir Times"/>
      <w:b w:val="0"/>
      <w:i/>
      <w:iCs/>
      <w:sz w:val="20"/>
    </w:rPr>
  </w:style>
  <w:style w:type="paragraph" w:customStyle="1" w:styleId="font11">
    <w:name w:val="font11"/>
    <w:basedOn w:val="Normal"/>
    <w:rsid w:val="00170B48"/>
    <w:pPr>
      <w:spacing w:before="100" w:beforeAutospacing="1" w:after="100" w:afterAutospacing="1"/>
    </w:pPr>
    <w:rPr>
      <w:rFonts w:ascii="Century" w:hAnsi="Century"/>
      <w:b w:val="0"/>
      <w:sz w:val="22"/>
      <w:szCs w:val="22"/>
    </w:rPr>
  </w:style>
  <w:style w:type="paragraph" w:customStyle="1" w:styleId="font12">
    <w:name w:val="font12"/>
    <w:basedOn w:val="Normal"/>
    <w:rsid w:val="00170B48"/>
    <w:pPr>
      <w:spacing w:before="100" w:beforeAutospacing="1" w:after="100" w:afterAutospacing="1"/>
    </w:pPr>
    <w:rPr>
      <w:rFonts w:ascii="Cir Times" w:hAnsi="Cir Times"/>
      <w:b w:val="0"/>
      <w:sz w:val="28"/>
      <w:szCs w:val="28"/>
    </w:rPr>
  </w:style>
  <w:style w:type="paragraph" w:customStyle="1" w:styleId="font13">
    <w:name w:val="font13"/>
    <w:basedOn w:val="Normal"/>
    <w:rsid w:val="00170B48"/>
    <w:pPr>
      <w:spacing w:before="100" w:beforeAutospacing="1" w:after="100" w:afterAutospacing="1"/>
    </w:pPr>
    <w:rPr>
      <w:rFonts w:ascii="Cir Times" w:hAnsi="Cir Times"/>
      <w:b w:val="0"/>
      <w:sz w:val="24"/>
      <w:szCs w:val="24"/>
    </w:rPr>
  </w:style>
  <w:style w:type="paragraph" w:customStyle="1" w:styleId="xl63">
    <w:name w:val="xl63"/>
    <w:basedOn w:val="Normal"/>
    <w:rsid w:val="00170B48"/>
    <w:pPr>
      <w:spacing w:before="100" w:beforeAutospacing="1" w:after="100" w:afterAutospacing="1"/>
    </w:pPr>
    <w:rPr>
      <w:rFonts w:ascii="Cir Times" w:hAnsi="Cir Times"/>
      <w:b w:val="0"/>
      <w:sz w:val="24"/>
      <w:szCs w:val="24"/>
    </w:rPr>
  </w:style>
  <w:style w:type="paragraph" w:customStyle="1" w:styleId="xl64">
    <w:name w:val="xl64"/>
    <w:basedOn w:val="Normal"/>
    <w:rsid w:val="00170B48"/>
    <w:pPr>
      <w:spacing w:before="100" w:beforeAutospacing="1" w:after="100" w:afterAutospacing="1"/>
      <w:jc w:val="right"/>
    </w:pPr>
    <w:rPr>
      <w:rFonts w:ascii="Cir Times" w:hAnsi="Cir Times"/>
      <w:b w:val="0"/>
      <w:sz w:val="22"/>
      <w:szCs w:val="22"/>
    </w:rPr>
  </w:style>
  <w:style w:type="paragraph" w:customStyle="1" w:styleId="xl65">
    <w:name w:val="xl65"/>
    <w:basedOn w:val="Normal"/>
    <w:rsid w:val="00170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ir Times" w:hAnsi="Cir Times"/>
      <w:b w:val="0"/>
      <w:sz w:val="24"/>
      <w:szCs w:val="24"/>
    </w:rPr>
  </w:style>
  <w:style w:type="paragraph" w:customStyle="1" w:styleId="xl66">
    <w:name w:val="xl66"/>
    <w:basedOn w:val="Normal"/>
    <w:rsid w:val="00170B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ir Times" w:hAnsi="Cir Times"/>
      <w:b w:val="0"/>
      <w:sz w:val="24"/>
      <w:szCs w:val="24"/>
    </w:rPr>
  </w:style>
  <w:style w:type="paragraph" w:customStyle="1" w:styleId="xl67">
    <w:name w:val="xl67"/>
    <w:basedOn w:val="Normal"/>
    <w:rsid w:val="00170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ir Times" w:hAnsi="Cir Times"/>
      <w:b w:val="0"/>
      <w:sz w:val="24"/>
      <w:szCs w:val="24"/>
    </w:rPr>
  </w:style>
  <w:style w:type="paragraph" w:customStyle="1" w:styleId="xl68">
    <w:name w:val="xl68"/>
    <w:basedOn w:val="Normal"/>
    <w:rsid w:val="00170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ir Times" w:hAnsi="Cir Times"/>
      <w:b w:val="0"/>
      <w:sz w:val="24"/>
      <w:szCs w:val="24"/>
    </w:rPr>
  </w:style>
  <w:style w:type="paragraph" w:customStyle="1" w:styleId="xl69">
    <w:name w:val="xl69"/>
    <w:basedOn w:val="Normal"/>
    <w:rsid w:val="00170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ir Times" w:hAnsi="Cir Times"/>
      <w:b w:val="0"/>
      <w:sz w:val="24"/>
      <w:szCs w:val="24"/>
    </w:rPr>
  </w:style>
  <w:style w:type="paragraph" w:customStyle="1" w:styleId="xl70">
    <w:name w:val="xl70"/>
    <w:basedOn w:val="Normal"/>
    <w:rsid w:val="00170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ir Times" w:hAnsi="Cir Times"/>
      <w:b w:val="0"/>
      <w:sz w:val="22"/>
      <w:szCs w:val="22"/>
    </w:rPr>
  </w:style>
  <w:style w:type="paragraph" w:customStyle="1" w:styleId="xl231">
    <w:name w:val="xl231"/>
    <w:basedOn w:val="Normal"/>
    <w:rsid w:val="00720E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16"/>
      <w:szCs w:val="16"/>
    </w:rPr>
  </w:style>
  <w:style w:type="paragraph" w:customStyle="1" w:styleId="xl232">
    <w:name w:val="xl232"/>
    <w:basedOn w:val="Normal"/>
    <w:rsid w:val="00720E6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33">
    <w:name w:val="xl233"/>
    <w:basedOn w:val="Normal"/>
    <w:rsid w:val="00720E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34">
    <w:name w:val="xl234"/>
    <w:basedOn w:val="Normal"/>
    <w:rsid w:val="00720E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35">
    <w:name w:val="xl235"/>
    <w:basedOn w:val="Normal"/>
    <w:rsid w:val="00720E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16"/>
      <w:szCs w:val="16"/>
    </w:rPr>
  </w:style>
  <w:style w:type="paragraph" w:customStyle="1" w:styleId="xl236">
    <w:name w:val="xl236"/>
    <w:basedOn w:val="Normal"/>
    <w:rsid w:val="00720E6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16"/>
      <w:szCs w:val="16"/>
    </w:rPr>
  </w:style>
  <w:style w:type="paragraph" w:customStyle="1" w:styleId="xl237">
    <w:name w:val="xl237"/>
    <w:basedOn w:val="Normal"/>
    <w:rsid w:val="00720E6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38">
    <w:name w:val="xl238"/>
    <w:basedOn w:val="Normal"/>
    <w:rsid w:val="00720E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39">
    <w:name w:val="xl239"/>
    <w:basedOn w:val="Normal"/>
    <w:rsid w:val="00720E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Cs/>
      <w:sz w:val="24"/>
      <w:szCs w:val="24"/>
    </w:rPr>
  </w:style>
  <w:style w:type="paragraph" w:customStyle="1" w:styleId="xl240">
    <w:name w:val="xl240"/>
    <w:basedOn w:val="Normal"/>
    <w:rsid w:val="00720E6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2"/>
      <w:szCs w:val="22"/>
    </w:rPr>
  </w:style>
  <w:style w:type="paragraph" w:customStyle="1" w:styleId="xl241">
    <w:name w:val="xl241"/>
    <w:basedOn w:val="Normal"/>
    <w:rsid w:val="00720E65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2"/>
      <w:szCs w:val="22"/>
    </w:rPr>
  </w:style>
  <w:style w:type="paragraph" w:customStyle="1" w:styleId="xl242">
    <w:name w:val="xl242"/>
    <w:basedOn w:val="Normal"/>
    <w:rsid w:val="00720E6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2"/>
      <w:szCs w:val="22"/>
    </w:rPr>
  </w:style>
  <w:style w:type="paragraph" w:customStyle="1" w:styleId="xl243">
    <w:name w:val="xl243"/>
    <w:basedOn w:val="Normal"/>
    <w:rsid w:val="00720E6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0"/>
    </w:rPr>
  </w:style>
  <w:style w:type="paragraph" w:customStyle="1" w:styleId="xl244">
    <w:name w:val="xl244"/>
    <w:basedOn w:val="Normal"/>
    <w:rsid w:val="00720E65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0"/>
    </w:rPr>
  </w:style>
  <w:style w:type="paragraph" w:customStyle="1" w:styleId="xl245">
    <w:name w:val="xl245"/>
    <w:basedOn w:val="Normal"/>
    <w:rsid w:val="00720E6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0"/>
    </w:rPr>
  </w:style>
  <w:style w:type="paragraph" w:customStyle="1" w:styleId="xl246">
    <w:name w:val="xl246"/>
    <w:basedOn w:val="Normal"/>
    <w:rsid w:val="00720E6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Cs/>
      <w:sz w:val="24"/>
      <w:szCs w:val="24"/>
    </w:rPr>
  </w:style>
  <w:style w:type="paragraph" w:customStyle="1" w:styleId="xl247">
    <w:name w:val="xl247"/>
    <w:basedOn w:val="Normal"/>
    <w:rsid w:val="00720E6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Cs/>
      <w:sz w:val="24"/>
      <w:szCs w:val="24"/>
    </w:rPr>
  </w:style>
  <w:style w:type="paragraph" w:customStyle="1" w:styleId="xl248">
    <w:name w:val="xl248"/>
    <w:basedOn w:val="Normal"/>
    <w:rsid w:val="00720E6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Cs/>
      <w:sz w:val="24"/>
      <w:szCs w:val="24"/>
    </w:rPr>
  </w:style>
  <w:style w:type="paragraph" w:customStyle="1" w:styleId="xl249">
    <w:name w:val="xl249"/>
    <w:basedOn w:val="Normal"/>
    <w:rsid w:val="00720E6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50">
    <w:name w:val="xl250"/>
    <w:basedOn w:val="Normal"/>
    <w:rsid w:val="00720E6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51">
    <w:name w:val="xl251"/>
    <w:basedOn w:val="Normal"/>
    <w:rsid w:val="00720E6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52">
    <w:name w:val="xl252"/>
    <w:basedOn w:val="Normal"/>
    <w:rsid w:val="00720E6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53">
    <w:name w:val="xl253"/>
    <w:basedOn w:val="Normal"/>
    <w:rsid w:val="00720E6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Cs/>
      <w:sz w:val="24"/>
      <w:szCs w:val="24"/>
    </w:rPr>
  </w:style>
  <w:style w:type="paragraph" w:customStyle="1" w:styleId="xl254">
    <w:name w:val="xl254"/>
    <w:basedOn w:val="Normal"/>
    <w:rsid w:val="00720E6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Cs/>
      <w:sz w:val="24"/>
      <w:szCs w:val="24"/>
    </w:rPr>
  </w:style>
  <w:style w:type="paragraph" w:customStyle="1" w:styleId="xl255">
    <w:name w:val="xl255"/>
    <w:basedOn w:val="Normal"/>
    <w:rsid w:val="00720E6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56">
    <w:name w:val="xl256"/>
    <w:basedOn w:val="Normal"/>
    <w:rsid w:val="00720E6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57">
    <w:name w:val="xl257"/>
    <w:basedOn w:val="Normal"/>
    <w:rsid w:val="00720E6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58">
    <w:name w:val="xl258"/>
    <w:basedOn w:val="Normal"/>
    <w:rsid w:val="00720E65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59">
    <w:name w:val="xl259"/>
    <w:basedOn w:val="Normal"/>
    <w:rsid w:val="00720E6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60">
    <w:name w:val="xl260"/>
    <w:basedOn w:val="Normal"/>
    <w:rsid w:val="00720E6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61">
    <w:name w:val="xl261"/>
    <w:basedOn w:val="Normal"/>
    <w:rsid w:val="00720E6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62">
    <w:name w:val="xl262"/>
    <w:basedOn w:val="Normal"/>
    <w:rsid w:val="00720E6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63">
    <w:name w:val="xl263"/>
    <w:basedOn w:val="Normal"/>
    <w:rsid w:val="00720E6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64">
    <w:name w:val="xl264"/>
    <w:basedOn w:val="Normal"/>
    <w:rsid w:val="00720E6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65">
    <w:name w:val="xl265"/>
    <w:basedOn w:val="Normal"/>
    <w:rsid w:val="00720E6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66">
    <w:name w:val="xl266"/>
    <w:basedOn w:val="Normal"/>
    <w:rsid w:val="00720E6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67">
    <w:name w:val="xl267"/>
    <w:basedOn w:val="Normal"/>
    <w:rsid w:val="00720E6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68">
    <w:name w:val="xl268"/>
    <w:basedOn w:val="Normal"/>
    <w:rsid w:val="00720E6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69">
    <w:name w:val="xl269"/>
    <w:basedOn w:val="Normal"/>
    <w:rsid w:val="00720E6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70">
    <w:name w:val="xl270"/>
    <w:basedOn w:val="Normal"/>
    <w:rsid w:val="00720E6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71">
    <w:name w:val="xl271"/>
    <w:basedOn w:val="Normal"/>
    <w:rsid w:val="00720E6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72">
    <w:name w:val="xl272"/>
    <w:basedOn w:val="Normal"/>
    <w:rsid w:val="00720E6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73">
    <w:name w:val="xl273"/>
    <w:basedOn w:val="Normal"/>
    <w:rsid w:val="00720E6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74">
    <w:name w:val="xl274"/>
    <w:basedOn w:val="Normal"/>
    <w:rsid w:val="00720E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75">
    <w:name w:val="xl275"/>
    <w:basedOn w:val="Normal"/>
    <w:rsid w:val="00720E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76">
    <w:name w:val="xl276"/>
    <w:basedOn w:val="Normal"/>
    <w:rsid w:val="00720E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77">
    <w:name w:val="xl277"/>
    <w:basedOn w:val="Normal"/>
    <w:rsid w:val="00720E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78">
    <w:name w:val="xl278"/>
    <w:basedOn w:val="Normal"/>
    <w:rsid w:val="00720E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79">
    <w:name w:val="xl279"/>
    <w:basedOn w:val="Normal"/>
    <w:rsid w:val="00720E6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80">
    <w:name w:val="xl280"/>
    <w:basedOn w:val="Normal"/>
    <w:rsid w:val="00720E6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81">
    <w:name w:val="xl281"/>
    <w:basedOn w:val="Normal"/>
    <w:rsid w:val="00720E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82">
    <w:name w:val="xl282"/>
    <w:basedOn w:val="Normal"/>
    <w:rsid w:val="00720E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83">
    <w:name w:val="xl283"/>
    <w:basedOn w:val="Normal"/>
    <w:rsid w:val="00720E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6"/>
      <w:szCs w:val="16"/>
    </w:rPr>
  </w:style>
  <w:style w:type="paragraph" w:customStyle="1" w:styleId="xl284">
    <w:name w:val="xl284"/>
    <w:basedOn w:val="Normal"/>
    <w:rsid w:val="00720E6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85">
    <w:name w:val="xl285"/>
    <w:basedOn w:val="Normal"/>
    <w:rsid w:val="00720E6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86">
    <w:name w:val="xl286"/>
    <w:basedOn w:val="Normal"/>
    <w:rsid w:val="00720E6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87">
    <w:name w:val="xl287"/>
    <w:basedOn w:val="Normal"/>
    <w:rsid w:val="00720E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88">
    <w:name w:val="xl288"/>
    <w:basedOn w:val="Normal"/>
    <w:rsid w:val="00720E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89">
    <w:name w:val="xl289"/>
    <w:basedOn w:val="Normal"/>
    <w:rsid w:val="00720E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90">
    <w:name w:val="xl290"/>
    <w:basedOn w:val="Normal"/>
    <w:rsid w:val="00720E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91">
    <w:name w:val="xl291"/>
    <w:basedOn w:val="Normal"/>
    <w:rsid w:val="00720E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92">
    <w:name w:val="xl292"/>
    <w:basedOn w:val="Normal"/>
    <w:rsid w:val="00720E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93">
    <w:name w:val="xl293"/>
    <w:basedOn w:val="Normal"/>
    <w:rsid w:val="00720E6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6"/>
      <w:szCs w:val="16"/>
    </w:rPr>
  </w:style>
  <w:style w:type="paragraph" w:customStyle="1" w:styleId="xl294">
    <w:name w:val="xl294"/>
    <w:basedOn w:val="Normal"/>
    <w:rsid w:val="00720E6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6"/>
      <w:szCs w:val="16"/>
    </w:rPr>
  </w:style>
  <w:style w:type="paragraph" w:customStyle="1" w:styleId="xl295">
    <w:name w:val="xl295"/>
    <w:basedOn w:val="Normal"/>
    <w:rsid w:val="00720E6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6"/>
      <w:szCs w:val="16"/>
    </w:rPr>
  </w:style>
  <w:style w:type="paragraph" w:customStyle="1" w:styleId="xl296">
    <w:name w:val="xl296"/>
    <w:basedOn w:val="Normal"/>
    <w:rsid w:val="00720E6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6"/>
      <w:szCs w:val="16"/>
    </w:rPr>
  </w:style>
  <w:style w:type="paragraph" w:customStyle="1" w:styleId="xl297">
    <w:name w:val="xl297"/>
    <w:basedOn w:val="Normal"/>
    <w:rsid w:val="00720E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0"/>
    </w:rPr>
  </w:style>
  <w:style w:type="paragraph" w:customStyle="1" w:styleId="xl298">
    <w:name w:val="xl298"/>
    <w:basedOn w:val="Normal"/>
    <w:rsid w:val="00720E6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0"/>
    </w:rPr>
  </w:style>
  <w:style w:type="paragraph" w:customStyle="1" w:styleId="xl299">
    <w:name w:val="xl299"/>
    <w:basedOn w:val="Normal"/>
    <w:rsid w:val="00720E65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bCs/>
      <w:sz w:val="24"/>
      <w:szCs w:val="24"/>
    </w:rPr>
  </w:style>
  <w:style w:type="paragraph" w:customStyle="1" w:styleId="xl300">
    <w:name w:val="xl300"/>
    <w:basedOn w:val="Normal"/>
    <w:rsid w:val="00720E6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0"/>
    </w:rPr>
  </w:style>
  <w:style w:type="paragraph" w:customStyle="1" w:styleId="xl301">
    <w:name w:val="xl301"/>
    <w:basedOn w:val="Normal"/>
    <w:rsid w:val="00720E6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D0B20-5FC7-426E-9A95-2A9FDDCD5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8791</TotalTime>
  <Pages>82</Pages>
  <Words>37516</Words>
  <Characters>213843</Characters>
  <Application>Microsoft Office Word</Application>
  <DocSecurity>0</DocSecurity>
  <Lines>1782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Javni prihodi po vrstama i javni rashodi po osnovnim namenama utvr|uju se po slede}em</vt:lpstr>
    </vt:vector>
  </TitlesOfParts>
  <Company/>
  <LinksUpToDate>false</LinksUpToDate>
  <CharactersWithSpaces>250858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prihodi po vrstama i javni rashodi po osnovnim namenama utvr|uju se po slede}em</dc:title>
  <dc:creator>ss</dc:creator>
  <cp:lastModifiedBy>vpantic</cp:lastModifiedBy>
  <cp:revision>270</cp:revision>
  <cp:lastPrinted>2017-07-24T09:39:00Z</cp:lastPrinted>
  <dcterms:created xsi:type="dcterms:W3CDTF">2016-01-12T09:10:00Z</dcterms:created>
  <dcterms:modified xsi:type="dcterms:W3CDTF">2017-07-24T09:40:00Z</dcterms:modified>
</cp:coreProperties>
</file>