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31" w:rsidRPr="006B61C8" w:rsidRDefault="006A3431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7314CC" w:rsidRPr="006B61C8" w:rsidRDefault="007314CC" w:rsidP="00394030">
      <w:pPr>
        <w:pStyle w:val="NoSpacing"/>
        <w:jc w:val="both"/>
        <w:rPr>
          <w:rFonts w:ascii="Times New Roman" w:hAnsi="Times New Roman"/>
          <w:b/>
          <w:sz w:val="2"/>
          <w:szCs w:val="20"/>
          <w:lang w:val="en-US"/>
        </w:rPr>
      </w:pPr>
    </w:p>
    <w:p w:rsidR="00D23981" w:rsidRPr="00D23981" w:rsidRDefault="00E85CEE" w:rsidP="009A0D85">
      <w:pPr>
        <w:jc w:val="both"/>
        <w:rPr>
          <w:rFonts w:ascii="Times New Roman" w:hAnsi="Times New Roman"/>
          <w:b w:val="0"/>
          <w:sz w:val="14"/>
        </w:rPr>
      </w:pPr>
      <w:r w:rsidRPr="00DB46CA">
        <w:rPr>
          <w:rFonts w:ascii="Times New Roman" w:hAnsi="Times New Roman"/>
          <w:szCs w:val="24"/>
          <w:lang w:val="sr-Cyrl-CS"/>
        </w:rPr>
        <w:tab/>
      </w:r>
    </w:p>
    <w:p w:rsidR="00D23981" w:rsidRPr="00D23981" w:rsidRDefault="00D23981" w:rsidP="00D23981">
      <w:pPr>
        <w:jc w:val="center"/>
        <w:rPr>
          <w:rFonts w:ascii="Times New Roman" w:hAnsi="Times New Roman"/>
          <w:sz w:val="20"/>
        </w:rPr>
      </w:pPr>
      <w:r w:rsidRPr="00D23981">
        <w:rPr>
          <w:rFonts w:ascii="Times New Roman" w:hAnsi="Times New Roman"/>
          <w:sz w:val="20"/>
        </w:rPr>
        <w:t>АКТИ</w:t>
      </w:r>
    </w:p>
    <w:p w:rsidR="00D23981" w:rsidRPr="0073213B" w:rsidRDefault="0073213B" w:rsidP="00D23981">
      <w:pPr>
        <w:jc w:val="center"/>
        <w:rPr>
          <w:rFonts w:ascii="Times New Roman" w:hAnsi="Times New Roman"/>
          <w:sz w:val="20"/>
          <w:lang/>
        </w:rPr>
      </w:pPr>
      <w:r>
        <w:rPr>
          <w:rFonts w:ascii="Times New Roman" w:hAnsi="Times New Roman"/>
          <w:sz w:val="20"/>
        </w:rPr>
        <w:t>ПРЕДСЕДНИКА ОПШТИНЕ И ОПШТИНСКОГ ВЕЋА</w:t>
      </w:r>
    </w:p>
    <w:p w:rsidR="00F3085C" w:rsidRPr="00F3085C" w:rsidRDefault="00F3085C" w:rsidP="00D23981">
      <w:pPr>
        <w:jc w:val="center"/>
        <w:rPr>
          <w:rFonts w:ascii="Times New Roman" w:hAnsi="Times New Roman"/>
          <w:sz w:val="14"/>
        </w:rPr>
      </w:pPr>
    </w:p>
    <w:p w:rsidR="00F429A4" w:rsidRPr="00D51997" w:rsidRDefault="0073213B" w:rsidP="00F429A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 w:val="0"/>
          <w:sz w:val="20"/>
          <w:lang/>
        </w:rPr>
        <w:t>39</w:t>
      </w:r>
      <w:r w:rsidR="00AC2AA0">
        <w:rPr>
          <w:rFonts w:ascii="Times New Roman" w:hAnsi="Times New Roman"/>
          <w:b w:val="0"/>
          <w:sz w:val="20"/>
        </w:rPr>
        <w:t>.</w:t>
      </w:r>
    </w:p>
    <w:p w:rsidR="00F429A4" w:rsidRPr="00F429A4" w:rsidRDefault="00F429A4" w:rsidP="00F429A4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На основу члана 38</w:t>
      </w:r>
      <w:r w:rsidRPr="00F429A4">
        <w:rPr>
          <w:rFonts w:ascii="Times New Roman" w:hAnsi="Times New Roman"/>
          <w:b w:val="0"/>
          <w:sz w:val="20"/>
        </w:rPr>
        <w:t>.</w:t>
      </w:r>
      <w:r w:rsidRPr="00F429A4">
        <w:rPr>
          <w:rFonts w:ascii="Times New Roman" w:hAnsi="Times New Roman"/>
          <w:b w:val="0"/>
          <w:sz w:val="20"/>
          <w:lang w:val="sr-Cyrl-CS"/>
        </w:rPr>
        <w:t xml:space="preserve"> Закона о удружењима („Сл.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F429A4">
        <w:rPr>
          <w:rFonts w:ascii="Times New Roman" w:hAnsi="Times New Roman"/>
          <w:b w:val="0"/>
          <w:sz w:val="20"/>
          <w:lang w:val="sr-Cyrl-CS"/>
        </w:rPr>
        <w:t>гласник РС</w:t>
      </w:r>
      <w:r>
        <w:rPr>
          <w:rFonts w:ascii="Times New Roman" w:hAnsi="Times New Roman"/>
          <w:b w:val="0"/>
          <w:sz w:val="20"/>
          <w:lang w:val="sr-Cyrl-CS"/>
        </w:rPr>
        <w:t>“</w:t>
      </w:r>
      <w:r w:rsidRPr="00F429A4">
        <w:rPr>
          <w:rFonts w:ascii="Times New Roman" w:hAnsi="Times New Roman"/>
          <w:b w:val="0"/>
          <w:sz w:val="20"/>
          <w:lang w:val="sr-Cyrl-CS"/>
        </w:rPr>
        <w:t>,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F429A4">
        <w:rPr>
          <w:rFonts w:ascii="Times New Roman" w:hAnsi="Times New Roman"/>
          <w:b w:val="0"/>
          <w:sz w:val="20"/>
          <w:lang w:val="sr-Cyrl-CS"/>
        </w:rPr>
        <w:t>51/9 и 99/11 – др. закони),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F429A4">
        <w:rPr>
          <w:rFonts w:ascii="Times New Roman" w:hAnsi="Times New Roman"/>
          <w:b w:val="0"/>
          <w:sz w:val="20"/>
          <w:lang w:val="sr-Cyrl-CS"/>
        </w:rPr>
        <w:t xml:space="preserve">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F429A4">
        <w:rPr>
          <w:rFonts w:ascii="Times New Roman" w:hAnsi="Times New Roman"/>
          <w:b w:val="0"/>
          <w:sz w:val="20"/>
          <w:lang w:val="sr-Cyrl-CS"/>
        </w:rPr>
        <w:t>22/12) и члана 8. став 2. Одлуке о буџету општине Ћићевац за 2017. годин</w:t>
      </w:r>
      <w:r>
        <w:rPr>
          <w:rFonts w:ascii="Times New Roman" w:hAnsi="Times New Roman"/>
          <w:b w:val="0"/>
          <w:sz w:val="20"/>
          <w:lang w:val="sr-Cyrl-CS"/>
        </w:rPr>
        <w:t>у</w:t>
      </w:r>
      <w:r w:rsidRPr="00F429A4">
        <w:rPr>
          <w:rFonts w:ascii="Times New Roman" w:hAnsi="Times New Roman"/>
          <w:b w:val="0"/>
          <w:sz w:val="20"/>
          <w:lang w:val="sr-Cyrl-CS"/>
        </w:rPr>
        <w:t xml:space="preserve"> („Сл</w:t>
      </w:r>
      <w:r>
        <w:rPr>
          <w:rFonts w:ascii="Times New Roman" w:hAnsi="Times New Roman"/>
          <w:b w:val="0"/>
          <w:sz w:val="20"/>
          <w:lang w:val="sr-Cyrl-CS"/>
        </w:rPr>
        <w:t>.</w:t>
      </w:r>
      <w:r w:rsidRPr="00F429A4">
        <w:rPr>
          <w:rFonts w:ascii="Times New Roman" w:hAnsi="Times New Roman"/>
          <w:b w:val="0"/>
          <w:sz w:val="20"/>
          <w:lang w:val="sr-Cyrl-CS"/>
        </w:rPr>
        <w:t xml:space="preserve">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F429A4">
        <w:rPr>
          <w:rFonts w:ascii="Times New Roman" w:hAnsi="Times New Roman"/>
          <w:b w:val="0"/>
          <w:sz w:val="20"/>
          <w:lang w:val="sr-Cyrl-CS"/>
        </w:rPr>
        <w:t xml:space="preserve">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F429A4">
        <w:rPr>
          <w:rFonts w:ascii="Times New Roman" w:hAnsi="Times New Roman"/>
          <w:b w:val="0"/>
          <w:sz w:val="20"/>
          <w:lang w:val="sr-Cyrl-CS"/>
        </w:rPr>
        <w:t>2</w:t>
      </w:r>
      <w:r w:rsidRPr="00F429A4">
        <w:rPr>
          <w:rFonts w:ascii="Times New Roman" w:hAnsi="Times New Roman"/>
          <w:b w:val="0"/>
          <w:sz w:val="20"/>
        </w:rPr>
        <w:t>5</w:t>
      </w:r>
      <w:r w:rsidRPr="00F429A4">
        <w:rPr>
          <w:rFonts w:ascii="Times New Roman" w:hAnsi="Times New Roman"/>
          <w:b w:val="0"/>
          <w:sz w:val="20"/>
          <w:lang w:val="sr-Cyrl-CS"/>
        </w:rPr>
        <w:t>/16)</w:t>
      </w:r>
      <w:r w:rsidRPr="00F429A4">
        <w:rPr>
          <w:rFonts w:ascii="Times New Roman" w:hAnsi="Times New Roman"/>
          <w:b w:val="0"/>
          <w:sz w:val="20"/>
        </w:rPr>
        <w:t>, п</w:t>
      </w:r>
      <w:r w:rsidRPr="00F429A4">
        <w:rPr>
          <w:rFonts w:ascii="Times New Roman" w:hAnsi="Times New Roman"/>
          <w:b w:val="0"/>
          <w:sz w:val="20"/>
          <w:lang w:val="sr-Cyrl-CS"/>
        </w:rPr>
        <w:t xml:space="preserve">редседник </w:t>
      </w:r>
      <w:r w:rsidRPr="00F429A4">
        <w:rPr>
          <w:rFonts w:ascii="Times New Roman" w:hAnsi="Times New Roman"/>
          <w:b w:val="0"/>
          <w:sz w:val="20"/>
        </w:rPr>
        <w:t>O</w:t>
      </w:r>
      <w:r w:rsidRPr="00F429A4">
        <w:rPr>
          <w:rFonts w:ascii="Times New Roman" w:hAnsi="Times New Roman"/>
          <w:b w:val="0"/>
          <w:sz w:val="20"/>
          <w:lang w:val="sr-Cyrl-CS"/>
        </w:rPr>
        <w:t xml:space="preserve">пштине дана </w:t>
      </w:r>
      <w:r w:rsidRPr="00F429A4">
        <w:rPr>
          <w:rFonts w:ascii="Times New Roman" w:hAnsi="Times New Roman"/>
          <w:b w:val="0"/>
          <w:sz w:val="20"/>
        </w:rPr>
        <w:t>2</w:t>
      </w:r>
      <w:r w:rsidRPr="00F429A4">
        <w:rPr>
          <w:rFonts w:ascii="Times New Roman" w:hAnsi="Times New Roman"/>
          <w:b w:val="0"/>
          <w:sz w:val="20"/>
          <w:lang w:val="sr-Cyrl-CS"/>
        </w:rPr>
        <w:t>.</w:t>
      </w:r>
      <w:r w:rsidRPr="00F429A4">
        <w:rPr>
          <w:rFonts w:ascii="Times New Roman" w:hAnsi="Times New Roman"/>
          <w:b w:val="0"/>
          <w:sz w:val="20"/>
        </w:rPr>
        <w:t>6</w:t>
      </w:r>
      <w:r w:rsidRPr="00F429A4">
        <w:rPr>
          <w:rFonts w:ascii="Times New Roman" w:hAnsi="Times New Roman"/>
          <w:b w:val="0"/>
          <w:sz w:val="20"/>
          <w:lang w:val="sr-Cyrl-CS"/>
        </w:rPr>
        <w:t>.2017. године, расписује</w:t>
      </w:r>
    </w:p>
    <w:p w:rsidR="00F429A4" w:rsidRPr="00F429A4" w:rsidRDefault="00F429A4" w:rsidP="00F429A4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429A4" w:rsidRPr="00F429A4" w:rsidRDefault="00F429A4" w:rsidP="00F429A4">
      <w:pPr>
        <w:jc w:val="center"/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  <w:lang/>
        </w:rPr>
        <w:t>ТРЕЋИ</w:t>
      </w:r>
      <w:r w:rsidRPr="00F429A4">
        <w:rPr>
          <w:rFonts w:ascii="Times New Roman" w:hAnsi="Times New Roman"/>
          <w:b w:val="0"/>
          <w:sz w:val="20"/>
        </w:rPr>
        <w:t xml:space="preserve"> </w:t>
      </w:r>
      <w:r w:rsidRPr="00F429A4">
        <w:rPr>
          <w:rFonts w:ascii="Times New Roman" w:hAnsi="Times New Roman"/>
          <w:b w:val="0"/>
          <w:sz w:val="20"/>
          <w:lang w:val="sr-Cyrl-CS"/>
        </w:rPr>
        <w:t xml:space="preserve">ЈАВНИ </w:t>
      </w:r>
      <w:r w:rsidRPr="00F429A4">
        <w:rPr>
          <w:rFonts w:ascii="Times New Roman" w:hAnsi="Times New Roman"/>
          <w:b w:val="0"/>
          <w:sz w:val="20"/>
        </w:rPr>
        <w:t>КОНКУРС</w:t>
      </w:r>
    </w:p>
    <w:p w:rsidR="00F429A4" w:rsidRDefault="00F429A4" w:rsidP="00F429A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 xml:space="preserve"> за финансирање пројеката удружења грађана и невладиних организација</w:t>
      </w:r>
    </w:p>
    <w:p w:rsidR="00F429A4" w:rsidRPr="00F429A4" w:rsidRDefault="00F429A4" w:rsidP="00F429A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 xml:space="preserve"> из буџета општине Ћићевац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F429A4">
        <w:rPr>
          <w:rFonts w:ascii="Times New Roman" w:hAnsi="Times New Roman"/>
          <w:b w:val="0"/>
          <w:sz w:val="20"/>
          <w:lang w:val="sr-Cyrl-CS"/>
        </w:rPr>
        <w:t>у 201</w:t>
      </w:r>
      <w:r w:rsidRPr="00F429A4">
        <w:rPr>
          <w:rFonts w:ascii="Times New Roman" w:hAnsi="Times New Roman"/>
          <w:b w:val="0"/>
          <w:sz w:val="20"/>
        </w:rPr>
        <w:t>7</w:t>
      </w:r>
      <w:r w:rsidRPr="00F429A4">
        <w:rPr>
          <w:rFonts w:ascii="Times New Roman" w:hAnsi="Times New Roman"/>
          <w:b w:val="0"/>
          <w:sz w:val="20"/>
          <w:lang w:val="sr-Cyrl-CS"/>
        </w:rPr>
        <w:t>. години</w:t>
      </w:r>
    </w:p>
    <w:p w:rsidR="00F429A4" w:rsidRPr="00F429A4" w:rsidRDefault="00F429A4" w:rsidP="00F429A4">
      <w:pPr>
        <w:jc w:val="center"/>
        <w:rPr>
          <w:rFonts w:ascii="Times New Roman" w:hAnsi="Times New Roman"/>
          <w:b w:val="0"/>
          <w:sz w:val="20"/>
          <w:lang/>
        </w:rPr>
      </w:pPr>
      <w:r w:rsidRPr="00F429A4">
        <w:rPr>
          <w:rFonts w:ascii="Times New Roman" w:hAnsi="Times New Roman"/>
          <w:b w:val="0"/>
          <w:sz w:val="20"/>
        </w:rPr>
        <w:t xml:space="preserve">ОБЛАСТ: </w:t>
      </w:r>
      <w:r w:rsidRPr="00F429A4">
        <w:rPr>
          <w:rFonts w:ascii="Times New Roman" w:hAnsi="Times New Roman"/>
          <w:b w:val="0"/>
          <w:sz w:val="20"/>
          <w:lang/>
        </w:rPr>
        <w:t>Борачко-инвалидска заштита</w:t>
      </w:r>
    </w:p>
    <w:p w:rsidR="00F429A4" w:rsidRPr="00F429A4" w:rsidRDefault="00F429A4" w:rsidP="00F429A4">
      <w:pPr>
        <w:jc w:val="center"/>
        <w:rPr>
          <w:rFonts w:ascii="Times New Roman" w:hAnsi="Times New Roman"/>
          <w:b w:val="0"/>
          <w:sz w:val="14"/>
          <w:lang/>
        </w:rPr>
      </w:pP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Право учешћа имају удружења и НВО: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Које је регистровано у складу са Законом о удружењима („Службени гласник РС“, бр. 51/09 и 99/11 – др. закони);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Које је регистровано на територији општине Ћићевац, односно има седиште или огранак и делују на подручју општине Ћићевац као општинска, међуопштинска и републичка организациј</w:t>
      </w:r>
      <w:r w:rsidR="0092478D">
        <w:rPr>
          <w:rFonts w:ascii="Times New Roman" w:hAnsi="Times New Roman"/>
          <w:b w:val="0"/>
          <w:sz w:val="20"/>
          <w:lang w:val="sr-Cyrl-CS"/>
        </w:rPr>
        <w:t>а</w:t>
      </w:r>
      <w:r w:rsidRPr="00F429A4">
        <w:rPr>
          <w:rFonts w:ascii="Times New Roman" w:hAnsi="Times New Roman"/>
          <w:b w:val="0"/>
          <w:sz w:val="20"/>
          <w:lang w:val="sr-Cyrl-CS"/>
        </w:rPr>
        <w:t>,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Које пројекат реализује на територији општине Ћићевац;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Које је директно одговорно за припрему и извођење програма;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 xml:space="preserve">Које је поднело годишњи извештај за претходну буџетску годину у складу са уговором о реализовању пројекта; 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Које у последње две године правоснажном одлуком није кажњено за прекршај или привредни преступ везан за његову делатност;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Које нема блокаду рачуна, пореске дугове или дугове према организацијама социјалног осигурања.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Износ средстава намењених финансирању пројеката удружења грађана и невладиних организација из буџета општине Ћићевац за 201</w:t>
      </w:r>
      <w:r w:rsidRPr="00F429A4">
        <w:rPr>
          <w:rFonts w:ascii="Times New Roman" w:hAnsi="Times New Roman"/>
          <w:b w:val="0"/>
          <w:sz w:val="20"/>
        </w:rPr>
        <w:t>7</w:t>
      </w:r>
      <w:r w:rsidRPr="00F429A4">
        <w:rPr>
          <w:rFonts w:ascii="Times New Roman" w:hAnsi="Times New Roman"/>
          <w:b w:val="0"/>
          <w:sz w:val="20"/>
          <w:lang w:val="sr-Cyrl-CS"/>
        </w:rPr>
        <w:t xml:space="preserve">. годину који се опредељује по овом јавном конкурсу износи </w:t>
      </w:r>
      <w:r w:rsidRPr="00F429A4">
        <w:rPr>
          <w:rFonts w:ascii="Times New Roman" w:hAnsi="Times New Roman"/>
          <w:b w:val="0"/>
          <w:sz w:val="20"/>
          <w:lang/>
        </w:rPr>
        <w:t xml:space="preserve">150.000,00 </w:t>
      </w:r>
      <w:r w:rsidRPr="00F429A4">
        <w:rPr>
          <w:rFonts w:ascii="Times New Roman" w:hAnsi="Times New Roman"/>
          <w:b w:val="0"/>
          <w:sz w:val="20"/>
          <w:lang w:val="sr-Cyrl-CS"/>
        </w:rPr>
        <w:t xml:space="preserve">динара, </w:t>
      </w:r>
      <w:r w:rsidRPr="00F429A4">
        <w:rPr>
          <w:rFonts w:ascii="Times New Roman" w:hAnsi="Times New Roman"/>
          <w:b w:val="0"/>
          <w:color w:val="000000"/>
          <w:sz w:val="20"/>
          <w:lang w:val="sr-Cyrl-CS"/>
        </w:rPr>
        <w:t xml:space="preserve">Програм 15 – Опште јавне услуге управе, Шифра програма 0602, ПА 0001 – функционисање локалне самоуправе, функција 160, позиција 80, економска класификација 481000 – дотација НВО и удружењима. 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Средства по овом конкурсу додељују се удружењима грађана и невладиним организацијама са територије општине Ћићевац, у складу са Одлуком о начину финансирања пројеката удружења грађана и невладиних организација из буџета општине Ћићевац („Сл.лист општине Ћићевац“ бр. 22/12) и</w:t>
      </w:r>
      <w:r w:rsidRPr="00F429A4">
        <w:rPr>
          <w:rFonts w:ascii="Times New Roman" w:hAnsi="Times New Roman"/>
          <w:b w:val="0"/>
          <w:sz w:val="20"/>
        </w:rPr>
        <w:t xml:space="preserve"> чл</w:t>
      </w:r>
      <w:r>
        <w:rPr>
          <w:rFonts w:ascii="Times New Roman" w:hAnsi="Times New Roman"/>
          <w:b w:val="0"/>
          <w:sz w:val="20"/>
          <w:lang/>
        </w:rPr>
        <w:t>ана</w:t>
      </w:r>
      <w:r w:rsidRPr="00F429A4">
        <w:rPr>
          <w:rFonts w:ascii="Times New Roman" w:hAnsi="Times New Roman"/>
          <w:b w:val="0"/>
          <w:sz w:val="20"/>
        </w:rPr>
        <w:t xml:space="preserve"> 2. став 1. тачка </w:t>
      </w:r>
      <w:r w:rsidRPr="00F429A4">
        <w:rPr>
          <w:rFonts w:ascii="Times New Roman" w:hAnsi="Times New Roman"/>
          <w:b w:val="0"/>
          <w:sz w:val="20"/>
          <w:lang/>
        </w:rPr>
        <w:t>2</w:t>
      </w:r>
      <w:r w:rsidRPr="00F429A4">
        <w:rPr>
          <w:rFonts w:ascii="Times New Roman" w:hAnsi="Times New Roman"/>
          <w:b w:val="0"/>
          <w:sz w:val="20"/>
          <w:lang w:val="sr-Cyrl-CS"/>
        </w:rPr>
        <w:t xml:space="preserve"> Решења о утврђивању приоритетних пројеката невладиних организација и удружења грађана који ће се финансирати из буџета општине Ћићевац у 2017. години, за реализацију пројеката из области: </w:t>
      </w:r>
      <w:r w:rsidRPr="00F429A4">
        <w:rPr>
          <w:rFonts w:ascii="Times New Roman" w:hAnsi="Times New Roman"/>
          <w:b w:val="0"/>
          <w:sz w:val="20"/>
          <w:lang/>
        </w:rPr>
        <w:t>Борачко-инвалидска заштита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 xml:space="preserve">Средства се додељују за пројекте који ће се реализовати најкасније до </w:t>
      </w:r>
      <w:r w:rsidRPr="00F429A4">
        <w:rPr>
          <w:rFonts w:ascii="Times New Roman" w:hAnsi="Times New Roman"/>
          <w:b w:val="0"/>
          <w:sz w:val="20"/>
        </w:rPr>
        <w:t>31</w:t>
      </w:r>
      <w:r w:rsidRPr="00F429A4">
        <w:rPr>
          <w:rFonts w:ascii="Times New Roman" w:hAnsi="Times New Roman"/>
          <w:b w:val="0"/>
          <w:sz w:val="20"/>
          <w:lang w:val="sr-Cyrl-CS"/>
        </w:rPr>
        <w:t>.</w:t>
      </w:r>
      <w:r w:rsidRPr="00F429A4">
        <w:rPr>
          <w:rFonts w:ascii="Times New Roman" w:hAnsi="Times New Roman"/>
          <w:b w:val="0"/>
          <w:sz w:val="20"/>
        </w:rPr>
        <w:t>12</w:t>
      </w:r>
      <w:r w:rsidRPr="00F429A4">
        <w:rPr>
          <w:rFonts w:ascii="Times New Roman" w:hAnsi="Times New Roman"/>
          <w:b w:val="0"/>
          <w:sz w:val="20"/>
          <w:lang w:val="sr-Cyrl-CS"/>
        </w:rPr>
        <w:t>.201</w:t>
      </w:r>
      <w:r w:rsidRPr="00F429A4">
        <w:rPr>
          <w:rFonts w:ascii="Times New Roman" w:hAnsi="Times New Roman"/>
          <w:b w:val="0"/>
          <w:sz w:val="20"/>
        </w:rPr>
        <w:t>7</w:t>
      </w:r>
      <w:r w:rsidRPr="00F429A4">
        <w:rPr>
          <w:rFonts w:ascii="Times New Roman" w:hAnsi="Times New Roman"/>
          <w:b w:val="0"/>
          <w:sz w:val="20"/>
          <w:lang w:val="sr-Cyrl-CS"/>
        </w:rPr>
        <w:t>. године.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Предлагач пројекта обавезан је да достави следећу документацију:</w:t>
      </w:r>
    </w:p>
    <w:p w:rsidR="00F429A4" w:rsidRPr="00F429A4" w:rsidRDefault="00F429A4" w:rsidP="00F429A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429A4">
        <w:rPr>
          <w:rFonts w:ascii="Times New Roman" w:hAnsi="Times New Roman"/>
          <w:sz w:val="20"/>
          <w:szCs w:val="20"/>
          <w:lang w:val="sr-Cyrl-CS"/>
        </w:rPr>
        <w:t>Пријавни образац на конкурс</w:t>
      </w:r>
    </w:p>
    <w:p w:rsidR="00F429A4" w:rsidRPr="00F429A4" w:rsidRDefault="00F429A4" w:rsidP="00F429A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429A4">
        <w:rPr>
          <w:rFonts w:ascii="Times New Roman" w:hAnsi="Times New Roman"/>
          <w:sz w:val="20"/>
          <w:szCs w:val="20"/>
          <w:lang w:val="sr-Cyrl-CS"/>
        </w:rPr>
        <w:t>Попуњени образац предлога пројекта</w:t>
      </w:r>
    </w:p>
    <w:p w:rsidR="00F429A4" w:rsidRPr="00F429A4" w:rsidRDefault="00F429A4" w:rsidP="00F429A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429A4">
        <w:rPr>
          <w:rFonts w:ascii="Times New Roman" w:hAnsi="Times New Roman"/>
          <w:sz w:val="20"/>
          <w:szCs w:val="20"/>
          <w:lang w:val="sr-Cyrl-CS"/>
        </w:rPr>
        <w:t>Попуњени образац буџета пројекта</w:t>
      </w:r>
    </w:p>
    <w:p w:rsidR="00F429A4" w:rsidRPr="00F429A4" w:rsidRDefault="00F429A4" w:rsidP="00F429A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429A4">
        <w:rPr>
          <w:rFonts w:ascii="Times New Roman" w:hAnsi="Times New Roman"/>
          <w:sz w:val="20"/>
          <w:szCs w:val="20"/>
          <w:lang w:val="sr-Cyrl-CS"/>
        </w:rPr>
        <w:t>Попуњен образац наративног буџета пројекта</w:t>
      </w:r>
    </w:p>
    <w:p w:rsidR="00F429A4" w:rsidRPr="00F429A4" w:rsidRDefault="00F429A4" w:rsidP="00F429A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429A4">
        <w:rPr>
          <w:rFonts w:ascii="Times New Roman" w:hAnsi="Times New Roman"/>
          <w:sz w:val="20"/>
          <w:szCs w:val="20"/>
          <w:lang w:val="sr-Cyrl-CS"/>
        </w:rPr>
        <w:t>Оверену фотокопију решења о упису организације у регистар</w:t>
      </w:r>
    </w:p>
    <w:p w:rsidR="00F429A4" w:rsidRPr="00F429A4" w:rsidRDefault="00F429A4" w:rsidP="00F429A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429A4">
        <w:rPr>
          <w:rFonts w:ascii="Times New Roman" w:hAnsi="Times New Roman"/>
          <w:sz w:val="20"/>
          <w:szCs w:val="20"/>
          <w:lang w:val="sr-Cyrl-CS"/>
        </w:rPr>
        <w:t>Фотокопију оснивачког акта (Статута)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F429A4">
        <w:rPr>
          <w:rFonts w:ascii="Times New Roman" w:hAnsi="Times New Roman"/>
          <w:b w:val="0"/>
          <w:color w:val="000000"/>
          <w:sz w:val="20"/>
          <w:lang w:val="sr-Cyrl-CS"/>
        </w:rPr>
        <w:t>Критеријуми за оцењивање предлога пројеката су:</w:t>
      </w:r>
    </w:p>
    <w:p w:rsidR="00F429A4" w:rsidRPr="00F429A4" w:rsidRDefault="00F429A4" w:rsidP="00F429A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F429A4">
        <w:rPr>
          <w:rFonts w:ascii="Times New Roman" w:hAnsi="Times New Roman"/>
          <w:color w:val="000000"/>
          <w:sz w:val="20"/>
          <w:szCs w:val="20"/>
          <w:lang w:val="sr-Cyrl-CS"/>
        </w:rPr>
        <w:t>Усклађеност пројекта са свим захтевима конкурса, 10 бодова</w:t>
      </w:r>
    </w:p>
    <w:p w:rsidR="00F429A4" w:rsidRPr="00F429A4" w:rsidRDefault="00F429A4" w:rsidP="00F429A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F429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Реализација предложеног пројекта на територији општине Ћићевац, 10 бодова </w:t>
      </w:r>
    </w:p>
    <w:p w:rsidR="00F429A4" w:rsidRPr="00F429A4" w:rsidRDefault="00F429A4" w:rsidP="00F429A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F429A4">
        <w:rPr>
          <w:rFonts w:ascii="Times New Roman" w:hAnsi="Times New Roman"/>
          <w:color w:val="000000"/>
          <w:sz w:val="20"/>
          <w:szCs w:val="20"/>
          <w:lang w:val="sr-Cyrl-CS"/>
        </w:rPr>
        <w:t>Циљеви који се постижу његовом реализацијом, 20 бодова</w:t>
      </w:r>
    </w:p>
    <w:p w:rsidR="00F429A4" w:rsidRPr="00F429A4" w:rsidRDefault="00F429A4" w:rsidP="00F429A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F429A4">
        <w:rPr>
          <w:rFonts w:ascii="Times New Roman" w:hAnsi="Times New Roman"/>
          <w:color w:val="000000"/>
          <w:sz w:val="20"/>
          <w:szCs w:val="20"/>
          <w:lang w:val="sr-Cyrl-CS"/>
        </w:rPr>
        <w:t>Остварени резултати удружења грађана, односно невладине организације претходних година, 10 бодова</w:t>
      </w:r>
    </w:p>
    <w:p w:rsidR="00F429A4" w:rsidRPr="00F429A4" w:rsidRDefault="00F429A4" w:rsidP="00F429A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F429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Стручност координатора и стручњака укључених у пројекат, 10 бодова </w:t>
      </w:r>
    </w:p>
    <w:p w:rsidR="00F429A4" w:rsidRPr="00F429A4" w:rsidRDefault="00F429A4" w:rsidP="00F429A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F429A4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Реалан финансијски план за предложени пројекат, 20 бодова </w:t>
      </w:r>
    </w:p>
    <w:p w:rsidR="00F429A4" w:rsidRPr="00F429A4" w:rsidRDefault="00F429A4" w:rsidP="00F429A4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F429A4">
        <w:rPr>
          <w:rFonts w:ascii="Times New Roman" w:hAnsi="Times New Roman"/>
          <w:color w:val="000000"/>
          <w:sz w:val="20"/>
          <w:szCs w:val="20"/>
          <w:lang w:val="sr-Cyrl-CS"/>
        </w:rPr>
        <w:t>Одрживост пројекта, 20 бодова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lastRenderedPageBreak/>
        <w:t>Оверена и одштампана пријава обавезне конкурсне документације, електронска верзија конкурсне документације и пожељна пратећа документација доставља се у затвореној коверти са назнаком „За конкурс-не отварати“ поштом или преко писарнице општине Ћићевац.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Пријава се шаље поштом на доле назначену адресу:</w:t>
      </w:r>
    </w:p>
    <w:p w:rsidR="00F429A4" w:rsidRPr="00F429A4" w:rsidRDefault="00F429A4" w:rsidP="00F429A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Општина Ћићевац</w:t>
      </w:r>
    </w:p>
    <w:p w:rsidR="00F429A4" w:rsidRDefault="00F429A4" w:rsidP="00F429A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Комисија за спровођење поступка јавног конкурса за финансирање пројеката удружења грађана</w:t>
      </w:r>
    </w:p>
    <w:p w:rsidR="00F429A4" w:rsidRPr="00F429A4" w:rsidRDefault="00F429A4" w:rsidP="00F429A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и невладиних организација</w:t>
      </w:r>
    </w:p>
    <w:p w:rsidR="00F429A4" w:rsidRPr="00F429A4" w:rsidRDefault="00F429A4" w:rsidP="00F429A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Карађорђева 106</w:t>
      </w:r>
    </w:p>
    <w:p w:rsidR="00F429A4" w:rsidRPr="00F429A4" w:rsidRDefault="00F429A4" w:rsidP="00F429A4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37210 Ћићевац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>Конкурсна документација може се преузети са интернет странице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</w:rPr>
      </w:pPr>
      <w:hyperlink r:id="rId8" w:history="1">
        <w:r w:rsidRPr="00F429A4">
          <w:rPr>
            <w:rStyle w:val="Hyperlink"/>
            <w:rFonts w:ascii="Times New Roman" w:hAnsi="Times New Roman"/>
            <w:b w:val="0"/>
            <w:sz w:val="20"/>
          </w:rPr>
          <w:t>http</w:t>
        </w:r>
        <w:r w:rsidRPr="00F429A4">
          <w:rPr>
            <w:rStyle w:val="Hyperlink"/>
            <w:rFonts w:ascii="Times New Roman" w:hAnsi="Times New Roman"/>
            <w:b w:val="0"/>
            <w:sz w:val="20"/>
            <w:lang w:val="sr-Latn-CS"/>
          </w:rPr>
          <w:t>://</w:t>
        </w:r>
        <w:r w:rsidRPr="00F429A4">
          <w:rPr>
            <w:rStyle w:val="Hyperlink"/>
            <w:rFonts w:ascii="Times New Roman" w:hAnsi="Times New Roman"/>
            <w:b w:val="0"/>
            <w:sz w:val="20"/>
          </w:rPr>
          <w:t>www.cicevac.rs</w:t>
        </w:r>
      </w:hyperlink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 xml:space="preserve">За додатне информације можете се обратити на број телефона 037/811 260, локал 14 или путем електронске поште на адресу </w:t>
      </w:r>
      <w:r w:rsidRPr="00F429A4">
        <w:rPr>
          <w:rFonts w:ascii="Times New Roman" w:hAnsi="Times New Roman"/>
          <w:b w:val="0"/>
          <w:sz w:val="20"/>
          <w:lang w:val="sr-Latn-CS"/>
        </w:rPr>
        <w:t>kabinetcicevac</w:t>
      </w:r>
      <w:r w:rsidRPr="00F429A4">
        <w:rPr>
          <w:rFonts w:ascii="Times New Roman" w:hAnsi="Times New Roman"/>
          <w:b w:val="0"/>
          <w:sz w:val="20"/>
        </w:rPr>
        <w:t>@gmail.com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  <w:lang w:val="sr-Cyrl-CS"/>
        </w:rPr>
        <w:t xml:space="preserve">Рок за подношење пријаве пројекта по овом јавном конкурсу је </w:t>
      </w:r>
      <w:r w:rsidRPr="00F429A4">
        <w:rPr>
          <w:rFonts w:ascii="Times New Roman" w:hAnsi="Times New Roman"/>
          <w:b w:val="0"/>
          <w:sz w:val="20"/>
        </w:rPr>
        <w:t>18</w:t>
      </w:r>
      <w:r w:rsidRPr="00F429A4">
        <w:rPr>
          <w:rFonts w:ascii="Times New Roman" w:hAnsi="Times New Roman"/>
          <w:b w:val="0"/>
          <w:sz w:val="20"/>
          <w:lang w:val="sr-Cyrl-CS"/>
        </w:rPr>
        <w:t>.6.</w:t>
      </w:r>
      <w:r w:rsidRPr="00F429A4">
        <w:rPr>
          <w:rFonts w:ascii="Times New Roman" w:hAnsi="Times New Roman"/>
          <w:b w:val="0"/>
          <w:sz w:val="20"/>
        </w:rPr>
        <w:t>2</w:t>
      </w:r>
      <w:r w:rsidRPr="00F429A4">
        <w:rPr>
          <w:rFonts w:ascii="Times New Roman" w:hAnsi="Times New Roman"/>
          <w:b w:val="0"/>
          <w:sz w:val="20"/>
          <w:lang w:val="sr-Cyrl-CS"/>
        </w:rPr>
        <w:t>017. године</w:t>
      </w:r>
      <w:r>
        <w:rPr>
          <w:rFonts w:ascii="Times New Roman" w:hAnsi="Times New Roman"/>
          <w:b w:val="0"/>
          <w:sz w:val="20"/>
          <w:lang w:val="sr-Cyrl-CS"/>
        </w:rPr>
        <w:t>.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</w:rPr>
        <w:t>Комисија разматра пријаве и врши бодовање сваког пројекта према наведеним критеријумима.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</w:rPr>
        <w:t xml:space="preserve">Предлог </w:t>
      </w:r>
      <w:r>
        <w:rPr>
          <w:rFonts w:ascii="Times New Roman" w:hAnsi="Times New Roman"/>
          <w:b w:val="0"/>
          <w:sz w:val="20"/>
          <w:lang/>
        </w:rPr>
        <w:t>о</w:t>
      </w:r>
      <w:r w:rsidRPr="00F429A4">
        <w:rPr>
          <w:rFonts w:ascii="Times New Roman" w:hAnsi="Times New Roman"/>
          <w:b w:val="0"/>
          <w:sz w:val="20"/>
        </w:rPr>
        <w:t xml:space="preserve">длуке о избору пројекта удружења и невладиних организација Комисија доставља председнику Општине у року од 10 дана од дана закључења конкурса. 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</w:rPr>
        <w:t>Председник Општине на основу записника и Предлога  комисије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комисије.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</w:rPr>
        <w:t>О резултатима јавног конкурса председник Општине обавештава учеснике у поступку у року од 8 дана од дана доношења Одлуке о избору пројеката.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F429A4">
        <w:rPr>
          <w:rFonts w:ascii="Times New Roman" w:hAnsi="Times New Roman"/>
          <w:b w:val="0"/>
          <w:sz w:val="20"/>
        </w:rPr>
        <w:t xml:space="preserve">Одлука о избору пројеката који се финансирају из буџета општине Ћићевац објављује се у средствима јавног информисања, на званичној интернет страници, као и у „Сл. листу општине Ћићевац“, најкасније у року од 14 дана од дана закључења уговора </w:t>
      </w:r>
      <w:r w:rsidRPr="00F429A4">
        <w:rPr>
          <w:rFonts w:ascii="Times New Roman" w:hAnsi="Times New Roman"/>
          <w:b w:val="0"/>
          <w:color w:val="000000"/>
          <w:sz w:val="20"/>
          <w:lang w:val="sr-Cyrl-CS"/>
        </w:rPr>
        <w:t>(</w:t>
      </w:r>
      <w:r>
        <w:rPr>
          <w:rFonts w:ascii="Times New Roman" w:hAnsi="Times New Roman"/>
          <w:b w:val="0"/>
          <w:color w:val="000000"/>
          <w:sz w:val="20"/>
          <w:lang w:val="sr-Cyrl-CS"/>
        </w:rPr>
        <w:t>ч</w:t>
      </w:r>
      <w:r w:rsidRPr="00F429A4">
        <w:rPr>
          <w:rFonts w:ascii="Times New Roman" w:hAnsi="Times New Roman"/>
          <w:b w:val="0"/>
          <w:color w:val="000000"/>
          <w:sz w:val="20"/>
          <w:lang w:val="sr-Cyrl-CS"/>
        </w:rPr>
        <w:t>л</w:t>
      </w:r>
      <w:r>
        <w:rPr>
          <w:rFonts w:ascii="Times New Roman" w:hAnsi="Times New Roman"/>
          <w:b w:val="0"/>
          <w:color w:val="000000"/>
          <w:sz w:val="20"/>
          <w:lang w:val="sr-Cyrl-CS"/>
        </w:rPr>
        <w:t>ан</w:t>
      </w:r>
      <w:r w:rsidRPr="00F429A4">
        <w:rPr>
          <w:rFonts w:ascii="Times New Roman" w:hAnsi="Times New Roman"/>
          <w:b w:val="0"/>
          <w:color w:val="000000"/>
          <w:sz w:val="20"/>
          <w:lang w:val="sr-Cyrl-CS"/>
        </w:rPr>
        <w:t xml:space="preserve"> 17. ст</w:t>
      </w:r>
      <w:r>
        <w:rPr>
          <w:rFonts w:ascii="Times New Roman" w:hAnsi="Times New Roman"/>
          <w:b w:val="0"/>
          <w:color w:val="000000"/>
          <w:sz w:val="20"/>
          <w:lang w:val="sr-Cyrl-CS"/>
        </w:rPr>
        <w:t>ав</w:t>
      </w:r>
      <w:r w:rsidRPr="00F429A4">
        <w:rPr>
          <w:rFonts w:ascii="Times New Roman" w:hAnsi="Times New Roman"/>
          <w:b w:val="0"/>
          <w:color w:val="000000"/>
          <w:sz w:val="20"/>
          <w:lang w:val="sr-Cyrl-CS"/>
        </w:rPr>
        <w:t xml:space="preserve"> 2. Одлуке о начину финансирања пројеката удружења грађана и НВО из буџета општине Ћићевац).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</w:rPr>
        <w:t>Учесници у конкурсу имају право да подн</w:t>
      </w:r>
      <w:r w:rsidR="00C3314E">
        <w:rPr>
          <w:rFonts w:ascii="Times New Roman" w:hAnsi="Times New Roman"/>
          <w:b w:val="0"/>
          <w:sz w:val="20"/>
          <w:lang/>
        </w:rPr>
        <w:t>е</w:t>
      </w:r>
      <w:r w:rsidRPr="00F429A4">
        <w:rPr>
          <w:rFonts w:ascii="Times New Roman" w:hAnsi="Times New Roman"/>
          <w:b w:val="0"/>
          <w:sz w:val="20"/>
        </w:rPr>
        <w:t>су приговор Општинском већу у року од 8 дана од дана достављања акта из претходног става, као и право увида у конкурсну документацију.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</w:rPr>
        <w:t>По коначности Одлуке,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дана.</w:t>
      </w:r>
    </w:p>
    <w:p w:rsidR="00F429A4" w:rsidRPr="00F429A4" w:rsidRDefault="00F429A4" w:rsidP="00F429A4">
      <w:pPr>
        <w:jc w:val="both"/>
        <w:rPr>
          <w:rFonts w:ascii="Times New Roman" w:hAnsi="Times New Roman"/>
          <w:b w:val="0"/>
          <w:sz w:val="14"/>
        </w:rPr>
      </w:pPr>
    </w:p>
    <w:p w:rsidR="00F429A4" w:rsidRPr="00F429A4" w:rsidRDefault="00F429A4" w:rsidP="00F429A4">
      <w:pPr>
        <w:jc w:val="center"/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</w:rPr>
        <w:t>ПРЕДСЕДНИК ОПШТИНЕ ЋИЋЕВАЦ</w:t>
      </w:r>
    </w:p>
    <w:p w:rsidR="00F429A4" w:rsidRPr="00F429A4" w:rsidRDefault="00F429A4" w:rsidP="00F429A4">
      <w:pPr>
        <w:jc w:val="center"/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</w:rPr>
        <w:t>Бр. 454-</w:t>
      </w:r>
      <w:r w:rsidRPr="00F429A4">
        <w:rPr>
          <w:rFonts w:ascii="Times New Roman" w:hAnsi="Times New Roman"/>
          <w:b w:val="0"/>
          <w:sz w:val="20"/>
          <w:lang/>
        </w:rPr>
        <w:t xml:space="preserve"> </w:t>
      </w:r>
      <w:r w:rsidRPr="00F429A4">
        <w:rPr>
          <w:rFonts w:ascii="Times New Roman" w:hAnsi="Times New Roman"/>
          <w:b w:val="0"/>
          <w:sz w:val="20"/>
        </w:rPr>
        <w:t xml:space="preserve">6/17-01 од </w:t>
      </w:r>
      <w:r w:rsidRPr="00F429A4">
        <w:rPr>
          <w:rFonts w:ascii="Times New Roman" w:hAnsi="Times New Roman"/>
          <w:b w:val="0"/>
          <w:sz w:val="20"/>
          <w:lang/>
        </w:rPr>
        <w:t>2</w:t>
      </w:r>
      <w:r w:rsidRPr="00F429A4">
        <w:rPr>
          <w:rFonts w:ascii="Times New Roman" w:hAnsi="Times New Roman"/>
          <w:b w:val="0"/>
          <w:sz w:val="20"/>
        </w:rPr>
        <w:t>.</w:t>
      </w:r>
      <w:r w:rsidRPr="00F429A4">
        <w:rPr>
          <w:rFonts w:ascii="Times New Roman" w:hAnsi="Times New Roman"/>
          <w:b w:val="0"/>
          <w:sz w:val="20"/>
          <w:lang/>
        </w:rPr>
        <w:t>6</w:t>
      </w:r>
      <w:r w:rsidRPr="00F429A4">
        <w:rPr>
          <w:rFonts w:ascii="Times New Roman" w:hAnsi="Times New Roman"/>
          <w:b w:val="0"/>
          <w:sz w:val="20"/>
        </w:rPr>
        <w:t>.2017. године</w:t>
      </w:r>
    </w:p>
    <w:p w:rsidR="00F429A4" w:rsidRPr="00F429A4" w:rsidRDefault="00F429A4" w:rsidP="00F429A4">
      <w:pPr>
        <w:rPr>
          <w:rFonts w:ascii="Times New Roman" w:hAnsi="Times New Roman"/>
          <w:b w:val="0"/>
          <w:sz w:val="14"/>
        </w:rPr>
      </w:pPr>
    </w:p>
    <w:p w:rsidR="00F429A4" w:rsidRPr="00F429A4" w:rsidRDefault="00F429A4" w:rsidP="00F429A4">
      <w:pPr>
        <w:tabs>
          <w:tab w:val="left" w:pos="6405"/>
        </w:tabs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  <w:lang/>
        </w:rPr>
        <w:t xml:space="preserve">                     </w:t>
      </w:r>
      <w:r w:rsidRPr="00F429A4">
        <w:rPr>
          <w:rFonts w:ascii="Times New Roman" w:hAnsi="Times New Roman"/>
          <w:b w:val="0"/>
          <w:sz w:val="20"/>
        </w:rPr>
        <w:t>ПРЕДСЕДНИК ОПШТИНЕ</w:t>
      </w:r>
    </w:p>
    <w:p w:rsidR="00F429A4" w:rsidRDefault="00F429A4" w:rsidP="00F429A4">
      <w:pPr>
        <w:tabs>
          <w:tab w:val="left" w:pos="6405"/>
        </w:tabs>
        <w:rPr>
          <w:rFonts w:ascii="Times New Roman" w:hAnsi="Times New Roman"/>
          <w:b w:val="0"/>
          <w:sz w:val="20"/>
        </w:rPr>
      </w:pPr>
      <w:r w:rsidRPr="00F429A4">
        <w:rPr>
          <w:rFonts w:ascii="Times New Roman" w:hAnsi="Times New Roman"/>
          <w:b w:val="0"/>
          <w:sz w:val="20"/>
        </w:rPr>
        <w:tab/>
        <w:t xml:space="preserve">             </w:t>
      </w:r>
      <w:r>
        <w:rPr>
          <w:rFonts w:ascii="Times New Roman" w:hAnsi="Times New Roman"/>
          <w:b w:val="0"/>
          <w:sz w:val="20"/>
          <w:lang/>
        </w:rPr>
        <w:t xml:space="preserve">        </w:t>
      </w:r>
      <w:r w:rsidRPr="00F429A4">
        <w:rPr>
          <w:rFonts w:ascii="Times New Roman" w:hAnsi="Times New Roman"/>
          <w:b w:val="0"/>
          <w:sz w:val="20"/>
        </w:rPr>
        <w:t>Златан Кркић</w:t>
      </w:r>
      <w:r>
        <w:rPr>
          <w:rFonts w:ascii="Times New Roman" w:hAnsi="Times New Roman"/>
          <w:b w:val="0"/>
          <w:sz w:val="20"/>
          <w:lang/>
        </w:rPr>
        <w:t>, с.р.</w:t>
      </w:r>
    </w:p>
    <w:p w:rsidR="0092478D" w:rsidRPr="0092478D" w:rsidRDefault="0092478D" w:rsidP="00F429A4">
      <w:pPr>
        <w:tabs>
          <w:tab w:val="left" w:pos="6405"/>
        </w:tabs>
        <w:rPr>
          <w:rFonts w:ascii="Times New Roman" w:hAnsi="Times New Roman"/>
          <w:b w:val="0"/>
          <w:sz w:val="14"/>
        </w:rPr>
      </w:pPr>
    </w:p>
    <w:p w:rsidR="0092478D" w:rsidRPr="00D51997" w:rsidRDefault="0092478D" w:rsidP="0092478D">
      <w:pPr>
        <w:tabs>
          <w:tab w:val="left" w:pos="6405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b w:val="0"/>
          <w:sz w:val="20"/>
          <w:lang/>
        </w:rPr>
        <w:t>40.</w:t>
      </w:r>
    </w:p>
    <w:p w:rsidR="0092478D" w:rsidRPr="0092478D" w:rsidRDefault="0092478D" w:rsidP="0092478D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На основу члана 38</w:t>
      </w:r>
      <w:r w:rsidRPr="0092478D">
        <w:rPr>
          <w:rFonts w:ascii="Times New Roman" w:hAnsi="Times New Roman"/>
          <w:b w:val="0"/>
          <w:sz w:val="20"/>
        </w:rPr>
        <w:t>.</w:t>
      </w:r>
      <w:r w:rsidRPr="0092478D">
        <w:rPr>
          <w:rFonts w:ascii="Times New Roman" w:hAnsi="Times New Roman"/>
          <w:b w:val="0"/>
          <w:sz w:val="20"/>
          <w:lang w:val="sr-Cyrl-CS"/>
        </w:rPr>
        <w:t xml:space="preserve"> Закона о удружењима („Сл.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92478D">
        <w:rPr>
          <w:rFonts w:ascii="Times New Roman" w:hAnsi="Times New Roman"/>
          <w:b w:val="0"/>
          <w:sz w:val="20"/>
          <w:lang w:val="sr-Cyrl-CS"/>
        </w:rPr>
        <w:t>гласник РС</w:t>
      </w:r>
      <w:r>
        <w:rPr>
          <w:rFonts w:ascii="Times New Roman" w:hAnsi="Times New Roman"/>
          <w:b w:val="0"/>
          <w:sz w:val="20"/>
          <w:lang w:val="sr-Cyrl-CS"/>
        </w:rPr>
        <w:t>“</w:t>
      </w:r>
      <w:r w:rsidRPr="0092478D">
        <w:rPr>
          <w:rFonts w:ascii="Times New Roman" w:hAnsi="Times New Roman"/>
          <w:b w:val="0"/>
          <w:sz w:val="20"/>
          <w:lang w:val="sr-Cyrl-CS"/>
        </w:rPr>
        <w:t>,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92478D">
        <w:rPr>
          <w:rFonts w:ascii="Times New Roman" w:hAnsi="Times New Roman"/>
          <w:b w:val="0"/>
          <w:sz w:val="20"/>
          <w:lang w:val="sr-Cyrl-CS"/>
        </w:rPr>
        <w:t>51/9 и 99/11 – др. закони),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92478D">
        <w:rPr>
          <w:rFonts w:ascii="Times New Roman" w:hAnsi="Times New Roman"/>
          <w:b w:val="0"/>
          <w:sz w:val="20"/>
          <w:lang w:val="sr-Cyrl-CS"/>
        </w:rPr>
        <w:t xml:space="preserve">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92478D">
        <w:rPr>
          <w:rFonts w:ascii="Times New Roman" w:hAnsi="Times New Roman"/>
          <w:b w:val="0"/>
          <w:sz w:val="20"/>
          <w:lang w:val="sr-Cyrl-CS"/>
        </w:rPr>
        <w:t>22/12)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92478D">
        <w:rPr>
          <w:rFonts w:ascii="Times New Roman" w:hAnsi="Times New Roman"/>
          <w:b w:val="0"/>
          <w:sz w:val="20"/>
          <w:lang w:val="sr-Cyrl-CS"/>
        </w:rPr>
        <w:t>и члана 8. став 2. Одлуке о буџету општине Ћићевац за 2017. годин</w:t>
      </w:r>
      <w:r>
        <w:rPr>
          <w:rFonts w:ascii="Times New Roman" w:hAnsi="Times New Roman"/>
          <w:b w:val="0"/>
          <w:sz w:val="20"/>
          <w:lang w:val="sr-Cyrl-CS"/>
        </w:rPr>
        <w:t>у</w:t>
      </w:r>
      <w:r w:rsidRPr="0092478D">
        <w:rPr>
          <w:rFonts w:ascii="Times New Roman" w:hAnsi="Times New Roman"/>
          <w:b w:val="0"/>
          <w:sz w:val="20"/>
          <w:lang w:val="sr-Cyrl-CS"/>
        </w:rPr>
        <w:t xml:space="preserve"> („Сл</w:t>
      </w:r>
      <w:r>
        <w:rPr>
          <w:rFonts w:ascii="Times New Roman" w:hAnsi="Times New Roman"/>
          <w:b w:val="0"/>
          <w:sz w:val="20"/>
          <w:lang w:val="sr-Cyrl-CS"/>
        </w:rPr>
        <w:t>.</w:t>
      </w:r>
      <w:r w:rsidRPr="0092478D">
        <w:rPr>
          <w:rFonts w:ascii="Times New Roman" w:hAnsi="Times New Roman"/>
          <w:b w:val="0"/>
          <w:sz w:val="20"/>
          <w:lang w:val="sr-Cyrl-CS"/>
        </w:rPr>
        <w:t xml:space="preserve">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92478D">
        <w:rPr>
          <w:rFonts w:ascii="Times New Roman" w:hAnsi="Times New Roman"/>
          <w:b w:val="0"/>
          <w:sz w:val="20"/>
          <w:lang w:val="sr-Cyrl-CS"/>
        </w:rPr>
        <w:t xml:space="preserve"> бр.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92478D">
        <w:rPr>
          <w:rFonts w:ascii="Times New Roman" w:hAnsi="Times New Roman"/>
          <w:b w:val="0"/>
          <w:sz w:val="20"/>
          <w:lang w:val="sr-Cyrl-CS"/>
        </w:rPr>
        <w:t>2</w:t>
      </w:r>
      <w:r w:rsidRPr="0092478D">
        <w:rPr>
          <w:rFonts w:ascii="Times New Roman" w:hAnsi="Times New Roman"/>
          <w:b w:val="0"/>
          <w:sz w:val="20"/>
        </w:rPr>
        <w:t>5</w:t>
      </w:r>
      <w:r w:rsidRPr="0092478D">
        <w:rPr>
          <w:rFonts w:ascii="Times New Roman" w:hAnsi="Times New Roman"/>
          <w:b w:val="0"/>
          <w:sz w:val="20"/>
          <w:lang w:val="sr-Cyrl-CS"/>
        </w:rPr>
        <w:t>/16)</w:t>
      </w:r>
      <w:r w:rsidRPr="0092478D">
        <w:rPr>
          <w:rFonts w:ascii="Times New Roman" w:hAnsi="Times New Roman"/>
          <w:b w:val="0"/>
          <w:sz w:val="20"/>
        </w:rPr>
        <w:t>, п</w:t>
      </w:r>
      <w:r w:rsidRPr="0092478D">
        <w:rPr>
          <w:rFonts w:ascii="Times New Roman" w:hAnsi="Times New Roman"/>
          <w:b w:val="0"/>
          <w:sz w:val="20"/>
          <w:lang w:val="sr-Cyrl-CS"/>
        </w:rPr>
        <w:t xml:space="preserve">редседник </w:t>
      </w:r>
      <w:r w:rsidRPr="0092478D">
        <w:rPr>
          <w:rFonts w:ascii="Times New Roman" w:hAnsi="Times New Roman"/>
          <w:b w:val="0"/>
          <w:sz w:val="20"/>
        </w:rPr>
        <w:t>O</w:t>
      </w:r>
      <w:r w:rsidRPr="0092478D">
        <w:rPr>
          <w:rFonts w:ascii="Times New Roman" w:hAnsi="Times New Roman"/>
          <w:b w:val="0"/>
          <w:sz w:val="20"/>
          <w:lang w:val="sr-Cyrl-CS"/>
        </w:rPr>
        <w:t xml:space="preserve">пштине дана </w:t>
      </w:r>
      <w:r w:rsidRPr="0092478D">
        <w:rPr>
          <w:rFonts w:ascii="Times New Roman" w:hAnsi="Times New Roman"/>
          <w:b w:val="0"/>
          <w:sz w:val="20"/>
        </w:rPr>
        <w:t>2</w:t>
      </w:r>
      <w:r w:rsidRPr="0092478D">
        <w:rPr>
          <w:rFonts w:ascii="Times New Roman" w:hAnsi="Times New Roman"/>
          <w:b w:val="0"/>
          <w:sz w:val="20"/>
          <w:lang w:val="sr-Cyrl-CS"/>
        </w:rPr>
        <w:t>.</w:t>
      </w:r>
      <w:r w:rsidRPr="0092478D">
        <w:rPr>
          <w:rFonts w:ascii="Times New Roman" w:hAnsi="Times New Roman"/>
          <w:b w:val="0"/>
          <w:sz w:val="20"/>
        </w:rPr>
        <w:t>6</w:t>
      </w:r>
      <w:r w:rsidRPr="0092478D">
        <w:rPr>
          <w:rFonts w:ascii="Times New Roman" w:hAnsi="Times New Roman"/>
          <w:b w:val="0"/>
          <w:sz w:val="20"/>
          <w:lang w:val="sr-Cyrl-CS"/>
        </w:rPr>
        <w:t>.2017. године, расписује</w:t>
      </w:r>
    </w:p>
    <w:p w:rsidR="0092478D" w:rsidRPr="0092478D" w:rsidRDefault="0092478D" w:rsidP="0092478D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92478D" w:rsidRPr="0092478D" w:rsidRDefault="0092478D" w:rsidP="0092478D">
      <w:pPr>
        <w:jc w:val="center"/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</w:rPr>
        <w:t xml:space="preserve">ЧЕТВРТИ </w:t>
      </w:r>
      <w:r w:rsidRPr="0092478D">
        <w:rPr>
          <w:rFonts w:ascii="Times New Roman" w:hAnsi="Times New Roman"/>
          <w:b w:val="0"/>
          <w:sz w:val="20"/>
          <w:lang w:val="sr-Cyrl-CS"/>
        </w:rPr>
        <w:t xml:space="preserve">ЈАВНИ </w:t>
      </w:r>
      <w:r w:rsidRPr="0092478D">
        <w:rPr>
          <w:rFonts w:ascii="Times New Roman" w:hAnsi="Times New Roman"/>
          <w:b w:val="0"/>
          <w:sz w:val="20"/>
        </w:rPr>
        <w:t>КОНКУРС</w:t>
      </w:r>
    </w:p>
    <w:p w:rsidR="0092478D" w:rsidRDefault="0092478D" w:rsidP="009247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 xml:space="preserve"> за финансирање пројеката удружења грађана и невладиних организација</w:t>
      </w:r>
    </w:p>
    <w:p w:rsidR="0092478D" w:rsidRPr="0092478D" w:rsidRDefault="0092478D" w:rsidP="009247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из буџета општине Ћићевац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92478D">
        <w:rPr>
          <w:rFonts w:ascii="Times New Roman" w:hAnsi="Times New Roman"/>
          <w:b w:val="0"/>
          <w:sz w:val="20"/>
          <w:lang w:val="sr-Cyrl-CS"/>
        </w:rPr>
        <w:t>у 201</w:t>
      </w:r>
      <w:r w:rsidRPr="0092478D">
        <w:rPr>
          <w:rFonts w:ascii="Times New Roman" w:hAnsi="Times New Roman"/>
          <w:b w:val="0"/>
          <w:sz w:val="20"/>
        </w:rPr>
        <w:t>7</w:t>
      </w:r>
      <w:r w:rsidRPr="0092478D">
        <w:rPr>
          <w:rFonts w:ascii="Times New Roman" w:hAnsi="Times New Roman"/>
          <w:b w:val="0"/>
          <w:sz w:val="20"/>
          <w:lang w:val="sr-Cyrl-CS"/>
        </w:rPr>
        <w:t>. години</w:t>
      </w:r>
    </w:p>
    <w:p w:rsidR="0092478D" w:rsidRPr="0092478D" w:rsidRDefault="0092478D" w:rsidP="0092478D">
      <w:pPr>
        <w:jc w:val="center"/>
        <w:rPr>
          <w:rFonts w:ascii="Times New Roman" w:hAnsi="Times New Roman"/>
          <w:b w:val="0"/>
          <w:sz w:val="20"/>
          <w:lang/>
        </w:rPr>
      </w:pPr>
      <w:r w:rsidRPr="0092478D">
        <w:rPr>
          <w:rFonts w:ascii="Times New Roman" w:hAnsi="Times New Roman"/>
          <w:b w:val="0"/>
          <w:sz w:val="20"/>
        </w:rPr>
        <w:t xml:space="preserve">ОБЛАСТ: </w:t>
      </w:r>
      <w:r w:rsidRPr="0092478D">
        <w:rPr>
          <w:rFonts w:ascii="Times New Roman" w:hAnsi="Times New Roman"/>
          <w:b w:val="0"/>
          <w:sz w:val="20"/>
          <w:lang/>
        </w:rPr>
        <w:t>Заштита животне средине</w:t>
      </w:r>
    </w:p>
    <w:p w:rsidR="0092478D" w:rsidRPr="0092478D" w:rsidRDefault="0092478D" w:rsidP="0092478D">
      <w:pPr>
        <w:jc w:val="center"/>
        <w:rPr>
          <w:rFonts w:ascii="Times New Roman" w:hAnsi="Times New Roman"/>
          <w:b w:val="0"/>
          <w:sz w:val="14"/>
          <w:lang/>
        </w:rPr>
      </w:pP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Право учешћа имају удружења и НВО: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Које је регистровано у складу са Законом о удружењима („Службени гласник РС“, бр. 51/09 и 99/11 – др. закони);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Које је регистровано на територији општине Ћићевац, односно има седиште или огранак и делују на подручју општине Ћићевац као општинска, међуопштинска и републичка организациј</w:t>
      </w:r>
      <w:r>
        <w:rPr>
          <w:rFonts w:ascii="Times New Roman" w:hAnsi="Times New Roman"/>
          <w:b w:val="0"/>
          <w:sz w:val="20"/>
          <w:lang w:val="sr-Cyrl-CS"/>
        </w:rPr>
        <w:t>а</w:t>
      </w:r>
      <w:r w:rsidRPr="0092478D">
        <w:rPr>
          <w:rFonts w:ascii="Times New Roman" w:hAnsi="Times New Roman"/>
          <w:b w:val="0"/>
          <w:sz w:val="20"/>
          <w:lang w:val="sr-Cyrl-CS"/>
        </w:rPr>
        <w:t>,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Које пројекат реализује на територији општине Ћићевац;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Које је директно одговорно за припрему и извођење програма;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 xml:space="preserve">Које је поднело годишњи извештај за претходну буџетску годину у складу са уговором о реализовању пројекта; 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Које у последње две године правоснажном одлуком није кажњено за прекршај или привредни преступ везан за његову делатност;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Које нема блокаду рачуна, пореске дугове или дугове према организацијама социјалног осигурања.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Износ средстава намењених финансирању пројеката удружења грађана и невладиних организација из буџета општине Ћићевац за 201</w:t>
      </w:r>
      <w:r w:rsidRPr="0092478D">
        <w:rPr>
          <w:rFonts w:ascii="Times New Roman" w:hAnsi="Times New Roman"/>
          <w:b w:val="0"/>
          <w:sz w:val="20"/>
        </w:rPr>
        <w:t>7</w:t>
      </w:r>
      <w:r w:rsidRPr="0092478D">
        <w:rPr>
          <w:rFonts w:ascii="Times New Roman" w:hAnsi="Times New Roman"/>
          <w:b w:val="0"/>
          <w:sz w:val="20"/>
          <w:lang w:val="sr-Cyrl-CS"/>
        </w:rPr>
        <w:t xml:space="preserve">. годину који се опредељује по овом јавном конкурсу износи </w:t>
      </w:r>
      <w:r w:rsidRPr="0092478D">
        <w:rPr>
          <w:rFonts w:ascii="Times New Roman" w:hAnsi="Times New Roman"/>
          <w:b w:val="0"/>
          <w:sz w:val="20"/>
          <w:lang/>
        </w:rPr>
        <w:t xml:space="preserve">100.000,00 </w:t>
      </w:r>
      <w:r w:rsidRPr="0092478D">
        <w:rPr>
          <w:rFonts w:ascii="Times New Roman" w:hAnsi="Times New Roman"/>
          <w:b w:val="0"/>
          <w:sz w:val="20"/>
          <w:lang w:val="sr-Cyrl-CS"/>
        </w:rPr>
        <w:t xml:space="preserve">динара, </w:t>
      </w:r>
      <w:r w:rsidRPr="0092478D">
        <w:rPr>
          <w:rFonts w:ascii="Times New Roman" w:hAnsi="Times New Roman"/>
          <w:b w:val="0"/>
          <w:color w:val="000000"/>
          <w:sz w:val="20"/>
          <w:lang w:val="sr-Cyrl-CS"/>
        </w:rPr>
        <w:t xml:space="preserve">Програм 15 – Опште јавне услуге управе, Шифра програма 0602, ПА 0001 – функционисање локалне самоуправе, функција 160, позиција 80, економска класификација 481000 – дотација НВО и удружењима. 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Средства по овом конкурсу додељују се удружењима грађана и невладиним организацијама са територије општине Ћићевац, у складу са Одлуком о начину финансирања пројеката удружења грађана и невладиних организација из буџета општине Ћићевац („Сл.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92478D">
        <w:rPr>
          <w:rFonts w:ascii="Times New Roman" w:hAnsi="Times New Roman"/>
          <w:b w:val="0"/>
          <w:sz w:val="20"/>
          <w:lang w:val="sr-Cyrl-CS"/>
        </w:rPr>
        <w:t>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92478D">
        <w:rPr>
          <w:rFonts w:ascii="Times New Roman" w:hAnsi="Times New Roman"/>
          <w:b w:val="0"/>
          <w:sz w:val="20"/>
          <w:lang w:val="sr-Cyrl-CS"/>
        </w:rPr>
        <w:t xml:space="preserve"> бр. 22/12) и</w:t>
      </w:r>
      <w:r w:rsidRPr="0092478D">
        <w:rPr>
          <w:rFonts w:ascii="Times New Roman" w:hAnsi="Times New Roman"/>
          <w:b w:val="0"/>
          <w:sz w:val="20"/>
        </w:rPr>
        <w:t xml:space="preserve"> чл</w:t>
      </w:r>
      <w:r>
        <w:rPr>
          <w:rFonts w:ascii="Times New Roman" w:hAnsi="Times New Roman"/>
          <w:b w:val="0"/>
          <w:sz w:val="20"/>
          <w:lang/>
        </w:rPr>
        <w:t>ана</w:t>
      </w:r>
      <w:r w:rsidRPr="0092478D">
        <w:rPr>
          <w:rFonts w:ascii="Times New Roman" w:hAnsi="Times New Roman"/>
          <w:b w:val="0"/>
          <w:sz w:val="20"/>
        </w:rPr>
        <w:t xml:space="preserve"> 2. став 1. тачка </w:t>
      </w:r>
      <w:r w:rsidRPr="0092478D">
        <w:rPr>
          <w:rFonts w:ascii="Times New Roman" w:hAnsi="Times New Roman"/>
          <w:b w:val="0"/>
          <w:sz w:val="20"/>
          <w:lang/>
        </w:rPr>
        <w:t>11</w:t>
      </w:r>
      <w:r w:rsidRPr="0092478D">
        <w:rPr>
          <w:rFonts w:ascii="Times New Roman" w:hAnsi="Times New Roman"/>
          <w:b w:val="0"/>
          <w:sz w:val="20"/>
          <w:lang w:val="sr-Cyrl-CS"/>
        </w:rPr>
        <w:t xml:space="preserve"> Решења о утврђивању приоритетних пројеката невладиних организација и удружења грађана који ће се </w:t>
      </w:r>
      <w:r w:rsidRPr="0092478D">
        <w:rPr>
          <w:rFonts w:ascii="Times New Roman" w:hAnsi="Times New Roman"/>
          <w:b w:val="0"/>
          <w:sz w:val="20"/>
          <w:lang w:val="sr-Cyrl-CS"/>
        </w:rPr>
        <w:lastRenderedPageBreak/>
        <w:t xml:space="preserve">финансирати из буџета општине Ћићевац у 2017. години, за реализацију пројеката из области: </w:t>
      </w:r>
      <w:r w:rsidRPr="0092478D">
        <w:rPr>
          <w:rFonts w:ascii="Times New Roman" w:hAnsi="Times New Roman"/>
          <w:b w:val="0"/>
          <w:sz w:val="20"/>
          <w:lang/>
        </w:rPr>
        <w:t>Заштита животне средине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 xml:space="preserve">Средства се додељују за пројекте који ће се реализовати најкасније до </w:t>
      </w:r>
      <w:r w:rsidRPr="0092478D">
        <w:rPr>
          <w:rFonts w:ascii="Times New Roman" w:hAnsi="Times New Roman"/>
          <w:b w:val="0"/>
          <w:sz w:val="20"/>
        </w:rPr>
        <w:t>31</w:t>
      </w:r>
      <w:r w:rsidRPr="0092478D">
        <w:rPr>
          <w:rFonts w:ascii="Times New Roman" w:hAnsi="Times New Roman"/>
          <w:b w:val="0"/>
          <w:sz w:val="20"/>
          <w:lang w:val="sr-Cyrl-CS"/>
        </w:rPr>
        <w:t>.</w:t>
      </w:r>
      <w:r w:rsidRPr="0092478D">
        <w:rPr>
          <w:rFonts w:ascii="Times New Roman" w:hAnsi="Times New Roman"/>
          <w:b w:val="0"/>
          <w:sz w:val="20"/>
        </w:rPr>
        <w:t>12</w:t>
      </w:r>
      <w:r w:rsidRPr="0092478D">
        <w:rPr>
          <w:rFonts w:ascii="Times New Roman" w:hAnsi="Times New Roman"/>
          <w:b w:val="0"/>
          <w:sz w:val="20"/>
          <w:lang w:val="sr-Cyrl-CS"/>
        </w:rPr>
        <w:t>.201</w:t>
      </w:r>
      <w:r w:rsidRPr="0092478D">
        <w:rPr>
          <w:rFonts w:ascii="Times New Roman" w:hAnsi="Times New Roman"/>
          <w:b w:val="0"/>
          <w:sz w:val="20"/>
        </w:rPr>
        <w:t>7</w:t>
      </w:r>
      <w:r w:rsidRPr="0092478D">
        <w:rPr>
          <w:rFonts w:ascii="Times New Roman" w:hAnsi="Times New Roman"/>
          <w:b w:val="0"/>
          <w:sz w:val="20"/>
          <w:lang w:val="sr-Cyrl-CS"/>
        </w:rPr>
        <w:t>. године.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Предлагач пројекта обавезан је да достави следећу документацију:</w:t>
      </w:r>
    </w:p>
    <w:p w:rsidR="0092478D" w:rsidRPr="0092478D" w:rsidRDefault="0092478D" w:rsidP="0092478D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lang w:val="sr-Cyrl-CS"/>
        </w:rPr>
      </w:pPr>
      <w:r w:rsidRPr="0092478D">
        <w:rPr>
          <w:rFonts w:ascii="Times New Roman" w:hAnsi="Times New Roman"/>
          <w:sz w:val="20"/>
          <w:lang w:val="sr-Cyrl-CS"/>
        </w:rPr>
        <w:t>Пријавни образац на конкурс</w:t>
      </w:r>
    </w:p>
    <w:p w:rsidR="0092478D" w:rsidRPr="0092478D" w:rsidRDefault="0092478D" w:rsidP="0092478D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lang w:val="sr-Cyrl-CS"/>
        </w:rPr>
      </w:pPr>
      <w:r w:rsidRPr="0092478D">
        <w:rPr>
          <w:rFonts w:ascii="Times New Roman" w:hAnsi="Times New Roman"/>
          <w:sz w:val="20"/>
          <w:lang w:val="sr-Cyrl-CS"/>
        </w:rPr>
        <w:t>Попуњени образац предлога пројекта</w:t>
      </w:r>
    </w:p>
    <w:p w:rsidR="0092478D" w:rsidRPr="0092478D" w:rsidRDefault="0092478D" w:rsidP="0092478D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sr-Cyrl-CS"/>
        </w:rPr>
      </w:pPr>
      <w:r w:rsidRPr="0092478D">
        <w:rPr>
          <w:rFonts w:ascii="Times New Roman" w:hAnsi="Times New Roman"/>
          <w:sz w:val="20"/>
          <w:szCs w:val="20"/>
          <w:lang w:val="sr-Cyrl-CS"/>
        </w:rPr>
        <w:t>Попуњени образац буџета пројекта</w:t>
      </w:r>
    </w:p>
    <w:p w:rsidR="0092478D" w:rsidRPr="0092478D" w:rsidRDefault="0092478D" w:rsidP="0092478D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sr-Cyrl-CS"/>
        </w:rPr>
      </w:pPr>
      <w:r w:rsidRPr="0092478D">
        <w:rPr>
          <w:rFonts w:ascii="Times New Roman" w:hAnsi="Times New Roman"/>
          <w:sz w:val="20"/>
          <w:szCs w:val="20"/>
          <w:lang w:val="sr-Cyrl-CS"/>
        </w:rPr>
        <w:t>Попуњен образац наративног буџета пројекта</w:t>
      </w:r>
    </w:p>
    <w:p w:rsidR="0092478D" w:rsidRPr="0092478D" w:rsidRDefault="0092478D" w:rsidP="0092478D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sr-Cyrl-CS"/>
        </w:rPr>
      </w:pPr>
      <w:r w:rsidRPr="0092478D">
        <w:rPr>
          <w:rFonts w:ascii="Times New Roman" w:hAnsi="Times New Roman"/>
          <w:sz w:val="20"/>
          <w:szCs w:val="20"/>
          <w:lang w:val="sr-Cyrl-CS"/>
        </w:rPr>
        <w:t>Оверену фотокопију решења о упису организације у регистар</w:t>
      </w:r>
    </w:p>
    <w:p w:rsidR="0092478D" w:rsidRPr="0092478D" w:rsidRDefault="0092478D" w:rsidP="0092478D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92478D">
        <w:rPr>
          <w:rFonts w:ascii="Times New Roman" w:hAnsi="Times New Roman"/>
          <w:sz w:val="20"/>
          <w:szCs w:val="20"/>
          <w:lang w:val="sr-Cyrl-CS"/>
        </w:rPr>
        <w:t>Фотокопију оснивачког акта (Статута)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92478D">
        <w:rPr>
          <w:rFonts w:ascii="Times New Roman" w:hAnsi="Times New Roman"/>
          <w:b w:val="0"/>
          <w:color w:val="000000"/>
          <w:sz w:val="20"/>
          <w:lang w:val="sr-Cyrl-CS"/>
        </w:rPr>
        <w:t>Критеријуми за оцењивање предлога пројеката су:</w:t>
      </w:r>
    </w:p>
    <w:p w:rsidR="0092478D" w:rsidRPr="00F668AA" w:rsidRDefault="0092478D" w:rsidP="00F668AA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color w:val="000000"/>
          <w:sz w:val="20"/>
          <w:lang w:val="sr-Cyrl-CS"/>
        </w:rPr>
      </w:pPr>
      <w:r w:rsidRPr="00F668AA">
        <w:rPr>
          <w:rFonts w:ascii="Times New Roman" w:hAnsi="Times New Roman"/>
          <w:color w:val="000000"/>
          <w:sz w:val="20"/>
          <w:lang w:val="sr-Cyrl-CS"/>
        </w:rPr>
        <w:t>Усклађеност пројекта са свим захтевима конкурса, 10 бодова</w:t>
      </w:r>
    </w:p>
    <w:p w:rsidR="0092478D" w:rsidRPr="0092478D" w:rsidRDefault="0092478D" w:rsidP="00F668A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92478D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Реализација предложеног пројекта на територији општине Ћићевац, 10 бодова </w:t>
      </w:r>
    </w:p>
    <w:p w:rsidR="0092478D" w:rsidRPr="0092478D" w:rsidRDefault="0092478D" w:rsidP="00F668A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92478D">
        <w:rPr>
          <w:rFonts w:ascii="Times New Roman" w:hAnsi="Times New Roman"/>
          <w:color w:val="000000"/>
          <w:sz w:val="20"/>
          <w:szCs w:val="20"/>
          <w:lang w:val="sr-Cyrl-CS"/>
        </w:rPr>
        <w:t>Циљеви који се постижу његовом реализацијом, 20 бодова</w:t>
      </w:r>
    </w:p>
    <w:p w:rsidR="0092478D" w:rsidRPr="0092478D" w:rsidRDefault="0092478D" w:rsidP="00F668A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92478D">
        <w:rPr>
          <w:rFonts w:ascii="Times New Roman" w:hAnsi="Times New Roman"/>
          <w:color w:val="000000"/>
          <w:sz w:val="20"/>
          <w:szCs w:val="20"/>
          <w:lang w:val="sr-Cyrl-CS"/>
        </w:rPr>
        <w:t>Остварени резултати удружења грађана, односно невладине организације претходних година, 10 бодова</w:t>
      </w:r>
    </w:p>
    <w:p w:rsidR="0092478D" w:rsidRPr="0092478D" w:rsidRDefault="0092478D" w:rsidP="00F668A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92478D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Стручност координатора и стручњака укључених у пројекат, 10 бодова </w:t>
      </w:r>
    </w:p>
    <w:p w:rsidR="0092478D" w:rsidRPr="0092478D" w:rsidRDefault="0092478D" w:rsidP="00F668A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92478D">
        <w:rPr>
          <w:rFonts w:ascii="Times New Roman" w:hAnsi="Times New Roman"/>
          <w:color w:val="000000"/>
          <w:sz w:val="20"/>
          <w:szCs w:val="20"/>
          <w:lang w:val="sr-Cyrl-CS"/>
        </w:rPr>
        <w:t xml:space="preserve">Реалан финансијски план за предложени пројекат, 20 бодова </w:t>
      </w:r>
    </w:p>
    <w:p w:rsidR="0092478D" w:rsidRPr="0092478D" w:rsidRDefault="0092478D" w:rsidP="00F668A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92478D">
        <w:rPr>
          <w:rFonts w:ascii="Times New Roman" w:hAnsi="Times New Roman"/>
          <w:color w:val="000000"/>
          <w:sz w:val="20"/>
          <w:szCs w:val="20"/>
          <w:lang w:val="sr-Cyrl-CS"/>
        </w:rPr>
        <w:t>Одрживост пројекта, 20 бодова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Оверена и одштампана пријава обавезне конкурсне документације, електронска верзија конкурсне документације и пожељна пратећа документација доставља се у затвореној коверти са назнаком „За конкурс-не отварати“ поштом или преко писарнице општине Ћићевац.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Пријава се шаље поштом на доле назначену адресу:</w:t>
      </w:r>
    </w:p>
    <w:p w:rsidR="0092478D" w:rsidRPr="0092478D" w:rsidRDefault="0092478D" w:rsidP="009247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Општина Ћићевац</w:t>
      </w:r>
    </w:p>
    <w:p w:rsidR="00F668AA" w:rsidRDefault="0092478D" w:rsidP="009247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Комисија за спровођење поступка јавног конкурса за финансирање пројеката удружења грађана</w:t>
      </w:r>
    </w:p>
    <w:p w:rsidR="0092478D" w:rsidRPr="0092478D" w:rsidRDefault="0092478D" w:rsidP="009247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и невладиних организација</w:t>
      </w:r>
    </w:p>
    <w:p w:rsidR="0092478D" w:rsidRPr="0092478D" w:rsidRDefault="0092478D" w:rsidP="009247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Карађорђева 106</w:t>
      </w:r>
    </w:p>
    <w:p w:rsidR="0092478D" w:rsidRPr="0092478D" w:rsidRDefault="0092478D" w:rsidP="0092478D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37210 Ћићевац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>Конкурсна документација може се преузети са интернет странице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</w:rPr>
      </w:pPr>
      <w:hyperlink r:id="rId9" w:history="1">
        <w:r w:rsidRPr="0092478D">
          <w:rPr>
            <w:rStyle w:val="Hyperlink"/>
            <w:rFonts w:ascii="Times New Roman" w:hAnsi="Times New Roman"/>
            <w:b w:val="0"/>
            <w:sz w:val="20"/>
          </w:rPr>
          <w:t>http</w:t>
        </w:r>
        <w:r w:rsidRPr="0092478D">
          <w:rPr>
            <w:rStyle w:val="Hyperlink"/>
            <w:rFonts w:ascii="Times New Roman" w:hAnsi="Times New Roman"/>
            <w:b w:val="0"/>
            <w:sz w:val="20"/>
            <w:lang w:val="sr-Latn-CS"/>
          </w:rPr>
          <w:t>://</w:t>
        </w:r>
        <w:r w:rsidRPr="0092478D">
          <w:rPr>
            <w:rStyle w:val="Hyperlink"/>
            <w:rFonts w:ascii="Times New Roman" w:hAnsi="Times New Roman"/>
            <w:b w:val="0"/>
            <w:sz w:val="20"/>
          </w:rPr>
          <w:t>www.cicevac.rs</w:t>
        </w:r>
      </w:hyperlink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 xml:space="preserve">За додатне информације можете се обратити на број телефона 037/811 260, локал 14 или путем електронске поште на адресу </w:t>
      </w:r>
      <w:r w:rsidRPr="0092478D">
        <w:rPr>
          <w:rFonts w:ascii="Times New Roman" w:hAnsi="Times New Roman"/>
          <w:b w:val="0"/>
          <w:sz w:val="20"/>
          <w:lang w:val="sr-Latn-CS"/>
        </w:rPr>
        <w:t>kabinetcicevac</w:t>
      </w:r>
      <w:r w:rsidRPr="0092478D">
        <w:rPr>
          <w:rFonts w:ascii="Times New Roman" w:hAnsi="Times New Roman"/>
          <w:b w:val="0"/>
          <w:sz w:val="20"/>
        </w:rPr>
        <w:t>@gmail.com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  <w:lang w:val="sr-Cyrl-CS"/>
        </w:rPr>
        <w:t xml:space="preserve">Рок за подношење пријаве пројекта по овом јавном конкурсу је </w:t>
      </w:r>
      <w:r w:rsidRPr="0092478D">
        <w:rPr>
          <w:rFonts w:ascii="Times New Roman" w:hAnsi="Times New Roman"/>
          <w:b w:val="0"/>
          <w:sz w:val="20"/>
        </w:rPr>
        <w:t>18</w:t>
      </w:r>
      <w:r w:rsidRPr="0092478D">
        <w:rPr>
          <w:rFonts w:ascii="Times New Roman" w:hAnsi="Times New Roman"/>
          <w:b w:val="0"/>
          <w:sz w:val="20"/>
          <w:lang w:val="sr-Cyrl-CS"/>
        </w:rPr>
        <w:t>.6.</w:t>
      </w:r>
      <w:r w:rsidRPr="0092478D">
        <w:rPr>
          <w:rFonts w:ascii="Times New Roman" w:hAnsi="Times New Roman"/>
          <w:b w:val="0"/>
          <w:sz w:val="20"/>
        </w:rPr>
        <w:t>2</w:t>
      </w:r>
      <w:r w:rsidRPr="0092478D">
        <w:rPr>
          <w:rFonts w:ascii="Times New Roman" w:hAnsi="Times New Roman"/>
          <w:b w:val="0"/>
          <w:sz w:val="20"/>
          <w:lang w:val="sr-Cyrl-CS"/>
        </w:rPr>
        <w:t>017. године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</w:rPr>
        <w:t>Комисија разматра пријаве и врши бодовање сваког пројекта према наведеним критеријумима.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</w:rPr>
        <w:t xml:space="preserve">Предлог </w:t>
      </w:r>
      <w:r w:rsidR="00F668AA">
        <w:rPr>
          <w:rFonts w:ascii="Times New Roman" w:hAnsi="Times New Roman"/>
          <w:b w:val="0"/>
          <w:sz w:val="20"/>
          <w:lang/>
        </w:rPr>
        <w:t>о</w:t>
      </w:r>
      <w:r w:rsidRPr="0092478D">
        <w:rPr>
          <w:rFonts w:ascii="Times New Roman" w:hAnsi="Times New Roman"/>
          <w:b w:val="0"/>
          <w:sz w:val="20"/>
        </w:rPr>
        <w:t xml:space="preserve">длуке о избору пројекта удружења и невладиних организација Комисија доставља председнику Општине у року од 10 дана од дана закључења конкурса. 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</w:rPr>
        <w:t>Председник Општине на основу записника и Предлога  комисије доноси Одлуку о избору пројеката удружења и невладиних организација која се финансирају из буџета општине Ћићевац у року од 10 дана од дана пријема докумената од комисије.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</w:rPr>
        <w:t>О резултатима јавног конкурса председник Општине обавештава учеснике у поступку у року од 8 дана од дана доношења Одлуке о избору пројеката.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color w:val="000000"/>
          <w:sz w:val="20"/>
          <w:lang w:val="sr-Cyrl-CS"/>
        </w:rPr>
      </w:pPr>
      <w:r w:rsidRPr="0092478D">
        <w:rPr>
          <w:rFonts w:ascii="Times New Roman" w:hAnsi="Times New Roman"/>
          <w:b w:val="0"/>
          <w:sz w:val="20"/>
        </w:rPr>
        <w:t xml:space="preserve">Одлука о избору пројеката који се финансирају из буџета општине Ћићевац објављује се у средствима јавног информисања, на званичној интернет страници, као и у „Сл. листу општине Ћићевац“, најкасније у року од 14 дана од дана закључења уговора </w:t>
      </w:r>
      <w:r w:rsidRPr="0092478D">
        <w:rPr>
          <w:rFonts w:ascii="Times New Roman" w:hAnsi="Times New Roman"/>
          <w:b w:val="0"/>
          <w:color w:val="000000"/>
          <w:sz w:val="20"/>
          <w:lang w:val="sr-Cyrl-CS"/>
        </w:rPr>
        <w:t>(</w:t>
      </w:r>
      <w:r w:rsidR="00F668AA">
        <w:rPr>
          <w:rFonts w:ascii="Times New Roman" w:hAnsi="Times New Roman"/>
          <w:b w:val="0"/>
          <w:color w:val="000000"/>
          <w:sz w:val="20"/>
          <w:lang w:val="sr-Cyrl-CS"/>
        </w:rPr>
        <w:t>ч</w:t>
      </w:r>
      <w:r w:rsidRPr="0092478D">
        <w:rPr>
          <w:rFonts w:ascii="Times New Roman" w:hAnsi="Times New Roman"/>
          <w:b w:val="0"/>
          <w:color w:val="000000"/>
          <w:sz w:val="20"/>
          <w:lang w:val="sr-Cyrl-CS"/>
        </w:rPr>
        <w:t>л</w:t>
      </w:r>
      <w:r w:rsidR="00F668AA">
        <w:rPr>
          <w:rFonts w:ascii="Times New Roman" w:hAnsi="Times New Roman"/>
          <w:b w:val="0"/>
          <w:color w:val="000000"/>
          <w:sz w:val="20"/>
          <w:lang w:val="sr-Cyrl-CS"/>
        </w:rPr>
        <w:t>ан</w:t>
      </w:r>
      <w:r w:rsidRPr="0092478D">
        <w:rPr>
          <w:rFonts w:ascii="Times New Roman" w:hAnsi="Times New Roman"/>
          <w:b w:val="0"/>
          <w:color w:val="000000"/>
          <w:sz w:val="20"/>
          <w:lang w:val="sr-Cyrl-CS"/>
        </w:rPr>
        <w:t xml:space="preserve"> 17. став 2. Одлуке о начину финансирања пројеката удружења грађана и НВО из буџета општине Ћићевац).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</w:rPr>
        <w:t>Учесници у конкурсу имају право да подн</w:t>
      </w:r>
      <w:r w:rsidR="00C3314E">
        <w:rPr>
          <w:rFonts w:ascii="Times New Roman" w:hAnsi="Times New Roman"/>
          <w:b w:val="0"/>
          <w:sz w:val="20"/>
          <w:lang/>
        </w:rPr>
        <w:t>е</w:t>
      </w:r>
      <w:r w:rsidRPr="0092478D">
        <w:rPr>
          <w:rFonts w:ascii="Times New Roman" w:hAnsi="Times New Roman"/>
          <w:b w:val="0"/>
          <w:sz w:val="20"/>
        </w:rPr>
        <w:t>су приговор Општинском већу у року од 8 дана од дана достављања акта из претходног става, као и право увида у конкурсну документацију.</w:t>
      </w:r>
    </w:p>
    <w:p w:rsidR="0092478D" w:rsidRPr="0092478D" w:rsidRDefault="0092478D" w:rsidP="0092478D">
      <w:pPr>
        <w:jc w:val="both"/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</w:rPr>
        <w:t>По коначности Одлуке, председник општине Ћићевац закључује уговор о финансирању пројекта из буџета општине Ћићевац са удружењима и невладиним организацијама најкасније у року од 8 дана.</w:t>
      </w:r>
    </w:p>
    <w:p w:rsidR="0092478D" w:rsidRPr="00F668AA" w:rsidRDefault="0092478D" w:rsidP="0092478D">
      <w:pPr>
        <w:jc w:val="both"/>
        <w:rPr>
          <w:rFonts w:ascii="Times New Roman" w:hAnsi="Times New Roman"/>
          <w:b w:val="0"/>
          <w:sz w:val="14"/>
        </w:rPr>
      </w:pPr>
    </w:p>
    <w:p w:rsidR="0092478D" w:rsidRPr="0092478D" w:rsidRDefault="0092478D" w:rsidP="0092478D">
      <w:pPr>
        <w:jc w:val="center"/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</w:rPr>
        <w:t>ПРЕДСЕДНИК ОПШТИНЕ ЋИЋЕВАЦ</w:t>
      </w:r>
    </w:p>
    <w:p w:rsidR="0092478D" w:rsidRPr="0092478D" w:rsidRDefault="0092478D" w:rsidP="0092478D">
      <w:pPr>
        <w:jc w:val="center"/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</w:rPr>
        <w:t xml:space="preserve">Бр. 454-7/17-01 од </w:t>
      </w:r>
      <w:r w:rsidRPr="0092478D">
        <w:rPr>
          <w:rFonts w:ascii="Times New Roman" w:hAnsi="Times New Roman"/>
          <w:b w:val="0"/>
          <w:sz w:val="20"/>
          <w:lang/>
        </w:rPr>
        <w:t>2</w:t>
      </w:r>
      <w:r w:rsidRPr="0092478D">
        <w:rPr>
          <w:rFonts w:ascii="Times New Roman" w:hAnsi="Times New Roman"/>
          <w:b w:val="0"/>
          <w:sz w:val="20"/>
        </w:rPr>
        <w:t>.</w:t>
      </w:r>
      <w:r w:rsidRPr="0092478D">
        <w:rPr>
          <w:rFonts w:ascii="Times New Roman" w:hAnsi="Times New Roman"/>
          <w:b w:val="0"/>
          <w:sz w:val="20"/>
          <w:lang/>
        </w:rPr>
        <w:t>6</w:t>
      </w:r>
      <w:r w:rsidRPr="0092478D">
        <w:rPr>
          <w:rFonts w:ascii="Times New Roman" w:hAnsi="Times New Roman"/>
          <w:b w:val="0"/>
          <w:sz w:val="20"/>
        </w:rPr>
        <w:t>.2017. године</w:t>
      </w:r>
    </w:p>
    <w:p w:rsidR="0092478D" w:rsidRPr="00F668AA" w:rsidRDefault="0092478D" w:rsidP="0092478D">
      <w:pPr>
        <w:rPr>
          <w:rFonts w:ascii="Times New Roman" w:hAnsi="Times New Roman"/>
          <w:b w:val="0"/>
          <w:sz w:val="14"/>
        </w:rPr>
      </w:pPr>
    </w:p>
    <w:p w:rsidR="0092478D" w:rsidRPr="0092478D" w:rsidRDefault="0092478D" w:rsidP="0092478D">
      <w:pPr>
        <w:tabs>
          <w:tab w:val="left" w:pos="6405"/>
        </w:tabs>
        <w:rPr>
          <w:rFonts w:ascii="Times New Roman" w:hAnsi="Times New Roman"/>
          <w:b w:val="0"/>
          <w:sz w:val="20"/>
        </w:rPr>
      </w:pPr>
      <w:r w:rsidRPr="0092478D">
        <w:rPr>
          <w:rFonts w:ascii="Times New Roman" w:hAnsi="Times New Roman"/>
          <w:b w:val="0"/>
          <w:sz w:val="20"/>
        </w:rPr>
        <w:tab/>
      </w:r>
      <w:r w:rsidR="00F668AA">
        <w:rPr>
          <w:rFonts w:ascii="Times New Roman" w:hAnsi="Times New Roman"/>
          <w:b w:val="0"/>
          <w:sz w:val="20"/>
          <w:lang/>
        </w:rPr>
        <w:t xml:space="preserve">                     </w:t>
      </w:r>
      <w:r w:rsidRPr="0092478D">
        <w:rPr>
          <w:rFonts w:ascii="Times New Roman" w:hAnsi="Times New Roman"/>
          <w:b w:val="0"/>
          <w:sz w:val="20"/>
        </w:rPr>
        <w:t>ПРЕДСЕДНИК ОПШТИНЕ</w:t>
      </w:r>
    </w:p>
    <w:p w:rsidR="0092478D" w:rsidRPr="00F668AA" w:rsidRDefault="0092478D" w:rsidP="0092478D">
      <w:pPr>
        <w:tabs>
          <w:tab w:val="left" w:pos="6405"/>
        </w:tabs>
        <w:rPr>
          <w:rFonts w:ascii="Times New Roman" w:hAnsi="Times New Roman"/>
          <w:b w:val="0"/>
          <w:sz w:val="20"/>
          <w:lang/>
        </w:rPr>
      </w:pPr>
      <w:r w:rsidRPr="0092478D">
        <w:rPr>
          <w:rFonts w:ascii="Times New Roman" w:hAnsi="Times New Roman"/>
          <w:b w:val="0"/>
          <w:sz w:val="20"/>
        </w:rPr>
        <w:tab/>
        <w:t xml:space="preserve">             </w:t>
      </w:r>
      <w:r w:rsidR="00F668AA">
        <w:rPr>
          <w:rFonts w:ascii="Times New Roman" w:hAnsi="Times New Roman"/>
          <w:b w:val="0"/>
          <w:sz w:val="20"/>
          <w:lang/>
        </w:rPr>
        <w:t xml:space="preserve">        </w:t>
      </w:r>
      <w:r w:rsidRPr="0092478D">
        <w:rPr>
          <w:rFonts w:ascii="Times New Roman" w:hAnsi="Times New Roman"/>
          <w:b w:val="0"/>
          <w:sz w:val="20"/>
        </w:rPr>
        <w:t>Златан Кркић</w:t>
      </w:r>
      <w:r w:rsidR="00F668AA">
        <w:rPr>
          <w:rFonts w:ascii="Times New Roman" w:hAnsi="Times New Roman"/>
          <w:b w:val="0"/>
          <w:sz w:val="20"/>
          <w:lang/>
        </w:rPr>
        <w:t>, с.р.</w:t>
      </w:r>
    </w:p>
    <w:p w:rsidR="00F429A4" w:rsidRPr="0092478D" w:rsidRDefault="00F429A4" w:rsidP="00F429A4">
      <w:pPr>
        <w:rPr>
          <w:rFonts w:ascii="Times New Roman" w:hAnsi="Times New Roman"/>
          <w:sz w:val="20"/>
        </w:rPr>
      </w:pPr>
    </w:p>
    <w:p w:rsidR="00F3085C" w:rsidRPr="0092478D" w:rsidRDefault="00F3085C" w:rsidP="00AC2AA0">
      <w:pPr>
        <w:jc w:val="both"/>
        <w:rPr>
          <w:rFonts w:ascii="Times New Roman" w:hAnsi="Times New Roman"/>
          <w:b w:val="0"/>
          <w:sz w:val="20"/>
        </w:rPr>
      </w:pPr>
    </w:p>
    <w:p w:rsidR="00BE7943" w:rsidRDefault="00BE7943" w:rsidP="00BE7943">
      <w:pPr>
        <w:jc w:val="center"/>
        <w:rPr>
          <w:rFonts w:ascii="Times New Roman" w:hAnsi="Times New Roman"/>
          <w:b w:val="0"/>
          <w:color w:val="000000"/>
          <w:sz w:val="20"/>
          <w:lang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___________________________________________________________</w:t>
      </w:r>
    </w:p>
    <w:p w:rsidR="00F668AA" w:rsidRPr="00F668AA" w:rsidRDefault="00F668AA" w:rsidP="00BE7943">
      <w:pPr>
        <w:jc w:val="center"/>
        <w:rPr>
          <w:rFonts w:ascii="Times New Roman" w:hAnsi="Times New Roman"/>
          <w:b w:val="0"/>
          <w:color w:val="000000"/>
          <w:sz w:val="20"/>
          <w:lang/>
        </w:rPr>
      </w:pPr>
    </w:p>
    <w:p w:rsidR="00BE7943" w:rsidRDefault="00BE7943" w:rsidP="00BE7943">
      <w:pPr>
        <w:jc w:val="center"/>
        <w:rPr>
          <w:rFonts w:ascii="Times New Roman" w:hAnsi="Times New Roman"/>
          <w:b w:val="0"/>
          <w:color w:val="000000"/>
          <w:sz w:val="20"/>
          <w:lang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____________________________________</w:t>
      </w:r>
    </w:p>
    <w:p w:rsidR="00F668AA" w:rsidRPr="00F668AA" w:rsidRDefault="00F668AA" w:rsidP="00BE7943">
      <w:pPr>
        <w:jc w:val="center"/>
        <w:rPr>
          <w:rFonts w:ascii="Times New Roman" w:hAnsi="Times New Roman"/>
          <w:b w:val="0"/>
          <w:color w:val="000000"/>
          <w:sz w:val="20"/>
          <w:lang/>
        </w:rPr>
      </w:pPr>
    </w:p>
    <w:p w:rsidR="00BE7943" w:rsidRDefault="0087599A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______________________</w:t>
      </w:r>
    </w:p>
    <w:p w:rsidR="0087599A" w:rsidRPr="00BE7943" w:rsidRDefault="0087599A" w:rsidP="00BE7943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536F97" w:rsidRDefault="00536F97" w:rsidP="00536F97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2F1E34" w:rsidRDefault="002F1E34" w:rsidP="00536F97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2F1E34" w:rsidRDefault="002F1E34" w:rsidP="00536F97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2F1E34" w:rsidRDefault="002F1E34" w:rsidP="00536F97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2F1E34" w:rsidRDefault="002F1E34" w:rsidP="00536F97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2F1E34" w:rsidRPr="002F1E34" w:rsidRDefault="002F1E34" w:rsidP="00536F97">
      <w:pPr>
        <w:jc w:val="center"/>
        <w:rPr>
          <w:rFonts w:ascii="Times New Roman" w:hAnsi="Times New Roman"/>
          <w:b w:val="0"/>
          <w:color w:val="000000"/>
          <w:sz w:val="20"/>
        </w:rPr>
      </w:pPr>
    </w:p>
    <w:p w:rsidR="00291684" w:rsidRDefault="00536F97" w:rsidP="00EF658E">
      <w:pPr>
        <w:jc w:val="center"/>
        <w:rPr>
          <w:rFonts w:ascii="Times New Roman" w:hAnsi="Times New Roman"/>
          <w:b w:val="0"/>
          <w:color w:val="000000"/>
          <w:sz w:val="20"/>
        </w:rPr>
      </w:pPr>
      <w:r w:rsidRPr="00536F97">
        <w:rPr>
          <w:rFonts w:ascii="Times New Roman" w:hAnsi="Times New Roman"/>
          <w:b w:val="0"/>
          <w:color w:val="000000"/>
          <w:sz w:val="20"/>
        </w:rPr>
        <w:tab/>
      </w:r>
    </w:p>
    <w:p w:rsidR="00F668AA" w:rsidRDefault="00F668AA" w:rsidP="00EF658E">
      <w:pPr>
        <w:jc w:val="center"/>
        <w:rPr>
          <w:rFonts w:ascii="Times New Roman" w:hAnsi="Times New Roman"/>
          <w:sz w:val="24"/>
          <w:lang/>
        </w:rPr>
      </w:pPr>
    </w:p>
    <w:p w:rsidR="005829C2" w:rsidRDefault="005829C2" w:rsidP="00EF658E">
      <w:pPr>
        <w:jc w:val="center"/>
        <w:rPr>
          <w:rFonts w:ascii="Times New Roman" w:hAnsi="Times New Roman"/>
          <w:sz w:val="24"/>
        </w:rPr>
      </w:pPr>
      <w:r w:rsidRPr="004C37C5">
        <w:rPr>
          <w:rFonts w:ascii="Times New Roman" w:hAnsi="Times New Roman"/>
          <w:sz w:val="24"/>
        </w:rPr>
        <w:t>С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А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Д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Р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Ж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А</w:t>
      </w:r>
      <w:r w:rsidRPr="004C37C5">
        <w:rPr>
          <w:rFonts w:ascii="Times New Roman" w:hAnsi="Times New Roman"/>
          <w:sz w:val="24"/>
          <w:lang w:val="pt-BR"/>
        </w:rPr>
        <w:t xml:space="preserve"> </w:t>
      </w:r>
      <w:r w:rsidRPr="004C37C5">
        <w:rPr>
          <w:rFonts w:ascii="Times New Roman" w:hAnsi="Times New Roman"/>
          <w:sz w:val="24"/>
        </w:rPr>
        <w:t>Ј</w:t>
      </w:r>
    </w:p>
    <w:p w:rsidR="002F1E34" w:rsidRDefault="002F1E34" w:rsidP="00EF658E">
      <w:pPr>
        <w:jc w:val="center"/>
        <w:rPr>
          <w:rFonts w:ascii="Times New Roman" w:hAnsi="Times New Roman"/>
          <w:sz w:val="24"/>
        </w:rPr>
      </w:pPr>
    </w:p>
    <w:p w:rsidR="002F1E34" w:rsidRPr="002F1E34" w:rsidRDefault="002F1E34" w:rsidP="00EF658E">
      <w:pPr>
        <w:jc w:val="center"/>
        <w:rPr>
          <w:rFonts w:ascii="Times New Roman" w:hAnsi="Times New Roman"/>
          <w:sz w:val="24"/>
        </w:rPr>
      </w:pPr>
    </w:p>
    <w:p w:rsidR="002F1E34" w:rsidRDefault="002F1E34" w:rsidP="00EF658E">
      <w:pPr>
        <w:jc w:val="center"/>
        <w:rPr>
          <w:rFonts w:ascii="Times New Roman" w:hAnsi="Times New Roman"/>
          <w:sz w:val="24"/>
        </w:rPr>
      </w:pPr>
    </w:p>
    <w:p w:rsidR="002F1E34" w:rsidRPr="00EF658E" w:rsidRDefault="002F1E34" w:rsidP="002F1E34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0"/>
          <w:lang w:val="sr-Cyrl-CS"/>
        </w:rPr>
      </w:pPr>
      <w:r w:rsidRPr="00EF658E">
        <w:rPr>
          <w:rFonts w:ascii="Times New Roman" w:hAnsi="Times New Roman"/>
          <w:b/>
          <w:sz w:val="20"/>
          <w:lang w:val="sr-Cyrl-CS"/>
        </w:rPr>
        <w:t>АКТИ</w:t>
      </w:r>
    </w:p>
    <w:p w:rsidR="002F1E34" w:rsidRDefault="00F668AA" w:rsidP="002F1E34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ПРЕДСЕДНИКА ОПШТИНЕ И ОПШТИНСКОГ ВЕЋА</w:t>
      </w:r>
    </w:p>
    <w:p w:rsidR="002F1E34" w:rsidRPr="002F1E34" w:rsidRDefault="002F1E34" w:rsidP="00EF658E">
      <w:pPr>
        <w:jc w:val="center"/>
        <w:rPr>
          <w:rFonts w:ascii="Times New Roman" w:hAnsi="Times New Roman"/>
          <w:sz w:val="24"/>
        </w:rPr>
      </w:pPr>
    </w:p>
    <w:p w:rsidR="008130CE" w:rsidRPr="00394030" w:rsidRDefault="008130CE" w:rsidP="00394030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  <w:szCs w:val="20"/>
        </w:rPr>
      </w:pPr>
      <w:r w:rsidRPr="00394030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</w:t>
      </w:r>
      <w:r w:rsidRPr="00394030">
        <w:rPr>
          <w:rFonts w:ascii="Times New Roman" w:hAnsi="Times New Roman"/>
          <w:sz w:val="20"/>
          <w:szCs w:val="20"/>
        </w:rPr>
        <w:t>Страна</w:t>
      </w:r>
    </w:p>
    <w:p w:rsidR="001136EB" w:rsidRDefault="001136EB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6B61C8" w:rsidRPr="006B61C8" w:rsidRDefault="006B61C8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0"/>
        </w:rPr>
      </w:pPr>
    </w:p>
    <w:p w:rsidR="001136EB" w:rsidRPr="00325610" w:rsidRDefault="001136EB" w:rsidP="00394030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6"/>
          <w:lang w:val="sr-Cyrl-CS"/>
        </w:rPr>
      </w:pPr>
    </w:p>
    <w:p w:rsidR="008130CE" w:rsidRPr="007817CF" w:rsidRDefault="008130CE" w:rsidP="00394030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6"/>
          <w:lang w:val="sr-Cyrl-CS"/>
        </w:rPr>
      </w:pPr>
    </w:p>
    <w:p w:rsidR="00F668AA" w:rsidRDefault="00F668AA" w:rsidP="00F668AA">
      <w:pPr>
        <w:pStyle w:val="ListParagraph"/>
        <w:numPr>
          <w:ilvl w:val="0"/>
          <w:numId w:val="39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Трећи јавни конкурс за финансирање пројеката грађана и невладиних организација</w:t>
      </w:r>
    </w:p>
    <w:p w:rsidR="008A538C" w:rsidRPr="00F668AA" w:rsidRDefault="00F668AA" w:rsidP="00F668AA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из буџета општине Ћићевац у 2017. години................................................</w:t>
      </w:r>
      <w:r w:rsidR="002F1E34" w:rsidRPr="00F668AA">
        <w:rPr>
          <w:rFonts w:ascii="Times New Roman" w:hAnsi="Times New Roman"/>
          <w:sz w:val="20"/>
          <w:lang w:val="sr-Cyrl-CS"/>
        </w:rPr>
        <w:t>.....................</w:t>
      </w:r>
      <w:r w:rsidR="00FD0C4C" w:rsidRPr="00F668AA">
        <w:rPr>
          <w:rFonts w:ascii="Times New Roman" w:hAnsi="Times New Roman"/>
          <w:sz w:val="20"/>
          <w:lang w:val="sr-Cyrl-CS"/>
        </w:rPr>
        <w:t>..........</w:t>
      </w:r>
      <w:r w:rsidR="00EF658E" w:rsidRPr="00F668AA">
        <w:rPr>
          <w:rFonts w:ascii="Times New Roman" w:hAnsi="Times New Roman"/>
          <w:sz w:val="20"/>
          <w:lang w:val="sr-Cyrl-CS"/>
        </w:rPr>
        <w:t>....</w:t>
      </w:r>
      <w:r w:rsidR="003C45A6" w:rsidRPr="00F668AA">
        <w:rPr>
          <w:rFonts w:ascii="Times New Roman" w:hAnsi="Times New Roman"/>
          <w:sz w:val="20"/>
          <w:lang w:val="sr-Cyrl-CS"/>
        </w:rPr>
        <w:t>.</w:t>
      </w:r>
      <w:r w:rsidR="00D61008" w:rsidRPr="00F668AA">
        <w:rPr>
          <w:rFonts w:ascii="Times New Roman" w:hAnsi="Times New Roman"/>
          <w:sz w:val="20"/>
          <w:lang w:val="sr-Cyrl-CS"/>
        </w:rPr>
        <w:t>.</w:t>
      </w:r>
      <w:r w:rsidR="00C4341F" w:rsidRPr="00F668AA">
        <w:rPr>
          <w:rFonts w:ascii="Times New Roman" w:hAnsi="Times New Roman"/>
          <w:sz w:val="20"/>
          <w:lang w:val="sr-Cyrl-CS"/>
        </w:rPr>
        <w:t xml:space="preserve"> </w:t>
      </w:r>
      <w:r w:rsidR="00C4341F" w:rsidRPr="00F668AA">
        <w:rPr>
          <w:rFonts w:ascii="Times New Roman" w:hAnsi="Times New Roman"/>
          <w:sz w:val="20"/>
          <w:lang w:val="sr-Cyrl-CS"/>
        </w:rPr>
        <w:tab/>
      </w:r>
      <w:r w:rsidR="008130CE" w:rsidRPr="00F668AA">
        <w:rPr>
          <w:rFonts w:ascii="Times New Roman" w:hAnsi="Times New Roman"/>
          <w:sz w:val="20"/>
          <w:lang w:val="sr-Cyrl-CS"/>
        </w:rPr>
        <w:tab/>
        <w:t>1</w:t>
      </w:r>
    </w:p>
    <w:p w:rsidR="00F668AA" w:rsidRDefault="00F668AA" w:rsidP="00F668AA">
      <w:pPr>
        <w:pStyle w:val="ListParagraph"/>
        <w:numPr>
          <w:ilvl w:val="0"/>
          <w:numId w:val="39"/>
        </w:numPr>
        <w:tabs>
          <w:tab w:val="left" w:pos="567"/>
          <w:tab w:val="left" w:pos="9072"/>
        </w:tabs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Четврти  јавни конкурс за финансирање пројеката грађана и невладиних организација</w:t>
      </w:r>
    </w:p>
    <w:p w:rsidR="00EF658E" w:rsidRPr="002F1E34" w:rsidRDefault="00F668AA" w:rsidP="00F668AA">
      <w:pPr>
        <w:pStyle w:val="ListParagraph"/>
        <w:tabs>
          <w:tab w:val="left" w:pos="567"/>
          <w:tab w:val="left" w:pos="9072"/>
        </w:tabs>
        <w:ind w:left="930"/>
        <w:rPr>
          <w:rFonts w:ascii="Times New Roman" w:hAnsi="Times New Roman"/>
          <w:sz w:val="20"/>
          <w:lang w:val="sr-Cyrl-CS"/>
        </w:rPr>
      </w:pPr>
      <w:r>
        <w:rPr>
          <w:rFonts w:ascii="Times New Roman" w:hAnsi="Times New Roman"/>
          <w:sz w:val="20"/>
          <w:lang w:val="sr-Cyrl-CS"/>
        </w:rPr>
        <w:t>из буџета општине Ћићевац у 2017. години</w:t>
      </w:r>
      <w:r w:rsidR="00FD0C4C" w:rsidRPr="002F1E34">
        <w:rPr>
          <w:rFonts w:ascii="Times New Roman" w:hAnsi="Times New Roman"/>
          <w:sz w:val="20"/>
          <w:lang w:val="sr-Cyrl-CS"/>
        </w:rPr>
        <w:t>..............................</w:t>
      </w:r>
      <w:r w:rsidR="00EF658E" w:rsidRPr="002F1E34">
        <w:rPr>
          <w:rFonts w:ascii="Times New Roman" w:hAnsi="Times New Roman"/>
          <w:sz w:val="20"/>
          <w:lang w:val="sr-Cyrl-CS"/>
        </w:rPr>
        <w:tab/>
      </w:r>
      <w:r w:rsidR="00EF658E" w:rsidRPr="002F1E34">
        <w:rPr>
          <w:rFonts w:ascii="Times New Roman" w:hAnsi="Times New Roman"/>
          <w:sz w:val="20"/>
          <w:lang w:val="sr-Cyrl-CS"/>
        </w:rPr>
        <w:tab/>
      </w:r>
      <w:r>
        <w:rPr>
          <w:rFonts w:ascii="Times New Roman" w:hAnsi="Times New Roman"/>
          <w:sz w:val="20"/>
          <w:lang w:val="sr-Cyrl-CS"/>
        </w:rPr>
        <w:t>2</w:t>
      </w:r>
    </w:p>
    <w:p w:rsidR="00291684" w:rsidRDefault="00291684" w:rsidP="00915759">
      <w:pPr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_________________________________________________________________________________________________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3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16"/>
      </w:tblGrid>
      <w:tr w:rsidR="00915759" w:rsidRPr="00394030" w:rsidTr="00F668AA">
        <w:trPr>
          <w:trHeight w:val="2660"/>
        </w:trPr>
        <w:tc>
          <w:tcPr>
            <w:tcW w:w="6216" w:type="dxa"/>
          </w:tcPr>
          <w:p w:rsidR="00915759" w:rsidRPr="00CF3C06" w:rsidRDefault="00915759" w:rsidP="00F668AA">
            <w:pPr>
              <w:pStyle w:val="NoSpacing"/>
              <w:jc w:val="center"/>
              <w:rPr>
                <w:rFonts w:ascii="Times New Roman" w:hAnsi="Times New Roman"/>
                <w:szCs w:val="20"/>
                <w:lang w:val="sr-Cyrl-CS"/>
              </w:rPr>
            </w:pPr>
          </w:p>
          <w:p w:rsidR="00915759" w:rsidRPr="001136EB" w:rsidRDefault="00915759" w:rsidP="00F668AA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ПРЕТПЛАТИТЕ СЕ НА СЛУЖБЕНИ ЛИСТ</w:t>
            </w:r>
          </w:p>
          <w:p w:rsidR="00915759" w:rsidRPr="001136EB" w:rsidRDefault="00915759" w:rsidP="00F668AA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ОПШТИНЕ ЋИЋЕВАЦ ЗА 2017. ГОДИНУ</w:t>
            </w:r>
          </w:p>
          <w:p w:rsidR="00915759" w:rsidRPr="001136EB" w:rsidRDefault="00915759" w:rsidP="00F668AA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Годишња претплата износи 2.000,00 динара</w:t>
            </w:r>
          </w:p>
          <w:p w:rsidR="00915759" w:rsidRPr="001136EB" w:rsidRDefault="00915759" w:rsidP="00F668AA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Наруџбе слати на Општинску управу</w:t>
            </w:r>
          </w:p>
          <w:p w:rsidR="00915759" w:rsidRPr="001136EB" w:rsidRDefault="00915759" w:rsidP="00F668AA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s-E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УПЛАТУ ВРШИТИ НА РАЧУН 840-742351843-94</w:t>
            </w:r>
          </w:p>
          <w:p w:rsidR="00915759" w:rsidRDefault="00915759" w:rsidP="00F668AA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1136EB">
              <w:rPr>
                <w:rFonts w:ascii="Times New Roman" w:hAnsi="Times New Roman"/>
                <w:szCs w:val="20"/>
                <w:lang w:val="sr-Cyrl-CS"/>
              </w:rPr>
              <w:t>ОПШТИНСКА УПРАВА ОПШТИНЕ ЋИЋЕВАЦ</w:t>
            </w:r>
          </w:p>
          <w:p w:rsidR="00915759" w:rsidRPr="00CF3C06" w:rsidRDefault="00915759" w:rsidP="00F668AA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sz w:val="12"/>
                <w:szCs w:val="20"/>
                <w:lang w:val="en-US"/>
              </w:rPr>
            </w:pPr>
          </w:p>
          <w:p w:rsidR="00915759" w:rsidRPr="00325610" w:rsidRDefault="00915759" w:rsidP="00F668AA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</w:tc>
      </w:tr>
    </w:tbl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6B61C8" w:rsidRDefault="006B61C8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D409BB" w:rsidRDefault="00D409BB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F668AA" w:rsidRDefault="00F668AA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  <w:lang/>
        </w:rPr>
      </w:pPr>
    </w:p>
    <w:p w:rsidR="00796FA3" w:rsidRPr="00796FA3" w:rsidRDefault="00796FA3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291684" w:rsidRDefault="00291684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8"/>
        </w:rPr>
      </w:pPr>
    </w:p>
    <w:p w:rsidR="00CF29D1" w:rsidRPr="00325610" w:rsidRDefault="00CF29D1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394030" w:rsidRDefault="003544A9" w:rsidP="00394030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050574" w:rsidRDefault="00CF29D1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Cs/>
          <w:sz w:val="6"/>
          <w:lang w:val="sr-Cyrl-CS"/>
        </w:rPr>
      </w:pPr>
    </w:p>
    <w:p w:rsidR="005829C2" w:rsidRPr="00394030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bCs/>
          <w:sz w:val="20"/>
          <w:lang w:val="es-E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Издавач:  Општинска управа општине Ћићевац, Карађорђева 106</w:t>
      </w:r>
    </w:p>
    <w:p w:rsidR="005829C2" w:rsidRPr="007150D9" w:rsidRDefault="007150D9" w:rsidP="0039403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Cs/>
          <w:iCs/>
          <w:sz w:val="20"/>
          <w:lang w:val="sr-Cyrl-CS"/>
        </w:rPr>
        <w:lastRenderedPageBreak/>
        <w:t>Одговорни уредник:</w:t>
      </w:r>
      <w:r w:rsidR="00291684">
        <w:rPr>
          <w:rFonts w:ascii="Times New Roman" w:hAnsi="Times New Roman"/>
          <w:bCs/>
          <w:iCs/>
          <w:sz w:val="20"/>
          <w:lang w:val="sr-Cyrl-CS"/>
        </w:rPr>
        <w:t xml:space="preserve"> </w:t>
      </w:r>
      <w:r>
        <w:rPr>
          <w:rFonts w:ascii="Times New Roman" w:hAnsi="Times New Roman"/>
          <w:bCs/>
          <w:iCs/>
          <w:sz w:val="20"/>
          <w:lang w:val="sr-Cyrl-CS"/>
        </w:rPr>
        <w:t xml:space="preserve"> </w:t>
      </w:r>
      <w:r w:rsidRPr="007150D9">
        <w:rPr>
          <w:rFonts w:ascii="Times New Roman" w:hAnsi="Times New Roman"/>
          <w:b w:val="0"/>
          <w:bCs/>
          <w:iCs/>
          <w:sz w:val="20"/>
          <w:lang w:val="sr-Cyrl-CS"/>
        </w:rPr>
        <w:t>Драгана Јеремић, тел. 037/811-260</w:t>
      </w:r>
    </w:p>
    <w:sectPr w:rsidR="005829C2" w:rsidRPr="007150D9" w:rsidSect="00225C17">
      <w:headerReference w:type="default" r:id="rId10"/>
      <w:headerReference w:type="first" r:id="rId11"/>
      <w:footerReference w:type="first" r:id="rId12"/>
      <w:type w:val="continuous"/>
      <w:pgSz w:w="11907" w:h="16840" w:code="9"/>
      <w:pgMar w:top="992" w:right="567" w:bottom="510" w:left="1474" w:header="720" w:footer="57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F6" w:rsidRDefault="005A0FF6">
      <w:r>
        <w:separator/>
      </w:r>
    </w:p>
  </w:endnote>
  <w:endnote w:type="continuationSeparator" w:id="0">
    <w:p w:rsidR="005A0FF6" w:rsidRDefault="005A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C5" w:rsidRPr="00BA0EB9" w:rsidRDefault="007F16C5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F6" w:rsidRDefault="005A0FF6">
      <w:r>
        <w:separator/>
      </w:r>
    </w:p>
  </w:footnote>
  <w:footnote w:type="continuationSeparator" w:id="0">
    <w:p w:rsidR="005A0FF6" w:rsidRDefault="005A0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C5" w:rsidRPr="00833644" w:rsidRDefault="007F16C5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F12FBA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F12FBA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C3314E">
      <w:rPr>
        <w:rStyle w:val="PageNumber"/>
        <w:rFonts w:ascii="Cir Times" w:hAnsi="Cir Times"/>
        <w:noProof/>
        <w:sz w:val="24"/>
        <w:u w:val="single"/>
      </w:rPr>
      <w:t>2</w:t>
    </w:r>
    <w:r w:rsidR="00F12FBA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 w:rsidR="0092478D" w:rsidRPr="0092478D">
      <w:rPr>
        <w:rFonts w:ascii="Cir Times" w:hAnsi="Cir Times"/>
        <w:sz w:val="24"/>
        <w:szCs w:val="24"/>
        <w:u w:val="single"/>
        <w:lang/>
      </w:rPr>
      <w:t>8</w:t>
    </w:r>
    <w:r w:rsidRPr="0092478D">
      <w:rPr>
        <w:rFonts w:ascii="Cir Times" w:hAnsi="Cir Times"/>
        <w:sz w:val="20"/>
        <w:u w:val="single"/>
      </w:rPr>
      <w:t xml:space="preserve"> </w:t>
    </w:r>
    <w:r w:rsidRPr="003D3839">
      <w:rPr>
        <w:rFonts w:ascii="Cir Times" w:hAnsi="Cir Times"/>
        <w:sz w:val="24"/>
        <w:u w:val="single"/>
      </w:rPr>
      <w:t xml:space="preserve"> 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="0092478D" w:rsidRPr="0092478D">
      <w:rPr>
        <w:rFonts w:ascii="Cir Times" w:hAnsi="Cir Times"/>
        <w:sz w:val="24"/>
        <w:szCs w:val="24"/>
        <w:u w:val="single"/>
      </w:rPr>
      <w:t>2</w:t>
    </w:r>
    <w:r w:rsidRPr="00A43D61">
      <w:rPr>
        <w:rFonts w:ascii="Cir Times" w:hAnsi="Cir Times"/>
        <w:sz w:val="24"/>
        <w:szCs w:val="24"/>
        <w:u w:val="single"/>
      </w:rPr>
      <w:t>.</w:t>
    </w:r>
    <w:r w:rsidR="0092478D">
      <w:rPr>
        <w:rFonts w:ascii="Cir Times" w:hAnsi="Cir Times"/>
        <w:sz w:val="24"/>
        <w:szCs w:val="24"/>
        <w:u w:val="single"/>
      </w:rPr>
      <w:t>6</w:t>
    </w:r>
    <w:r w:rsidRPr="00A43D61">
      <w:rPr>
        <w:rFonts w:ascii="Cir Times" w:hAnsi="Cir Times"/>
        <w:sz w:val="24"/>
        <w:szCs w:val="24"/>
        <w:u w:val="single"/>
      </w:rPr>
      <w:t>.2017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C5" w:rsidRPr="003001D0" w:rsidRDefault="007F16C5" w:rsidP="007D0CD3">
    <w:pPr>
      <w:pStyle w:val="Title"/>
      <w:spacing w:after="120"/>
      <w:rPr>
        <w:rFonts w:ascii="Times New Roman" w:hAnsi="Times New Roman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3001D0">
      <w:rPr>
        <w:rFonts w:ascii="Times New Roman" w:hAnsi="Times New Roman"/>
        <w:sz w:val="76"/>
        <w:lang w:val="sr-Cyrl-CS"/>
      </w:rPr>
      <w:t>СЛУЖБЕНИ ЛИСТ</w:t>
    </w:r>
  </w:p>
  <w:p w:rsidR="007F16C5" w:rsidRPr="003001D0" w:rsidRDefault="007F16C5" w:rsidP="007D0CD3">
    <w:pPr>
      <w:pStyle w:val="Title"/>
      <w:spacing w:after="120" w:line="360" w:lineRule="auto"/>
      <w:rPr>
        <w:rFonts w:ascii="Times New Roman" w:hAnsi="Times New Roman"/>
        <w:b w:val="0"/>
        <w:sz w:val="66"/>
        <w:szCs w:val="66"/>
      </w:rPr>
    </w:pPr>
    <w:r w:rsidRPr="003001D0">
      <w:rPr>
        <w:rFonts w:ascii="Times New Roman" w:hAnsi="Times New Roman"/>
        <w:sz w:val="66"/>
      </w:rPr>
      <w:t xml:space="preserve">         </w:t>
    </w:r>
    <w:r>
      <w:rPr>
        <w:rFonts w:ascii="Times New Roman" w:hAnsi="Times New Roman"/>
        <w:sz w:val="66"/>
        <w:lang w:val="sr-Cyrl-CS"/>
      </w:rPr>
      <w:t xml:space="preserve">      </w:t>
    </w:r>
    <w:r w:rsidRPr="003001D0">
      <w:rPr>
        <w:rFonts w:ascii="Times New Roman" w:hAnsi="Times New Roman"/>
        <w:b w:val="0"/>
        <w:sz w:val="66"/>
        <w:szCs w:val="66"/>
        <w:lang w:val="sr-Cyrl-CS"/>
      </w:rPr>
      <w:t xml:space="preserve">ОПШТИНЕ </w:t>
    </w:r>
    <w:r>
      <w:rPr>
        <w:rFonts w:ascii="Times New Roman" w:hAnsi="Times New Roman"/>
        <w:b w:val="0"/>
        <w:sz w:val="66"/>
        <w:szCs w:val="66"/>
        <w:lang w:val="sr-Cyrl-CS"/>
      </w:rPr>
      <w:t>ЋИЋЕВАЦ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7F16C5" w:rsidRPr="003001D0" w:rsidTr="00C9661B">
      <w:trPr>
        <w:trHeight w:val="389"/>
      </w:trPr>
      <w:tc>
        <w:tcPr>
          <w:tcW w:w="9668" w:type="dxa"/>
        </w:tcPr>
        <w:p w:rsidR="007F16C5" w:rsidRPr="003001D0" w:rsidRDefault="007F16C5" w:rsidP="00C9661B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Cs/>
              <w:lang w:val="it-IT"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</w:t>
          </w:r>
          <w:r w:rsidRPr="003001D0">
            <w:rPr>
              <w:rFonts w:ascii="Times New Roman" w:hAnsi="Times New Roman"/>
              <w:b w:val="0"/>
              <w:lang w:val="it-IT"/>
            </w:rPr>
            <w:t xml:space="preserve">         </w:t>
          </w:r>
          <w:r w:rsidRPr="003001D0">
            <w:rPr>
              <w:rFonts w:ascii="Times New Roman" w:hAnsi="Times New Roman"/>
              <w:lang w:val="sr-Cyrl-CS"/>
            </w:rPr>
            <w:t>Примерак</w:t>
          </w:r>
          <w:r w:rsidRPr="003001D0">
            <w:rPr>
              <w:rFonts w:ascii="Times New Roman" w:hAnsi="Times New Roman"/>
              <w:lang w:val="it-IT"/>
            </w:rPr>
            <w:t xml:space="preserve">                       </w:t>
          </w:r>
          <w:r>
            <w:rPr>
              <w:rFonts w:ascii="Times New Roman" w:hAnsi="Times New Roman"/>
              <w:lang w:val="sr-Cyrl-CS"/>
            </w:rPr>
            <w:t>100,00 дин.</w:t>
          </w:r>
        </w:p>
        <w:p w:rsidR="007F16C5" w:rsidRPr="003001D0" w:rsidRDefault="007F16C5" w:rsidP="00A76191">
          <w:pPr>
            <w:pStyle w:val="Title"/>
            <w:tabs>
              <w:tab w:val="left" w:pos="4728"/>
            </w:tabs>
            <w:jc w:val="left"/>
            <w:rPr>
              <w:rFonts w:ascii="Times New Roman" w:hAnsi="Times New Roman"/>
              <w:sz w:val="22"/>
              <w:szCs w:val="22"/>
              <w:lang w:val="it-IT"/>
            </w:rPr>
          </w:pP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Година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XXXVII-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Број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="0072400F">
            <w:rPr>
              <w:rFonts w:ascii="Times New Roman" w:hAnsi="Times New Roman"/>
              <w:sz w:val="22"/>
              <w:szCs w:val="22"/>
              <w:lang w:val="it-IT"/>
            </w:rPr>
            <w:t>8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Ћићевац,</w:t>
          </w:r>
          <w:r w:rsidRPr="003001D0">
            <w:rPr>
              <w:rFonts w:ascii="Times New Roman" w:hAnsi="Times New Roman"/>
              <w:sz w:val="22"/>
              <w:szCs w:val="22"/>
              <w:lang w:val="it-IT"/>
            </w:rPr>
            <w:t xml:space="preserve">   </w:t>
          </w:r>
          <w:r w:rsidR="0073213B">
            <w:rPr>
              <w:rFonts w:ascii="Times New Roman" w:hAnsi="Times New Roman"/>
              <w:sz w:val="22"/>
              <w:szCs w:val="22"/>
              <w:lang w:val="it-IT"/>
            </w:rPr>
            <w:t>2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</w:t>
          </w:r>
          <w:r w:rsidR="0073213B">
            <w:rPr>
              <w:rFonts w:ascii="Times New Roman" w:hAnsi="Times New Roman"/>
              <w:sz w:val="22"/>
              <w:szCs w:val="22"/>
            </w:rPr>
            <w:t>6</w:t>
          </w:r>
          <w:r w:rsidRPr="003001D0">
            <w:rPr>
              <w:rFonts w:ascii="Times New Roman" w:hAnsi="Times New Roman"/>
              <w:sz w:val="22"/>
              <w:szCs w:val="22"/>
              <w:lang w:val="sr-Cyrl-CS"/>
            </w:rPr>
            <w:t>.2017. године</w:t>
          </w:r>
        </w:p>
        <w:p w:rsidR="007F16C5" w:rsidRPr="003001D0" w:rsidRDefault="007F16C5" w:rsidP="003001D0">
          <w:pPr>
            <w:pStyle w:val="Title"/>
            <w:tabs>
              <w:tab w:val="left" w:pos="5670"/>
            </w:tabs>
            <w:jc w:val="right"/>
            <w:rPr>
              <w:rFonts w:ascii="Times New Roman" w:hAnsi="Times New Roman"/>
              <w:b w:val="0"/>
              <w:bCs/>
            </w:rPr>
          </w:pPr>
          <w:r w:rsidRPr="003001D0">
            <w:rPr>
              <w:rFonts w:ascii="Times New Roman" w:hAnsi="Times New Roman"/>
              <w:lang w:val="it-IT"/>
            </w:rPr>
            <w:t xml:space="preserve">                                                                                                         </w:t>
          </w:r>
          <w:r w:rsidRPr="003001D0">
            <w:rPr>
              <w:rFonts w:ascii="Times New Roman" w:hAnsi="Times New Roman"/>
              <w:lang w:val="sr-Cyrl-CS"/>
            </w:rPr>
            <w:t>Годишња</w:t>
          </w:r>
          <w:r w:rsidRPr="003001D0">
            <w:rPr>
              <w:rFonts w:ascii="Times New Roman" w:hAnsi="Times New Roman"/>
            </w:rPr>
            <w:t xml:space="preserve"> </w:t>
          </w:r>
          <w:r w:rsidRPr="003001D0">
            <w:rPr>
              <w:rFonts w:ascii="Times New Roman" w:hAnsi="Times New Roman"/>
              <w:lang w:val="sr-Cyrl-CS"/>
            </w:rPr>
            <w:t>претплата</w:t>
          </w:r>
          <w:r w:rsidRPr="003001D0">
            <w:rPr>
              <w:rFonts w:ascii="Times New Roman" w:hAnsi="Times New Roman"/>
            </w:rPr>
            <w:t xml:space="preserve">  </w:t>
          </w:r>
          <w:r w:rsidRPr="003001D0">
            <w:rPr>
              <w:rFonts w:ascii="Times New Roman" w:hAnsi="Times New Roman"/>
              <w:lang w:val="sr-Cyrl-CS"/>
            </w:rPr>
            <w:t>2.000,00 дин.</w:t>
          </w:r>
        </w:p>
      </w:tc>
    </w:tr>
  </w:tbl>
  <w:p w:rsidR="007F16C5" w:rsidRPr="007D0CD3" w:rsidRDefault="007F16C5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3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11">
    <w:nsid w:val="0C3F0FEB"/>
    <w:multiLevelType w:val="hybridMultilevel"/>
    <w:tmpl w:val="53FEB8D2"/>
    <w:lvl w:ilvl="0" w:tplc="4ED6DCB2">
      <w:start w:val="6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10757A59"/>
    <w:multiLevelType w:val="hybridMultilevel"/>
    <w:tmpl w:val="DB74A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377A78"/>
    <w:multiLevelType w:val="hybridMultilevel"/>
    <w:tmpl w:val="A5EE14B4"/>
    <w:lvl w:ilvl="0" w:tplc="4D22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8605B2"/>
    <w:multiLevelType w:val="hybridMultilevel"/>
    <w:tmpl w:val="DF8C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F5696"/>
    <w:multiLevelType w:val="hybridMultilevel"/>
    <w:tmpl w:val="8808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90B3D"/>
    <w:multiLevelType w:val="hybridMultilevel"/>
    <w:tmpl w:val="E5208D4C"/>
    <w:lvl w:ilvl="0" w:tplc="3378F024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2D6E0BDC"/>
    <w:multiLevelType w:val="hybridMultilevel"/>
    <w:tmpl w:val="643CC852"/>
    <w:lvl w:ilvl="0" w:tplc="CD48F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B80379"/>
    <w:multiLevelType w:val="hybridMultilevel"/>
    <w:tmpl w:val="B358B778"/>
    <w:lvl w:ilvl="0" w:tplc="CBC27E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DE7BA6"/>
    <w:multiLevelType w:val="hybridMultilevel"/>
    <w:tmpl w:val="E82EC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26705"/>
    <w:multiLevelType w:val="hybridMultilevel"/>
    <w:tmpl w:val="B8924D76"/>
    <w:lvl w:ilvl="0" w:tplc="33EA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881D8A"/>
    <w:multiLevelType w:val="hybridMultilevel"/>
    <w:tmpl w:val="86C6ECF6"/>
    <w:lvl w:ilvl="0" w:tplc="EEF6F27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E1568E"/>
    <w:multiLevelType w:val="hybridMultilevel"/>
    <w:tmpl w:val="5238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D4746"/>
    <w:multiLevelType w:val="hybridMultilevel"/>
    <w:tmpl w:val="35A8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E21EF"/>
    <w:multiLevelType w:val="hybridMultilevel"/>
    <w:tmpl w:val="4ACA8926"/>
    <w:lvl w:ilvl="0" w:tplc="DEEED508">
      <w:start w:val="3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B22A5B"/>
    <w:multiLevelType w:val="hybridMultilevel"/>
    <w:tmpl w:val="22209876"/>
    <w:lvl w:ilvl="0" w:tplc="67E2D2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F15483"/>
    <w:multiLevelType w:val="hybridMultilevel"/>
    <w:tmpl w:val="B928E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21E86"/>
    <w:multiLevelType w:val="hybridMultilevel"/>
    <w:tmpl w:val="6C9AD8EC"/>
    <w:lvl w:ilvl="0" w:tplc="B5AE779E">
      <w:start w:val="5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58FF72C6"/>
    <w:multiLevelType w:val="hybridMultilevel"/>
    <w:tmpl w:val="8EBAE896"/>
    <w:lvl w:ilvl="0" w:tplc="30720238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9223DD3"/>
    <w:multiLevelType w:val="hybridMultilevel"/>
    <w:tmpl w:val="351604A8"/>
    <w:lvl w:ilvl="0" w:tplc="0B32E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211B0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045B0D"/>
    <w:multiLevelType w:val="hybridMultilevel"/>
    <w:tmpl w:val="DE2A849A"/>
    <w:lvl w:ilvl="0" w:tplc="15B06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483C8C"/>
    <w:multiLevelType w:val="hybridMultilevel"/>
    <w:tmpl w:val="06D8E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F79E2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AB3F98"/>
    <w:multiLevelType w:val="hybridMultilevel"/>
    <w:tmpl w:val="92C065FE"/>
    <w:lvl w:ilvl="0" w:tplc="7D6E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303504"/>
    <w:multiLevelType w:val="hybridMultilevel"/>
    <w:tmpl w:val="182A59AA"/>
    <w:lvl w:ilvl="0" w:tplc="3D0C5A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25579"/>
    <w:multiLevelType w:val="hybridMultilevel"/>
    <w:tmpl w:val="90467052"/>
    <w:lvl w:ilvl="0" w:tplc="D3C493B2">
      <w:start w:val="39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6B3F0E39"/>
    <w:multiLevelType w:val="hybridMultilevel"/>
    <w:tmpl w:val="9FC827F2"/>
    <w:lvl w:ilvl="0" w:tplc="E7343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506DE2">
      <w:numFmt w:val="none"/>
      <w:lvlText w:val=""/>
      <w:lvlJc w:val="left"/>
      <w:pPr>
        <w:tabs>
          <w:tab w:val="num" w:pos="360"/>
        </w:tabs>
      </w:pPr>
    </w:lvl>
    <w:lvl w:ilvl="2" w:tplc="F7900BAC">
      <w:numFmt w:val="none"/>
      <w:lvlText w:val=""/>
      <w:lvlJc w:val="left"/>
      <w:pPr>
        <w:tabs>
          <w:tab w:val="num" w:pos="360"/>
        </w:tabs>
      </w:pPr>
    </w:lvl>
    <w:lvl w:ilvl="3" w:tplc="14148946">
      <w:numFmt w:val="none"/>
      <w:lvlText w:val=""/>
      <w:lvlJc w:val="left"/>
      <w:pPr>
        <w:tabs>
          <w:tab w:val="num" w:pos="360"/>
        </w:tabs>
      </w:pPr>
    </w:lvl>
    <w:lvl w:ilvl="4" w:tplc="B2CE22B4">
      <w:numFmt w:val="none"/>
      <w:lvlText w:val=""/>
      <w:lvlJc w:val="left"/>
      <w:pPr>
        <w:tabs>
          <w:tab w:val="num" w:pos="360"/>
        </w:tabs>
      </w:pPr>
    </w:lvl>
    <w:lvl w:ilvl="5" w:tplc="A9AC9F3E">
      <w:numFmt w:val="none"/>
      <w:lvlText w:val=""/>
      <w:lvlJc w:val="left"/>
      <w:pPr>
        <w:tabs>
          <w:tab w:val="num" w:pos="360"/>
        </w:tabs>
      </w:pPr>
    </w:lvl>
    <w:lvl w:ilvl="6" w:tplc="84EA983E">
      <w:numFmt w:val="none"/>
      <w:lvlText w:val=""/>
      <w:lvlJc w:val="left"/>
      <w:pPr>
        <w:tabs>
          <w:tab w:val="num" w:pos="360"/>
        </w:tabs>
      </w:pPr>
    </w:lvl>
    <w:lvl w:ilvl="7" w:tplc="0EECCCD8">
      <w:numFmt w:val="none"/>
      <w:lvlText w:val=""/>
      <w:lvlJc w:val="left"/>
      <w:pPr>
        <w:tabs>
          <w:tab w:val="num" w:pos="360"/>
        </w:tabs>
      </w:pPr>
    </w:lvl>
    <w:lvl w:ilvl="8" w:tplc="FBD26C14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BF27FE0"/>
    <w:multiLevelType w:val="hybridMultilevel"/>
    <w:tmpl w:val="60C86966"/>
    <w:lvl w:ilvl="0" w:tplc="C9EE59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6DF47652"/>
    <w:multiLevelType w:val="hybridMultilevel"/>
    <w:tmpl w:val="DB74A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DB59EF"/>
    <w:multiLevelType w:val="hybridMultilevel"/>
    <w:tmpl w:val="5D40EBBC"/>
    <w:lvl w:ilvl="0" w:tplc="6B121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35419C"/>
    <w:multiLevelType w:val="hybridMultilevel"/>
    <w:tmpl w:val="A6FA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19"/>
  </w:num>
  <w:num w:numId="4">
    <w:abstractNumId w:val="24"/>
  </w:num>
  <w:num w:numId="5">
    <w:abstractNumId w:val="14"/>
  </w:num>
  <w:num w:numId="6">
    <w:abstractNumId w:val="40"/>
  </w:num>
  <w:num w:numId="7">
    <w:abstractNumId w:val="20"/>
  </w:num>
  <w:num w:numId="8">
    <w:abstractNumId w:val="18"/>
  </w:num>
  <w:num w:numId="9">
    <w:abstractNumId w:val="21"/>
  </w:num>
  <w:num w:numId="10">
    <w:abstractNumId w:val="31"/>
  </w:num>
  <w:num w:numId="11">
    <w:abstractNumId w:val="37"/>
  </w:num>
  <w:num w:numId="12">
    <w:abstractNumId w:val="17"/>
  </w:num>
  <w:num w:numId="13">
    <w:abstractNumId w:val="15"/>
  </w:num>
  <w:num w:numId="14">
    <w:abstractNumId w:val="38"/>
  </w:num>
  <w:num w:numId="15">
    <w:abstractNumId w:val="32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2"/>
  </w:num>
  <w:num w:numId="25">
    <w:abstractNumId w:val="39"/>
  </w:num>
  <w:num w:numId="26">
    <w:abstractNumId w:val="13"/>
  </w:num>
  <w:num w:numId="27">
    <w:abstractNumId w:val="27"/>
  </w:num>
  <w:num w:numId="28">
    <w:abstractNumId w:val="33"/>
  </w:num>
  <w:num w:numId="29">
    <w:abstractNumId w:val="30"/>
  </w:num>
  <w:num w:numId="30">
    <w:abstractNumId w:val="34"/>
  </w:num>
  <w:num w:numId="31">
    <w:abstractNumId w:val="41"/>
  </w:num>
  <w:num w:numId="32">
    <w:abstractNumId w:val="25"/>
  </w:num>
  <w:num w:numId="33">
    <w:abstractNumId w:val="11"/>
  </w:num>
  <w:num w:numId="34">
    <w:abstractNumId w:val="28"/>
  </w:num>
  <w:num w:numId="35">
    <w:abstractNumId w:val="35"/>
  </w:num>
  <w:num w:numId="36">
    <w:abstractNumId w:val="22"/>
  </w:num>
  <w:num w:numId="37">
    <w:abstractNumId w:val="26"/>
  </w:num>
  <w:num w:numId="38">
    <w:abstractNumId w:val="23"/>
  </w:num>
  <w:num w:numId="39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357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527362"/>
  </w:hdrShapeDefaults>
  <w:footnotePr>
    <w:footnote w:id="-1"/>
    <w:footnote w:id="0"/>
  </w:footnotePr>
  <w:endnotePr>
    <w:endnote w:id="-1"/>
    <w:endnote w:id="0"/>
  </w:endnotePr>
  <w:compat/>
  <w:rsids>
    <w:rsidRoot w:val="00D82371"/>
    <w:rsid w:val="0000097B"/>
    <w:rsid w:val="000024EF"/>
    <w:rsid w:val="000026D3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2BFF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128"/>
    <w:rsid w:val="00024553"/>
    <w:rsid w:val="000257DC"/>
    <w:rsid w:val="0003075D"/>
    <w:rsid w:val="000308DF"/>
    <w:rsid w:val="00030F72"/>
    <w:rsid w:val="0003105F"/>
    <w:rsid w:val="000311FA"/>
    <w:rsid w:val="00031C32"/>
    <w:rsid w:val="00034332"/>
    <w:rsid w:val="000354D4"/>
    <w:rsid w:val="00035AC0"/>
    <w:rsid w:val="00040351"/>
    <w:rsid w:val="00040389"/>
    <w:rsid w:val="000410CB"/>
    <w:rsid w:val="00041264"/>
    <w:rsid w:val="00041E44"/>
    <w:rsid w:val="000427C6"/>
    <w:rsid w:val="00042B05"/>
    <w:rsid w:val="00043196"/>
    <w:rsid w:val="00044F26"/>
    <w:rsid w:val="00045B1A"/>
    <w:rsid w:val="00045DC1"/>
    <w:rsid w:val="00046A6C"/>
    <w:rsid w:val="00046B05"/>
    <w:rsid w:val="00046C2C"/>
    <w:rsid w:val="00047AB2"/>
    <w:rsid w:val="00050574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0EB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67861"/>
    <w:rsid w:val="00070228"/>
    <w:rsid w:val="00070F4E"/>
    <w:rsid w:val="00071481"/>
    <w:rsid w:val="00071BAB"/>
    <w:rsid w:val="00074A9E"/>
    <w:rsid w:val="00075718"/>
    <w:rsid w:val="00075E01"/>
    <w:rsid w:val="00077B6C"/>
    <w:rsid w:val="00077D62"/>
    <w:rsid w:val="000806FF"/>
    <w:rsid w:val="00083E87"/>
    <w:rsid w:val="00084135"/>
    <w:rsid w:val="00086C87"/>
    <w:rsid w:val="00087F6D"/>
    <w:rsid w:val="0009186F"/>
    <w:rsid w:val="000928FD"/>
    <w:rsid w:val="00093F37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6156"/>
    <w:rsid w:val="000B75E9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C6DC2"/>
    <w:rsid w:val="000D058D"/>
    <w:rsid w:val="000D064A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864"/>
    <w:rsid w:val="0010190D"/>
    <w:rsid w:val="00101BEC"/>
    <w:rsid w:val="00101C8F"/>
    <w:rsid w:val="00101E39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36EB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186C"/>
    <w:rsid w:val="001226B1"/>
    <w:rsid w:val="00122BF0"/>
    <w:rsid w:val="00122F6C"/>
    <w:rsid w:val="00124015"/>
    <w:rsid w:val="0012579A"/>
    <w:rsid w:val="00126DCD"/>
    <w:rsid w:val="00127AC5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47E85"/>
    <w:rsid w:val="0015025F"/>
    <w:rsid w:val="00150F7B"/>
    <w:rsid w:val="001513F2"/>
    <w:rsid w:val="001517E9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402"/>
    <w:rsid w:val="00165522"/>
    <w:rsid w:val="001659CD"/>
    <w:rsid w:val="00165C70"/>
    <w:rsid w:val="00167239"/>
    <w:rsid w:val="0016751E"/>
    <w:rsid w:val="0016783F"/>
    <w:rsid w:val="001678A6"/>
    <w:rsid w:val="00170989"/>
    <w:rsid w:val="00170A28"/>
    <w:rsid w:val="00170B4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0DB0"/>
    <w:rsid w:val="00191853"/>
    <w:rsid w:val="001926F1"/>
    <w:rsid w:val="00193114"/>
    <w:rsid w:val="00193903"/>
    <w:rsid w:val="0019402D"/>
    <w:rsid w:val="0019421B"/>
    <w:rsid w:val="00195B1B"/>
    <w:rsid w:val="00195FE8"/>
    <w:rsid w:val="00196949"/>
    <w:rsid w:val="00196D1F"/>
    <w:rsid w:val="00196EA2"/>
    <w:rsid w:val="001A027E"/>
    <w:rsid w:val="001A24B6"/>
    <w:rsid w:val="001A2999"/>
    <w:rsid w:val="001A29EC"/>
    <w:rsid w:val="001A2D15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1ABA"/>
    <w:rsid w:val="001B2665"/>
    <w:rsid w:val="001B4754"/>
    <w:rsid w:val="001B4945"/>
    <w:rsid w:val="001B4C39"/>
    <w:rsid w:val="001B56C5"/>
    <w:rsid w:val="001B6AA6"/>
    <w:rsid w:val="001B6C4C"/>
    <w:rsid w:val="001B6D12"/>
    <w:rsid w:val="001B71CB"/>
    <w:rsid w:val="001B7B94"/>
    <w:rsid w:val="001B7E8A"/>
    <w:rsid w:val="001C44E7"/>
    <w:rsid w:val="001C4CD8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166E"/>
    <w:rsid w:val="001D25D9"/>
    <w:rsid w:val="001D39DC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1A81"/>
    <w:rsid w:val="001E262F"/>
    <w:rsid w:val="001E2957"/>
    <w:rsid w:val="001E2C11"/>
    <w:rsid w:val="001E2DF7"/>
    <w:rsid w:val="001E2F65"/>
    <w:rsid w:val="001E3450"/>
    <w:rsid w:val="001E3F74"/>
    <w:rsid w:val="001E57F2"/>
    <w:rsid w:val="001E5F1A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5108"/>
    <w:rsid w:val="001F53C8"/>
    <w:rsid w:val="001F652F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54FF"/>
    <w:rsid w:val="002066DC"/>
    <w:rsid w:val="002071E1"/>
    <w:rsid w:val="002079A9"/>
    <w:rsid w:val="00210218"/>
    <w:rsid w:val="00210EED"/>
    <w:rsid w:val="00210F8D"/>
    <w:rsid w:val="00212EB4"/>
    <w:rsid w:val="00213536"/>
    <w:rsid w:val="00216E39"/>
    <w:rsid w:val="002177DB"/>
    <w:rsid w:val="00217BD8"/>
    <w:rsid w:val="00220E8E"/>
    <w:rsid w:val="00221906"/>
    <w:rsid w:val="00221EE8"/>
    <w:rsid w:val="002226C1"/>
    <w:rsid w:val="00223F69"/>
    <w:rsid w:val="00224A04"/>
    <w:rsid w:val="0022526E"/>
    <w:rsid w:val="002259B2"/>
    <w:rsid w:val="00225C17"/>
    <w:rsid w:val="00226507"/>
    <w:rsid w:val="00226839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4342"/>
    <w:rsid w:val="00234500"/>
    <w:rsid w:val="00235783"/>
    <w:rsid w:val="002364D3"/>
    <w:rsid w:val="00236C49"/>
    <w:rsid w:val="00237415"/>
    <w:rsid w:val="00240A77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2A61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31F8"/>
    <w:rsid w:val="00264372"/>
    <w:rsid w:val="002647B4"/>
    <w:rsid w:val="0026511C"/>
    <w:rsid w:val="002652A7"/>
    <w:rsid w:val="00267F1E"/>
    <w:rsid w:val="0027074A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A2"/>
    <w:rsid w:val="002858DC"/>
    <w:rsid w:val="00285908"/>
    <w:rsid w:val="00286DE4"/>
    <w:rsid w:val="00286E02"/>
    <w:rsid w:val="002875D3"/>
    <w:rsid w:val="00287BE4"/>
    <w:rsid w:val="0029058F"/>
    <w:rsid w:val="00291684"/>
    <w:rsid w:val="00292AFD"/>
    <w:rsid w:val="0029349F"/>
    <w:rsid w:val="002935D6"/>
    <w:rsid w:val="00293DB2"/>
    <w:rsid w:val="00294B63"/>
    <w:rsid w:val="002A025C"/>
    <w:rsid w:val="002A05EB"/>
    <w:rsid w:val="002A0CF4"/>
    <w:rsid w:val="002A10B3"/>
    <w:rsid w:val="002A1452"/>
    <w:rsid w:val="002A1B58"/>
    <w:rsid w:val="002A29C0"/>
    <w:rsid w:val="002A5B51"/>
    <w:rsid w:val="002A5C05"/>
    <w:rsid w:val="002A61BC"/>
    <w:rsid w:val="002A667C"/>
    <w:rsid w:val="002A7124"/>
    <w:rsid w:val="002A7E87"/>
    <w:rsid w:val="002B03A1"/>
    <w:rsid w:val="002B16FE"/>
    <w:rsid w:val="002B1BC0"/>
    <w:rsid w:val="002B1EE7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6CEB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4FB9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1E34"/>
    <w:rsid w:val="002F20A6"/>
    <w:rsid w:val="002F3C2F"/>
    <w:rsid w:val="002F47BD"/>
    <w:rsid w:val="002F4C9F"/>
    <w:rsid w:val="002F50B1"/>
    <w:rsid w:val="002F68C7"/>
    <w:rsid w:val="002F6BCE"/>
    <w:rsid w:val="002F6CEA"/>
    <w:rsid w:val="002F7926"/>
    <w:rsid w:val="003001D0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0A0D"/>
    <w:rsid w:val="00321683"/>
    <w:rsid w:val="00322413"/>
    <w:rsid w:val="0032263D"/>
    <w:rsid w:val="00323804"/>
    <w:rsid w:val="00323F9E"/>
    <w:rsid w:val="00324A32"/>
    <w:rsid w:val="00325610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A54"/>
    <w:rsid w:val="00362ECD"/>
    <w:rsid w:val="003669F2"/>
    <w:rsid w:val="003671AB"/>
    <w:rsid w:val="00370D85"/>
    <w:rsid w:val="00371142"/>
    <w:rsid w:val="003737FE"/>
    <w:rsid w:val="00373932"/>
    <w:rsid w:val="00374D2A"/>
    <w:rsid w:val="0037587B"/>
    <w:rsid w:val="00375D4F"/>
    <w:rsid w:val="00376E5B"/>
    <w:rsid w:val="003800E5"/>
    <w:rsid w:val="0038280A"/>
    <w:rsid w:val="00382919"/>
    <w:rsid w:val="003840B2"/>
    <w:rsid w:val="00385164"/>
    <w:rsid w:val="003864EF"/>
    <w:rsid w:val="003874C9"/>
    <w:rsid w:val="003879EB"/>
    <w:rsid w:val="00391CD9"/>
    <w:rsid w:val="0039214D"/>
    <w:rsid w:val="00392BB9"/>
    <w:rsid w:val="003931E9"/>
    <w:rsid w:val="00393D6B"/>
    <w:rsid w:val="00394030"/>
    <w:rsid w:val="00394E56"/>
    <w:rsid w:val="00395AE2"/>
    <w:rsid w:val="00396918"/>
    <w:rsid w:val="00396E23"/>
    <w:rsid w:val="00396FD8"/>
    <w:rsid w:val="003975EA"/>
    <w:rsid w:val="003A1822"/>
    <w:rsid w:val="003A21E5"/>
    <w:rsid w:val="003A2BEB"/>
    <w:rsid w:val="003A3F59"/>
    <w:rsid w:val="003A53F1"/>
    <w:rsid w:val="003A5D6C"/>
    <w:rsid w:val="003A601D"/>
    <w:rsid w:val="003A7069"/>
    <w:rsid w:val="003A7632"/>
    <w:rsid w:val="003A7B4E"/>
    <w:rsid w:val="003B0E06"/>
    <w:rsid w:val="003B1730"/>
    <w:rsid w:val="003B3402"/>
    <w:rsid w:val="003B348F"/>
    <w:rsid w:val="003B5346"/>
    <w:rsid w:val="003B5ABF"/>
    <w:rsid w:val="003C0A6E"/>
    <w:rsid w:val="003C120C"/>
    <w:rsid w:val="003C14E0"/>
    <w:rsid w:val="003C2741"/>
    <w:rsid w:val="003C316B"/>
    <w:rsid w:val="003C3348"/>
    <w:rsid w:val="003C3D7F"/>
    <w:rsid w:val="003C45A6"/>
    <w:rsid w:val="003C4FEE"/>
    <w:rsid w:val="003C522F"/>
    <w:rsid w:val="003C60B2"/>
    <w:rsid w:val="003D068E"/>
    <w:rsid w:val="003D1244"/>
    <w:rsid w:val="003D1DFB"/>
    <w:rsid w:val="003D205C"/>
    <w:rsid w:val="003D2614"/>
    <w:rsid w:val="003D3839"/>
    <w:rsid w:val="003D3D0D"/>
    <w:rsid w:val="003D42FF"/>
    <w:rsid w:val="003D473A"/>
    <w:rsid w:val="003D47C3"/>
    <w:rsid w:val="003D66A2"/>
    <w:rsid w:val="003D7F5D"/>
    <w:rsid w:val="003E0F2A"/>
    <w:rsid w:val="003E122F"/>
    <w:rsid w:val="003E143D"/>
    <w:rsid w:val="003E1E66"/>
    <w:rsid w:val="003E2591"/>
    <w:rsid w:val="003E3839"/>
    <w:rsid w:val="003E4246"/>
    <w:rsid w:val="003E43F1"/>
    <w:rsid w:val="003E54AA"/>
    <w:rsid w:val="003E6069"/>
    <w:rsid w:val="003E70A2"/>
    <w:rsid w:val="003E7EDB"/>
    <w:rsid w:val="003E7F08"/>
    <w:rsid w:val="003F0459"/>
    <w:rsid w:val="003F107F"/>
    <w:rsid w:val="003F1B6E"/>
    <w:rsid w:val="003F2A94"/>
    <w:rsid w:val="003F2B01"/>
    <w:rsid w:val="003F2DEF"/>
    <w:rsid w:val="003F3183"/>
    <w:rsid w:val="003F4DF6"/>
    <w:rsid w:val="003F4F4E"/>
    <w:rsid w:val="004004D0"/>
    <w:rsid w:val="00400F82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2A4C"/>
    <w:rsid w:val="004131E0"/>
    <w:rsid w:val="004138BB"/>
    <w:rsid w:val="004145FF"/>
    <w:rsid w:val="004149A1"/>
    <w:rsid w:val="00414E91"/>
    <w:rsid w:val="00414F94"/>
    <w:rsid w:val="004156CD"/>
    <w:rsid w:val="004163E5"/>
    <w:rsid w:val="00416729"/>
    <w:rsid w:val="00417758"/>
    <w:rsid w:val="00422CB2"/>
    <w:rsid w:val="00424B46"/>
    <w:rsid w:val="00425274"/>
    <w:rsid w:val="004257F8"/>
    <w:rsid w:val="0042614F"/>
    <w:rsid w:val="00426B3A"/>
    <w:rsid w:val="00426FE0"/>
    <w:rsid w:val="00430903"/>
    <w:rsid w:val="004309EB"/>
    <w:rsid w:val="0043164F"/>
    <w:rsid w:val="00431792"/>
    <w:rsid w:val="00431EA5"/>
    <w:rsid w:val="004320CA"/>
    <w:rsid w:val="004325C4"/>
    <w:rsid w:val="00433AD0"/>
    <w:rsid w:val="00434AA6"/>
    <w:rsid w:val="00435183"/>
    <w:rsid w:val="0043708B"/>
    <w:rsid w:val="00437128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4EA2"/>
    <w:rsid w:val="00455C1C"/>
    <w:rsid w:val="0045626A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772F5"/>
    <w:rsid w:val="00481121"/>
    <w:rsid w:val="0048112B"/>
    <w:rsid w:val="00483AF2"/>
    <w:rsid w:val="004845A3"/>
    <w:rsid w:val="00484713"/>
    <w:rsid w:val="00484F3C"/>
    <w:rsid w:val="00485261"/>
    <w:rsid w:val="004863AC"/>
    <w:rsid w:val="004867A1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ADF"/>
    <w:rsid w:val="004A0E54"/>
    <w:rsid w:val="004A0EB9"/>
    <w:rsid w:val="004A3851"/>
    <w:rsid w:val="004A4455"/>
    <w:rsid w:val="004A5372"/>
    <w:rsid w:val="004A5469"/>
    <w:rsid w:val="004A6696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7C5"/>
    <w:rsid w:val="004C571C"/>
    <w:rsid w:val="004C5852"/>
    <w:rsid w:val="004C6278"/>
    <w:rsid w:val="004C6EE9"/>
    <w:rsid w:val="004C771E"/>
    <w:rsid w:val="004C7AA3"/>
    <w:rsid w:val="004D0229"/>
    <w:rsid w:val="004D027C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14C3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557A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5B8"/>
    <w:rsid w:val="00504C79"/>
    <w:rsid w:val="00507E7F"/>
    <w:rsid w:val="005106D6"/>
    <w:rsid w:val="00511291"/>
    <w:rsid w:val="00512E89"/>
    <w:rsid w:val="005137D4"/>
    <w:rsid w:val="0051652D"/>
    <w:rsid w:val="0051667D"/>
    <w:rsid w:val="0051672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08"/>
    <w:rsid w:val="005321B4"/>
    <w:rsid w:val="0053362F"/>
    <w:rsid w:val="00535B73"/>
    <w:rsid w:val="00535C98"/>
    <w:rsid w:val="00535CC7"/>
    <w:rsid w:val="00536F97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5DB7"/>
    <w:rsid w:val="00556988"/>
    <w:rsid w:val="0055720B"/>
    <w:rsid w:val="00557B26"/>
    <w:rsid w:val="00560DB6"/>
    <w:rsid w:val="00560F28"/>
    <w:rsid w:val="0056110E"/>
    <w:rsid w:val="00562173"/>
    <w:rsid w:val="00562AB4"/>
    <w:rsid w:val="0056303E"/>
    <w:rsid w:val="005635D8"/>
    <w:rsid w:val="005636CA"/>
    <w:rsid w:val="00563BD6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59"/>
    <w:rsid w:val="005829C2"/>
    <w:rsid w:val="00582CB1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0FF6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2BA7"/>
    <w:rsid w:val="005B4547"/>
    <w:rsid w:val="005B487D"/>
    <w:rsid w:val="005B59EE"/>
    <w:rsid w:val="005B5E84"/>
    <w:rsid w:val="005B68A5"/>
    <w:rsid w:val="005B6C9B"/>
    <w:rsid w:val="005B6EAB"/>
    <w:rsid w:val="005B731B"/>
    <w:rsid w:val="005B7F81"/>
    <w:rsid w:val="005C0B98"/>
    <w:rsid w:val="005C0F87"/>
    <w:rsid w:val="005C1C6B"/>
    <w:rsid w:val="005C2731"/>
    <w:rsid w:val="005C2D4D"/>
    <w:rsid w:val="005C2D89"/>
    <w:rsid w:val="005C414A"/>
    <w:rsid w:val="005C4649"/>
    <w:rsid w:val="005C4706"/>
    <w:rsid w:val="005C5222"/>
    <w:rsid w:val="005C52FE"/>
    <w:rsid w:val="005C6009"/>
    <w:rsid w:val="005C650A"/>
    <w:rsid w:val="005C6C3C"/>
    <w:rsid w:val="005D0526"/>
    <w:rsid w:val="005D2015"/>
    <w:rsid w:val="005D26C6"/>
    <w:rsid w:val="005D276D"/>
    <w:rsid w:val="005D2A95"/>
    <w:rsid w:val="005D3C45"/>
    <w:rsid w:val="005D43E8"/>
    <w:rsid w:val="005D55EB"/>
    <w:rsid w:val="005D5FB9"/>
    <w:rsid w:val="005D608C"/>
    <w:rsid w:val="005D6D38"/>
    <w:rsid w:val="005E095B"/>
    <w:rsid w:val="005E1123"/>
    <w:rsid w:val="005E1771"/>
    <w:rsid w:val="005E2829"/>
    <w:rsid w:val="005E2EC3"/>
    <w:rsid w:val="005E338F"/>
    <w:rsid w:val="005E6688"/>
    <w:rsid w:val="005E68B6"/>
    <w:rsid w:val="005E7313"/>
    <w:rsid w:val="005E7330"/>
    <w:rsid w:val="005F059B"/>
    <w:rsid w:val="005F0FC8"/>
    <w:rsid w:val="005F1A15"/>
    <w:rsid w:val="005F2174"/>
    <w:rsid w:val="005F3F8B"/>
    <w:rsid w:val="005F4156"/>
    <w:rsid w:val="005F47EC"/>
    <w:rsid w:val="005F563D"/>
    <w:rsid w:val="005F566D"/>
    <w:rsid w:val="005F64A3"/>
    <w:rsid w:val="00600888"/>
    <w:rsid w:val="00600A62"/>
    <w:rsid w:val="00600D60"/>
    <w:rsid w:val="006012C8"/>
    <w:rsid w:val="006018B6"/>
    <w:rsid w:val="00601C6C"/>
    <w:rsid w:val="006024FD"/>
    <w:rsid w:val="006029F1"/>
    <w:rsid w:val="00602CB1"/>
    <w:rsid w:val="00603D86"/>
    <w:rsid w:val="006046C4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335E"/>
    <w:rsid w:val="00625A3F"/>
    <w:rsid w:val="006261B9"/>
    <w:rsid w:val="00626CD5"/>
    <w:rsid w:val="00627CAF"/>
    <w:rsid w:val="006324EA"/>
    <w:rsid w:val="00632667"/>
    <w:rsid w:val="00632EB5"/>
    <w:rsid w:val="006331D0"/>
    <w:rsid w:val="00633736"/>
    <w:rsid w:val="00634008"/>
    <w:rsid w:val="00634039"/>
    <w:rsid w:val="00634866"/>
    <w:rsid w:val="0063604E"/>
    <w:rsid w:val="0063626B"/>
    <w:rsid w:val="00640D1C"/>
    <w:rsid w:val="006414C1"/>
    <w:rsid w:val="00641AAD"/>
    <w:rsid w:val="00642296"/>
    <w:rsid w:val="00645D34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3A0A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4F77"/>
    <w:rsid w:val="006855B2"/>
    <w:rsid w:val="006862B0"/>
    <w:rsid w:val="006868FD"/>
    <w:rsid w:val="00686A2C"/>
    <w:rsid w:val="00686F60"/>
    <w:rsid w:val="006870EF"/>
    <w:rsid w:val="00687628"/>
    <w:rsid w:val="00687682"/>
    <w:rsid w:val="00690585"/>
    <w:rsid w:val="006906F2"/>
    <w:rsid w:val="0069142A"/>
    <w:rsid w:val="00691484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3431"/>
    <w:rsid w:val="006A5B63"/>
    <w:rsid w:val="006A6C26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1C8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4F6"/>
    <w:rsid w:val="006E5A84"/>
    <w:rsid w:val="006E5F2C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24F"/>
    <w:rsid w:val="00702315"/>
    <w:rsid w:val="00702727"/>
    <w:rsid w:val="007032F9"/>
    <w:rsid w:val="007052C3"/>
    <w:rsid w:val="007063A3"/>
    <w:rsid w:val="007064C0"/>
    <w:rsid w:val="007071B7"/>
    <w:rsid w:val="00707AA0"/>
    <w:rsid w:val="00710788"/>
    <w:rsid w:val="00710872"/>
    <w:rsid w:val="00710B1E"/>
    <w:rsid w:val="00714C71"/>
    <w:rsid w:val="00714F68"/>
    <w:rsid w:val="007150D9"/>
    <w:rsid w:val="00716EFF"/>
    <w:rsid w:val="00716F51"/>
    <w:rsid w:val="00717EAB"/>
    <w:rsid w:val="00717F69"/>
    <w:rsid w:val="00720C25"/>
    <w:rsid w:val="00720F78"/>
    <w:rsid w:val="00722F5E"/>
    <w:rsid w:val="0072311E"/>
    <w:rsid w:val="007233D0"/>
    <w:rsid w:val="0072400F"/>
    <w:rsid w:val="00726791"/>
    <w:rsid w:val="00726952"/>
    <w:rsid w:val="00727C0B"/>
    <w:rsid w:val="00727F7E"/>
    <w:rsid w:val="00730C75"/>
    <w:rsid w:val="00731445"/>
    <w:rsid w:val="007314CC"/>
    <w:rsid w:val="0073213B"/>
    <w:rsid w:val="0073276A"/>
    <w:rsid w:val="00732FD3"/>
    <w:rsid w:val="0073303D"/>
    <w:rsid w:val="007334CB"/>
    <w:rsid w:val="00733DC6"/>
    <w:rsid w:val="00734514"/>
    <w:rsid w:val="00734AE9"/>
    <w:rsid w:val="00735139"/>
    <w:rsid w:val="00735301"/>
    <w:rsid w:val="00735514"/>
    <w:rsid w:val="00735B8F"/>
    <w:rsid w:val="00735F25"/>
    <w:rsid w:val="00736557"/>
    <w:rsid w:val="00737551"/>
    <w:rsid w:val="00740A2C"/>
    <w:rsid w:val="00741807"/>
    <w:rsid w:val="00742979"/>
    <w:rsid w:val="00743729"/>
    <w:rsid w:val="00743DB2"/>
    <w:rsid w:val="00743FC6"/>
    <w:rsid w:val="007442E9"/>
    <w:rsid w:val="007449EE"/>
    <w:rsid w:val="0074621C"/>
    <w:rsid w:val="00746F56"/>
    <w:rsid w:val="00747ADC"/>
    <w:rsid w:val="00747E4E"/>
    <w:rsid w:val="00752A09"/>
    <w:rsid w:val="00753100"/>
    <w:rsid w:val="00753B98"/>
    <w:rsid w:val="0075411A"/>
    <w:rsid w:val="00755031"/>
    <w:rsid w:val="00755730"/>
    <w:rsid w:val="00755888"/>
    <w:rsid w:val="00756E74"/>
    <w:rsid w:val="00757D1F"/>
    <w:rsid w:val="00760586"/>
    <w:rsid w:val="007608A6"/>
    <w:rsid w:val="00761FD7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65E8"/>
    <w:rsid w:val="0077787D"/>
    <w:rsid w:val="007778AC"/>
    <w:rsid w:val="00780009"/>
    <w:rsid w:val="0078158B"/>
    <w:rsid w:val="007817CF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6FA3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6994"/>
    <w:rsid w:val="007C7A8F"/>
    <w:rsid w:val="007C7B99"/>
    <w:rsid w:val="007D00F6"/>
    <w:rsid w:val="007D02BB"/>
    <w:rsid w:val="007D0941"/>
    <w:rsid w:val="007D0CD3"/>
    <w:rsid w:val="007D1750"/>
    <w:rsid w:val="007D191E"/>
    <w:rsid w:val="007D1A4E"/>
    <w:rsid w:val="007D2323"/>
    <w:rsid w:val="007D3ABB"/>
    <w:rsid w:val="007D4870"/>
    <w:rsid w:val="007D4C1A"/>
    <w:rsid w:val="007D513B"/>
    <w:rsid w:val="007D546D"/>
    <w:rsid w:val="007D5DEB"/>
    <w:rsid w:val="007D6517"/>
    <w:rsid w:val="007D6A5B"/>
    <w:rsid w:val="007E0167"/>
    <w:rsid w:val="007E0E9A"/>
    <w:rsid w:val="007E265E"/>
    <w:rsid w:val="007E3717"/>
    <w:rsid w:val="007E3918"/>
    <w:rsid w:val="007E4AEE"/>
    <w:rsid w:val="007E52DB"/>
    <w:rsid w:val="007E711A"/>
    <w:rsid w:val="007F0252"/>
    <w:rsid w:val="007F16C5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5BA3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6FE9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6A6C"/>
    <w:rsid w:val="008372BD"/>
    <w:rsid w:val="00837DF7"/>
    <w:rsid w:val="008408FB"/>
    <w:rsid w:val="00842F08"/>
    <w:rsid w:val="008436F7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70249"/>
    <w:rsid w:val="00870592"/>
    <w:rsid w:val="00871402"/>
    <w:rsid w:val="00872808"/>
    <w:rsid w:val="00872A4D"/>
    <w:rsid w:val="008731B6"/>
    <w:rsid w:val="00873441"/>
    <w:rsid w:val="00873941"/>
    <w:rsid w:val="008749AD"/>
    <w:rsid w:val="0087502E"/>
    <w:rsid w:val="008755F6"/>
    <w:rsid w:val="0087599A"/>
    <w:rsid w:val="008766AC"/>
    <w:rsid w:val="0088016C"/>
    <w:rsid w:val="008808B8"/>
    <w:rsid w:val="0088133D"/>
    <w:rsid w:val="00881AB3"/>
    <w:rsid w:val="00882390"/>
    <w:rsid w:val="00883D3B"/>
    <w:rsid w:val="0088718A"/>
    <w:rsid w:val="008902FD"/>
    <w:rsid w:val="00890A72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6711"/>
    <w:rsid w:val="008A7FA7"/>
    <w:rsid w:val="008B0D9F"/>
    <w:rsid w:val="008B0E00"/>
    <w:rsid w:val="008B1507"/>
    <w:rsid w:val="008B1CBE"/>
    <w:rsid w:val="008B35A8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3BCA"/>
    <w:rsid w:val="008D414C"/>
    <w:rsid w:val="008D4454"/>
    <w:rsid w:val="008D54C7"/>
    <w:rsid w:val="008D56DD"/>
    <w:rsid w:val="008D678C"/>
    <w:rsid w:val="008D7009"/>
    <w:rsid w:val="008D7946"/>
    <w:rsid w:val="008D7DA0"/>
    <w:rsid w:val="008E1207"/>
    <w:rsid w:val="008E1470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1C31"/>
    <w:rsid w:val="008F2009"/>
    <w:rsid w:val="008F2964"/>
    <w:rsid w:val="008F305D"/>
    <w:rsid w:val="008F3621"/>
    <w:rsid w:val="008F41E2"/>
    <w:rsid w:val="008F56D9"/>
    <w:rsid w:val="00900037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0B20"/>
    <w:rsid w:val="00915759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78D"/>
    <w:rsid w:val="00924800"/>
    <w:rsid w:val="00924FED"/>
    <w:rsid w:val="00926465"/>
    <w:rsid w:val="00926D96"/>
    <w:rsid w:val="0092702D"/>
    <w:rsid w:val="00931253"/>
    <w:rsid w:val="0093183E"/>
    <w:rsid w:val="0093225B"/>
    <w:rsid w:val="009345C9"/>
    <w:rsid w:val="00935ED9"/>
    <w:rsid w:val="00936A6B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BA7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602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87599"/>
    <w:rsid w:val="00990BC0"/>
    <w:rsid w:val="0099109F"/>
    <w:rsid w:val="00992236"/>
    <w:rsid w:val="00992481"/>
    <w:rsid w:val="009927CE"/>
    <w:rsid w:val="00992992"/>
    <w:rsid w:val="009929A9"/>
    <w:rsid w:val="00994413"/>
    <w:rsid w:val="0099604A"/>
    <w:rsid w:val="0099634E"/>
    <w:rsid w:val="00996357"/>
    <w:rsid w:val="00997088"/>
    <w:rsid w:val="009973A4"/>
    <w:rsid w:val="00997E6E"/>
    <w:rsid w:val="009A07F9"/>
    <w:rsid w:val="009A0A6C"/>
    <w:rsid w:val="009A0D85"/>
    <w:rsid w:val="009A26E4"/>
    <w:rsid w:val="009A2F68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72"/>
    <w:rsid w:val="009B36CE"/>
    <w:rsid w:val="009B487A"/>
    <w:rsid w:val="009B48B5"/>
    <w:rsid w:val="009B56F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1D82"/>
    <w:rsid w:val="009D2F1D"/>
    <w:rsid w:val="009D38E0"/>
    <w:rsid w:val="009D3E0A"/>
    <w:rsid w:val="009D3FC1"/>
    <w:rsid w:val="009D4131"/>
    <w:rsid w:val="009D5362"/>
    <w:rsid w:val="009D54F6"/>
    <w:rsid w:val="009D5CAC"/>
    <w:rsid w:val="009D6179"/>
    <w:rsid w:val="009D7AB7"/>
    <w:rsid w:val="009D7B8D"/>
    <w:rsid w:val="009D7FE9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6E5E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2F"/>
    <w:rsid w:val="00A1279E"/>
    <w:rsid w:val="00A12A52"/>
    <w:rsid w:val="00A141C8"/>
    <w:rsid w:val="00A14607"/>
    <w:rsid w:val="00A14608"/>
    <w:rsid w:val="00A14F61"/>
    <w:rsid w:val="00A15265"/>
    <w:rsid w:val="00A15368"/>
    <w:rsid w:val="00A157FB"/>
    <w:rsid w:val="00A169E8"/>
    <w:rsid w:val="00A172E6"/>
    <w:rsid w:val="00A177CA"/>
    <w:rsid w:val="00A17E94"/>
    <w:rsid w:val="00A20187"/>
    <w:rsid w:val="00A20495"/>
    <w:rsid w:val="00A22E70"/>
    <w:rsid w:val="00A2507B"/>
    <w:rsid w:val="00A25855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4492"/>
    <w:rsid w:val="00A3468B"/>
    <w:rsid w:val="00A368D7"/>
    <w:rsid w:val="00A401FE"/>
    <w:rsid w:val="00A404CD"/>
    <w:rsid w:val="00A414D9"/>
    <w:rsid w:val="00A42578"/>
    <w:rsid w:val="00A425F8"/>
    <w:rsid w:val="00A43D61"/>
    <w:rsid w:val="00A43FF3"/>
    <w:rsid w:val="00A454E6"/>
    <w:rsid w:val="00A46825"/>
    <w:rsid w:val="00A46DE9"/>
    <w:rsid w:val="00A47195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599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8EF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0E6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3089"/>
    <w:rsid w:val="00AA4029"/>
    <w:rsid w:val="00AA40C3"/>
    <w:rsid w:val="00AA4DAB"/>
    <w:rsid w:val="00AA4F23"/>
    <w:rsid w:val="00AA6248"/>
    <w:rsid w:val="00AA7DE6"/>
    <w:rsid w:val="00AB014A"/>
    <w:rsid w:val="00AB0CE5"/>
    <w:rsid w:val="00AB0FBD"/>
    <w:rsid w:val="00AB10A0"/>
    <w:rsid w:val="00AB2CFE"/>
    <w:rsid w:val="00AB345A"/>
    <w:rsid w:val="00AB5853"/>
    <w:rsid w:val="00AB5AC6"/>
    <w:rsid w:val="00AB6567"/>
    <w:rsid w:val="00AC07A6"/>
    <w:rsid w:val="00AC111D"/>
    <w:rsid w:val="00AC190C"/>
    <w:rsid w:val="00AC19B4"/>
    <w:rsid w:val="00AC2AA0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0D27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6C3"/>
    <w:rsid w:val="00AE187E"/>
    <w:rsid w:val="00AE1EC1"/>
    <w:rsid w:val="00AE1F56"/>
    <w:rsid w:val="00AE310C"/>
    <w:rsid w:val="00AE448E"/>
    <w:rsid w:val="00AE4F09"/>
    <w:rsid w:val="00AE5F48"/>
    <w:rsid w:val="00AE6888"/>
    <w:rsid w:val="00AE692A"/>
    <w:rsid w:val="00AF0068"/>
    <w:rsid w:val="00AF1F88"/>
    <w:rsid w:val="00AF21CB"/>
    <w:rsid w:val="00AF6A41"/>
    <w:rsid w:val="00B00728"/>
    <w:rsid w:val="00B01354"/>
    <w:rsid w:val="00B01513"/>
    <w:rsid w:val="00B0222A"/>
    <w:rsid w:val="00B03543"/>
    <w:rsid w:val="00B03DE6"/>
    <w:rsid w:val="00B041EB"/>
    <w:rsid w:val="00B0438E"/>
    <w:rsid w:val="00B04738"/>
    <w:rsid w:val="00B04DAD"/>
    <w:rsid w:val="00B04DD9"/>
    <w:rsid w:val="00B04DE1"/>
    <w:rsid w:val="00B064F2"/>
    <w:rsid w:val="00B06777"/>
    <w:rsid w:val="00B07880"/>
    <w:rsid w:val="00B07D3E"/>
    <w:rsid w:val="00B07DF0"/>
    <w:rsid w:val="00B10193"/>
    <w:rsid w:val="00B1037C"/>
    <w:rsid w:val="00B105F0"/>
    <w:rsid w:val="00B12970"/>
    <w:rsid w:val="00B14857"/>
    <w:rsid w:val="00B16E11"/>
    <w:rsid w:val="00B20386"/>
    <w:rsid w:val="00B207BF"/>
    <w:rsid w:val="00B2088A"/>
    <w:rsid w:val="00B209E6"/>
    <w:rsid w:val="00B20DAB"/>
    <w:rsid w:val="00B21290"/>
    <w:rsid w:val="00B2190F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47DD1"/>
    <w:rsid w:val="00B5064F"/>
    <w:rsid w:val="00B50B5C"/>
    <w:rsid w:val="00B514D8"/>
    <w:rsid w:val="00B5189D"/>
    <w:rsid w:val="00B51D40"/>
    <w:rsid w:val="00B51F0C"/>
    <w:rsid w:val="00B52731"/>
    <w:rsid w:val="00B52A41"/>
    <w:rsid w:val="00B532B2"/>
    <w:rsid w:val="00B53E36"/>
    <w:rsid w:val="00B56637"/>
    <w:rsid w:val="00B56CA5"/>
    <w:rsid w:val="00B56DC9"/>
    <w:rsid w:val="00B575A3"/>
    <w:rsid w:val="00B57876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072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0E4D"/>
    <w:rsid w:val="00B917EF"/>
    <w:rsid w:val="00B91DED"/>
    <w:rsid w:val="00B9372C"/>
    <w:rsid w:val="00B93937"/>
    <w:rsid w:val="00B93A50"/>
    <w:rsid w:val="00B943EA"/>
    <w:rsid w:val="00B94629"/>
    <w:rsid w:val="00B95027"/>
    <w:rsid w:val="00B95122"/>
    <w:rsid w:val="00B959F2"/>
    <w:rsid w:val="00B961FE"/>
    <w:rsid w:val="00B97ADA"/>
    <w:rsid w:val="00BA0E36"/>
    <w:rsid w:val="00BA0EB9"/>
    <w:rsid w:val="00BA27C8"/>
    <w:rsid w:val="00BA45D9"/>
    <w:rsid w:val="00BA5074"/>
    <w:rsid w:val="00BA5198"/>
    <w:rsid w:val="00BA542F"/>
    <w:rsid w:val="00BA6BC0"/>
    <w:rsid w:val="00BA726F"/>
    <w:rsid w:val="00BB0189"/>
    <w:rsid w:val="00BB1332"/>
    <w:rsid w:val="00BB2C68"/>
    <w:rsid w:val="00BB3252"/>
    <w:rsid w:val="00BB3C34"/>
    <w:rsid w:val="00BB4286"/>
    <w:rsid w:val="00BB4913"/>
    <w:rsid w:val="00BB53C2"/>
    <w:rsid w:val="00BB6448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2145"/>
    <w:rsid w:val="00BD3229"/>
    <w:rsid w:val="00BD328A"/>
    <w:rsid w:val="00BD44F6"/>
    <w:rsid w:val="00BD629C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7943"/>
    <w:rsid w:val="00BF08D1"/>
    <w:rsid w:val="00BF0E47"/>
    <w:rsid w:val="00BF142C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0EA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3243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314E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341F"/>
    <w:rsid w:val="00C45FD1"/>
    <w:rsid w:val="00C46E7A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55BBB"/>
    <w:rsid w:val="00C604D3"/>
    <w:rsid w:val="00C60B74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2F2D"/>
    <w:rsid w:val="00C7325E"/>
    <w:rsid w:val="00C74685"/>
    <w:rsid w:val="00C75706"/>
    <w:rsid w:val="00C757CB"/>
    <w:rsid w:val="00C803DB"/>
    <w:rsid w:val="00C80F0B"/>
    <w:rsid w:val="00C835B5"/>
    <w:rsid w:val="00C845B8"/>
    <w:rsid w:val="00C84DD4"/>
    <w:rsid w:val="00C84F16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B5904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AA3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3C06"/>
    <w:rsid w:val="00CF508A"/>
    <w:rsid w:val="00CF54A3"/>
    <w:rsid w:val="00CF5511"/>
    <w:rsid w:val="00CF71C8"/>
    <w:rsid w:val="00D001DB"/>
    <w:rsid w:val="00D002D0"/>
    <w:rsid w:val="00D0031A"/>
    <w:rsid w:val="00D00664"/>
    <w:rsid w:val="00D00753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1AA8"/>
    <w:rsid w:val="00D23918"/>
    <w:rsid w:val="00D23981"/>
    <w:rsid w:val="00D256AB"/>
    <w:rsid w:val="00D263D2"/>
    <w:rsid w:val="00D263E1"/>
    <w:rsid w:val="00D2689C"/>
    <w:rsid w:val="00D27A09"/>
    <w:rsid w:val="00D3004A"/>
    <w:rsid w:val="00D30099"/>
    <w:rsid w:val="00D30131"/>
    <w:rsid w:val="00D30770"/>
    <w:rsid w:val="00D307A3"/>
    <w:rsid w:val="00D312FD"/>
    <w:rsid w:val="00D31B51"/>
    <w:rsid w:val="00D341D4"/>
    <w:rsid w:val="00D3582B"/>
    <w:rsid w:val="00D409B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5C69"/>
    <w:rsid w:val="00D56332"/>
    <w:rsid w:val="00D5684C"/>
    <w:rsid w:val="00D607EE"/>
    <w:rsid w:val="00D60E50"/>
    <w:rsid w:val="00D61008"/>
    <w:rsid w:val="00D6246F"/>
    <w:rsid w:val="00D62723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20CE"/>
    <w:rsid w:val="00D9226B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47C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3CD5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1C3D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98E"/>
    <w:rsid w:val="00DF4CD4"/>
    <w:rsid w:val="00DF4F38"/>
    <w:rsid w:val="00DF5340"/>
    <w:rsid w:val="00DF54E4"/>
    <w:rsid w:val="00DF629F"/>
    <w:rsid w:val="00E00BDA"/>
    <w:rsid w:val="00E03E78"/>
    <w:rsid w:val="00E045DB"/>
    <w:rsid w:val="00E04876"/>
    <w:rsid w:val="00E04E1D"/>
    <w:rsid w:val="00E05C8A"/>
    <w:rsid w:val="00E06AF9"/>
    <w:rsid w:val="00E06F5B"/>
    <w:rsid w:val="00E0753B"/>
    <w:rsid w:val="00E079B2"/>
    <w:rsid w:val="00E105F9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4033"/>
    <w:rsid w:val="00E266A8"/>
    <w:rsid w:val="00E26914"/>
    <w:rsid w:val="00E305A7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377C9"/>
    <w:rsid w:val="00E41748"/>
    <w:rsid w:val="00E41A45"/>
    <w:rsid w:val="00E42D9D"/>
    <w:rsid w:val="00E4326E"/>
    <w:rsid w:val="00E43332"/>
    <w:rsid w:val="00E4370B"/>
    <w:rsid w:val="00E43900"/>
    <w:rsid w:val="00E45ACE"/>
    <w:rsid w:val="00E461AB"/>
    <w:rsid w:val="00E47B59"/>
    <w:rsid w:val="00E50C8D"/>
    <w:rsid w:val="00E51079"/>
    <w:rsid w:val="00E51A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CEE"/>
    <w:rsid w:val="00E85E68"/>
    <w:rsid w:val="00E87E1E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5D3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98C"/>
    <w:rsid w:val="00EB4D47"/>
    <w:rsid w:val="00EB4DA7"/>
    <w:rsid w:val="00EB5962"/>
    <w:rsid w:val="00EB5F3F"/>
    <w:rsid w:val="00EB69FD"/>
    <w:rsid w:val="00EB6E01"/>
    <w:rsid w:val="00EB7442"/>
    <w:rsid w:val="00EB7B97"/>
    <w:rsid w:val="00EB7EEA"/>
    <w:rsid w:val="00EC0FAF"/>
    <w:rsid w:val="00EC122B"/>
    <w:rsid w:val="00EC17DC"/>
    <w:rsid w:val="00EC2815"/>
    <w:rsid w:val="00EC290D"/>
    <w:rsid w:val="00EC2CBF"/>
    <w:rsid w:val="00EC54E1"/>
    <w:rsid w:val="00EC5689"/>
    <w:rsid w:val="00EC62F6"/>
    <w:rsid w:val="00EC65FC"/>
    <w:rsid w:val="00EC68C6"/>
    <w:rsid w:val="00EC7B5E"/>
    <w:rsid w:val="00ED117C"/>
    <w:rsid w:val="00ED1BDC"/>
    <w:rsid w:val="00ED1EE8"/>
    <w:rsid w:val="00ED31FE"/>
    <w:rsid w:val="00ED32FE"/>
    <w:rsid w:val="00ED3725"/>
    <w:rsid w:val="00ED3906"/>
    <w:rsid w:val="00ED39B8"/>
    <w:rsid w:val="00ED3EA5"/>
    <w:rsid w:val="00ED4200"/>
    <w:rsid w:val="00ED5BBE"/>
    <w:rsid w:val="00ED6005"/>
    <w:rsid w:val="00ED76BD"/>
    <w:rsid w:val="00ED7C70"/>
    <w:rsid w:val="00ED7CBE"/>
    <w:rsid w:val="00EE0B7A"/>
    <w:rsid w:val="00EE2F3E"/>
    <w:rsid w:val="00EE37D4"/>
    <w:rsid w:val="00EE4691"/>
    <w:rsid w:val="00EE4E72"/>
    <w:rsid w:val="00EE528D"/>
    <w:rsid w:val="00EE61BC"/>
    <w:rsid w:val="00EE66A3"/>
    <w:rsid w:val="00EE7B1D"/>
    <w:rsid w:val="00EF0558"/>
    <w:rsid w:val="00EF0C0F"/>
    <w:rsid w:val="00EF291E"/>
    <w:rsid w:val="00EF2EE3"/>
    <w:rsid w:val="00EF31E8"/>
    <w:rsid w:val="00EF41C9"/>
    <w:rsid w:val="00EF4D10"/>
    <w:rsid w:val="00EF5537"/>
    <w:rsid w:val="00EF658E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2FBA"/>
    <w:rsid w:val="00F1458D"/>
    <w:rsid w:val="00F148E2"/>
    <w:rsid w:val="00F15298"/>
    <w:rsid w:val="00F15890"/>
    <w:rsid w:val="00F16145"/>
    <w:rsid w:val="00F166C4"/>
    <w:rsid w:val="00F16A11"/>
    <w:rsid w:val="00F16C93"/>
    <w:rsid w:val="00F16EBC"/>
    <w:rsid w:val="00F176F1"/>
    <w:rsid w:val="00F20487"/>
    <w:rsid w:val="00F208B7"/>
    <w:rsid w:val="00F20A0E"/>
    <w:rsid w:val="00F210F1"/>
    <w:rsid w:val="00F21661"/>
    <w:rsid w:val="00F222A4"/>
    <w:rsid w:val="00F22F90"/>
    <w:rsid w:val="00F2336C"/>
    <w:rsid w:val="00F23835"/>
    <w:rsid w:val="00F23D34"/>
    <w:rsid w:val="00F24060"/>
    <w:rsid w:val="00F248D1"/>
    <w:rsid w:val="00F2514E"/>
    <w:rsid w:val="00F258F6"/>
    <w:rsid w:val="00F2644B"/>
    <w:rsid w:val="00F27EE8"/>
    <w:rsid w:val="00F30227"/>
    <w:rsid w:val="00F30302"/>
    <w:rsid w:val="00F30722"/>
    <w:rsid w:val="00F3085C"/>
    <w:rsid w:val="00F30CC7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0E3D"/>
    <w:rsid w:val="00F419E0"/>
    <w:rsid w:val="00F429A4"/>
    <w:rsid w:val="00F42F68"/>
    <w:rsid w:val="00F43833"/>
    <w:rsid w:val="00F43AB4"/>
    <w:rsid w:val="00F45816"/>
    <w:rsid w:val="00F45AA8"/>
    <w:rsid w:val="00F463AF"/>
    <w:rsid w:val="00F46DFF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57A8C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8AA"/>
    <w:rsid w:val="00F66F83"/>
    <w:rsid w:val="00F67261"/>
    <w:rsid w:val="00F67534"/>
    <w:rsid w:val="00F67B79"/>
    <w:rsid w:val="00F712EB"/>
    <w:rsid w:val="00F72D29"/>
    <w:rsid w:val="00F72EDB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4DE8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4B1B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B7888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0C4C"/>
    <w:rsid w:val="00FD1D72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25AE"/>
    <w:rsid w:val="00FE4C1C"/>
    <w:rsid w:val="00FE62A0"/>
    <w:rsid w:val="00FE6542"/>
    <w:rsid w:val="00FE654A"/>
    <w:rsid w:val="00FE6763"/>
    <w:rsid w:val="00FE68BA"/>
    <w:rsid w:val="00FE6D64"/>
    <w:rsid w:val="00FF0D97"/>
    <w:rsid w:val="00FF0F4F"/>
    <w:rsid w:val="00FF0FC0"/>
    <w:rsid w:val="00FF1A9B"/>
    <w:rsid w:val="00FF4476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7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character" w:styleId="Strong">
    <w:name w:val="Strong"/>
    <w:basedOn w:val="DefaultParagraphFont"/>
    <w:uiPriority w:val="22"/>
    <w:qFormat/>
    <w:rsid w:val="00170B48"/>
    <w:rPr>
      <w:b/>
      <w:bCs/>
    </w:rPr>
  </w:style>
  <w:style w:type="character" w:customStyle="1" w:styleId="block">
    <w:name w:val="block"/>
    <w:basedOn w:val="DefaultParagraphFont"/>
    <w:rsid w:val="00170B48"/>
  </w:style>
  <w:style w:type="character" w:customStyle="1" w:styleId="icon">
    <w:name w:val="icon"/>
    <w:basedOn w:val="DefaultParagraphFont"/>
    <w:rsid w:val="00170B48"/>
  </w:style>
  <w:style w:type="character" w:customStyle="1" w:styleId="clrdist">
    <w:name w:val="clr_dist"/>
    <w:basedOn w:val="DefaultParagraphFont"/>
    <w:rsid w:val="00170B48"/>
  </w:style>
  <w:style w:type="character" w:customStyle="1" w:styleId="shareextratext">
    <w:name w:val="share_extra_text"/>
    <w:basedOn w:val="DefaultParagraphFont"/>
    <w:rsid w:val="00170B48"/>
  </w:style>
  <w:style w:type="character" w:customStyle="1" w:styleId="jslink">
    <w:name w:val="js_link"/>
    <w:basedOn w:val="DefaultParagraphFont"/>
    <w:rsid w:val="00170B48"/>
  </w:style>
  <w:style w:type="character" w:customStyle="1" w:styleId="ingredientqty">
    <w:name w:val="ingredient_qty"/>
    <w:basedOn w:val="DefaultParagraphFont"/>
    <w:rsid w:val="00170B48"/>
  </w:style>
  <w:style w:type="character" w:customStyle="1" w:styleId="ingredienttitle">
    <w:name w:val="ingredient_title"/>
    <w:basedOn w:val="DefaultParagraphFont"/>
    <w:rsid w:val="00170B48"/>
  </w:style>
  <w:style w:type="character" w:customStyle="1" w:styleId="clrdef">
    <w:name w:val="clr_def"/>
    <w:basedOn w:val="DefaultParagraphFont"/>
    <w:rsid w:val="00170B48"/>
  </w:style>
  <w:style w:type="character" w:customStyle="1" w:styleId="stepnr">
    <w:name w:val="step_nr"/>
    <w:basedOn w:val="DefaultParagraphFont"/>
    <w:rsid w:val="00170B48"/>
  </w:style>
  <w:style w:type="character" w:customStyle="1" w:styleId="iconcoolapproved">
    <w:name w:val="icon_cool_approved"/>
    <w:basedOn w:val="DefaultParagraphFont"/>
    <w:rsid w:val="00170B48"/>
  </w:style>
  <w:style w:type="character" w:customStyle="1" w:styleId="structural">
    <w:name w:val="structural"/>
    <w:basedOn w:val="DefaultParagraphFont"/>
    <w:rsid w:val="00170B48"/>
  </w:style>
  <w:style w:type="character" w:customStyle="1" w:styleId="xclaimclass">
    <w:name w:val="xclaimclass"/>
    <w:basedOn w:val="DefaultParagraphFont"/>
    <w:rsid w:val="00170B48"/>
  </w:style>
  <w:style w:type="character" w:customStyle="1" w:styleId="flagicon">
    <w:name w:val="flagicon"/>
    <w:basedOn w:val="DefaultParagraphFont"/>
    <w:rsid w:val="00170B48"/>
  </w:style>
  <w:style w:type="character" w:customStyle="1" w:styleId="tocnumber">
    <w:name w:val="tocnumber"/>
    <w:basedOn w:val="DefaultParagraphFont"/>
    <w:rsid w:val="00170B48"/>
  </w:style>
  <w:style w:type="character" w:customStyle="1" w:styleId="toctext">
    <w:name w:val="toctext"/>
    <w:basedOn w:val="DefaultParagraphFont"/>
    <w:rsid w:val="00170B48"/>
  </w:style>
  <w:style w:type="character" w:customStyle="1" w:styleId="mw-headline">
    <w:name w:val="mw-headline"/>
    <w:basedOn w:val="DefaultParagraphFont"/>
    <w:rsid w:val="00170B48"/>
  </w:style>
  <w:style w:type="paragraph" w:customStyle="1" w:styleId="wyq120---podnaslov-clana">
    <w:name w:val="wyq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170B48"/>
  </w:style>
  <w:style w:type="character" w:customStyle="1" w:styleId="category">
    <w:name w:val="category"/>
    <w:basedOn w:val="DefaultParagraphFont"/>
    <w:rsid w:val="00170B48"/>
  </w:style>
  <w:style w:type="character" w:customStyle="1" w:styleId="from">
    <w:name w:val="from"/>
    <w:basedOn w:val="DefaultParagraphFont"/>
    <w:rsid w:val="00170B48"/>
  </w:style>
  <w:style w:type="character" w:customStyle="1" w:styleId="to">
    <w:name w:val="to"/>
    <w:basedOn w:val="DefaultParagraphFont"/>
    <w:rsid w:val="00170B48"/>
  </w:style>
  <w:style w:type="character" w:customStyle="1" w:styleId="lozengfy">
    <w:name w:val="lozengfy"/>
    <w:basedOn w:val="DefaultParagraphFont"/>
    <w:rsid w:val="00170B48"/>
  </w:style>
  <w:style w:type="paragraph" w:customStyle="1" w:styleId="yiv2175947998msonormal">
    <w:name w:val="yiv2175947998msonormal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170B48"/>
  </w:style>
  <w:style w:type="paragraph" w:customStyle="1" w:styleId="description">
    <w:name w:val="descriptio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170B48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170B48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170B48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170B48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170B48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170B48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170B48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170B48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170B48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170B48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170B48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170B48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170B48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170B48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170B4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170B48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170B48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170B48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170B48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170B48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170B48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170B4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170B48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170B48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170B48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170B48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170B48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170B48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170B48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170B48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170B48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170B48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170B48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170B48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170B48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170B48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170B48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170B48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170B48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170B48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170B48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170B48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170B48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170B48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170B48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170B48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170B48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170B48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170B48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170B48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170B48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170B48"/>
  </w:style>
  <w:style w:type="character" w:customStyle="1" w:styleId="pull-right">
    <w:name w:val="pull-right"/>
    <w:basedOn w:val="DefaultParagraphFont"/>
    <w:rsid w:val="00170B48"/>
  </w:style>
  <w:style w:type="character" w:customStyle="1" w:styleId="binomial">
    <w:name w:val="binomial"/>
    <w:basedOn w:val="DefaultParagraphFont"/>
    <w:rsid w:val="00170B48"/>
  </w:style>
  <w:style w:type="character" w:customStyle="1" w:styleId="hcb">
    <w:name w:val="_hcb"/>
    <w:basedOn w:val="DefaultParagraphFont"/>
    <w:rsid w:val="00170B48"/>
  </w:style>
  <w:style w:type="character" w:customStyle="1" w:styleId="ircpt">
    <w:name w:val="irc_pt"/>
    <w:basedOn w:val="DefaultParagraphFont"/>
    <w:rsid w:val="00170B48"/>
  </w:style>
  <w:style w:type="character" w:customStyle="1" w:styleId="kingdom">
    <w:name w:val="kingdom"/>
    <w:basedOn w:val="DefaultParagraphFont"/>
    <w:rsid w:val="00170B48"/>
  </w:style>
  <w:style w:type="character" w:customStyle="1" w:styleId="phylum">
    <w:name w:val="phylum"/>
    <w:basedOn w:val="DefaultParagraphFont"/>
    <w:rsid w:val="00170B48"/>
  </w:style>
  <w:style w:type="character" w:customStyle="1" w:styleId="class">
    <w:name w:val="class"/>
    <w:basedOn w:val="DefaultParagraphFont"/>
    <w:rsid w:val="00170B48"/>
  </w:style>
  <w:style w:type="character" w:customStyle="1" w:styleId="order">
    <w:name w:val="order"/>
    <w:basedOn w:val="DefaultParagraphFont"/>
    <w:rsid w:val="00170B48"/>
  </w:style>
  <w:style w:type="character" w:customStyle="1" w:styleId="family">
    <w:name w:val="family"/>
    <w:basedOn w:val="DefaultParagraphFont"/>
    <w:rsid w:val="00170B48"/>
  </w:style>
  <w:style w:type="character" w:customStyle="1" w:styleId="subfamily">
    <w:name w:val="subfamily"/>
    <w:basedOn w:val="DefaultParagraphFont"/>
    <w:rsid w:val="00170B48"/>
  </w:style>
  <w:style w:type="character" w:customStyle="1" w:styleId="genus">
    <w:name w:val="genus"/>
    <w:basedOn w:val="DefaultParagraphFont"/>
    <w:rsid w:val="00170B48"/>
  </w:style>
  <w:style w:type="character" w:customStyle="1" w:styleId="species">
    <w:name w:val="species"/>
    <w:basedOn w:val="DefaultParagraphFont"/>
    <w:rsid w:val="00170B48"/>
  </w:style>
  <w:style w:type="character" w:customStyle="1" w:styleId="subclass">
    <w:name w:val="subclass"/>
    <w:basedOn w:val="DefaultParagraphFont"/>
    <w:rsid w:val="00170B48"/>
  </w:style>
  <w:style w:type="character" w:customStyle="1" w:styleId="infraclass">
    <w:name w:val="infraclass"/>
    <w:basedOn w:val="DefaultParagraphFont"/>
    <w:rsid w:val="00170B48"/>
  </w:style>
  <w:style w:type="character" w:customStyle="1" w:styleId="plainlinks">
    <w:name w:val="plainlinks"/>
    <w:basedOn w:val="DefaultParagraphFont"/>
    <w:rsid w:val="00170B48"/>
  </w:style>
  <w:style w:type="character" w:customStyle="1" w:styleId="subphylum">
    <w:name w:val="subphylum"/>
    <w:basedOn w:val="DefaultParagraphFont"/>
    <w:rsid w:val="00170B48"/>
  </w:style>
  <w:style w:type="character" w:customStyle="1" w:styleId="superorder">
    <w:name w:val="superorder"/>
    <w:basedOn w:val="DefaultParagraphFont"/>
    <w:rsid w:val="00170B48"/>
  </w:style>
  <w:style w:type="character" w:customStyle="1" w:styleId="unranked">
    <w:name w:val="(unranked)"/>
    <w:basedOn w:val="DefaultParagraphFont"/>
    <w:rsid w:val="00170B48"/>
  </w:style>
  <w:style w:type="character" w:customStyle="1" w:styleId="suborder">
    <w:name w:val="suborder"/>
    <w:basedOn w:val="DefaultParagraphFont"/>
    <w:rsid w:val="00170B48"/>
  </w:style>
  <w:style w:type="character" w:customStyle="1" w:styleId="superfamily">
    <w:name w:val="superfamily"/>
    <w:basedOn w:val="DefaultParagraphFont"/>
    <w:rsid w:val="00170B48"/>
  </w:style>
  <w:style w:type="character" w:customStyle="1" w:styleId="subgenus">
    <w:name w:val="subgenus"/>
    <w:basedOn w:val="DefaultParagraphFont"/>
    <w:rsid w:val="00170B48"/>
  </w:style>
  <w:style w:type="character" w:customStyle="1" w:styleId="iblock">
    <w:name w:val="iblock"/>
    <w:basedOn w:val="DefaultParagraphFont"/>
    <w:rsid w:val="00170B48"/>
  </w:style>
  <w:style w:type="character" w:customStyle="1" w:styleId="fwnormal">
    <w:name w:val="fw_normal"/>
    <w:basedOn w:val="DefaultParagraphFont"/>
    <w:rsid w:val="00170B48"/>
  </w:style>
  <w:style w:type="character" w:customStyle="1" w:styleId="gray">
    <w:name w:val="gray"/>
    <w:basedOn w:val="DefaultParagraphFont"/>
    <w:rsid w:val="00170B48"/>
  </w:style>
  <w:style w:type="character" w:customStyle="1" w:styleId="title0">
    <w:name w:val="title"/>
    <w:basedOn w:val="DefaultParagraphFont"/>
    <w:rsid w:val="00170B48"/>
  </w:style>
  <w:style w:type="character" w:customStyle="1" w:styleId="mobilenone">
    <w:name w:val="mobilenone"/>
    <w:basedOn w:val="DefaultParagraphFont"/>
    <w:rsid w:val="00170B48"/>
  </w:style>
  <w:style w:type="character" w:customStyle="1" w:styleId="socialcount">
    <w:name w:val="socialcount"/>
    <w:basedOn w:val="DefaultParagraphFont"/>
    <w:rsid w:val="00170B48"/>
  </w:style>
  <w:style w:type="paragraph" w:customStyle="1" w:styleId="lead">
    <w:name w:val="lea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170B48"/>
  </w:style>
  <w:style w:type="character" w:customStyle="1" w:styleId="author">
    <w:name w:val="author"/>
    <w:basedOn w:val="DefaultParagraphFont"/>
    <w:rsid w:val="00170B48"/>
  </w:style>
  <w:style w:type="character" w:customStyle="1" w:styleId="big">
    <w:name w:val="big"/>
    <w:basedOn w:val="DefaultParagraphFont"/>
    <w:rsid w:val="00170B48"/>
  </w:style>
  <w:style w:type="character" w:customStyle="1" w:styleId="name">
    <w:name w:val="name"/>
    <w:basedOn w:val="DefaultParagraphFont"/>
    <w:rsid w:val="00170B48"/>
  </w:style>
  <w:style w:type="character" w:customStyle="1" w:styleId="fb-counter">
    <w:name w:val="fb-counter"/>
    <w:basedOn w:val="DefaultParagraphFont"/>
    <w:rsid w:val="00170B48"/>
  </w:style>
  <w:style w:type="character" w:customStyle="1" w:styleId="button">
    <w:name w:val="button"/>
    <w:basedOn w:val="DefaultParagraphFont"/>
    <w:rsid w:val="00170B48"/>
  </w:style>
  <w:style w:type="paragraph" w:customStyle="1" w:styleId="number">
    <w:name w:val="numb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170B48"/>
  </w:style>
  <w:style w:type="character" w:customStyle="1" w:styleId="measure">
    <w:name w:val="measure"/>
    <w:basedOn w:val="DefaultParagraphFont"/>
    <w:rsid w:val="00170B48"/>
  </w:style>
  <w:style w:type="character" w:customStyle="1" w:styleId="unitmeasure">
    <w:name w:val="unit_measure"/>
    <w:basedOn w:val="DefaultParagraphFont"/>
    <w:rsid w:val="00170B48"/>
  </w:style>
  <w:style w:type="paragraph" w:customStyle="1" w:styleId="rounded">
    <w:name w:val="rounded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170B48"/>
  </w:style>
  <w:style w:type="character" w:customStyle="1" w:styleId="likearrow">
    <w:name w:val="like_arrow"/>
    <w:basedOn w:val="DefaultParagraphFont"/>
    <w:rsid w:val="00170B48"/>
  </w:style>
  <w:style w:type="character" w:customStyle="1" w:styleId="likepercent">
    <w:name w:val="like_percent"/>
    <w:basedOn w:val="DefaultParagraphFont"/>
    <w:rsid w:val="00170B48"/>
  </w:style>
  <w:style w:type="character" w:customStyle="1" w:styleId="dislikearrow">
    <w:name w:val="dislike_arrow"/>
    <w:basedOn w:val="DefaultParagraphFont"/>
    <w:rsid w:val="00170B48"/>
  </w:style>
  <w:style w:type="character" w:customStyle="1" w:styleId="dislikepercent">
    <w:name w:val="dislike_percent"/>
    <w:basedOn w:val="DefaultParagraphFont"/>
    <w:rsid w:val="00170B48"/>
  </w:style>
  <w:style w:type="character" w:customStyle="1" w:styleId="servingsnum">
    <w:name w:val="servings_num"/>
    <w:basedOn w:val="DefaultParagraphFont"/>
    <w:rsid w:val="00170B48"/>
  </w:style>
  <w:style w:type="character" w:customStyle="1" w:styleId="mrl">
    <w:name w:val="mr_l"/>
    <w:basedOn w:val="DefaultParagraphFont"/>
    <w:rsid w:val="00170B48"/>
  </w:style>
  <w:style w:type="character" w:customStyle="1" w:styleId="recipegallery">
    <w:name w:val="recipe_gallery"/>
    <w:basedOn w:val="DefaultParagraphFont"/>
    <w:rsid w:val="00170B48"/>
  </w:style>
  <w:style w:type="character" w:customStyle="1" w:styleId="recipegalleryhover">
    <w:name w:val="recipe_gallery_hover"/>
    <w:basedOn w:val="DefaultParagraphFont"/>
    <w:rsid w:val="00170B48"/>
  </w:style>
  <w:style w:type="character" w:customStyle="1" w:styleId="gm-avatar-username">
    <w:name w:val="gm-avatar-username"/>
    <w:basedOn w:val="DefaultParagraphFont"/>
    <w:rsid w:val="00170B48"/>
  </w:style>
  <w:style w:type="paragraph" w:customStyle="1" w:styleId="em">
    <w:name w:val="e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70B48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70B48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70B48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70B48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170B48"/>
  </w:style>
  <w:style w:type="character" w:customStyle="1" w:styleId="mti-newest-text">
    <w:name w:val="mti-newest-text"/>
    <w:basedOn w:val="DefaultParagraphFont"/>
    <w:rsid w:val="00170B48"/>
  </w:style>
  <w:style w:type="character" w:customStyle="1" w:styleId="singlepost-hd-date">
    <w:name w:val="singlepost-hd-date"/>
    <w:basedOn w:val="DefaultParagraphFont"/>
    <w:rsid w:val="00170B48"/>
  </w:style>
  <w:style w:type="character" w:customStyle="1" w:styleId="singlepost-hd-name">
    <w:name w:val="singlepost-hd-name"/>
    <w:basedOn w:val="DefaultParagraphFont"/>
    <w:rsid w:val="00170B48"/>
  </w:style>
  <w:style w:type="character" w:customStyle="1" w:styleId="comment-count">
    <w:name w:val="comment-count"/>
    <w:basedOn w:val="DefaultParagraphFont"/>
    <w:rsid w:val="00170B48"/>
  </w:style>
  <w:style w:type="character" w:customStyle="1" w:styleId="st-title">
    <w:name w:val="st-title"/>
    <w:basedOn w:val="DefaultParagraphFont"/>
    <w:rsid w:val="00170B48"/>
  </w:style>
  <w:style w:type="character" w:customStyle="1" w:styleId="columnslider-date">
    <w:name w:val="columnslider-date"/>
    <w:basedOn w:val="DefaultParagraphFont"/>
    <w:rsid w:val="00170B48"/>
  </w:style>
  <w:style w:type="character" w:customStyle="1" w:styleId="commentheader-num">
    <w:name w:val="commentheader-num"/>
    <w:basedOn w:val="DefaultParagraphFont"/>
    <w:rsid w:val="00170B48"/>
  </w:style>
  <w:style w:type="character" w:customStyle="1" w:styleId="m-cd-date">
    <w:name w:val="m-cd-date"/>
    <w:basedOn w:val="DefaultParagraphFont"/>
    <w:rsid w:val="00170B48"/>
  </w:style>
  <w:style w:type="character" w:customStyle="1" w:styleId="rlfat-num">
    <w:name w:val="rlfat-num"/>
    <w:basedOn w:val="DefaultParagraphFont"/>
    <w:rsid w:val="00170B48"/>
  </w:style>
  <w:style w:type="character" w:customStyle="1" w:styleId="right">
    <w:name w:val="right"/>
    <w:basedOn w:val="DefaultParagraphFont"/>
    <w:rsid w:val="00170B48"/>
  </w:style>
  <w:style w:type="character" w:customStyle="1" w:styleId="mainnav-linktext">
    <w:name w:val="mainnav-linktext"/>
    <w:basedOn w:val="DefaultParagraphFont"/>
    <w:rsid w:val="00170B48"/>
  </w:style>
  <w:style w:type="paragraph" w:customStyle="1" w:styleId="post-meta">
    <w:name w:val="post-meta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170B48"/>
  </w:style>
  <w:style w:type="character" w:customStyle="1" w:styleId="tie-date">
    <w:name w:val="tie-date"/>
    <w:basedOn w:val="DefaultParagraphFont"/>
    <w:rsid w:val="00170B48"/>
  </w:style>
  <w:style w:type="character" w:customStyle="1" w:styleId="post-comments">
    <w:name w:val="post-comments"/>
    <w:basedOn w:val="DefaultParagraphFont"/>
    <w:rsid w:val="00170B48"/>
  </w:style>
  <w:style w:type="character" w:customStyle="1" w:styleId="post-views">
    <w:name w:val="post-views"/>
    <w:basedOn w:val="DefaultParagraphFont"/>
    <w:rsid w:val="00170B48"/>
  </w:style>
  <w:style w:type="character" w:customStyle="1" w:styleId="essbtnb">
    <w:name w:val="essb_t_nb"/>
    <w:basedOn w:val="DefaultParagraphFont"/>
    <w:rsid w:val="00170B48"/>
  </w:style>
  <w:style w:type="character" w:customStyle="1" w:styleId="essbnetworkname">
    <w:name w:val="essb_network_name"/>
    <w:basedOn w:val="DefaultParagraphFont"/>
    <w:rsid w:val="00170B48"/>
  </w:style>
  <w:style w:type="character" w:customStyle="1" w:styleId="essbcounterright">
    <w:name w:val="essb_counter_right"/>
    <w:basedOn w:val="DefaultParagraphFont"/>
    <w:rsid w:val="00170B48"/>
  </w:style>
  <w:style w:type="paragraph" w:customStyle="1" w:styleId="potpis0">
    <w:name w:val="potpis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170B48"/>
  </w:style>
  <w:style w:type="character" w:customStyle="1" w:styleId="data">
    <w:name w:val="data"/>
    <w:basedOn w:val="DefaultParagraphFont"/>
    <w:rsid w:val="00170B48"/>
  </w:style>
  <w:style w:type="character" w:customStyle="1" w:styleId="Caption1">
    <w:name w:val="Caption1"/>
    <w:basedOn w:val="DefaultParagraphFont"/>
    <w:rsid w:val="00170B48"/>
  </w:style>
  <w:style w:type="character" w:customStyle="1" w:styleId="u-author">
    <w:name w:val="u-author"/>
    <w:basedOn w:val="DefaultParagraphFont"/>
    <w:rsid w:val="00170B48"/>
  </w:style>
  <w:style w:type="character" w:customStyle="1" w:styleId="u-tag">
    <w:name w:val="u-tag"/>
    <w:basedOn w:val="DefaultParagraphFont"/>
    <w:rsid w:val="00170B48"/>
  </w:style>
  <w:style w:type="character" w:customStyle="1" w:styleId="portions">
    <w:name w:val="portions"/>
    <w:basedOn w:val="DefaultParagraphFont"/>
    <w:rsid w:val="00170B48"/>
  </w:style>
  <w:style w:type="character" w:customStyle="1" w:styleId="time">
    <w:name w:val="time"/>
    <w:basedOn w:val="DefaultParagraphFont"/>
    <w:rsid w:val="00170B48"/>
  </w:style>
  <w:style w:type="character" w:customStyle="1" w:styleId="image-title">
    <w:name w:val="image-title"/>
    <w:basedOn w:val="DefaultParagraphFont"/>
    <w:rsid w:val="00170B48"/>
  </w:style>
  <w:style w:type="character" w:customStyle="1" w:styleId="xdb">
    <w:name w:val="_xdb"/>
    <w:basedOn w:val="DefaultParagraphFont"/>
    <w:rsid w:val="00170B48"/>
  </w:style>
  <w:style w:type="character" w:customStyle="1" w:styleId="xbe">
    <w:name w:val="_xbe"/>
    <w:basedOn w:val="DefaultParagraphFont"/>
    <w:rsid w:val="00170B48"/>
  </w:style>
  <w:style w:type="character" w:customStyle="1" w:styleId="ircsu">
    <w:name w:val="irc_su"/>
    <w:basedOn w:val="DefaultParagraphFont"/>
    <w:rsid w:val="00170B48"/>
  </w:style>
  <w:style w:type="paragraph" w:customStyle="1" w:styleId="article-date">
    <w:name w:val="article-date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lap">
    <w:name w:val="clap"/>
    <w:basedOn w:val="DefaultParagraphFont"/>
    <w:rsid w:val="00170B48"/>
  </w:style>
  <w:style w:type="character" w:customStyle="1" w:styleId="facemark">
    <w:name w:val="facemark"/>
    <w:basedOn w:val="DefaultParagraphFont"/>
    <w:rsid w:val="00170B48"/>
  </w:style>
  <w:style w:type="character" w:customStyle="1" w:styleId="rating">
    <w:name w:val="rating"/>
    <w:basedOn w:val="DefaultParagraphFont"/>
    <w:rsid w:val="00170B48"/>
  </w:style>
  <w:style w:type="character" w:customStyle="1" w:styleId="memorize">
    <w:name w:val="memorize"/>
    <w:basedOn w:val="DefaultParagraphFont"/>
    <w:rsid w:val="00170B48"/>
  </w:style>
  <w:style w:type="character" w:customStyle="1" w:styleId="calendarweek">
    <w:name w:val="calendarweek"/>
    <w:basedOn w:val="DefaultParagraphFont"/>
    <w:rsid w:val="00170B48"/>
  </w:style>
  <w:style w:type="character" w:customStyle="1" w:styleId="calendar">
    <w:name w:val="calendar"/>
    <w:basedOn w:val="DefaultParagraphFont"/>
    <w:rsid w:val="00170B48"/>
  </w:style>
  <w:style w:type="paragraph" w:customStyle="1" w:styleId="to-pagetop">
    <w:name w:val="to-pagetop"/>
    <w:basedOn w:val="Normal"/>
    <w:rsid w:val="00170B4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">
    <w:name w:val="царство"/>
    <w:basedOn w:val="DefaultParagraphFont"/>
    <w:rsid w:val="00170B48"/>
  </w:style>
  <w:style w:type="character" w:customStyle="1" w:styleId="a0">
    <w:name w:val="раздео"/>
    <w:basedOn w:val="DefaultParagraphFont"/>
    <w:rsid w:val="00170B48"/>
  </w:style>
  <w:style w:type="character" w:customStyle="1" w:styleId="a1">
    <w:name w:val="класа"/>
    <w:basedOn w:val="DefaultParagraphFont"/>
    <w:rsid w:val="00170B48"/>
  </w:style>
  <w:style w:type="character" w:customStyle="1" w:styleId="a2">
    <w:name w:val="ред"/>
    <w:basedOn w:val="DefaultParagraphFont"/>
    <w:rsid w:val="00170B48"/>
  </w:style>
  <w:style w:type="character" w:customStyle="1" w:styleId="a3">
    <w:name w:val="породица"/>
    <w:basedOn w:val="DefaultParagraphFont"/>
    <w:rsid w:val="00170B48"/>
  </w:style>
  <w:style w:type="character" w:customStyle="1" w:styleId="a4">
    <w:name w:val="род"/>
    <w:basedOn w:val="DefaultParagraphFont"/>
    <w:rsid w:val="00170B48"/>
  </w:style>
  <w:style w:type="character" w:customStyle="1" w:styleId="a5">
    <w:name w:val="врста"/>
    <w:basedOn w:val="DefaultParagraphFont"/>
    <w:rsid w:val="00170B48"/>
  </w:style>
  <w:style w:type="character" w:customStyle="1" w:styleId="td-nr-views-4130">
    <w:name w:val="td-nr-views-4130"/>
    <w:basedOn w:val="DefaultParagraphFont"/>
    <w:rsid w:val="00170B48"/>
  </w:style>
  <w:style w:type="paragraph" w:customStyle="1" w:styleId="font1">
    <w:name w:val="font1"/>
    <w:basedOn w:val="Normal"/>
    <w:rsid w:val="00170B48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font5">
    <w:name w:val="font5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0"/>
    </w:rPr>
  </w:style>
  <w:style w:type="paragraph" w:customStyle="1" w:styleId="font6">
    <w:name w:val="font6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2"/>
      <w:szCs w:val="22"/>
    </w:rPr>
  </w:style>
  <w:style w:type="paragraph" w:customStyle="1" w:styleId="font7">
    <w:name w:val="font7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2"/>
      <w:szCs w:val="22"/>
    </w:rPr>
  </w:style>
  <w:style w:type="paragraph" w:customStyle="1" w:styleId="font8">
    <w:name w:val="font8"/>
    <w:basedOn w:val="Normal"/>
    <w:rsid w:val="00170B48"/>
    <w:pPr>
      <w:spacing w:before="100" w:beforeAutospacing="1" w:after="100" w:afterAutospacing="1"/>
    </w:pPr>
    <w:rPr>
      <w:rFonts w:ascii="Cir Times" w:hAnsi="Cir Times"/>
      <w:bCs/>
      <w:sz w:val="20"/>
    </w:rPr>
  </w:style>
  <w:style w:type="paragraph" w:customStyle="1" w:styleId="font9">
    <w:name w:val="font9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2"/>
      <w:szCs w:val="22"/>
    </w:rPr>
  </w:style>
  <w:style w:type="paragraph" w:customStyle="1" w:styleId="font10">
    <w:name w:val="font10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i/>
      <w:iCs/>
      <w:sz w:val="20"/>
    </w:rPr>
  </w:style>
  <w:style w:type="paragraph" w:customStyle="1" w:styleId="font11">
    <w:name w:val="font11"/>
    <w:basedOn w:val="Normal"/>
    <w:rsid w:val="00170B48"/>
    <w:pPr>
      <w:spacing w:before="100" w:beforeAutospacing="1" w:after="100" w:afterAutospacing="1"/>
    </w:pPr>
    <w:rPr>
      <w:rFonts w:ascii="Century" w:hAnsi="Century"/>
      <w:b w:val="0"/>
      <w:sz w:val="22"/>
      <w:szCs w:val="22"/>
    </w:rPr>
  </w:style>
  <w:style w:type="paragraph" w:customStyle="1" w:styleId="font12">
    <w:name w:val="font12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8"/>
      <w:szCs w:val="28"/>
    </w:rPr>
  </w:style>
  <w:style w:type="paragraph" w:customStyle="1" w:styleId="font13">
    <w:name w:val="font1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3">
    <w:name w:val="xl63"/>
    <w:basedOn w:val="Normal"/>
    <w:rsid w:val="00170B48"/>
    <w:pP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4">
    <w:name w:val="xl64"/>
    <w:basedOn w:val="Normal"/>
    <w:rsid w:val="00170B48"/>
    <w:pPr>
      <w:spacing w:before="100" w:beforeAutospacing="1" w:after="100" w:afterAutospacing="1"/>
      <w:jc w:val="right"/>
    </w:pPr>
    <w:rPr>
      <w:rFonts w:ascii="Cir Times" w:hAnsi="Cir Times"/>
      <w:b w:val="0"/>
      <w:sz w:val="22"/>
      <w:szCs w:val="22"/>
    </w:rPr>
  </w:style>
  <w:style w:type="paragraph" w:customStyle="1" w:styleId="xl65">
    <w:name w:val="xl65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6">
    <w:name w:val="xl66"/>
    <w:basedOn w:val="Normal"/>
    <w:rsid w:val="00170B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7">
    <w:name w:val="xl67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ir Times" w:hAnsi="Cir Times"/>
      <w:b w:val="0"/>
      <w:sz w:val="24"/>
      <w:szCs w:val="24"/>
    </w:rPr>
  </w:style>
  <w:style w:type="paragraph" w:customStyle="1" w:styleId="xl68">
    <w:name w:val="xl68"/>
    <w:basedOn w:val="Normal"/>
    <w:rsid w:val="00170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69">
    <w:name w:val="xl69"/>
    <w:basedOn w:val="Normal"/>
    <w:rsid w:val="00170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4"/>
      <w:szCs w:val="24"/>
    </w:rPr>
  </w:style>
  <w:style w:type="paragraph" w:customStyle="1" w:styleId="xl70">
    <w:name w:val="xl70"/>
    <w:basedOn w:val="Normal"/>
    <w:rsid w:val="00170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ir Times" w:hAnsi="Cir Times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evac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cevac.r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556A-9BD5-4607-AD1E-154B7CB3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6113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227</cp:revision>
  <cp:lastPrinted>2017-06-19T06:33:00Z</cp:lastPrinted>
  <dcterms:created xsi:type="dcterms:W3CDTF">2016-01-12T09:10:00Z</dcterms:created>
  <dcterms:modified xsi:type="dcterms:W3CDTF">2017-06-19T06:48:00Z</dcterms:modified>
</cp:coreProperties>
</file>