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F73" w:rsidRPr="008F5F73" w:rsidRDefault="008F5F73" w:rsidP="008F5F73">
      <w:pPr>
        <w:pStyle w:val="NoSpacing"/>
        <w:jc w:val="center"/>
        <w:rPr>
          <w:rFonts w:ascii="Times New Roman" w:hAnsi="Times New Roman"/>
          <w:sz w:val="14"/>
          <w:szCs w:val="20"/>
          <w:lang w:val="sr-Cyrl-CS"/>
        </w:rPr>
      </w:pPr>
    </w:p>
    <w:p w:rsidR="008F5F73" w:rsidRPr="008F5F73" w:rsidRDefault="008F5F73" w:rsidP="008F5F73">
      <w:pPr>
        <w:pStyle w:val="NoSpacing"/>
        <w:jc w:val="center"/>
        <w:rPr>
          <w:rFonts w:ascii="Times New Roman" w:hAnsi="Times New Roman"/>
          <w:b/>
          <w:sz w:val="20"/>
          <w:szCs w:val="20"/>
          <w:lang w:val="sr-Cyrl-CS"/>
        </w:rPr>
      </w:pPr>
      <w:r w:rsidRPr="008F5F73">
        <w:rPr>
          <w:rFonts w:ascii="Times New Roman" w:hAnsi="Times New Roman"/>
          <w:b/>
          <w:sz w:val="20"/>
          <w:szCs w:val="20"/>
          <w:lang w:val="sr-Cyrl-CS"/>
        </w:rPr>
        <w:t xml:space="preserve">АКТИ </w:t>
      </w:r>
    </w:p>
    <w:p w:rsidR="008F5F73" w:rsidRPr="008F5F73" w:rsidRDefault="008F5F73" w:rsidP="008F5F73">
      <w:pPr>
        <w:pStyle w:val="NoSpacing"/>
        <w:jc w:val="center"/>
        <w:rPr>
          <w:rFonts w:ascii="Times New Roman" w:hAnsi="Times New Roman"/>
          <w:b/>
          <w:sz w:val="20"/>
          <w:szCs w:val="20"/>
          <w:lang w:val="sr-Cyrl-CS"/>
        </w:rPr>
      </w:pPr>
      <w:r w:rsidRPr="008F5F73">
        <w:rPr>
          <w:rFonts w:ascii="Times New Roman" w:hAnsi="Times New Roman"/>
          <w:b/>
          <w:sz w:val="20"/>
          <w:szCs w:val="20"/>
          <w:lang w:val="sr-Cyrl-CS"/>
        </w:rPr>
        <w:t>ПРЕДСЕДНИКА ОПШТИНЕ И ОПШТИНСКОГ ВЕЋА</w:t>
      </w:r>
    </w:p>
    <w:p w:rsidR="008F5F73" w:rsidRPr="008F5F73" w:rsidRDefault="008F5F73" w:rsidP="00107ABF">
      <w:pPr>
        <w:pStyle w:val="NoSpacing"/>
        <w:jc w:val="both"/>
        <w:rPr>
          <w:rFonts w:ascii="Times New Roman" w:hAnsi="Times New Roman"/>
          <w:sz w:val="14"/>
          <w:szCs w:val="20"/>
          <w:lang w:val="sr-Cyrl-CS"/>
        </w:rPr>
      </w:pPr>
    </w:p>
    <w:p w:rsidR="00575F24" w:rsidRPr="00107ABF" w:rsidRDefault="00107ABF" w:rsidP="00107ABF">
      <w:pPr>
        <w:pStyle w:val="NoSpacing"/>
        <w:jc w:val="both"/>
        <w:rPr>
          <w:rFonts w:ascii="Times New Roman" w:hAnsi="Times New Roman"/>
          <w:sz w:val="20"/>
          <w:szCs w:val="20"/>
          <w:lang w:val="en-US"/>
        </w:rPr>
      </w:pPr>
      <w:r w:rsidRPr="00107ABF">
        <w:rPr>
          <w:rFonts w:ascii="Times New Roman" w:hAnsi="Times New Roman"/>
          <w:sz w:val="20"/>
          <w:szCs w:val="20"/>
          <w:lang w:val="en-US"/>
        </w:rPr>
        <w:t>82.</w:t>
      </w:r>
    </w:p>
    <w:p w:rsidR="00107ABF" w:rsidRPr="00107ABF" w:rsidRDefault="00107ABF" w:rsidP="00107ABF">
      <w:pPr>
        <w:autoSpaceDE w:val="0"/>
        <w:autoSpaceDN w:val="0"/>
        <w:adjustRightInd w:val="0"/>
        <w:ind w:firstLine="720"/>
        <w:jc w:val="both"/>
        <w:rPr>
          <w:rFonts w:ascii="Times New Roman" w:hAnsi="Times New Roman"/>
          <w:b w:val="0"/>
          <w:sz w:val="20"/>
          <w:lang w:val="sr-Cyrl-CS"/>
        </w:rPr>
      </w:pPr>
      <w:r w:rsidRPr="00107ABF">
        <w:rPr>
          <w:rFonts w:ascii="Times New Roman" w:hAnsi="Times New Roman"/>
          <w:b w:val="0"/>
          <w:bCs/>
          <w:sz w:val="20"/>
          <w:lang w:val="sr-Cyrl-CS"/>
        </w:rPr>
        <w:t>На основу члана 64. став 3. Закона о пољопривредном земљишту («Сл.</w:t>
      </w:r>
      <w:r>
        <w:rPr>
          <w:rFonts w:ascii="Times New Roman" w:hAnsi="Times New Roman"/>
          <w:b w:val="0"/>
          <w:bCs/>
          <w:sz w:val="20"/>
          <w:lang w:val="sr-Cyrl-CS"/>
        </w:rPr>
        <w:t xml:space="preserve"> </w:t>
      </w:r>
      <w:r w:rsidRPr="00107ABF">
        <w:rPr>
          <w:rFonts w:ascii="Times New Roman" w:hAnsi="Times New Roman"/>
          <w:b w:val="0"/>
          <w:bCs/>
          <w:sz w:val="20"/>
          <w:lang w:val="sr-Cyrl-CS"/>
        </w:rPr>
        <w:t>гласник РС», број 62/06, 69/08-др закон, 41/09</w:t>
      </w:r>
      <w:r w:rsidRPr="00107ABF">
        <w:rPr>
          <w:rFonts w:ascii="Times New Roman" w:hAnsi="Times New Roman"/>
          <w:b w:val="0"/>
          <w:bCs/>
          <w:sz w:val="20"/>
        </w:rPr>
        <w:t xml:space="preserve"> и 112/2015</w:t>
      </w:r>
      <w:r w:rsidRPr="00107ABF">
        <w:rPr>
          <w:rFonts w:ascii="Times New Roman" w:hAnsi="Times New Roman"/>
          <w:b w:val="0"/>
          <w:bCs/>
          <w:sz w:val="20"/>
          <w:lang w:val="sr-Cyrl-CS"/>
        </w:rPr>
        <w:t xml:space="preserve">) и члана </w:t>
      </w:r>
      <w:r w:rsidRPr="00107ABF">
        <w:rPr>
          <w:rFonts w:ascii="Times New Roman" w:hAnsi="Times New Roman"/>
          <w:b w:val="0"/>
          <w:bCs/>
          <w:sz w:val="20"/>
        </w:rPr>
        <w:t>1.</w:t>
      </w:r>
      <w:r w:rsidRPr="00107ABF">
        <w:rPr>
          <w:rFonts w:ascii="Times New Roman" w:hAnsi="Times New Roman"/>
          <w:b w:val="0"/>
          <w:bCs/>
          <w:sz w:val="20"/>
          <w:lang w:val="sr-Cyrl-CS"/>
        </w:rPr>
        <w:t xml:space="preserve"> Одлуке о одређивању надлежног органа за спровођење поступка давања у закуп пољопривредног земљишта у државној својини («Сл.</w:t>
      </w:r>
      <w:r>
        <w:rPr>
          <w:rFonts w:ascii="Times New Roman" w:hAnsi="Times New Roman"/>
          <w:b w:val="0"/>
          <w:bCs/>
          <w:sz w:val="20"/>
          <w:lang w:val="sr-Cyrl-CS"/>
        </w:rPr>
        <w:t xml:space="preserve"> </w:t>
      </w:r>
      <w:r w:rsidRPr="00107ABF">
        <w:rPr>
          <w:rFonts w:ascii="Times New Roman" w:hAnsi="Times New Roman"/>
          <w:b w:val="0"/>
          <w:bCs/>
          <w:sz w:val="20"/>
          <w:lang w:val="sr-Cyrl-CS"/>
        </w:rPr>
        <w:t>лист општине Ћићевац</w:t>
      </w:r>
      <w:r w:rsidRPr="00107ABF">
        <w:rPr>
          <w:rFonts w:ascii="Times New Roman" w:hAnsi="Times New Roman"/>
          <w:b w:val="0"/>
          <w:sz w:val="20"/>
          <w:lang w:val="sr-Cyrl-CS"/>
        </w:rPr>
        <w:t>»</w:t>
      </w:r>
      <w:r>
        <w:rPr>
          <w:rFonts w:ascii="Times New Roman" w:hAnsi="Times New Roman"/>
          <w:b w:val="0"/>
          <w:sz w:val="20"/>
          <w:lang w:val="sr-Cyrl-CS"/>
        </w:rPr>
        <w:t>,</w:t>
      </w:r>
      <w:r w:rsidRPr="00107ABF">
        <w:rPr>
          <w:rFonts w:ascii="Times New Roman" w:hAnsi="Times New Roman"/>
          <w:b w:val="0"/>
          <w:bCs/>
          <w:sz w:val="20"/>
          <w:lang w:val="sr-Cyrl-CS"/>
        </w:rPr>
        <w:t xml:space="preserve"> број</w:t>
      </w:r>
      <w:r w:rsidRPr="00107ABF">
        <w:rPr>
          <w:rFonts w:ascii="Times New Roman" w:hAnsi="Times New Roman"/>
          <w:b w:val="0"/>
          <w:bCs/>
          <w:sz w:val="20"/>
        </w:rPr>
        <w:t xml:space="preserve"> 11/2010</w:t>
      </w:r>
      <w:r w:rsidRPr="00107ABF">
        <w:rPr>
          <w:rFonts w:ascii="Times New Roman" w:hAnsi="Times New Roman"/>
          <w:b w:val="0"/>
          <w:bCs/>
          <w:sz w:val="20"/>
          <w:lang w:val="sr-Cyrl-CS"/>
        </w:rPr>
        <w:t>), председник општине</w:t>
      </w:r>
      <w:r w:rsidRPr="00107ABF">
        <w:rPr>
          <w:rFonts w:ascii="Times New Roman" w:hAnsi="Times New Roman"/>
          <w:b w:val="0"/>
          <w:bCs/>
          <w:sz w:val="20"/>
        </w:rPr>
        <w:t xml:space="preserve"> Ћићевац </w:t>
      </w:r>
      <w:r w:rsidRPr="00107ABF">
        <w:rPr>
          <w:rFonts w:ascii="Times New Roman" w:hAnsi="Times New Roman"/>
          <w:b w:val="0"/>
          <w:bCs/>
          <w:sz w:val="20"/>
          <w:lang w:val="sr-Cyrl-CS"/>
        </w:rPr>
        <w:t xml:space="preserve">је дана </w:t>
      </w:r>
      <w:r w:rsidRPr="00107ABF">
        <w:rPr>
          <w:rFonts w:ascii="Times New Roman" w:hAnsi="Times New Roman"/>
          <w:b w:val="0"/>
          <w:bCs/>
          <w:sz w:val="20"/>
        </w:rPr>
        <w:t>9.12.</w:t>
      </w:r>
      <w:r w:rsidRPr="00107ABF">
        <w:rPr>
          <w:rFonts w:ascii="Times New Roman" w:hAnsi="Times New Roman"/>
          <w:b w:val="0"/>
          <w:bCs/>
          <w:sz w:val="20"/>
          <w:lang w:val="sr-Cyrl-CS"/>
        </w:rPr>
        <w:t>2016. године, донео</w:t>
      </w:r>
    </w:p>
    <w:p w:rsidR="00107ABF" w:rsidRPr="00107ABF" w:rsidRDefault="00107ABF" w:rsidP="00107ABF">
      <w:pPr>
        <w:rPr>
          <w:rFonts w:ascii="Times New Roman" w:hAnsi="Times New Roman"/>
          <w:b w:val="0"/>
          <w:sz w:val="14"/>
          <w:lang w:val="sr-Cyrl-CS"/>
        </w:rPr>
      </w:pPr>
    </w:p>
    <w:p w:rsidR="00107ABF" w:rsidRPr="00107ABF" w:rsidRDefault="00107ABF" w:rsidP="00107ABF">
      <w:pPr>
        <w:pStyle w:val="Heading1"/>
        <w:rPr>
          <w:rFonts w:ascii="Times New Roman" w:hAnsi="Times New Roman"/>
          <w:b w:val="0"/>
          <w:sz w:val="20"/>
        </w:rPr>
      </w:pPr>
      <w:r w:rsidRPr="00107ABF">
        <w:rPr>
          <w:rFonts w:ascii="Times New Roman" w:hAnsi="Times New Roman"/>
          <w:b w:val="0"/>
          <w:sz w:val="20"/>
        </w:rPr>
        <w:t xml:space="preserve">ОДЛУКУ </w:t>
      </w:r>
    </w:p>
    <w:p w:rsidR="00107ABF" w:rsidRDefault="00107ABF" w:rsidP="00107ABF">
      <w:pPr>
        <w:jc w:val="center"/>
        <w:rPr>
          <w:rFonts w:ascii="Times New Roman" w:hAnsi="Times New Roman"/>
          <w:b w:val="0"/>
          <w:bCs/>
          <w:sz w:val="20"/>
          <w:lang w:val="sr-Cyrl-CS"/>
        </w:rPr>
      </w:pPr>
      <w:r w:rsidRPr="00107ABF">
        <w:rPr>
          <w:rFonts w:ascii="Times New Roman" w:hAnsi="Times New Roman"/>
          <w:b w:val="0"/>
          <w:bCs/>
          <w:sz w:val="20"/>
          <w:lang w:val="sr-Cyrl-CS"/>
        </w:rPr>
        <w:t xml:space="preserve">О РАСПИСИВАЊУ ЈАВНОГ ОГЛАСА ЗА ДАВАЊЕ У ЗАКУП И </w:t>
      </w:r>
      <w:r w:rsidRPr="00107ABF">
        <w:rPr>
          <w:rFonts w:ascii="Times New Roman" w:hAnsi="Times New Roman"/>
          <w:b w:val="0"/>
          <w:bCs/>
          <w:sz w:val="20"/>
        </w:rPr>
        <w:t xml:space="preserve">НА </w:t>
      </w:r>
      <w:r w:rsidRPr="00107ABF">
        <w:rPr>
          <w:rFonts w:ascii="Times New Roman" w:hAnsi="Times New Roman"/>
          <w:b w:val="0"/>
          <w:bCs/>
          <w:sz w:val="20"/>
          <w:lang w:val="sr-Cyrl-CS"/>
        </w:rPr>
        <w:t xml:space="preserve">КОРИШЋЕЊЕ </w:t>
      </w:r>
    </w:p>
    <w:p w:rsidR="00107ABF" w:rsidRPr="00107ABF" w:rsidRDefault="00107ABF" w:rsidP="00107ABF">
      <w:pPr>
        <w:jc w:val="center"/>
        <w:rPr>
          <w:rFonts w:ascii="Times New Roman" w:hAnsi="Times New Roman"/>
          <w:b w:val="0"/>
          <w:bCs/>
          <w:sz w:val="20"/>
          <w:lang w:val="sr-Cyrl-CS"/>
        </w:rPr>
      </w:pPr>
      <w:r w:rsidRPr="00107ABF">
        <w:rPr>
          <w:rFonts w:ascii="Times New Roman" w:hAnsi="Times New Roman"/>
          <w:b w:val="0"/>
          <w:bCs/>
          <w:sz w:val="20"/>
          <w:lang w:val="sr-Cyrl-CS"/>
        </w:rPr>
        <w:t>ПОЉОПРИВРЕДНОГ ЗЕМЉИШТА У ДРЖАВНОЈ СВОЈИНИ</w:t>
      </w:r>
    </w:p>
    <w:p w:rsidR="00107ABF" w:rsidRPr="00107ABF" w:rsidRDefault="00107ABF" w:rsidP="00107ABF">
      <w:pPr>
        <w:jc w:val="center"/>
        <w:rPr>
          <w:rFonts w:ascii="Times New Roman" w:hAnsi="Times New Roman"/>
          <w:b w:val="0"/>
          <w:bCs/>
          <w:sz w:val="20"/>
          <w:lang w:val="sr-Cyrl-CS"/>
        </w:rPr>
      </w:pPr>
      <w:r w:rsidRPr="00107ABF">
        <w:rPr>
          <w:rFonts w:ascii="Times New Roman" w:hAnsi="Times New Roman"/>
          <w:b w:val="0"/>
          <w:bCs/>
          <w:sz w:val="20"/>
          <w:lang w:val="sr-Cyrl-CS"/>
        </w:rPr>
        <w:t>У ОПШТИНИ ЋИЋЕВАЦ</w:t>
      </w:r>
    </w:p>
    <w:p w:rsidR="00107ABF" w:rsidRPr="00107ABF" w:rsidRDefault="00107ABF" w:rsidP="00107ABF">
      <w:pPr>
        <w:jc w:val="center"/>
        <w:rPr>
          <w:rFonts w:ascii="Times New Roman" w:hAnsi="Times New Roman"/>
          <w:b w:val="0"/>
          <w:bCs/>
          <w:i/>
          <w:iCs/>
          <w:sz w:val="20"/>
          <w:lang w:val="sr-Cyrl-CS"/>
        </w:rPr>
      </w:pPr>
      <w:r w:rsidRPr="00107ABF">
        <w:rPr>
          <w:rFonts w:ascii="Times New Roman" w:hAnsi="Times New Roman"/>
          <w:b w:val="0"/>
          <w:bCs/>
          <w:i/>
          <w:iCs/>
          <w:sz w:val="20"/>
          <w:lang w:val="sr-Cyrl-CS"/>
        </w:rPr>
        <w:t xml:space="preserve">и расписује </w:t>
      </w:r>
    </w:p>
    <w:p w:rsidR="00107ABF" w:rsidRPr="003A79A7" w:rsidRDefault="00107ABF" w:rsidP="00107ABF">
      <w:pPr>
        <w:jc w:val="center"/>
        <w:rPr>
          <w:rFonts w:ascii="Times New Roman" w:hAnsi="Times New Roman"/>
          <w:b w:val="0"/>
          <w:bCs/>
          <w:i/>
          <w:iCs/>
          <w:sz w:val="14"/>
          <w:lang w:val="sr-Cyrl-CS"/>
        </w:rPr>
      </w:pPr>
    </w:p>
    <w:p w:rsidR="00107ABF" w:rsidRPr="00107ABF" w:rsidRDefault="00107ABF" w:rsidP="00107ABF">
      <w:pPr>
        <w:pStyle w:val="Heading1"/>
        <w:rPr>
          <w:rFonts w:ascii="Times New Roman" w:hAnsi="Times New Roman"/>
          <w:b w:val="0"/>
          <w:sz w:val="20"/>
        </w:rPr>
      </w:pPr>
      <w:r w:rsidRPr="00107ABF">
        <w:rPr>
          <w:rFonts w:ascii="Times New Roman" w:hAnsi="Times New Roman"/>
          <w:b w:val="0"/>
          <w:sz w:val="20"/>
        </w:rPr>
        <w:t xml:space="preserve">О Г Л А С </w:t>
      </w:r>
    </w:p>
    <w:p w:rsidR="00107ABF" w:rsidRDefault="00107ABF" w:rsidP="00107ABF">
      <w:pPr>
        <w:jc w:val="center"/>
        <w:rPr>
          <w:rFonts w:ascii="Times New Roman" w:hAnsi="Times New Roman"/>
          <w:b w:val="0"/>
          <w:sz w:val="20"/>
          <w:lang w:val="sr-Cyrl-CS"/>
        </w:rPr>
      </w:pPr>
      <w:r w:rsidRPr="00107ABF">
        <w:rPr>
          <w:rFonts w:ascii="Times New Roman" w:hAnsi="Times New Roman"/>
          <w:b w:val="0"/>
          <w:sz w:val="20"/>
        </w:rPr>
        <w:t xml:space="preserve">ЗА ПРИКУПЉАЊЕ ПИСАНИХ  ПОНУДА ЗА ДАВАЊЕ У ЗАКУП И НА КОРИШЋЕЊЕ </w:t>
      </w:r>
    </w:p>
    <w:p w:rsidR="00107ABF" w:rsidRPr="00107ABF" w:rsidRDefault="00107ABF" w:rsidP="00107ABF">
      <w:pPr>
        <w:jc w:val="center"/>
        <w:rPr>
          <w:rFonts w:ascii="Times New Roman" w:hAnsi="Times New Roman"/>
          <w:b w:val="0"/>
          <w:sz w:val="20"/>
        </w:rPr>
      </w:pPr>
      <w:r w:rsidRPr="00107ABF">
        <w:rPr>
          <w:rFonts w:ascii="Times New Roman" w:hAnsi="Times New Roman"/>
          <w:b w:val="0"/>
          <w:sz w:val="20"/>
        </w:rPr>
        <w:t>ПОЉОПРИВРЕДНОГ ЗЕМЉИШТА У ДРЖАВНОЈ СВОЈИНИ У ОПШТИНИ ЋИЋЕВАЦ</w:t>
      </w:r>
    </w:p>
    <w:p w:rsidR="00107ABF" w:rsidRPr="00107ABF" w:rsidRDefault="00107ABF" w:rsidP="00107ABF">
      <w:pPr>
        <w:pStyle w:val="BodyText2"/>
        <w:spacing w:after="0" w:line="240" w:lineRule="auto"/>
        <w:rPr>
          <w:rFonts w:ascii="Times New Roman" w:hAnsi="Times New Roman"/>
          <w:b w:val="0"/>
          <w:sz w:val="14"/>
        </w:rPr>
      </w:pPr>
    </w:p>
    <w:p w:rsidR="00107ABF" w:rsidRPr="00107ABF" w:rsidRDefault="00107ABF" w:rsidP="00107ABF">
      <w:pPr>
        <w:pStyle w:val="BodyText2"/>
        <w:spacing w:after="0" w:line="240" w:lineRule="auto"/>
        <w:jc w:val="center"/>
        <w:rPr>
          <w:rFonts w:ascii="Times New Roman" w:hAnsi="Times New Roman"/>
          <w:b w:val="0"/>
          <w:sz w:val="20"/>
          <w:lang w:val="sr-Latn-CS"/>
        </w:rPr>
      </w:pPr>
      <w:r w:rsidRPr="00107ABF">
        <w:rPr>
          <w:rFonts w:ascii="Times New Roman" w:hAnsi="Times New Roman"/>
          <w:b w:val="0"/>
          <w:sz w:val="20"/>
          <w:lang w:val="sr-Latn-CS"/>
        </w:rPr>
        <w:t>I</w:t>
      </w:r>
    </w:p>
    <w:p w:rsidR="00107ABF" w:rsidRPr="00107ABF" w:rsidRDefault="00107ABF" w:rsidP="00107ABF">
      <w:pPr>
        <w:pStyle w:val="BodyText2"/>
        <w:spacing w:after="0" w:line="240" w:lineRule="auto"/>
        <w:jc w:val="center"/>
        <w:rPr>
          <w:rFonts w:ascii="Times New Roman" w:hAnsi="Times New Roman"/>
          <w:b w:val="0"/>
          <w:sz w:val="20"/>
        </w:rPr>
      </w:pPr>
      <w:r w:rsidRPr="00107ABF">
        <w:rPr>
          <w:rFonts w:ascii="Times New Roman" w:hAnsi="Times New Roman"/>
          <w:b w:val="0"/>
          <w:sz w:val="20"/>
        </w:rPr>
        <w:t>-</w:t>
      </w:r>
      <w:r w:rsidRPr="00107ABF">
        <w:rPr>
          <w:rFonts w:ascii="Times New Roman" w:hAnsi="Times New Roman"/>
          <w:b w:val="0"/>
          <w:sz w:val="20"/>
          <w:lang w:val="sr-Latn-CS"/>
        </w:rPr>
        <w:t xml:space="preserve"> </w:t>
      </w:r>
      <w:r w:rsidRPr="00107ABF">
        <w:rPr>
          <w:rFonts w:ascii="Times New Roman" w:hAnsi="Times New Roman"/>
          <w:b w:val="0"/>
          <w:sz w:val="20"/>
        </w:rPr>
        <w:t>Предмет јавног надметања -</w:t>
      </w:r>
    </w:p>
    <w:p w:rsidR="00107ABF" w:rsidRPr="00107ABF" w:rsidRDefault="00107ABF" w:rsidP="00107ABF">
      <w:pPr>
        <w:jc w:val="center"/>
        <w:rPr>
          <w:rFonts w:ascii="Times New Roman" w:hAnsi="Times New Roman"/>
          <w:b w:val="0"/>
          <w:sz w:val="14"/>
          <w:lang w:val="sr-Cyrl-CS"/>
        </w:rPr>
      </w:pPr>
    </w:p>
    <w:p w:rsidR="00107ABF" w:rsidRPr="00107ABF" w:rsidRDefault="00107ABF" w:rsidP="00107ABF">
      <w:pPr>
        <w:pStyle w:val="BodyText"/>
        <w:numPr>
          <w:ilvl w:val="0"/>
          <w:numId w:val="36"/>
        </w:numPr>
        <w:rPr>
          <w:rFonts w:ascii="Times New Roman" w:hAnsi="Times New Roman"/>
          <w:b w:val="0"/>
          <w:sz w:val="20"/>
        </w:rPr>
      </w:pPr>
      <w:r w:rsidRPr="00107ABF">
        <w:rPr>
          <w:rFonts w:ascii="Times New Roman" w:hAnsi="Times New Roman"/>
          <w:b w:val="0"/>
          <w:sz w:val="20"/>
        </w:rPr>
        <w:t xml:space="preserve">Расписује се оглас за прикупљање писаних понуда у другом кругу за давање у закуп и на коришћење пољопривредног земљишта у државној својини у општини Ћићевац у следећим катастарским општинама </w:t>
      </w:r>
    </w:p>
    <w:tbl>
      <w:tblPr>
        <w:tblW w:w="7922" w:type="dxa"/>
        <w:tblInd w:w="522" w:type="dxa"/>
        <w:tblLook w:val="04A0"/>
      </w:tblPr>
      <w:tblGrid>
        <w:gridCol w:w="1274"/>
        <w:gridCol w:w="1318"/>
        <w:gridCol w:w="1170"/>
        <w:gridCol w:w="1028"/>
        <w:gridCol w:w="1180"/>
        <w:gridCol w:w="960"/>
        <w:gridCol w:w="992"/>
      </w:tblGrid>
      <w:tr w:rsidR="00107ABF" w:rsidRPr="00107ABF" w:rsidTr="00107ABF">
        <w:trPr>
          <w:trHeight w:val="600"/>
        </w:trPr>
        <w:tc>
          <w:tcPr>
            <w:tcW w:w="127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107ABF" w:rsidRPr="00107ABF" w:rsidRDefault="00107ABF" w:rsidP="00107ABF">
            <w:pPr>
              <w:jc w:val="center"/>
              <w:rPr>
                <w:rFonts w:ascii="Times New Roman" w:hAnsi="Times New Roman"/>
                <w:b w:val="0"/>
                <w:bCs/>
                <w:color w:val="000000"/>
                <w:sz w:val="20"/>
              </w:rPr>
            </w:pPr>
            <w:r w:rsidRPr="00107ABF">
              <w:rPr>
                <w:rFonts w:ascii="Times New Roman" w:hAnsi="Times New Roman"/>
                <w:b w:val="0"/>
                <w:bCs/>
                <w:color w:val="000000"/>
                <w:sz w:val="20"/>
              </w:rPr>
              <w:t>КО</w:t>
            </w:r>
          </w:p>
        </w:tc>
        <w:tc>
          <w:tcPr>
            <w:tcW w:w="131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107ABF" w:rsidRPr="00107ABF" w:rsidRDefault="00107ABF" w:rsidP="00107ABF">
            <w:pPr>
              <w:jc w:val="center"/>
              <w:rPr>
                <w:rFonts w:ascii="Times New Roman" w:hAnsi="Times New Roman"/>
                <w:b w:val="0"/>
                <w:bCs/>
                <w:color w:val="000000"/>
                <w:sz w:val="20"/>
              </w:rPr>
            </w:pPr>
            <w:r w:rsidRPr="00107ABF">
              <w:rPr>
                <w:rFonts w:ascii="Times New Roman" w:hAnsi="Times New Roman"/>
                <w:b w:val="0"/>
                <w:bCs/>
                <w:color w:val="000000"/>
                <w:sz w:val="20"/>
              </w:rPr>
              <w:t>Број јавног надметања</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c>
          <w:tcPr>
            <w:tcW w:w="102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107ABF" w:rsidRPr="00107ABF" w:rsidRDefault="00107ABF" w:rsidP="00107ABF">
            <w:pPr>
              <w:jc w:val="center"/>
              <w:rPr>
                <w:rFonts w:ascii="Times New Roman" w:hAnsi="Times New Roman"/>
                <w:b w:val="0"/>
                <w:bCs/>
                <w:color w:val="000000"/>
                <w:sz w:val="20"/>
              </w:rPr>
            </w:pPr>
            <w:r w:rsidRPr="00107ABF">
              <w:rPr>
                <w:rFonts w:ascii="Times New Roman" w:hAnsi="Times New Roman"/>
                <w:b w:val="0"/>
                <w:bCs/>
                <w:color w:val="000000"/>
                <w:sz w:val="20"/>
              </w:rPr>
              <w:t xml:space="preserve">Почетна цена (дин/ха) </w:t>
            </w:r>
          </w:p>
        </w:tc>
        <w:tc>
          <w:tcPr>
            <w:tcW w:w="1180" w:type="dxa"/>
            <w:tcBorders>
              <w:top w:val="single" w:sz="8" w:space="0" w:color="auto"/>
              <w:left w:val="nil"/>
              <w:bottom w:val="nil"/>
              <w:right w:val="single" w:sz="8" w:space="0" w:color="auto"/>
            </w:tcBorders>
            <w:shd w:val="clear" w:color="000000" w:fill="FFFFFF"/>
            <w:vAlign w:val="center"/>
            <w:hideMark/>
          </w:tcPr>
          <w:p w:rsidR="00107ABF" w:rsidRPr="00107ABF" w:rsidRDefault="00107ABF" w:rsidP="00107ABF">
            <w:pPr>
              <w:jc w:val="center"/>
              <w:rPr>
                <w:rFonts w:ascii="Times New Roman" w:hAnsi="Times New Roman"/>
                <w:b w:val="0"/>
                <w:bCs/>
                <w:color w:val="000000"/>
                <w:sz w:val="20"/>
              </w:rPr>
            </w:pPr>
            <w:r w:rsidRPr="00107ABF">
              <w:rPr>
                <w:rFonts w:ascii="Times New Roman" w:hAnsi="Times New Roman"/>
                <w:b w:val="0"/>
                <w:bCs/>
                <w:color w:val="000000"/>
                <w:sz w:val="20"/>
              </w:rPr>
              <w:t>ДЕПОЗИТ (дин)</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107ABF" w:rsidRPr="00107ABF" w:rsidRDefault="00107ABF" w:rsidP="00107ABF">
            <w:pPr>
              <w:jc w:val="center"/>
              <w:rPr>
                <w:rFonts w:ascii="Times New Roman" w:hAnsi="Times New Roman"/>
                <w:b w:val="0"/>
                <w:bCs/>
                <w:color w:val="000000"/>
                <w:sz w:val="20"/>
              </w:rPr>
            </w:pPr>
            <w:r w:rsidRPr="00107ABF">
              <w:rPr>
                <w:rFonts w:ascii="Times New Roman" w:hAnsi="Times New Roman"/>
                <w:b w:val="0"/>
                <w:bCs/>
                <w:color w:val="000000"/>
                <w:sz w:val="20"/>
              </w:rPr>
              <w:t>Период закупа (год.)</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107ABF" w:rsidRPr="00107ABF" w:rsidRDefault="00107ABF" w:rsidP="00107ABF">
            <w:pPr>
              <w:jc w:val="center"/>
              <w:rPr>
                <w:rFonts w:ascii="Times New Roman" w:hAnsi="Times New Roman"/>
                <w:b w:val="0"/>
                <w:bCs/>
                <w:color w:val="000000"/>
                <w:sz w:val="20"/>
              </w:rPr>
            </w:pPr>
            <w:r w:rsidRPr="00107ABF">
              <w:rPr>
                <w:rFonts w:ascii="Times New Roman" w:hAnsi="Times New Roman"/>
                <w:b w:val="0"/>
                <w:bCs/>
                <w:color w:val="000000"/>
                <w:sz w:val="20"/>
              </w:rPr>
              <w:t xml:space="preserve">Степен заштите </w:t>
            </w:r>
          </w:p>
        </w:tc>
      </w:tr>
      <w:tr w:rsidR="00107ABF" w:rsidRPr="00107ABF" w:rsidTr="00107ABF">
        <w:trPr>
          <w:trHeight w:val="973"/>
        </w:trPr>
        <w:tc>
          <w:tcPr>
            <w:tcW w:w="1274" w:type="dxa"/>
            <w:vMerge/>
            <w:tcBorders>
              <w:top w:val="single" w:sz="8" w:space="0" w:color="auto"/>
              <w:left w:val="single" w:sz="8" w:space="0" w:color="auto"/>
              <w:bottom w:val="single" w:sz="8" w:space="0" w:color="000000"/>
              <w:right w:val="single" w:sz="8" w:space="0" w:color="auto"/>
            </w:tcBorders>
            <w:vAlign w:val="center"/>
            <w:hideMark/>
          </w:tcPr>
          <w:p w:rsidR="00107ABF" w:rsidRPr="00107ABF" w:rsidRDefault="00107ABF" w:rsidP="00107ABF">
            <w:pPr>
              <w:rPr>
                <w:rFonts w:ascii="Times New Roman" w:hAnsi="Times New Roman"/>
                <w:b w:val="0"/>
                <w:bCs/>
                <w:color w:val="000000"/>
                <w:sz w:val="20"/>
              </w:rPr>
            </w:pPr>
          </w:p>
        </w:tc>
        <w:tc>
          <w:tcPr>
            <w:tcW w:w="1318" w:type="dxa"/>
            <w:vMerge/>
            <w:tcBorders>
              <w:top w:val="single" w:sz="8" w:space="0" w:color="auto"/>
              <w:left w:val="single" w:sz="8" w:space="0" w:color="auto"/>
              <w:bottom w:val="single" w:sz="8" w:space="0" w:color="000000"/>
              <w:right w:val="single" w:sz="8" w:space="0" w:color="auto"/>
            </w:tcBorders>
            <w:vAlign w:val="center"/>
            <w:hideMark/>
          </w:tcPr>
          <w:p w:rsidR="00107ABF" w:rsidRPr="00107ABF" w:rsidRDefault="00107ABF" w:rsidP="00107ABF">
            <w:pPr>
              <w:rPr>
                <w:rFonts w:ascii="Times New Roman" w:hAnsi="Times New Roman"/>
                <w:b w:val="0"/>
                <w:bCs/>
                <w:color w:val="000000"/>
                <w:sz w:val="20"/>
              </w:rPr>
            </w:pPr>
          </w:p>
        </w:tc>
        <w:tc>
          <w:tcPr>
            <w:tcW w:w="1170" w:type="dxa"/>
            <w:tcBorders>
              <w:top w:val="nil"/>
              <w:left w:val="single" w:sz="4" w:space="0" w:color="auto"/>
              <w:bottom w:val="single" w:sz="4" w:space="0" w:color="auto"/>
              <w:right w:val="single" w:sz="4" w:space="0" w:color="auto"/>
            </w:tcBorders>
            <w:shd w:val="clear" w:color="auto" w:fill="auto"/>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површина државног удела (ха)</w:t>
            </w:r>
          </w:p>
        </w:tc>
        <w:tc>
          <w:tcPr>
            <w:tcW w:w="1028" w:type="dxa"/>
            <w:vMerge/>
            <w:tcBorders>
              <w:top w:val="single" w:sz="8" w:space="0" w:color="auto"/>
              <w:left w:val="single" w:sz="8" w:space="0" w:color="auto"/>
              <w:bottom w:val="single" w:sz="8" w:space="0" w:color="000000"/>
              <w:right w:val="single" w:sz="8" w:space="0" w:color="auto"/>
            </w:tcBorders>
            <w:vAlign w:val="center"/>
            <w:hideMark/>
          </w:tcPr>
          <w:p w:rsidR="00107ABF" w:rsidRPr="00107ABF" w:rsidRDefault="00107ABF" w:rsidP="00107ABF">
            <w:pPr>
              <w:rPr>
                <w:rFonts w:ascii="Times New Roman" w:hAnsi="Times New Roman"/>
                <w:b w:val="0"/>
                <w:bCs/>
                <w:color w:val="000000"/>
                <w:sz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20%</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107ABF" w:rsidRPr="00107ABF" w:rsidRDefault="00107ABF" w:rsidP="00107ABF">
            <w:pPr>
              <w:rPr>
                <w:rFonts w:ascii="Times New Roman" w:hAnsi="Times New Roman"/>
                <w:b w:val="0"/>
                <w:bCs/>
                <w:color w:val="000000"/>
                <w:sz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107ABF" w:rsidRPr="00107ABF" w:rsidRDefault="00107ABF" w:rsidP="00107ABF">
            <w:pPr>
              <w:rPr>
                <w:rFonts w:ascii="Times New Roman" w:hAnsi="Times New Roman"/>
                <w:b w:val="0"/>
                <w:bCs/>
                <w:color w:val="000000"/>
                <w:sz w:val="20"/>
              </w:rPr>
            </w:pPr>
          </w:p>
        </w:tc>
      </w:tr>
      <w:tr w:rsidR="00107ABF" w:rsidRPr="00107ABF" w:rsidTr="00107ABF">
        <w:trPr>
          <w:trHeight w:val="12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Плочник</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2,6654</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5*</w:t>
            </w:r>
          </w:p>
        </w:tc>
        <w:tc>
          <w:tcPr>
            <w:tcW w:w="992" w:type="dxa"/>
            <w:tcBorders>
              <w:top w:val="nil"/>
              <w:left w:val="nil"/>
              <w:bottom w:val="single" w:sz="8" w:space="0" w:color="auto"/>
              <w:right w:val="single" w:sz="8" w:space="0" w:color="auto"/>
            </w:tcBorders>
            <w:shd w:val="clear" w:color="auto" w:fill="auto"/>
            <w:noWrap/>
            <w:vAlign w:val="bottom"/>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107ABF">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Плочник</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1,9661</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3995,12</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107ABF">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Плочник</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3,1110</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5 *</w:t>
            </w:r>
          </w:p>
        </w:tc>
        <w:tc>
          <w:tcPr>
            <w:tcW w:w="992" w:type="dxa"/>
            <w:tcBorders>
              <w:top w:val="nil"/>
              <w:left w:val="nil"/>
              <w:bottom w:val="single" w:sz="8" w:space="0" w:color="auto"/>
              <w:right w:val="single" w:sz="8" w:space="0" w:color="auto"/>
            </w:tcBorders>
            <w:shd w:val="clear" w:color="auto" w:fill="auto"/>
            <w:noWrap/>
            <w:vAlign w:val="bottom"/>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107ABF">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Плочник</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0,9587</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5*</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107ABF">
        <w:trPr>
          <w:trHeight w:val="11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Плочник</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12,6684</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5 *</w:t>
            </w:r>
          </w:p>
        </w:tc>
        <w:tc>
          <w:tcPr>
            <w:tcW w:w="992" w:type="dxa"/>
            <w:tcBorders>
              <w:top w:val="nil"/>
              <w:left w:val="nil"/>
              <w:bottom w:val="single" w:sz="8" w:space="0" w:color="auto"/>
              <w:right w:val="single" w:sz="8" w:space="0" w:color="auto"/>
            </w:tcBorders>
            <w:shd w:val="clear" w:color="auto" w:fill="auto"/>
            <w:noWrap/>
            <w:vAlign w:val="bottom"/>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107ABF">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Плочник</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5,5007</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5 *</w:t>
            </w:r>
          </w:p>
        </w:tc>
        <w:tc>
          <w:tcPr>
            <w:tcW w:w="992" w:type="dxa"/>
            <w:tcBorders>
              <w:top w:val="nil"/>
              <w:left w:val="nil"/>
              <w:bottom w:val="single" w:sz="8" w:space="0" w:color="auto"/>
              <w:right w:val="single" w:sz="8" w:space="0" w:color="auto"/>
            </w:tcBorders>
            <w:shd w:val="clear" w:color="auto" w:fill="auto"/>
            <w:noWrap/>
            <w:vAlign w:val="bottom"/>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107ABF">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Плочник</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7</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0,4456</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905,46</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107ABF">
        <w:trPr>
          <w:trHeight w:val="6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Плочник</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0,0313</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63,60</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236E04">
        <w:trPr>
          <w:trHeight w:val="9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Плочник</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1,1413</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2319,12</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236E04">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Плочник</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0,6526</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1326,08</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236E04">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Плочник</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0,5173</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1051,15</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236E04">
        <w:trPr>
          <w:trHeight w:val="6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Плочник</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0,1052</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213,77</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236E04">
        <w:trPr>
          <w:trHeight w:val="9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Плочник</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1,6721</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3397,71</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236E04">
        <w:trPr>
          <w:trHeight w:val="12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Плочник</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0,1303</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264,77</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236E04">
        <w:trPr>
          <w:trHeight w:val="15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Плочник</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0,5215</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1059,69</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236E04">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Плочник</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0,8886</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1805,64</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236E04">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Плочник</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17</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0,0942</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191,41</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236E04">
        <w:trPr>
          <w:trHeight w:val="12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Појате</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0,4650</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944,88</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236E04">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Појате</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0,4515</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917,45</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236E04">
        <w:trPr>
          <w:trHeight w:val="19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Појате</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20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0,2742</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557,17</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236E04">
        <w:trPr>
          <w:trHeight w:val="8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Појате</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21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0,5325</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1082,04</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236E04">
        <w:trPr>
          <w:trHeight w:val="11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Појате</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22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0,2951</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599,64</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236E04">
        <w:trPr>
          <w:trHeight w:val="144"/>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lastRenderedPageBreak/>
              <w:t>Појате</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23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0,6850</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1391,92</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236E04">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Појате</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24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0,0853</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173,33</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236E04">
        <w:trPr>
          <w:trHeight w:val="168"/>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Појате</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25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5,4132</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10999,62</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236E04">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Појате</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26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0,1566</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318,21</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236E04">
        <w:trPr>
          <w:trHeight w:val="168"/>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Појате</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27</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0,8315</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1689,61</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236E04">
        <w:trPr>
          <w:trHeight w:val="13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Радошевац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28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0,9409</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1911,91</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236E04">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Радошевац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29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2,4742</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5027,57</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236E04">
        <w:trPr>
          <w:trHeight w:val="19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Радошевац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30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0,9803</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1991,97</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236E04">
        <w:trPr>
          <w:trHeight w:val="8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Радошевац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31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2,7192</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5525,41</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236E04">
        <w:trPr>
          <w:trHeight w:val="12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Радошевац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32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1,2020</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2442,46</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8A399B">
        <w:trPr>
          <w:trHeight w:val="15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Радошевац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33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0,2547</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517,55</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144"/>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Радошевац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34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0,0660</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134,11</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21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Радошевац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35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0,5403</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1097,89</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10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Радошевац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36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0,6383</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1297,03</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13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Радошевац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37</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3,2599</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6624,12</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Радошевац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38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1,5542</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3158,13</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20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Радошевац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39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0,0070</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14,22</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9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Лучина</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40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0,4423</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898,75</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13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Лучина</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41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0,0929</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188,77</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Лучина</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42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1,2123</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2463,39</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7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Лучина</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43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0,5062</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1028,60</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10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Лучина</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44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0,1006</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204,42</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13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Лучина</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45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0,2397</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487,07</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Лучина</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46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0,4439</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902,00</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6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Лучина</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47</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0,3853</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782,93</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9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Лучина</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48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0,5351</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1087,32</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12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Лучина</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49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0,5632</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1144,42</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15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Лучина</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50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0,2750</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558,80</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Лучина</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51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0,2858</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580,75</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7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Мојсиње</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52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0,4022</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817,27</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11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Мојсиње</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53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1,7253</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3505,81</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15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Мојсиње</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54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2,2789</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4630,72</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18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Мојсиње</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55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2,0350</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4135,12</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7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Мојсиње</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56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2,8519</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5795,06</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11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Мојсиње</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57</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2,1611</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4391,36</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14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Мојсиње</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58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1,5710</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3192,27</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Мојсиње</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59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3,0709</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6240,07</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6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Мојсиње</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60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3,3037</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6713,12</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9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Мојсиње</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61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2,3919</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4860,34</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128"/>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Мојсиње</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62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1,5311</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3111,20</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16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Мојсиње</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63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0,3725</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756,92</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5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Мојсиње</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64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0,0316</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64,21</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8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Мрзеница</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65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0,3214</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653,08</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12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Мрзеница</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66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0,3552</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721,77</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16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Мрзеница</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67</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1,0988</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2232,76</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19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Мрзеница</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68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3,6849</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7487,72</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8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Мрзеница</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69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0,0375</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76,20</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12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Браљина</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70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0,3425</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695,96</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Браљина</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71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0,3764</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764,84</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5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Браљина</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72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0,3419</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694,74</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8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Браљина</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73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0,3905</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793,50</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11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Браљина</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74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0,2325</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472,44</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14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Браљина</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75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0,2755</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559,82</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Браљина</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76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2,4686</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5016,20</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6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Браљина</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77</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1,1259</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2287,83</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102"/>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Браљина</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78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0,8000</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1625,60</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13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Браљина</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79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2,7438</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5575,40</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Браљина</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80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0,3013</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612,24</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6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Браљина</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81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5,3425</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10855,96</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10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Браљина</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82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0,5029</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1021,89</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Браљина</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83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4,3733</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8886,55</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lastRenderedPageBreak/>
              <w:t>Браљина</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84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0,2681</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544,78</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Браљина</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85</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0,1051</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213,56</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Браљина</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86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0,9414</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1912,92</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58"/>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Град 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87</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1,0047</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2041,55</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9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Град 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88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1,9319</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3925,62</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Град 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89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1,8130</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3684,02</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Град 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90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2,8343</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5759,30</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5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Град 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91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0,3014</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612,44</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Град 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92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0,8611</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1749,76</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12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Град 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93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1,8960</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3852,67</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15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Град 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94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0,2768</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562,46</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Град 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95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0,0062</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12,60</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7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96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6,1892</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12576,45</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97</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2,7063</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5499,20</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98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0,2300</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467,36</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99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2,7671</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5622,75</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6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100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75,8284</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154083,31</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A54355">
        <w:trPr>
          <w:trHeight w:val="9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101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9,3659</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19031,51</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13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102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2,7854</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5659,93</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17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103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0,1374</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279,20</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7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104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0,4597</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934,11</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108"/>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105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2,2606</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4593,54</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106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0,5459</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1109,27</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107</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0,2169</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440,74</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6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108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2,5273</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5135,47</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109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0,5493</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1116,18</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110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0,3654</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742,49</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111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0,0515</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104,65</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112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0,1852</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376,33</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7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113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0,0690</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140,21</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112"/>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114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2,4347</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4947,31</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115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0,3596</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730,71</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116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2,0964</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4259,88</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7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117</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0,1686</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342,60</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11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118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1,6334</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3319,07</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14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119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0,1982</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402,74</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120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0,9714</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1973,88</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6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121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3,9248</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7975,19</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9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122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2,4728</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5024,73</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12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123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1,9193</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3900,02</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124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1,1282</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2292,50</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5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125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0,1172</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238,15</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8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126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0,2018</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410,06</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127</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0,4759</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967,03</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16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128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0,0571</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116,03</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5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129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3,0485</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6194,55</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130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0,1728</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351,13</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131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1,7570</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3570,22</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Сталаћ</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132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10,7093</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21761,30</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5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Трубарево</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133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1,1058</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2246,99</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8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Трубарево</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134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2,3032</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4680,10</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Трубарево</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135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2,8160</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5722,11</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Трубарево</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136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3,4536</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7017,72</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Трубарево</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137</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2,1908</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4451,71</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6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Трубарево</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138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1,7456</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3547,06</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102"/>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Трубарево</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139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1,0133</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2059,03</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Трубарево</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140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0,6537</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1328,32</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Трубарево</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141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0,2290</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465,33</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6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Трубарево</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142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1,3918</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2828,14</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Трубарево</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143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2,0987</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4264,56</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Трубарево</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144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2,4380</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4954,02</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lastRenderedPageBreak/>
              <w:t>Трубарево</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145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0,8054</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1636,57</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Трубарево</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146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0,8138</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1653,64</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147</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4,6433</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9435,19</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5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148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0,0128</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26,01</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9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149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0,8972</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1823,11</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530B3E">
        <w:trPr>
          <w:trHeight w:val="136"/>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150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1,9275</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3916,68</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997402">
        <w:trPr>
          <w:trHeight w:val="16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151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4,4633</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9069,43</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997402">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152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0,1284</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260,91</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997402">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153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0,8319</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1690,42</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997402">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154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0,3248</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659,99</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997402">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155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2,5588</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5199,48</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997402">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156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1,0919</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2218,74</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997402">
        <w:trPr>
          <w:trHeight w:val="7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157</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1,0881</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2211,02</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997402">
        <w:trPr>
          <w:trHeight w:val="10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158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1,4669</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2980,74</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997402">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159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1,7635</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3583,43</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997402">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160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0,1843</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374,50</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997402">
        <w:trPr>
          <w:trHeight w:val="6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161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0,1262</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256,44</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997402">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162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1,0118</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2055,98</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997402">
        <w:trPr>
          <w:trHeight w:val="13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163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0,9068</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1842,62</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997402">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164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0,2507</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509,42</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997402">
        <w:trPr>
          <w:trHeight w:val="7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165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0,3666</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744,93</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997402">
        <w:trPr>
          <w:trHeight w:val="10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166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0,2758</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560,43</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997402">
        <w:trPr>
          <w:trHeight w:val="13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167</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0,4396</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893,27</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997402">
        <w:trPr>
          <w:trHeight w:val="17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168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0,2679</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544,37</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997402">
        <w:trPr>
          <w:trHeight w:val="6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169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2,5695</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5221,22</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997402">
        <w:trPr>
          <w:trHeight w:val="9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170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0,0887</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180,24</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997402">
        <w:trPr>
          <w:trHeight w:val="12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171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0,6866</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1395,17</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997402">
        <w:trPr>
          <w:trHeight w:val="15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172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1,0025</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2037,08</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997402">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173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0,3859</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784,15</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997402">
        <w:trPr>
          <w:trHeight w:val="7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174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0,4490</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912,37</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997402">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175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0,8178</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1661,77</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997402">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176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0,1001</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203,40</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997402">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177</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0,2417</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491,13</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997402">
        <w:trPr>
          <w:trHeight w:val="79"/>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178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0,0103</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20,93</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997402">
        <w:trPr>
          <w:trHeight w:val="11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179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0,3526</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716,48</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997402">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180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0,2072</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421,03</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997402">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181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4,4055</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8951,98</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997402">
        <w:trPr>
          <w:trHeight w:val="6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182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0,4451</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904,44</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FE54A6">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183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0,4348</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883,51</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FE54A6">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184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1,4818</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3011,02</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FE54A6">
        <w:trPr>
          <w:trHeight w:val="16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185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1,9018</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3864,46</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FE54A6">
        <w:trPr>
          <w:trHeight w:val="5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186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1,0333</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2099,67</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FE54A6">
        <w:trPr>
          <w:trHeight w:val="83"/>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187</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2,5425</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5166,36</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FE54A6">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188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0,5409</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1099,11</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FE54A6">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189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0,2983</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606,15</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FE54A6">
        <w:trPr>
          <w:trHeight w:val="5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190</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0,0544</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110,54</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FE54A6">
        <w:trPr>
          <w:trHeight w:val="84"/>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191</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0,3857</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783,74</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FE54A6">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192</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0,5887</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1196,24</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FE54A6">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193</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0,0655</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133,10</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FE54A6">
        <w:trPr>
          <w:trHeight w:val="51"/>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194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0,1858</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377,55</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FE54A6">
        <w:trPr>
          <w:trHeight w:val="50"/>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195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0,0660</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134,11</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FE54A6">
        <w:trPr>
          <w:trHeight w:val="115"/>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Ћићевац</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196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0,3001</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10160</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107ABF" w:rsidRPr="00107ABF" w:rsidRDefault="00107ABF" w:rsidP="00107ABF">
            <w:pPr>
              <w:jc w:val="right"/>
              <w:rPr>
                <w:rFonts w:ascii="Times New Roman" w:hAnsi="Times New Roman"/>
                <w:b w:val="0"/>
                <w:color w:val="000000"/>
                <w:sz w:val="20"/>
              </w:rPr>
            </w:pPr>
            <w:r w:rsidRPr="00107ABF">
              <w:rPr>
                <w:rFonts w:ascii="Times New Roman" w:hAnsi="Times New Roman"/>
                <w:b w:val="0"/>
                <w:color w:val="000000"/>
                <w:sz w:val="20"/>
              </w:rPr>
              <w:t>609,80</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1</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r w:rsidR="00107ABF" w:rsidRPr="00107ABF" w:rsidTr="00FE54A6">
        <w:trPr>
          <w:trHeight w:val="147"/>
        </w:trPr>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bCs/>
                <w:color w:val="000000"/>
                <w:sz w:val="20"/>
              </w:rPr>
            </w:pPr>
            <w:r w:rsidRPr="00107ABF">
              <w:rPr>
                <w:rFonts w:ascii="Times New Roman" w:hAnsi="Times New Roman"/>
                <w:b w:val="0"/>
                <w:bCs/>
                <w:color w:val="000000"/>
                <w:sz w:val="20"/>
              </w:rPr>
              <w:t>УКУПНО</w:t>
            </w:r>
          </w:p>
        </w:tc>
        <w:tc>
          <w:tcPr>
            <w:tcW w:w="131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 </w:t>
            </w:r>
          </w:p>
        </w:tc>
        <w:tc>
          <w:tcPr>
            <w:tcW w:w="117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right"/>
              <w:rPr>
                <w:rFonts w:ascii="Times New Roman" w:hAnsi="Times New Roman"/>
                <w:b w:val="0"/>
                <w:bCs/>
                <w:color w:val="000000"/>
                <w:sz w:val="20"/>
              </w:rPr>
            </w:pPr>
            <w:r w:rsidRPr="00107ABF">
              <w:rPr>
                <w:rFonts w:ascii="Times New Roman" w:hAnsi="Times New Roman"/>
                <w:b w:val="0"/>
                <w:bCs/>
                <w:color w:val="000000"/>
                <w:sz w:val="20"/>
              </w:rPr>
              <w:t>333,8784</w:t>
            </w:r>
          </w:p>
        </w:tc>
        <w:tc>
          <w:tcPr>
            <w:tcW w:w="1028"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c>
          <w:tcPr>
            <w:tcW w:w="118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c>
          <w:tcPr>
            <w:tcW w:w="960"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jc w:val="center"/>
              <w:rPr>
                <w:rFonts w:ascii="Times New Roman" w:hAnsi="Times New Roman"/>
                <w:b w:val="0"/>
                <w:color w:val="000000"/>
                <w:sz w:val="20"/>
              </w:rPr>
            </w:pPr>
            <w:r w:rsidRPr="00107ABF">
              <w:rPr>
                <w:rFonts w:ascii="Times New Roman" w:hAnsi="Times New Roman"/>
                <w:b w:val="0"/>
                <w:color w:val="000000"/>
                <w:sz w:val="20"/>
              </w:rPr>
              <w:t> </w:t>
            </w:r>
          </w:p>
        </w:tc>
        <w:tc>
          <w:tcPr>
            <w:tcW w:w="992" w:type="dxa"/>
            <w:tcBorders>
              <w:top w:val="nil"/>
              <w:left w:val="nil"/>
              <w:bottom w:val="single" w:sz="8" w:space="0" w:color="auto"/>
              <w:right w:val="single" w:sz="8" w:space="0" w:color="auto"/>
            </w:tcBorders>
            <w:shd w:val="clear" w:color="auto" w:fill="auto"/>
            <w:noWrap/>
            <w:vAlign w:val="center"/>
            <w:hideMark/>
          </w:tcPr>
          <w:p w:rsidR="00107ABF" w:rsidRPr="00107ABF" w:rsidRDefault="00107ABF" w:rsidP="00107ABF">
            <w:pPr>
              <w:rPr>
                <w:rFonts w:ascii="Times New Roman" w:hAnsi="Times New Roman"/>
                <w:b w:val="0"/>
                <w:color w:val="000000"/>
                <w:sz w:val="20"/>
              </w:rPr>
            </w:pPr>
            <w:r w:rsidRPr="00107ABF">
              <w:rPr>
                <w:rFonts w:ascii="Times New Roman" w:hAnsi="Times New Roman"/>
                <w:b w:val="0"/>
                <w:color w:val="000000"/>
                <w:sz w:val="20"/>
              </w:rPr>
              <w:t> </w:t>
            </w:r>
          </w:p>
        </w:tc>
      </w:tr>
    </w:tbl>
    <w:p w:rsidR="00107ABF" w:rsidRPr="003A79A7" w:rsidRDefault="00107ABF" w:rsidP="00107ABF">
      <w:pPr>
        <w:pStyle w:val="BodyText"/>
        <w:rPr>
          <w:rFonts w:ascii="Times New Roman" w:hAnsi="Times New Roman"/>
          <w:b w:val="0"/>
          <w:sz w:val="14"/>
        </w:rPr>
      </w:pPr>
      <w:r w:rsidRPr="00107ABF">
        <w:rPr>
          <w:rFonts w:ascii="Times New Roman" w:hAnsi="Times New Roman"/>
          <w:b w:val="0"/>
          <w:sz w:val="20"/>
        </w:rPr>
        <w:t xml:space="preserve">                   </w:t>
      </w:r>
    </w:p>
    <w:p w:rsidR="00107ABF" w:rsidRPr="00107ABF" w:rsidRDefault="00107ABF" w:rsidP="00107ABF">
      <w:pPr>
        <w:pStyle w:val="BodyText"/>
        <w:ind w:firstLine="720"/>
        <w:rPr>
          <w:rFonts w:ascii="Times New Roman" w:hAnsi="Times New Roman"/>
          <w:b w:val="0"/>
          <w:sz w:val="20"/>
        </w:rPr>
      </w:pPr>
      <w:r w:rsidRPr="00107ABF">
        <w:rPr>
          <w:rFonts w:ascii="Times New Roman" w:hAnsi="Times New Roman"/>
          <w:b w:val="0"/>
          <w:sz w:val="20"/>
        </w:rPr>
        <w:t xml:space="preserve">2. </w:t>
      </w:r>
      <w:r w:rsidRPr="00107ABF">
        <w:rPr>
          <w:rFonts w:ascii="Times New Roman" w:hAnsi="Times New Roman"/>
          <w:b w:val="0"/>
          <w:color w:val="000000"/>
          <w:sz w:val="20"/>
        </w:rPr>
        <w:t>Увид у документацију: графички преглед катастарских парцела</w:t>
      </w:r>
      <w:r w:rsidRPr="00107ABF">
        <w:rPr>
          <w:rFonts w:ascii="Times New Roman" w:hAnsi="Times New Roman"/>
          <w:b w:val="0"/>
          <w:sz w:val="20"/>
        </w:rPr>
        <w:t xml:space="preserve"> по катастарским општинама и списак парцела по формираним </w:t>
      </w:r>
      <w:r w:rsidRPr="00107ABF">
        <w:rPr>
          <w:rFonts w:ascii="Times New Roman" w:hAnsi="Times New Roman"/>
          <w:b w:val="0"/>
          <w:color w:val="000000"/>
          <w:sz w:val="20"/>
        </w:rPr>
        <w:t>јавним надметањима (</w:t>
      </w:r>
      <w:r w:rsidRPr="00107ABF">
        <w:rPr>
          <w:rFonts w:ascii="Times New Roman" w:hAnsi="Times New Roman"/>
          <w:b w:val="0"/>
          <w:sz w:val="20"/>
        </w:rPr>
        <w:t xml:space="preserve">комплексима), која су предмет издавања у закуп, и на коришћење,  може се извршити у згради Општине Ћићевац, у канцеларији бр. 2  сваког радног дана од  7 до 15 часова. </w:t>
      </w:r>
    </w:p>
    <w:p w:rsidR="00107ABF" w:rsidRPr="00107ABF" w:rsidRDefault="00107ABF" w:rsidP="00107ABF">
      <w:pPr>
        <w:pStyle w:val="BodyText"/>
        <w:rPr>
          <w:rFonts w:ascii="Times New Roman" w:hAnsi="Times New Roman"/>
          <w:b w:val="0"/>
          <w:color w:val="000000"/>
          <w:sz w:val="20"/>
        </w:rPr>
      </w:pPr>
      <w:r w:rsidRPr="00107ABF">
        <w:rPr>
          <w:rFonts w:ascii="Times New Roman" w:hAnsi="Times New Roman"/>
          <w:b w:val="0"/>
          <w:color w:val="000000"/>
          <w:sz w:val="20"/>
        </w:rPr>
        <w:t>Контакт особa Марија Кузмановић , тел.037/ 811-260.</w:t>
      </w:r>
    </w:p>
    <w:p w:rsidR="00107ABF" w:rsidRPr="00107ABF" w:rsidRDefault="00107ABF" w:rsidP="00107ABF">
      <w:pPr>
        <w:pStyle w:val="BodyText"/>
        <w:ind w:firstLine="720"/>
        <w:rPr>
          <w:rFonts w:ascii="Times New Roman" w:hAnsi="Times New Roman"/>
          <w:b w:val="0"/>
          <w:sz w:val="20"/>
        </w:rPr>
      </w:pPr>
      <w:r w:rsidRPr="00107ABF">
        <w:rPr>
          <w:rFonts w:ascii="Times New Roman" w:hAnsi="Times New Roman"/>
          <w:b w:val="0"/>
          <w:sz w:val="20"/>
        </w:rPr>
        <w:t xml:space="preserve">3. Земљиште из овог огласа даје се у виђеном стању. </w:t>
      </w:r>
    </w:p>
    <w:p w:rsidR="00107ABF" w:rsidRPr="00107ABF" w:rsidRDefault="00107ABF" w:rsidP="00107ABF">
      <w:pPr>
        <w:pStyle w:val="BodyText"/>
        <w:ind w:firstLine="720"/>
        <w:jc w:val="left"/>
        <w:rPr>
          <w:rFonts w:ascii="Times New Roman" w:hAnsi="Times New Roman"/>
          <w:b w:val="0"/>
          <w:sz w:val="20"/>
        </w:rPr>
      </w:pPr>
      <w:r w:rsidRPr="00107ABF">
        <w:rPr>
          <w:rFonts w:ascii="Times New Roman" w:hAnsi="Times New Roman"/>
          <w:b w:val="0"/>
          <w:sz w:val="20"/>
        </w:rPr>
        <w:t xml:space="preserve">4. Обилазак пољопривредног земљишта, које се даје у закуп и на коришћење може се извршити : </w:t>
      </w:r>
    </w:p>
    <w:p w:rsidR="00107ABF" w:rsidRPr="00107ABF" w:rsidRDefault="00107ABF" w:rsidP="00107ABF">
      <w:pPr>
        <w:pStyle w:val="BodyText"/>
        <w:jc w:val="left"/>
        <w:rPr>
          <w:rFonts w:ascii="Times New Roman" w:hAnsi="Times New Roman"/>
          <w:b w:val="0"/>
          <w:sz w:val="20"/>
        </w:rPr>
      </w:pPr>
      <w:r w:rsidRPr="00107ABF">
        <w:rPr>
          <w:rFonts w:ascii="Times New Roman" w:hAnsi="Times New Roman"/>
          <w:b w:val="0"/>
          <w:sz w:val="20"/>
        </w:rPr>
        <w:t>- К.О</w:t>
      </w:r>
      <w:r w:rsidRPr="00107ABF">
        <w:rPr>
          <w:rStyle w:val="SubtitleChar"/>
          <w:rFonts w:ascii="Times New Roman" w:hAnsi="Times New Roman"/>
          <w:sz w:val="20"/>
        </w:rPr>
        <w:t xml:space="preserve">. </w:t>
      </w:r>
      <w:r w:rsidRPr="00107ABF">
        <w:rPr>
          <w:rFonts w:ascii="Times New Roman" w:hAnsi="Times New Roman"/>
          <w:b w:val="0"/>
          <w:sz w:val="20"/>
        </w:rPr>
        <w:t>Појате и К.О. Ћићевац дана  13.12.2016. године од 10 часова</w:t>
      </w:r>
    </w:p>
    <w:p w:rsidR="00107ABF" w:rsidRPr="00107ABF" w:rsidRDefault="00107ABF" w:rsidP="00107ABF">
      <w:pPr>
        <w:jc w:val="both"/>
        <w:rPr>
          <w:rFonts w:ascii="Times New Roman" w:hAnsi="Times New Roman"/>
          <w:b w:val="0"/>
          <w:color w:val="000000"/>
          <w:sz w:val="20"/>
          <w:lang w:val="ru-RU"/>
        </w:rPr>
      </w:pPr>
      <w:r w:rsidRPr="00107ABF">
        <w:rPr>
          <w:rFonts w:ascii="Times New Roman" w:hAnsi="Times New Roman"/>
          <w:b w:val="0"/>
          <w:color w:val="000000"/>
          <w:sz w:val="20"/>
          <w:lang w:val="sr-Cyrl-CS"/>
        </w:rPr>
        <w:t xml:space="preserve">- К.О. Плочник и К.О.  Браљину </w:t>
      </w:r>
      <w:r w:rsidRPr="00107ABF">
        <w:rPr>
          <w:rFonts w:ascii="Times New Roman" w:hAnsi="Times New Roman"/>
          <w:b w:val="0"/>
          <w:color w:val="000000"/>
          <w:sz w:val="20"/>
        </w:rPr>
        <w:t xml:space="preserve"> и КО Мојсиње </w:t>
      </w:r>
      <w:r w:rsidRPr="00107ABF">
        <w:rPr>
          <w:rFonts w:ascii="Times New Roman" w:hAnsi="Times New Roman"/>
          <w:b w:val="0"/>
          <w:color w:val="000000"/>
          <w:sz w:val="20"/>
          <w:lang w:val="sr-Cyrl-CS"/>
        </w:rPr>
        <w:t xml:space="preserve">дана </w:t>
      </w:r>
      <w:r w:rsidRPr="00107ABF">
        <w:rPr>
          <w:rFonts w:ascii="Times New Roman" w:hAnsi="Times New Roman"/>
          <w:b w:val="0"/>
          <w:sz w:val="20"/>
        </w:rPr>
        <w:t>14.12.2016</w:t>
      </w:r>
      <w:r w:rsidRPr="00107ABF">
        <w:rPr>
          <w:rFonts w:ascii="Times New Roman" w:hAnsi="Times New Roman"/>
          <w:b w:val="0"/>
          <w:color w:val="000000"/>
          <w:sz w:val="20"/>
          <w:lang w:val="sr-Cyrl-CS"/>
        </w:rPr>
        <w:t>.</w:t>
      </w:r>
      <w:r w:rsidRPr="00107ABF">
        <w:rPr>
          <w:rFonts w:ascii="Times New Roman" w:hAnsi="Times New Roman"/>
          <w:b w:val="0"/>
          <w:color w:val="000000"/>
          <w:sz w:val="20"/>
          <w:lang w:val="ru-RU"/>
        </w:rPr>
        <w:t>године од 10 часова</w:t>
      </w:r>
    </w:p>
    <w:p w:rsidR="00107ABF" w:rsidRPr="00107ABF" w:rsidRDefault="00107ABF" w:rsidP="00107ABF">
      <w:pPr>
        <w:jc w:val="both"/>
        <w:rPr>
          <w:rFonts w:ascii="Times New Roman" w:hAnsi="Times New Roman"/>
          <w:b w:val="0"/>
          <w:color w:val="000000"/>
          <w:sz w:val="20"/>
        </w:rPr>
      </w:pPr>
      <w:r w:rsidRPr="00107ABF">
        <w:rPr>
          <w:rFonts w:ascii="Times New Roman" w:hAnsi="Times New Roman"/>
          <w:b w:val="0"/>
          <w:color w:val="000000"/>
          <w:sz w:val="20"/>
          <w:lang w:val="sr-Cyrl-CS"/>
        </w:rPr>
        <w:lastRenderedPageBreak/>
        <w:t>-</w:t>
      </w:r>
      <w:r w:rsidR="00FE54A6">
        <w:rPr>
          <w:rFonts w:ascii="Times New Roman" w:hAnsi="Times New Roman"/>
          <w:b w:val="0"/>
          <w:color w:val="000000"/>
          <w:sz w:val="20"/>
          <w:lang w:val="sr-Cyrl-CS"/>
        </w:rPr>
        <w:t xml:space="preserve"> </w:t>
      </w:r>
      <w:r w:rsidRPr="00107ABF">
        <w:rPr>
          <w:rFonts w:ascii="Times New Roman" w:hAnsi="Times New Roman"/>
          <w:b w:val="0"/>
          <w:color w:val="000000"/>
          <w:sz w:val="20"/>
          <w:lang w:val="sr-Cyrl-CS"/>
        </w:rPr>
        <w:t xml:space="preserve">К.О. Мрзеницу и К.О.Трубарево дана дана </w:t>
      </w:r>
      <w:r w:rsidRPr="00107ABF">
        <w:rPr>
          <w:rFonts w:ascii="Times New Roman" w:hAnsi="Times New Roman"/>
          <w:b w:val="0"/>
          <w:sz w:val="20"/>
        </w:rPr>
        <w:t>15.12.2016</w:t>
      </w:r>
      <w:r w:rsidRPr="00107ABF">
        <w:rPr>
          <w:rFonts w:ascii="Times New Roman" w:hAnsi="Times New Roman"/>
          <w:b w:val="0"/>
          <w:color w:val="000000"/>
          <w:sz w:val="20"/>
          <w:lang w:val="sr-Cyrl-CS"/>
        </w:rPr>
        <w:t>.</w:t>
      </w:r>
      <w:r w:rsidRPr="00107ABF">
        <w:rPr>
          <w:rFonts w:ascii="Times New Roman" w:hAnsi="Times New Roman"/>
          <w:b w:val="0"/>
          <w:color w:val="000000"/>
          <w:sz w:val="20"/>
          <w:lang w:val="ru-RU"/>
        </w:rPr>
        <w:t>године од 10 часова</w:t>
      </w:r>
    </w:p>
    <w:p w:rsidR="00107ABF" w:rsidRPr="00107ABF" w:rsidRDefault="00107ABF" w:rsidP="00107ABF">
      <w:pPr>
        <w:rPr>
          <w:rFonts w:ascii="Times New Roman" w:hAnsi="Times New Roman"/>
          <w:b w:val="0"/>
          <w:sz w:val="20"/>
          <w:lang w:val="sr-Cyrl-CS"/>
        </w:rPr>
      </w:pPr>
      <w:r w:rsidRPr="00107ABF">
        <w:rPr>
          <w:rFonts w:ascii="Times New Roman" w:hAnsi="Times New Roman"/>
          <w:b w:val="0"/>
          <w:sz w:val="20"/>
          <w:lang w:val="sr-Cyrl-CS"/>
        </w:rPr>
        <w:t>- К.О.</w:t>
      </w:r>
      <w:r w:rsidR="00FE54A6">
        <w:rPr>
          <w:rFonts w:ascii="Times New Roman" w:hAnsi="Times New Roman"/>
          <w:b w:val="0"/>
          <w:sz w:val="20"/>
          <w:lang w:val="sr-Cyrl-CS"/>
        </w:rPr>
        <w:t xml:space="preserve"> </w:t>
      </w:r>
      <w:r w:rsidRPr="00107ABF">
        <w:rPr>
          <w:rFonts w:ascii="Times New Roman" w:hAnsi="Times New Roman"/>
          <w:b w:val="0"/>
          <w:sz w:val="20"/>
          <w:lang w:val="sr-Cyrl-CS"/>
        </w:rPr>
        <w:t>Сталаћ и К.О.</w:t>
      </w:r>
      <w:r w:rsidR="00FE54A6">
        <w:rPr>
          <w:rFonts w:ascii="Times New Roman" w:hAnsi="Times New Roman"/>
          <w:b w:val="0"/>
          <w:sz w:val="20"/>
          <w:lang w:val="sr-Cyrl-CS"/>
        </w:rPr>
        <w:t xml:space="preserve"> </w:t>
      </w:r>
      <w:r w:rsidRPr="00107ABF">
        <w:rPr>
          <w:rFonts w:ascii="Times New Roman" w:hAnsi="Times New Roman"/>
          <w:b w:val="0"/>
          <w:sz w:val="20"/>
          <w:lang w:val="sr-Cyrl-CS"/>
        </w:rPr>
        <w:t>Град Сталаћ дана</w:t>
      </w:r>
      <w:r w:rsidRPr="00107ABF">
        <w:rPr>
          <w:rFonts w:ascii="Times New Roman" w:hAnsi="Times New Roman"/>
          <w:b w:val="0"/>
          <w:sz w:val="20"/>
        </w:rPr>
        <w:t xml:space="preserve"> </w:t>
      </w:r>
      <w:r w:rsidRPr="00107ABF">
        <w:rPr>
          <w:rFonts w:ascii="Times New Roman" w:hAnsi="Times New Roman"/>
          <w:b w:val="0"/>
          <w:sz w:val="20"/>
          <w:lang w:val="sr-Cyrl-CS"/>
        </w:rPr>
        <w:t xml:space="preserve"> </w:t>
      </w:r>
      <w:r w:rsidRPr="00107ABF">
        <w:rPr>
          <w:rFonts w:ascii="Times New Roman" w:hAnsi="Times New Roman"/>
          <w:b w:val="0"/>
          <w:sz w:val="20"/>
        </w:rPr>
        <w:t>16.12.2016.</w:t>
      </w:r>
      <w:r w:rsidR="00FE54A6">
        <w:rPr>
          <w:rFonts w:ascii="Times New Roman" w:hAnsi="Times New Roman"/>
          <w:b w:val="0"/>
          <w:sz w:val="20"/>
          <w:lang w:val="sr-Cyrl-CS"/>
        </w:rPr>
        <w:t xml:space="preserve"> </w:t>
      </w:r>
      <w:r w:rsidRPr="00107ABF">
        <w:rPr>
          <w:rFonts w:ascii="Times New Roman" w:hAnsi="Times New Roman"/>
          <w:b w:val="0"/>
          <w:sz w:val="20"/>
          <w:lang w:val="sr-Cyrl-CS"/>
        </w:rPr>
        <w:t xml:space="preserve">године од 10 часова                    </w:t>
      </w:r>
    </w:p>
    <w:p w:rsidR="00107ABF" w:rsidRPr="00107ABF" w:rsidRDefault="00107ABF" w:rsidP="00107ABF">
      <w:pPr>
        <w:pStyle w:val="BodyText"/>
        <w:jc w:val="left"/>
        <w:rPr>
          <w:rFonts w:ascii="Times New Roman" w:hAnsi="Times New Roman"/>
          <w:b w:val="0"/>
          <w:color w:val="000000"/>
          <w:sz w:val="20"/>
        </w:rPr>
      </w:pPr>
      <w:r w:rsidRPr="00107ABF">
        <w:rPr>
          <w:rFonts w:ascii="Times New Roman" w:hAnsi="Times New Roman"/>
          <w:b w:val="0"/>
          <w:color w:val="000000"/>
          <w:sz w:val="20"/>
        </w:rPr>
        <w:t>- К</w:t>
      </w:r>
      <w:r w:rsidR="00FE54A6">
        <w:rPr>
          <w:rFonts w:ascii="Times New Roman" w:hAnsi="Times New Roman"/>
          <w:b w:val="0"/>
          <w:color w:val="000000"/>
          <w:sz w:val="20"/>
          <w:lang w:val="sr-Cyrl-CS"/>
        </w:rPr>
        <w:t>.</w:t>
      </w:r>
      <w:r w:rsidRPr="00107ABF">
        <w:rPr>
          <w:rFonts w:ascii="Times New Roman" w:hAnsi="Times New Roman"/>
          <w:b w:val="0"/>
          <w:color w:val="000000"/>
          <w:sz w:val="20"/>
        </w:rPr>
        <w:t>О</w:t>
      </w:r>
      <w:r w:rsidR="00FE54A6">
        <w:rPr>
          <w:rFonts w:ascii="Times New Roman" w:hAnsi="Times New Roman"/>
          <w:b w:val="0"/>
          <w:color w:val="000000"/>
          <w:sz w:val="20"/>
          <w:lang w:val="sr-Cyrl-CS"/>
        </w:rPr>
        <w:t>.</w:t>
      </w:r>
      <w:r w:rsidRPr="00107ABF">
        <w:rPr>
          <w:rFonts w:ascii="Times New Roman" w:hAnsi="Times New Roman"/>
          <w:b w:val="0"/>
          <w:color w:val="000000"/>
          <w:sz w:val="20"/>
        </w:rPr>
        <w:t xml:space="preserve"> Радошевац и КО Лучину дана </w:t>
      </w:r>
      <w:r w:rsidRPr="00107ABF">
        <w:rPr>
          <w:rFonts w:ascii="Times New Roman" w:hAnsi="Times New Roman"/>
          <w:b w:val="0"/>
          <w:sz w:val="20"/>
        </w:rPr>
        <w:t>19.12.2016.</w:t>
      </w:r>
      <w:r w:rsidR="00FE54A6">
        <w:rPr>
          <w:rFonts w:ascii="Times New Roman" w:hAnsi="Times New Roman"/>
          <w:b w:val="0"/>
          <w:sz w:val="20"/>
          <w:lang w:val="sr-Cyrl-CS"/>
        </w:rPr>
        <w:t xml:space="preserve"> </w:t>
      </w:r>
      <w:r w:rsidRPr="00107ABF">
        <w:rPr>
          <w:rFonts w:ascii="Times New Roman" w:hAnsi="Times New Roman"/>
          <w:b w:val="0"/>
          <w:sz w:val="20"/>
        </w:rPr>
        <w:t xml:space="preserve">године </w:t>
      </w:r>
      <w:r w:rsidRPr="00107ABF">
        <w:rPr>
          <w:rFonts w:ascii="Times New Roman" w:hAnsi="Times New Roman"/>
          <w:b w:val="0"/>
          <w:color w:val="000000"/>
          <w:sz w:val="20"/>
        </w:rPr>
        <w:t>од  10 часова.</w:t>
      </w:r>
    </w:p>
    <w:p w:rsidR="00107ABF" w:rsidRPr="00107ABF" w:rsidRDefault="00107ABF" w:rsidP="00107ABF">
      <w:pPr>
        <w:pStyle w:val="BodyText"/>
        <w:rPr>
          <w:rFonts w:ascii="Times New Roman" w:hAnsi="Times New Roman"/>
          <w:b w:val="0"/>
          <w:sz w:val="20"/>
        </w:rPr>
      </w:pPr>
      <w:r w:rsidRPr="00107ABF">
        <w:rPr>
          <w:rFonts w:ascii="Times New Roman" w:hAnsi="Times New Roman"/>
          <w:b w:val="0"/>
          <w:color w:val="000000"/>
          <w:sz w:val="20"/>
        </w:rPr>
        <w:t xml:space="preserve">       </w:t>
      </w:r>
      <w:r w:rsidR="00826113">
        <w:rPr>
          <w:rFonts w:ascii="Times New Roman" w:hAnsi="Times New Roman"/>
          <w:b w:val="0"/>
          <w:color w:val="000000"/>
          <w:sz w:val="20"/>
          <w:lang w:val="sr-Cyrl-CS"/>
        </w:rPr>
        <w:tab/>
      </w:r>
      <w:r w:rsidRPr="00107ABF">
        <w:rPr>
          <w:rFonts w:ascii="Times New Roman" w:hAnsi="Times New Roman"/>
          <w:b w:val="0"/>
          <w:sz w:val="20"/>
        </w:rPr>
        <w:t>5. Уколико након расписивања Огласа за јавно надметање за закуп и на коришћење пољопривредног земљишта у државној својини дође до промена површине из огласа по било ком законском основу, даљи поступак давања пољопривредног земљишта у закуп и на коришћење ће се спровести само за тако утврђену површину земљишта.</w:t>
      </w:r>
    </w:p>
    <w:p w:rsidR="00107ABF" w:rsidRPr="00107ABF" w:rsidRDefault="00107ABF" w:rsidP="00107ABF">
      <w:pPr>
        <w:pStyle w:val="BodyText"/>
        <w:ind w:firstLine="720"/>
        <w:rPr>
          <w:rFonts w:ascii="Times New Roman" w:hAnsi="Times New Roman"/>
          <w:b w:val="0"/>
          <w:color w:val="000000"/>
          <w:sz w:val="20"/>
        </w:rPr>
      </w:pPr>
      <w:r w:rsidRPr="00107ABF">
        <w:rPr>
          <w:rFonts w:ascii="Times New Roman" w:hAnsi="Times New Roman"/>
          <w:b w:val="0"/>
          <w:color w:val="000000"/>
          <w:sz w:val="20"/>
        </w:rPr>
        <w:t xml:space="preserve">6. Све трошкове који настану по основу закупа </w:t>
      </w:r>
      <w:r w:rsidRPr="00107ABF">
        <w:rPr>
          <w:rFonts w:ascii="Times New Roman" w:hAnsi="Times New Roman"/>
          <w:b w:val="0"/>
          <w:sz w:val="20"/>
        </w:rPr>
        <w:t>и коришћења</w:t>
      </w:r>
      <w:r w:rsidRPr="00107ABF">
        <w:rPr>
          <w:rFonts w:ascii="Times New Roman" w:hAnsi="Times New Roman"/>
          <w:b w:val="0"/>
          <w:color w:val="000000"/>
          <w:sz w:val="20"/>
        </w:rPr>
        <w:t xml:space="preserve"> пољопривривредног земљишта у државној својини сноси лице које добије то земљиште у закуп, односно на коришћење.</w:t>
      </w:r>
    </w:p>
    <w:p w:rsidR="00107ABF" w:rsidRPr="00107ABF" w:rsidRDefault="00107ABF" w:rsidP="00107ABF">
      <w:pPr>
        <w:pStyle w:val="BodyText"/>
        <w:ind w:firstLine="720"/>
        <w:rPr>
          <w:rFonts w:ascii="Times New Roman" w:hAnsi="Times New Roman"/>
          <w:b w:val="0"/>
          <w:color w:val="000000"/>
          <w:sz w:val="20"/>
        </w:rPr>
      </w:pPr>
      <w:r w:rsidRPr="00107ABF">
        <w:rPr>
          <w:rFonts w:ascii="Times New Roman" w:hAnsi="Times New Roman"/>
          <w:b w:val="0"/>
          <w:color w:val="000000"/>
          <w:sz w:val="20"/>
        </w:rPr>
        <w:t>7. Земљиште из овог Огласа даје се у закуп и на коришћење искључиво за пољопривредну производњу, не може се користити у друге сврхе.</w:t>
      </w:r>
    </w:p>
    <w:p w:rsidR="00107ABF" w:rsidRPr="00107ABF" w:rsidRDefault="00107ABF" w:rsidP="00107ABF">
      <w:pPr>
        <w:pStyle w:val="BodyText"/>
        <w:ind w:firstLine="720"/>
        <w:rPr>
          <w:rFonts w:ascii="Times New Roman" w:hAnsi="Times New Roman"/>
          <w:b w:val="0"/>
          <w:sz w:val="20"/>
        </w:rPr>
      </w:pPr>
      <w:r w:rsidRPr="00107ABF">
        <w:rPr>
          <w:rFonts w:ascii="Times New Roman" w:hAnsi="Times New Roman"/>
          <w:b w:val="0"/>
          <w:color w:val="000000"/>
          <w:sz w:val="20"/>
        </w:rPr>
        <w:t>8</w:t>
      </w:r>
      <w:r w:rsidRPr="00107ABF">
        <w:rPr>
          <w:rFonts w:ascii="Times New Roman" w:hAnsi="Times New Roman"/>
          <w:b w:val="0"/>
          <w:sz w:val="20"/>
        </w:rPr>
        <w:t xml:space="preserve">. Пољопривредно земљиште у државној својини груписано у јавна надметања означена * и ** у табели тачке 1. овог огласа није било издато најмање последње три агроекономске године и није било предмет коришћења. </w:t>
      </w:r>
    </w:p>
    <w:p w:rsidR="00107ABF" w:rsidRPr="00107ABF" w:rsidRDefault="00107ABF" w:rsidP="00107ABF">
      <w:pPr>
        <w:pStyle w:val="BodyText"/>
        <w:ind w:firstLine="720"/>
        <w:rPr>
          <w:rFonts w:ascii="Times New Roman" w:hAnsi="Times New Roman"/>
          <w:b w:val="0"/>
          <w:sz w:val="20"/>
        </w:rPr>
      </w:pPr>
      <w:r w:rsidRPr="00107ABF">
        <w:rPr>
          <w:rFonts w:ascii="Times New Roman" w:hAnsi="Times New Roman"/>
          <w:b w:val="0"/>
          <w:color w:val="000000"/>
          <w:sz w:val="20"/>
        </w:rPr>
        <w:t>9.  Земљиште из овог огласа не може се давати у подзакуп.</w:t>
      </w:r>
      <w:r w:rsidRPr="00107ABF">
        <w:rPr>
          <w:rFonts w:ascii="Times New Roman" w:hAnsi="Times New Roman"/>
          <w:b w:val="0"/>
          <w:sz w:val="20"/>
        </w:rPr>
        <w:t xml:space="preserve">                                           </w:t>
      </w:r>
    </w:p>
    <w:p w:rsidR="00107ABF" w:rsidRPr="00FE54A6" w:rsidRDefault="00107ABF" w:rsidP="00107ABF">
      <w:pPr>
        <w:pStyle w:val="BodyText"/>
        <w:ind w:firstLine="720"/>
        <w:rPr>
          <w:rFonts w:ascii="Times New Roman" w:hAnsi="Times New Roman"/>
          <w:b w:val="0"/>
          <w:sz w:val="14"/>
        </w:rPr>
      </w:pPr>
    </w:p>
    <w:p w:rsidR="00107ABF" w:rsidRPr="00107ABF" w:rsidRDefault="00107ABF" w:rsidP="00FE54A6">
      <w:pPr>
        <w:pStyle w:val="BodyText2"/>
        <w:spacing w:after="0" w:line="240" w:lineRule="auto"/>
        <w:jc w:val="center"/>
        <w:rPr>
          <w:rFonts w:ascii="Times New Roman" w:hAnsi="Times New Roman"/>
          <w:b w:val="0"/>
          <w:sz w:val="20"/>
        </w:rPr>
      </w:pPr>
      <w:r w:rsidRPr="00107ABF">
        <w:rPr>
          <w:rFonts w:ascii="Times New Roman" w:hAnsi="Times New Roman"/>
          <w:b w:val="0"/>
          <w:sz w:val="20"/>
          <w:lang w:val="sr-Latn-CS"/>
        </w:rPr>
        <w:t>II</w:t>
      </w:r>
    </w:p>
    <w:p w:rsidR="00107ABF" w:rsidRPr="00107ABF" w:rsidRDefault="00107ABF" w:rsidP="00FE54A6">
      <w:pPr>
        <w:pStyle w:val="BodyText2"/>
        <w:spacing w:after="0" w:line="240" w:lineRule="auto"/>
        <w:jc w:val="center"/>
        <w:rPr>
          <w:rFonts w:ascii="Times New Roman" w:hAnsi="Times New Roman"/>
          <w:b w:val="0"/>
          <w:sz w:val="20"/>
        </w:rPr>
      </w:pPr>
      <w:r w:rsidRPr="00107ABF">
        <w:rPr>
          <w:rFonts w:ascii="Times New Roman" w:hAnsi="Times New Roman"/>
          <w:b w:val="0"/>
          <w:sz w:val="20"/>
        </w:rPr>
        <w:t>– Услови за пријављивање на јавно надметање-</w:t>
      </w:r>
    </w:p>
    <w:p w:rsidR="00107ABF" w:rsidRPr="00FE54A6" w:rsidRDefault="00107ABF" w:rsidP="00107ABF">
      <w:pPr>
        <w:pStyle w:val="BodyText2"/>
        <w:spacing w:after="0" w:line="240" w:lineRule="auto"/>
        <w:rPr>
          <w:rFonts w:ascii="Times New Roman" w:hAnsi="Times New Roman"/>
          <w:b w:val="0"/>
          <w:color w:val="FF0000"/>
          <w:sz w:val="14"/>
        </w:rPr>
      </w:pPr>
    </w:p>
    <w:p w:rsidR="00107ABF" w:rsidRPr="00107ABF" w:rsidRDefault="00107ABF" w:rsidP="00107ABF">
      <w:pPr>
        <w:ind w:firstLine="720"/>
        <w:jc w:val="both"/>
        <w:rPr>
          <w:rFonts w:ascii="Times New Roman" w:hAnsi="Times New Roman"/>
          <w:b w:val="0"/>
          <w:bCs/>
          <w:color w:val="000000"/>
          <w:sz w:val="20"/>
          <w:lang w:val="sr-Cyrl-CS"/>
        </w:rPr>
      </w:pPr>
      <w:r w:rsidRPr="00107ABF">
        <w:rPr>
          <w:rFonts w:ascii="Times New Roman" w:hAnsi="Times New Roman"/>
          <w:b w:val="0"/>
          <w:bCs/>
          <w:color w:val="000000"/>
          <w:sz w:val="20"/>
          <w:lang w:val="sr-Cyrl-CS"/>
        </w:rPr>
        <w:t xml:space="preserve">1. </w:t>
      </w:r>
      <w:r w:rsidRPr="00107ABF">
        <w:rPr>
          <w:rFonts w:ascii="Times New Roman" w:hAnsi="Times New Roman"/>
          <w:b w:val="0"/>
          <w:bCs/>
          <w:color w:val="000000"/>
          <w:sz w:val="20"/>
          <w:lang w:val="sr-Latn-CS"/>
        </w:rPr>
        <w:t xml:space="preserve"> </w:t>
      </w:r>
      <w:r w:rsidRPr="00107ABF">
        <w:rPr>
          <w:rFonts w:ascii="Times New Roman" w:hAnsi="Times New Roman"/>
          <w:b w:val="0"/>
          <w:bCs/>
          <w:color w:val="000000"/>
          <w:sz w:val="20"/>
          <w:lang w:val="sr-Cyrl-CS"/>
        </w:rPr>
        <w:t>Право учешћа у јавном надметању за давање у закуп пољопривредног земљишта у државној својини има:</w:t>
      </w:r>
    </w:p>
    <w:p w:rsidR="00107ABF" w:rsidRPr="00107ABF" w:rsidRDefault="00107ABF" w:rsidP="00107ABF">
      <w:pPr>
        <w:ind w:firstLine="720"/>
        <w:jc w:val="both"/>
        <w:rPr>
          <w:rFonts w:ascii="Times New Roman" w:hAnsi="Times New Roman"/>
          <w:b w:val="0"/>
          <w:sz w:val="20"/>
          <w:lang w:val="sr-Cyrl-CS"/>
        </w:rPr>
      </w:pPr>
      <w:r w:rsidRPr="00107ABF">
        <w:rPr>
          <w:rFonts w:ascii="Times New Roman" w:hAnsi="Times New Roman"/>
          <w:b w:val="0"/>
          <w:sz w:val="20"/>
          <w:lang w:val="sr-Cyrl-CS"/>
        </w:rPr>
        <w:t>- правно и физичко лице које је уписано у Регистар пољопривредних газдинстава и налази се у активном статусу најмање три године.</w:t>
      </w:r>
    </w:p>
    <w:p w:rsidR="00107ABF" w:rsidRPr="00107ABF" w:rsidRDefault="00107ABF" w:rsidP="00107ABF">
      <w:pPr>
        <w:ind w:firstLine="720"/>
        <w:jc w:val="both"/>
        <w:rPr>
          <w:rFonts w:ascii="Times New Roman" w:hAnsi="Times New Roman"/>
          <w:b w:val="0"/>
          <w:sz w:val="20"/>
        </w:rPr>
      </w:pPr>
      <w:r w:rsidRPr="00107ABF">
        <w:rPr>
          <w:rFonts w:ascii="Times New Roman" w:hAnsi="Times New Roman"/>
          <w:b w:val="0"/>
          <w:sz w:val="20"/>
        </w:rPr>
        <w:t>2. Право учешћа у јавном надметању за давање на коришћење пољопривредног земљишта у државној својини за бројеве јавних надметања означених * и ** у табели тачке 1. овог огласа има:</w:t>
      </w:r>
    </w:p>
    <w:p w:rsidR="00107ABF" w:rsidRPr="00107ABF" w:rsidRDefault="00107ABF" w:rsidP="00107ABF">
      <w:pPr>
        <w:numPr>
          <w:ilvl w:val="0"/>
          <w:numId w:val="39"/>
        </w:numPr>
        <w:ind w:left="450"/>
        <w:jc w:val="both"/>
        <w:rPr>
          <w:rFonts w:ascii="Times New Roman" w:hAnsi="Times New Roman"/>
          <w:b w:val="0"/>
          <w:sz w:val="20"/>
        </w:rPr>
      </w:pPr>
      <w:r w:rsidRPr="00107ABF">
        <w:rPr>
          <w:rFonts w:ascii="Times New Roman" w:hAnsi="Times New Roman"/>
          <w:b w:val="0"/>
          <w:sz w:val="20"/>
        </w:rPr>
        <w:t xml:space="preserve">физичко и правно лице које је уписано у Регистар пољопривредних газдинстава и налази се у активном статусу-за пољопривредну производњу;  </w:t>
      </w:r>
    </w:p>
    <w:p w:rsidR="00107ABF" w:rsidRPr="00107ABF" w:rsidRDefault="00107ABF" w:rsidP="00107ABF">
      <w:pPr>
        <w:numPr>
          <w:ilvl w:val="0"/>
          <w:numId w:val="39"/>
        </w:numPr>
        <w:ind w:left="450"/>
        <w:jc w:val="both"/>
        <w:rPr>
          <w:rFonts w:ascii="Times New Roman" w:hAnsi="Times New Roman"/>
          <w:b w:val="0"/>
          <w:sz w:val="20"/>
        </w:rPr>
      </w:pPr>
      <w:r w:rsidRPr="00107ABF">
        <w:rPr>
          <w:rFonts w:ascii="Times New Roman" w:hAnsi="Times New Roman"/>
          <w:b w:val="0"/>
          <w:sz w:val="20"/>
        </w:rPr>
        <w:t>физичко и правно лице које које је уписано у Регистар пољопривредних газдинстава и налази се у активном статусу, уз обавезу да у року наведеном у уговору о коришћењу прибаве одобрење за инвестиционе радове које даје Министарство и то у складу са чланом 67. Закона о пољопривредном земљишту- за производњу енергије из обновљивих извора од биомасе и сточарства.</w:t>
      </w:r>
    </w:p>
    <w:p w:rsidR="00107ABF" w:rsidRPr="00107ABF" w:rsidRDefault="00107ABF" w:rsidP="00107ABF">
      <w:pPr>
        <w:ind w:firstLine="720"/>
        <w:jc w:val="both"/>
        <w:rPr>
          <w:rFonts w:ascii="Times New Roman" w:hAnsi="Times New Roman"/>
          <w:b w:val="0"/>
          <w:bCs/>
          <w:sz w:val="20"/>
          <w:lang w:val="sr-Cyrl-CS"/>
        </w:rPr>
      </w:pPr>
      <w:r w:rsidRPr="00107ABF">
        <w:rPr>
          <w:rFonts w:ascii="Times New Roman" w:hAnsi="Times New Roman"/>
          <w:b w:val="0"/>
          <w:bCs/>
          <w:sz w:val="20"/>
          <w:lang w:val="sr-Cyrl-CS"/>
        </w:rPr>
        <w:t>3. Испуњеност услова за пријављивање на јавно надметање за закуп пољопривредног земљишта у државној својини понуђач доказује фотокопијама</w:t>
      </w:r>
      <w:r w:rsidRPr="00107ABF">
        <w:rPr>
          <w:rFonts w:ascii="Times New Roman" w:hAnsi="Times New Roman"/>
          <w:b w:val="0"/>
          <w:bCs/>
          <w:sz w:val="20"/>
        </w:rPr>
        <w:t xml:space="preserve"> следећих</w:t>
      </w:r>
      <w:r w:rsidRPr="00107ABF">
        <w:rPr>
          <w:rFonts w:ascii="Times New Roman" w:hAnsi="Times New Roman"/>
          <w:b w:val="0"/>
          <w:bCs/>
          <w:sz w:val="20"/>
          <w:lang w:val="sr-Cyrl-CS"/>
        </w:rPr>
        <w:t xml:space="preserve"> докумената: </w:t>
      </w:r>
    </w:p>
    <w:p w:rsidR="00107ABF" w:rsidRPr="00107ABF" w:rsidRDefault="00107ABF" w:rsidP="00107ABF">
      <w:pPr>
        <w:ind w:firstLine="720"/>
        <w:jc w:val="both"/>
        <w:rPr>
          <w:rFonts w:ascii="Times New Roman" w:hAnsi="Times New Roman"/>
          <w:b w:val="0"/>
          <w:bCs/>
          <w:sz w:val="20"/>
          <w:lang w:val="sr-Cyrl-CS"/>
        </w:rPr>
      </w:pPr>
      <w:r w:rsidRPr="00107ABF">
        <w:rPr>
          <w:rFonts w:ascii="Times New Roman" w:hAnsi="Times New Roman"/>
          <w:b w:val="0"/>
          <w:bCs/>
          <w:sz w:val="20"/>
          <w:lang w:val="sr-Cyrl-CS"/>
        </w:rPr>
        <w:t xml:space="preserve">- лична карта или очитана лична карта за личне карте са чипом за физичка лица, </w:t>
      </w:r>
    </w:p>
    <w:p w:rsidR="00107ABF" w:rsidRPr="00107ABF" w:rsidRDefault="00107ABF" w:rsidP="00107ABF">
      <w:pPr>
        <w:ind w:firstLine="720"/>
        <w:jc w:val="both"/>
        <w:rPr>
          <w:rFonts w:ascii="Times New Roman" w:hAnsi="Times New Roman"/>
          <w:b w:val="0"/>
          <w:bCs/>
          <w:sz w:val="20"/>
          <w:lang w:val="sr-Cyrl-CS"/>
        </w:rPr>
      </w:pPr>
      <w:r w:rsidRPr="00107ABF">
        <w:rPr>
          <w:rFonts w:ascii="Times New Roman" w:hAnsi="Times New Roman"/>
          <w:b w:val="0"/>
          <w:bCs/>
          <w:sz w:val="20"/>
          <w:lang w:val="sr-Cyrl-CS"/>
        </w:rPr>
        <w:t xml:space="preserve">- извод из привредног регистра (не старији од шест месеци до дана објављивања огласа) за правна лица; </w:t>
      </w:r>
    </w:p>
    <w:p w:rsidR="00107ABF" w:rsidRPr="00107ABF" w:rsidRDefault="00107ABF" w:rsidP="00107ABF">
      <w:pPr>
        <w:ind w:firstLine="720"/>
        <w:jc w:val="both"/>
        <w:rPr>
          <w:rFonts w:ascii="Times New Roman" w:hAnsi="Times New Roman"/>
          <w:b w:val="0"/>
          <w:bCs/>
          <w:sz w:val="20"/>
          <w:lang w:val="sr-Cyrl-CS"/>
        </w:rPr>
      </w:pPr>
      <w:r w:rsidRPr="00107ABF">
        <w:rPr>
          <w:rFonts w:ascii="Times New Roman" w:hAnsi="Times New Roman"/>
          <w:b w:val="0"/>
          <w:bCs/>
          <w:sz w:val="20"/>
          <w:lang w:val="sr-Cyrl-CS"/>
        </w:rPr>
        <w:t>- потврда о активном статусу у Регистру пољопривредних газдинстава у последње три године;</w:t>
      </w:r>
    </w:p>
    <w:p w:rsidR="00107ABF" w:rsidRPr="00107ABF" w:rsidRDefault="00107ABF" w:rsidP="00107ABF">
      <w:pPr>
        <w:jc w:val="both"/>
        <w:rPr>
          <w:rFonts w:ascii="Times New Roman" w:hAnsi="Times New Roman"/>
          <w:b w:val="0"/>
          <w:bCs/>
          <w:sz w:val="20"/>
          <w:lang w:val="sr-Cyrl-CS"/>
        </w:rPr>
      </w:pPr>
      <w:r w:rsidRPr="00107ABF">
        <w:rPr>
          <w:rFonts w:ascii="Times New Roman" w:hAnsi="Times New Roman"/>
          <w:b w:val="0"/>
          <w:bCs/>
          <w:color w:val="FF0000"/>
          <w:sz w:val="20"/>
          <w:lang w:val="sr-Cyrl-CS"/>
        </w:rPr>
        <w:t xml:space="preserve">          </w:t>
      </w:r>
      <w:r w:rsidRPr="00107ABF">
        <w:rPr>
          <w:rFonts w:ascii="Times New Roman" w:hAnsi="Times New Roman"/>
          <w:b w:val="0"/>
          <w:bCs/>
          <w:sz w:val="20"/>
          <w:lang w:val="sr-Cyrl-CS"/>
        </w:rPr>
        <w:t>4.</w:t>
      </w:r>
      <w:r w:rsidRPr="00107ABF">
        <w:rPr>
          <w:rFonts w:ascii="Times New Roman" w:hAnsi="Times New Roman"/>
          <w:b w:val="0"/>
          <w:sz w:val="20"/>
        </w:rPr>
        <w:t xml:space="preserve"> </w:t>
      </w:r>
      <w:r w:rsidRPr="00107ABF">
        <w:rPr>
          <w:rFonts w:ascii="Times New Roman" w:hAnsi="Times New Roman"/>
          <w:b w:val="0"/>
          <w:bCs/>
          <w:sz w:val="20"/>
          <w:lang w:val="sr-Cyrl-CS"/>
        </w:rPr>
        <w:t>Испуњеност услова за пријављивање за коришћење пољопривредног земљишта у државној својини за пољопривредну производњу</w:t>
      </w:r>
      <w:r w:rsidRPr="00107ABF">
        <w:rPr>
          <w:rFonts w:ascii="Times New Roman" w:hAnsi="Times New Roman"/>
          <w:b w:val="0"/>
          <w:sz w:val="20"/>
        </w:rPr>
        <w:t xml:space="preserve"> </w:t>
      </w:r>
      <w:r w:rsidRPr="00107ABF">
        <w:rPr>
          <w:rFonts w:ascii="Times New Roman" w:hAnsi="Times New Roman"/>
          <w:b w:val="0"/>
          <w:bCs/>
          <w:sz w:val="20"/>
          <w:lang w:val="sr-Cyrl-CS"/>
        </w:rPr>
        <w:t>за бројеве јавних надметања означених * у табели тачке 1. овог огласа понуђач доказује фотокопијама следећих докумената:</w:t>
      </w:r>
    </w:p>
    <w:p w:rsidR="00107ABF" w:rsidRPr="00107ABF" w:rsidRDefault="00107ABF" w:rsidP="00107ABF">
      <w:pPr>
        <w:numPr>
          <w:ilvl w:val="0"/>
          <w:numId w:val="41"/>
        </w:numPr>
        <w:tabs>
          <w:tab w:val="left" w:pos="993"/>
        </w:tabs>
        <w:ind w:left="450" w:firstLine="259"/>
        <w:jc w:val="both"/>
        <w:rPr>
          <w:rFonts w:ascii="Times New Roman" w:hAnsi="Times New Roman"/>
          <w:b w:val="0"/>
          <w:bCs/>
          <w:sz w:val="20"/>
          <w:lang w:val="sr-Cyrl-CS"/>
        </w:rPr>
      </w:pPr>
      <w:r w:rsidRPr="00107ABF">
        <w:rPr>
          <w:rFonts w:ascii="Times New Roman" w:hAnsi="Times New Roman"/>
          <w:b w:val="0"/>
          <w:bCs/>
          <w:sz w:val="20"/>
          <w:lang w:val="sr-Cyrl-CS"/>
        </w:rPr>
        <w:t>фотокопијом  личне карте или очитаном личном картом за личне карте са чипом за физичка лица, односно, фотокопијом извода из привредног регистра (не старији од шест месеци до дана објављивања огласа) за правна лица;</w:t>
      </w:r>
    </w:p>
    <w:p w:rsidR="00107ABF" w:rsidRPr="00107ABF" w:rsidRDefault="00107ABF" w:rsidP="00107ABF">
      <w:pPr>
        <w:numPr>
          <w:ilvl w:val="0"/>
          <w:numId w:val="41"/>
        </w:numPr>
        <w:tabs>
          <w:tab w:val="left" w:pos="993"/>
        </w:tabs>
        <w:ind w:left="450" w:firstLine="259"/>
        <w:jc w:val="both"/>
        <w:rPr>
          <w:rFonts w:ascii="Times New Roman" w:hAnsi="Times New Roman"/>
          <w:b w:val="0"/>
          <w:bCs/>
          <w:sz w:val="20"/>
          <w:lang w:val="sr-Cyrl-CS"/>
        </w:rPr>
      </w:pPr>
      <w:r w:rsidRPr="00107ABF">
        <w:rPr>
          <w:rFonts w:ascii="Times New Roman" w:hAnsi="Times New Roman"/>
          <w:b w:val="0"/>
          <w:bCs/>
          <w:sz w:val="20"/>
          <w:lang w:val="sr-Cyrl-CS"/>
        </w:rPr>
        <w:t>потврда о активном статусу у Регистру пољопривредних газдинстава.</w:t>
      </w:r>
    </w:p>
    <w:p w:rsidR="00107ABF" w:rsidRPr="00107ABF" w:rsidRDefault="00107ABF" w:rsidP="00107ABF">
      <w:pPr>
        <w:jc w:val="both"/>
        <w:rPr>
          <w:rFonts w:ascii="Times New Roman" w:hAnsi="Times New Roman"/>
          <w:b w:val="0"/>
          <w:bCs/>
          <w:sz w:val="20"/>
          <w:lang w:val="sr-Cyrl-CS"/>
        </w:rPr>
      </w:pPr>
      <w:r w:rsidRPr="00107ABF">
        <w:rPr>
          <w:rFonts w:ascii="Times New Roman" w:hAnsi="Times New Roman"/>
          <w:b w:val="0"/>
          <w:bCs/>
          <w:color w:val="FF0000"/>
          <w:sz w:val="20"/>
          <w:lang w:val="sr-Cyrl-CS"/>
        </w:rPr>
        <w:t xml:space="preserve">          </w:t>
      </w:r>
      <w:r w:rsidRPr="00107ABF">
        <w:rPr>
          <w:rFonts w:ascii="Times New Roman" w:hAnsi="Times New Roman"/>
          <w:b w:val="0"/>
          <w:bCs/>
          <w:sz w:val="20"/>
          <w:lang w:val="sr-Cyrl-CS"/>
        </w:rPr>
        <w:t>5. Испуњеност услова за пријављивање на јавно надметање за коришћење пољопривредног земљишта у државној својини за производњу енергије из обновљивих извора од биомасе и сточарства понуђач за бројеве јавних надметања означених ** у табели тачке 1. овог огласа доказује фотокопијама следећих докумената:</w:t>
      </w:r>
    </w:p>
    <w:p w:rsidR="00107ABF" w:rsidRPr="00107ABF" w:rsidRDefault="00FE54A6" w:rsidP="00FE54A6">
      <w:pPr>
        <w:ind w:firstLine="90"/>
        <w:jc w:val="both"/>
        <w:rPr>
          <w:rFonts w:ascii="Times New Roman" w:hAnsi="Times New Roman"/>
          <w:b w:val="0"/>
          <w:bCs/>
          <w:sz w:val="20"/>
          <w:lang w:val="sr-Cyrl-CS"/>
        </w:rPr>
      </w:pPr>
      <w:r>
        <w:rPr>
          <w:rFonts w:ascii="Times New Roman" w:hAnsi="Times New Roman"/>
          <w:b w:val="0"/>
          <w:bCs/>
          <w:sz w:val="20"/>
          <w:lang w:val="sr-Cyrl-CS"/>
        </w:rPr>
        <w:t xml:space="preserve">            </w:t>
      </w:r>
      <w:r w:rsidR="00107ABF" w:rsidRPr="00107ABF">
        <w:rPr>
          <w:rFonts w:ascii="Times New Roman" w:hAnsi="Times New Roman"/>
          <w:b w:val="0"/>
          <w:bCs/>
          <w:sz w:val="20"/>
          <w:lang w:val="sr-Cyrl-CS"/>
        </w:rPr>
        <w:t>-    потврда о активном статусу у Регистру пољопривредних газдинстава;</w:t>
      </w:r>
    </w:p>
    <w:p w:rsidR="00107ABF" w:rsidRPr="00107ABF" w:rsidRDefault="00107ABF" w:rsidP="00107ABF">
      <w:pPr>
        <w:tabs>
          <w:tab w:val="left" w:pos="630"/>
        </w:tabs>
        <w:ind w:left="90"/>
        <w:jc w:val="both"/>
        <w:rPr>
          <w:rFonts w:ascii="Times New Roman" w:hAnsi="Times New Roman"/>
          <w:b w:val="0"/>
          <w:bCs/>
          <w:sz w:val="20"/>
        </w:rPr>
      </w:pPr>
      <w:r w:rsidRPr="00107ABF">
        <w:rPr>
          <w:rFonts w:ascii="Times New Roman" w:hAnsi="Times New Roman"/>
          <w:b w:val="0"/>
          <w:bCs/>
          <w:sz w:val="20"/>
        </w:rPr>
        <w:tab/>
        <w:t xml:space="preserve"> </w:t>
      </w:r>
      <w:r w:rsidRPr="00107ABF">
        <w:rPr>
          <w:rFonts w:ascii="Times New Roman" w:hAnsi="Times New Roman"/>
          <w:b w:val="0"/>
          <w:bCs/>
          <w:sz w:val="20"/>
          <w:lang w:val="sr-Cyrl-CS"/>
        </w:rPr>
        <w:t>-    за правна лица - извод из привредног регистра (не старији од шест месеци до дана објављивања огласа) са податком да је лице регистровано за производњу енергије из обновљивих извора од биомасе и сточарства и енергетска дозвола односно сагласност надлежног органа, коју доставља најкасније у року</w:t>
      </w:r>
      <w:r w:rsidRPr="00107ABF">
        <w:rPr>
          <w:rFonts w:ascii="Times New Roman" w:hAnsi="Times New Roman"/>
          <w:b w:val="0"/>
          <w:bCs/>
          <w:sz w:val="20"/>
        </w:rPr>
        <w:t xml:space="preserve"> од </w:t>
      </w:r>
      <w:r w:rsidRPr="00107ABF">
        <w:rPr>
          <w:rFonts w:ascii="Times New Roman" w:hAnsi="Times New Roman"/>
          <w:b w:val="0"/>
          <w:bCs/>
          <w:sz w:val="20"/>
          <w:lang w:val="sr-Cyrl-CS"/>
        </w:rPr>
        <w:t xml:space="preserve">две године од дана закључења Уговора о коришћењу са Министарством пољопривреде и заштите животне средине; </w:t>
      </w:r>
    </w:p>
    <w:p w:rsidR="00107ABF" w:rsidRPr="00107ABF" w:rsidRDefault="00107ABF" w:rsidP="00107ABF">
      <w:pPr>
        <w:tabs>
          <w:tab w:val="left" w:pos="630"/>
        </w:tabs>
        <w:ind w:left="90"/>
        <w:jc w:val="both"/>
        <w:rPr>
          <w:rFonts w:ascii="Times New Roman" w:hAnsi="Times New Roman"/>
          <w:b w:val="0"/>
          <w:bCs/>
          <w:sz w:val="20"/>
          <w:lang w:val="sr-Cyrl-CS"/>
        </w:rPr>
      </w:pPr>
      <w:r w:rsidRPr="00107ABF">
        <w:rPr>
          <w:rFonts w:ascii="Times New Roman" w:hAnsi="Times New Roman"/>
          <w:b w:val="0"/>
          <w:bCs/>
          <w:sz w:val="20"/>
        </w:rPr>
        <w:tab/>
        <w:t xml:space="preserve">- </w:t>
      </w:r>
      <w:r w:rsidRPr="00107ABF">
        <w:rPr>
          <w:rFonts w:ascii="Times New Roman" w:hAnsi="Times New Roman"/>
          <w:b w:val="0"/>
          <w:bCs/>
          <w:sz w:val="20"/>
          <w:lang w:val="sr-Cyrl-CS"/>
        </w:rPr>
        <w:t xml:space="preserve">  за физичка лица Уговор са произвођачем енергије кога снабдева сировином, а који има енергетску дозволу односно сагласност</w:t>
      </w:r>
      <w:r w:rsidRPr="00107ABF">
        <w:rPr>
          <w:rFonts w:ascii="Times New Roman" w:hAnsi="Times New Roman"/>
          <w:b w:val="0"/>
          <w:sz w:val="20"/>
        </w:rPr>
        <w:t xml:space="preserve"> </w:t>
      </w:r>
      <w:r w:rsidRPr="00107ABF">
        <w:rPr>
          <w:rFonts w:ascii="Times New Roman" w:hAnsi="Times New Roman"/>
          <w:b w:val="0"/>
          <w:bCs/>
          <w:sz w:val="20"/>
          <w:lang w:val="sr-Cyrl-CS"/>
        </w:rPr>
        <w:t>надлежног органа;</w:t>
      </w:r>
    </w:p>
    <w:p w:rsidR="00107ABF" w:rsidRPr="00107ABF" w:rsidRDefault="00107ABF" w:rsidP="00107ABF">
      <w:pPr>
        <w:jc w:val="both"/>
        <w:rPr>
          <w:rFonts w:ascii="Times New Roman" w:hAnsi="Times New Roman"/>
          <w:b w:val="0"/>
          <w:bCs/>
          <w:sz w:val="20"/>
        </w:rPr>
      </w:pPr>
      <w:r w:rsidRPr="00107ABF">
        <w:rPr>
          <w:rFonts w:ascii="Times New Roman" w:hAnsi="Times New Roman"/>
          <w:b w:val="0"/>
          <w:bCs/>
          <w:color w:val="000000"/>
          <w:sz w:val="20"/>
        </w:rPr>
        <w:t xml:space="preserve">        </w:t>
      </w:r>
      <w:r w:rsidRPr="00107ABF">
        <w:rPr>
          <w:rFonts w:ascii="Times New Roman" w:hAnsi="Times New Roman"/>
          <w:b w:val="0"/>
          <w:bCs/>
          <w:color w:val="000000"/>
          <w:sz w:val="20"/>
          <w:lang w:val="sr-Cyrl-CS"/>
        </w:rPr>
        <w:t xml:space="preserve">  </w:t>
      </w:r>
      <w:r w:rsidRPr="00107ABF">
        <w:rPr>
          <w:rFonts w:ascii="Times New Roman" w:hAnsi="Times New Roman"/>
          <w:b w:val="0"/>
          <w:bCs/>
          <w:sz w:val="20"/>
        </w:rPr>
        <w:t>6</w:t>
      </w:r>
      <w:r w:rsidRPr="00107ABF">
        <w:rPr>
          <w:rFonts w:ascii="Times New Roman" w:hAnsi="Times New Roman"/>
          <w:b w:val="0"/>
          <w:bCs/>
          <w:sz w:val="20"/>
          <w:lang w:val="sr-Cyrl-CS"/>
        </w:rPr>
        <w:t xml:space="preserve">. Понуђачи су дужни да пре почетка јавног надметања доставе оригинале докумената из тачке 2. овог одељка на увид  Комисији за спровођење поступка јавног надметања. </w:t>
      </w:r>
      <w:r w:rsidRPr="00107ABF">
        <w:rPr>
          <w:rFonts w:ascii="Times New Roman" w:hAnsi="Times New Roman"/>
          <w:b w:val="0"/>
          <w:bCs/>
          <w:sz w:val="20"/>
        </w:rPr>
        <w:t>Најповољнији понуђач је дужан да након закључења записника са јавног надметања, преда оригинале докумената из тачке 2. овог одељка Комисији за спровођење поступка јавног надметања, која разматра документацију и утврђује испуњеност услова из овог огласа.</w:t>
      </w:r>
    </w:p>
    <w:p w:rsidR="00107ABF" w:rsidRPr="00107ABF" w:rsidRDefault="00107ABF" w:rsidP="00107ABF">
      <w:pPr>
        <w:jc w:val="both"/>
        <w:rPr>
          <w:rFonts w:ascii="Times New Roman" w:hAnsi="Times New Roman"/>
          <w:b w:val="0"/>
          <w:bCs/>
          <w:color w:val="FF0000"/>
          <w:sz w:val="20"/>
          <w:lang w:val="sr-Cyrl-CS"/>
        </w:rPr>
      </w:pPr>
      <w:r w:rsidRPr="00107ABF">
        <w:rPr>
          <w:rFonts w:ascii="Times New Roman" w:hAnsi="Times New Roman"/>
          <w:b w:val="0"/>
          <w:bCs/>
          <w:color w:val="FF0000"/>
          <w:sz w:val="20"/>
          <w:lang w:val="sr-Cyrl-CS"/>
        </w:rPr>
        <w:t xml:space="preserve">          </w:t>
      </w:r>
      <w:r w:rsidRPr="00107ABF">
        <w:rPr>
          <w:rFonts w:ascii="Times New Roman" w:hAnsi="Times New Roman"/>
          <w:b w:val="0"/>
          <w:bCs/>
          <w:sz w:val="20"/>
          <w:lang w:val="sr-Cyrl-CS"/>
        </w:rPr>
        <w:t>7. Понуђач или његов овлашћени представник дужан је да присуствује јавном надметању, у супротном се сматра да је одустао од јавног надметања.</w:t>
      </w:r>
      <w:r w:rsidRPr="00107ABF">
        <w:rPr>
          <w:rFonts w:ascii="Times New Roman" w:hAnsi="Times New Roman"/>
          <w:b w:val="0"/>
          <w:sz w:val="20"/>
        </w:rPr>
        <w:t xml:space="preserve"> </w:t>
      </w:r>
    </w:p>
    <w:p w:rsidR="00107ABF" w:rsidRPr="00107ABF" w:rsidRDefault="00107ABF" w:rsidP="00107ABF">
      <w:pPr>
        <w:jc w:val="both"/>
        <w:rPr>
          <w:rFonts w:ascii="Times New Roman" w:hAnsi="Times New Roman"/>
          <w:b w:val="0"/>
          <w:bCs/>
          <w:sz w:val="20"/>
        </w:rPr>
      </w:pPr>
      <w:r w:rsidRPr="00107ABF">
        <w:rPr>
          <w:rFonts w:ascii="Times New Roman" w:hAnsi="Times New Roman"/>
          <w:b w:val="0"/>
          <w:bCs/>
          <w:sz w:val="20"/>
        </w:rPr>
        <w:t xml:space="preserve">         8</w:t>
      </w:r>
      <w:r w:rsidRPr="00107ABF">
        <w:rPr>
          <w:rFonts w:ascii="Times New Roman" w:hAnsi="Times New Roman"/>
          <w:b w:val="0"/>
          <w:bCs/>
          <w:sz w:val="20"/>
          <w:lang w:val="sr-Cyrl-CS"/>
        </w:rPr>
        <w:t xml:space="preserve">. Овлашћени представник понуђача дужан је да достави оверено пуномоћје </w:t>
      </w:r>
      <w:r w:rsidRPr="00107ABF">
        <w:rPr>
          <w:rFonts w:ascii="Times New Roman" w:hAnsi="Times New Roman"/>
          <w:b w:val="0"/>
          <w:bCs/>
          <w:sz w:val="20"/>
        </w:rPr>
        <w:t>од стране надлежног органа</w:t>
      </w:r>
      <w:r w:rsidRPr="00107ABF">
        <w:rPr>
          <w:rFonts w:ascii="Times New Roman" w:hAnsi="Times New Roman"/>
          <w:b w:val="0"/>
          <w:bCs/>
          <w:sz w:val="20"/>
          <w:lang w:val="sr-Cyrl-CS"/>
        </w:rPr>
        <w:t xml:space="preserve"> Комисији за спровођење поступка јавног надметања пре почетка јавног надметања.</w:t>
      </w:r>
      <w:r w:rsidRPr="00107ABF">
        <w:rPr>
          <w:rFonts w:ascii="Times New Roman" w:hAnsi="Times New Roman"/>
          <w:b w:val="0"/>
          <w:bCs/>
          <w:sz w:val="20"/>
        </w:rPr>
        <w:t xml:space="preserve"> </w:t>
      </w:r>
      <w:r w:rsidRPr="00107ABF">
        <w:rPr>
          <w:rFonts w:ascii="Times New Roman" w:hAnsi="Times New Roman"/>
          <w:b w:val="0"/>
          <w:bCs/>
          <w:sz w:val="20"/>
          <w:lang w:val="sr-Cyrl-CS"/>
        </w:rPr>
        <w:t xml:space="preserve">Овлашћени представник може заступати само једног понуђача на јавном надметању. </w:t>
      </w:r>
    </w:p>
    <w:p w:rsidR="00107ABF" w:rsidRPr="00107ABF" w:rsidRDefault="00107ABF" w:rsidP="00107ABF">
      <w:pPr>
        <w:jc w:val="both"/>
        <w:rPr>
          <w:rFonts w:ascii="Times New Roman" w:hAnsi="Times New Roman"/>
          <w:b w:val="0"/>
          <w:color w:val="000000"/>
          <w:sz w:val="20"/>
          <w:lang w:val="sr-Cyrl-CS"/>
        </w:rPr>
      </w:pPr>
      <w:r w:rsidRPr="00107ABF">
        <w:rPr>
          <w:rFonts w:ascii="Times New Roman" w:hAnsi="Times New Roman"/>
          <w:b w:val="0"/>
          <w:bCs/>
          <w:color w:val="000000"/>
          <w:sz w:val="20"/>
        </w:rPr>
        <w:t xml:space="preserve">         9</w:t>
      </w:r>
      <w:r w:rsidRPr="00107ABF">
        <w:rPr>
          <w:rFonts w:ascii="Times New Roman" w:hAnsi="Times New Roman"/>
          <w:b w:val="0"/>
          <w:bCs/>
          <w:color w:val="000000"/>
          <w:sz w:val="20"/>
          <w:lang w:val="sr-Cyrl-CS"/>
        </w:rPr>
        <w:t xml:space="preserve">. </w:t>
      </w:r>
      <w:r w:rsidRPr="00107ABF">
        <w:rPr>
          <w:rFonts w:ascii="Times New Roman" w:hAnsi="Times New Roman"/>
          <w:b w:val="0"/>
          <w:color w:val="000000"/>
          <w:sz w:val="20"/>
          <w:lang w:val="sr-Cyrl-CS"/>
        </w:rPr>
        <w:t xml:space="preserve">Понуђачи су дужни да заједно са пријавом за јавно надметање доставе доказ о уплати депозита у тачном динарском износу наведеном у </w:t>
      </w:r>
      <w:r w:rsidRPr="00107ABF">
        <w:rPr>
          <w:rFonts w:ascii="Times New Roman" w:hAnsi="Times New Roman"/>
          <w:b w:val="0"/>
          <w:sz w:val="20"/>
          <w:lang w:val="sr-Cyrl-CS"/>
        </w:rPr>
        <w:t>табели тачке 1. овог огласа</w:t>
      </w:r>
      <w:r w:rsidRPr="00107ABF">
        <w:rPr>
          <w:rFonts w:ascii="Times New Roman" w:hAnsi="Times New Roman"/>
          <w:b w:val="0"/>
          <w:color w:val="000000"/>
          <w:sz w:val="20"/>
          <w:lang w:val="sr-Cyrl-CS"/>
        </w:rPr>
        <w:t xml:space="preserve">, </w:t>
      </w:r>
    </w:p>
    <w:p w:rsidR="00107ABF" w:rsidRPr="00107ABF" w:rsidRDefault="00107ABF" w:rsidP="00107ABF">
      <w:pPr>
        <w:ind w:firstLine="630"/>
        <w:jc w:val="both"/>
        <w:rPr>
          <w:rFonts w:ascii="Times New Roman" w:hAnsi="Times New Roman"/>
          <w:b w:val="0"/>
          <w:bCs/>
          <w:color w:val="000000"/>
          <w:sz w:val="20"/>
        </w:rPr>
      </w:pPr>
      <w:r w:rsidRPr="00107ABF">
        <w:rPr>
          <w:rFonts w:ascii="Times New Roman" w:hAnsi="Times New Roman"/>
          <w:b w:val="0"/>
          <w:color w:val="000000"/>
          <w:sz w:val="20"/>
          <w:lang w:val="sr-Cyrl-CS"/>
        </w:rPr>
        <w:t>за свако јавно надметање појединачно,</w:t>
      </w:r>
      <w:r w:rsidRPr="00107ABF">
        <w:rPr>
          <w:rFonts w:ascii="Times New Roman" w:hAnsi="Times New Roman"/>
          <w:b w:val="0"/>
          <w:bCs/>
          <w:color w:val="000000"/>
          <w:sz w:val="20"/>
          <w:lang w:val="sr-Cyrl-CS"/>
        </w:rPr>
        <w:t xml:space="preserve"> на рачун Општинске управе</w:t>
      </w:r>
      <w:r w:rsidRPr="00107ABF">
        <w:rPr>
          <w:rFonts w:ascii="Times New Roman" w:hAnsi="Times New Roman"/>
          <w:b w:val="0"/>
          <w:bCs/>
          <w:color w:val="000000"/>
          <w:sz w:val="20"/>
          <w:lang w:val="sr-Latn-CS"/>
        </w:rPr>
        <w:t xml:space="preserve"> </w:t>
      </w:r>
      <w:r w:rsidRPr="00107ABF">
        <w:rPr>
          <w:rFonts w:ascii="Times New Roman" w:hAnsi="Times New Roman"/>
          <w:b w:val="0"/>
          <w:bCs/>
          <w:color w:val="000000"/>
          <w:sz w:val="20"/>
          <w:lang w:val="sr-Cyrl-CS"/>
        </w:rPr>
        <w:t>Ћићевац број: 840-741522843-14  позив на</w:t>
      </w:r>
      <w:r w:rsidR="00826113">
        <w:rPr>
          <w:rFonts w:ascii="Times New Roman" w:hAnsi="Times New Roman"/>
          <w:b w:val="0"/>
          <w:bCs/>
          <w:color w:val="000000"/>
          <w:sz w:val="20"/>
          <w:lang w:val="sr-Cyrl-CS"/>
        </w:rPr>
        <w:t xml:space="preserve"> </w:t>
      </w:r>
      <w:r w:rsidRPr="00107ABF">
        <w:rPr>
          <w:rFonts w:ascii="Times New Roman" w:hAnsi="Times New Roman"/>
          <w:b w:val="0"/>
          <w:bCs/>
          <w:color w:val="000000"/>
          <w:sz w:val="20"/>
          <w:lang w:val="sr-Cyrl-CS"/>
        </w:rPr>
        <w:t>број 97 02032.</w:t>
      </w:r>
    </w:p>
    <w:p w:rsidR="00107ABF" w:rsidRPr="00107ABF" w:rsidRDefault="00107ABF" w:rsidP="00107ABF">
      <w:pPr>
        <w:jc w:val="both"/>
        <w:rPr>
          <w:rFonts w:ascii="Times New Roman" w:hAnsi="Times New Roman"/>
          <w:b w:val="0"/>
          <w:bCs/>
          <w:sz w:val="20"/>
        </w:rPr>
      </w:pPr>
      <w:r w:rsidRPr="00107ABF">
        <w:rPr>
          <w:rFonts w:ascii="Times New Roman" w:hAnsi="Times New Roman"/>
          <w:b w:val="0"/>
          <w:bCs/>
          <w:color w:val="FF0000"/>
          <w:sz w:val="20"/>
        </w:rPr>
        <w:lastRenderedPageBreak/>
        <w:t xml:space="preserve">        </w:t>
      </w:r>
      <w:r w:rsidRPr="00107ABF">
        <w:rPr>
          <w:rFonts w:ascii="Times New Roman" w:hAnsi="Times New Roman"/>
          <w:b w:val="0"/>
          <w:bCs/>
          <w:sz w:val="20"/>
        </w:rPr>
        <w:t>10</w:t>
      </w:r>
      <w:r w:rsidRPr="00107ABF">
        <w:rPr>
          <w:rFonts w:ascii="Times New Roman" w:hAnsi="Times New Roman"/>
          <w:b w:val="0"/>
          <w:bCs/>
          <w:sz w:val="20"/>
          <w:lang w:val="ru-RU"/>
        </w:rPr>
        <w:t xml:space="preserve">. Свим понуђачима, осим најповољнијем, уплаћени депозит ће се вратити  </w:t>
      </w:r>
      <w:r w:rsidRPr="00107ABF">
        <w:rPr>
          <w:rFonts w:ascii="Times New Roman" w:hAnsi="Times New Roman"/>
          <w:b w:val="0"/>
          <w:sz w:val="20"/>
          <w:lang w:val="ru-RU"/>
        </w:rPr>
        <w:t>након јавн</w:t>
      </w:r>
      <w:r w:rsidRPr="00107ABF">
        <w:rPr>
          <w:rFonts w:ascii="Times New Roman" w:hAnsi="Times New Roman"/>
          <w:b w:val="0"/>
          <w:sz w:val="20"/>
          <w:lang w:val="sr-Cyrl-CS"/>
        </w:rPr>
        <w:t>ог надметања</w:t>
      </w:r>
      <w:r w:rsidRPr="00107ABF">
        <w:rPr>
          <w:rFonts w:ascii="Times New Roman" w:hAnsi="Times New Roman"/>
          <w:b w:val="0"/>
          <w:bCs/>
          <w:sz w:val="20"/>
          <w:lang w:val="ru-RU"/>
        </w:rPr>
        <w:t>. Најповољнијем понуђачу депозит ће бити урачунат у годишњу закупнину. У случају да најповољнији понуђач одустане од своје понуде депозит се не враћа. Депозит се не враћа ни</w:t>
      </w:r>
      <w:r w:rsidRPr="00107ABF">
        <w:rPr>
          <w:rFonts w:ascii="Times New Roman" w:hAnsi="Times New Roman"/>
          <w:b w:val="0"/>
          <w:sz w:val="20"/>
        </w:rPr>
        <w:t xml:space="preserve"> </w:t>
      </w:r>
      <w:r w:rsidRPr="00107ABF">
        <w:rPr>
          <w:rFonts w:ascii="Times New Roman" w:hAnsi="Times New Roman"/>
          <w:b w:val="0"/>
          <w:bCs/>
          <w:sz w:val="20"/>
          <w:lang w:val="ru-RU"/>
        </w:rPr>
        <w:t>понуђачу који је одлуком Комисије</w:t>
      </w:r>
      <w:r w:rsidRPr="00107ABF">
        <w:rPr>
          <w:rFonts w:ascii="Times New Roman" w:hAnsi="Times New Roman"/>
          <w:b w:val="0"/>
          <w:bCs/>
          <w:sz w:val="20"/>
          <w:lang w:val="sr-Cyrl-CS"/>
        </w:rPr>
        <w:t xml:space="preserve"> за спровођење поступка јавног надметања удаљен са јавног надметања </w:t>
      </w:r>
      <w:r w:rsidRPr="00107ABF">
        <w:rPr>
          <w:rFonts w:ascii="Times New Roman" w:hAnsi="Times New Roman"/>
          <w:b w:val="0"/>
          <w:sz w:val="20"/>
        </w:rPr>
        <w:t>због нaрушaвa</w:t>
      </w:r>
      <w:r w:rsidRPr="00107ABF">
        <w:rPr>
          <w:rFonts w:ascii="Times New Roman" w:hAnsi="Times New Roman"/>
          <w:b w:val="0"/>
          <w:sz w:val="20"/>
          <w:lang w:val="sr-Cyrl-CS"/>
        </w:rPr>
        <w:t>ња</w:t>
      </w:r>
      <w:r w:rsidRPr="00107ABF">
        <w:rPr>
          <w:rFonts w:ascii="Times New Roman" w:hAnsi="Times New Roman"/>
          <w:b w:val="0"/>
          <w:sz w:val="20"/>
        </w:rPr>
        <w:t xml:space="preserve"> рeд</w:t>
      </w:r>
      <w:r w:rsidRPr="00107ABF">
        <w:rPr>
          <w:rFonts w:ascii="Times New Roman" w:hAnsi="Times New Roman"/>
          <w:b w:val="0"/>
          <w:sz w:val="20"/>
          <w:lang w:val="sr-Cyrl-CS"/>
        </w:rPr>
        <w:t>а</w:t>
      </w:r>
      <w:r w:rsidRPr="00107ABF">
        <w:rPr>
          <w:rFonts w:ascii="Times New Roman" w:hAnsi="Times New Roman"/>
          <w:b w:val="0"/>
          <w:sz w:val="20"/>
        </w:rPr>
        <w:t xml:space="preserve"> и дисциплин</w:t>
      </w:r>
      <w:r w:rsidRPr="00107ABF">
        <w:rPr>
          <w:rFonts w:ascii="Times New Roman" w:hAnsi="Times New Roman"/>
          <w:b w:val="0"/>
          <w:sz w:val="20"/>
          <w:lang w:val="sr-Cyrl-CS"/>
        </w:rPr>
        <w:t>е</w:t>
      </w:r>
      <w:r w:rsidRPr="00107ABF">
        <w:rPr>
          <w:rFonts w:ascii="Times New Roman" w:hAnsi="Times New Roman"/>
          <w:b w:val="0"/>
          <w:bCs/>
          <w:sz w:val="20"/>
        </w:rPr>
        <w:t>.</w:t>
      </w:r>
    </w:p>
    <w:p w:rsidR="00107ABF" w:rsidRPr="00107ABF" w:rsidRDefault="00107ABF" w:rsidP="00FE54A6">
      <w:pPr>
        <w:ind w:firstLine="426"/>
        <w:jc w:val="both"/>
        <w:rPr>
          <w:rFonts w:ascii="Times New Roman" w:hAnsi="Times New Roman"/>
          <w:b w:val="0"/>
          <w:bCs/>
          <w:sz w:val="20"/>
        </w:rPr>
      </w:pPr>
      <w:r w:rsidRPr="00107ABF">
        <w:rPr>
          <w:rFonts w:ascii="Times New Roman" w:hAnsi="Times New Roman"/>
          <w:b w:val="0"/>
          <w:bCs/>
          <w:sz w:val="20"/>
        </w:rPr>
        <w:t>11.</w:t>
      </w:r>
      <w:r w:rsidRPr="00107ABF">
        <w:rPr>
          <w:rFonts w:ascii="Times New Roman" w:hAnsi="Times New Roman"/>
          <w:b w:val="0"/>
          <w:bCs/>
          <w:sz w:val="20"/>
          <w:lang w:val="sr-Cyrl-CS"/>
        </w:rPr>
        <w:t xml:space="preserve"> Уколико понуђена цена прелази двоструки износ почетне цене, потребно је да најповољнији понуђач, након отварања понуда, у току надметања, допуни депозит до 50% понуђене цене. </w:t>
      </w:r>
    </w:p>
    <w:p w:rsidR="00107ABF" w:rsidRPr="00107ABF" w:rsidRDefault="00107ABF" w:rsidP="00FE54A6">
      <w:pPr>
        <w:ind w:firstLine="426"/>
        <w:jc w:val="both"/>
        <w:rPr>
          <w:rFonts w:ascii="Times New Roman" w:hAnsi="Times New Roman"/>
          <w:b w:val="0"/>
          <w:bCs/>
          <w:sz w:val="20"/>
        </w:rPr>
      </w:pPr>
      <w:r w:rsidRPr="00107ABF">
        <w:rPr>
          <w:rFonts w:ascii="Times New Roman" w:hAnsi="Times New Roman"/>
          <w:b w:val="0"/>
          <w:bCs/>
          <w:sz w:val="20"/>
        </w:rPr>
        <w:t>12</w:t>
      </w:r>
      <w:r w:rsidRPr="00107ABF">
        <w:rPr>
          <w:rFonts w:ascii="Times New Roman" w:hAnsi="Times New Roman"/>
          <w:b w:val="0"/>
          <w:bCs/>
          <w:sz w:val="20"/>
          <w:lang w:val="sr-Cyrl-CS"/>
        </w:rPr>
        <w:t>.</w:t>
      </w:r>
      <w:r w:rsidRPr="00107ABF">
        <w:rPr>
          <w:rFonts w:ascii="Times New Roman" w:hAnsi="Times New Roman"/>
          <w:b w:val="0"/>
          <w:bCs/>
          <w:sz w:val="20"/>
          <w:lang w:val="ru-RU"/>
        </w:rPr>
        <w:t xml:space="preserve"> Јавн</w:t>
      </w:r>
      <w:r w:rsidRPr="00107ABF">
        <w:rPr>
          <w:rFonts w:ascii="Times New Roman" w:hAnsi="Times New Roman"/>
          <w:b w:val="0"/>
          <w:bCs/>
          <w:sz w:val="20"/>
        </w:rPr>
        <w:t>o</w:t>
      </w:r>
      <w:r w:rsidRPr="00107ABF">
        <w:rPr>
          <w:rFonts w:ascii="Times New Roman" w:hAnsi="Times New Roman"/>
          <w:b w:val="0"/>
          <w:bCs/>
          <w:sz w:val="20"/>
          <w:lang w:val="ru-RU"/>
        </w:rPr>
        <w:t xml:space="preserve"> </w:t>
      </w:r>
      <w:r w:rsidRPr="00107ABF">
        <w:rPr>
          <w:rFonts w:ascii="Times New Roman" w:hAnsi="Times New Roman"/>
          <w:b w:val="0"/>
          <w:bCs/>
          <w:sz w:val="20"/>
          <w:lang w:val="sr-Cyrl-CS"/>
        </w:rPr>
        <w:t>надметање</w:t>
      </w:r>
      <w:r w:rsidRPr="00107ABF">
        <w:rPr>
          <w:rFonts w:ascii="Times New Roman" w:hAnsi="Times New Roman"/>
          <w:b w:val="0"/>
          <w:bCs/>
          <w:sz w:val="20"/>
          <w:lang w:val="ru-RU"/>
        </w:rPr>
        <w:t xml:space="preserve"> ће се одржати уколико буде благовремено достављена најмање  једна </w:t>
      </w:r>
      <w:r w:rsidRPr="00107ABF">
        <w:rPr>
          <w:rFonts w:ascii="Times New Roman" w:hAnsi="Times New Roman"/>
          <w:b w:val="0"/>
          <w:bCs/>
          <w:sz w:val="20"/>
          <w:lang w:val="sr-Cyrl-CS"/>
        </w:rPr>
        <w:t>пријава</w:t>
      </w:r>
      <w:r w:rsidRPr="00107ABF">
        <w:rPr>
          <w:rFonts w:ascii="Times New Roman" w:hAnsi="Times New Roman"/>
          <w:b w:val="0"/>
          <w:bCs/>
          <w:sz w:val="20"/>
          <w:lang w:val="ru-RU"/>
        </w:rPr>
        <w:t>.</w:t>
      </w:r>
    </w:p>
    <w:p w:rsidR="00107ABF" w:rsidRPr="00107ABF" w:rsidRDefault="00107ABF" w:rsidP="00FE54A6">
      <w:pPr>
        <w:ind w:firstLine="426"/>
        <w:jc w:val="both"/>
        <w:rPr>
          <w:rFonts w:ascii="Times New Roman" w:hAnsi="Times New Roman"/>
          <w:b w:val="0"/>
          <w:bCs/>
          <w:sz w:val="20"/>
          <w:lang w:val="sr-Cyrl-CS"/>
        </w:rPr>
      </w:pPr>
      <w:r w:rsidRPr="00107ABF">
        <w:rPr>
          <w:rFonts w:ascii="Times New Roman" w:hAnsi="Times New Roman"/>
          <w:b w:val="0"/>
          <w:bCs/>
          <w:sz w:val="20"/>
        </w:rPr>
        <w:t>13</w:t>
      </w:r>
      <w:r w:rsidRPr="00107ABF">
        <w:rPr>
          <w:rFonts w:ascii="Times New Roman" w:hAnsi="Times New Roman"/>
          <w:b w:val="0"/>
          <w:bCs/>
          <w:sz w:val="20"/>
          <w:lang w:val="sr-Cyrl-CS"/>
        </w:rPr>
        <w:t xml:space="preserve">. Право закупа и коришћења пољопривредног земљишта у државној својини немају правна и физичка лица уписана у Регистар пољопривредних газдинстава која: </w:t>
      </w:r>
    </w:p>
    <w:p w:rsidR="00107ABF" w:rsidRPr="00107ABF" w:rsidRDefault="00107ABF" w:rsidP="00107ABF">
      <w:pPr>
        <w:ind w:firstLine="630"/>
        <w:jc w:val="both"/>
        <w:rPr>
          <w:rFonts w:ascii="Times New Roman" w:hAnsi="Times New Roman"/>
          <w:b w:val="0"/>
          <w:bCs/>
          <w:sz w:val="20"/>
          <w:lang w:val="sr-Cyrl-CS"/>
        </w:rPr>
      </w:pPr>
      <w:r w:rsidRPr="00107ABF">
        <w:rPr>
          <w:rFonts w:ascii="Times New Roman" w:hAnsi="Times New Roman"/>
          <w:b w:val="0"/>
          <w:bCs/>
          <w:sz w:val="20"/>
          <w:lang w:val="sr-Cyrl-CS"/>
        </w:rPr>
        <w:t xml:space="preserve">1) су у пасивном статусу; </w:t>
      </w:r>
    </w:p>
    <w:p w:rsidR="00107ABF" w:rsidRPr="00107ABF" w:rsidRDefault="00107ABF" w:rsidP="00107ABF">
      <w:pPr>
        <w:ind w:firstLine="630"/>
        <w:jc w:val="both"/>
        <w:rPr>
          <w:rFonts w:ascii="Times New Roman" w:hAnsi="Times New Roman"/>
          <w:b w:val="0"/>
          <w:bCs/>
          <w:sz w:val="20"/>
          <w:lang w:val="sr-Cyrl-CS"/>
        </w:rPr>
      </w:pPr>
      <w:r w:rsidRPr="00107ABF">
        <w:rPr>
          <w:rFonts w:ascii="Times New Roman" w:hAnsi="Times New Roman"/>
          <w:b w:val="0"/>
          <w:bCs/>
          <w:sz w:val="20"/>
          <w:lang w:val="sr-Cyrl-CS"/>
        </w:rPr>
        <w:t xml:space="preserve">2) нису испунила све обавезе из претходних или текућих уговора о закупу пољопривредног земљишта у државној својини; </w:t>
      </w:r>
    </w:p>
    <w:p w:rsidR="00107ABF" w:rsidRPr="00107ABF" w:rsidRDefault="00107ABF" w:rsidP="00107ABF">
      <w:pPr>
        <w:ind w:firstLine="630"/>
        <w:jc w:val="both"/>
        <w:rPr>
          <w:rFonts w:ascii="Times New Roman" w:hAnsi="Times New Roman"/>
          <w:b w:val="0"/>
          <w:bCs/>
          <w:sz w:val="20"/>
          <w:lang w:val="sr-Cyrl-CS"/>
        </w:rPr>
      </w:pPr>
      <w:r w:rsidRPr="00107ABF">
        <w:rPr>
          <w:rFonts w:ascii="Times New Roman" w:hAnsi="Times New Roman"/>
          <w:b w:val="0"/>
          <w:bCs/>
          <w:sz w:val="20"/>
          <w:lang w:val="sr-Cyrl-CS"/>
        </w:rPr>
        <w:t xml:space="preserve">3) су извршила ометање поседа пољопривредног земљишта у државној својини; </w:t>
      </w:r>
    </w:p>
    <w:p w:rsidR="00107ABF" w:rsidRPr="00107ABF" w:rsidRDefault="00107ABF" w:rsidP="00107ABF">
      <w:pPr>
        <w:ind w:firstLine="630"/>
        <w:jc w:val="both"/>
        <w:rPr>
          <w:rFonts w:ascii="Times New Roman" w:hAnsi="Times New Roman"/>
          <w:b w:val="0"/>
          <w:bCs/>
          <w:sz w:val="20"/>
          <w:lang w:val="sr-Cyrl-CS"/>
        </w:rPr>
      </w:pPr>
      <w:r w:rsidRPr="00107ABF">
        <w:rPr>
          <w:rFonts w:ascii="Times New Roman" w:hAnsi="Times New Roman"/>
          <w:b w:val="0"/>
          <w:bCs/>
          <w:sz w:val="20"/>
          <w:lang w:val="sr-Cyrl-CS"/>
        </w:rPr>
        <w:t xml:space="preserve">4) су нарушавала несметано одвијање било ког дела поступка јавног надметања приликом давања пољопривредног земљишта у државној својини у закуп; </w:t>
      </w:r>
    </w:p>
    <w:p w:rsidR="00107ABF" w:rsidRPr="00107ABF" w:rsidRDefault="00107ABF" w:rsidP="00107ABF">
      <w:pPr>
        <w:ind w:firstLine="630"/>
        <w:jc w:val="both"/>
        <w:rPr>
          <w:rFonts w:ascii="Times New Roman" w:hAnsi="Times New Roman"/>
          <w:b w:val="0"/>
          <w:bCs/>
          <w:sz w:val="20"/>
          <w:lang w:val="sr-Cyrl-CS"/>
        </w:rPr>
      </w:pPr>
      <w:r w:rsidRPr="00107ABF">
        <w:rPr>
          <w:rFonts w:ascii="Times New Roman" w:hAnsi="Times New Roman"/>
          <w:b w:val="0"/>
          <w:bCs/>
          <w:sz w:val="20"/>
          <w:lang w:val="sr-Cyrl-CS"/>
        </w:rPr>
        <w:t xml:space="preserve">5) су бесправно користила пољопривредно земљиште у државној својини; </w:t>
      </w:r>
    </w:p>
    <w:p w:rsidR="00107ABF" w:rsidRPr="00107ABF" w:rsidRDefault="00107ABF" w:rsidP="00107ABF">
      <w:pPr>
        <w:ind w:firstLine="630"/>
        <w:jc w:val="both"/>
        <w:rPr>
          <w:rFonts w:ascii="Times New Roman" w:hAnsi="Times New Roman"/>
          <w:b w:val="0"/>
          <w:bCs/>
          <w:sz w:val="20"/>
          <w:lang w:val="sr-Cyrl-CS"/>
        </w:rPr>
      </w:pPr>
      <w:r w:rsidRPr="00107ABF">
        <w:rPr>
          <w:rFonts w:ascii="Times New Roman" w:hAnsi="Times New Roman"/>
          <w:b w:val="0"/>
          <w:bCs/>
          <w:sz w:val="20"/>
          <w:lang w:val="sr-Cyrl-CS"/>
        </w:rPr>
        <w:t>6) су дала закупљено пољопривредно земљиште у државној својини у подзакуп.</w:t>
      </w:r>
    </w:p>
    <w:p w:rsidR="00107ABF" w:rsidRPr="00FE54A6" w:rsidRDefault="00107ABF" w:rsidP="00107ABF">
      <w:pPr>
        <w:ind w:firstLine="630"/>
        <w:jc w:val="both"/>
        <w:rPr>
          <w:rFonts w:ascii="Times New Roman" w:hAnsi="Times New Roman"/>
          <w:b w:val="0"/>
          <w:sz w:val="14"/>
          <w:lang w:val="sr-Latn-CS"/>
        </w:rPr>
      </w:pPr>
    </w:p>
    <w:p w:rsidR="00107ABF" w:rsidRPr="00107ABF" w:rsidRDefault="00107ABF" w:rsidP="00FE54A6">
      <w:pPr>
        <w:pStyle w:val="BodyText"/>
        <w:jc w:val="center"/>
        <w:rPr>
          <w:rFonts w:ascii="Times New Roman" w:hAnsi="Times New Roman"/>
          <w:b w:val="0"/>
          <w:sz w:val="20"/>
          <w:lang w:val="sr-Latn-CS"/>
        </w:rPr>
      </w:pPr>
      <w:r w:rsidRPr="00107ABF">
        <w:rPr>
          <w:rFonts w:ascii="Times New Roman" w:hAnsi="Times New Roman"/>
          <w:b w:val="0"/>
          <w:sz w:val="20"/>
          <w:lang w:val="sr-Latn-CS"/>
        </w:rPr>
        <w:t>III</w:t>
      </w:r>
    </w:p>
    <w:p w:rsidR="00107ABF" w:rsidRPr="00107ABF" w:rsidRDefault="00107ABF" w:rsidP="00FE54A6">
      <w:pPr>
        <w:pStyle w:val="BodyText2"/>
        <w:spacing w:after="0" w:line="240" w:lineRule="auto"/>
        <w:jc w:val="center"/>
        <w:rPr>
          <w:rFonts w:ascii="Times New Roman" w:hAnsi="Times New Roman"/>
          <w:b w:val="0"/>
          <w:color w:val="000000"/>
          <w:sz w:val="20"/>
        </w:rPr>
      </w:pPr>
      <w:r w:rsidRPr="00107ABF">
        <w:rPr>
          <w:rFonts w:ascii="Times New Roman" w:hAnsi="Times New Roman"/>
          <w:b w:val="0"/>
          <w:color w:val="000000"/>
          <w:sz w:val="20"/>
        </w:rPr>
        <w:t>– Документација за пријављивање на јавно надметање –</w:t>
      </w:r>
    </w:p>
    <w:p w:rsidR="00107ABF" w:rsidRPr="00FE54A6" w:rsidRDefault="00107ABF" w:rsidP="00107ABF">
      <w:pPr>
        <w:pStyle w:val="BodyText2"/>
        <w:spacing w:after="0" w:line="240" w:lineRule="auto"/>
        <w:jc w:val="both"/>
        <w:rPr>
          <w:rFonts w:ascii="Times New Roman" w:hAnsi="Times New Roman"/>
          <w:b w:val="0"/>
          <w:sz w:val="14"/>
        </w:rPr>
      </w:pPr>
      <w:r w:rsidRPr="00107ABF">
        <w:rPr>
          <w:rFonts w:ascii="Times New Roman" w:hAnsi="Times New Roman"/>
          <w:b w:val="0"/>
          <w:sz w:val="20"/>
        </w:rPr>
        <w:tab/>
      </w:r>
    </w:p>
    <w:p w:rsidR="00107ABF" w:rsidRPr="00107ABF" w:rsidRDefault="00107ABF" w:rsidP="00107ABF">
      <w:pPr>
        <w:pStyle w:val="BodyText"/>
        <w:numPr>
          <w:ilvl w:val="0"/>
          <w:numId w:val="37"/>
        </w:numPr>
        <w:rPr>
          <w:rFonts w:ascii="Times New Roman" w:hAnsi="Times New Roman"/>
          <w:b w:val="0"/>
          <w:sz w:val="20"/>
        </w:rPr>
      </w:pPr>
      <w:r w:rsidRPr="00107ABF">
        <w:rPr>
          <w:rFonts w:ascii="Times New Roman" w:hAnsi="Times New Roman"/>
          <w:b w:val="0"/>
          <w:sz w:val="20"/>
        </w:rPr>
        <w:t xml:space="preserve">формулар за пријављивање (попуњен у целости и потписан); </w:t>
      </w:r>
    </w:p>
    <w:p w:rsidR="00107ABF" w:rsidRPr="00107ABF" w:rsidRDefault="00107ABF" w:rsidP="00107ABF">
      <w:pPr>
        <w:pStyle w:val="BodyText"/>
        <w:numPr>
          <w:ilvl w:val="0"/>
          <w:numId w:val="37"/>
        </w:numPr>
        <w:rPr>
          <w:rFonts w:ascii="Times New Roman" w:hAnsi="Times New Roman"/>
          <w:b w:val="0"/>
          <w:sz w:val="20"/>
        </w:rPr>
      </w:pPr>
      <w:r w:rsidRPr="00107ABF">
        <w:rPr>
          <w:rFonts w:ascii="Times New Roman" w:hAnsi="Times New Roman"/>
          <w:b w:val="0"/>
          <w:sz w:val="20"/>
        </w:rPr>
        <w:t>доказ о уплати депозита;</w:t>
      </w:r>
    </w:p>
    <w:p w:rsidR="00107ABF" w:rsidRPr="00107ABF" w:rsidRDefault="00107ABF" w:rsidP="00107ABF">
      <w:pPr>
        <w:pStyle w:val="BodyText"/>
        <w:numPr>
          <w:ilvl w:val="0"/>
          <w:numId w:val="37"/>
        </w:numPr>
        <w:rPr>
          <w:rFonts w:ascii="Times New Roman" w:hAnsi="Times New Roman"/>
          <w:b w:val="0"/>
          <w:sz w:val="20"/>
        </w:rPr>
      </w:pPr>
      <w:r w:rsidRPr="00107ABF">
        <w:rPr>
          <w:rFonts w:ascii="Times New Roman" w:hAnsi="Times New Roman"/>
          <w:b w:val="0"/>
          <w:sz w:val="20"/>
        </w:rPr>
        <w:t>за закуп пољопривредног земљишта у државној својини документацију наведену у делу II тачка 3. овог огласа;</w:t>
      </w:r>
    </w:p>
    <w:p w:rsidR="00107ABF" w:rsidRPr="00107ABF" w:rsidRDefault="00107ABF" w:rsidP="00107ABF">
      <w:pPr>
        <w:pStyle w:val="BodyText"/>
        <w:numPr>
          <w:ilvl w:val="0"/>
          <w:numId w:val="37"/>
        </w:numPr>
        <w:rPr>
          <w:rFonts w:ascii="Times New Roman" w:hAnsi="Times New Roman"/>
          <w:b w:val="0"/>
          <w:sz w:val="20"/>
        </w:rPr>
      </w:pPr>
      <w:r w:rsidRPr="00107ABF">
        <w:rPr>
          <w:rFonts w:ascii="Times New Roman" w:hAnsi="Times New Roman"/>
          <w:b w:val="0"/>
          <w:sz w:val="20"/>
        </w:rPr>
        <w:t>за коришћење пољопривредног земљишта у државној својини за пољопривредну производњу документацију наведену у делу II тачка 4. овог огласа;</w:t>
      </w:r>
    </w:p>
    <w:p w:rsidR="00107ABF" w:rsidRPr="00107ABF" w:rsidRDefault="00107ABF" w:rsidP="00107ABF">
      <w:pPr>
        <w:pStyle w:val="BodyText"/>
        <w:numPr>
          <w:ilvl w:val="0"/>
          <w:numId w:val="37"/>
        </w:numPr>
        <w:rPr>
          <w:rFonts w:ascii="Times New Roman" w:hAnsi="Times New Roman"/>
          <w:b w:val="0"/>
          <w:sz w:val="20"/>
        </w:rPr>
      </w:pPr>
      <w:r w:rsidRPr="00107ABF">
        <w:rPr>
          <w:rFonts w:ascii="Times New Roman" w:hAnsi="Times New Roman"/>
          <w:b w:val="0"/>
          <w:sz w:val="20"/>
        </w:rPr>
        <w:t>за коришћење пољопривредног земљишта у државној својини за производњу енергије из обновљивих извора од биомасе и сточарства документацију наведену у делу II тачка 5. овог огласа;</w:t>
      </w:r>
    </w:p>
    <w:p w:rsidR="00107ABF" w:rsidRPr="00107ABF" w:rsidRDefault="00107ABF" w:rsidP="00107ABF">
      <w:pPr>
        <w:pStyle w:val="BodyText"/>
        <w:ind w:firstLine="720"/>
        <w:rPr>
          <w:rFonts w:ascii="Times New Roman" w:hAnsi="Times New Roman"/>
          <w:b w:val="0"/>
          <w:sz w:val="20"/>
        </w:rPr>
      </w:pPr>
      <w:r w:rsidRPr="00107ABF">
        <w:rPr>
          <w:rFonts w:ascii="Times New Roman" w:hAnsi="Times New Roman"/>
          <w:b w:val="0"/>
          <w:sz w:val="20"/>
        </w:rPr>
        <w:t>Формулар пријаве и адресиране коверте, односно штампане налепнице са адресом општине, се могу преузети сваког радног дана на писарници општине Ћићевац. Потребно је да се понуђач благовремено упозна са саржајем формулара пријаве.</w:t>
      </w:r>
    </w:p>
    <w:p w:rsidR="00107ABF" w:rsidRPr="00107ABF" w:rsidRDefault="00107ABF" w:rsidP="00107ABF">
      <w:pPr>
        <w:ind w:firstLine="720"/>
        <w:jc w:val="both"/>
        <w:rPr>
          <w:rFonts w:ascii="Times New Roman" w:hAnsi="Times New Roman"/>
          <w:b w:val="0"/>
          <w:bCs/>
          <w:color w:val="000000"/>
          <w:sz w:val="20"/>
          <w:lang w:val="sr-Cyrl-CS"/>
        </w:rPr>
      </w:pPr>
      <w:r w:rsidRPr="00107ABF">
        <w:rPr>
          <w:rFonts w:ascii="Times New Roman" w:hAnsi="Times New Roman"/>
          <w:b w:val="0"/>
          <w:bCs/>
          <w:color w:val="000000"/>
          <w:sz w:val="20"/>
          <w:lang w:val="sr-Cyrl-CS"/>
        </w:rPr>
        <w:t>Пријава на оглас се подноси у затвореној коверти на којој мора да пише:</w:t>
      </w:r>
    </w:p>
    <w:p w:rsidR="00107ABF" w:rsidRPr="00107ABF" w:rsidRDefault="00107ABF" w:rsidP="00107ABF">
      <w:pPr>
        <w:ind w:firstLine="720"/>
        <w:jc w:val="both"/>
        <w:rPr>
          <w:rFonts w:ascii="Times New Roman" w:hAnsi="Times New Roman"/>
          <w:b w:val="0"/>
          <w:bCs/>
          <w:color w:val="000000"/>
          <w:sz w:val="20"/>
          <w:lang w:val="sr-Cyrl-CS"/>
        </w:rPr>
      </w:pPr>
      <w:r w:rsidRPr="00107ABF">
        <w:rPr>
          <w:rFonts w:ascii="Times New Roman" w:hAnsi="Times New Roman"/>
          <w:b w:val="0"/>
          <w:bCs/>
          <w:color w:val="000000"/>
          <w:sz w:val="20"/>
          <w:u w:val="single"/>
          <w:lang w:val="sr-Cyrl-CS"/>
        </w:rPr>
        <w:t>На предњој страни</w:t>
      </w:r>
      <w:r w:rsidRPr="00107ABF">
        <w:rPr>
          <w:rFonts w:ascii="Times New Roman" w:hAnsi="Times New Roman"/>
          <w:b w:val="0"/>
          <w:bCs/>
          <w:color w:val="000000"/>
          <w:sz w:val="20"/>
          <w:lang w:val="sr-Cyrl-CS"/>
        </w:rPr>
        <w:t>:</w:t>
      </w:r>
    </w:p>
    <w:p w:rsidR="00107ABF" w:rsidRPr="00107ABF" w:rsidRDefault="00107ABF" w:rsidP="00107ABF">
      <w:pPr>
        <w:numPr>
          <w:ilvl w:val="0"/>
          <w:numId w:val="33"/>
        </w:numPr>
        <w:jc w:val="both"/>
        <w:rPr>
          <w:rFonts w:ascii="Times New Roman" w:hAnsi="Times New Roman"/>
          <w:b w:val="0"/>
          <w:bCs/>
          <w:color w:val="000000"/>
          <w:sz w:val="20"/>
          <w:lang w:val="sr-Cyrl-CS"/>
        </w:rPr>
      </w:pPr>
      <w:r w:rsidRPr="00107ABF">
        <w:rPr>
          <w:rFonts w:ascii="Times New Roman" w:hAnsi="Times New Roman"/>
          <w:b w:val="0"/>
          <w:bCs/>
          <w:color w:val="000000"/>
          <w:sz w:val="20"/>
          <w:lang w:val="sr-Cyrl-CS"/>
        </w:rPr>
        <w:t>Адреса: Општина Ћићевац, улица Карађорђева бр. 106., Комисији за спровођење поступка давања у закуп пољопривредног земљишта у државној својини</w:t>
      </w:r>
    </w:p>
    <w:p w:rsidR="00107ABF" w:rsidRPr="00107ABF" w:rsidRDefault="00107ABF" w:rsidP="00107ABF">
      <w:pPr>
        <w:numPr>
          <w:ilvl w:val="0"/>
          <w:numId w:val="33"/>
        </w:numPr>
        <w:rPr>
          <w:rFonts w:ascii="Times New Roman" w:hAnsi="Times New Roman"/>
          <w:b w:val="0"/>
          <w:bCs/>
          <w:color w:val="000000"/>
          <w:sz w:val="20"/>
          <w:lang w:val="sr-Cyrl-CS"/>
        </w:rPr>
      </w:pPr>
      <w:r w:rsidRPr="00107ABF">
        <w:rPr>
          <w:rFonts w:ascii="Times New Roman" w:hAnsi="Times New Roman"/>
          <w:b w:val="0"/>
          <w:bCs/>
          <w:color w:val="000000"/>
          <w:sz w:val="20"/>
          <w:lang w:val="sr-Cyrl-CS"/>
        </w:rPr>
        <w:t>Уписати назнаку ПОНУДА-НЕ ОТВАРАТИ</w:t>
      </w:r>
    </w:p>
    <w:p w:rsidR="00107ABF" w:rsidRPr="00107ABF" w:rsidRDefault="00107ABF" w:rsidP="00107ABF">
      <w:pPr>
        <w:numPr>
          <w:ilvl w:val="0"/>
          <w:numId w:val="33"/>
        </w:numPr>
        <w:jc w:val="both"/>
        <w:rPr>
          <w:rFonts w:ascii="Times New Roman" w:hAnsi="Times New Roman"/>
          <w:b w:val="0"/>
          <w:bCs/>
          <w:color w:val="000000"/>
          <w:sz w:val="20"/>
          <w:lang w:val="sr-Cyrl-CS"/>
        </w:rPr>
      </w:pPr>
      <w:r w:rsidRPr="00107ABF">
        <w:rPr>
          <w:rFonts w:ascii="Times New Roman" w:hAnsi="Times New Roman"/>
          <w:b w:val="0"/>
          <w:bCs/>
          <w:color w:val="000000"/>
          <w:sz w:val="20"/>
          <w:lang w:val="sr-Cyrl-CS"/>
        </w:rPr>
        <w:t>Број јавног надметања ____ (навести и КО)</w:t>
      </w:r>
    </w:p>
    <w:p w:rsidR="00107ABF" w:rsidRPr="00107ABF" w:rsidRDefault="00107ABF" w:rsidP="00107ABF">
      <w:pPr>
        <w:ind w:left="720"/>
        <w:jc w:val="both"/>
        <w:rPr>
          <w:rFonts w:ascii="Times New Roman" w:hAnsi="Times New Roman"/>
          <w:b w:val="0"/>
          <w:bCs/>
          <w:color w:val="000000"/>
          <w:sz w:val="20"/>
          <w:lang w:val="sr-Cyrl-CS"/>
        </w:rPr>
      </w:pPr>
      <w:r w:rsidRPr="00107ABF">
        <w:rPr>
          <w:rFonts w:ascii="Times New Roman" w:hAnsi="Times New Roman"/>
          <w:b w:val="0"/>
          <w:bCs/>
          <w:color w:val="000000"/>
          <w:sz w:val="20"/>
          <w:u w:val="single"/>
          <w:lang w:val="sr-Cyrl-CS"/>
        </w:rPr>
        <w:t>На задњој страни</w:t>
      </w:r>
      <w:r w:rsidRPr="00107ABF">
        <w:rPr>
          <w:rFonts w:ascii="Times New Roman" w:hAnsi="Times New Roman"/>
          <w:b w:val="0"/>
          <w:bCs/>
          <w:color w:val="000000"/>
          <w:sz w:val="20"/>
          <w:lang w:val="sr-Cyrl-CS"/>
        </w:rPr>
        <w:t>:</w:t>
      </w:r>
    </w:p>
    <w:p w:rsidR="00107ABF" w:rsidRPr="00107ABF" w:rsidRDefault="00107ABF" w:rsidP="00107ABF">
      <w:pPr>
        <w:numPr>
          <w:ilvl w:val="0"/>
          <w:numId w:val="33"/>
        </w:numPr>
        <w:jc w:val="both"/>
        <w:rPr>
          <w:rFonts w:ascii="Times New Roman" w:hAnsi="Times New Roman"/>
          <w:b w:val="0"/>
          <w:bCs/>
          <w:color w:val="000000"/>
          <w:sz w:val="20"/>
          <w:lang w:val="sr-Cyrl-CS"/>
        </w:rPr>
      </w:pPr>
      <w:r w:rsidRPr="00107ABF">
        <w:rPr>
          <w:rFonts w:ascii="Times New Roman" w:hAnsi="Times New Roman"/>
          <w:b w:val="0"/>
          <w:bCs/>
          <w:color w:val="000000"/>
          <w:sz w:val="20"/>
          <w:lang w:val="sr-Cyrl-CS"/>
        </w:rPr>
        <w:t xml:space="preserve"> име и презиме/назив и адреса понуђача</w:t>
      </w:r>
    </w:p>
    <w:p w:rsidR="00107ABF" w:rsidRPr="00107ABF" w:rsidRDefault="00107ABF" w:rsidP="00107ABF">
      <w:pPr>
        <w:ind w:firstLine="720"/>
        <w:jc w:val="both"/>
        <w:rPr>
          <w:rFonts w:ascii="Times New Roman" w:hAnsi="Times New Roman"/>
          <w:b w:val="0"/>
          <w:bCs/>
          <w:color w:val="000000"/>
          <w:sz w:val="20"/>
          <w:lang w:val="sr-Cyrl-CS"/>
        </w:rPr>
      </w:pPr>
      <w:r w:rsidRPr="00107ABF">
        <w:rPr>
          <w:rFonts w:ascii="Times New Roman" w:hAnsi="Times New Roman"/>
          <w:b w:val="0"/>
          <w:bCs/>
          <w:color w:val="000000"/>
          <w:sz w:val="20"/>
          <w:lang w:val="sr-Cyrl-CS"/>
        </w:rPr>
        <w:t xml:space="preserve"> Заједно са пријавом на оглас доставља се наведена документација.</w:t>
      </w:r>
    </w:p>
    <w:p w:rsidR="00107ABF" w:rsidRPr="00FE54A6" w:rsidRDefault="00107ABF" w:rsidP="00107ABF">
      <w:pPr>
        <w:ind w:firstLine="720"/>
        <w:jc w:val="both"/>
        <w:rPr>
          <w:rFonts w:ascii="Times New Roman" w:hAnsi="Times New Roman"/>
          <w:b w:val="0"/>
          <w:bCs/>
          <w:color w:val="000000"/>
          <w:sz w:val="14"/>
          <w:lang w:val="sr-Latn-CS"/>
        </w:rPr>
      </w:pPr>
    </w:p>
    <w:p w:rsidR="00107ABF" w:rsidRPr="00107ABF" w:rsidRDefault="00107ABF" w:rsidP="00FE54A6">
      <w:pPr>
        <w:pStyle w:val="BodyText2"/>
        <w:spacing w:after="0" w:line="240" w:lineRule="auto"/>
        <w:jc w:val="center"/>
        <w:rPr>
          <w:rFonts w:ascii="Times New Roman" w:hAnsi="Times New Roman"/>
          <w:b w:val="0"/>
          <w:color w:val="000000"/>
          <w:sz w:val="20"/>
          <w:lang w:val="sr-Latn-CS"/>
        </w:rPr>
      </w:pPr>
      <w:r w:rsidRPr="00107ABF">
        <w:rPr>
          <w:rFonts w:ascii="Times New Roman" w:hAnsi="Times New Roman"/>
          <w:b w:val="0"/>
          <w:color w:val="000000"/>
          <w:sz w:val="20"/>
          <w:lang w:val="sr-Latn-CS"/>
        </w:rPr>
        <w:t>IV</w:t>
      </w:r>
    </w:p>
    <w:p w:rsidR="00107ABF" w:rsidRPr="00107ABF" w:rsidRDefault="00107ABF" w:rsidP="00FE54A6">
      <w:pPr>
        <w:pStyle w:val="BodyText2"/>
        <w:spacing w:after="0" w:line="240" w:lineRule="auto"/>
        <w:jc w:val="center"/>
        <w:rPr>
          <w:rFonts w:ascii="Times New Roman" w:hAnsi="Times New Roman"/>
          <w:b w:val="0"/>
          <w:sz w:val="20"/>
        </w:rPr>
      </w:pPr>
      <w:r w:rsidRPr="00107ABF">
        <w:rPr>
          <w:rFonts w:ascii="Times New Roman" w:hAnsi="Times New Roman"/>
          <w:b w:val="0"/>
          <w:sz w:val="20"/>
        </w:rPr>
        <w:t>– Рок за подношење пријаве -</w:t>
      </w:r>
    </w:p>
    <w:p w:rsidR="00107ABF" w:rsidRPr="00FE54A6" w:rsidRDefault="00107ABF" w:rsidP="00107ABF">
      <w:pPr>
        <w:rPr>
          <w:rFonts w:ascii="Times New Roman" w:hAnsi="Times New Roman"/>
          <w:b w:val="0"/>
          <w:sz w:val="14"/>
          <w:lang w:val="sr-Latn-CS"/>
        </w:rPr>
      </w:pPr>
    </w:p>
    <w:p w:rsidR="00107ABF" w:rsidRPr="00107ABF" w:rsidRDefault="00107ABF" w:rsidP="00107ABF">
      <w:pPr>
        <w:pStyle w:val="BodyText"/>
        <w:ind w:firstLine="720"/>
        <w:rPr>
          <w:rFonts w:ascii="Times New Roman" w:hAnsi="Times New Roman"/>
          <w:b w:val="0"/>
          <w:sz w:val="20"/>
        </w:rPr>
      </w:pPr>
      <w:r w:rsidRPr="00107ABF">
        <w:rPr>
          <w:rFonts w:ascii="Times New Roman" w:hAnsi="Times New Roman"/>
          <w:b w:val="0"/>
          <w:sz w:val="20"/>
        </w:rPr>
        <w:t xml:space="preserve">Рок за подношење </w:t>
      </w:r>
      <w:r w:rsidRPr="00107ABF">
        <w:rPr>
          <w:rFonts w:ascii="Times New Roman" w:hAnsi="Times New Roman"/>
          <w:b w:val="0"/>
          <w:color w:val="000000"/>
          <w:sz w:val="20"/>
        </w:rPr>
        <w:t xml:space="preserve">документације за пријављивање </w:t>
      </w:r>
      <w:r w:rsidRPr="00107ABF">
        <w:rPr>
          <w:rFonts w:ascii="Times New Roman" w:hAnsi="Times New Roman"/>
          <w:b w:val="0"/>
          <w:sz w:val="20"/>
        </w:rPr>
        <w:t>је до 14 сати, дана 23.12.2016.</w:t>
      </w:r>
      <w:r w:rsidR="00FE54A6">
        <w:rPr>
          <w:rFonts w:ascii="Times New Roman" w:hAnsi="Times New Roman"/>
          <w:b w:val="0"/>
          <w:sz w:val="20"/>
          <w:lang w:val="sr-Cyrl-CS"/>
        </w:rPr>
        <w:t xml:space="preserve"> </w:t>
      </w:r>
      <w:r w:rsidRPr="00107ABF">
        <w:rPr>
          <w:rFonts w:ascii="Times New Roman" w:hAnsi="Times New Roman"/>
          <w:b w:val="0"/>
          <w:sz w:val="20"/>
        </w:rPr>
        <w:t>године. Благовременим ће се сматрати све пријаве које стигну у писарницу Oпштинске управе општине Ћићевац до наведеног рока, без обзира на начин достављања.</w:t>
      </w:r>
    </w:p>
    <w:p w:rsidR="00107ABF" w:rsidRPr="00107ABF" w:rsidRDefault="00107ABF" w:rsidP="00107ABF">
      <w:pPr>
        <w:ind w:firstLine="720"/>
        <w:rPr>
          <w:rFonts w:ascii="Times New Roman" w:hAnsi="Times New Roman"/>
          <w:b w:val="0"/>
          <w:sz w:val="20"/>
          <w:lang w:val="sr-Latn-CS"/>
        </w:rPr>
      </w:pPr>
      <w:r w:rsidRPr="00107ABF">
        <w:rPr>
          <w:rFonts w:ascii="Times New Roman" w:hAnsi="Times New Roman"/>
          <w:b w:val="0"/>
          <w:sz w:val="20"/>
          <w:lang w:val="ru-RU"/>
        </w:rPr>
        <w:t>Неблаговремене и</w:t>
      </w:r>
      <w:r w:rsidRPr="00107ABF">
        <w:rPr>
          <w:rFonts w:ascii="Times New Roman" w:hAnsi="Times New Roman"/>
          <w:b w:val="0"/>
          <w:sz w:val="20"/>
        </w:rPr>
        <w:t xml:space="preserve"> н</w:t>
      </w:r>
      <w:r w:rsidRPr="00107ABF">
        <w:rPr>
          <w:rFonts w:ascii="Times New Roman" w:hAnsi="Times New Roman"/>
          <w:b w:val="0"/>
          <w:sz w:val="20"/>
          <w:lang w:val="ru-RU"/>
        </w:rPr>
        <w:t>епотпуне</w:t>
      </w:r>
      <w:r w:rsidRPr="00107ABF">
        <w:rPr>
          <w:rFonts w:ascii="Times New Roman" w:hAnsi="Times New Roman"/>
          <w:b w:val="0"/>
          <w:sz w:val="20"/>
          <w:lang w:val="sr-Latn-CS"/>
        </w:rPr>
        <w:t xml:space="preserve"> </w:t>
      </w:r>
      <w:r w:rsidRPr="00107ABF">
        <w:rPr>
          <w:rFonts w:ascii="Times New Roman" w:hAnsi="Times New Roman"/>
          <w:b w:val="0"/>
          <w:sz w:val="20"/>
          <w:lang w:val="ru-RU"/>
        </w:rPr>
        <w:t>пријаве</w:t>
      </w:r>
      <w:r w:rsidRPr="00107ABF">
        <w:rPr>
          <w:rFonts w:ascii="Times New Roman" w:hAnsi="Times New Roman"/>
          <w:b w:val="0"/>
          <w:sz w:val="20"/>
          <w:lang w:val="sr-Latn-CS"/>
        </w:rPr>
        <w:t xml:space="preserve"> </w:t>
      </w:r>
      <w:r w:rsidRPr="00107ABF">
        <w:rPr>
          <w:rFonts w:ascii="Times New Roman" w:hAnsi="Times New Roman"/>
          <w:b w:val="0"/>
          <w:sz w:val="20"/>
          <w:lang w:val="ru-RU"/>
        </w:rPr>
        <w:t>неће</w:t>
      </w:r>
      <w:r w:rsidRPr="00107ABF">
        <w:rPr>
          <w:rFonts w:ascii="Times New Roman" w:hAnsi="Times New Roman"/>
          <w:b w:val="0"/>
          <w:sz w:val="20"/>
          <w:lang w:val="sr-Latn-CS"/>
        </w:rPr>
        <w:t xml:space="preserve"> </w:t>
      </w:r>
      <w:r w:rsidRPr="00107ABF">
        <w:rPr>
          <w:rFonts w:ascii="Times New Roman" w:hAnsi="Times New Roman"/>
          <w:b w:val="0"/>
          <w:sz w:val="20"/>
          <w:lang w:val="ru-RU"/>
        </w:rPr>
        <w:t>се</w:t>
      </w:r>
      <w:r w:rsidRPr="00107ABF">
        <w:rPr>
          <w:rFonts w:ascii="Times New Roman" w:hAnsi="Times New Roman"/>
          <w:b w:val="0"/>
          <w:sz w:val="20"/>
          <w:lang w:val="sr-Latn-CS"/>
        </w:rPr>
        <w:t xml:space="preserve"> </w:t>
      </w:r>
      <w:r w:rsidRPr="00107ABF">
        <w:rPr>
          <w:rFonts w:ascii="Times New Roman" w:hAnsi="Times New Roman"/>
          <w:b w:val="0"/>
          <w:sz w:val="20"/>
          <w:lang w:val="ru-RU"/>
        </w:rPr>
        <w:t>разматрати</w:t>
      </w:r>
      <w:r w:rsidRPr="00107ABF">
        <w:rPr>
          <w:rFonts w:ascii="Times New Roman" w:hAnsi="Times New Roman"/>
          <w:b w:val="0"/>
          <w:sz w:val="20"/>
          <w:lang w:val="sr-Latn-CS"/>
        </w:rPr>
        <w:t>.</w:t>
      </w:r>
    </w:p>
    <w:p w:rsidR="00107ABF" w:rsidRPr="00FE54A6" w:rsidRDefault="00107ABF" w:rsidP="00FE54A6">
      <w:pPr>
        <w:jc w:val="center"/>
        <w:rPr>
          <w:rFonts w:ascii="Times New Roman" w:hAnsi="Times New Roman"/>
          <w:b w:val="0"/>
          <w:sz w:val="14"/>
          <w:lang w:val="sr-Latn-CS"/>
        </w:rPr>
      </w:pPr>
    </w:p>
    <w:p w:rsidR="00107ABF" w:rsidRPr="00107ABF" w:rsidRDefault="00107ABF" w:rsidP="00FE54A6">
      <w:pPr>
        <w:pStyle w:val="BodyText2"/>
        <w:spacing w:after="0" w:line="240" w:lineRule="auto"/>
        <w:jc w:val="center"/>
        <w:rPr>
          <w:rFonts w:ascii="Times New Roman" w:hAnsi="Times New Roman"/>
          <w:b w:val="0"/>
          <w:color w:val="000000"/>
          <w:sz w:val="20"/>
          <w:lang w:val="sr-Latn-CS"/>
        </w:rPr>
      </w:pPr>
      <w:r w:rsidRPr="00107ABF">
        <w:rPr>
          <w:rFonts w:ascii="Times New Roman" w:hAnsi="Times New Roman"/>
          <w:b w:val="0"/>
          <w:color w:val="000000"/>
          <w:sz w:val="20"/>
          <w:lang w:val="sr-Latn-CS"/>
        </w:rPr>
        <w:t>V</w:t>
      </w:r>
    </w:p>
    <w:p w:rsidR="00107ABF" w:rsidRPr="00107ABF" w:rsidRDefault="00107ABF" w:rsidP="00FE54A6">
      <w:pPr>
        <w:pStyle w:val="BodyText2"/>
        <w:spacing w:after="0" w:line="240" w:lineRule="auto"/>
        <w:jc w:val="center"/>
        <w:rPr>
          <w:rFonts w:ascii="Times New Roman" w:hAnsi="Times New Roman"/>
          <w:b w:val="0"/>
          <w:sz w:val="20"/>
        </w:rPr>
      </w:pPr>
      <w:r w:rsidRPr="00107ABF">
        <w:rPr>
          <w:rFonts w:ascii="Times New Roman" w:hAnsi="Times New Roman"/>
          <w:b w:val="0"/>
          <w:sz w:val="20"/>
        </w:rPr>
        <w:t>– Јавно надметање -</w:t>
      </w:r>
    </w:p>
    <w:p w:rsidR="00107ABF" w:rsidRPr="00FE54A6" w:rsidRDefault="00107ABF" w:rsidP="00107ABF">
      <w:pPr>
        <w:jc w:val="center"/>
        <w:rPr>
          <w:rFonts w:ascii="Times New Roman" w:hAnsi="Times New Roman"/>
          <w:b w:val="0"/>
          <w:sz w:val="14"/>
          <w:lang w:val="sr-Latn-CS"/>
        </w:rPr>
      </w:pPr>
    </w:p>
    <w:p w:rsidR="00107ABF" w:rsidRPr="00107ABF" w:rsidRDefault="00107ABF" w:rsidP="00FE54A6">
      <w:pPr>
        <w:pStyle w:val="BodyText"/>
        <w:ind w:firstLine="720"/>
        <w:rPr>
          <w:rFonts w:ascii="Times New Roman" w:hAnsi="Times New Roman"/>
          <w:b w:val="0"/>
          <w:color w:val="000000"/>
          <w:sz w:val="20"/>
        </w:rPr>
      </w:pPr>
      <w:r w:rsidRPr="00107ABF">
        <w:rPr>
          <w:rFonts w:ascii="Times New Roman" w:hAnsi="Times New Roman"/>
          <w:b w:val="0"/>
          <w:sz w:val="20"/>
        </w:rPr>
        <w:t xml:space="preserve">Јавно надметање за давање у закуп  и на коришћење земљишта из дела </w:t>
      </w:r>
      <w:r w:rsidRPr="00107ABF">
        <w:rPr>
          <w:rFonts w:ascii="Times New Roman" w:hAnsi="Times New Roman"/>
          <w:b w:val="0"/>
          <w:sz w:val="20"/>
          <w:lang w:val="sr-Latn-CS"/>
        </w:rPr>
        <w:t>I</w:t>
      </w:r>
      <w:r w:rsidRPr="00107ABF">
        <w:rPr>
          <w:rFonts w:ascii="Times New Roman" w:hAnsi="Times New Roman"/>
          <w:b w:val="0"/>
          <w:sz w:val="20"/>
        </w:rPr>
        <w:t>. тачке 1. овог огласа одржаће се у згради Општине Ћићевац, улица</w:t>
      </w:r>
      <w:r w:rsidRPr="00107ABF">
        <w:rPr>
          <w:rFonts w:ascii="Times New Roman" w:hAnsi="Times New Roman"/>
          <w:b w:val="0"/>
          <w:bCs/>
          <w:color w:val="000000"/>
          <w:sz w:val="20"/>
        </w:rPr>
        <w:t xml:space="preserve"> Карађорђева  бр. 106</w:t>
      </w:r>
      <w:r w:rsidRPr="00107ABF">
        <w:rPr>
          <w:rFonts w:ascii="Times New Roman" w:hAnsi="Times New Roman"/>
          <w:b w:val="0"/>
          <w:sz w:val="20"/>
        </w:rPr>
        <w:t>, и то:</w:t>
      </w:r>
      <w:r w:rsidRPr="00107ABF">
        <w:rPr>
          <w:rFonts w:ascii="Times New Roman" w:hAnsi="Times New Roman"/>
          <w:b w:val="0"/>
          <w:color w:val="000000"/>
          <w:sz w:val="20"/>
        </w:rPr>
        <w:t xml:space="preserve">     </w:t>
      </w:r>
    </w:p>
    <w:p w:rsidR="00107ABF" w:rsidRPr="00107ABF" w:rsidRDefault="00107ABF" w:rsidP="00107ABF">
      <w:pPr>
        <w:jc w:val="both"/>
        <w:rPr>
          <w:rFonts w:ascii="Times New Roman" w:hAnsi="Times New Roman"/>
          <w:b w:val="0"/>
          <w:color w:val="000000"/>
          <w:sz w:val="20"/>
          <w:lang w:val="sr-Cyrl-CS"/>
        </w:rPr>
      </w:pPr>
      <w:r w:rsidRPr="00107ABF">
        <w:rPr>
          <w:rFonts w:ascii="Times New Roman" w:hAnsi="Times New Roman"/>
          <w:b w:val="0"/>
          <w:sz w:val="20"/>
          <w:lang w:val="sr-Cyrl-CS"/>
        </w:rPr>
        <w:t xml:space="preserve">1. </w:t>
      </w:r>
      <w:r w:rsidRPr="00107ABF">
        <w:rPr>
          <w:rFonts w:ascii="Times New Roman" w:hAnsi="Times New Roman"/>
          <w:b w:val="0"/>
          <w:sz w:val="20"/>
        </w:rPr>
        <w:t>К.О. Појате и К.О. Ћићевац</w:t>
      </w:r>
      <w:r w:rsidRPr="00107ABF">
        <w:rPr>
          <w:rFonts w:ascii="Times New Roman" w:hAnsi="Times New Roman"/>
          <w:b w:val="0"/>
          <w:sz w:val="20"/>
          <w:lang w:val="sr-Cyrl-CS"/>
        </w:rPr>
        <w:t xml:space="preserve"> дана</w:t>
      </w:r>
      <w:r w:rsidRPr="00107ABF">
        <w:rPr>
          <w:rFonts w:ascii="Times New Roman" w:hAnsi="Times New Roman"/>
          <w:b w:val="0"/>
          <w:sz w:val="20"/>
        </w:rPr>
        <w:t xml:space="preserve"> 26</w:t>
      </w:r>
      <w:r w:rsidRPr="00107ABF">
        <w:rPr>
          <w:rFonts w:ascii="Times New Roman" w:hAnsi="Times New Roman"/>
          <w:b w:val="0"/>
          <w:sz w:val="20"/>
          <w:lang w:val="sr-Cyrl-CS"/>
        </w:rPr>
        <w:t>.1</w:t>
      </w:r>
      <w:r w:rsidRPr="00107ABF">
        <w:rPr>
          <w:rFonts w:ascii="Times New Roman" w:hAnsi="Times New Roman"/>
          <w:b w:val="0"/>
          <w:sz w:val="20"/>
        </w:rPr>
        <w:t>2</w:t>
      </w:r>
      <w:r w:rsidRPr="00107ABF">
        <w:rPr>
          <w:rFonts w:ascii="Times New Roman" w:hAnsi="Times New Roman"/>
          <w:b w:val="0"/>
          <w:sz w:val="20"/>
          <w:lang w:val="sr-Cyrl-CS"/>
        </w:rPr>
        <w:t xml:space="preserve">.2016. </w:t>
      </w:r>
      <w:r w:rsidRPr="00107ABF">
        <w:rPr>
          <w:rFonts w:ascii="Times New Roman" w:hAnsi="Times New Roman"/>
          <w:b w:val="0"/>
          <w:color w:val="000000"/>
          <w:sz w:val="20"/>
          <w:lang w:val="ru-RU"/>
        </w:rPr>
        <w:t xml:space="preserve">године са почетком у </w:t>
      </w:r>
      <w:r w:rsidRPr="00107ABF">
        <w:rPr>
          <w:rFonts w:ascii="Times New Roman" w:hAnsi="Times New Roman"/>
          <w:b w:val="0"/>
          <w:sz w:val="20"/>
          <w:lang w:val="ru-RU"/>
        </w:rPr>
        <w:t>10  часова</w:t>
      </w:r>
    </w:p>
    <w:p w:rsidR="00107ABF" w:rsidRPr="00107ABF" w:rsidRDefault="00107ABF" w:rsidP="00107ABF">
      <w:pPr>
        <w:jc w:val="both"/>
        <w:rPr>
          <w:rFonts w:ascii="Times New Roman" w:hAnsi="Times New Roman"/>
          <w:b w:val="0"/>
          <w:color w:val="000000"/>
          <w:sz w:val="20"/>
          <w:lang w:val="ru-RU"/>
        </w:rPr>
      </w:pPr>
      <w:r w:rsidRPr="00107ABF">
        <w:rPr>
          <w:rFonts w:ascii="Times New Roman" w:hAnsi="Times New Roman"/>
          <w:b w:val="0"/>
          <w:color w:val="000000"/>
          <w:sz w:val="20"/>
          <w:lang w:val="sr-Cyrl-CS"/>
        </w:rPr>
        <w:t xml:space="preserve">2. К.О. Плочник, К.О.  Браљину </w:t>
      </w:r>
      <w:r w:rsidRPr="00107ABF">
        <w:rPr>
          <w:rFonts w:ascii="Times New Roman" w:hAnsi="Times New Roman"/>
          <w:b w:val="0"/>
          <w:color w:val="000000"/>
          <w:sz w:val="20"/>
        </w:rPr>
        <w:t xml:space="preserve"> и КО Мојсиње </w:t>
      </w:r>
      <w:r w:rsidRPr="00107ABF">
        <w:rPr>
          <w:rFonts w:ascii="Times New Roman" w:hAnsi="Times New Roman"/>
          <w:b w:val="0"/>
          <w:color w:val="000000"/>
          <w:sz w:val="20"/>
          <w:lang w:val="sr-Cyrl-CS"/>
        </w:rPr>
        <w:t xml:space="preserve"> дана </w:t>
      </w:r>
      <w:r w:rsidRPr="00107ABF">
        <w:rPr>
          <w:rFonts w:ascii="Times New Roman" w:hAnsi="Times New Roman"/>
          <w:b w:val="0"/>
          <w:sz w:val="20"/>
        </w:rPr>
        <w:t>26.</w:t>
      </w:r>
      <w:r w:rsidRPr="00107ABF">
        <w:rPr>
          <w:rFonts w:ascii="Times New Roman" w:hAnsi="Times New Roman"/>
          <w:b w:val="0"/>
          <w:sz w:val="20"/>
          <w:lang w:val="sr-Cyrl-CS"/>
        </w:rPr>
        <w:t>1</w:t>
      </w:r>
      <w:r w:rsidRPr="00107ABF">
        <w:rPr>
          <w:rFonts w:ascii="Times New Roman" w:hAnsi="Times New Roman"/>
          <w:b w:val="0"/>
          <w:sz w:val="20"/>
        </w:rPr>
        <w:t>2</w:t>
      </w:r>
      <w:r w:rsidRPr="00107ABF">
        <w:rPr>
          <w:rFonts w:ascii="Times New Roman" w:hAnsi="Times New Roman"/>
          <w:b w:val="0"/>
          <w:sz w:val="20"/>
          <w:lang w:val="sr-Cyrl-CS"/>
        </w:rPr>
        <w:t>.2016</w:t>
      </w:r>
      <w:r w:rsidRPr="00107ABF">
        <w:rPr>
          <w:rFonts w:ascii="Times New Roman" w:hAnsi="Times New Roman"/>
          <w:b w:val="0"/>
          <w:color w:val="000000"/>
          <w:sz w:val="20"/>
          <w:lang w:val="sr-Cyrl-CS"/>
        </w:rPr>
        <w:t>.</w:t>
      </w:r>
      <w:r w:rsidRPr="00107ABF">
        <w:rPr>
          <w:rFonts w:ascii="Times New Roman" w:hAnsi="Times New Roman"/>
          <w:b w:val="0"/>
          <w:color w:val="000000"/>
          <w:sz w:val="20"/>
          <w:lang w:val="ru-RU"/>
        </w:rPr>
        <w:t xml:space="preserve"> године са почетком у 1</w:t>
      </w:r>
      <w:r w:rsidRPr="00107ABF">
        <w:rPr>
          <w:rFonts w:ascii="Times New Roman" w:hAnsi="Times New Roman"/>
          <w:b w:val="0"/>
          <w:color w:val="000000"/>
          <w:sz w:val="20"/>
        </w:rPr>
        <w:t>0</w:t>
      </w:r>
      <w:r w:rsidRPr="00107ABF">
        <w:rPr>
          <w:rFonts w:ascii="Times New Roman" w:hAnsi="Times New Roman"/>
          <w:b w:val="0"/>
          <w:color w:val="000000"/>
          <w:sz w:val="20"/>
          <w:lang w:val="ru-RU"/>
        </w:rPr>
        <w:t xml:space="preserve"> часова</w:t>
      </w:r>
    </w:p>
    <w:p w:rsidR="00107ABF" w:rsidRPr="00107ABF" w:rsidRDefault="00107ABF" w:rsidP="00107ABF">
      <w:pPr>
        <w:jc w:val="both"/>
        <w:rPr>
          <w:rFonts w:ascii="Times New Roman" w:hAnsi="Times New Roman"/>
          <w:b w:val="0"/>
          <w:color w:val="000000"/>
          <w:sz w:val="20"/>
          <w:lang w:val="sr-Cyrl-CS"/>
        </w:rPr>
      </w:pPr>
      <w:r w:rsidRPr="00107ABF">
        <w:rPr>
          <w:rFonts w:ascii="Times New Roman" w:hAnsi="Times New Roman"/>
          <w:b w:val="0"/>
          <w:color w:val="000000"/>
          <w:sz w:val="20"/>
          <w:lang w:val="sr-Cyrl-CS"/>
        </w:rPr>
        <w:t xml:space="preserve">3. К.О. Мрзеницу и К.О.Трубарево дана </w:t>
      </w:r>
      <w:r w:rsidRPr="00107ABF">
        <w:rPr>
          <w:rFonts w:ascii="Times New Roman" w:hAnsi="Times New Roman"/>
          <w:b w:val="0"/>
          <w:sz w:val="20"/>
        </w:rPr>
        <w:t>26</w:t>
      </w:r>
      <w:r w:rsidRPr="00107ABF">
        <w:rPr>
          <w:rFonts w:ascii="Times New Roman" w:hAnsi="Times New Roman"/>
          <w:b w:val="0"/>
          <w:sz w:val="20"/>
          <w:lang w:val="sr-Cyrl-CS"/>
        </w:rPr>
        <w:t>.1</w:t>
      </w:r>
      <w:r w:rsidRPr="00107ABF">
        <w:rPr>
          <w:rFonts w:ascii="Times New Roman" w:hAnsi="Times New Roman"/>
          <w:b w:val="0"/>
          <w:sz w:val="20"/>
        </w:rPr>
        <w:t>2</w:t>
      </w:r>
      <w:r w:rsidRPr="00107ABF">
        <w:rPr>
          <w:rFonts w:ascii="Times New Roman" w:hAnsi="Times New Roman"/>
          <w:b w:val="0"/>
          <w:sz w:val="20"/>
          <w:lang w:val="sr-Cyrl-CS"/>
        </w:rPr>
        <w:t>.2016</w:t>
      </w:r>
      <w:r w:rsidRPr="00107ABF">
        <w:rPr>
          <w:rFonts w:ascii="Times New Roman" w:hAnsi="Times New Roman"/>
          <w:b w:val="0"/>
          <w:sz w:val="20"/>
        </w:rPr>
        <w:t>.</w:t>
      </w:r>
      <w:r w:rsidRPr="00107ABF">
        <w:rPr>
          <w:rFonts w:ascii="Times New Roman" w:hAnsi="Times New Roman"/>
          <w:b w:val="0"/>
          <w:color w:val="000000"/>
          <w:sz w:val="20"/>
          <w:lang w:val="ru-RU"/>
        </w:rPr>
        <w:t>године са почетком у 1</w:t>
      </w:r>
      <w:r w:rsidRPr="00107ABF">
        <w:rPr>
          <w:rFonts w:ascii="Times New Roman" w:hAnsi="Times New Roman"/>
          <w:b w:val="0"/>
          <w:color w:val="000000"/>
          <w:sz w:val="20"/>
        </w:rPr>
        <w:t>1</w:t>
      </w:r>
      <w:r w:rsidRPr="00107ABF">
        <w:rPr>
          <w:rFonts w:ascii="Times New Roman" w:hAnsi="Times New Roman"/>
          <w:b w:val="0"/>
          <w:color w:val="000000"/>
          <w:sz w:val="20"/>
          <w:lang w:val="ru-RU"/>
        </w:rPr>
        <w:t xml:space="preserve"> часова</w:t>
      </w:r>
    </w:p>
    <w:p w:rsidR="00107ABF" w:rsidRPr="00107ABF" w:rsidRDefault="00107ABF" w:rsidP="00107ABF">
      <w:pPr>
        <w:jc w:val="both"/>
        <w:rPr>
          <w:rFonts w:ascii="Times New Roman" w:hAnsi="Times New Roman"/>
          <w:b w:val="0"/>
          <w:color w:val="000000"/>
          <w:sz w:val="20"/>
          <w:lang w:val="sr-Cyrl-CS"/>
        </w:rPr>
      </w:pPr>
      <w:r w:rsidRPr="00107ABF">
        <w:rPr>
          <w:rFonts w:ascii="Times New Roman" w:hAnsi="Times New Roman"/>
          <w:b w:val="0"/>
          <w:color w:val="000000"/>
          <w:sz w:val="20"/>
          <w:lang w:val="sr-Cyrl-CS"/>
        </w:rPr>
        <w:t xml:space="preserve">4. </w:t>
      </w:r>
      <w:r w:rsidRPr="00107ABF">
        <w:rPr>
          <w:rFonts w:ascii="Times New Roman" w:hAnsi="Times New Roman"/>
          <w:b w:val="0"/>
          <w:sz w:val="20"/>
          <w:lang w:val="sr-Cyrl-CS"/>
        </w:rPr>
        <w:t>К.О.</w:t>
      </w:r>
      <w:r w:rsidR="00FE54A6">
        <w:rPr>
          <w:rFonts w:ascii="Times New Roman" w:hAnsi="Times New Roman"/>
          <w:b w:val="0"/>
          <w:sz w:val="20"/>
          <w:lang w:val="sr-Cyrl-CS"/>
        </w:rPr>
        <w:t xml:space="preserve"> </w:t>
      </w:r>
      <w:r w:rsidRPr="00107ABF">
        <w:rPr>
          <w:rFonts w:ascii="Times New Roman" w:hAnsi="Times New Roman"/>
          <w:b w:val="0"/>
          <w:sz w:val="20"/>
          <w:lang w:val="sr-Cyrl-CS"/>
        </w:rPr>
        <w:t xml:space="preserve">Сталаћ и К.О.Град Сталаћ </w:t>
      </w:r>
      <w:r w:rsidRPr="00107ABF">
        <w:rPr>
          <w:rFonts w:ascii="Times New Roman" w:hAnsi="Times New Roman"/>
          <w:b w:val="0"/>
          <w:color w:val="000000"/>
          <w:sz w:val="20"/>
          <w:lang w:val="sr-Cyrl-CS"/>
        </w:rPr>
        <w:t xml:space="preserve"> дана </w:t>
      </w:r>
      <w:r w:rsidRPr="00107ABF">
        <w:rPr>
          <w:rFonts w:ascii="Times New Roman" w:hAnsi="Times New Roman"/>
          <w:b w:val="0"/>
          <w:sz w:val="20"/>
        </w:rPr>
        <w:t>26</w:t>
      </w:r>
      <w:r w:rsidRPr="00107ABF">
        <w:rPr>
          <w:rFonts w:ascii="Times New Roman" w:hAnsi="Times New Roman"/>
          <w:b w:val="0"/>
          <w:sz w:val="20"/>
          <w:lang w:val="sr-Cyrl-CS"/>
        </w:rPr>
        <w:t>.1</w:t>
      </w:r>
      <w:r w:rsidRPr="00107ABF">
        <w:rPr>
          <w:rFonts w:ascii="Times New Roman" w:hAnsi="Times New Roman"/>
          <w:b w:val="0"/>
          <w:sz w:val="20"/>
        </w:rPr>
        <w:t>2</w:t>
      </w:r>
      <w:r w:rsidRPr="00107ABF">
        <w:rPr>
          <w:rFonts w:ascii="Times New Roman" w:hAnsi="Times New Roman"/>
          <w:b w:val="0"/>
          <w:sz w:val="20"/>
          <w:lang w:val="sr-Cyrl-CS"/>
        </w:rPr>
        <w:t>.2016</w:t>
      </w:r>
      <w:r w:rsidRPr="00107ABF">
        <w:rPr>
          <w:rFonts w:ascii="Times New Roman" w:hAnsi="Times New Roman"/>
          <w:b w:val="0"/>
          <w:sz w:val="20"/>
        </w:rPr>
        <w:t>.</w:t>
      </w:r>
      <w:r w:rsidRPr="00107ABF">
        <w:rPr>
          <w:rFonts w:ascii="Times New Roman" w:hAnsi="Times New Roman"/>
          <w:b w:val="0"/>
          <w:color w:val="000000"/>
          <w:sz w:val="20"/>
          <w:lang w:val="ru-RU"/>
        </w:rPr>
        <w:t xml:space="preserve"> године са почетком у 1</w:t>
      </w:r>
      <w:r w:rsidRPr="00107ABF">
        <w:rPr>
          <w:rFonts w:ascii="Times New Roman" w:hAnsi="Times New Roman"/>
          <w:b w:val="0"/>
          <w:color w:val="000000"/>
          <w:sz w:val="20"/>
        </w:rPr>
        <w:t>1</w:t>
      </w:r>
      <w:r w:rsidRPr="00107ABF">
        <w:rPr>
          <w:rFonts w:ascii="Times New Roman" w:hAnsi="Times New Roman"/>
          <w:b w:val="0"/>
          <w:color w:val="000000"/>
          <w:sz w:val="20"/>
          <w:lang w:val="ru-RU"/>
        </w:rPr>
        <w:t xml:space="preserve"> часова</w:t>
      </w:r>
    </w:p>
    <w:p w:rsidR="00107ABF" w:rsidRPr="00107ABF" w:rsidRDefault="00107ABF" w:rsidP="00107ABF">
      <w:pPr>
        <w:jc w:val="both"/>
        <w:rPr>
          <w:rFonts w:ascii="Times New Roman" w:hAnsi="Times New Roman"/>
          <w:b w:val="0"/>
          <w:color w:val="000000"/>
          <w:sz w:val="20"/>
          <w:lang w:val="ru-RU"/>
        </w:rPr>
      </w:pPr>
      <w:r w:rsidRPr="00107ABF">
        <w:rPr>
          <w:rFonts w:ascii="Times New Roman" w:hAnsi="Times New Roman"/>
          <w:b w:val="0"/>
          <w:color w:val="000000"/>
          <w:sz w:val="20"/>
          <w:lang w:val="sr-Cyrl-CS"/>
        </w:rPr>
        <w:t xml:space="preserve">5. </w:t>
      </w:r>
      <w:r w:rsidRPr="00107ABF">
        <w:rPr>
          <w:rFonts w:ascii="Times New Roman" w:hAnsi="Times New Roman"/>
          <w:b w:val="0"/>
          <w:color w:val="000000"/>
          <w:sz w:val="20"/>
        </w:rPr>
        <w:t>К</w:t>
      </w:r>
      <w:r w:rsidR="00FE54A6">
        <w:rPr>
          <w:rFonts w:ascii="Times New Roman" w:hAnsi="Times New Roman"/>
          <w:b w:val="0"/>
          <w:color w:val="000000"/>
          <w:sz w:val="20"/>
          <w:lang w:val="sr-Cyrl-CS"/>
        </w:rPr>
        <w:t>.</w:t>
      </w:r>
      <w:r w:rsidRPr="00107ABF">
        <w:rPr>
          <w:rFonts w:ascii="Times New Roman" w:hAnsi="Times New Roman"/>
          <w:b w:val="0"/>
          <w:color w:val="000000"/>
          <w:sz w:val="20"/>
        </w:rPr>
        <w:t>О</w:t>
      </w:r>
      <w:r w:rsidR="00FE54A6">
        <w:rPr>
          <w:rFonts w:ascii="Times New Roman" w:hAnsi="Times New Roman"/>
          <w:b w:val="0"/>
          <w:color w:val="000000"/>
          <w:sz w:val="20"/>
          <w:lang w:val="sr-Cyrl-CS"/>
        </w:rPr>
        <w:t>.</w:t>
      </w:r>
      <w:r w:rsidRPr="00107ABF">
        <w:rPr>
          <w:rFonts w:ascii="Times New Roman" w:hAnsi="Times New Roman"/>
          <w:b w:val="0"/>
          <w:color w:val="000000"/>
          <w:sz w:val="20"/>
        </w:rPr>
        <w:t xml:space="preserve"> Радошевац и КО Лучину </w:t>
      </w:r>
      <w:r w:rsidRPr="00107ABF">
        <w:rPr>
          <w:rFonts w:ascii="Times New Roman" w:hAnsi="Times New Roman"/>
          <w:b w:val="0"/>
          <w:color w:val="000000"/>
          <w:sz w:val="20"/>
          <w:lang w:val="sr-Cyrl-CS"/>
        </w:rPr>
        <w:t xml:space="preserve">дана </w:t>
      </w:r>
      <w:r w:rsidRPr="00107ABF">
        <w:rPr>
          <w:rFonts w:ascii="Times New Roman" w:hAnsi="Times New Roman"/>
          <w:b w:val="0"/>
          <w:sz w:val="20"/>
        </w:rPr>
        <w:t>26</w:t>
      </w:r>
      <w:r w:rsidRPr="00107ABF">
        <w:rPr>
          <w:rFonts w:ascii="Times New Roman" w:hAnsi="Times New Roman"/>
          <w:b w:val="0"/>
          <w:sz w:val="20"/>
          <w:lang w:val="sr-Cyrl-CS"/>
        </w:rPr>
        <w:t>.1</w:t>
      </w:r>
      <w:r w:rsidRPr="00107ABF">
        <w:rPr>
          <w:rFonts w:ascii="Times New Roman" w:hAnsi="Times New Roman"/>
          <w:b w:val="0"/>
          <w:sz w:val="20"/>
        </w:rPr>
        <w:t>2</w:t>
      </w:r>
      <w:r w:rsidRPr="00107ABF">
        <w:rPr>
          <w:rFonts w:ascii="Times New Roman" w:hAnsi="Times New Roman"/>
          <w:b w:val="0"/>
          <w:sz w:val="20"/>
          <w:lang w:val="sr-Cyrl-CS"/>
        </w:rPr>
        <w:t>.2016</w:t>
      </w:r>
      <w:r w:rsidRPr="00107ABF">
        <w:rPr>
          <w:rFonts w:ascii="Times New Roman" w:hAnsi="Times New Roman"/>
          <w:b w:val="0"/>
          <w:sz w:val="20"/>
        </w:rPr>
        <w:t>.</w:t>
      </w:r>
      <w:r w:rsidR="00FE54A6">
        <w:rPr>
          <w:rFonts w:ascii="Times New Roman" w:hAnsi="Times New Roman"/>
          <w:b w:val="0"/>
          <w:sz w:val="20"/>
          <w:lang w:val="sr-Cyrl-CS"/>
        </w:rPr>
        <w:t xml:space="preserve"> </w:t>
      </w:r>
      <w:r w:rsidRPr="00107ABF">
        <w:rPr>
          <w:rFonts w:ascii="Times New Roman" w:hAnsi="Times New Roman"/>
          <w:b w:val="0"/>
          <w:color w:val="000000"/>
          <w:sz w:val="20"/>
          <w:lang w:val="ru-RU"/>
        </w:rPr>
        <w:t>године са почетком у 1</w:t>
      </w:r>
      <w:r w:rsidRPr="00107ABF">
        <w:rPr>
          <w:rFonts w:ascii="Times New Roman" w:hAnsi="Times New Roman"/>
          <w:b w:val="0"/>
          <w:color w:val="000000"/>
          <w:sz w:val="20"/>
        </w:rPr>
        <w:t>1</w:t>
      </w:r>
      <w:r w:rsidRPr="00107ABF">
        <w:rPr>
          <w:rFonts w:ascii="Times New Roman" w:hAnsi="Times New Roman"/>
          <w:b w:val="0"/>
          <w:color w:val="000000"/>
          <w:sz w:val="20"/>
          <w:lang w:val="ru-RU"/>
        </w:rPr>
        <w:t xml:space="preserve"> часова.</w:t>
      </w:r>
    </w:p>
    <w:p w:rsidR="00107ABF" w:rsidRPr="00FE54A6" w:rsidRDefault="00107ABF" w:rsidP="00107ABF">
      <w:pPr>
        <w:jc w:val="both"/>
        <w:rPr>
          <w:rFonts w:ascii="Times New Roman" w:hAnsi="Times New Roman"/>
          <w:b w:val="0"/>
          <w:color w:val="000000"/>
          <w:sz w:val="14"/>
          <w:lang w:val="ru-RU"/>
        </w:rPr>
      </w:pPr>
    </w:p>
    <w:p w:rsidR="00107ABF" w:rsidRPr="00107ABF" w:rsidRDefault="00107ABF" w:rsidP="00FE54A6">
      <w:pPr>
        <w:jc w:val="center"/>
        <w:rPr>
          <w:rFonts w:ascii="Times New Roman" w:hAnsi="Times New Roman"/>
          <w:b w:val="0"/>
          <w:color w:val="000000"/>
          <w:sz w:val="20"/>
          <w:lang w:val="sr-Cyrl-CS"/>
        </w:rPr>
      </w:pPr>
      <w:r w:rsidRPr="00107ABF">
        <w:rPr>
          <w:rFonts w:ascii="Times New Roman" w:hAnsi="Times New Roman"/>
          <w:b w:val="0"/>
          <w:color w:val="000000"/>
          <w:sz w:val="20"/>
          <w:lang w:val="sr-Latn-CS"/>
        </w:rPr>
        <w:t>VI</w:t>
      </w:r>
    </w:p>
    <w:p w:rsidR="00107ABF" w:rsidRPr="00107ABF" w:rsidRDefault="00107ABF" w:rsidP="00FE54A6">
      <w:pPr>
        <w:jc w:val="center"/>
        <w:rPr>
          <w:rFonts w:ascii="Times New Roman" w:hAnsi="Times New Roman"/>
          <w:b w:val="0"/>
          <w:sz w:val="20"/>
          <w:lang w:val="sr-Cyrl-CS"/>
        </w:rPr>
      </w:pPr>
      <w:r w:rsidRPr="00107ABF">
        <w:rPr>
          <w:rFonts w:ascii="Times New Roman" w:hAnsi="Times New Roman"/>
          <w:b w:val="0"/>
          <w:sz w:val="20"/>
          <w:lang w:val="sr-Latn-CS"/>
        </w:rPr>
        <w:t xml:space="preserve">- </w:t>
      </w:r>
      <w:r w:rsidRPr="00107ABF">
        <w:rPr>
          <w:rFonts w:ascii="Times New Roman" w:hAnsi="Times New Roman"/>
          <w:b w:val="0"/>
          <w:sz w:val="20"/>
          <w:lang w:val="sr-Cyrl-CS"/>
        </w:rPr>
        <w:t>Плаћање закупнине -</w:t>
      </w:r>
    </w:p>
    <w:p w:rsidR="00107ABF" w:rsidRPr="00FE54A6" w:rsidRDefault="00107ABF" w:rsidP="00107ABF">
      <w:pPr>
        <w:rPr>
          <w:rFonts w:ascii="Times New Roman" w:hAnsi="Times New Roman"/>
          <w:b w:val="0"/>
          <w:sz w:val="14"/>
          <w:lang w:val="sr-Cyrl-CS"/>
        </w:rPr>
      </w:pPr>
    </w:p>
    <w:p w:rsidR="00107ABF" w:rsidRPr="00107ABF" w:rsidRDefault="00107ABF" w:rsidP="00107ABF">
      <w:pPr>
        <w:jc w:val="both"/>
        <w:rPr>
          <w:rFonts w:ascii="Times New Roman" w:hAnsi="Times New Roman"/>
          <w:b w:val="0"/>
          <w:sz w:val="20"/>
          <w:lang w:val="sr-Cyrl-CS"/>
        </w:rPr>
      </w:pPr>
      <w:r w:rsidRPr="00107ABF">
        <w:rPr>
          <w:rFonts w:ascii="Times New Roman" w:hAnsi="Times New Roman"/>
          <w:b w:val="0"/>
          <w:sz w:val="20"/>
          <w:lang w:val="sr-Cyrl-CS"/>
        </w:rPr>
        <w:tab/>
      </w:r>
      <w:r w:rsidRPr="00107ABF">
        <w:rPr>
          <w:rFonts w:ascii="Times New Roman" w:hAnsi="Times New Roman"/>
          <w:b w:val="0"/>
          <w:sz w:val="20"/>
        </w:rPr>
        <w:t xml:space="preserve">Закупнина ће бити прерачуната у eвре по средњем курсу Народне банке Србије на дан </w:t>
      </w:r>
      <w:r w:rsidRPr="00107ABF">
        <w:rPr>
          <w:rFonts w:ascii="Times New Roman" w:hAnsi="Times New Roman"/>
          <w:b w:val="0"/>
          <w:sz w:val="20"/>
          <w:lang w:val="sr-Cyrl-CS"/>
        </w:rPr>
        <w:t>јавног надметања</w:t>
      </w:r>
      <w:r w:rsidRPr="00107ABF">
        <w:rPr>
          <w:rFonts w:ascii="Times New Roman" w:hAnsi="Times New Roman"/>
          <w:b w:val="0"/>
          <w:sz w:val="20"/>
        </w:rPr>
        <w:t xml:space="preserve">. </w:t>
      </w:r>
    </w:p>
    <w:p w:rsidR="00107ABF" w:rsidRPr="00107ABF" w:rsidRDefault="00107ABF" w:rsidP="00107ABF">
      <w:pPr>
        <w:ind w:firstLine="720"/>
        <w:jc w:val="both"/>
        <w:rPr>
          <w:rFonts w:ascii="Times New Roman" w:hAnsi="Times New Roman"/>
          <w:b w:val="0"/>
          <w:sz w:val="20"/>
        </w:rPr>
      </w:pPr>
      <w:r w:rsidRPr="00107ABF">
        <w:rPr>
          <w:rFonts w:ascii="Times New Roman" w:hAnsi="Times New Roman"/>
          <w:b w:val="0"/>
          <w:sz w:val="20"/>
        </w:rPr>
        <w:t xml:space="preserve">Закупнина се плаћа </w:t>
      </w:r>
      <w:r w:rsidRPr="00107ABF">
        <w:rPr>
          <w:rFonts w:ascii="Times New Roman" w:hAnsi="Times New Roman"/>
          <w:b w:val="0"/>
          <w:sz w:val="20"/>
          <w:lang w:val="sr-Cyrl-CS"/>
        </w:rPr>
        <w:t xml:space="preserve">унапред </w:t>
      </w:r>
      <w:r w:rsidRPr="00107ABF">
        <w:rPr>
          <w:rFonts w:ascii="Times New Roman" w:hAnsi="Times New Roman"/>
          <w:b w:val="0"/>
          <w:sz w:val="20"/>
        </w:rPr>
        <w:t>у динарској противвредности по средњем курсу Народне банке Србије на дан уплате.</w:t>
      </w:r>
    </w:p>
    <w:p w:rsidR="00107ABF" w:rsidRPr="003A79A7" w:rsidRDefault="00107ABF" w:rsidP="00107ABF">
      <w:pPr>
        <w:ind w:firstLine="720"/>
        <w:jc w:val="both"/>
        <w:rPr>
          <w:rFonts w:ascii="Times New Roman" w:hAnsi="Times New Roman"/>
          <w:b w:val="0"/>
          <w:sz w:val="14"/>
        </w:rPr>
      </w:pPr>
    </w:p>
    <w:p w:rsidR="00107ABF" w:rsidRPr="00107ABF" w:rsidRDefault="00107ABF" w:rsidP="00107ABF">
      <w:pPr>
        <w:pStyle w:val="Heading1"/>
        <w:rPr>
          <w:rFonts w:ascii="Times New Roman" w:hAnsi="Times New Roman"/>
          <w:b w:val="0"/>
          <w:color w:val="000000"/>
          <w:sz w:val="20"/>
        </w:rPr>
      </w:pPr>
      <w:r w:rsidRPr="00107ABF">
        <w:rPr>
          <w:rFonts w:ascii="Times New Roman" w:hAnsi="Times New Roman"/>
          <w:b w:val="0"/>
          <w:color w:val="000000"/>
          <w:sz w:val="20"/>
          <w:lang w:val="sr-Latn-CS"/>
        </w:rPr>
        <w:lastRenderedPageBreak/>
        <w:t>VII</w:t>
      </w:r>
    </w:p>
    <w:p w:rsidR="00107ABF" w:rsidRPr="00107ABF" w:rsidRDefault="00107ABF" w:rsidP="00107ABF">
      <w:pPr>
        <w:pStyle w:val="Heading1"/>
        <w:rPr>
          <w:rFonts w:ascii="Times New Roman" w:hAnsi="Times New Roman"/>
          <w:b w:val="0"/>
          <w:sz w:val="20"/>
        </w:rPr>
      </w:pPr>
      <w:r w:rsidRPr="00107ABF">
        <w:rPr>
          <w:rFonts w:ascii="Times New Roman" w:hAnsi="Times New Roman"/>
          <w:b w:val="0"/>
          <w:sz w:val="20"/>
        </w:rPr>
        <w:t xml:space="preserve">– Уплата закупнине и средства обезбеђења плаћања - </w:t>
      </w:r>
    </w:p>
    <w:p w:rsidR="00107ABF" w:rsidRPr="00193B5F" w:rsidRDefault="00107ABF" w:rsidP="00107ABF">
      <w:pPr>
        <w:rPr>
          <w:rFonts w:ascii="Times New Roman" w:hAnsi="Times New Roman"/>
          <w:b w:val="0"/>
          <w:sz w:val="14"/>
          <w:lang w:val="sr-Cyrl-CS"/>
        </w:rPr>
      </w:pPr>
    </w:p>
    <w:p w:rsidR="00107ABF" w:rsidRPr="00107ABF" w:rsidRDefault="00107ABF" w:rsidP="00107ABF">
      <w:pPr>
        <w:ind w:firstLine="720"/>
        <w:jc w:val="both"/>
        <w:rPr>
          <w:rFonts w:ascii="Times New Roman" w:hAnsi="Times New Roman"/>
          <w:b w:val="0"/>
          <w:sz w:val="20"/>
          <w:lang w:val="sr-Cyrl-CS"/>
        </w:rPr>
      </w:pPr>
      <w:r w:rsidRPr="00107ABF">
        <w:rPr>
          <w:rFonts w:ascii="Times New Roman" w:hAnsi="Times New Roman"/>
          <w:b w:val="0"/>
          <w:sz w:val="20"/>
          <w:lang w:val="sr-Cyrl-CS"/>
        </w:rPr>
        <w:t>Најповољнији понуђач је у обавези да у року од 8 дана од правноснажности одлуке достави доказ о уплати закупнине у износу утврђеном правоснажном одлуком о давању у закуп пољопривредног земљишта у државној својини, умањеном за износ уплаћеног депозита, које ће доставити Министарству пољопривреде</w:t>
      </w:r>
      <w:r w:rsidRPr="00107ABF">
        <w:rPr>
          <w:rFonts w:ascii="Times New Roman" w:hAnsi="Times New Roman"/>
          <w:b w:val="0"/>
          <w:sz w:val="20"/>
        </w:rPr>
        <w:t xml:space="preserve"> и заштите животне средине </w:t>
      </w:r>
      <w:r w:rsidRPr="00107ABF">
        <w:rPr>
          <w:rFonts w:ascii="Times New Roman" w:hAnsi="Times New Roman"/>
          <w:b w:val="0"/>
          <w:sz w:val="20"/>
          <w:lang w:val="sr-Cyrl-CS"/>
        </w:rPr>
        <w:t xml:space="preserve"> преко </w:t>
      </w:r>
      <w:r w:rsidRPr="00107ABF">
        <w:rPr>
          <w:rFonts w:ascii="Times New Roman" w:hAnsi="Times New Roman"/>
          <w:b w:val="0"/>
          <w:sz w:val="20"/>
        </w:rPr>
        <w:t>O</w:t>
      </w:r>
      <w:r w:rsidRPr="00107ABF">
        <w:rPr>
          <w:rFonts w:ascii="Times New Roman" w:hAnsi="Times New Roman"/>
          <w:b w:val="0"/>
          <w:sz w:val="20"/>
          <w:lang w:val="sr-Cyrl-CS"/>
        </w:rPr>
        <w:t>пштинске управе општине Ћићевац.</w:t>
      </w:r>
    </w:p>
    <w:p w:rsidR="00107ABF" w:rsidRPr="00107ABF" w:rsidRDefault="00107ABF" w:rsidP="00107ABF">
      <w:pPr>
        <w:ind w:firstLine="720"/>
        <w:jc w:val="both"/>
        <w:rPr>
          <w:rFonts w:ascii="Times New Roman" w:hAnsi="Times New Roman"/>
          <w:b w:val="0"/>
          <w:sz w:val="20"/>
          <w:lang w:val="sr-Cyrl-CS"/>
        </w:rPr>
      </w:pPr>
      <w:r w:rsidRPr="00107ABF">
        <w:rPr>
          <w:rFonts w:ascii="Times New Roman" w:hAnsi="Times New Roman"/>
          <w:b w:val="0"/>
          <w:sz w:val="20"/>
          <w:lang w:val="sr-Cyrl-CS"/>
        </w:rPr>
        <w:t>Уколико је преиод закупа дужи од једне године, закупнина се плаћа најкасније до 30.септембра за сваку наредну годину закупа, а уз уплатницу за прву годину закупа потребно је доставити и</w:t>
      </w:r>
      <w:r w:rsidRPr="00107ABF">
        <w:rPr>
          <w:rFonts w:ascii="Times New Roman" w:hAnsi="Times New Roman"/>
          <w:b w:val="0"/>
          <w:sz w:val="20"/>
        </w:rPr>
        <w:t>:</w:t>
      </w:r>
    </w:p>
    <w:p w:rsidR="00107ABF" w:rsidRPr="00107ABF" w:rsidRDefault="00107ABF" w:rsidP="00107ABF">
      <w:pPr>
        <w:numPr>
          <w:ilvl w:val="0"/>
          <w:numId w:val="34"/>
        </w:numPr>
        <w:jc w:val="both"/>
        <w:rPr>
          <w:rFonts w:ascii="Times New Roman" w:hAnsi="Times New Roman"/>
          <w:b w:val="0"/>
          <w:sz w:val="20"/>
          <w:lang w:val="sr-Cyrl-CS"/>
        </w:rPr>
      </w:pPr>
      <w:r w:rsidRPr="00107ABF">
        <w:rPr>
          <w:rFonts w:ascii="Times New Roman" w:hAnsi="Times New Roman"/>
          <w:b w:val="0"/>
          <w:sz w:val="20"/>
          <w:lang w:val="sr-Cyrl-CS"/>
        </w:rPr>
        <w:t>гаранцију пословне банке у висини годишње закупнине пољопривредног земљишта или</w:t>
      </w:r>
    </w:p>
    <w:p w:rsidR="00107ABF" w:rsidRPr="00107ABF" w:rsidRDefault="00107ABF" w:rsidP="00107ABF">
      <w:pPr>
        <w:numPr>
          <w:ilvl w:val="0"/>
          <w:numId w:val="34"/>
        </w:numPr>
        <w:jc w:val="both"/>
        <w:rPr>
          <w:rFonts w:ascii="Times New Roman" w:hAnsi="Times New Roman"/>
          <w:b w:val="0"/>
          <w:sz w:val="20"/>
          <w:lang w:val="sr-Cyrl-CS"/>
        </w:rPr>
      </w:pPr>
      <w:r w:rsidRPr="00107ABF">
        <w:rPr>
          <w:rFonts w:ascii="Times New Roman" w:hAnsi="Times New Roman"/>
          <w:b w:val="0"/>
          <w:sz w:val="20"/>
          <w:lang w:val="sr-Cyrl-CS"/>
        </w:rPr>
        <w:t xml:space="preserve">уговор о јемству између Министарства као повериоца и правног лица као јемца или </w:t>
      </w:r>
    </w:p>
    <w:p w:rsidR="00107ABF" w:rsidRPr="00107ABF" w:rsidRDefault="00107ABF" w:rsidP="00107ABF">
      <w:pPr>
        <w:numPr>
          <w:ilvl w:val="0"/>
          <w:numId w:val="34"/>
        </w:numPr>
        <w:jc w:val="both"/>
        <w:rPr>
          <w:rFonts w:ascii="Times New Roman" w:hAnsi="Times New Roman"/>
          <w:b w:val="0"/>
          <w:sz w:val="20"/>
          <w:lang w:val="sr-Cyrl-CS"/>
        </w:rPr>
      </w:pPr>
      <w:r w:rsidRPr="00107ABF">
        <w:rPr>
          <w:rFonts w:ascii="Times New Roman" w:hAnsi="Times New Roman"/>
          <w:b w:val="0"/>
          <w:sz w:val="20"/>
          <w:lang w:val="sr-Cyrl-CS"/>
        </w:rPr>
        <w:t>доказ о уплати депозита у висини једне годишње закупнине као средство обезбеђења плаћања закупнине, а који ће се у случају редовног плаћања рачунати као плаћена закупнина за последњу годину закупа</w:t>
      </w:r>
    </w:p>
    <w:p w:rsidR="00107ABF" w:rsidRPr="00107ABF" w:rsidRDefault="00107ABF" w:rsidP="00107ABF">
      <w:pPr>
        <w:autoSpaceDE w:val="0"/>
        <w:autoSpaceDN w:val="0"/>
        <w:adjustRightInd w:val="0"/>
        <w:ind w:firstLine="720"/>
        <w:jc w:val="both"/>
        <w:rPr>
          <w:rFonts w:ascii="Times New Roman" w:hAnsi="Times New Roman"/>
          <w:b w:val="0"/>
          <w:bCs/>
          <w:sz w:val="20"/>
        </w:rPr>
      </w:pPr>
      <w:r w:rsidRPr="00107ABF">
        <w:rPr>
          <w:rFonts w:ascii="Times New Roman" w:hAnsi="Times New Roman"/>
          <w:b w:val="0"/>
          <w:bCs/>
          <w:sz w:val="20"/>
          <w:lang w:val="sr-Cyrl-CS"/>
        </w:rPr>
        <w:t>Ову одлуку објавити у</w:t>
      </w:r>
      <w:r w:rsidRPr="00107ABF">
        <w:rPr>
          <w:rFonts w:ascii="Times New Roman" w:hAnsi="Times New Roman"/>
          <w:b w:val="0"/>
          <w:bCs/>
          <w:sz w:val="20"/>
        </w:rPr>
        <w:t xml:space="preserve"> </w:t>
      </w:r>
      <w:r w:rsidRPr="00107ABF">
        <w:rPr>
          <w:rFonts w:ascii="Times New Roman" w:hAnsi="Times New Roman"/>
          <w:b w:val="0"/>
          <w:bCs/>
          <w:sz w:val="20"/>
          <w:lang w:val="sr-Cyrl-CS"/>
        </w:rPr>
        <w:t>службеном гласилу јединице локалне самоуправе</w:t>
      </w:r>
      <w:r w:rsidR="00193B5F">
        <w:rPr>
          <w:rFonts w:ascii="Times New Roman" w:hAnsi="Times New Roman"/>
          <w:b w:val="0"/>
          <w:bCs/>
          <w:sz w:val="20"/>
          <w:lang w:val="sr-Cyrl-CS"/>
        </w:rPr>
        <w:t xml:space="preserve"> </w:t>
      </w:r>
      <w:r w:rsidRPr="00107ABF">
        <w:rPr>
          <w:rFonts w:ascii="Times New Roman" w:hAnsi="Times New Roman"/>
          <w:b w:val="0"/>
          <w:bCs/>
          <w:sz w:val="20"/>
          <w:lang w:val="sr-Cyrl-CS"/>
        </w:rPr>
        <w:t>''Службеном листу општине Ћићевац</w:t>
      </w:r>
      <w:r w:rsidRPr="00107ABF">
        <w:rPr>
          <w:rFonts w:ascii="Times New Roman" w:hAnsi="Times New Roman"/>
          <w:b w:val="0"/>
          <w:bCs/>
          <w:sz w:val="20"/>
        </w:rPr>
        <w:t>''</w:t>
      </w:r>
      <w:r w:rsidRPr="00107ABF">
        <w:rPr>
          <w:rFonts w:ascii="Times New Roman" w:hAnsi="Times New Roman"/>
          <w:b w:val="0"/>
          <w:bCs/>
          <w:sz w:val="20"/>
          <w:lang w:val="sr-Cyrl-CS"/>
        </w:rPr>
        <w:t xml:space="preserve">, на огласној табли Општинске управе </w:t>
      </w:r>
      <w:r w:rsidRPr="00107ABF">
        <w:rPr>
          <w:rFonts w:ascii="Times New Roman" w:hAnsi="Times New Roman"/>
          <w:b w:val="0"/>
          <w:bCs/>
          <w:sz w:val="20"/>
        </w:rPr>
        <w:t>Ћићевац</w:t>
      </w:r>
      <w:r w:rsidRPr="00107ABF">
        <w:rPr>
          <w:rFonts w:ascii="Times New Roman" w:hAnsi="Times New Roman"/>
          <w:b w:val="0"/>
          <w:bCs/>
          <w:sz w:val="20"/>
          <w:lang w:val="sr-Cyrl-CS"/>
        </w:rPr>
        <w:t xml:space="preserve"> и месним канцеларијама, и на веб страни</w:t>
      </w:r>
      <w:r w:rsidRPr="00107ABF">
        <w:rPr>
          <w:rFonts w:ascii="Times New Roman" w:hAnsi="Times New Roman"/>
          <w:b w:val="0"/>
          <w:bCs/>
          <w:sz w:val="20"/>
        </w:rPr>
        <w:t>,</w:t>
      </w:r>
      <w:r w:rsidRPr="00107ABF">
        <w:rPr>
          <w:rFonts w:ascii="Times New Roman" w:hAnsi="Times New Roman"/>
          <w:b w:val="0"/>
          <w:sz w:val="20"/>
        </w:rPr>
        <w:t xml:space="preserve"> </w:t>
      </w:r>
      <w:r w:rsidRPr="00107ABF">
        <w:rPr>
          <w:rFonts w:ascii="Times New Roman" w:hAnsi="Times New Roman"/>
          <w:b w:val="0"/>
          <w:bCs/>
          <w:sz w:val="20"/>
        </w:rPr>
        <w:t xml:space="preserve">с тим што ће се рок за подношење пријава рачунати од дана објављивања у дневном листу/службеном гласилу јединице локалне самоуправе/локалном листу </w:t>
      </w:r>
      <w:r w:rsidRPr="00107ABF">
        <w:rPr>
          <w:rFonts w:ascii="Times New Roman" w:hAnsi="Times New Roman"/>
          <w:b w:val="0"/>
          <w:bCs/>
          <w:sz w:val="20"/>
          <w:lang w:val="sr-Cyrl-CS"/>
        </w:rPr>
        <w:t>''Службеном листу општине Ћићевац</w:t>
      </w:r>
      <w:r w:rsidRPr="00107ABF">
        <w:rPr>
          <w:rFonts w:ascii="Times New Roman" w:hAnsi="Times New Roman"/>
          <w:b w:val="0"/>
          <w:bCs/>
          <w:sz w:val="20"/>
        </w:rPr>
        <w:t xml:space="preserve">''. </w:t>
      </w:r>
    </w:p>
    <w:p w:rsidR="00107ABF" w:rsidRPr="00193B5F" w:rsidRDefault="00107ABF" w:rsidP="00107ABF">
      <w:pPr>
        <w:autoSpaceDE w:val="0"/>
        <w:autoSpaceDN w:val="0"/>
        <w:adjustRightInd w:val="0"/>
        <w:rPr>
          <w:rFonts w:ascii="Times New Roman" w:hAnsi="Times New Roman"/>
          <w:b w:val="0"/>
          <w:sz w:val="14"/>
          <w:lang w:val="ru-RU"/>
        </w:rPr>
      </w:pPr>
    </w:p>
    <w:p w:rsidR="00107ABF" w:rsidRPr="00107ABF" w:rsidRDefault="00107ABF" w:rsidP="00107ABF">
      <w:pPr>
        <w:rPr>
          <w:rFonts w:ascii="Times New Roman" w:hAnsi="Times New Roman"/>
          <w:b w:val="0"/>
          <w:sz w:val="20"/>
          <w:lang w:val="sr-Cyrl-CS"/>
        </w:rPr>
      </w:pPr>
      <w:r w:rsidRPr="00107ABF">
        <w:rPr>
          <w:rFonts w:ascii="Times New Roman" w:hAnsi="Times New Roman"/>
          <w:b w:val="0"/>
          <w:sz w:val="20"/>
          <w:lang w:val="sr-Cyrl-CS"/>
        </w:rPr>
        <w:t>РЕПУБЛИКА СРБИЈА</w:t>
      </w:r>
    </w:p>
    <w:p w:rsidR="00107ABF" w:rsidRPr="00107ABF" w:rsidRDefault="00107ABF" w:rsidP="00107ABF">
      <w:pPr>
        <w:rPr>
          <w:rFonts w:ascii="Times New Roman" w:hAnsi="Times New Roman"/>
          <w:b w:val="0"/>
          <w:sz w:val="20"/>
          <w:lang w:val="sr-Cyrl-CS"/>
        </w:rPr>
      </w:pPr>
      <w:r w:rsidRPr="00107ABF">
        <w:rPr>
          <w:rFonts w:ascii="Times New Roman" w:hAnsi="Times New Roman"/>
          <w:b w:val="0"/>
          <w:sz w:val="20"/>
          <w:lang w:val="sr-Cyrl-CS"/>
        </w:rPr>
        <w:t>ОПШТИНА ЋИЋЕВАЦ</w:t>
      </w:r>
    </w:p>
    <w:p w:rsidR="00107ABF" w:rsidRPr="00107ABF" w:rsidRDefault="00107ABF" w:rsidP="00107ABF">
      <w:pPr>
        <w:rPr>
          <w:rFonts w:ascii="Times New Roman" w:hAnsi="Times New Roman"/>
          <w:b w:val="0"/>
          <w:bCs/>
          <w:sz w:val="20"/>
          <w:lang w:val="sr-Cyrl-CS"/>
        </w:rPr>
      </w:pPr>
      <w:r w:rsidRPr="00107ABF">
        <w:rPr>
          <w:rFonts w:ascii="Times New Roman" w:hAnsi="Times New Roman"/>
          <w:b w:val="0"/>
          <w:bCs/>
          <w:sz w:val="20"/>
          <w:lang w:val="sr-Cyrl-CS"/>
        </w:rPr>
        <w:t>ПРЕДСЕДНИК ОПШТИНЕЋИЋЕВАЦ</w:t>
      </w:r>
    </w:p>
    <w:p w:rsidR="00107ABF" w:rsidRPr="00193B5F" w:rsidRDefault="00107ABF" w:rsidP="00107ABF">
      <w:pPr>
        <w:tabs>
          <w:tab w:val="left" w:pos="6000"/>
        </w:tabs>
        <w:rPr>
          <w:rFonts w:ascii="Times New Roman" w:hAnsi="Times New Roman"/>
          <w:b w:val="0"/>
          <w:bCs/>
          <w:sz w:val="14"/>
          <w:lang w:val="sr-Cyrl-CS"/>
        </w:rPr>
      </w:pPr>
    </w:p>
    <w:p w:rsidR="00107ABF" w:rsidRPr="00107ABF" w:rsidRDefault="00107ABF" w:rsidP="00193B5F">
      <w:pPr>
        <w:rPr>
          <w:rFonts w:ascii="Times New Roman" w:hAnsi="Times New Roman"/>
          <w:b w:val="0"/>
          <w:bCs/>
          <w:sz w:val="20"/>
          <w:lang w:val="sr-Cyrl-CS"/>
        </w:rPr>
      </w:pPr>
      <w:r w:rsidRPr="00107ABF">
        <w:rPr>
          <w:rFonts w:ascii="Times New Roman" w:hAnsi="Times New Roman"/>
          <w:b w:val="0"/>
          <w:bCs/>
          <w:sz w:val="20"/>
          <w:lang w:val="sr-Cyrl-CS"/>
        </w:rPr>
        <w:t xml:space="preserve">Број:  320 - 41/16-04 </w:t>
      </w:r>
      <w:r w:rsidRPr="00107ABF">
        <w:rPr>
          <w:rFonts w:ascii="Times New Roman" w:hAnsi="Times New Roman"/>
          <w:b w:val="0"/>
          <w:bCs/>
          <w:sz w:val="20"/>
          <w:lang w:val="sr-Cyrl-CS"/>
        </w:rPr>
        <w:tab/>
      </w:r>
      <w:r w:rsidRPr="00107ABF">
        <w:rPr>
          <w:rFonts w:ascii="Times New Roman" w:hAnsi="Times New Roman"/>
          <w:b w:val="0"/>
          <w:bCs/>
          <w:sz w:val="20"/>
          <w:lang w:val="sr-Cyrl-CS"/>
        </w:rPr>
        <w:tab/>
      </w:r>
      <w:r w:rsidRPr="00107ABF">
        <w:rPr>
          <w:rFonts w:ascii="Times New Roman" w:hAnsi="Times New Roman"/>
          <w:b w:val="0"/>
          <w:bCs/>
          <w:sz w:val="20"/>
          <w:lang w:val="sr-Cyrl-CS"/>
        </w:rPr>
        <w:tab/>
      </w:r>
      <w:r w:rsidRPr="00107ABF">
        <w:rPr>
          <w:rFonts w:ascii="Times New Roman" w:hAnsi="Times New Roman"/>
          <w:b w:val="0"/>
          <w:bCs/>
          <w:sz w:val="20"/>
          <w:lang w:val="sr-Cyrl-CS"/>
        </w:rPr>
        <w:tab/>
        <w:t xml:space="preserve">               </w:t>
      </w:r>
      <w:r w:rsidR="00193B5F">
        <w:rPr>
          <w:rFonts w:ascii="Times New Roman" w:hAnsi="Times New Roman"/>
          <w:b w:val="0"/>
          <w:bCs/>
          <w:sz w:val="20"/>
          <w:lang w:val="sr-Cyrl-CS"/>
        </w:rPr>
        <w:t xml:space="preserve">                                               </w:t>
      </w:r>
      <w:r w:rsidRPr="00107ABF">
        <w:rPr>
          <w:rFonts w:ascii="Times New Roman" w:hAnsi="Times New Roman"/>
          <w:b w:val="0"/>
          <w:bCs/>
          <w:sz w:val="20"/>
          <w:lang w:val="sr-Cyrl-CS"/>
        </w:rPr>
        <w:t xml:space="preserve">ПРЕДСЕДНИК ОПШТИНЕ                                                                                                            </w:t>
      </w:r>
    </w:p>
    <w:p w:rsidR="00107ABF" w:rsidRDefault="00107ABF" w:rsidP="00193B5F">
      <w:pPr>
        <w:rPr>
          <w:rFonts w:ascii="Times New Roman" w:hAnsi="Times New Roman"/>
          <w:b w:val="0"/>
          <w:sz w:val="20"/>
          <w:lang w:val="sr-Cyrl-CS"/>
        </w:rPr>
      </w:pPr>
      <w:r w:rsidRPr="00107ABF">
        <w:rPr>
          <w:rFonts w:ascii="Times New Roman" w:hAnsi="Times New Roman"/>
          <w:b w:val="0"/>
          <w:bCs/>
          <w:sz w:val="20"/>
          <w:lang w:val="sr-Cyrl-CS"/>
        </w:rPr>
        <w:t>Дана</w:t>
      </w:r>
      <w:r w:rsidRPr="00107ABF">
        <w:rPr>
          <w:rFonts w:ascii="Times New Roman" w:hAnsi="Times New Roman"/>
          <w:b w:val="0"/>
          <w:bCs/>
          <w:sz w:val="20"/>
        </w:rPr>
        <w:t xml:space="preserve">  9.12.</w:t>
      </w:r>
      <w:r w:rsidRPr="00107ABF">
        <w:rPr>
          <w:rFonts w:ascii="Times New Roman" w:hAnsi="Times New Roman"/>
          <w:b w:val="0"/>
          <w:bCs/>
          <w:sz w:val="20"/>
          <w:lang w:val="sr-Cyrl-CS"/>
        </w:rPr>
        <w:t>2016.</w:t>
      </w:r>
      <w:r w:rsidR="00193B5F">
        <w:rPr>
          <w:rFonts w:ascii="Times New Roman" w:hAnsi="Times New Roman"/>
          <w:b w:val="0"/>
          <w:bCs/>
          <w:sz w:val="20"/>
          <w:lang w:val="sr-Cyrl-CS"/>
        </w:rPr>
        <w:t xml:space="preserve"> </w:t>
      </w:r>
      <w:r w:rsidRPr="00107ABF">
        <w:rPr>
          <w:rFonts w:ascii="Times New Roman" w:hAnsi="Times New Roman"/>
          <w:b w:val="0"/>
          <w:bCs/>
          <w:sz w:val="20"/>
          <w:lang w:val="sr-Cyrl-CS"/>
        </w:rPr>
        <w:t xml:space="preserve">године </w:t>
      </w:r>
      <w:r w:rsidRPr="00107ABF">
        <w:rPr>
          <w:rFonts w:ascii="Times New Roman" w:hAnsi="Times New Roman"/>
          <w:b w:val="0"/>
          <w:bCs/>
          <w:sz w:val="20"/>
          <w:lang w:val="sr-Cyrl-CS"/>
        </w:rPr>
        <w:tab/>
      </w:r>
      <w:r w:rsidRPr="00107ABF">
        <w:rPr>
          <w:rFonts w:ascii="Times New Roman" w:hAnsi="Times New Roman"/>
          <w:b w:val="0"/>
          <w:bCs/>
          <w:sz w:val="20"/>
          <w:lang w:val="sr-Cyrl-CS"/>
        </w:rPr>
        <w:tab/>
      </w:r>
      <w:r w:rsidRPr="00107ABF">
        <w:rPr>
          <w:rFonts w:ascii="Times New Roman" w:hAnsi="Times New Roman"/>
          <w:b w:val="0"/>
          <w:bCs/>
          <w:sz w:val="20"/>
          <w:lang w:val="sr-Cyrl-CS"/>
        </w:rPr>
        <w:tab/>
      </w:r>
      <w:r w:rsidRPr="00107ABF">
        <w:rPr>
          <w:rFonts w:ascii="Times New Roman" w:hAnsi="Times New Roman"/>
          <w:b w:val="0"/>
          <w:bCs/>
          <w:sz w:val="20"/>
          <w:lang w:val="sr-Cyrl-CS"/>
        </w:rPr>
        <w:tab/>
        <w:t xml:space="preserve">             </w:t>
      </w:r>
      <w:r w:rsidRPr="00107ABF">
        <w:rPr>
          <w:rFonts w:ascii="Times New Roman" w:hAnsi="Times New Roman"/>
          <w:b w:val="0"/>
          <w:sz w:val="20"/>
        </w:rPr>
        <w:tab/>
      </w:r>
      <w:r w:rsidR="00193B5F">
        <w:rPr>
          <w:rFonts w:ascii="Times New Roman" w:hAnsi="Times New Roman"/>
          <w:b w:val="0"/>
          <w:sz w:val="20"/>
          <w:lang w:val="sr-Cyrl-CS"/>
        </w:rPr>
        <w:t xml:space="preserve">                                                </w:t>
      </w:r>
      <w:r w:rsidRPr="00107ABF">
        <w:rPr>
          <w:rFonts w:ascii="Times New Roman" w:hAnsi="Times New Roman"/>
          <w:b w:val="0"/>
          <w:sz w:val="20"/>
          <w:lang w:val="sr-Cyrl-CS"/>
        </w:rPr>
        <w:t>Златан Кркић</w:t>
      </w:r>
      <w:r w:rsidR="00193B5F">
        <w:rPr>
          <w:rFonts w:ascii="Times New Roman" w:hAnsi="Times New Roman"/>
          <w:b w:val="0"/>
          <w:sz w:val="20"/>
          <w:lang w:val="sr-Cyrl-CS"/>
        </w:rPr>
        <w:t>, с.р.</w:t>
      </w:r>
    </w:p>
    <w:p w:rsidR="009A22B9" w:rsidRPr="009A22B9" w:rsidRDefault="009A22B9" w:rsidP="00193B5F">
      <w:pPr>
        <w:rPr>
          <w:rFonts w:ascii="Times New Roman" w:hAnsi="Times New Roman"/>
          <w:b w:val="0"/>
          <w:sz w:val="14"/>
          <w:lang w:val="sr-Cyrl-CS"/>
        </w:rPr>
      </w:pPr>
    </w:p>
    <w:p w:rsidR="009A22B9" w:rsidRPr="009A22B9" w:rsidRDefault="009A22B9" w:rsidP="00193B5F">
      <w:pPr>
        <w:rPr>
          <w:rFonts w:ascii="Times New Roman" w:hAnsi="Times New Roman"/>
          <w:sz w:val="20"/>
          <w:lang w:val="sr-Cyrl-CS"/>
        </w:rPr>
      </w:pPr>
      <w:r w:rsidRPr="009A22B9">
        <w:rPr>
          <w:rFonts w:ascii="Times New Roman" w:hAnsi="Times New Roman"/>
          <w:sz w:val="20"/>
          <w:lang w:val="sr-Cyrl-CS"/>
        </w:rPr>
        <w:t>83.</w:t>
      </w:r>
    </w:p>
    <w:p w:rsidR="009A22B9" w:rsidRDefault="009A22B9" w:rsidP="009A22B9">
      <w:pPr>
        <w:ind w:firstLine="720"/>
        <w:jc w:val="both"/>
        <w:rPr>
          <w:rFonts w:ascii="Times New Roman" w:hAnsi="Times New Roman"/>
          <w:b w:val="0"/>
          <w:sz w:val="20"/>
          <w:lang w:val="sr-Cyrl-CS"/>
        </w:rPr>
      </w:pPr>
      <w:r w:rsidRPr="009A22B9">
        <w:rPr>
          <w:rFonts w:ascii="Times New Roman" w:hAnsi="Times New Roman"/>
          <w:b w:val="0"/>
          <w:sz w:val="20"/>
        </w:rPr>
        <w:t>На основу члана 46.</w:t>
      </w:r>
      <w:r w:rsidRPr="009A22B9">
        <w:rPr>
          <w:rFonts w:ascii="Times New Roman" w:hAnsi="Times New Roman"/>
          <w:b w:val="0"/>
          <w:sz w:val="20"/>
          <w:lang/>
        </w:rPr>
        <w:t xml:space="preserve"> </w:t>
      </w:r>
      <w:r w:rsidRPr="009A22B9">
        <w:rPr>
          <w:rFonts w:ascii="Times New Roman" w:hAnsi="Times New Roman"/>
          <w:b w:val="0"/>
          <w:sz w:val="20"/>
        </w:rPr>
        <w:t>Закона о локалној самоуправи (''Сл. гласник РС'', бр.</w:t>
      </w:r>
      <w:r>
        <w:rPr>
          <w:rFonts w:ascii="Times New Roman" w:hAnsi="Times New Roman"/>
          <w:b w:val="0"/>
          <w:sz w:val="20"/>
          <w:lang w:val="sr-Cyrl-CS"/>
        </w:rPr>
        <w:t xml:space="preserve"> </w:t>
      </w:r>
      <w:r w:rsidRPr="009A22B9">
        <w:rPr>
          <w:rFonts w:ascii="Times New Roman" w:hAnsi="Times New Roman"/>
          <w:b w:val="0"/>
          <w:sz w:val="20"/>
        </w:rPr>
        <w:t>129/07</w:t>
      </w:r>
      <w:r>
        <w:rPr>
          <w:rFonts w:ascii="Times New Roman" w:hAnsi="Times New Roman"/>
          <w:b w:val="0"/>
          <w:sz w:val="20"/>
          <w:lang w:val="sr-Cyrl-CS"/>
        </w:rPr>
        <w:t xml:space="preserve"> и 83/14-др. закон</w:t>
      </w:r>
      <w:r w:rsidRPr="009A22B9">
        <w:rPr>
          <w:rFonts w:ascii="Times New Roman" w:hAnsi="Times New Roman"/>
          <w:b w:val="0"/>
          <w:sz w:val="20"/>
        </w:rPr>
        <w:t>)</w:t>
      </w:r>
      <w:r w:rsidRPr="009A22B9">
        <w:rPr>
          <w:rFonts w:ascii="Times New Roman" w:hAnsi="Times New Roman"/>
          <w:b w:val="0"/>
          <w:sz w:val="20"/>
          <w:lang/>
        </w:rPr>
        <w:t xml:space="preserve">, члана 29. </w:t>
      </w:r>
      <w:r w:rsidRPr="009A22B9">
        <w:rPr>
          <w:rFonts w:ascii="Times New Roman" w:hAnsi="Times New Roman"/>
          <w:b w:val="0"/>
          <w:sz w:val="20"/>
          <w:lang w:val="sr-Cyrl-CS"/>
        </w:rPr>
        <w:t xml:space="preserve">Закона о јавној својини (''Сл.гласник РС'', број 72/11, 88/13 и 105/14) </w:t>
      </w:r>
      <w:r w:rsidRPr="009A22B9">
        <w:rPr>
          <w:rFonts w:ascii="Times New Roman" w:hAnsi="Times New Roman"/>
          <w:b w:val="0"/>
          <w:sz w:val="20"/>
        </w:rPr>
        <w:t xml:space="preserve">и члана 62. Статута општине Ћићевац ("Сл. </w:t>
      </w:r>
      <w:r>
        <w:rPr>
          <w:rFonts w:ascii="Times New Roman" w:hAnsi="Times New Roman"/>
          <w:b w:val="0"/>
          <w:sz w:val="20"/>
          <w:lang w:val="sr-Cyrl-CS"/>
        </w:rPr>
        <w:t>л</w:t>
      </w:r>
      <w:r w:rsidRPr="009A22B9">
        <w:rPr>
          <w:rFonts w:ascii="Times New Roman" w:hAnsi="Times New Roman"/>
          <w:b w:val="0"/>
          <w:sz w:val="20"/>
        </w:rPr>
        <w:t>ист општине Ћићевац", бр. 17/13- пречишћен текст, 22/13 и 10/15),</w:t>
      </w:r>
      <w:r>
        <w:rPr>
          <w:rFonts w:ascii="Times New Roman" w:hAnsi="Times New Roman"/>
          <w:b w:val="0"/>
          <w:sz w:val="20"/>
          <w:lang w:val="sr-Cyrl-CS"/>
        </w:rPr>
        <w:t xml:space="preserve"> </w:t>
      </w:r>
      <w:r w:rsidRPr="009A22B9">
        <w:rPr>
          <w:rFonts w:ascii="Times New Roman" w:hAnsi="Times New Roman"/>
          <w:b w:val="0"/>
          <w:sz w:val="20"/>
        </w:rPr>
        <w:t>Општинско веће општине Ћићевац на 22. седници одржаној дана 2.12.2016. године доноси</w:t>
      </w:r>
    </w:p>
    <w:p w:rsidR="009A22B9" w:rsidRPr="009A22B9" w:rsidRDefault="009A22B9" w:rsidP="009A22B9">
      <w:pPr>
        <w:ind w:firstLine="720"/>
        <w:jc w:val="both"/>
        <w:rPr>
          <w:rFonts w:ascii="Times New Roman" w:hAnsi="Times New Roman"/>
          <w:b w:val="0"/>
          <w:sz w:val="14"/>
          <w:lang w:val="sr-Cyrl-CS"/>
        </w:rPr>
      </w:pPr>
    </w:p>
    <w:p w:rsidR="009A22B9" w:rsidRPr="009A22B9" w:rsidRDefault="009A22B9" w:rsidP="009A22B9">
      <w:pPr>
        <w:jc w:val="center"/>
        <w:rPr>
          <w:rFonts w:ascii="Times New Roman" w:hAnsi="Times New Roman"/>
          <w:b w:val="0"/>
          <w:sz w:val="20"/>
          <w:lang w:val="sr-Cyrl-CS"/>
        </w:rPr>
      </w:pPr>
      <w:r w:rsidRPr="009A22B9">
        <w:rPr>
          <w:rFonts w:ascii="Times New Roman" w:hAnsi="Times New Roman"/>
          <w:b w:val="0"/>
          <w:sz w:val="20"/>
          <w:lang w:val="sr-Cyrl-CS"/>
        </w:rPr>
        <w:t xml:space="preserve">РЕШЕЊЕ </w:t>
      </w:r>
    </w:p>
    <w:p w:rsidR="009A22B9" w:rsidRPr="009A22B9" w:rsidRDefault="009A22B9" w:rsidP="009A22B9">
      <w:pPr>
        <w:jc w:val="center"/>
        <w:rPr>
          <w:rFonts w:ascii="Times New Roman" w:hAnsi="Times New Roman"/>
          <w:b w:val="0"/>
          <w:sz w:val="14"/>
          <w:lang w:val="sr-Cyrl-CS"/>
        </w:rPr>
      </w:pPr>
    </w:p>
    <w:p w:rsidR="009A22B9" w:rsidRPr="009A22B9" w:rsidRDefault="009A22B9" w:rsidP="009A22B9">
      <w:pPr>
        <w:numPr>
          <w:ilvl w:val="0"/>
          <w:numId w:val="45"/>
        </w:numPr>
        <w:jc w:val="both"/>
        <w:rPr>
          <w:rFonts w:ascii="Times New Roman" w:hAnsi="Times New Roman"/>
          <w:b w:val="0"/>
          <w:sz w:val="20"/>
          <w:lang w:val="sr-Cyrl-CS"/>
        </w:rPr>
      </w:pPr>
      <w:r w:rsidRPr="009A22B9">
        <w:rPr>
          <w:rFonts w:ascii="Times New Roman" w:hAnsi="Times New Roman"/>
          <w:b w:val="0"/>
          <w:sz w:val="20"/>
          <w:lang w:val="sr-Cyrl-CS"/>
        </w:rPr>
        <w:t xml:space="preserve">ВАСИЋ (МИОДРАГА) МИРОЉУБ </w:t>
      </w:r>
      <w:r w:rsidRPr="009A22B9">
        <w:rPr>
          <w:rFonts w:ascii="Times New Roman" w:hAnsi="Times New Roman"/>
          <w:b w:val="0"/>
          <w:sz w:val="20"/>
        </w:rPr>
        <w:t xml:space="preserve">из Крушевца, дипл. </w:t>
      </w:r>
      <w:r w:rsidRPr="009A22B9">
        <w:rPr>
          <w:rFonts w:ascii="Times New Roman" w:hAnsi="Times New Roman"/>
          <w:b w:val="0"/>
          <w:sz w:val="20"/>
          <w:lang w:val="sr-Cyrl-CS"/>
        </w:rPr>
        <w:t>ин</w:t>
      </w:r>
      <w:r w:rsidRPr="009A22B9">
        <w:rPr>
          <w:rFonts w:ascii="Times New Roman" w:hAnsi="Times New Roman"/>
          <w:b w:val="0"/>
          <w:sz w:val="20"/>
        </w:rPr>
        <w:t>жењер</w:t>
      </w:r>
      <w:r w:rsidRPr="009A22B9">
        <w:rPr>
          <w:rFonts w:ascii="Times New Roman" w:hAnsi="Times New Roman"/>
          <w:b w:val="0"/>
          <w:sz w:val="20"/>
          <w:lang w:val="sr-Cyrl-CS"/>
        </w:rPr>
        <w:t xml:space="preserve"> грађевинарства, ЈМБГ 0110952781049, ЛК бр. 003623582 ПУ Крушевац, именован за судског вештака за област грађевинарства, решењем Министарства правде Републике Србије, бр. 740- 05-02489/2010-03 од 6.7.2011. године, ангажује се ради процене тржишне вредности непокретности на кат. парцели бр. 4183/2 КО Ћићевац, површине 9,30 ари, у складу са Одлуком Скупштине општине Ћићевац о покретању поступка прибављања непокретности у јавну својину непосредном погодбом (''Сл. лист општине Ћићевац“, бр. 22/16). </w:t>
      </w:r>
    </w:p>
    <w:p w:rsidR="009A22B9" w:rsidRPr="009A22B9" w:rsidRDefault="009A22B9" w:rsidP="009A22B9">
      <w:pPr>
        <w:numPr>
          <w:ilvl w:val="0"/>
          <w:numId w:val="45"/>
        </w:numPr>
        <w:jc w:val="both"/>
        <w:rPr>
          <w:rFonts w:ascii="Times New Roman" w:hAnsi="Times New Roman"/>
          <w:b w:val="0"/>
          <w:sz w:val="20"/>
        </w:rPr>
      </w:pPr>
      <w:r w:rsidRPr="009A22B9">
        <w:rPr>
          <w:rFonts w:ascii="Times New Roman" w:hAnsi="Times New Roman"/>
          <w:b w:val="0"/>
          <w:sz w:val="20"/>
        </w:rPr>
        <w:t xml:space="preserve">Трошкови ангажовања </w:t>
      </w:r>
      <w:r w:rsidRPr="009A22B9">
        <w:rPr>
          <w:rFonts w:ascii="Times New Roman" w:hAnsi="Times New Roman"/>
          <w:b w:val="0"/>
          <w:sz w:val="20"/>
          <w:lang/>
        </w:rPr>
        <w:t xml:space="preserve">судског </w:t>
      </w:r>
      <w:r w:rsidRPr="009A22B9">
        <w:rPr>
          <w:rFonts w:ascii="Times New Roman" w:hAnsi="Times New Roman"/>
          <w:b w:val="0"/>
          <w:sz w:val="20"/>
        </w:rPr>
        <w:t>вештака</w:t>
      </w:r>
      <w:r w:rsidRPr="009A22B9">
        <w:rPr>
          <w:rFonts w:ascii="Times New Roman" w:hAnsi="Times New Roman"/>
          <w:b w:val="0"/>
          <w:sz w:val="20"/>
          <w:lang/>
        </w:rPr>
        <w:t xml:space="preserve"> износе 12.000 динара у нето износу и биће плаћени из буџета о</w:t>
      </w:r>
      <w:r w:rsidRPr="009A22B9">
        <w:rPr>
          <w:rFonts w:ascii="Times New Roman" w:hAnsi="Times New Roman"/>
          <w:b w:val="0"/>
          <w:sz w:val="20"/>
        </w:rPr>
        <w:t>пштине Ћићевац.</w:t>
      </w:r>
    </w:p>
    <w:p w:rsidR="009A22B9" w:rsidRPr="009A22B9" w:rsidRDefault="009A22B9" w:rsidP="009A22B9">
      <w:pPr>
        <w:numPr>
          <w:ilvl w:val="0"/>
          <w:numId w:val="45"/>
        </w:numPr>
        <w:jc w:val="both"/>
        <w:rPr>
          <w:rFonts w:ascii="Times New Roman" w:hAnsi="Times New Roman"/>
          <w:b w:val="0"/>
          <w:sz w:val="20"/>
        </w:rPr>
      </w:pPr>
      <w:r w:rsidRPr="009A22B9">
        <w:rPr>
          <w:rFonts w:ascii="Times New Roman" w:hAnsi="Times New Roman"/>
          <w:b w:val="0"/>
          <w:sz w:val="20"/>
          <w:lang w:val="sr-Cyrl-CS"/>
        </w:rPr>
        <w:t>Вештак је дужан да у року од 30 дана од дана достављања овог решења и потребне документације за рад, достави овом органу стручни налаз и мишљење у писаном облику.</w:t>
      </w:r>
    </w:p>
    <w:p w:rsidR="009A22B9" w:rsidRPr="009A22B9" w:rsidRDefault="009A22B9" w:rsidP="009A22B9">
      <w:pPr>
        <w:numPr>
          <w:ilvl w:val="0"/>
          <w:numId w:val="45"/>
        </w:numPr>
        <w:jc w:val="both"/>
        <w:rPr>
          <w:rFonts w:ascii="Times New Roman" w:hAnsi="Times New Roman"/>
          <w:b w:val="0"/>
          <w:sz w:val="20"/>
        </w:rPr>
      </w:pPr>
      <w:r w:rsidRPr="009A22B9">
        <w:rPr>
          <w:rFonts w:ascii="Times New Roman" w:hAnsi="Times New Roman"/>
          <w:b w:val="0"/>
          <w:sz w:val="20"/>
          <w:lang/>
        </w:rPr>
        <w:t xml:space="preserve">Решење објавити у ''Сл. листу општине Ћићевац''. </w:t>
      </w:r>
    </w:p>
    <w:p w:rsidR="009A22B9" w:rsidRPr="009A22B9" w:rsidRDefault="009A22B9" w:rsidP="009A22B9">
      <w:pPr>
        <w:numPr>
          <w:ilvl w:val="0"/>
          <w:numId w:val="45"/>
        </w:numPr>
        <w:jc w:val="both"/>
        <w:rPr>
          <w:rFonts w:ascii="Times New Roman" w:hAnsi="Times New Roman"/>
          <w:b w:val="0"/>
          <w:sz w:val="20"/>
        </w:rPr>
      </w:pPr>
      <w:r w:rsidRPr="009A22B9">
        <w:rPr>
          <w:rFonts w:ascii="Times New Roman" w:hAnsi="Times New Roman"/>
          <w:b w:val="0"/>
          <w:sz w:val="20"/>
          <w:lang/>
        </w:rPr>
        <w:t xml:space="preserve">Решење доставити: Васић Мирољубу, Расински ударни батаљон 016/8 37000 Крушевац, имовинско- правној служби, Одсеку за финансије и архиви. </w:t>
      </w:r>
    </w:p>
    <w:p w:rsidR="009A22B9" w:rsidRPr="009A22B9" w:rsidRDefault="009A22B9" w:rsidP="009A22B9">
      <w:pPr>
        <w:jc w:val="both"/>
        <w:rPr>
          <w:rFonts w:ascii="Times New Roman" w:hAnsi="Times New Roman"/>
          <w:b w:val="0"/>
          <w:sz w:val="14"/>
          <w:lang w:val="sr-Cyrl-CS"/>
        </w:rPr>
      </w:pPr>
    </w:p>
    <w:p w:rsidR="009A22B9" w:rsidRPr="009A22B9" w:rsidRDefault="009A22B9" w:rsidP="009A22B9">
      <w:pPr>
        <w:jc w:val="center"/>
        <w:rPr>
          <w:rFonts w:ascii="Times New Roman" w:hAnsi="Times New Roman"/>
          <w:b w:val="0"/>
          <w:sz w:val="20"/>
          <w:lang w:val="sr-Cyrl-CS"/>
        </w:rPr>
      </w:pPr>
      <w:r w:rsidRPr="009A22B9">
        <w:rPr>
          <w:rFonts w:ascii="Times New Roman" w:hAnsi="Times New Roman"/>
          <w:b w:val="0"/>
          <w:sz w:val="20"/>
        </w:rPr>
        <w:t xml:space="preserve">OПШТИНСКО ВЕЋЕ  </w:t>
      </w:r>
      <w:r w:rsidRPr="009A22B9">
        <w:rPr>
          <w:rFonts w:ascii="Times New Roman" w:hAnsi="Times New Roman"/>
          <w:b w:val="0"/>
          <w:sz w:val="20"/>
          <w:lang w:val="sr-Cyrl-CS"/>
        </w:rPr>
        <w:t>ОПШТИНЕ ЋИЋЕВАЦ</w:t>
      </w:r>
    </w:p>
    <w:p w:rsidR="009A22B9" w:rsidRPr="009A22B9" w:rsidRDefault="009A22B9" w:rsidP="009A22B9">
      <w:pPr>
        <w:jc w:val="center"/>
        <w:rPr>
          <w:rFonts w:ascii="Times New Roman" w:hAnsi="Times New Roman"/>
          <w:b w:val="0"/>
          <w:sz w:val="20"/>
          <w:lang w:val="sr-Cyrl-CS"/>
        </w:rPr>
      </w:pPr>
      <w:r w:rsidRPr="009A22B9">
        <w:rPr>
          <w:rFonts w:ascii="Times New Roman" w:hAnsi="Times New Roman"/>
          <w:b w:val="0"/>
          <w:sz w:val="20"/>
          <w:lang w:val="sr-Cyrl-CS"/>
        </w:rPr>
        <w:t xml:space="preserve">Бр. 352- 63/16-01 од </w:t>
      </w:r>
      <w:r w:rsidRPr="009A22B9">
        <w:rPr>
          <w:rFonts w:ascii="Times New Roman" w:hAnsi="Times New Roman"/>
          <w:b w:val="0"/>
          <w:sz w:val="20"/>
        </w:rPr>
        <w:t>2.12</w:t>
      </w:r>
      <w:r w:rsidRPr="009A22B9">
        <w:rPr>
          <w:rFonts w:ascii="Times New Roman" w:hAnsi="Times New Roman"/>
          <w:b w:val="0"/>
          <w:sz w:val="20"/>
          <w:lang w:val="sr-Cyrl-CS"/>
        </w:rPr>
        <w:t>.2016.</w:t>
      </w:r>
      <w:r>
        <w:rPr>
          <w:rFonts w:ascii="Times New Roman" w:hAnsi="Times New Roman"/>
          <w:b w:val="0"/>
          <w:sz w:val="20"/>
          <w:lang w:val="sr-Cyrl-CS"/>
        </w:rPr>
        <w:t xml:space="preserve"> </w:t>
      </w:r>
      <w:r w:rsidRPr="009A22B9">
        <w:rPr>
          <w:rFonts w:ascii="Times New Roman" w:hAnsi="Times New Roman"/>
          <w:b w:val="0"/>
          <w:sz w:val="20"/>
          <w:lang w:val="sr-Cyrl-CS"/>
        </w:rPr>
        <w:t>године</w:t>
      </w:r>
    </w:p>
    <w:p w:rsidR="009A22B9" w:rsidRPr="003A79A7" w:rsidRDefault="009A22B9" w:rsidP="009A22B9">
      <w:pPr>
        <w:rPr>
          <w:rFonts w:ascii="Times New Roman" w:hAnsi="Times New Roman"/>
          <w:b w:val="0"/>
          <w:sz w:val="14"/>
          <w:lang w:val="sr-Cyrl-CS"/>
        </w:rPr>
      </w:pPr>
      <w:r w:rsidRPr="009A22B9">
        <w:rPr>
          <w:rFonts w:ascii="Times New Roman" w:hAnsi="Times New Roman"/>
          <w:b w:val="0"/>
          <w:sz w:val="20"/>
          <w:lang w:val="sr-Cyrl-CS"/>
        </w:rPr>
        <w:t xml:space="preserve">               </w:t>
      </w:r>
    </w:p>
    <w:p w:rsidR="009A22B9" w:rsidRPr="009A22B9" w:rsidRDefault="009A22B9" w:rsidP="009A22B9">
      <w:pPr>
        <w:rPr>
          <w:rFonts w:ascii="Times New Roman" w:hAnsi="Times New Roman"/>
          <w:b w:val="0"/>
          <w:sz w:val="20"/>
        </w:rPr>
      </w:pPr>
      <w:r w:rsidRPr="009A22B9">
        <w:rPr>
          <w:rFonts w:ascii="Times New Roman" w:hAnsi="Times New Roman"/>
          <w:b w:val="0"/>
          <w:sz w:val="20"/>
          <w:lang w:val="sr-Cyrl-CS"/>
        </w:rPr>
        <w:t xml:space="preserve">                                                                                                                        </w:t>
      </w:r>
      <w:r>
        <w:rPr>
          <w:rFonts w:ascii="Times New Roman" w:hAnsi="Times New Roman"/>
          <w:b w:val="0"/>
          <w:sz w:val="20"/>
          <w:lang w:val="sr-Cyrl-CS"/>
        </w:rPr>
        <w:t xml:space="preserve">                                              </w:t>
      </w:r>
      <w:r w:rsidRPr="009A22B9">
        <w:rPr>
          <w:rFonts w:ascii="Times New Roman" w:hAnsi="Times New Roman"/>
          <w:b w:val="0"/>
          <w:sz w:val="20"/>
          <w:lang w:val="sr-Cyrl-CS"/>
        </w:rPr>
        <w:t>ПРЕДСЕ</w:t>
      </w:r>
      <w:r w:rsidRPr="009A22B9">
        <w:rPr>
          <w:rFonts w:ascii="Times New Roman" w:hAnsi="Times New Roman"/>
          <w:b w:val="0"/>
          <w:sz w:val="20"/>
        </w:rPr>
        <w:t>Д</w:t>
      </w:r>
      <w:r w:rsidRPr="009A22B9">
        <w:rPr>
          <w:rFonts w:ascii="Times New Roman" w:hAnsi="Times New Roman"/>
          <w:b w:val="0"/>
          <w:sz w:val="20"/>
          <w:lang w:val="sr-Cyrl-CS"/>
        </w:rPr>
        <w:t xml:space="preserve">НИК </w:t>
      </w:r>
      <w:r w:rsidRPr="009A22B9">
        <w:rPr>
          <w:rFonts w:ascii="Times New Roman" w:hAnsi="Times New Roman"/>
          <w:b w:val="0"/>
          <w:sz w:val="20"/>
        </w:rPr>
        <w:t xml:space="preserve">            </w:t>
      </w:r>
    </w:p>
    <w:p w:rsidR="009A22B9" w:rsidRPr="009A22B9" w:rsidRDefault="009A22B9" w:rsidP="009A22B9">
      <w:pPr>
        <w:rPr>
          <w:rFonts w:ascii="Times New Roman" w:hAnsi="Times New Roman"/>
          <w:b w:val="0"/>
          <w:sz w:val="20"/>
        </w:rPr>
      </w:pPr>
      <w:r w:rsidRPr="009A22B9">
        <w:rPr>
          <w:rFonts w:ascii="Times New Roman" w:hAnsi="Times New Roman"/>
          <w:b w:val="0"/>
          <w:sz w:val="20"/>
          <w:lang w:val="sr-Cyrl-CS"/>
        </w:rPr>
        <w:t xml:space="preserve">                                                                                                                        </w:t>
      </w:r>
      <w:r>
        <w:rPr>
          <w:rFonts w:ascii="Times New Roman" w:hAnsi="Times New Roman"/>
          <w:b w:val="0"/>
          <w:sz w:val="20"/>
          <w:lang w:val="sr-Cyrl-CS"/>
        </w:rPr>
        <w:t xml:space="preserve">                                              </w:t>
      </w:r>
      <w:r w:rsidRPr="009A22B9">
        <w:rPr>
          <w:rFonts w:ascii="Times New Roman" w:hAnsi="Times New Roman"/>
          <w:b w:val="0"/>
          <w:sz w:val="20"/>
          <w:lang w:val="sr-Cyrl-CS"/>
        </w:rPr>
        <w:t>Златан Кркић</w:t>
      </w:r>
      <w:r>
        <w:rPr>
          <w:rFonts w:ascii="Times New Roman" w:hAnsi="Times New Roman"/>
          <w:b w:val="0"/>
          <w:sz w:val="20"/>
          <w:lang w:val="sr-Cyrl-CS"/>
        </w:rPr>
        <w:t>, с.р.</w:t>
      </w:r>
    </w:p>
    <w:p w:rsidR="009A22B9" w:rsidRDefault="009A22B9" w:rsidP="009A22B9">
      <w:pPr>
        <w:rPr>
          <w:rFonts w:ascii="Times New Roman" w:hAnsi="Times New Roman"/>
          <w:b w:val="0"/>
          <w:sz w:val="20"/>
          <w:lang w:val="sr-Cyrl-CS"/>
        </w:rPr>
      </w:pPr>
      <w:r w:rsidRPr="009A22B9">
        <w:rPr>
          <w:rFonts w:ascii="Times New Roman" w:hAnsi="Times New Roman"/>
          <w:b w:val="0"/>
          <w:sz w:val="20"/>
          <w:lang w:val="sr-Cyrl-CS"/>
        </w:rPr>
        <w:t xml:space="preserve">                                                                                                                          </w:t>
      </w:r>
      <w:r w:rsidRPr="009A22B9">
        <w:rPr>
          <w:rFonts w:ascii="Times New Roman" w:hAnsi="Times New Roman"/>
          <w:b w:val="0"/>
          <w:sz w:val="20"/>
        </w:rPr>
        <w:t xml:space="preserve">              </w:t>
      </w:r>
      <w:r w:rsidRPr="009A22B9">
        <w:rPr>
          <w:rFonts w:ascii="Times New Roman" w:hAnsi="Times New Roman"/>
          <w:b w:val="0"/>
          <w:sz w:val="20"/>
          <w:lang w:val="sr-Cyrl-CS"/>
        </w:rPr>
        <w:t xml:space="preserve">                                </w:t>
      </w:r>
      <w:r w:rsidRPr="009A22B9">
        <w:rPr>
          <w:rFonts w:ascii="Times New Roman" w:hAnsi="Times New Roman"/>
          <w:b w:val="0"/>
          <w:sz w:val="20"/>
        </w:rPr>
        <w:t xml:space="preserve">               </w:t>
      </w:r>
    </w:p>
    <w:p w:rsidR="00071ACE" w:rsidRPr="00071ACE" w:rsidRDefault="00071ACE" w:rsidP="00071ACE">
      <w:pPr>
        <w:jc w:val="center"/>
        <w:rPr>
          <w:rFonts w:ascii="Times New Roman" w:hAnsi="Times New Roman"/>
          <w:sz w:val="20"/>
          <w:lang w:val="sr-Cyrl-CS"/>
        </w:rPr>
      </w:pPr>
      <w:r w:rsidRPr="00071ACE">
        <w:rPr>
          <w:rFonts w:ascii="Times New Roman" w:hAnsi="Times New Roman"/>
          <w:sz w:val="20"/>
          <w:lang w:val="sr-Cyrl-CS"/>
        </w:rPr>
        <w:t>АКТИ</w:t>
      </w:r>
    </w:p>
    <w:p w:rsidR="00071ACE" w:rsidRPr="00071ACE" w:rsidRDefault="00071ACE" w:rsidP="00071ACE">
      <w:pPr>
        <w:jc w:val="center"/>
        <w:rPr>
          <w:rFonts w:ascii="Times New Roman" w:hAnsi="Times New Roman"/>
          <w:sz w:val="20"/>
          <w:lang w:val="sr-Cyrl-CS"/>
        </w:rPr>
      </w:pPr>
      <w:r w:rsidRPr="00071ACE">
        <w:rPr>
          <w:rFonts w:ascii="Times New Roman" w:hAnsi="Times New Roman"/>
          <w:sz w:val="20"/>
          <w:lang w:val="sr-Cyrl-CS"/>
        </w:rPr>
        <w:t>ОПШТИНСКЕ УПРАВЕ ОПШТИНЕ ЋИЋЕВАЦ</w:t>
      </w:r>
    </w:p>
    <w:p w:rsidR="00107ABF" w:rsidRPr="00071ACE" w:rsidRDefault="00107ABF" w:rsidP="00107ABF">
      <w:pPr>
        <w:tabs>
          <w:tab w:val="left" w:pos="6705"/>
        </w:tabs>
        <w:rPr>
          <w:rFonts w:ascii="Times New Roman" w:hAnsi="Times New Roman"/>
          <w:b w:val="0"/>
          <w:sz w:val="14"/>
          <w:lang w:val="sr-Cyrl-CS"/>
        </w:rPr>
      </w:pPr>
    </w:p>
    <w:p w:rsidR="00071ACE" w:rsidRPr="00071ACE" w:rsidRDefault="00071ACE" w:rsidP="00107ABF">
      <w:pPr>
        <w:tabs>
          <w:tab w:val="left" w:pos="6705"/>
        </w:tabs>
        <w:rPr>
          <w:rFonts w:ascii="Times New Roman" w:hAnsi="Times New Roman"/>
          <w:sz w:val="20"/>
          <w:lang w:val="sr-Cyrl-CS"/>
        </w:rPr>
      </w:pPr>
      <w:r w:rsidRPr="00071ACE">
        <w:rPr>
          <w:rFonts w:ascii="Times New Roman" w:hAnsi="Times New Roman"/>
          <w:sz w:val="20"/>
          <w:lang w:val="sr-Cyrl-CS"/>
        </w:rPr>
        <w:t>4.</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На основу члана 15. Уредбе о интерном конкурсу („Сл. гласник РС“, број 17/16), члана 3. Одлуке о максималном броју запослених за организационе облике у систему локалне самоуправе за 2015. годину („Сл. лист општине Ћићевац“, бр. 4/16 и 22/16) и члана 26. Одлуке о општинској управи општине Ћићевац („Сл. лист општине Ћићевац“, бр. 12/12 и 3/14), начелник Општинске управе општине Ћићевац, доноси </w:t>
      </w:r>
    </w:p>
    <w:p w:rsidR="00071ACE" w:rsidRPr="003A79A7" w:rsidRDefault="00071ACE" w:rsidP="00071ACE">
      <w:pPr>
        <w:pStyle w:val="Default"/>
        <w:ind w:firstLine="720"/>
        <w:rPr>
          <w:color w:val="000000" w:themeColor="text1"/>
          <w:sz w:val="14"/>
          <w:szCs w:val="20"/>
        </w:rPr>
      </w:pPr>
      <w:r w:rsidRPr="00071ACE">
        <w:rPr>
          <w:bCs/>
          <w:color w:val="000000" w:themeColor="text1"/>
          <w:sz w:val="20"/>
          <w:szCs w:val="20"/>
        </w:rPr>
        <w:t xml:space="preserve"> </w:t>
      </w:r>
    </w:p>
    <w:p w:rsidR="00071ACE" w:rsidRPr="00071ACE" w:rsidRDefault="00071ACE" w:rsidP="00071ACE">
      <w:pPr>
        <w:pStyle w:val="Default"/>
        <w:jc w:val="center"/>
        <w:rPr>
          <w:color w:val="000000" w:themeColor="text1"/>
          <w:sz w:val="20"/>
          <w:szCs w:val="20"/>
        </w:rPr>
      </w:pPr>
      <w:r w:rsidRPr="00071ACE">
        <w:rPr>
          <w:bCs/>
          <w:color w:val="000000" w:themeColor="text1"/>
          <w:sz w:val="20"/>
          <w:szCs w:val="20"/>
        </w:rPr>
        <w:t>П Р А В И Л Н И К</w:t>
      </w:r>
    </w:p>
    <w:p w:rsidR="00071ACE" w:rsidRDefault="00071ACE" w:rsidP="00071ACE">
      <w:pPr>
        <w:pStyle w:val="Default"/>
        <w:jc w:val="center"/>
        <w:rPr>
          <w:bCs/>
          <w:color w:val="000000" w:themeColor="text1"/>
          <w:sz w:val="20"/>
          <w:szCs w:val="20"/>
          <w:lang w:val="sr-Cyrl-CS"/>
        </w:rPr>
      </w:pPr>
      <w:r w:rsidRPr="00071ACE">
        <w:rPr>
          <w:bCs/>
          <w:color w:val="000000" w:themeColor="text1"/>
          <w:sz w:val="20"/>
          <w:szCs w:val="20"/>
        </w:rPr>
        <w:t>О ИЗБОРНОМ ПОСТУПКУ И МЕРИЛИМА ЗА ИЗБОР ПО ИНТЕРНОМ КОНКУРСУ</w:t>
      </w:r>
    </w:p>
    <w:p w:rsidR="00071ACE" w:rsidRPr="00071ACE" w:rsidRDefault="00071ACE" w:rsidP="00071ACE">
      <w:pPr>
        <w:pStyle w:val="Default"/>
        <w:jc w:val="center"/>
        <w:rPr>
          <w:color w:val="000000" w:themeColor="text1"/>
          <w:sz w:val="20"/>
          <w:szCs w:val="20"/>
        </w:rPr>
      </w:pPr>
      <w:r w:rsidRPr="00071ACE">
        <w:rPr>
          <w:bCs/>
          <w:color w:val="000000" w:themeColor="text1"/>
          <w:sz w:val="20"/>
          <w:szCs w:val="20"/>
        </w:rPr>
        <w:t xml:space="preserve"> НА РАДНА МЕСТА У ОПШТИНСКОЈ УПРАВИ ОПШТИНЕ ЋИЋЕВАЦ</w:t>
      </w:r>
    </w:p>
    <w:p w:rsidR="00071ACE" w:rsidRPr="00071ACE" w:rsidRDefault="00071ACE" w:rsidP="00071ACE">
      <w:pPr>
        <w:pStyle w:val="Default"/>
        <w:rPr>
          <w:bCs/>
          <w:color w:val="000000" w:themeColor="text1"/>
          <w:sz w:val="14"/>
          <w:szCs w:val="20"/>
        </w:rPr>
      </w:pPr>
    </w:p>
    <w:p w:rsidR="00071ACE" w:rsidRPr="00071ACE" w:rsidRDefault="00071ACE" w:rsidP="00071ACE">
      <w:pPr>
        <w:pStyle w:val="Default"/>
        <w:rPr>
          <w:color w:val="000000" w:themeColor="text1"/>
          <w:sz w:val="20"/>
          <w:szCs w:val="20"/>
        </w:rPr>
      </w:pPr>
      <w:r w:rsidRPr="00071ACE">
        <w:rPr>
          <w:bCs/>
          <w:color w:val="000000" w:themeColor="text1"/>
          <w:sz w:val="20"/>
          <w:szCs w:val="20"/>
        </w:rPr>
        <w:t xml:space="preserve">I УВОДНЕ ОДРЕДБЕ </w:t>
      </w:r>
    </w:p>
    <w:p w:rsidR="00071ACE" w:rsidRPr="00071ACE" w:rsidRDefault="00071ACE" w:rsidP="00071ACE">
      <w:pPr>
        <w:pStyle w:val="Default"/>
        <w:jc w:val="center"/>
        <w:rPr>
          <w:color w:val="000000" w:themeColor="text1"/>
          <w:sz w:val="20"/>
          <w:szCs w:val="20"/>
        </w:rPr>
      </w:pPr>
      <w:r w:rsidRPr="00071ACE">
        <w:rPr>
          <w:bCs/>
          <w:color w:val="000000" w:themeColor="text1"/>
          <w:sz w:val="20"/>
          <w:szCs w:val="20"/>
        </w:rPr>
        <w:lastRenderedPageBreak/>
        <w:t>Члан 1.</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Овим правилником прописују се мерила према којима се у изборном поступку, оцењивањем стручне оспособљености, знања и вештина, утврђује резултат кандидата за избор за попуњавање радних места у Општинској управи општине Ћићевац, по објављеном интерном конкурсу у систему локалне самоуправе. </w:t>
      </w:r>
    </w:p>
    <w:p w:rsidR="00071ACE" w:rsidRPr="00071ACE" w:rsidRDefault="00071ACE" w:rsidP="00071ACE">
      <w:pPr>
        <w:pStyle w:val="Default"/>
        <w:jc w:val="both"/>
        <w:rPr>
          <w:color w:val="000000" w:themeColor="text1"/>
          <w:sz w:val="14"/>
          <w:szCs w:val="20"/>
        </w:rPr>
      </w:pPr>
    </w:p>
    <w:p w:rsidR="00071ACE" w:rsidRPr="00071ACE" w:rsidRDefault="00071ACE" w:rsidP="00071ACE">
      <w:pPr>
        <w:pStyle w:val="Default"/>
        <w:jc w:val="center"/>
        <w:rPr>
          <w:color w:val="000000" w:themeColor="text1"/>
          <w:sz w:val="20"/>
          <w:szCs w:val="20"/>
        </w:rPr>
      </w:pPr>
      <w:r w:rsidRPr="00071ACE">
        <w:rPr>
          <w:bCs/>
          <w:color w:val="000000" w:themeColor="text1"/>
          <w:sz w:val="20"/>
          <w:szCs w:val="20"/>
        </w:rPr>
        <w:t>Члан 2.</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На интерни конкурс могу да учествују само запослени на неодређено време у свим организационим облицима у систему локалне самоуправе (јавним службама, јавним предузећима и другим организационим облицима). </w:t>
      </w:r>
    </w:p>
    <w:p w:rsidR="00071ACE" w:rsidRPr="00071ACE" w:rsidRDefault="00071ACE" w:rsidP="00071ACE">
      <w:pPr>
        <w:pStyle w:val="Default"/>
        <w:jc w:val="both"/>
        <w:rPr>
          <w:bCs/>
          <w:color w:val="000000" w:themeColor="text1"/>
          <w:sz w:val="14"/>
          <w:szCs w:val="20"/>
        </w:rPr>
      </w:pPr>
    </w:p>
    <w:p w:rsidR="00071ACE" w:rsidRPr="00071ACE" w:rsidRDefault="00071ACE" w:rsidP="00071ACE">
      <w:pPr>
        <w:pStyle w:val="Default"/>
        <w:jc w:val="both"/>
        <w:rPr>
          <w:color w:val="000000" w:themeColor="text1"/>
          <w:sz w:val="20"/>
          <w:szCs w:val="20"/>
        </w:rPr>
      </w:pPr>
      <w:r w:rsidRPr="00071ACE">
        <w:rPr>
          <w:bCs/>
          <w:color w:val="000000" w:themeColor="text1"/>
          <w:sz w:val="20"/>
          <w:szCs w:val="20"/>
        </w:rPr>
        <w:t xml:space="preserve">II КОНКУРСНА КОМИСИЈА </w:t>
      </w:r>
    </w:p>
    <w:p w:rsidR="00071ACE" w:rsidRPr="00071ACE" w:rsidRDefault="00071ACE" w:rsidP="00071ACE">
      <w:pPr>
        <w:pStyle w:val="Default"/>
        <w:jc w:val="center"/>
        <w:rPr>
          <w:color w:val="000000" w:themeColor="text1"/>
          <w:sz w:val="20"/>
          <w:szCs w:val="20"/>
        </w:rPr>
      </w:pPr>
      <w:r w:rsidRPr="00071ACE">
        <w:rPr>
          <w:bCs/>
          <w:color w:val="000000" w:themeColor="text1"/>
          <w:sz w:val="20"/>
          <w:szCs w:val="20"/>
        </w:rPr>
        <w:t>Члан 3.</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Изборни поступак по интерном конкурсу спроводи Конкурсна комисија. </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Конкурсну комисију за спровођење интерног конкурса (у даљем тексту: комисија) именује начелник Општинске управе из реда запослених у Општинској управи, односно из реда стручних лица за одређену област који су запослени у другим организационим облицима у систему локалне самоуправе. </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Комисија се именује пре него што се објави интерни конкурс. </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Уколико се интерним конкурсом попуњавају радна места у различитим организационим јединица у Општинској управи, комисија се именује за сваки појединачан случај. </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Комисија има председника и два члана. </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Комисију обавезно чине непосредни руководилац у организационој јединици у којој се попуњава радно место, запослени који је стручан у области за које се попуњава радно место и запослени који обавља послове из области управљања људским ресурсима. </w:t>
      </w:r>
    </w:p>
    <w:p w:rsidR="00071ACE" w:rsidRPr="00071ACE" w:rsidRDefault="00071ACE" w:rsidP="00071ACE">
      <w:pPr>
        <w:pStyle w:val="Default"/>
        <w:jc w:val="center"/>
        <w:rPr>
          <w:bCs/>
          <w:color w:val="000000" w:themeColor="text1"/>
          <w:sz w:val="14"/>
          <w:szCs w:val="20"/>
        </w:rPr>
      </w:pPr>
    </w:p>
    <w:p w:rsidR="00071ACE" w:rsidRPr="00071ACE" w:rsidRDefault="00071ACE" w:rsidP="00071ACE">
      <w:pPr>
        <w:pStyle w:val="Default"/>
        <w:jc w:val="center"/>
        <w:rPr>
          <w:color w:val="000000" w:themeColor="text1"/>
          <w:sz w:val="20"/>
          <w:szCs w:val="20"/>
        </w:rPr>
      </w:pPr>
      <w:r w:rsidRPr="00071ACE">
        <w:rPr>
          <w:bCs/>
          <w:color w:val="000000" w:themeColor="text1"/>
          <w:sz w:val="20"/>
          <w:szCs w:val="20"/>
        </w:rPr>
        <w:t>Члан 4.</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Комисија одлуке доноси већином гласова. </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Комисија води записник о свом раду </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Чланови комисије дужни су да чувају податке до којих су дошли током спровођења интерног конкурса. </w:t>
      </w:r>
    </w:p>
    <w:p w:rsidR="00071ACE" w:rsidRPr="00071ACE" w:rsidRDefault="00071ACE" w:rsidP="00071ACE">
      <w:pPr>
        <w:pStyle w:val="Default"/>
        <w:ind w:firstLine="720"/>
        <w:jc w:val="both"/>
        <w:rPr>
          <w:color w:val="000000" w:themeColor="text1"/>
          <w:sz w:val="14"/>
          <w:szCs w:val="20"/>
        </w:rPr>
      </w:pPr>
    </w:p>
    <w:p w:rsidR="00071ACE" w:rsidRPr="00071ACE" w:rsidRDefault="00071ACE" w:rsidP="00071ACE">
      <w:pPr>
        <w:pStyle w:val="Default"/>
        <w:jc w:val="center"/>
        <w:rPr>
          <w:color w:val="000000" w:themeColor="text1"/>
          <w:sz w:val="20"/>
          <w:szCs w:val="20"/>
        </w:rPr>
      </w:pPr>
      <w:r w:rsidRPr="00071ACE">
        <w:rPr>
          <w:bCs/>
          <w:color w:val="000000" w:themeColor="text1"/>
          <w:sz w:val="20"/>
          <w:szCs w:val="20"/>
        </w:rPr>
        <w:t>Члан 5.</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Председник и чланови комисије ће, након увида у поднете пријаве учесника конкурса, дати писмену изјаву о томе да ли они или са њима повезана лица, имају интерес везан за спровођење конкурса, односно да код њих не постоји сукоб интереса. </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Кругом повезаних лица са члановима комисије сматрају се: брачни или ванбрачни друг, сродници по крви у правој линији без обзира на степен, у побочној линији и тазбини закључно са другим степеном сродства, ако су у односу старатеља, штићеника, усвојиоца, усвојеника, хранитеља или храњеника, као и лица чија делатност може имати утицаја на непристрасно и одговорно спровођење изборног поступка и на имовно стање чланова комисије. </w:t>
      </w:r>
    </w:p>
    <w:p w:rsidR="00071ACE" w:rsidRDefault="00071ACE" w:rsidP="00071ACE">
      <w:pPr>
        <w:pStyle w:val="Default"/>
        <w:ind w:firstLine="720"/>
        <w:jc w:val="both"/>
        <w:rPr>
          <w:color w:val="000000" w:themeColor="text1"/>
          <w:sz w:val="20"/>
          <w:szCs w:val="20"/>
          <w:lang w:val="sr-Cyrl-CS"/>
        </w:rPr>
      </w:pPr>
      <w:r w:rsidRPr="00071ACE">
        <w:rPr>
          <w:color w:val="000000" w:themeColor="text1"/>
          <w:sz w:val="20"/>
          <w:szCs w:val="20"/>
        </w:rPr>
        <w:t xml:space="preserve">Председник или други члан комисије код кога постоји сукоб интереса, изузима се из комисије и уместо њега се именује нови. </w:t>
      </w:r>
    </w:p>
    <w:p w:rsidR="00071ACE" w:rsidRPr="00071ACE" w:rsidRDefault="00071ACE" w:rsidP="00071ACE">
      <w:pPr>
        <w:pStyle w:val="Default"/>
        <w:ind w:firstLine="720"/>
        <w:jc w:val="both"/>
        <w:rPr>
          <w:color w:val="000000" w:themeColor="text1"/>
          <w:sz w:val="14"/>
          <w:szCs w:val="20"/>
          <w:lang w:val="sr-Cyrl-CS"/>
        </w:rPr>
      </w:pPr>
    </w:p>
    <w:p w:rsidR="00071ACE" w:rsidRPr="00071ACE" w:rsidRDefault="00071ACE" w:rsidP="00071ACE">
      <w:pPr>
        <w:pStyle w:val="Default"/>
        <w:jc w:val="center"/>
        <w:rPr>
          <w:color w:val="000000" w:themeColor="text1"/>
          <w:sz w:val="20"/>
          <w:szCs w:val="20"/>
        </w:rPr>
      </w:pPr>
      <w:r w:rsidRPr="00071ACE">
        <w:rPr>
          <w:bCs/>
          <w:color w:val="000000" w:themeColor="text1"/>
          <w:sz w:val="20"/>
          <w:szCs w:val="20"/>
        </w:rPr>
        <w:t>Члан 6.</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Стручне и административне послове за комисију обавља организациона јединица која је задужена за кадровске послове. </w:t>
      </w:r>
    </w:p>
    <w:p w:rsidR="00071ACE" w:rsidRPr="00071ACE" w:rsidRDefault="00071ACE" w:rsidP="00071ACE">
      <w:pPr>
        <w:pStyle w:val="Default"/>
        <w:jc w:val="both"/>
        <w:rPr>
          <w:color w:val="000000" w:themeColor="text1"/>
          <w:sz w:val="14"/>
          <w:szCs w:val="20"/>
        </w:rPr>
      </w:pPr>
    </w:p>
    <w:p w:rsidR="00071ACE" w:rsidRPr="00071ACE" w:rsidRDefault="00071ACE" w:rsidP="00071ACE">
      <w:pPr>
        <w:pStyle w:val="Default"/>
        <w:jc w:val="both"/>
        <w:rPr>
          <w:color w:val="000000" w:themeColor="text1"/>
          <w:sz w:val="20"/>
          <w:szCs w:val="20"/>
        </w:rPr>
      </w:pPr>
      <w:r w:rsidRPr="00071ACE">
        <w:rPr>
          <w:bCs/>
          <w:color w:val="000000" w:themeColor="text1"/>
          <w:sz w:val="20"/>
          <w:szCs w:val="20"/>
        </w:rPr>
        <w:t xml:space="preserve">III ИЗБОРНИ ПОСТУПАК И МЕРИЛА ЗА ИЗБОР КАНДИДАТА </w:t>
      </w:r>
    </w:p>
    <w:p w:rsidR="00071ACE" w:rsidRPr="00071ACE" w:rsidRDefault="00071ACE" w:rsidP="00071ACE">
      <w:pPr>
        <w:pStyle w:val="Default"/>
        <w:jc w:val="center"/>
        <w:rPr>
          <w:color w:val="000000" w:themeColor="text1"/>
          <w:sz w:val="20"/>
          <w:szCs w:val="20"/>
        </w:rPr>
      </w:pPr>
      <w:r w:rsidRPr="00071ACE">
        <w:rPr>
          <w:bCs/>
          <w:color w:val="000000" w:themeColor="text1"/>
          <w:sz w:val="20"/>
          <w:szCs w:val="20"/>
        </w:rPr>
        <w:t>Члан 7.</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По истеку рока за подношење пријава на интерни конкурс, комисија прегледа све приспеле пријаве и поднете доказе и саставља списак кандидата међу којима се спроводи изборни поступак. </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Изборни поступак спроводи се само међу онима који испуњавају услове за рад на радном месту које се попуњава и који имају право да учествују на конкурсу. </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Пријаву кандидата који не испуњава услове интерног конкурса, односно није доставио све потребне доказе или је неблаговремена или недопуштена, комисија одбацује закључком. </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Списак кандидата међу којима се спроводи изборни поступак потписују сви чланови комисије.</w:t>
      </w:r>
    </w:p>
    <w:p w:rsidR="00071ACE" w:rsidRPr="00071ACE" w:rsidRDefault="00071ACE" w:rsidP="00071ACE">
      <w:pPr>
        <w:pStyle w:val="Default"/>
        <w:ind w:firstLine="720"/>
        <w:jc w:val="both"/>
        <w:rPr>
          <w:color w:val="000000" w:themeColor="text1"/>
          <w:sz w:val="14"/>
          <w:szCs w:val="20"/>
        </w:rPr>
      </w:pPr>
      <w:r w:rsidRPr="00071ACE">
        <w:rPr>
          <w:color w:val="000000" w:themeColor="text1"/>
          <w:sz w:val="20"/>
          <w:szCs w:val="20"/>
        </w:rPr>
        <w:t xml:space="preserve"> </w:t>
      </w:r>
    </w:p>
    <w:p w:rsidR="00071ACE" w:rsidRPr="00071ACE" w:rsidRDefault="00071ACE" w:rsidP="00071ACE">
      <w:pPr>
        <w:pStyle w:val="Default"/>
        <w:jc w:val="center"/>
        <w:rPr>
          <w:color w:val="000000" w:themeColor="text1"/>
          <w:sz w:val="20"/>
          <w:szCs w:val="20"/>
        </w:rPr>
      </w:pPr>
      <w:r w:rsidRPr="00071ACE">
        <w:rPr>
          <w:bCs/>
          <w:color w:val="000000" w:themeColor="text1"/>
          <w:sz w:val="20"/>
          <w:szCs w:val="20"/>
        </w:rPr>
        <w:t>Члан 8.</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Кандидатима међу којима се спроводи изборни поступак доставља се писмено обавештење о томе кад отпочиње изборни поступак, најмање пет дана пре дана отпочињања изборног поступка. </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Ако се изборни поступак спроводи у више делова, кандидати се на почетку сваког дела обавештавају о томе кад почиње наредни део изборног поступка. </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Кандидат који се не одазове позиву да учествује у једном делу изборног поступка, не позива се да учествује у наредном делу изборног поступка. </w:t>
      </w:r>
    </w:p>
    <w:p w:rsidR="00071ACE" w:rsidRPr="00071ACE" w:rsidRDefault="00071ACE" w:rsidP="00071ACE">
      <w:pPr>
        <w:pStyle w:val="Default"/>
        <w:jc w:val="both"/>
        <w:rPr>
          <w:color w:val="C00000"/>
          <w:sz w:val="14"/>
          <w:szCs w:val="20"/>
        </w:rPr>
      </w:pPr>
    </w:p>
    <w:p w:rsidR="00071ACE" w:rsidRPr="00071ACE" w:rsidRDefault="00071ACE" w:rsidP="00071ACE">
      <w:pPr>
        <w:pStyle w:val="Default"/>
        <w:jc w:val="center"/>
        <w:rPr>
          <w:color w:val="000000" w:themeColor="text1"/>
          <w:sz w:val="20"/>
          <w:szCs w:val="20"/>
        </w:rPr>
      </w:pPr>
      <w:r w:rsidRPr="00071ACE">
        <w:rPr>
          <w:bCs/>
          <w:color w:val="000000" w:themeColor="text1"/>
          <w:sz w:val="20"/>
          <w:szCs w:val="20"/>
        </w:rPr>
        <w:t>Члан 9.</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У изборном поступку комисија може да оцењује само оне стручне оспособљености, знања и вештине кандидата које су наведене у објављеном интерном конкурсу и на начин који је наведен у конкурсу. </w:t>
      </w:r>
    </w:p>
    <w:p w:rsidR="00071ACE" w:rsidRPr="00071ACE" w:rsidRDefault="00071ACE" w:rsidP="00071ACE">
      <w:pPr>
        <w:pStyle w:val="Default"/>
        <w:jc w:val="both"/>
        <w:rPr>
          <w:color w:val="C00000"/>
          <w:sz w:val="20"/>
          <w:szCs w:val="20"/>
        </w:rPr>
      </w:pPr>
    </w:p>
    <w:p w:rsidR="00071ACE" w:rsidRPr="00071ACE" w:rsidRDefault="00071ACE" w:rsidP="00071ACE">
      <w:pPr>
        <w:pStyle w:val="Default"/>
        <w:jc w:val="center"/>
        <w:rPr>
          <w:color w:val="000000" w:themeColor="text1"/>
          <w:sz w:val="20"/>
          <w:szCs w:val="20"/>
        </w:rPr>
      </w:pPr>
      <w:r w:rsidRPr="00071ACE">
        <w:rPr>
          <w:bCs/>
          <w:color w:val="000000" w:themeColor="text1"/>
          <w:sz w:val="20"/>
          <w:szCs w:val="20"/>
        </w:rPr>
        <w:t>Члан 10.</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Стручна оспособљеност кандидата оцењује се увидом у податке из пријаве и доказе поднете уз пријаву, писаном и усменом провером. </w:t>
      </w:r>
    </w:p>
    <w:p w:rsidR="00071ACE" w:rsidRPr="00071ACE" w:rsidRDefault="00071ACE" w:rsidP="00071ACE">
      <w:pPr>
        <w:pStyle w:val="Default"/>
        <w:jc w:val="both"/>
        <w:rPr>
          <w:color w:val="C00000"/>
          <w:sz w:val="14"/>
          <w:szCs w:val="20"/>
        </w:rPr>
      </w:pPr>
    </w:p>
    <w:p w:rsidR="00071ACE" w:rsidRPr="00071ACE" w:rsidRDefault="00071ACE" w:rsidP="00071ACE">
      <w:pPr>
        <w:pStyle w:val="Default"/>
        <w:jc w:val="center"/>
        <w:rPr>
          <w:color w:val="000000" w:themeColor="text1"/>
          <w:sz w:val="20"/>
          <w:szCs w:val="20"/>
        </w:rPr>
      </w:pPr>
      <w:r w:rsidRPr="00071ACE">
        <w:rPr>
          <w:bCs/>
          <w:color w:val="000000" w:themeColor="text1"/>
          <w:sz w:val="20"/>
          <w:szCs w:val="20"/>
        </w:rPr>
        <w:t>Члан 11.</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Стручна оспособ</w:t>
      </w:r>
      <w:r w:rsidR="00826113">
        <w:rPr>
          <w:color w:val="000000" w:themeColor="text1"/>
          <w:sz w:val="20"/>
          <w:szCs w:val="20"/>
          <w:lang w:val="sr-Cyrl-CS"/>
        </w:rPr>
        <w:t>љ</w:t>
      </w:r>
      <w:r w:rsidRPr="00071ACE">
        <w:rPr>
          <w:color w:val="000000" w:themeColor="text1"/>
          <w:sz w:val="20"/>
          <w:szCs w:val="20"/>
        </w:rPr>
        <w:t xml:space="preserve">еност кандидата стечена укупним радним искуством, оцењује се оценом од један до три, на следећи начин: </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 за стечено радно искуство до пет година - оцена један, </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 за стечено радно искуство од пет до десет година - оцена два, </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за стечено радно искуство преко десет година - оцена три.</w:t>
      </w:r>
    </w:p>
    <w:p w:rsidR="00071ACE" w:rsidRPr="00071ACE" w:rsidRDefault="00071ACE" w:rsidP="00071ACE">
      <w:pPr>
        <w:pStyle w:val="Default"/>
        <w:jc w:val="both"/>
        <w:rPr>
          <w:bCs/>
          <w:color w:val="000000" w:themeColor="text1"/>
          <w:sz w:val="14"/>
          <w:szCs w:val="20"/>
        </w:rPr>
      </w:pPr>
    </w:p>
    <w:p w:rsidR="00071ACE" w:rsidRPr="00071ACE" w:rsidRDefault="00071ACE" w:rsidP="00071ACE">
      <w:pPr>
        <w:pStyle w:val="Default"/>
        <w:jc w:val="center"/>
        <w:rPr>
          <w:color w:val="000000" w:themeColor="text1"/>
          <w:sz w:val="20"/>
          <w:szCs w:val="20"/>
        </w:rPr>
      </w:pPr>
      <w:r w:rsidRPr="00071ACE">
        <w:rPr>
          <w:bCs/>
          <w:color w:val="000000" w:themeColor="text1"/>
          <w:sz w:val="20"/>
          <w:szCs w:val="20"/>
        </w:rPr>
        <w:t>Члан 12.</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Стручна оспособ</w:t>
      </w:r>
      <w:r w:rsidR="00826113">
        <w:rPr>
          <w:color w:val="000000" w:themeColor="text1"/>
          <w:sz w:val="20"/>
          <w:szCs w:val="20"/>
          <w:lang w:val="sr-Cyrl-CS"/>
        </w:rPr>
        <w:t>љ</w:t>
      </w:r>
      <w:r w:rsidRPr="00071ACE">
        <w:rPr>
          <w:color w:val="000000" w:themeColor="text1"/>
          <w:sz w:val="20"/>
          <w:szCs w:val="20"/>
        </w:rPr>
        <w:t xml:space="preserve">еност кандидата стечена радним искуством на пословима који су повезани са радним местом које се попуњава (исти или слични послови), оцењује се оценом од један до три, на следећи начин: </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 за стечено радно искуство до три године - оцена један, </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 за стечено радно искуство од три до пет година - оцена два, </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 за стечено радно искуство преко пет година - оцена три. </w:t>
      </w:r>
    </w:p>
    <w:p w:rsidR="00071ACE" w:rsidRPr="00071ACE" w:rsidRDefault="00071ACE" w:rsidP="00071ACE">
      <w:pPr>
        <w:pStyle w:val="Default"/>
        <w:jc w:val="both"/>
        <w:rPr>
          <w:color w:val="C00000"/>
          <w:sz w:val="14"/>
          <w:szCs w:val="20"/>
        </w:rPr>
      </w:pPr>
    </w:p>
    <w:p w:rsidR="00071ACE" w:rsidRPr="00071ACE" w:rsidRDefault="00071ACE" w:rsidP="00071ACE">
      <w:pPr>
        <w:pStyle w:val="Default"/>
        <w:jc w:val="center"/>
        <w:rPr>
          <w:color w:val="000000" w:themeColor="text1"/>
          <w:sz w:val="20"/>
          <w:szCs w:val="20"/>
        </w:rPr>
      </w:pPr>
      <w:r w:rsidRPr="00071ACE">
        <w:rPr>
          <w:bCs/>
          <w:color w:val="000000" w:themeColor="text1"/>
          <w:sz w:val="20"/>
          <w:szCs w:val="20"/>
        </w:rPr>
        <w:t>Члан 13.</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Стручна знања и вештине кандидата могу најпре писмено да се провере. </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Провера стручних знања кандидата врши из области познавања прописа којима се уређује правни положај локалне самоуправе, као и општих прописа о раду, прописа о канцелари</w:t>
      </w:r>
      <w:r w:rsidR="00826113">
        <w:rPr>
          <w:color w:val="000000" w:themeColor="text1"/>
          <w:sz w:val="20"/>
          <w:szCs w:val="20"/>
          <w:lang w:val="sr-Cyrl-CS"/>
        </w:rPr>
        <w:t>ј</w:t>
      </w:r>
      <w:r w:rsidRPr="00071ACE">
        <w:rPr>
          <w:color w:val="000000" w:themeColor="text1"/>
          <w:sz w:val="20"/>
          <w:szCs w:val="20"/>
        </w:rPr>
        <w:t>ском пословању и управни поступак, познав</w:t>
      </w:r>
      <w:r w:rsidR="00826113">
        <w:rPr>
          <w:color w:val="000000" w:themeColor="text1"/>
          <w:sz w:val="20"/>
          <w:szCs w:val="20"/>
          <w:lang w:val="sr-Cyrl-CS"/>
        </w:rPr>
        <w:t>а</w:t>
      </w:r>
      <w:r w:rsidRPr="00071ACE">
        <w:rPr>
          <w:color w:val="000000" w:themeColor="text1"/>
          <w:sz w:val="20"/>
          <w:szCs w:val="20"/>
        </w:rPr>
        <w:t>ње прописа везани</w:t>
      </w:r>
      <w:r w:rsidR="00826113">
        <w:rPr>
          <w:color w:val="000000" w:themeColor="text1"/>
          <w:sz w:val="20"/>
          <w:szCs w:val="20"/>
          <w:lang w:val="sr-Cyrl-CS"/>
        </w:rPr>
        <w:t>х</w:t>
      </w:r>
      <w:r w:rsidRPr="00071ACE">
        <w:rPr>
          <w:color w:val="000000" w:themeColor="text1"/>
          <w:sz w:val="20"/>
          <w:szCs w:val="20"/>
        </w:rPr>
        <w:t xml:space="preserve"> за радно место које се попуњава и др. </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Конкурсна комисија у случају из става 1. овог члана, саставља три различита задатка најраније 24 сата пре почетка писмене провере. </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Ако организациони облик нема одговарајуће стручњаке за област из које се писмено проверавају оспособљеност, знања и вештине, састављање задатка може да се повери стручњацима изван органа или одговарајућој организацији. </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Сваки задатак се израђује у онолико примерака колико има кандидата и чува у одвојеним запечаћеним ковертама. </w:t>
      </w:r>
    </w:p>
    <w:p w:rsidR="00071ACE" w:rsidRPr="00071ACE" w:rsidRDefault="00071ACE" w:rsidP="00071ACE">
      <w:pPr>
        <w:pStyle w:val="Default"/>
        <w:jc w:val="both"/>
        <w:rPr>
          <w:color w:val="C00000"/>
          <w:sz w:val="14"/>
          <w:szCs w:val="20"/>
        </w:rPr>
      </w:pPr>
      <w:r w:rsidRPr="00071ACE">
        <w:rPr>
          <w:color w:val="C00000"/>
          <w:sz w:val="20"/>
          <w:szCs w:val="20"/>
        </w:rPr>
        <w:t xml:space="preserve"> </w:t>
      </w:r>
    </w:p>
    <w:p w:rsidR="00071ACE" w:rsidRPr="00071ACE" w:rsidRDefault="00071ACE" w:rsidP="00071ACE">
      <w:pPr>
        <w:pStyle w:val="Default"/>
        <w:jc w:val="center"/>
        <w:rPr>
          <w:color w:val="000000" w:themeColor="text1"/>
          <w:sz w:val="20"/>
          <w:szCs w:val="20"/>
        </w:rPr>
      </w:pPr>
      <w:r w:rsidRPr="00071ACE">
        <w:rPr>
          <w:bCs/>
          <w:color w:val="000000" w:themeColor="text1"/>
          <w:sz w:val="20"/>
          <w:szCs w:val="20"/>
        </w:rPr>
        <w:t>Члан 14.</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Писмена провера се врши у облику теста или писменог рада. </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Ако се писмена провера врши у облику теста, кандидати одговарају на питања тако што бирају један од више пону</w:t>
      </w:r>
      <w:r w:rsidR="00826113">
        <w:rPr>
          <w:color w:val="000000" w:themeColor="text1"/>
          <w:sz w:val="20"/>
          <w:szCs w:val="20"/>
          <w:lang w:val="sr-Cyrl-CS"/>
        </w:rPr>
        <w:t>ђ</w:t>
      </w:r>
      <w:r w:rsidRPr="00071ACE">
        <w:rPr>
          <w:color w:val="000000" w:themeColor="text1"/>
          <w:sz w:val="20"/>
          <w:szCs w:val="20"/>
        </w:rPr>
        <w:t xml:space="preserve">ених одговора. </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Провера путем писменог рада спроводи се само изузетно, када је за радно место које се попуњава изузетно потребна вештина логичког и аналитичког закључивања. </w:t>
      </w:r>
    </w:p>
    <w:p w:rsidR="00071ACE" w:rsidRPr="00071ACE" w:rsidRDefault="00071ACE" w:rsidP="00071ACE">
      <w:pPr>
        <w:pStyle w:val="Default"/>
        <w:jc w:val="both"/>
        <w:rPr>
          <w:color w:val="C00000"/>
          <w:sz w:val="14"/>
          <w:szCs w:val="20"/>
        </w:rPr>
      </w:pPr>
    </w:p>
    <w:p w:rsidR="00071ACE" w:rsidRPr="00071ACE" w:rsidRDefault="00071ACE" w:rsidP="00071ACE">
      <w:pPr>
        <w:pStyle w:val="Default"/>
        <w:jc w:val="center"/>
        <w:rPr>
          <w:color w:val="000000" w:themeColor="text1"/>
          <w:sz w:val="20"/>
          <w:szCs w:val="20"/>
        </w:rPr>
      </w:pPr>
      <w:r w:rsidRPr="00071ACE">
        <w:rPr>
          <w:bCs/>
          <w:color w:val="000000" w:themeColor="text1"/>
          <w:sz w:val="20"/>
          <w:szCs w:val="20"/>
        </w:rPr>
        <w:t>Члан 15.</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Пред почетак писмене провере, један од кандидата жребом бира задатак који решавају сви кандидати. </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Задатак се не може решавати дуже од два сата. </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При решавању задатка кандидати могу да користе једино текстове закона и других прописа, ако је задатак везан за њихову примену и то само код писменог рада. </w:t>
      </w:r>
    </w:p>
    <w:p w:rsidR="00071ACE" w:rsidRPr="003A79A7" w:rsidRDefault="00071ACE" w:rsidP="00071ACE">
      <w:pPr>
        <w:pStyle w:val="Default"/>
        <w:jc w:val="both"/>
        <w:rPr>
          <w:color w:val="C00000"/>
          <w:sz w:val="14"/>
          <w:szCs w:val="20"/>
        </w:rPr>
      </w:pPr>
    </w:p>
    <w:p w:rsidR="00071ACE" w:rsidRPr="00071ACE" w:rsidRDefault="00071ACE" w:rsidP="00071ACE">
      <w:pPr>
        <w:pStyle w:val="Default"/>
        <w:jc w:val="center"/>
        <w:rPr>
          <w:color w:val="000000" w:themeColor="text1"/>
          <w:sz w:val="20"/>
          <w:szCs w:val="20"/>
        </w:rPr>
      </w:pPr>
      <w:r w:rsidRPr="00071ACE">
        <w:rPr>
          <w:bCs/>
          <w:color w:val="000000" w:themeColor="text1"/>
          <w:sz w:val="20"/>
          <w:szCs w:val="20"/>
        </w:rPr>
        <w:t>Члан 16.</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Ако се знање провера</w:t>
      </w:r>
      <w:r w:rsidR="00826113">
        <w:rPr>
          <w:color w:val="000000" w:themeColor="text1"/>
          <w:sz w:val="20"/>
          <w:szCs w:val="20"/>
          <w:lang w:val="sr-Cyrl-CS"/>
        </w:rPr>
        <w:t>ва</w:t>
      </w:r>
      <w:r w:rsidRPr="00071ACE">
        <w:rPr>
          <w:color w:val="000000" w:themeColor="text1"/>
          <w:sz w:val="20"/>
          <w:szCs w:val="20"/>
        </w:rPr>
        <w:t xml:space="preserve"> тестом, резултат кандидата вреднује се тако што се одређује проценат тачних одговора и оцењује се оценом од један до три и то: од 50-60% тачних одговвора оценом један, од 61-80% са оценом два и од 81-100% тачних одговора оценом три. </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Ако се знање проверава писменим радом, рад кандидата вреднује сваки члан конкурсне комисије оценом од један до три. </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У наредном делу изборног поступка могу учествовати само кандидати које су сви чланови комисије вредновали оценом од два до три. </w:t>
      </w:r>
    </w:p>
    <w:p w:rsidR="00071ACE" w:rsidRPr="00071ACE" w:rsidRDefault="00071ACE" w:rsidP="00071ACE">
      <w:pPr>
        <w:pStyle w:val="Default"/>
        <w:jc w:val="both"/>
        <w:rPr>
          <w:color w:val="C00000"/>
          <w:sz w:val="14"/>
          <w:szCs w:val="20"/>
        </w:rPr>
      </w:pPr>
    </w:p>
    <w:p w:rsidR="00071ACE" w:rsidRPr="00071ACE" w:rsidRDefault="00071ACE" w:rsidP="00071ACE">
      <w:pPr>
        <w:pStyle w:val="Default"/>
        <w:jc w:val="center"/>
        <w:rPr>
          <w:color w:val="000000" w:themeColor="text1"/>
          <w:sz w:val="20"/>
          <w:szCs w:val="20"/>
        </w:rPr>
      </w:pPr>
      <w:r w:rsidRPr="00071ACE">
        <w:rPr>
          <w:bCs/>
          <w:color w:val="000000" w:themeColor="text1"/>
          <w:sz w:val="20"/>
          <w:szCs w:val="20"/>
        </w:rPr>
        <w:t>Члан 17.</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Познавање рада на рачунару може да се проверава одговарајућим доказима о завршеној обуци или практичним радом на рачунару, у стандардним програмима за обраду текста, електронску комуникацију и претраживањем интернета, односно другим програмима који се користе у вршењу редовних послова. </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Проверу познавања рада на рачунару може да врши и стручно лице које комисији доставља налаз са квалификацијом знања кандидата оценом од један до три. </w:t>
      </w:r>
    </w:p>
    <w:p w:rsidR="00071ACE" w:rsidRPr="00071ACE" w:rsidRDefault="00071ACE" w:rsidP="00071ACE">
      <w:pPr>
        <w:pStyle w:val="Default"/>
        <w:jc w:val="both"/>
        <w:rPr>
          <w:color w:val="000000" w:themeColor="text1"/>
          <w:sz w:val="14"/>
          <w:szCs w:val="20"/>
        </w:rPr>
      </w:pPr>
    </w:p>
    <w:p w:rsidR="00071ACE" w:rsidRPr="00071ACE" w:rsidRDefault="00071ACE" w:rsidP="00071ACE">
      <w:pPr>
        <w:pStyle w:val="Default"/>
        <w:jc w:val="center"/>
        <w:rPr>
          <w:color w:val="000000" w:themeColor="text1"/>
          <w:sz w:val="20"/>
          <w:szCs w:val="20"/>
        </w:rPr>
      </w:pPr>
      <w:r w:rsidRPr="00071ACE">
        <w:rPr>
          <w:bCs/>
          <w:color w:val="000000" w:themeColor="text1"/>
          <w:sz w:val="20"/>
          <w:szCs w:val="20"/>
        </w:rPr>
        <w:t>Члан 18.</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Са кандидатима који су на писменој провери испунили прописана мерила за избор, конкурсна комисија обавља усмени разговор. </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Ако писмене провере није било, конкурсна комисија обавља усмени разговор са свим кандидатима међу којима се спроводи изборни поступак. </w:t>
      </w:r>
    </w:p>
    <w:p w:rsidR="00071ACE" w:rsidRPr="00071ACE" w:rsidRDefault="00071ACE" w:rsidP="00071ACE">
      <w:pPr>
        <w:pStyle w:val="Default"/>
        <w:jc w:val="both"/>
        <w:rPr>
          <w:bCs/>
          <w:color w:val="C00000"/>
          <w:sz w:val="14"/>
          <w:szCs w:val="20"/>
        </w:rPr>
      </w:pPr>
    </w:p>
    <w:p w:rsidR="00071ACE" w:rsidRPr="00071ACE" w:rsidRDefault="00071ACE" w:rsidP="00071ACE">
      <w:pPr>
        <w:pStyle w:val="Default"/>
        <w:jc w:val="center"/>
        <w:rPr>
          <w:bCs/>
          <w:color w:val="000000" w:themeColor="text1"/>
          <w:sz w:val="20"/>
          <w:szCs w:val="20"/>
        </w:rPr>
      </w:pPr>
      <w:r w:rsidRPr="00071ACE">
        <w:rPr>
          <w:bCs/>
          <w:color w:val="000000" w:themeColor="text1"/>
          <w:sz w:val="20"/>
          <w:szCs w:val="20"/>
        </w:rPr>
        <w:t>Члан 19.</w:t>
      </w:r>
    </w:p>
    <w:p w:rsidR="00071ACE" w:rsidRPr="00826113" w:rsidRDefault="00071ACE" w:rsidP="00071ACE">
      <w:pPr>
        <w:pStyle w:val="Default"/>
        <w:ind w:firstLine="720"/>
        <w:jc w:val="both"/>
        <w:rPr>
          <w:bCs/>
          <w:color w:val="000000" w:themeColor="text1"/>
          <w:sz w:val="20"/>
          <w:szCs w:val="20"/>
          <w:lang w:val="sr-Cyrl-CS"/>
        </w:rPr>
      </w:pPr>
      <w:r w:rsidRPr="00071ACE">
        <w:rPr>
          <w:color w:val="000000" w:themeColor="text1"/>
          <w:sz w:val="20"/>
          <w:szCs w:val="20"/>
        </w:rPr>
        <w:t>Вештина комуникације проверава се усмено и оцењује описно, оценом ''задовољава'', ''делимично задовољава'' и ''не задовољава''</w:t>
      </w:r>
      <w:r w:rsidR="00826113">
        <w:rPr>
          <w:color w:val="000000" w:themeColor="text1"/>
          <w:sz w:val="20"/>
          <w:szCs w:val="20"/>
          <w:lang w:val="sr-Cyrl-CS"/>
        </w:rPr>
        <w:t>.</w:t>
      </w:r>
    </w:p>
    <w:p w:rsidR="00071ACE" w:rsidRPr="00071ACE" w:rsidRDefault="00071ACE" w:rsidP="00071ACE">
      <w:pPr>
        <w:pStyle w:val="Default"/>
        <w:jc w:val="center"/>
        <w:rPr>
          <w:bCs/>
          <w:color w:val="000000" w:themeColor="text1"/>
          <w:sz w:val="14"/>
          <w:szCs w:val="20"/>
        </w:rPr>
      </w:pPr>
    </w:p>
    <w:p w:rsidR="003A79A7" w:rsidRDefault="003A79A7" w:rsidP="00071ACE">
      <w:pPr>
        <w:pStyle w:val="Default"/>
        <w:jc w:val="center"/>
        <w:rPr>
          <w:bCs/>
          <w:color w:val="000000" w:themeColor="text1"/>
          <w:sz w:val="20"/>
          <w:szCs w:val="20"/>
          <w:lang w:val="sr-Cyrl-CS"/>
        </w:rPr>
      </w:pPr>
    </w:p>
    <w:p w:rsidR="003A79A7" w:rsidRDefault="003A79A7" w:rsidP="00071ACE">
      <w:pPr>
        <w:pStyle w:val="Default"/>
        <w:jc w:val="center"/>
        <w:rPr>
          <w:bCs/>
          <w:color w:val="000000" w:themeColor="text1"/>
          <w:sz w:val="20"/>
          <w:szCs w:val="20"/>
          <w:lang w:val="sr-Cyrl-CS"/>
        </w:rPr>
      </w:pPr>
    </w:p>
    <w:p w:rsidR="00071ACE" w:rsidRPr="00071ACE" w:rsidRDefault="00071ACE" w:rsidP="00071ACE">
      <w:pPr>
        <w:pStyle w:val="Default"/>
        <w:jc w:val="center"/>
        <w:rPr>
          <w:color w:val="000000" w:themeColor="text1"/>
          <w:sz w:val="20"/>
          <w:szCs w:val="20"/>
        </w:rPr>
      </w:pPr>
      <w:r w:rsidRPr="00071ACE">
        <w:rPr>
          <w:bCs/>
          <w:color w:val="000000" w:themeColor="text1"/>
          <w:sz w:val="20"/>
          <w:szCs w:val="20"/>
        </w:rPr>
        <w:lastRenderedPageBreak/>
        <w:t xml:space="preserve">Члан 20. </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За усмену проверу комисија унапред најраније 24 сата пре почетка провере припрема пет питања која ће бити постављена кандидатима. </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Свим кандидатима се постављају иста питања и по истом редоследу. </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Комисија може у току разговора да постави додатна питања ако су неопходна додатна објашњења. </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Приликом усмене провере, сваки члан комисије, бодовима оцењује сваки одговор кандидата оценом од један до три. </w:t>
      </w:r>
    </w:p>
    <w:p w:rsidR="00071ACE" w:rsidRPr="00071ACE" w:rsidRDefault="00071ACE" w:rsidP="00071ACE">
      <w:pPr>
        <w:pStyle w:val="Default"/>
        <w:jc w:val="center"/>
        <w:rPr>
          <w:bCs/>
          <w:color w:val="000000" w:themeColor="text1"/>
          <w:sz w:val="14"/>
          <w:szCs w:val="20"/>
          <w:lang w:val="sr-Cyrl-CS"/>
        </w:rPr>
      </w:pPr>
    </w:p>
    <w:p w:rsidR="00071ACE" w:rsidRPr="00071ACE" w:rsidRDefault="00071ACE" w:rsidP="00071ACE">
      <w:pPr>
        <w:pStyle w:val="Default"/>
        <w:jc w:val="center"/>
        <w:rPr>
          <w:color w:val="000000" w:themeColor="text1"/>
          <w:sz w:val="20"/>
          <w:szCs w:val="20"/>
        </w:rPr>
      </w:pPr>
      <w:r w:rsidRPr="00071ACE">
        <w:rPr>
          <w:bCs/>
          <w:color w:val="000000" w:themeColor="text1"/>
          <w:sz w:val="20"/>
          <w:szCs w:val="20"/>
        </w:rPr>
        <w:t>Члан 21.</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Након завршене провере, утврђује се укупан број бодова који је добио сваки кандидат понаособ, тако што се прво саберу сви бодови чланова комисије, које је освојио један кандидат, а затим се утврди просечна оцена, поделом добијеног збира са бројем чланова комисије. </w:t>
      </w:r>
    </w:p>
    <w:p w:rsidR="00071ACE" w:rsidRPr="00071ACE" w:rsidRDefault="00071ACE" w:rsidP="00071ACE">
      <w:pPr>
        <w:pStyle w:val="Default"/>
        <w:jc w:val="both"/>
        <w:rPr>
          <w:color w:val="C00000"/>
          <w:sz w:val="14"/>
          <w:szCs w:val="20"/>
        </w:rPr>
      </w:pPr>
    </w:p>
    <w:p w:rsidR="00071ACE" w:rsidRPr="00071ACE" w:rsidRDefault="00071ACE" w:rsidP="00071ACE">
      <w:pPr>
        <w:pStyle w:val="Default"/>
        <w:jc w:val="center"/>
        <w:rPr>
          <w:color w:val="000000" w:themeColor="text1"/>
          <w:sz w:val="20"/>
          <w:szCs w:val="20"/>
        </w:rPr>
      </w:pPr>
      <w:r w:rsidRPr="00071ACE">
        <w:rPr>
          <w:bCs/>
          <w:color w:val="000000" w:themeColor="text1"/>
          <w:sz w:val="20"/>
          <w:szCs w:val="20"/>
        </w:rPr>
        <w:t>Члан 22.</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Ако два или више кандидата имају једнак резултат, предност има кандидат који има укупно дуже радно искуство према мерилима из члана 11. овог правилника. </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У случају да два или више кандидата након примене мерила из става 1. овог члана имају једнак резултат комисија ће одредити додатну усмену проверу кандидата. </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За додатну усмену проверу комисија унапред припрема додатних пет питања која ће бити постављена кандидатима. </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Свим кандидатима се постављају иста питања и по истом редоследу. </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У погледу начина бодовања и утврђивања укупног резултата сваког кандидата у додатној усменој провери примењују се одредбе члана 20. и 21. овог правилника. </w:t>
      </w:r>
    </w:p>
    <w:p w:rsidR="00071ACE" w:rsidRPr="00071ACE" w:rsidRDefault="00071ACE" w:rsidP="00071ACE">
      <w:pPr>
        <w:pStyle w:val="Default"/>
        <w:jc w:val="both"/>
        <w:rPr>
          <w:color w:val="C00000"/>
          <w:sz w:val="14"/>
          <w:szCs w:val="20"/>
        </w:rPr>
      </w:pPr>
    </w:p>
    <w:p w:rsidR="00071ACE" w:rsidRPr="00071ACE" w:rsidRDefault="00071ACE" w:rsidP="00071ACE">
      <w:pPr>
        <w:pStyle w:val="Default"/>
        <w:jc w:val="center"/>
        <w:rPr>
          <w:color w:val="000000" w:themeColor="text1"/>
          <w:sz w:val="20"/>
          <w:szCs w:val="20"/>
        </w:rPr>
      </w:pPr>
      <w:r w:rsidRPr="00071ACE">
        <w:rPr>
          <w:bCs/>
          <w:color w:val="000000" w:themeColor="text1"/>
          <w:sz w:val="20"/>
          <w:szCs w:val="20"/>
        </w:rPr>
        <w:t>Члан 23.</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Након спроведеног изборног поступка, комисија сачињава листу за избор. </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На листу за избор увршћују се кандидати који су испунили прописана мерила за избор. </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Листа за избор се саставља на основу укупног броја бодова које је освојио сваки кандидат. </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Листа за избор мора да садржи све податке о резултатима које су кандидати постигли у изборном поступку. </w:t>
      </w:r>
    </w:p>
    <w:p w:rsidR="00071ACE" w:rsidRPr="00071ACE" w:rsidRDefault="00071ACE" w:rsidP="00071ACE">
      <w:pPr>
        <w:pStyle w:val="Default"/>
        <w:jc w:val="both"/>
        <w:rPr>
          <w:color w:val="000000" w:themeColor="text1"/>
          <w:sz w:val="14"/>
          <w:szCs w:val="20"/>
        </w:rPr>
      </w:pPr>
    </w:p>
    <w:p w:rsidR="00071ACE" w:rsidRPr="00071ACE" w:rsidRDefault="00071ACE" w:rsidP="00071ACE">
      <w:pPr>
        <w:pStyle w:val="Default"/>
        <w:jc w:val="center"/>
        <w:rPr>
          <w:color w:val="000000" w:themeColor="text1"/>
          <w:sz w:val="20"/>
          <w:szCs w:val="20"/>
        </w:rPr>
      </w:pPr>
      <w:r w:rsidRPr="00071ACE">
        <w:rPr>
          <w:bCs/>
          <w:color w:val="000000" w:themeColor="text1"/>
          <w:sz w:val="20"/>
          <w:szCs w:val="20"/>
        </w:rPr>
        <w:t>Члан 24.</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Листу за избор, конкурсна комисија доставља начелнику Општинске управе, који може да обави додатни усмени разговор са кандидатима са листе пре него што изврши избор једног од њих. </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Уз листу за избор, конкурсна комисија доставља и записник о свом раду. </w:t>
      </w:r>
    </w:p>
    <w:p w:rsidR="00071ACE" w:rsidRPr="00071ACE" w:rsidRDefault="00071ACE" w:rsidP="00071ACE">
      <w:pPr>
        <w:pStyle w:val="Default"/>
        <w:jc w:val="both"/>
        <w:rPr>
          <w:bCs/>
          <w:color w:val="C00000"/>
          <w:sz w:val="14"/>
          <w:szCs w:val="20"/>
        </w:rPr>
      </w:pPr>
    </w:p>
    <w:p w:rsidR="00071ACE" w:rsidRPr="00071ACE" w:rsidRDefault="00071ACE" w:rsidP="00071ACE">
      <w:pPr>
        <w:pStyle w:val="Default"/>
        <w:jc w:val="both"/>
        <w:rPr>
          <w:color w:val="000000" w:themeColor="text1"/>
          <w:sz w:val="20"/>
          <w:szCs w:val="20"/>
        </w:rPr>
      </w:pPr>
      <w:r w:rsidRPr="00071ACE">
        <w:rPr>
          <w:bCs/>
          <w:color w:val="000000" w:themeColor="text1"/>
          <w:sz w:val="20"/>
          <w:szCs w:val="20"/>
        </w:rPr>
        <w:t xml:space="preserve">IV  ПРЕЛАЗНЕ И ЗАВРШНЕ ОДРЕДБЕ </w:t>
      </w:r>
    </w:p>
    <w:p w:rsidR="00071ACE" w:rsidRPr="00071ACE" w:rsidRDefault="00071ACE" w:rsidP="00071ACE">
      <w:pPr>
        <w:pStyle w:val="Default"/>
        <w:jc w:val="center"/>
        <w:rPr>
          <w:color w:val="000000" w:themeColor="text1"/>
          <w:sz w:val="20"/>
          <w:szCs w:val="20"/>
        </w:rPr>
      </w:pPr>
      <w:r w:rsidRPr="00071ACE">
        <w:rPr>
          <w:bCs/>
          <w:color w:val="000000" w:themeColor="text1"/>
          <w:sz w:val="20"/>
          <w:szCs w:val="20"/>
        </w:rPr>
        <w:t>Члан 25.</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На све оно што није регулисано овим правилником примењиваће се одредбе Уредбе о интерном конкурсу. </w:t>
      </w:r>
    </w:p>
    <w:p w:rsidR="00071ACE" w:rsidRPr="00071ACE" w:rsidRDefault="00071ACE" w:rsidP="00071ACE">
      <w:pPr>
        <w:pStyle w:val="Default"/>
        <w:jc w:val="both"/>
        <w:rPr>
          <w:color w:val="000000" w:themeColor="text1"/>
          <w:sz w:val="14"/>
          <w:szCs w:val="20"/>
        </w:rPr>
      </w:pPr>
    </w:p>
    <w:p w:rsidR="00071ACE" w:rsidRPr="00071ACE" w:rsidRDefault="00071ACE" w:rsidP="00071ACE">
      <w:pPr>
        <w:pStyle w:val="Default"/>
        <w:jc w:val="center"/>
        <w:rPr>
          <w:color w:val="000000" w:themeColor="text1"/>
          <w:sz w:val="20"/>
          <w:szCs w:val="20"/>
        </w:rPr>
      </w:pPr>
      <w:r w:rsidRPr="00071ACE">
        <w:rPr>
          <w:bCs/>
          <w:color w:val="000000" w:themeColor="text1"/>
          <w:sz w:val="20"/>
          <w:szCs w:val="20"/>
        </w:rPr>
        <w:t>Члан 26.</w:t>
      </w:r>
    </w:p>
    <w:p w:rsidR="00071ACE" w:rsidRPr="00071ACE" w:rsidRDefault="00071ACE" w:rsidP="00071ACE">
      <w:pPr>
        <w:pStyle w:val="Default"/>
        <w:ind w:firstLine="720"/>
        <w:jc w:val="both"/>
        <w:rPr>
          <w:color w:val="000000" w:themeColor="text1"/>
          <w:sz w:val="20"/>
          <w:szCs w:val="20"/>
        </w:rPr>
      </w:pPr>
      <w:r w:rsidRPr="00071ACE">
        <w:rPr>
          <w:color w:val="000000" w:themeColor="text1"/>
          <w:sz w:val="20"/>
          <w:szCs w:val="20"/>
        </w:rPr>
        <w:t xml:space="preserve">Овај правилник ступа на снагу даном доношења и објавиће се у „Сл. листу општине Ћићевац.“ </w:t>
      </w:r>
    </w:p>
    <w:p w:rsidR="00071ACE" w:rsidRPr="00071ACE" w:rsidRDefault="00071ACE" w:rsidP="00071ACE">
      <w:pPr>
        <w:pStyle w:val="Default"/>
        <w:rPr>
          <w:color w:val="000000" w:themeColor="text1"/>
          <w:sz w:val="14"/>
          <w:szCs w:val="20"/>
        </w:rPr>
      </w:pPr>
    </w:p>
    <w:p w:rsidR="00071ACE" w:rsidRPr="00071ACE" w:rsidRDefault="00071ACE" w:rsidP="00071ACE">
      <w:pPr>
        <w:pStyle w:val="Default"/>
        <w:jc w:val="center"/>
        <w:rPr>
          <w:color w:val="000000" w:themeColor="text1"/>
          <w:sz w:val="20"/>
          <w:szCs w:val="20"/>
        </w:rPr>
      </w:pPr>
      <w:r w:rsidRPr="00071ACE">
        <w:rPr>
          <w:color w:val="000000" w:themeColor="text1"/>
          <w:sz w:val="20"/>
          <w:szCs w:val="20"/>
        </w:rPr>
        <w:t>ОПШТИНСКА УПРАВА ОПШТИНЕ ЋИЋЕВАЦ</w:t>
      </w:r>
    </w:p>
    <w:p w:rsidR="00071ACE" w:rsidRPr="00071ACE" w:rsidRDefault="00071ACE" w:rsidP="00071ACE">
      <w:pPr>
        <w:pStyle w:val="Default"/>
        <w:jc w:val="center"/>
        <w:rPr>
          <w:color w:val="000000" w:themeColor="text1"/>
          <w:sz w:val="20"/>
          <w:szCs w:val="20"/>
        </w:rPr>
      </w:pPr>
      <w:r w:rsidRPr="00071ACE">
        <w:rPr>
          <w:color w:val="000000" w:themeColor="text1"/>
          <w:sz w:val="20"/>
          <w:szCs w:val="20"/>
        </w:rPr>
        <w:t>Бр. 021- 14/16- 03 од 25.11.2016. године</w:t>
      </w:r>
    </w:p>
    <w:p w:rsidR="00071ACE" w:rsidRPr="00071ACE" w:rsidRDefault="00071ACE" w:rsidP="00071ACE">
      <w:pPr>
        <w:pStyle w:val="Default"/>
        <w:jc w:val="center"/>
        <w:rPr>
          <w:color w:val="000000" w:themeColor="text1"/>
          <w:sz w:val="14"/>
          <w:szCs w:val="20"/>
        </w:rPr>
      </w:pPr>
    </w:p>
    <w:p w:rsidR="00071ACE" w:rsidRPr="00071ACE" w:rsidRDefault="00071ACE" w:rsidP="00071ACE">
      <w:pPr>
        <w:pStyle w:val="Default"/>
        <w:jc w:val="both"/>
        <w:rPr>
          <w:color w:val="000000" w:themeColor="text1"/>
          <w:sz w:val="20"/>
          <w:szCs w:val="20"/>
        </w:rPr>
      </w:pPr>
      <w:r w:rsidRPr="00071ACE">
        <w:rPr>
          <w:color w:val="000000" w:themeColor="text1"/>
          <w:sz w:val="20"/>
          <w:szCs w:val="20"/>
        </w:rPr>
        <w:tab/>
      </w:r>
      <w:r w:rsidRPr="00071ACE">
        <w:rPr>
          <w:color w:val="000000" w:themeColor="text1"/>
          <w:sz w:val="20"/>
          <w:szCs w:val="20"/>
        </w:rPr>
        <w:tab/>
      </w:r>
      <w:r w:rsidRPr="00071ACE">
        <w:rPr>
          <w:color w:val="000000" w:themeColor="text1"/>
          <w:sz w:val="20"/>
          <w:szCs w:val="20"/>
        </w:rPr>
        <w:tab/>
      </w:r>
      <w:r w:rsidRPr="00071ACE">
        <w:rPr>
          <w:color w:val="000000" w:themeColor="text1"/>
          <w:sz w:val="20"/>
          <w:szCs w:val="20"/>
        </w:rPr>
        <w:tab/>
      </w:r>
      <w:r w:rsidRPr="00071ACE">
        <w:rPr>
          <w:color w:val="000000" w:themeColor="text1"/>
          <w:sz w:val="20"/>
          <w:szCs w:val="20"/>
        </w:rPr>
        <w:tab/>
      </w:r>
      <w:r w:rsidRPr="00071ACE">
        <w:rPr>
          <w:color w:val="000000" w:themeColor="text1"/>
          <w:sz w:val="20"/>
          <w:szCs w:val="20"/>
        </w:rPr>
        <w:tab/>
      </w:r>
      <w:r w:rsidRPr="00071ACE">
        <w:rPr>
          <w:color w:val="000000" w:themeColor="text1"/>
          <w:sz w:val="20"/>
          <w:szCs w:val="20"/>
        </w:rPr>
        <w:tab/>
      </w:r>
      <w:r>
        <w:rPr>
          <w:color w:val="000000" w:themeColor="text1"/>
          <w:sz w:val="20"/>
          <w:szCs w:val="20"/>
          <w:lang w:val="sr-Cyrl-CS"/>
        </w:rPr>
        <w:t xml:space="preserve">                                                               </w:t>
      </w:r>
      <w:r w:rsidRPr="00071ACE">
        <w:rPr>
          <w:color w:val="000000" w:themeColor="text1"/>
          <w:sz w:val="20"/>
          <w:szCs w:val="20"/>
        </w:rPr>
        <w:t>НАЧЕЛНИК</w:t>
      </w:r>
    </w:p>
    <w:p w:rsidR="00107ABF" w:rsidRDefault="00071ACE" w:rsidP="008C46B1">
      <w:pPr>
        <w:pStyle w:val="Default"/>
        <w:jc w:val="both"/>
        <w:rPr>
          <w:color w:val="000000" w:themeColor="text1"/>
          <w:sz w:val="20"/>
          <w:szCs w:val="20"/>
          <w:lang w:val="sr-Cyrl-CS"/>
        </w:rPr>
      </w:pPr>
      <w:r w:rsidRPr="00071ACE">
        <w:rPr>
          <w:color w:val="000000" w:themeColor="text1"/>
          <w:sz w:val="20"/>
          <w:szCs w:val="20"/>
        </w:rPr>
        <w:tab/>
      </w:r>
      <w:r w:rsidRPr="00071ACE">
        <w:rPr>
          <w:color w:val="000000" w:themeColor="text1"/>
          <w:sz w:val="20"/>
          <w:szCs w:val="20"/>
        </w:rPr>
        <w:tab/>
      </w:r>
      <w:r w:rsidRPr="00071ACE">
        <w:rPr>
          <w:color w:val="000000" w:themeColor="text1"/>
          <w:sz w:val="20"/>
          <w:szCs w:val="20"/>
        </w:rPr>
        <w:tab/>
      </w:r>
      <w:r w:rsidRPr="00071ACE">
        <w:rPr>
          <w:color w:val="000000" w:themeColor="text1"/>
          <w:sz w:val="20"/>
          <w:szCs w:val="20"/>
        </w:rPr>
        <w:tab/>
      </w:r>
      <w:r w:rsidRPr="00071ACE">
        <w:rPr>
          <w:color w:val="000000" w:themeColor="text1"/>
          <w:sz w:val="20"/>
          <w:szCs w:val="20"/>
        </w:rPr>
        <w:tab/>
      </w:r>
      <w:r w:rsidRPr="00071ACE">
        <w:rPr>
          <w:color w:val="000000" w:themeColor="text1"/>
          <w:sz w:val="20"/>
          <w:szCs w:val="20"/>
        </w:rPr>
        <w:tab/>
      </w:r>
      <w:r w:rsidRPr="00071ACE">
        <w:rPr>
          <w:color w:val="000000" w:themeColor="text1"/>
          <w:sz w:val="20"/>
          <w:szCs w:val="20"/>
        </w:rPr>
        <w:tab/>
        <w:t xml:space="preserve">   </w:t>
      </w:r>
      <w:r>
        <w:rPr>
          <w:color w:val="000000" w:themeColor="text1"/>
          <w:sz w:val="20"/>
          <w:szCs w:val="20"/>
          <w:lang w:val="sr-Cyrl-CS"/>
        </w:rPr>
        <w:t xml:space="preserve">                                                            </w:t>
      </w:r>
      <w:r w:rsidRPr="00071ACE">
        <w:rPr>
          <w:color w:val="000000" w:themeColor="text1"/>
          <w:sz w:val="20"/>
          <w:szCs w:val="20"/>
        </w:rPr>
        <w:t>Марина Лукић</w:t>
      </w:r>
      <w:r>
        <w:rPr>
          <w:color w:val="000000" w:themeColor="text1"/>
          <w:sz w:val="20"/>
          <w:szCs w:val="20"/>
          <w:lang w:val="sr-Cyrl-CS"/>
        </w:rPr>
        <w:t>, с.р.</w:t>
      </w:r>
      <w:r w:rsidRPr="00071ACE">
        <w:rPr>
          <w:color w:val="000000" w:themeColor="text1"/>
          <w:sz w:val="20"/>
          <w:szCs w:val="20"/>
        </w:rPr>
        <w:t xml:space="preserve"> </w:t>
      </w:r>
    </w:p>
    <w:p w:rsidR="006205F6" w:rsidRPr="006205F6" w:rsidRDefault="006205F6" w:rsidP="008C46B1">
      <w:pPr>
        <w:pStyle w:val="Default"/>
        <w:jc w:val="both"/>
        <w:rPr>
          <w:b/>
          <w:bCs/>
          <w:sz w:val="20"/>
          <w:lang w:val="sr-Cyrl-CS"/>
        </w:rPr>
      </w:pPr>
    </w:p>
    <w:p w:rsidR="002B75C5" w:rsidRPr="00107ABF" w:rsidRDefault="002B75C5" w:rsidP="00107ABF">
      <w:pPr>
        <w:jc w:val="center"/>
        <w:rPr>
          <w:rFonts w:ascii="Times New Roman" w:hAnsi="Times New Roman"/>
          <w:b w:val="0"/>
          <w:bCs/>
          <w:sz w:val="20"/>
          <w:lang w:val="sr-Cyrl-CS"/>
        </w:rPr>
      </w:pPr>
      <w:r w:rsidRPr="00107ABF">
        <w:rPr>
          <w:rFonts w:ascii="Times New Roman" w:hAnsi="Times New Roman"/>
          <w:b w:val="0"/>
          <w:bCs/>
          <w:sz w:val="20"/>
          <w:lang w:val="sr-Cyrl-CS"/>
        </w:rPr>
        <w:t>____________</w:t>
      </w:r>
      <w:r w:rsidR="007A7A59" w:rsidRPr="00107ABF">
        <w:rPr>
          <w:rFonts w:ascii="Times New Roman" w:hAnsi="Times New Roman"/>
          <w:b w:val="0"/>
          <w:bCs/>
          <w:sz w:val="20"/>
          <w:lang w:val="sr-Cyrl-CS"/>
        </w:rPr>
        <w:t>__________________</w:t>
      </w:r>
      <w:r w:rsidR="00122BF0" w:rsidRPr="00107ABF">
        <w:rPr>
          <w:rFonts w:ascii="Times New Roman" w:hAnsi="Times New Roman"/>
          <w:b w:val="0"/>
          <w:bCs/>
          <w:sz w:val="20"/>
          <w:lang w:val="sr-Cyrl-CS"/>
        </w:rPr>
        <w:t>________</w:t>
      </w:r>
      <w:r w:rsidR="007A7A59" w:rsidRPr="00107ABF">
        <w:rPr>
          <w:rFonts w:ascii="Times New Roman" w:hAnsi="Times New Roman"/>
          <w:b w:val="0"/>
          <w:bCs/>
          <w:sz w:val="20"/>
          <w:lang w:val="sr-Cyrl-CS"/>
        </w:rPr>
        <w:t>_________________</w:t>
      </w:r>
      <w:r w:rsidRPr="00107ABF">
        <w:rPr>
          <w:rFonts w:ascii="Times New Roman" w:hAnsi="Times New Roman"/>
          <w:b w:val="0"/>
          <w:bCs/>
          <w:sz w:val="20"/>
          <w:lang w:val="sr-Cyrl-CS"/>
        </w:rPr>
        <w:t>________________</w:t>
      </w:r>
    </w:p>
    <w:p w:rsidR="007A7A59" w:rsidRPr="00107ABF" w:rsidRDefault="007A7A59" w:rsidP="00107ABF">
      <w:pPr>
        <w:jc w:val="center"/>
        <w:rPr>
          <w:rFonts w:ascii="Times New Roman" w:hAnsi="Times New Roman"/>
          <w:b w:val="0"/>
          <w:bCs/>
          <w:sz w:val="20"/>
          <w:lang w:val="sr-Cyrl-CS"/>
        </w:rPr>
      </w:pPr>
    </w:p>
    <w:p w:rsidR="002B75C5" w:rsidRPr="00107ABF" w:rsidRDefault="002B75C5" w:rsidP="00107ABF">
      <w:pPr>
        <w:jc w:val="center"/>
        <w:rPr>
          <w:rFonts w:ascii="Times New Roman" w:hAnsi="Times New Roman"/>
          <w:b w:val="0"/>
          <w:bCs/>
          <w:sz w:val="20"/>
          <w:lang w:val="sr-Cyrl-CS"/>
        </w:rPr>
      </w:pPr>
      <w:r w:rsidRPr="00107ABF">
        <w:rPr>
          <w:rFonts w:ascii="Times New Roman" w:hAnsi="Times New Roman"/>
          <w:b w:val="0"/>
          <w:bCs/>
          <w:sz w:val="20"/>
          <w:lang w:val="sr-Cyrl-CS"/>
        </w:rPr>
        <w:t>_________</w:t>
      </w:r>
      <w:r w:rsidR="007A7A59" w:rsidRPr="00107ABF">
        <w:rPr>
          <w:rFonts w:ascii="Times New Roman" w:hAnsi="Times New Roman"/>
          <w:b w:val="0"/>
          <w:bCs/>
          <w:sz w:val="20"/>
          <w:lang w:val="sr-Cyrl-CS"/>
        </w:rPr>
        <w:t>_____________________</w:t>
      </w:r>
      <w:r w:rsidR="00122BF0" w:rsidRPr="00107ABF">
        <w:rPr>
          <w:rFonts w:ascii="Times New Roman" w:hAnsi="Times New Roman"/>
          <w:b w:val="0"/>
          <w:bCs/>
          <w:sz w:val="20"/>
          <w:lang w:val="sr-Cyrl-CS"/>
        </w:rPr>
        <w:t>_____</w:t>
      </w:r>
      <w:r w:rsidR="007A7A59" w:rsidRPr="00107ABF">
        <w:rPr>
          <w:rFonts w:ascii="Times New Roman" w:hAnsi="Times New Roman"/>
          <w:b w:val="0"/>
          <w:bCs/>
          <w:sz w:val="20"/>
          <w:lang w:val="sr-Cyrl-CS"/>
        </w:rPr>
        <w:t>__________</w:t>
      </w:r>
      <w:r w:rsidRPr="00107ABF">
        <w:rPr>
          <w:rFonts w:ascii="Times New Roman" w:hAnsi="Times New Roman"/>
          <w:b w:val="0"/>
          <w:bCs/>
          <w:sz w:val="20"/>
          <w:lang w:val="sr-Cyrl-CS"/>
        </w:rPr>
        <w:t>______</w:t>
      </w:r>
    </w:p>
    <w:p w:rsidR="008C46B1" w:rsidRDefault="008C46B1" w:rsidP="00107ABF">
      <w:pPr>
        <w:jc w:val="center"/>
        <w:rPr>
          <w:rFonts w:ascii="Times New Roman" w:hAnsi="Times New Roman"/>
          <w:b w:val="0"/>
          <w:bCs/>
          <w:sz w:val="20"/>
          <w:lang w:val="sr-Cyrl-CS"/>
        </w:rPr>
      </w:pPr>
    </w:p>
    <w:p w:rsidR="002B75C5" w:rsidRPr="00107ABF" w:rsidRDefault="002B75C5" w:rsidP="00107ABF">
      <w:pPr>
        <w:jc w:val="center"/>
        <w:rPr>
          <w:rFonts w:ascii="Times New Roman" w:hAnsi="Times New Roman"/>
          <w:b w:val="0"/>
          <w:bCs/>
          <w:sz w:val="20"/>
          <w:lang w:val="sr-Cyrl-CS"/>
        </w:rPr>
      </w:pPr>
      <w:r w:rsidRPr="00107ABF">
        <w:rPr>
          <w:rFonts w:ascii="Times New Roman" w:hAnsi="Times New Roman"/>
          <w:b w:val="0"/>
          <w:bCs/>
          <w:sz w:val="20"/>
          <w:lang w:val="sr-Cyrl-CS"/>
        </w:rPr>
        <w:t>__</w:t>
      </w:r>
      <w:r w:rsidR="007A7A59" w:rsidRPr="00107ABF">
        <w:rPr>
          <w:rFonts w:ascii="Times New Roman" w:hAnsi="Times New Roman"/>
          <w:b w:val="0"/>
          <w:bCs/>
          <w:sz w:val="20"/>
          <w:lang w:val="sr-Cyrl-CS"/>
        </w:rPr>
        <w:t>_______</w:t>
      </w:r>
      <w:r w:rsidR="00122BF0" w:rsidRPr="00107ABF">
        <w:rPr>
          <w:rFonts w:ascii="Times New Roman" w:hAnsi="Times New Roman"/>
          <w:b w:val="0"/>
          <w:bCs/>
          <w:sz w:val="20"/>
          <w:lang w:val="sr-Cyrl-CS"/>
        </w:rPr>
        <w:t>____</w:t>
      </w:r>
      <w:r w:rsidR="007A7A59" w:rsidRPr="00107ABF">
        <w:rPr>
          <w:rFonts w:ascii="Times New Roman" w:hAnsi="Times New Roman"/>
          <w:b w:val="0"/>
          <w:bCs/>
          <w:sz w:val="20"/>
          <w:lang w:val="sr-Cyrl-CS"/>
        </w:rPr>
        <w:t>_____________</w:t>
      </w:r>
      <w:r w:rsidRPr="00107ABF">
        <w:rPr>
          <w:rFonts w:ascii="Times New Roman" w:hAnsi="Times New Roman"/>
          <w:b w:val="0"/>
          <w:bCs/>
          <w:sz w:val="20"/>
          <w:lang w:val="sr-Cyrl-CS"/>
        </w:rPr>
        <w:t>___</w:t>
      </w:r>
    </w:p>
    <w:p w:rsidR="00B81B5F" w:rsidRDefault="00B81B5F" w:rsidP="00107ABF">
      <w:pPr>
        <w:jc w:val="center"/>
        <w:rPr>
          <w:rFonts w:ascii="Times New Roman" w:hAnsi="Times New Roman"/>
          <w:b w:val="0"/>
          <w:sz w:val="20"/>
          <w:lang w:val="sr-Cyrl-CS"/>
        </w:rPr>
      </w:pPr>
    </w:p>
    <w:p w:rsidR="006205F6" w:rsidRDefault="006205F6" w:rsidP="00107ABF">
      <w:pPr>
        <w:jc w:val="center"/>
        <w:rPr>
          <w:rFonts w:ascii="Times New Roman" w:hAnsi="Times New Roman"/>
          <w:b w:val="0"/>
          <w:sz w:val="20"/>
          <w:lang w:val="sr-Cyrl-CS"/>
        </w:rPr>
      </w:pPr>
    </w:p>
    <w:p w:rsidR="006205F6" w:rsidRDefault="006205F6" w:rsidP="00107ABF">
      <w:pPr>
        <w:jc w:val="center"/>
        <w:rPr>
          <w:rFonts w:ascii="Times New Roman" w:hAnsi="Times New Roman"/>
          <w:b w:val="0"/>
          <w:sz w:val="20"/>
          <w:lang w:val="sr-Cyrl-CS"/>
        </w:rPr>
      </w:pPr>
    </w:p>
    <w:p w:rsidR="006205F6" w:rsidRDefault="006205F6" w:rsidP="00107ABF">
      <w:pPr>
        <w:jc w:val="center"/>
        <w:rPr>
          <w:rFonts w:ascii="Times New Roman" w:hAnsi="Times New Roman"/>
          <w:b w:val="0"/>
          <w:sz w:val="20"/>
          <w:lang w:val="sr-Cyrl-CS"/>
        </w:rPr>
      </w:pPr>
    </w:p>
    <w:p w:rsidR="006205F6" w:rsidRDefault="006205F6" w:rsidP="00107ABF">
      <w:pPr>
        <w:jc w:val="center"/>
        <w:rPr>
          <w:rFonts w:ascii="Times New Roman" w:hAnsi="Times New Roman"/>
          <w:b w:val="0"/>
          <w:sz w:val="20"/>
          <w:lang w:val="sr-Cyrl-CS"/>
        </w:rPr>
      </w:pPr>
    </w:p>
    <w:p w:rsidR="006205F6" w:rsidRDefault="006205F6" w:rsidP="00107ABF">
      <w:pPr>
        <w:jc w:val="center"/>
        <w:rPr>
          <w:rFonts w:ascii="Times New Roman" w:hAnsi="Times New Roman"/>
          <w:b w:val="0"/>
          <w:sz w:val="20"/>
          <w:lang w:val="sr-Cyrl-CS"/>
        </w:rPr>
      </w:pPr>
    </w:p>
    <w:p w:rsidR="006205F6" w:rsidRDefault="006205F6" w:rsidP="00107ABF">
      <w:pPr>
        <w:jc w:val="center"/>
        <w:rPr>
          <w:rFonts w:ascii="Times New Roman" w:hAnsi="Times New Roman"/>
          <w:b w:val="0"/>
          <w:sz w:val="20"/>
          <w:lang w:val="sr-Cyrl-CS"/>
        </w:rPr>
      </w:pPr>
    </w:p>
    <w:p w:rsidR="006205F6" w:rsidRDefault="006205F6" w:rsidP="00107ABF">
      <w:pPr>
        <w:jc w:val="center"/>
        <w:rPr>
          <w:rFonts w:ascii="Times New Roman" w:hAnsi="Times New Roman"/>
          <w:b w:val="0"/>
          <w:sz w:val="20"/>
          <w:lang w:val="sr-Cyrl-CS"/>
        </w:rPr>
      </w:pPr>
    </w:p>
    <w:p w:rsidR="006205F6" w:rsidRDefault="006205F6" w:rsidP="00107ABF">
      <w:pPr>
        <w:jc w:val="center"/>
        <w:rPr>
          <w:rFonts w:ascii="Times New Roman" w:hAnsi="Times New Roman"/>
          <w:b w:val="0"/>
          <w:sz w:val="20"/>
          <w:lang w:val="sr-Cyrl-CS"/>
        </w:rPr>
      </w:pPr>
    </w:p>
    <w:p w:rsidR="006205F6" w:rsidRDefault="006205F6" w:rsidP="00107ABF">
      <w:pPr>
        <w:jc w:val="center"/>
        <w:rPr>
          <w:rFonts w:ascii="Times New Roman" w:hAnsi="Times New Roman"/>
          <w:b w:val="0"/>
          <w:sz w:val="20"/>
          <w:lang w:val="sr-Cyrl-CS"/>
        </w:rPr>
      </w:pPr>
    </w:p>
    <w:p w:rsidR="006205F6" w:rsidRDefault="006205F6" w:rsidP="00107ABF">
      <w:pPr>
        <w:jc w:val="center"/>
        <w:rPr>
          <w:rFonts w:ascii="Times New Roman" w:hAnsi="Times New Roman"/>
          <w:b w:val="0"/>
          <w:sz w:val="20"/>
          <w:lang w:val="sr-Cyrl-CS"/>
        </w:rPr>
      </w:pPr>
    </w:p>
    <w:p w:rsidR="006205F6" w:rsidRDefault="006205F6" w:rsidP="00107ABF">
      <w:pPr>
        <w:jc w:val="center"/>
        <w:rPr>
          <w:rFonts w:ascii="Times New Roman" w:hAnsi="Times New Roman"/>
          <w:b w:val="0"/>
          <w:sz w:val="20"/>
          <w:lang w:val="sr-Cyrl-CS"/>
        </w:rPr>
      </w:pPr>
    </w:p>
    <w:p w:rsidR="006205F6" w:rsidRDefault="006205F6" w:rsidP="00107ABF">
      <w:pPr>
        <w:jc w:val="center"/>
        <w:rPr>
          <w:rFonts w:ascii="Times New Roman" w:hAnsi="Times New Roman"/>
          <w:b w:val="0"/>
          <w:sz w:val="20"/>
          <w:lang w:val="sr-Cyrl-CS"/>
        </w:rPr>
      </w:pPr>
    </w:p>
    <w:p w:rsidR="006205F6" w:rsidRDefault="006205F6" w:rsidP="00107ABF">
      <w:pPr>
        <w:jc w:val="center"/>
        <w:rPr>
          <w:rFonts w:ascii="Times New Roman" w:hAnsi="Times New Roman"/>
          <w:b w:val="0"/>
          <w:sz w:val="20"/>
          <w:lang w:val="sr-Cyrl-CS"/>
        </w:rPr>
      </w:pPr>
    </w:p>
    <w:p w:rsidR="006205F6" w:rsidRDefault="006205F6" w:rsidP="00107ABF">
      <w:pPr>
        <w:jc w:val="center"/>
        <w:rPr>
          <w:rFonts w:ascii="Times New Roman" w:hAnsi="Times New Roman"/>
          <w:b w:val="0"/>
          <w:sz w:val="20"/>
          <w:lang w:val="sr-Cyrl-CS"/>
        </w:rPr>
      </w:pPr>
    </w:p>
    <w:p w:rsidR="008C46B1" w:rsidRPr="00107ABF" w:rsidRDefault="008C46B1" w:rsidP="00107ABF">
      <w:pPr>
        <w:jc w:val="center"/>
        <w:rPr>
          <w:rFonts w:ascii="Times New Roman" w:hAnsi="Times New Roman"/>
          <w:b w:val="0"/>
          <w:sz w:val="20"/>
          <w:lang w:val="sr-Cyrl-CS"/>
        </w:rPr>
      </w:pPr>
    </w:p>
    <w:p w:rsidR="003A79A7" w:rsidRDefault="003A79A7" w:rsidP="00107ABF">
      <w:pPr>
        <w:jc w:val="center"/>
        <w:rPr>
          <w:rFonts w:ascii="Times New Roman" w:hAnsi="Times New Roman"/>
          <w:sz w:val="20"/>
          <w:lang w:val="sr-Cyrl-CS"/>
        </w:rPr>
      </w:pPr>
    </w:p>
    <w:p w:rsidR="003A79A7" w:rsidRDefault="003A79A7" w:rsidP="00107ABF">
      <w:pPr>
        <w:jc w:val="center"/>
        <w:rPr>
          <w:rFonts w:ascii="Times New Roman" w:hAnsi="Times New Roman"/>
          <w:sz w:val="20"/>
          <w:lang w:val="sr-Cyrl-CS"/>
        </w:rPr>
      </w:pPr>
    </w:p>
    <w:p w:rsidR="005829C2" w:rsidRDefault="005829C2" w:rsidP="00107ABF">
      <w:pPr>
        <w:jc w:val="center"/>
        <w:rPr>
          <w:rFonts w:ascii="Times New Roman" w:hAnsi="Times New Roman"/>
          <w:sz w:val="20"/>
          <w:lang w:val="sr-Cyrl-CS"/>
        </w:rPr>
      </w:pPr>
      <w:r w:rsidRPr="008C46B1">
        <w:rPr>
          <w:rFonts w:ascii="Times New Roman" w:hAnsi="Times New Roman"/>
          <w:sz w:val="20"/>
        </w:rPr>
        <w:t>С</w:t>
      </w:r>
      <w:r w:rsidRPr="008C46B1">
        <w:rPr>
          <w:rFonts w:ascii="Times New Roman" w:hAnsi="Times New Roman"/>
          <w:sz w:val="20"/>
          <w:lang w:val="pt-BR"/>
        </w:rPr>
        <w:t xml:space="preserve"> </w:t>
      </w:r>
      <w:r w:rsidRPr="008C46B1">
        <w:rPr>
          <w:rFonts w:ascii="Times New Roman" w:hAnsi="Times New Roman"/>
          <w:sz w:val="20"/>
        </w:rPr>
        <w:t>А</w:t>
      </w:r>
      <w:r w:rsidRPr="008C46B1">
        <w:rPr>
          <w:rFonts w:ascii="Times New Roman" w:hAnsi="Times New Roman"/>
          <w:sz w:val="20"/>
          <w:lang w:val="pt-BR"/>
        </w:rPr>
        <w:t xml:space="preserve"> </w:t>
      </w:r>
      <w:r w:rsidRPr="008C46B1">
        <w:rPr>
          <w:rFonts w:ascii="Times New Roman" w:hAnsi="Times New Roman"/>
          <w:sz w:val="20"/>
        </w:rPr>
        <w:t>Д</w:t>
      </w:r>
      <w:r w:rsidRPr="008C46B1">
        <w:rPr>
          <w:rFonts w:ascii="Times New Roman" w:hAnsi="Times New Roman"/>
          <w:sz w:val="20"/>
          <w:lang w:val="pt-BR"/>
        </w:rPr>
        <w:t xml:space="preserve"> </w:t>
      </w:r>
      <w:r w:rsidRPr="008C46B1">
        <w:rPr>
          <w:rFonts w:ascii="Times New Roman" w:hAnsi="Times New Roman"/>
          <w:sz w:val="20"/>
        </w:rPr>
        <w:t>Р</w:t>
      </w:r>
      <w:r w:rsidRPr="008C46B1">
        <w:rPr>
          <w:rFonts w:ascii="Times New Roman" w:hAnsi="Times New Roman"/>
          <w:sz w:val="20"/>
          <w:lang w:val="pt-BR"/>
        </w:rPr>
        <w:t xml:space="preserve"> </w:t>
      </w:r>
      <w:r w:rsidRPr="008C46B1">
        <w:rPr>
          <w:rFonts w:ascii="Times New Roman" w:hAnsi="Times New Roman"/>
          <w:sz w:val="20"/>
        </w:rPr>
        <w:t>Ж</w:t>
      </w:r>
      <w:r w:rsidRPr="008C46B1">
        <w:rPr>
          <w:rFonts w:ascii="Times New Roman" w:hAnsi="Times New Roman"/>
          <w:sz w:val="20"/>
          <w:lang w:val="pt-BR"/>
        </w:rPr>
        <w:t xml:space="preserve"> </w:t>
      </w:r>
      <w:r w:rsidRPr="008C46B1">
        <w:rPr>
          <w:rFonts w:ascii="Times New Roman" w:hAnsi="Times New Roman"/>
          <w:sz w:val="20"/>
        </w:rPr>
        <w:t>А</w:t>
      </w:r>
      <w:r w:rsidRPr="008C46B1">
        <w:rPr>
          <w:rFonts w:ascii="Times New Roman" w:hAnsi="Times New Roman"/>
          <w:sz w:val="20"/>
          <w:lang w:val="pt-BR"/>
        </w:rPr>
        <w:t xml:space="preserve"> </w:t>
      </w:r>
      <w:r w:rsidRPr="008C46B1">
        <w:rPr>
          <w:rFonts w:ascii="Times New Roman" w:hAnsi="Times New Roman"/>
          <w:sz w:val="20"/>
        </w:rPr>
        <w:t>Ј</w:t>
      </w:r>
    </w:p>
    <w:p w:rsidR="006205F6" w:rsidRPr="006205F6" w:rsidRDefault="006205F6" w:rsidP="00107ABF">
      <w:pPr>
        <w:jc w:val="center"/>
        <w:rPr>
          <w:rFonts w:ascii="Times New Roman" w:hAnsi="Times New Roman"/>
          <w:sz w:val="20"/>
          <w:lang w:val="sr-Cyrl-CS"/>
        </w:rPr>
      </w:pPr>
    </w:p>
    <w:p w:rsidR="008C46B1" w:rsidRDefault="008C46B1" w:rsidP="00107ABF">
      <w:pPr>
        <w:jc w:val="center"/>
        <w:rPr>
          <w:rFonts w:ascii="Times New Roman" w:hAnsi="Times New Roman"/>
          <w:sz w:val="20"/>
          <w:lang w:val="sr-Cyrl-CS"/>
        </w:rPr>
      </w:pPr>
    </w:p>
    <w:p w:rsidR="006205F6" w:rsidRDefault="006205F6" w:rsidP="00107ABF">
      <w:pPr>
        <w:jc w:val="center"/>
        <w:rPr>
          <w:rFonts w:ascii="Times New Roman" w:hAnsi="Times New Roman"/>
          <w:sz w:val="20"/>
          <w:lang w:val="sr-Cyrl-CS"/>
        </w:rPr>
      </w:pPr>
    </w:p>
    <w:p w:rsidR="008C46B1" w:rsidRDefault="008C46B1" w:rsidP="00107ABF">
      <w:pPr>
        <w:jc w:val="center"/>
        <w:rPr>
          <w:rFonts w:ascii="Times New Roman" w:hAnsi="Times New Roman"/>
          <w:sz w:val="20"/>
          <w:lang w:val="sr-Cyrl-CS"/>
        </w:rPr>
      </w:pPr>
      <w:r>
        <w:rPr>
          <w:rFonts w:ascii="Times New Roman" w:hAnsi="Times New Roman"/>
          <w:sz w:val="20"/>
          <w:lang w:val="sr-Cyrl-CS"/>
        </w:rPr>
        <w:t>АКТИ</w:t>
      </w:r>
    </w:p>
    <w:p w:rsidR="008C46B1" w:rsidRPr="008C46B1" w:rsidRDefault="008C46B1" w:rsidP="00107ABF">
      <w:pPr>
        <w:jc w:val="center"/>
        <w:rPr>
          <w:rFonts w:ascii="Times New Roman" w:hAnsi="Times New Roman"/>
          <w:sz w:val="20"/>
          <w:lang w:val="sr-Cyrl-CS"/>
        </w:rPr>
      </w:pPr>
      <w:r>
        <w:rPr>
          <w:rFonts w:ascii="Times New Roman" w:hAnsi="Times New Roman"/>
          <w:sz w:val="20"/>
          <w:lang w:val="sr-Cyrl-CS"/>
        </w:rPr>
        <w:t>ПРЕДСЕДНИКА ОПШТИНЕ И ОПШТИНСКОГ ВЕЋА</w:t>
      </w:r>
    </w:p>
    <w:p w:rsidR="005B7F81" w:rsidRPr="00107ABF" w:rsidRDefault="005B7F81" w:rsidP="00107ABF">
      <w:pPr>
        <w:pStyle w:val="NoSpacing"/>
        <w:tabs>
          <w:tab w:val="left" w:pos="8931"/>
          <w:tab w:val="left" w:pos="9072"/>
          <w:tab w:val="left" w:pos="9214"/>
        </w:tabs>
        <w:ind w:left="8640"/>
        <w:rPr>
          <w:rFonts w:ascii="Times New Roman" w:hAnsi="Times New Roman"/>
          <w:sz w:val="20"/>
          <w:szCs w:val="20"/>
        </w:rPr>
      </w:pPr>
      <w:r w:rsidRPr="00107ABF">
        <w:rPr>
          <w:rFonts w:ascii="Times New Roman" w:hAnsi="Times New Roman"/>
          <w:sz w:val="20"/>
          <w:szCs w:val="20"/>
          <w:lang w:val="sr-Cyrl-CS"/>
        </w:rPr>
        <w:t xml:space="preserve">                                                                                                                                                                              </w:t>
      </w:r>
      <w:r w:rsidR="00714F68" w:rsidRPr="00107ABF">
        <w:rPr>
          <w:rFonts w:ascii="Times New Roman" w:hAnsi="Times New Roman"/>
          <w:sz w:val="20"/>
          <w:szCs w:val="20"/>
          <w:lang w:val="sr-Cyrl-CS"/>
        </w:rPr>
        <w:t xml:space="preserve">    </w:t>
      </w:r>
    </w:p>
    <w:p w:rsidR="008130CE" w:rsidRPr="00107ABF" w:rsidRDefault="008130CE" w:rsidP="008C46B1">
      <w:pPr>
        <w:pStyle w:val="NoSpacing"/>
        <w:tabs>
          <w:tab w:val="left" w:pos="9072"/>
          <w:tab w:val="left" w:pos="9214"/>
          <w:tab w:val="left" w:pos="9356"/>
        </w:tabs>
        <w:ind w:left="9046" w:right="85"/>
        <w:jc w:val="center"/>
        <w:rPr>
          <w:rFonts w:ascii="Times New Roman" w:hAnsi="Times New Roman"/>
          <w:sz w:val="20"/>
          <w:szCs w:val="20"/>
        </w:rPr>
      </w:pPr>
      <w:r w:rsidRPr="00107ABF">
        <w:rPr>
          <w:rFonts w:ascii="Times New Roman" w:hAnsi="Times New Roman"/>
          <w:sz w:val="20"/>
          <w:szCs w:val="20"/>
        </w:rPr>
        <w:t>Страна</w:t>
      </w:r>
    </w:p>
    <w:p w:rsidR="00DB3C21" w:rsidRPr="00107ABF" w:rsidRDefault="00DB3C21" w:rsidP="00107ABF">
      <w:pPr>
        <w:tabs>
          <w:tab w:val="left" w:pos="567"/>
          <w:tab w:val="left" w:pos="9072"/>
        </w:tabs>
        <w:jc w:val="both"/>
        <w:rPr>
          <w:rFonts w:ascii="Times New Roman" w:eastAsia="Calibri" w:hAnsi="Times New Roman"/>
          <w:b w:val="0"/>
          <w:sz w:val="20"/>
          <w:lang w:val="sr-Cyrl-CS"/>
        </w:rPr>
      </w:pPr>
    </w:p>
    <w:p w:rsidR="008130CE" w:rsidRPr="00107ABF" w:rsidRDefault="008130CE" w:rsidP="00107ABF">
      <w:pPr>
        <w:tabs>
          <w:tab w:val="left" w:pos="567"/>
          <w:tab w:val="left" w:pos="9072"/>
        </w:tabs>
        <w:rPr>
          <w:rFonts w:ascii="Times New Roman" w:eastAsia="Calibri" w:hAnsi="Times New Roman"/>
          <w:b w:val="0"/>
          <w:sz w:val="20"/>
          <w:lang w:val="sr-Cyrl-CS"/>
        </w:rPr>
      </w:pPr>
    </w:p>
    <w:p w:rsidR="0081624A" w:rsidRDefault="00DB3C21" w:rsidP="008C46B1">
      <w:pPr>
        <w:tabs>
          <w:tab w:val="left" w:pos="567"/>
          <w:tab w:val="left" w:pos="9072"/>
        </w:tabs>
        <w:rPr>
          <w:rFonts w:ascii="Times New Roman" w:eastAsia="Calibri" w:hAnsi="Times New Roman"/>
          <w:b w:val="0"/>
          <w:sz w:val="20"/>
          <w:lang w:val="sr-Cyrl-CS"/>
        </w:rPr>
      </w:pPr>
      <w:r w:rsidRPr="00107ABF">
        <w:rPr>
          <w:rFonts w:ascii="Times New Roman" w:eastAsia="Calibri" w:hAnsi="Times New Roman"/>
          <w:b w:val="0"/>
          <w:sz w:val="20"/>
          <w:lang w:val="sr-Cyrl-CS"/>
        </w:rPr>
        <w:tab/>
      </w:r>
      <w:r w:rsidR="008C46B1">
        <w:rPr>
          <w:rFonts w:ascii="Times New Roman" w:eastAsia="Calibri" w:hAnsi="Times New Roman"/>
          <w:b w:val="0"/>
          <w:sz w:val="20"/>
        </w:rPr>
        <w:t xml:space="preserve">82. </w:t>
      </w:r>
      <w:r w:rsidR="008C46B1">
        <w:rPr>
          <w:rFonts w:ascii="Times New Roman" w:eastAsia="Calibri" w:hAnsi="Times New Roman"/>
          <w:b w:val="0"/>
          <w:sz w:val="20"/>
          <w:lang w:val="sr-Cyrl-CS"/>
        </w:rPr>
        <w:t>Одлука о расписивању Јавног огласа за давање у закуп и на коришћење пољопривредног</w:t>
      </w:r>
    </w:p>
    <w:p w:rsidR="008C46B1" w:rsidRDefault="008C46B1" w:rsidP="008C46B1">
      <w:pPr>
        <w:tabs>
          <w:tab w:val="left" w:pos="567"/>
          <w:tab w:val="left" w:pos="9072"/>
        </w:tabs>
        <w:rPr>
          <w:rFonts w:ascii="Times New Roman" w:eastAsia="Calibri" w:hAnsi="Times New Roman"/>
          <w:b w:val="0"/>
          <w:sz w:val="20"/>
          <w:lang w:val="sr-Cyrl-CS"/>
        </w:rPr>
      </w:pPr>
      <w:r>
        <w:rPr>
          <w:rFonts w:ascii="Times New Roman" w:eastAsia="Calibri" w:hAnsi="Times New Roman"/>
          <w:b w:val="0"/>
          <w:sz w:val="20"/>
          <w:lang w:val="sr-Cyrl-CS"/>
        </w:rPr>
        <w:t xml:space="preserve">                 земљишта у државној својини у општини Ћићевац и Оглас................................................</w:t>
      </w:r>
      <w:r>
        <w:rPr>
          <w:rFonts w:ascii="Times New Roman" w:eastAsia="Calibri" w:hAnsi="Times New Roman"/>
          <w:b w:val="0"/>
          <w:sz w:val="20"/>
          <w:lang w:val="sr-Cyrl-CS"/>
        </w:rPr>
        <w:tab/>
      </w:r>
      <w:r>
        <w:rPr>
          <w:rFonts w:ascii="Times New Roman" w:eastAsia="Calibri" w:hAnsi="Times New Roman"/>
          <w:b w:val="0"/>
          <w:sz w:val="20"/>
          <w:lang w:val="sr-Cyrl-CS"/>
        </w:rPr>
        <w:tab/>
        <w:t>1</w:t>
      </w:r>
    </w:p>
    <w:p w:rsidR="008C46B1" w:rsidRDefault="008C46B1" w:rsidP="008C46B1">
      <w:pPr>
        <w:tabs>
          <w:tab w:val="left" w:pos="567"/>
          <w:tab w:val="left" w:pos="9072"/>
        </w:tabs>
        <w:rPr>
          <w:rFonts w:ascii="Times New Roman" w:eastAsia="Calibri" w:hAnsi="Times New Roman"/>
          <w:b w:val="0"/>
          <w:sz w:val="20"/>
          <w:lang w:val="sr-Cyrl-CS"/>
        </w:rPr>
      </w:pPr>
      <w:r>
        <w:rPr>
          <w:rFonts w:ascii="Times New Roman" w:eastAsia="Calibri" w:hAnsi="Times New Roman"/>
          <w:b w:val="0"/>
          <w:sz w:val="20"/>
          <w:lang w:val="sr-Cyrl-CS"/>
        </w:rPr>
        <w:tab/>
        <w:t>83. Решење о именовању судског вештака</w:t>
      </w:r>
      <w:r w:rsidR="006205F6">
        <w:rPr>
          <w:rFonts w:ascii="Times New Roman" w:eastAsia="Calibri" w:hAnsi="Times New Roman"/>
          <w:b w:val="0"/>
          <w:sz w:val="20"/>
          <w:lang w:val="sr-Cyrl-CS"/>
        </w:rPr>
        <w:t xml:space="preserve"> за област грађевинарства......................................</w:t>
      </w:r>
      <w:r w:rsidR="006205F6">
        <w:rPr>
          <w:rFonts w:ascii="Times New Roman" w:eastAsia="Calibri" w:hAnsi="Times New Roman"/>
          <w:b w:val="0"/>
          <w:sz w:val="20"/>
          <w:lang w:val="sr-Cyrl-CS"/>
        </w:rPr>
        <w:tab/>
      </w:r>
      <w:r w:rsidR="006205F6">
        <w:rPr>
          <w:rFonts w:ascii="Times New Roman" w:eastAsia="Calibri" w:hAnsi="Times New Roman"/>
          <w:b w:val="0"/>
          <w:sz w:val="20"/>
          <w:lang w:val="sr-Cyrl-CS"/>
        </w:rPr>
        <w:tab/>
        <w:t>7</w:t>
      </w:r>
    </w:p>
    <w:p w:rsidR="006205F6" w:rsidRDefault="006205F6" w:rsidP="008C46B1">
      <w:pPr>
        <w:tabs>
          <w:tab w:val="left" w:pos="567"/>
          <w:tab w:val="left" w:pos="9072"/>
        </w:tabs>
        <w:rPr>
          <w:rFonts w:ascii="Times New Roman" w:eastAsia="Calibri" w:hAnsi="Times New Roman"/>
          <w:b w:val="0"/>
          <w:sz w:val="20"/>
          <w:lang w:val="sr-Cyrl-CS"/>
        </w:rPr>
      </w:pPr>
    </w:p>
    <w:p w:rsidR="006205F6" w:rsidRDefault="006205F6" w:rsidP="008C46B1">
      <w:pPr>
        <w:tabs>
          <w:tab w:val="left" w:pos="567"/>
          <w:tab w:val="left" w:pos="9072"/>
        </w:tabs>
        <w:rPr>
          <w:rFonts w:ascii="Times New Roman" w:eastAsia="Calibri" w:hAnsi="Times New Roman"/>
          <w:b w:val="0"/>
          <w:sz w:val="20"/>
          <w:lang w:val="sr-Cyrl-CS"/>
        </w:rPr>
      </w:pPr>
    </w:p>
    <w:p w:rsidR="006205F6" w:rsidRDefault="006205F6" w:rsidP="008C46B1">
      <w:pPr>
        <w:tabs>
          <w:tab w:val="left" w:pos="567"/>
          <w:tab w:val="left" w:pos="9072"/>
        </w:tabs>
        <w:rPr>
          <w:rFonts w:ascii="Times New Roman" w:eastAsia="Calibri" w:hAnsi="Times New Roman"/>
          <w:b w:val="0"/>
          <w:sz w:val="20"/>
          <w:lang w:val="sr-Cyrl-CS"/>
        </w:rPr>
      </w:pPr>
    </w:p>
    <w:p w:rsidR="006205F6" w:rsidRPr="006205F6" w:rsidRDefault="006205F6" w:rsidP="006205F6">
      <w:pPr>
        <w:tabs>
          <w:tab w:val="left" w:pos="567"/>
          <w:tab w:val="left" w:pos="9072"/>
        </w:tabs>
        <w:jc w:val="center"/>
        <w:rPr>
          <w:rFonts w:ascii="Times New Roman" w:eastAsia="Calibri" w:hAnsi="Times New Roman"/>
          <w:sz w:val="20"/>
          <w:lang w:val="sr-Cyrl-CS"/>
        </w:rPr>
      </w:pPr>
      <w:r w:rsidRPr="006205F6">
        <w:rPr>
          <w:rFonts w:ascii="Times New Roman" w:eastAsia="Calibri" w:hAnsi="Times New Roman"/>
          <w:sz w:val="20"/>
          <w:lang w:val="sr-Cyrl-CS"/>
        </w:rPr>
        <w:t>АКТИ</w:t>
      </w:r>
    </w:p>
    <w:p w:rsidR="006205F6" w:rsidRDefault="006205F6" w:rsidP="006205F6">
      <w:pPr>
        <w:tabs>
          <w:tab w:val="left" w:pos="567"/>
          <w:tab w:val="left" w:pos="9072"/>
        </w:tabs>
        <w:jc w:val="center"/>
        <w:rPr>
          <w:rFonts w:ascii="Times New Roman" w:eastAsia="Calibri" w:hAnsi="Times New Roman"/>
          <w:sz w:val="20"/>
          <w:lang w:val="sr-Cyrl-CS"/>
        </w:rPr>
      </w:pPr>
      <w:r w:rsidRPr="006205F6">
        <w:rPr>
          <w:rFonts w:ascii="Times New Roman" w:eastAsia="Calibri" w:hAnsi="Times New Roman"/>
          <w:sz w:val="20"/>
          <w:lang w:val="sr-Cyrl-CS"/>
        </w:rPr>
        <w:t>ОПШТИНСКЕ УПРАВЕ ОПШТИНЕ ЋИЋЕВАЦ</w:t>
      </w:r>
    </w:p>
    <w:p w:rsidR="006205F6" w:rsidRPr="006205F6" w:rsidRDefault="006205F6" w:rsidP="006205F6">
      <w:pPr>
        <w:tabs>
          <w:tab w:val="left" w:pos="567"/>
          <w:tab w:val="left" w:pos="9072"/>
        </w:tabs>
        <w:jc w:val="center"/>
        <w:rPr>
          <w:rFonts w:ascii="Times New Roman" w:eastAsia="Calibri" w:hAnsi="Times New Roman"/>
          <w:sz w:val="20"/>
          <w:lang w:val="sr-Cyrl-CS"/>
        </w:rPr>
      </w:pPr>
    </w:p>
    <w:p w:rsidR="006205F6" w:rsidRDefault="006205F6" w:rsidP="006205F6">
      <w:pPr>
        <w:tabs>
          <w:tab w:val="left" w:pos="567"/>
          <w:tab w:val="left" w:pos="9072"/>
        </w:tabs>
        <w:jc w:val="center"/>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r>
        <w:rPr>
          <w:rFonts w:ascii="Times New Roman" w:eastAsia="Calibri" w:hAnsi="Times New Roman"/>
          <w:b w:val="0"/>
          <w:sz w:val="20"/>
          <w:lang w:val="sr-Cyrl-CS"/>
        </w:rPr>
        <w:tab/>
        <w:t>4. Правилник о изборном поступку и мерилима за избор по интерном конкурсу на</w:t>
      </w:r>
    </w:p>
    <w:p w:rsidR="006205F6" w:rsidRDefault="006205F6" w:rsidP="006205F6">
      <w:pPr>
        <w:tabs>
          <w:tab w:val="left" w:pos="567"/>
          <w:tab w:val="left" w:pos="9072"/>
        </w:tabs>
        <w:jc w:val="both"/>
        <w:rPr>
          <w:rFonts w:ascii="Times New Roman" w:eastAsia="Calibri" w:hAnsi="Times New Roman"/>
          <w:b w:val="0"/>
          <w:sz w:val="20"/>
          <w:lang w:val="sr-Cyrl-CS"/>
        </w:rPr>
      </w:pPr>
      <w:r>
        <w:rPr>
          <w:rFonts w:ascii="Times New Roman" w:eastAsia="Calibri" w:hAnsi="Times New Roman"/>
          <w:b w:val="0"/>
          <w:sz w:val="20"/>
          <w:lang w:val="sr-Cyrl-CS"/>
        </w:rPr>
        <w:t xml:space="preserve">               радна места у Општинској управи општине Ћићевац.............................................................</w:t>
      </w:r>
      <w:r>
        <w:rPr>
          <w:rFonts w:ascii="Times New Roman" w:eastAsia="Calibri" w:hAnsi="Times New Roman"/>
          <w:b w:val="0"/>
          <w:sz w:val="20"/>
          <w:lang w:val="sr-Cyrl-CS"/>
        </w:rPr>
        <w:tab/>
      </w:r>
      <w:r>
        <w:rPr>
          <w:rFonts w:ascii="Times New Roman" w:eastAsia="Calibri" w:hAnsi="Times New Roman"/>
          <w:b w:val="0"/>
          <w:sz w:val="20"/>
          <w:lang w:val="sr-Cyrl-CS"/>
        </w:rPr>
        <w:tab/>
        <w:t>7</w:t>
      </w: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pBdr>
          <w:bottom w:val="single" w:sz="12" w:space="1" w:color="auto"/>
        </w:pBd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6205F6">
      <w:pPr>
        <w:tabs>
          <w:tab w:val="left" w:pos="567"/>
          <w:tab w:val="left" w:pos="9072"/>
        </w:tabs>
        <w:jc w:val="both"/>
        <w:rPr>
          <w:rFonts w:ascii="Times New Roman" w:eastAsia="Calibri" w:hAnsi="Times New Roman"/>
          <w:b w:val="0"/>
          <w:sz w:val="20"/>
          <w:lang w:val="sr-Cyrl-CS"/>
        </w:rPr>
      </w:pPr>
    </w:p>
    <w:tbl>
      <w:tblPr>
        <w:tblpPr w:leftFromText="180" w:rightFromText="180" w:vertAnchor="text" w:horzAnchor="margin" w:tblpXSpec="center"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94"/>
      </w:tblGrid>
      <w:tr w:rsidR="006205F6" w:rsidRPr="008C46B1" w:rsidTr="006205F6">
        <w:trPr>
          <w:trHeight w:val="1270"/>
        </w:trPr>
        <w:tc>
          <w:tcPr>
            <w:tcW w:w="5594" w:type="dxa"/>
          </w:tcPr>
          <w:p w:rsidR="006E0644" w:rsidRDefault="006E0644" w:rsidP="006205F6">
            <w:pPr>
              <w:pStyle w:val="NoSpacing"/>
              <w:spacing w:after="240"/>
              <w:jc w:val="center"/>
              <w:rPr>
                <w:rFonts w:asciiTheme="minorHAnsi" w:hAnsiTheme="minorHAnsi"/>
                <w:sz w:val="20"/>
                <w:szCs w:val="20"/>
                <w:lang w:val="sr-Cyrl-CS"/>
              </w:rPr>
            </w:pPr>
          </w:p>
          <w:p w:rsidR="006205F6" w:rsidRPr="008C46B1" w:rsidRDefault="006205F6" w:rsidP="006205F6">
            <w:pPr>
              <w:pStyle w:val="NoSpacing"/>
              <w:spacing w:after="240"/>
              <w:jc w:val="center"/>
              <w:rPr>
                <w:rFonts w:ascii="Cir Times" w:hAnsi="Cir Times"/>
                <w:sz w:val="20"/>
                <w:szCs w:val="20"/>
              </w:rPr>
            </w:pPr>
            <w:r w:rsidRPr="008C46B1">
              <w:rPr>
                <w:rFonts w:ascii="Cir Times" w:hAnsi="Cir Times"/>
                <w:sz w:val="20"/>
                <w:szCs w:val="20"/>
              </w:rPr>
              <w:t>PRETPLATITE SE NA SLU@B</w:t>
            </w:r>
            <w:smartTag w:uri="urn:schemas-microsoft-com:office:smarttags" w:element="stockticker">
              <w:r w:rsidRPr="008C46B1">
                <w:rPr>
                  <w:rFonts w:ascii="Cir Times" w:hAnsi="Cir Times"/>
                  <w:sz w:val="20"/>
                  <w:szCs w:val="20"/>
                </w:rPr>
                <w:t>ENI</w:t>
              </w:r>
            </w:smartTag>
            <w:r w:rsidRPr="008C46B1">
              <w:rPr>
                <w:rFonts w:ascii="Cir Times" w:hAnsi="Cir Times"/>
                <w:sz w:val="20"/>
                <w:szCs w:val="20"/>
              </w:rPr>
              <w:t xml:space="preserve">  LIST</w:t>
            </w:r>
          </w:p>
          <w:p w:rsidR="006205F6" w:rsidRPr="008C46B1" w:rsidRDefault="006205F6" w:rsidP="006205F6">
            <w:pPr>
              <w:pStyle w:val="NoSpacing"/>
              <w:spacing w:after="240"/>
              <w:jc w:val="center"/>
              <w:rPr>
                <w:rFonts w:ascii="Cir Times" w:hAnsi="Cir Times"/>
                <w:sz w:val="20"/>
                <w:szCs w:val="20"/>
              </w:rPr>
            </w:pPr>
            <w:r w:rsidRPr="008C46B1">
              <w:rPr>
                <w:rFonts w:ascii="Cir Times" w:hAnsi="Cir Times"/>
                <w:sz w:val="20"/>
                <w:szCs w:val="20"/>
              </w:rPr>
              <w:t>OP[TINE ]I]EVAC  ZA</w:t>
            </w:r>
            <w:r w:rsidRPr="008C46B1">
              <w:rPr>
                <w:rFonts w:ascii="Cir Times" w:hAnsi="Cir Times"/>
                <w:sz w:val="20"/>
                <w:szCs w:val="20"/>
                <w:lang w:val="sr-Cyrl-CS"/>
              </w:rPr>
              <w:t xml:space="preserve"> </w:t>
            </w:r>
            <w:r w:rsidRPr="008C46B1">
              <w:rPr>
                <w:rFonts w:ascii="Cir Times" w:hAnsi="Cir Times"/>
                <w:sz w:val="20"/>
                <w:szCs w:val="20"/>
              </w:rPr>
              <w:t>2016</w:t>
            </w:r>
            <w:r w:rsidRPr="008C46B1">
              <w:rPr>
                <w:rFonts w:ascii="Cir Times" w:hAnsi="Cir Times"/>
                <w:sz w:val="20"/>
                <w:szCs w:val="20"/>
                <w:lang w:val="sr-Cyrl-CS"/>
              </w:rPr>
              <w:t>.</w:t>
            </w:r>
            <w:r w:rsidRPr="008C46B1">
              <w:rPr>
                <w:rFonts w:ascii="Cir Times" w:hAnsi="Cir Times"/>
                <w:sz w:val="20"/>
                <w:szCs w:val="20"/>
              </w:rPr>
              <w:t xml:space="preserve"> GODINU</w:t>
            </w:r>
          </w:p>
          <w:p w:rsidR="006205F6" w:rsidRPr="008C46B1" w:rsidRDefault="006205F6" w:rsidP="006205F6">
            <w:pPr>
              <w:pStyle w:val="NoSpacing"/>
              <w:spacing w:after="240"/>
              <w:jc w:val="center"/>
              <w:rPr>
                <w:rFonts w:ascii="Cir Times" w:hAnsi="Cir Times"/>
                <w:sz w:val="20"/>
                <w:szCs w:val="20"/>
              </w:rPr>
            </w:pPr>
            <w:r w:rsidRPr="008C46B1">
              <w:rPr>
                <w:rFonts w:ascii="Cir Times" w:hAnsi="Cir Times"/>
                <w:sz w:val="20"/>
                <w:szCs w:val="20"/>
              </w:rPr>
              <w:t>Godi{wa pretplata  iznosi  2.000,00 dinara</w:t>
            </w:r>
          </w:p>
          <w:p w:rsidR="006205F6" w:rsidRPr="008C46B1" w:rsidRDefault="006205F6" w:rsidP="006205F6">
            <w:pPr>
              <w:pStyle w:val="NoSpacing"/>
              <w:spacing w:after="240"/>
              <w:jc w:val="center"/>
              <w:rPr>
                <w:rFonts w:ascii="Cir Times" w:hAnsi="Cir Times"/>
                <w:sz w:val="20"/>
                <w:szCs w:val="20"/>
                <w:lang w:val="es-ES"/>
              </w:rPr>
            </w:pPr>
            <w:r w:rsidRPr="008C46B1">
              <w:rPr>
                <w:rFonts w:ascii="Cir Times" w:hAnsi="Cir Times"/>
                <w:sz w:val="20"/>
                <w:szCs w:val="20"/>
              </w:rPr>
              <w:t>N</w:t>
            </w:r>
            <w:r w:rsidRPr="008C46B1">
              <w:rPr>
                <w:rFonts w:ascii="Cir Times" w:hAnsi="Cir Times"/>
                <w:sz w:val="20"/>
                <w:szCs w:val="20"/>
                <w:lang w:val="es-ES"/>
              </w:rPr>
              <w:t>aruxbe slati  na Op{tinsku upravu</w:t>
            </w:r>
          </w:p>
          <w:p w:rsidR="006205F6" w:rsidRPr="008C46B1" w:rsidRDefault="006205F6" w:rsidP="006205F6">
            <w:pPr>
              <w:pStyle w:val="NoSpacing"/>
              <w:spacing w:after="240"/>
              <w:jc w:val="center"/>
              <w:rPr>
                <w:rFonts w:ascii="Cir Times" w:hAnsi="Cir Times"/>
                <w:sz w:val="20"/>
                <w:szCs w:val="20"/>
                <w:lang w:val="es-ES"/>
              </w:rPr>
            </w:pPr>
            <w:r w:rsidRPr="008C46B1">
              <w:rPr>
                <w:rFonts w:ascii="Cir Times" w:hAnsi="Cir Times"/>
                <w:sz w:val="20"/>
                <w:szCs w:val="20"/>
                <w:lang w:val="es-ES"/>
              </w:rPr>
              <w:t>UPLATU  VR[ITI  NA RA^UN   840- 742351843- 94</w:t>
            </w:r>
          </w:p>
          <w:p w:rsidR="006205F6" w:rsidRPr="008C46B1" w:rsidRDefault="006205F6" w:rsidP="006205F6">
            <w:pPr>
              <w:pStyle w:val="NoSpacing"/>
              <w:spacing w:after="240"/>
              <w:jc w:val="center"/>
              <w:rPr>
                <w:rFonts w:ascii="Cir Times" w:hAnsi="Cir Times"/>
                <w:sz w:val="20"/>
                <w:szCs w:val="20"/>
                <w:lang w:val="sr-Cyrl-CS"/>
              </w:rPr>
            </w:pPr>
            <w:r w:rsidRPr="008C46B1">
              <w:rPr>
                <w:rFonts w:ascii="Cir Times" w:hAnsi="Cir Times"/>
                <w:sz w:val="20"/>
                <w:szCs w:val="20"/>
                <w:lang w:val="es-ES"/>
              </w:rPr>
              <w:t>OP[TINSKA  UPRAVA  OP[TINE ]I]EVAC</w:t>
            </w:r>
          </w:p>
        </w:tc>
      </w:tr>
    </w:tbl>
    <w:p w:rsidR="006205F6" w:rsidRDefault="006205F6" w:rsidP="006205F6">
      <w:pPr>
        <w:tabs>
          <w:tab w:val="left" w:pos="567"/>
          <w:tab w:val="left" w:pos="9072"/>
        </w:tabs>
        <w:jc w:val="both"/>
        <w:rPr>
          <w:rFonts w:ascii="Times New Roman" w:eastAsia="Calibri" w:hAnsi="Times New Roman"/>
          <w:b w:val="0"/>
          <w:sz w:val="20"/>
          <w:lang w:val="sr-Cyrl-CS"/>
        </w:rPr>
      </w:pPr>
    </w:p>
    <w:p w:rsidR="006205F6" w:rsidRDefault="006205F6" w:rsidP="00107ABF">
      <w:pPr>
        <w:pBdr>
          <w:bottom w:val="single" w:sz="12" w:space="0" w:color="auto"/>
        </w:pBdr>
        <w:rPr>
          <w:rFonts w:asciiTheme="minorHAnsi" w:hAnsiTheme="minorHAnsi"/>
          <w:b w:val="0"/>
          <w:bCs/>
          <w:sz w:val="20"/>
          <w:lang w:val="sr-Cyrl-CS"/>
        </w:rPr>
      </w:pPr>
    </w:p>
    <w:p w:rsidR="006205F6" w:rsidRDefault="006205F6" w:rsidP="00107ABF">
      <w:pPr>
        <w:pBdr>
          <w:bottom w:val="single" w:sz="12" w:space="0" w:color="auto"/>
        </w:pBdr>
        <w:rPr>
          <w:rFonts w:asciiTheme="minorHAnsi" w:hAnsiTheme="minorHAnsi"/>
          <w:b w:val="0"/>
          <w:bCs/>
          <w:sz w:val="20"/>
          <w:lang w:val="sr-Cyrl-CS"/>
        </w:rPr>
      </w:pPr>
    </w:p>
    <w:p w:rsidR="006205F6" w:rsidRDefault="006205F6" w:rsidP="00107ABF">
      <w:pPr>
        <w:pBdr>
          <w:bottom w:val="single" w:sz="12" w:space="0" w:color="auto"/>
        </w:pBdr>
        <w:rPr>
          <w:rFonts w:asciiTheme="minorHAnsi" w:hAnsiTheme="minorHAnsi"/>
          <w:b w:val="0"/>
          <w:bCs/>
          <w:sz w:val="20"/>
          <w:lang w:val="sr-Cyrl-CS"/>
        </w:rPr>
      </w:pPr>
    </w:p>
    <w:p w:rsidR="006205F6" w:rsidRDefault="006205F6" w:rsidP="00107ABF">
      <w:pPr>
        <w:pBdr>
          <w:bottom w:val="single" w:sz="12" w:space="0" w:color="auto"/>
        </w:pBdr>
        <w:rPr>
          <w:rFonts w:asciiTheme="minorHAnsi" w:hAnsiTheme="minorHAnsi"/>
          <w:b w:val="0"/>
          <w:bCs/>
          <w:sz w:val="20"/>
          <w:lang w:val="sr-Cyrl-CS"/>
        </w:rPr>
      </w:pPr>
    </w:p>
    <w:p w:rsidR="006205F6" w:rsidRDefault="006205F6" w:rsidP="00107ABF">
      <w:pPr>
        <w:pBdr>
          <w:bottom w:val="single" w:sz="12" w:space="0" w:color="auto"/>
        </w:pBdr>
        <w:rPr>
          <w:rFonts w:asciiTheme="minorHAnsi" w:hAnsiTheme="minorHAnsi"/>
          <w:b w:val="0"/>
          <w:bCs/>
          <w:sz w:val="20"/>
          <w:lang w:val="sr-Cyrl-CS"/>
        </w:rPr>
      </w:pPr>
    </w:p>
    <w:p w:rsidR="006205F6" w:rsidRDefault="006205F6" w:rsidP="00107ABF">
      <w:pPr>
        <w:pBdr>
          <w:bottom w:val="single" w:sz="12" w:space="0" w:color="auto"/>
        </w:pBdr>
        <w:rPr>
          <w:rFonts w:asciiTheme="minorHAnsi" w:hAnsiTheme="minorHAnsi"/>
          <w:b w:val="0"/>
          <w:bCs/>
          <w:sz w:val="20"/>
          <w:lang w:val="sr-Cyrl-CS"/>
        </w:rPr>
      </w:pPr>
    </w:p>
    <w:p w:rsidR="006205F6" w:rsidRDefault="006205F6" w:rsidP="00107ABF">
      <w:pPr>
        <w:pBdr>
          <w:bottom w:val="single" w:sz="12" w:space="0" w:color="auto"/>
        </w:pBdr>
        <w:rPr>
          <w:rFonts w:asciiTheme="minorHAnsi" w:hAnsiTheme="minorHAnsi"/>
          <w:b w:val="0"/>
          <w:bCs/>
          <w:sz w:val="20"/>
          <w:lang w:val="sr-Cyrl-CS"/>
        </w:rPr>
      </w:pPr>
    </w:p>
    <w:p w:rsidR="006205F6" w:rsidRDefault="006205F6" w:rsidP="00107ABF">
      <w:pPr>
        <w:pBdr>
          <w:bottom w:val="single" w:sz="12" w:space="0" w:color="auto"/>
        </w:pBdr>
        <w:rPr>
          <w:rFonts w:asciiTheme="minorHAnsi" w:hAnsiTheme="minorHAnsi"/>
          <w:b w:val="0"/>
          <w:bCs/>
          <w:sz w:val="20"/>
          <w:lang w:val="sr-Cyrl-CS"/>
        </w:rPr>
      </w:pPr>
    </w:p>
    <w:p w:rsidR="006205F6" w:rsidRDefault="006205F6" w:rsidP="00107ABF">
      <w:pPr>
        <w:pBdr>
          <w:bottom w:val="single" w:sz="12" w:space="0" w:color="auto"/>
        </w:pBdr>
        <w:rPr>
          <w:rFonts w:asciiTheme="minorHAnsi" w:hAnsiTheme="minorHAnsi"/>
          <w:b w:val="0"/>
          <w:bCs/>
          <w:sz w:val="20"/>
          <w:lang w:val="sr-Cyrl-CS"/>
        </w:rPr>
      </w:pPr>
    </w:p>
    <w:p w:rsidR="006205F6" w:rsidRDefault="006205F6" w:rsidP="00107ABF">
      <w:pPr>
        <w:pBdr>
          <w:bottom w:val="single" w:sz="12" w:space="0" w:color="auto"/>
        </w:pBdr>
        <w:rPr>
          <w:rFonts w:asciiTheme="minorHAnsi" w:hAnsiTheme="minorHAnsi"/>
          <w:b w:val="0"/>
          <w:bCs/>
          <w:sz w:val="20"/>
          <w:lang w:val="sr-Cyrl-CS"/>
        </w:rPr>
      </w:pPr>
    </w:p>
    <w:p w:rsidR="006205F6" w:rsidRDefault="006205F6" w:rsidP="00107ABF">
      <w:pPr>
        <w:pBdr>
          <w:bottom w:val="single" w:sz="12" w:space="0" w:color="auto"/>
        </w:pBdr>
        <w:rPr>
          <w:rFonts w:asciiTheme="minorHAnsi" w:hAnsiTheme="minorHAnsi"/>
          <w:b w:val="0"/>
          <w:bCs/>
          <w:sz w:val="20"/>
          <w:lang w:val="sr-Cyrl-CS"/>
        </w:rPr>
      </w:pPr>
    </w:p>
    <w:p w:rsidR="006205F6" w:rsidRDefault="006205F6" w:rsidP="00107ABF">
      <w:pPr>
        <w:pBdr>
          <w:bottom w:val="single" w:sz="12" w:space="0" w:color="auto"/>
        </w:pBdr>
        <w:rPr>
          <w:rFonts w:asciiTheme="minorHAnsi" w:hAnsiTheme="minorHAnsi"/>
          <w:b w:val="0"/>
          <w:bCs/>
          <w:sz w:val="20"/>
          <w:lang w:val="sr-Cyrl-CS"/>
        </w:rPr>
      </w:pPr>
    </w:p>
    <w:p w:rsidR="006205F6" w:rsidRDefault="006205F6" w:rsidP="00107ABF">
      <w:pPr>
        <w:pBdr>
          <w:bottom w:val="single" w:sz="12" w:space="0" w:color="auto"/>
        </w:pBdr>
        <w:rPr>
          <w:rFonts w:asciiTheme="minorHAnsi" w:hAnsiTheme="minorHAnsi"/>
          <w:b w:val="0"/>
          <w:bCs/>
          <w:sz w:val="20"/>
          <w:lang w:val="sr-Cyrl-CS"/>
        </w:rPr>
      </w:pPr>
    </w:p>
    <w:p w:rsidR="006205F6" w:rsidRDefault="006205F6" w:rsidP="00107ABF">
      <w:pPr>
        <w:pBdr>
          <w:bottom w:val="single" w:sz="12" w:space="0" w:color="auto"/>
        </w:pBdr>
        <w:rPr>
          <w:rFonts w:asciiTheme="minorHAnsi" w:hAnsiTheme="minorHAnsi"/>
          <w:b w:val="0"/>
          <w:bCs/>
          <w:sz w:val="20"/>
          <w:lang w:val="sr-Cyrl-CS"/>
        </w:rPr>
      </w:pPr>
    </w:p>
    <w:p w:rsidR="006205F6" w:rsidRDefault="006205F6" w:rsidP="00107ABF">
      <w:pPr>
        <w:pBdr>
          <w:bottom w:val="single" w:sz="12" w:space="0" w:color="auto"/>
        </w:pBdr>
        <w:rPr>
          <w:rFonts w:asciiTheme="minorHAnsi" w:hAnsiTheme="minorHAnsi"/>
          <w:b w:val="0"/>
          <w:bCs/>
          <w:sz w:val="20"/>
          <w:lang w:val="sr-Cyrl-CS"/>
        </w:rPr>
      </w:pPr>
    </w:p>
    <w:p w:rsidR="006205F6" w:rsidRDefault="006205F6" w:rsidP="00107ABF">
      <w:pPr>
        <w:pBdr>
          <w:bottom w:val="single" w:sz="12" w:space="0" w:color="auto"/>
        </w:pBdr>
        <w:rPr>
          <w:rFonts w:asciiTheme="minorHAnsi" w:hAnsiTheme="minorHAnsi"/>
          <w:b w:val="0"/>
          <w:bCs/>
          <w:sz w:val="20"/>
          <w:lang w:val="sr-Cyrl-CS"/>
        </w:rPr>
      </w:pPr>
    </w:p>
    <w:p w:rsidR="006205F6" w:rsidRDefault="006205F6" w:rsidP="00107ABF">
      <w:pPr>
        <w:pBdr>
          <w:bottom w:val="single" w:sz="12" w:space="0" w:color="auto"/>
        </w:pBdr>
        <w:rPr>
          <w:rFonts w:asciiTheme="minorHAnsi" w:hAnsiTheme="minorHAnsi"/>
          <w:b w:val="0"/>
          <w:bCs/>
          <w:sz w:val="20"/>
          <w:lang w:val="sr-Cyrl-CS"/>
        </w:rPr>
      </w:pPr>
    </w:p>
    <w:p w:rsidR="006205F6" w:rsidRDefault="006205F6" w:rsidP="00107ABF">
      <w:pPr>
        <w:pBdr>
          <w:bottom w:val="single" w:sz="12" w:space="0" w:color="auto"/>
        </w:pBdr>
        <w:rPr>
          <w:rFonts w:asciiTheme="minorHAnsi" w:hAnsiTheme="minorHAnsi"/>
          <w:b w:val="0"/>
          <w:bCs/>
          <w:sz w:val="20"/>
          <w:lang w:val="sr-Cyrl-CS"/>
        </w:rPr>
      </w:pPr>
    </w:p>
    <w:p w:rsidR="006205F6" w:rsidRDefault="006205F6" w:rsidP="00107ABF">
      <w:pPr>
        <w:pBdr>
          <w:bottom w:val="single" w:sz="12" w:space="0" w:color="auto"/>
        </w:pBdr>
        <w:rPr>
          <w:rFonts w:asciiTheme="minorHAnsi" w:hAnsiTheme="minorHAnsi"/>
          <w:b w:val="0"/>
          <w:bCs/>
          <w:sz w:val="20"/>
          <w:lang w:val="sr-Cyrl-CS"/>
        </w:rPr>
      </w:pPr>
    </w:p>
    <w:p w:rsidR="006205F6" w:rsidRDefault="006205F6" w:rsidP="00107ABF">
      <w:pPr>
        <w:pBdr>
          <w:bottom w:val="single" w:sz="12" w:space="0" w:color="auto"/>
        </w:pBdr>
        <w:rPr>
          <w:rFonts w:asciiTheme="minorHAnsi" w:hAnsiTheme="minorHAnsi"/>
          <w:b w:val="0"/>
          <w:bCs/>
          <w:sz w:val="20"/>
          <w:lang w:val="sr-Cyrl-CS"/>
        </w:rPr>
      </w:pPr>
    </w:p>
    <w:p w:rsidR="006205F6" w:rsidRDefault="006205F6" w:rsidP="00107ABF">
      <w:pPr>
        <w:pBdr>
          <w:bottom w:val="single" w:sz="12" w:space="0" w:color="auto"/>
        </w:pBdr>
        <w:rPr>
          <w:rFonts w:asciiTheme="minorHAnsi" w:hAnsiTheme="minorHAnsi"/>
          <w:b w:val="0"/>
          <w:bCs/>
          <w:sz w:val="20"/>
          <w:lang w:val="sr-Cyrl-CS"/>
        </w:rPr>
      </w:pPr>
    </w:p>
    <w:p w:rsidR="006E0644" w:rsidRDefault="006E0644" w:rsidP="00107ABF">
      <w:pPr>
        <w:pBdr>
          <w:bottom w:val="single" w:sz="12" w:space="0" w:color="auto"/>
        </w:pBdr>
        <w:rPr>
          <w:rFonts w:asciiTheme="minorHAnsi" w:hAnsiTheme="minorHAnsi"/>
          <w:b w:val="0"/>
          <w:bCs/>
          <w:sz w:val="20"/>
          <w:lang w:val="sr-Cyrl-CS"/>
        </w:rPr>
      </w:pPr>
    </w:p>
    <w:p w:rsidR="006E0644" w:rsidRDefault="006E0644" w:rsidP="00107ABF">
      <w:pPr>
        <w:pBdr>
          <w:bottom w:val="single" w:sz="12" w:space="0" w:color="auto"/>
        </w:pBdr>
        <w:rPr>
          <w:rFonts w:asciiTheme="minorHAnsi" w:hAnsiTheme="minorHAnsi"/>
          <w:b w:val="0"/>
          <w:bCs/>
          <w:sz w:val="20"/>
          <w:lang w:val="sr-Cyrl-CS"/>
        </w:rPr>
      </w:pPr>
    </w:p>
    <w:p w:rsidR="006E0644" w:rsidRDefault="006E0644" w:rsidP="00107ABF">
      <w:pPr>
        <w:pBdr>
          <w:bottom w:val="single" w:sz="12" w:space="0" w:color="auto"/>
        </w:pBdr>
        <w:rPr>
          <w:rFonts w:asciiTheme="minorHAnsi" w:hAnsiTheme="minorHAnsi"/>
          <w:b w:val="0"/>
          <w:bCs/>
          <w:sz w:val="20"/>
          <w:lang w:val="sr-Cyrl-CS"/>
        </w:rPr>
      </w:pPr>
    </w:p>
    <w:p w:rsidR="006E0644" w:rsidRDefault="006E0644" w:rsidP="00107ABF">
      <w:pPr>
        <w:pBdr>
          <w:bottom w:val="single" w:sz="12" w:space="0" w:color="auto"/>
        </w:pBdr>
        <w:rPr>
          <w:rFonts w:asciiTheme="minorHAnsi" w:hAnsiTheme="minorHAnsi"/>
          <w:b w:val="0"/>
          <w:bCs/>
          <w:sz w:val="20"/>
          <w:lang w:val="sr-Cyrl-CS"/>
        </w:rPr>
      </w:pPr>
    </w:p>
    <w:p w:rsidR="006E0644" w:rsidRDefault="006E0644" w:rsidP="00107ABF">
      <w:pPr>
        <w:pBdr>
          <w:bottom w:val="single" w:sz="12" w:space="0" w:color="auto"/>
        </w:pBdr>
        <w:rPr>
          <w:rFonts w:asciiTheme="minorHAnsi" w:hAnsiTheme="minorHAnsi"/>
          <w:b w:val="0"/>
          <w:bCs/>
          <w:sz w:val="20"/>
          <w:lang w:val="sr-Cyrl-CS"/>
        </w:rPr>
      </w:pPr>
    </w:p>
    <w:p w:rsidR="006E0644" w:rsidRDefault="006E0644" w:rsidP="00107ABF">
      <w:pPr>
        <w:pBdr>
          <w:bottom w:val="single" w:sz="12" w:space="0" w:color="auto"/>
        </w:pBdr>
        <w:rPr>
          <w:rFonts w:asciiTheme="minorHAnsi" w:hAnsiTheme="minorHAnsi"/>
          <w:b w:val="0"/>
          <w:bCs/>
          <w:sz w:val="20"/>
          <w:lang w:val="sr-Cyrl-CS"/>
        </w:rPr>
      </w:pPr>
    </w:p>
    <w:p w:rsidR="006E0644" w:rsidRDefault="006E0644" w:rsidP="00107ABF">
      <w:pPr>
        <w:pBdr>
          <w:bottom w:val="single" w:sz="12" w:space="0" w:color="auto"/>
        </w:pBdr>
        <w:rPr>
          <w:rFonts w:asciiTheme="minorHAnsi" w:hAnsiTheme="minorHAnsi"/>
          <w:b w:val="0"/>
          <w:bCs/>
          <w:sz w:val="20"/>
          <w:lang w:val="sr-Cyrl-CS"/>
        </w:rPr>
      </w:pPr>
    </w:p>
    <w:p w:rsidR="006E0644" w:rsidRDefault="006E0644" w:rsidP="00107ABF">
      <w:pPr>
        <w:pBdr>
          <w:bottom w:val="single" w:sz="12" w:space="0" w:color="auto"/>
        </w:pBdr>
        <w:rPr>
          <w:rFonts w:asciiTheme="minorHAnsi" w:hAnsiTheme="minorHAnsi"/>
          <w:b w:val="0"/>
          <w:bCs/>
          <w:sz w:val="20"/>
          <w:lang w:val="sr-Cyrl-CS"/>
        </w:rPr>
      </w:pPr>
    </w:p>
    <w:p w:rsidR="006E0644" w:rsidRDefault="006E0644" w:rsidP="00107ABF">
      <w:pPr>
        <w:pBdr>
          <w:bottom w:val="single" w:sz="12" w:space="0" w:color="auto"/>
        </w:pBdr>
        <w:rPr>
          <w:rFonts w:asciiTheme="minorHAnsi" w:hAnsiTheme="minorHAnsi"/>
          <w:b w:val="0"/>
          <w:bCs/>
          <w:sz w:val="20"/>
          <w:lang w:val="sr-Cyrl-CS"/>
        </w:rPr>
      </w:pPr>
    </w:p>
    <w:p w:rsidR="006E0644" w:rsidRDefault="006E0644" w:rsidP="00107ABF">
      <w:pPr>
        <w:pBdr>
          <w:bottom w:val="single" w:sz="12" w:space="0" w:color="auto"/>
        </w:pBdr>
        <w:rPr>
          <w:rFonts w:asciiTheme="minorHAnsi" w:hAnsiTheme="minorHAnsi"/>
          <w:b w:val="0"/>
          <w:bCs/>
          <w:sz w:val="20"/>
          <w:lang w:val="sr-Cyrl-CS"/>
        </w:rPr>
      </w:pPr>
    </w:p>
    <w:p w:rsidR="006E0644" w:rsidRDefault="006E0644" w:rsidP="00107ABF">
      <w:pPr>
        <w:pBdr>
          <w:bottom w:val="single" w:sz="12" w:space="0" w:color="auto"/>
        </w:pBdr>
        <w:rPr>
          <w:rFonts w:asciiTheme="minorHAnsi" w:hAnsiTheme="minorHAnsi"/>
          <w:b w:val="0"/>
          <w:bCs/>
          <w:sz w:val="20"/>
          <w:lang w:val="sr-Cyrl-CS"/>
        </w:rPr>
      </w:pPr>
    </w:p>
    <w:p w:rsidR="006E0644" w:rsidRDefault="006E0644" w:rsidP="00107ABF">
      <w:pPr>
        <w:pBdr>
          <w:bottom w:val="single" w:sz="12" w:space="0" w:color="auto"/>
        </w:pBdr>
        <w:rPr>
          <w:rFonts w:asciiTheme="minorHAnsi" w:hAnsiTheme="minorHAnsi"/>
          <w:b w:val="0"/>
          <w:bCs/>
          <w:sz w:val="20"/>
          <w:lang w:val="sr-Cyrl-CS"/>
        </w:rPr>
      </w:pPr>
    </w:p>
    <w:p w:rsidR="006E0644" w:rsidRDefault="006E0644" w:rsidP="00107ABF">
      <w:pPr>
        <w:pBdr>
          <w:bottom w:val="single" w:sz="12" w:space="0" w:color="auto"/>
        </w:pBdr>
        <w:rPr>
          <w:rFonts w:asciiTheme="minorHAnsi" w:hAnsiTheme="minorHAnsi"/>
          <w:b w:val="0"/>
          <w:bCs/>
          <w:sz w:val="20"/>
          <w:lang w:val="sr-Cyrl-CS"/>
        </w:rPr>
      </w:pPr>
    </w:p>
    <w:p w:rsidR="006205F6" w:rsidRDefault="006205F6" w:rsidP="00107ABF">
      <w:pPr>
        <w:pBdr>
          <w:bottom w:val="single" w:sz="12" w:space="0" w:color="auto"/>
        </w:pBdr>
        <w:rPr>
          <w:rFonts w:asciiTheme="minorHAnsi" w:hAnsiTheme="minorHAnsi"/>
          <w:b w:val="0"/>
          <w:bCs/>
          <w:sz w:val="20"/>
          <w:lang w:val="sr-Cyrl-CS"/>
        </w:rPr>
      </w:pPr>
    </w:p>
    <w:p w:rsidR="006205F6" w:rsidRDefault="006205F6" w:rsidP="00107ABF">
      <w:pPr>
        <w:pBdr>
          <w:bottom w:val="single" w:sz="12" w:space="0" w:color="auto"/>
        </w:pBdr>
        <w:rPr>
          <w:rFonts w:asciiTheme="minorHAnsi" w:hAnsiTheme="minorHAnsi"/>
          <w:b w:val="0"/>
          <w:bCs/>
          <w:sz w:val="20"/>
          <w:lang w:val="sr-Cyrl-CS"/>
        </w:rPr>
      </w:pPr>
    </w:p>
    <w:p w:rsidR="006205F6" w:rsidRDefault="006205F6" w:rsidP="00107ABF">
      <w:pPr>
        <w:pBdr>
          <w:bottom w:val="single" w:sz="12" w:space="0" w:color="auto"/>
        </w:pBdr>
        <w:rPr>
          <w:rFonts w:asciiTheme="minorHAnsi" w:hAnsiTheme="minorHAnsi"/>
          <w:b w:val="0"/>
          <w:bCs/>
          <w:sz w:val="20"/>
          <w:lang w:val="sr-Cyrl-CS"/>
        </w:rPr>
      </w:pPr>
    </w:p>
    <w:p w:rsidR="006205F6" w:rsidRDefault="006205F6" w:rsidP="00107ABF">
      <w:pPr>
        <w:pBdr>
          <w:bottom w:val="single" w:sz="12" w:space="0" w:color="auto"/>
        </w:pBdr>
        <w:rPr>
          <w:rFonts w:asciiTheme="minorHAnsi" w:hAnsiTheme="minorHAnsi"/>
          <w:b w:val="0"/>
          <w:bCs/>
          <w:sz w:val="20"/>
          <w:lang w:val="sr-Cyrl-CS"/>
        </w:rPr>
      </w:pPr>
    </w:p>
    <w:p w:rsidR="006205F6" w:rsidRPr="006205F6" w:rsidRDefault="006205F6" w:rsidP="00107ABF">
      <w:pPr>
        <w:pBdr>
          <w:bottom w:val="single" w:sz="12" w:space="0" w:color="auto"/>
        </w:pBdr>
        <w:rPr>
          <w:rFonts w:asciiTheme="minorHAnsi" w:hAnsiTheme="minorHAnsi"/>
          <w:b w:val="0"/>
          <w:bCs/>
          <w:sz w:val="20"/>
          <w:lang w:val="sr-Cyrl-CS"/>
        </w:rPr>
      </w:pPr>
    </w:p>
    <w:p w:rsidR="003544A9" w:rsidRPr="008C46B1" w:rsidRDefault="003544A9" w:rsidP="00107ABF">
      <w:pPr>
        <w:pBdr>
          <w:bottom w:val="single" w:sz="12" w:space="0" w:color="auto"/>
        </w:pBdr>
        <w:rPr>
          <w:rFonts w:ascii="Cir Times" w:hAnsi="Cir Times"/>
          <w:b w:val="0"/>
          <w:bCs/>
          <w:sz w:val="20"/>
          <w:lang w:val="sr-Cyrl-CS"/>
        </w:rPr>
      </w:pPr>
    </w:p>
    <w:p w:rsidR="00CF29D1" w:rsidRPr="008C46B1" w:rsidRDefault="00CF29D1" w:rsidP="00107ABF">
      <w:pPr>
        <w:pStyle w:val="Header"/>
        <w:tabs>
          <w:tab w:val="clear" w:pos="4320"/>
          <w:tab w:val="clear" w:pos="8640"/>
        </w:tabs>
        <w:ind w:left="720"/>
        <w:rPr>
          <w:rFonts w:ascii="Cir Times" w:hAnsi="Cir Times"/>
          <w:b w:val="0"/>
          <w:bCs/>
          <w:sz w:val="20"/>
          <w:lang w:val="sr-Cyrl-CS"/>
        </w:rPr>
      </w:pPr>
    </w:p>
    <w:p w:rsidR="005829C2" w:rsidRPr="008C46B1" w:rsidRDefault="005829C2" w:rsidP="00107ABF">
      <w:pPr>
        <w:pStyle w:val="Header"/>
        <w:tabs>
          <w:tab w:val="clear" w:pos="4320"/>
          <w:tab w:val="clear" w:pos="8640"/>
        </w:tabs>
        <w:ind w:left="720"/>
        <w:rPr>
          <w:rFonts w:ascii="Cir Times" w:hAnsi="Cir Times"/>
          <w:b w:val="0"/>
          <w:bCs/>
          <w:sz w:val="20"/>
          <w:lang w:val="es-ES"/>
        </w:rPr>
      </w:pPr>
      <w:r w:rsidRPr="008C46B1">
        <w:rPr>
          <w:rFonts w:ascii="Cir Times" w:hAnsi="Cir Times"/>
          <w:b w:val="0"/>
          <w:bCs/>
          <w:sz w:val="20"/>
          <w:lang w:val="es-ES"/>
        </w:rPr>
        <w:t xml:space="preserve">Izdava~:  </w:t>
      </w:r>
      <w:r w:rsidRPr="008C46B1">
        <w:rPr>
          <w:rFonts w:ascii="Cir Times" w:hAnsi="Cir Times"/>
          <w:b w:val="0"/>
          <w:bCs/>
          <w:sz w:val="20"/>
          <w:lang w:val="sr-Cyrl-CS"/>
        </w:rPr>
        <w:t xml:space="preserve">  </w:t>
      </w:r>
      <w:r w:rsidRPr="008C46B1">
        <w:rPr>
          <w:rFonts w:ascii="Cir Times" w:hAnsi="Cir Times"/>
          <w:b w:val="0"/>
          <w:bCs/>
          <w:sz w:val="20"/>
          <w:lang w:val="es-ES"/>
        </w:rPr>
        <w:t>Op{tinska uprava  op{tine ]i}evac, Kara|or|eva  106</w:t>
      </w:r>
    </w:p>
    <w:p w:rsidR="005829C2" w:rsidRPr="008C46B1" w:rsidRDefault="005829C2" w:rsidP="00107ABF">
      <w:pPr>
        <w:pStyle w:val="Header"/>
        <w:tabs>
          <w:tab w:val="clear" w:pos="4320"/>
          <w:tab w:val="clear" w:pos="8640"/>
        </w:tabs>
        <w:ind w:left="720"/>
        <w:rPr>
          <w:rFonts w:ascii="Cir Times" w:hAnsi="Cir Times"/>
          <w:b w:val="0"/>
          <w:sz w:val="20"/>
        </w:rPr>
      </w:pPr>
      <w:r w:rsidRPr="008C46B1">
        <w:rPr>
          <w:rFonts w:ascii="Cir Times" w:hAnsi="Cir Times"/>
          <w:b w:val="0"/>
          <w:bCs/>
          <w:iCs/>
          <w:sz w:val="20"/>
          <w:lang w:val="es-ES"/>
        </w:rPr>
        <w:t>Odgovorni  urednik:</w:t>
      </w:r>
      <w:r w:rsidRPr="008C46B1">
        <w:rPr>
          <w:rFonts w:ascii="Cir Times" w:hAnsi="Cir Times"/>
          <w:b w:val="0"/>
          <w:bCs/>
          <w:iCs/>
          <w:sz w:val="20"/>
          <w:lang w:val="sr-Cyrl-CS"/>
        </w:rPr>
        <w:t xml:space="preserve"> </w:t>
      </w:r>
      <w:r w:rsidRPr="008C46B1">
        <w:rPr>
          <w:rFonts w:ascii="Cir Times" w:hAnsi="Cir Times"/>
          <w:b w:val="0"/>
          <w:bCs/>
          <w:iCs/>
          <w:sz w:val="20"/>
          <w:lang w:val="es-ES"/>
        </w:rPr>
        <w:t xml:space="preserve"> </w:t>
      </w:r>
      <w:r w:rsidRPr="008C46B1">
        <w:rPr>
          <w:rFonts w:ascii="Cir Times" w:hAnsi="Cir Times"/>
          <w:b w:val="0"/>
          <w:bCs/>
          <w:iCs/>
          <w:sz w:val="20"/>
          <w:lang w:val="sr-Cyrl-CS"/>
        </w:rPr>
        <w:t xml:space="preserve"> </w:t>
      </w:r>
      <w:r w:rsidRPr="008C46B1">
        <w:rPr>
          <w:rFonts w:ascii="Cir Times" w:hAnsi="Cir Times"/>
          <w:b w:val="0"/>
          <w:bCs/>
          <w:iCs/>
          <w:sz w:val="20"/>
          <w:lang w:val="es-ES"/>
        </w:rPr>
        <w:t xml:space="preserve"> Dragana  Jeremi},   tel.  037/ 811- 260</w:t>
      </w:r>
    </w:p>
    <w:sectPr w:rsidR="005829C2" w:rsidRPr="008C46B1" w:rsidSect="00735B8F">
      <w:headerReference w:type="default" r:id="rId8"/>
      <w:headerReference w:type="first" r:id="rId9"/>
      <w:footerReference w:type="first" r:id="rId10"/>
      <w:pgSz w:w="11907" w:h="16840" w:code="9"/>
      <w:pgMar w:top="993" w:right="567" w:bottom="510" w:left="1474" w:header="720" w:footer="113" w:gutter="0"/>
      <w:cols w:space="397"/>
      <w:titlePg/>
      <w:docGrid w:linePitch="9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303" w:rsidRDefault="00B15303">
      <w:r>
        <w:separator/>
      </w:r>
    </w:p>
  </w:endnote>
  <w:endnote w:type="continuationSeparator" w:id="1">
    <w:p w:rsidR="00B15303" w:rsidRDefault="00B153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ir Times">
    <w:panose1 w:val="02020500000000000000"/>
    <w:charset w:val="00"/>
    <w:family w:val="roman"/>
    <w:pitch w:val="variable"/>
    <w:sig w:usb0="00000083" w:usb1="00000000" w:usb2="00000000" w:usb3="00000000" w:csb0="00000009" w:csb1="00000000"/>
  </w:font>
  <w:font w:name="Times Roman YU">
    <w:altName w:val="Courier New"/>
    <w:charset w:val="00"/>
    <w:family w:val="roman"/>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YU C Friz Quadrata">
    <w:altName w:val="Courier New"/>
    <w:charset w:val="00"/>
    <w:family w:val="swiss"/>
    <w:pitch w:val="variable"/>
    <w:sig w:usb0="00000003" w:usb1="00000000" w:usb2="00000000" w:usb3="00000000" w:csb0="00000001" w:csb1="00000000"/>
  </w:font>
  <w:font w:name="Avalon">
    <w:panose1 w:val="00000000000000000000"/>
    <w:charset w:val="00"/>
    <w:family w:val="auto"/>
    <w:pitch w:val="variable"/>
    <w:sig w:usb0="00000087" w:usb1="00000000" w:usb2="00000000" w:usb3="00000000" w:csb0="0000001B" w:csb1="00000000"/>
  </w:font>
  <w:font w:name="CTimesBold">
    <w:panose1 w:val="00000000000000000000"/>
    <w:charset w:val="00"/>
    <w:family w:val="auto"/>
    <w:pitch w:val="variable"/>
    <w:sig w:usb0="00000083" w:usb1="00000000" w:usb2="00000000" w:usb3="00000000" w:csb0="00000009" w:csb1="00000000"/>
  </w:font>
  <w:font w:name="CTimesRoman">
    <w:panose1 w:val="00000000000000000000"/>
    <w:charset w:val="00"/>
    <w:family w:val="auto"/>
    <w:pitch w:val="variable"/>
    <w:sig w:usb0="00000083" w:usb1="00000000" w:usb2="00000000" w:usb3="00000000" w:csb0="00000009" w:csb1="00000000"/>
  </w:font>
  <w:font w:name="Helv Ciril">
    <w:panose1 w:val="020B7200000000000000"/>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ir Times_New_Roman">
    <w:charset w:val="00"/>
    <w:family w:val="roman"/>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_Memorandum">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99B" w:rsidRPr="00BA0EB9" w:rsidRDefault="008A399B" w:rsidP="00BA0EB9">
    <w:pPr>
      <w:pStyle w:val="Footer"/>
      <w:rPr>
        <w:rFonts w:asciiTheme="minorHAnsi" w:hAnsiTheme="minorHAnsi"/>
        <w:sz w:val="38"/>
      </w:rPr>
    </w:pPr>
    <w:r>
      <w:rPr>
        <w:sz w:val="46"/>
      </w:rPr>
      <w:ptab w:relativeTo="indent" w:alignment="left" w:leader="none"/>
    </w:r>
    <w:r>
      <w:rPr>
        <w:sz w:val="46"/>
      </w:rPr>
      <w:ptab w:relativeTo="margin" w:alignment="center" w:leader="none"/>
    </w:r>
    <w:r>
      <w:rPr>
        <w:sz w:val="46"/>
      </w:rPr>
      <w:ptab w:relativeTo="margin" w:alignment="center" w:leader="none"/>
    </w:r>
    <w:r>
      <w:rPr>
        <w:rFonts w:asciiTheme="minorHAnsi" w:hAnsiTheme="minorHAnsi"/>
        <w:sz w:val="3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303" w:rsidRDefault="00B15303">
      <w:r>
        <w:separator/>
      </w:r>
    </w:p>
  </w:footnote>
  <w:footnote w:type="continuationSeparator" w:id="1">
    <w:p w:rsidR="00B15303" w:rsidRDefault="00B153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99B" w:rsidRPr="00833644" w:rsidRDefault="008A399B">
    <w:pPr>
      <w:pStyle w:val="Header"/>
      <w:rPr>
        <w:rFonts w:ascii="Cir Times" w:hAnsi="Cir Times"/>
        <w:sz w:val="20"/>
        <w:u w:val="single"/>
      </w:rPr>
    </w:pPr>
    <w:r w:rsidRPr="00A76191">
      <w:rPr>
        <w:rFonts w:ascii="Cir Times" w:hAnsi="Cir Times"/>
        <w:sz w:val="20"/>
        <w:u w:val="single"/>
      </w:rPr>
      <w:t xml:space="preserve">Strana  </w:t>
    </w:r>
    <w:r w:rsidRPr="00B85958">
      <w:rPr>
        <w:rStyle w:val="PageNumber"/>
        <w:rFonts w:ascii="Cir Times" w:hAnsi="Cir Times"/>
        <w:sz w:val="24"/>
        <w:u w:val="single"/>
      </w:rPr>
      <w:fldChar w:fldCharType="begin"/>
    </w:r>
    <w:r w:rsidRPr="00B85958">
      <w:rPr>
        <w:rStyle w:val="PageNumber"/>
        <w:rFonts w:ascii="Cir Times" w:hAnsi="Cir Times"/>
        <w:sz w:val="24"/>
        <w:u w:val="single"/>
      </w:rPr>
      <w:instrText xml:space="preserve"> PAGE </w:instrText>
    </w:r>
    <w:r w:rsidRPr="00B85958">
      <w:rPr>
        <w:rStyle w:val="PageNumber"/>
        <w:rFonts w:ascii="Cir Times" w:hAnsi="Cir Times"/>
        <w:sz w:val="24"/>
        <w:u w:val="single"/>
      </w:rPr>
      <w:fldChar w:fldCharType="separate"/>
    </w:r>
    <w:r w:rsidR="00826113">
      <w:rPr>
        <w:rStyle w:val="PageNumber"/>
        <w:rFonts w:ascii="Cir Times" w:hAnsi="Cir Times"/>
        <w:noProof/>
        <w:sz w:val="24"/>
        <w:u w:val="single"/>
      </w:rPr>
      <w:t>2</w:t>
    </w:r>
    <w:r w:rsidRPr="00B85958">
      <w:rPr>
        <w:rStyle w:val="PageNumber"/>
        <w:rFonts w:ascii="Cir Times" w:hAnsi="Cir Times"/>
        <w:sz w:val="24"/>
        <w:u w:val="single"/>
      </w:rPr>
      <w:fldChar w:fldCharType="end"/>
    </w:r>
    <w:r w:rsidRPr="00A76191">
      <w:rPr>
        <w:rStyle w:val="PageNumber"/>
        <w:rFonts w:ascii="Cir Times" w:hAnsi="Cir Times"/>
        <w:sz w:val="20"/>
        <w:u w:val="single"/>
      </w:rPr>
      <w:t xml:space="preserve"> </w:t>
    </w:r>
    <w:r>
      <w:rPr>
        <w:rStyle w:val="PageNumber"/>
        <w:rFonts w:asciiTheme="minorHAnsi" w:hAnsiTheme="minorHAnsi"/>
        <w:sz w:val="20"/>
        <w:u w:val="single"/>
      </w:rPr>
      <w:t xml:space="preserve"> </w:t>
    </w:r>
    <w:r w:rsidRPr="00A76191">
      <w:rPr>
        <w:rFonts w:ascii="Cir Times" w:hAnsi="Times New Roman"/>
        <w:sz w:val="20"/>
        <w:u w:val="single"/>
      </w:rPr>
      <w:t>–</w:t>
    </w:r>
    <w:r w:rsidRPr="00A76191">
      <w:rPr>
        <w:rFonts w:ascii="Cir Times" w:hAnsi="Cir Times"/>
        <w:sz w:val="20"/>
        <w:u w:val="single"/>
      </w:rPr>
      <w:t xml:space="preserve">  Broj</w:t>
    </w:r>
    <w:r w:rsidRPr="00833644">
      <w:rPr>
        <w:rFonts w:ascii="Cir Times" w:hAnsi="Cir Times"/>
        <w:sz w:val="20"/>
        <w:u w:val="single"/>
      </w:rPr>
      <w:t xml:space="preserve">  </w:t>
    </w:r>
    <w:r>
      <w:rPr>
        <w:rFonts w:ascii="Cir Times" w:hAnsi="Cir Times"/>
        <w:sz w:val="20"/>
        <w:u w:val="single"/>
      </w:rPr>
      <w:t xml:space="preserve"> 24</w:t>
    </w:r>
    <w:r w:rsidRPr="00B72E61">
      <w:rPr>
        <w:rFonts w:ascii="Cir Times" w:hAnsi="Cir Times"/>
        <w:sz w:val="24"/>
        <w:u w:val="single"/>
      </w:rPr>
      <w:t xml:space="preserve"> </w:t>
    </w:r>
    <w:r w:rsidRPr="00D0055E">
      <w:rPr>
        <w:rFonts w:ascii="Cir Times" w:hAnsi="Cir Times"/>
        <w:sz w:val="22"/>
        <w:u w:val="single"/>
      </w:rPr>
      <w:t xml:space="preserve">  </w:t>
    </w:r>
    <w:r>
      <w:rPr>
        <w:rFonts w:ascii="Cir Times" w:hAnsi="Cir Times"/>
        <w:sz w:val="20"/>
        <w:u w:val="single"/>
      </w:rPr>
      <w:t xml:space="preserve">     </w:t>
    </w:r>
    <w:r w:rsidRPr="00833644">
      <w:rPr>
        <w:rFonts w:ascii="Cir Times" w:hAnsi="Cir Times"/>
        <w:sz w:val="20"/>
        <w:u w:val="single"/>
      </w:rPr>
      <w:t xml:space="preserve"> </w:t>
    </w:r>
    <w:r w:rsidRPr="00B85958">
      <w:rPr>
        <w:rFonts w:ascii="Cir Times" w:hAnsi="Cir Times"/>
        <w:sz w:val="20"/>
        <w:u w:val="single"/>
      </w:rPr>
      <w:t>SLU@BENI   LIST  OP[TINE   ]I]</w:t>
    </w:r>
    <w:r w:rsidRPr="004F41DF">
      <w:rPr>
        <w:rFonts w:ascii="Cir Times" w:hAnsi="Cir Times"/>
        <w:sz w:val="20"/>
        <w:u w:val="single"/>
      </w:rPr>
      <w:t xml:space="preserve">EVAC          </w:t>
    </w:r>
    <w:r>
      <w:rPr>
        <w:rFonts w:ascii="Cir Times" w:hAnsi="Cir Times"/>
        <w:sz w:val="20"/>
        <w:u w:val="single"/>
      </w:rPr>
      <w:t>9</w:t>
    </w:r>
    <w:r w:rsidRPr="00B85958">
      <w:rPr>
        <w:rFonts w:ascii="Cir Times" w:hAnsi="Cir Times"/>
        <w:sz w:val="22"/>
        <w:u w:val="single"/>
      </w:rPr>
      <w:t>.</w:t>
    </w:r>
    <w:r>
      <w:rPr>
        <w:rFonts w:ascii="Cir Times" w:hAnsi="Cir Times"/>
        <w:sz w:val="22"/>
        <w:u w:val="single"/>
      </w:rPr>
      <w:t>12</w:t>
    </w:r>
    <w:r w:rsidRPr="00B85958">
      <w:rPr>
        <w:rFonts w:ascii="Cir Times" w:hAnsi="Cir Times"/>
        <w:sz w:val="22"/>
        <w:u w:val="single"/>
      </w:rPr>
      <w:t>.201</w:t>
    </w:r>
    <w:r w:rsidRPr="004F41DF">
      <w:rPr>
        <w:rFonts w:ascii="Cir Times" w:hAnsi="Cir Times"/>
        <w:sz w:val="22"/>
        <w:u w:val="single"/>
        <w:lang w:val="sr-Cyrl-CS"/>
      </w:rPr>
      <w:t>6</w:t>
    </w:r>
    <w:r w:rsidRPr="00833644">
      <w:rPr>
        <w:rFonts w:ascii="Cir Times" w:hAnsi="Cir Times"/>
        <w:sz w:val="20"/>
        <w:u w:val="single"/>
      </w:rPr>
      <w:t>.  godine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99B" w:rsidRPr="007D0CD3" w:rsidRDefault="008A399B" w:rsidP="007D0CD3">
    <w:pPr>
      <w:pStyle w:val="Title"/>
      <w:spacing w:after="120"/>
      <w:rPr>
        <w:rFonts w:ascii="C_Memorandum" w:hAnsi="C_Memorandum"/>
        <w:sz w:val="66"/>
      </w:rPr>
    </w:pPr>
    <w:r w:rsidRPr="007D0CD3">
      <w:rPr>
        <w:noProof/>
        <w:sz w:val="48"/>
      </w:rPr>
      <w:drawing>
        <wp:anchor distT="0" distB="0" distL="114300" distR="114300" simplePos="0" relativeHeight="251659264" behindDoc="0" locked="0" layoutInCell="1" allowOverlap="1">
          <wp:simplePos x="0" y="0"/>
          <wp:positionH relativeFrom="column">
            <wp:posOffset>-135255</wp:posOffset>
          </wp:positionH>
          <wp:positionV relativeFrom="paragraph">
            <wp:posOffset>-304800</wp:posOffset>
          </wp:positionV>
          <wp:extent cx="1473200" cy="1733550"/>
          <wp:effectExtent l="1905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8000" contrast="40000"/>
                  </a:blip>
                  <a:srcRect/>
                  <a:stretch>
                    <a:fillRect/>
                  </a:stretch>
                </pic:blipFill>
                <pic:spPr bwMode="auto">
                  <a:xfrm>
                    <a:off x="0" y="0"/>
                    <a:ext cx="1473200" cy="1733550"/>
                  </a:xfrm>
                  <a:prstGeom prst="rect">
                    <a:avLst/>
                  </a:prstGeom>
                  <a:noFill/>
                  <a:ln w="9525">
                    <a:noFill/>
                    <a:miter lim="800000"/>
                    <a:headEnd/>
                    <a:tailEnd/>
                  </a:ln>
                </pic:spPr>
              </pic:pic>
            </a:graphicData>
          </a:graphic>
        </wp:anchor>
      </w:drawing>
    </w:r>
    <w:r w:rsidRPr="007D0CD3">
      <w:rPr>
        <w:rFonts w:ascii="C_Memorandum" w:hAnsi="C_Memorandum"/>
        <w:sz w:val="76"/>
      </w:rPr>
      <w:t xml:space="preserve">       </w:t>
    </w:r>
    <w:r w:rsidRPr="007D0CD3">
      <w:rPr>
        <w:rFonts w:asciiTheme="minorHAnsi" w:hAnsiTheme="minorHAnsi"/>
        <w:sz w:val="76"/>
      </w:rPr>
      <w:t xml:space="preserve">  </w:t>
    </w:r>
    <w:r w:rsidRPr="007D0CD3">
      <w:rPr>
        <w:rFonts w:ascii="C_Memorandum" w:hAnsi="C_Memorandum"/>
        <w:sz w:val="74"/>
      </w:rPr>
      <w:t>SLU@BENI LIST</w:t>
    </w:r>
  </w:p>
  <w:p w:rsidR="008A399B" w:rsidRPr="007D0CD3" w:rsidRDefault="008A399B" w:rsidP="007D0CD3">
    <w:pPr>
      <w:pStyle w:val="Title"/>
      <w:spacing w:after="120" w:line="360" w:lineRule="auto"/>
      <w:rPr>
        <w:rFonts w:ascii="C_Memorandum" w:hAnsi="C_Memorandum"/>
        <w:b w:val="0"/>
        <w:sz w:val="4"/>
      </w:rPr>
    </w:pPr>
    <w:r w:rsidRPr="007D0CD3">
      <w:rPr>
        <w:rFonts w:ascii="C_Memorandum" w:hAnsi="C_Memorandum"/>
        <w:sz w:val="66"/>
      </w:rPr>
      <w:t xml:space="preserve">         </w:t>
    </w:r>
    <w:r w:rsidRPr="007D0CD3">
      <w:rPr>
        <w:rFonts w:ascii="C_Memorandum" w:hAnsi="C_Memorandum"/>
        <w:b w:val="0"/>
        <w:sz w:val="58"/>
      </w:rPr>
      <w:t>OP[TINE  ]I]EVAC</w:t>
    </w:r>
  </w:p>
  <w:tbl>
    <w:tblPr>
      <w:tblpPr w:leftFromText="180" w:rightFromText="180" w:vertAnchor="text" w:horzAnchor="margin" w:tblpY="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8"/>
    </w:tblGrid>
    <w:tr w:rsidR="008A399B" w:rsidTr="00C9661B">
      <w:trPr>
        <w:trHeight w:val="389"/>
      </w:trPr>
      <w:tc>
        <w:tcPr>
          <w:tcW w:w="9668" w:type="dxa"/>
        </w:tcPr>
        <w:p w:rsidR="008A399B" w:rsidRPr="00831715" w:rsidRDefault="008A399B" w:rsidP="00C9661B">
          <w:pPr>
            <w:pStyle w:val="Title"/>
            <w:tabs>
              <w:tab w:val="left" w:pos="5670"/>
            </w:tabs>
            <w:jc w:val="right"/>
            <w:rPr>
              <w:bCs/>
              <w:lang w:val="it-IT"/>
            </w:rPr>
          </w:pPr>
          <w:r w:rsidRPr="00831715">
            <w:rPr>
              <w:lang w:val="it-IT"/>
            </w:rPr>
            <w:t xml:space="preserve">                                                                                                       </w:t>
          </w:r>
          <w:r w:rsidRPr="00831715">
            <w:rPr>
              <w:b w:val="0"/>
              <w:lang w:val="it-IT"/>
            </w:rPr>
            <w:t xml:space="preserve">  </w:t>
          </w:r>
          <w:r>
            <w:rPr>
              <w:b w:val="0"/>
              <w:lang w:val="it-IT"/>
            </w:rPr>
            <w:t xml:space="preserve">       </w:t>
          </w:r>
          <w:r w:rsidRPr="00831715">
            <w:rPr>
              <w:lang w:val="it-IT"/>
            </w:rPr>
            <w:t>Primerak                       100,00 din.</w:t>
          </w:r>
        </w:p>
        <w:p w:rsidR="008A399B" w:rsidRPr="005938F5" w:rsidRDefault="008A399B" w:rsidP="00A76191">
          <w:pPr>
            <w:pStyle w:val="Title"/>
            <w:tabs>
              <w:tab w:val="left" w:pos="4728"/>
            </w:tabs>
            <w:jc w:val="left"/>
            <w:rPr>
              <w:sz w:val="22"/>
              <w:szCs w:val="22"/>
              <w:lang w:val="it-IT"/>
            </w:rPr>
          </w:pPr>
          <w:r w:rsidRPr="005938F5">
            <w:rPr>
              <w:sz w:val="22"/>
              <w:szCs w:val="22"/>
              <w:lang w:val="it-IT"/>
            </w:rPr>
            <w:t xml:space="preserve">Godina  </w:t>
          </w:r>
          <w:r w:rsidRPr="005938F5">
            <w:rPr>
              <w:rFonts w:ascii="Times New Roman" w:hAnsi="Times New Roman"/>
              <w:sz w:val="22"/>
              <w:szCs w:val="22"/>
              <w:lang w:val="it-IT"/>
            </w:rPr>
            <w:t>XXXV</w:t>
          </w:r>
          <w:r>
            <w:rPr>
              <w:rFonts w:ascii="Times New Roman" w:hAnsi="Times New Roman"/>
              <w:sz w:val="22"/>
              <w:szCs w:val="22"/>
              <w:lang w:val="it-IT"/>
            </w:rPr>
            <w:t>I</w:t>
          </w:r>
          <w:r w:rsidRPr="005938F5">
            <w:rPr>
              <w:sz w:val="22"/>
              <w:szCs w:val="22"/>
              <w:lang w:val="it-IT"/>
            </w:rPr>
            <w:t xml:space="preserve">-  Broj   </w:t>
          </w:r>
          <w:r>
            <w:rPr>
              <w:sz w:val="22"/>
              <w:szCs w:val="22"/>
              <w:lang w:val="it-IT"/>
            </w:rPr>
            <w:t>24</w:t>
          </w:r>
          <w:r w:rsidRPr="00575F24">
            <w:rPr>
              <w:sz w:val="22"/>
              <w:szCs w:val="22"/>
              <w:lang w:val="it-IT"/>
            </w:rPr>
            <w:t xml:space="preserve">   </w:t>
          </w:r>
          <w:r w:rsidRPr="005938F5">
            <w:rPr>
              <w:sz w:val="22"/>
              <w:szCs w:val="22"/>
              <w:lang w:val="it-IT"/>
            </w:rPr>
            <w:t xml:space="preserve">]i}evac,   </w:t>
          </w:r>
          <w:r>
            <w:rPr>
              <w:sz w:val="22"/>
              <w:szCs w:val="22"/>
              <w:lang w:val="it-IT"/>
            </w:rPr>
            <w:t>9</w:t>
          </w:r>
          <w:r w:rsidRPr="00575F24">
            <w:rPr>
              <w:sz w:val="22"/>
              <w:szCs w:val="22"/>
              <w:lang w:val="it-IT"/>
            </w:rPr>
            <w:t>.</w:t>
          </w:r>
          <w:r>
            <w:rPr>
              <w:sz w:val="22"/>
              <w:szCs w:val="22"/>
              <w:lang w:val="it-IT"/>
            </w:rPr>
            <w:t>12</w:t>
          </w:r>
          <w:r w:rsidRPr="00575F24">
            <w:rPr>
              <w:sz w:val="22"/>
              <w:szCs w:val="22"/>
              <w:lang w:val="it-IT"/>
            </w:rPr>
            <w:t>.2016. godine</w:t>
          </w:r>
        </w:p>
        <w:p w:rsidR="008A399B" w:rsidRPr="00831715" w:rsidRDefault="008A399B" w:rsidP="00C9661B">
          <w:pPr>
            <w:pStyle w:val="Title"/>
            <w:tabs>
              <w:tab w:val="left" w:pos="5670"/>
            </w:tabs>
            <w:jc w:val="right"/>
            <w:rPr>
              <w:rFonts w:ascii="C_Memorandum" w:hAnsi="C_Memorandum"/>
              <w:b w:val="0"/>
              <w:bCs/>
            </w:rPr>
          </w:pPr>
          <w:r w:rsidRPr="00831715">
            <w:rPr>
              <w:lang w:val="it-IT"/>
            </w:rPr>
            <w:t xml:space="preserve">                                                                                                         </w:t>
          </w:r>
          <w:r w:rsidRPr="00831715">
            <w:t>Godi{wa pretplata  2.000,00 din.</w:t>
          </w:r>
        </w:p>
      </w:tc>
    </w:tr>
  </w:tbl>
  <w:p w:rsidR="008A399B" w:rsidRPr="007D0CD3" w:rsidRDefault="008A399B">
    <w:pPr>
      <w:pStyle w:val="Header"/>
      <w:rPr>
        <w:sz w:val="6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C"/>
    <w:multiLevelType w:val="singleLevel"/>
    <w:tmpl w:val="0000000C"/>
    <w:name w:val="WW8Num12"/>
    <w:lvl w:ilvl="0">
      <w:numFmt w:val="bullet"/>
      <w:lvlText w:val="-"/>
      <w:lvlJc w:val="left"/>
      <w:pPr>
        <w:tabs>
          <w:tab w:val="num" w:pos="170"/>
        </w:tabs>
        <w:ind w:left="170" w:hanging="170"/>
      </w:pPr>
      <w:rPr>
        <w:rFonts w:ascii="Times New Roman" w:hAnsi="Times New Roman" w:cs="Times New Roman"/>
      </w:rPr>
    </w:lvl>
  </w:abstractNum>
  <w:abstractNum w:abstractNumId="8">
    <w:nsid w:val="01B523A5"/>
    <w:multiLevelType w:val="hybridMultilevel"/>
    <w:tmpl w:val="CF326D50"/>
    <w:lvl w:ilvl="0" w:tplc="55CA7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814174D"/>
    <w:multiLevelType w:val="hybridMultilevel"/>
    <w:tmpl w:val="78F84752"/>
    <w:lvl w:ilvl="0" w:tplc="1B26DD68">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nsid w:val="09844EFB"/>
    <w:multiLevelType w:val="hybridMultilevel"/>
    <w:tmpl w:val="4D40EF54"/>
    <w:lvl w:ilvl="0" w:tplc="1AEE7CD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D3D0276"/>
    <w:multiLevelType w:val="hybridMultilevel"/>
    <w:tmpl w:val="4B44D622"/>
    <w:lvl w:ilvl="0" w:tplc="CAF6D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25F6F4E"/>
    <w:multiLevelType w:val="hybridMultilevel"/>
    <w:tmpl w:val="5A140740"/>
    <w:lvl w:ilvl="0" w:tplc="611E356A">
      <w:start w:val="2"/>
      <w:numFmt w:val="bullet"/>
      <w:lvlText w:val="-"/>
      <w:lvlJc w:val="left"/>
      <w:pPr>
        <w:ind w:left="990" w:hanging="360"/>
      </w:pPr>
      <w:rPr>
        <w:rFonts w:ascii="Times New Roman" w:eastAsia="Times New Roman" w:hAnsi="Times New Roman" w:cs="Times New Roman"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nsid w:val="12B614CC"/>
    <w:multiLevelType w:val="hybridMultilevel"/>
    <w:tmpl w:val="E80A8990"/>
    <w:lvl w:ilvl="0" w:tplc="76BE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31D06A3"/>
    <w:multiLevelType w:val="hybridMultilevel"/>
    <w:tmpl w:val="4B44D622"/>
    <w:lvl w:ilvl="0" w:tplc="CAF6D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5494E20"/>
    <w:multiLevelType w:val="hybridMultilevel"/>
    <w:tmpl w:val="A7224068"/>
    <w:lvl w:ilvl="0" w:tplc="82988F6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nsid w:val="161E349A"/>
    <w:multiLevelType w:val="hybridMultilevel"/>
    <w:tmpl w:val="4B44D622"/>
    <w:lvl w:ilvl="0" w:tplc="CAF6D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CB17979"/>
    <w:multiLevelType w:val="hybridMultilevel"/>
    <w:tmpl w:val="4B44D622"/>
    <w:lvl w:ilvl="0" w:tplc="CAF6D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EFB3746"/>
    <w:multiLevelType w:val="hybridMultilevel"/>
    <w:tmpl w:val="F3E05C8E"/>
    <w:lvl w:ilvl="0" w:tplc="A7448782">
      <w:numFmt w:val="bullet"/>
      <w:lvlText w:val="-"/>
      <w:lvlJc w:val="left"/>
      <w:pPr>
        <w:ind w:left="1430" w:hanging="360"/>
      </w:pPr>
      <w:rPr>
        <w:rFonts w:ascii="Times New Roman" w:eastAsia="Times New Roman" w:hAnsi="Times New Roman" w:cs="Times New Roman"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9">
    <w:nsid w:val="1FF544CD"/>
    <w:multiLevelType w:val="hybridMultilevel"/>
    <w:tmpl w:val="DAB26E14"/>
    <w:lvl w:ilvl="0" w:tplc="8864FDA8">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256F3FC8"/>
    <w:multiLevelType w:val="hybridMultilevel"/>
    <w:tmpl w:val="A2EEFA38"/>
    <w:lvl w:ilvl="0" w:tplc="5414ED20">
      <w:start w:val="20"/>
      <w:numFmt w:val="decimal"/>
      <w:lvlText w:val="%1."/>
      <w:lvlJc w:val="left"/>
      <w:pPr>
        <w:ind w:left="1470" w:hanging="90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1">
    <w:nsid w:val="25FF5782"/>
    <w:multiLevelType w:val="hybridMultilevel"/>
    <w:tmpl w:val="DF602238"/>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22">
    <w:nsid w:val="26B93E56"/>
    <w:multiLevelType w:val="hybridMultilevel"/>
    <w:tmpl w:val="57F83F6E"/>
    <w:lvl w:ilvl="0" w:tplc="1AEE7CD0">
      <w:start w:val="2"/>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28AF7919"/>
    <w:multiLevelType w:val="hybridMultilevel"/>
    <w:tmpl w:val="215AC3A0"/>
    <w:lvl w:ilvl="0" w:tplc="90964CC8">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2E4456"/>
    <w:multiLevelType w:val="hybridMultilevel"/>
    <w:tmpl w:val="4B44D622"/>
    <w:lvl w:ilvl="0" w:tplc="CAF6D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CF90B3D"/>
    <w:multiLevelType w:val="hybridMultilevel"/>
    <w:tmpl w:val="41500318"/>
    <w:lvl w:ilvl="0" w:tplc="B0C4E6B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nsid w:val="30560C5E"/>
    <w:multiLevelType w:val="hybridMultilevel"/>
    <w:tmpl w:val="6966F6F8"/>
    <w:lvl w:ilvl="0" w:tplc="4FC82AFC">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7">
    <w:nsid w:val="3206424B"/>
    <w:multiLevelType w:val="hybridMultilevel"/>
    <w:tmpl w:val="2F52E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4EB6B23"/>
    <w:multiLevelType w:val="hybridMultilevel"/>
    <w:tmpl w:val="B9E65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7353390"/>
    <w:multiLevelType w:val="hybridMultilevel"/>
    <w:tmpl w:val="CF326D50"/>
    <w:lvl w:ilvl="0" w:tplc="55CA7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A435112"/>
    <w:multiLevelType w:val="hybridMultilevel"/>
    <w:tmpl w:val="4B44D622"/>
    <w:lvl w:ilvl="0" w:tplc="CAF6D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A7029B1"/>
    <w:multiLevelType w:val="hybridMultilevel"/>
    <w:tmpl w:val="334C54A0"/>
    <w:lvl w:ilvl="0" w:tplc="AA88A2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AA04695"/>
    <w:multiLevelType w:val="hybridMultilevel"/>
    <w:tmpl w:val="44609558"/>
    <w:lvl w:ilvl="0" w:tplc="0EDC7F46">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3">
    <w:nsid w:val="3BC657F4"/>
    <w:multiLevelType w:val="hybridMultilevel"/>
    <w:tmpl w:val="4B44D622"/>
    <w:lvl w:ilvl="0" w:tplc="CAF6D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C8D3111"/>
    <w:multiLevelType w:val="hybridMultilevel"/>
    <w:tmpl w:val="36666C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D3719C7"/>
    <w:multiLevelType w:val="hybridMultilevel"/>
    <w:tmpl w:val="CF326D50"/>
    <w:lvl w:ilvl="0" w:tplc="55CA7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D8C5D81"/>
    <w:multiLevelType w:val="hybridMultilevel"/>
    <w:tmpl w:val="2DB60232"/>
    <w:lvl w:ilvl="0" w:tplc="3080F2E0">
      <w:start w:val="2"/>
      <w:numFmt w:val="bullet"/>
      <w:lvlText w:val="-"/>
      <w:lvlJc w:val="left"/>
      <w:pPr>
        <w:tabs>
          <w:tab w:val="num" w:pos="2160"/>
        </w:tabs>
        <w:ind w:left="2160" w:hanging="360"/>
      </w:pPr>
      <w:rPr>
        <w:rFonts w:ascii="Cir Times" w:eastAsia="Times New Roman" w:hAnsi="Cir 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40FD79A0"/>
    <w:multiLevelType w:val="hybridMultilevel"/>
    <w:tmpl w:val="4B44D622"/>
    <w:lvl w:ilvl="0" w:tplc="CAF6D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11C1A0C"/>
    <w:multiLevelType w:val="hybridMultilevel"/>
    <w:tmpl w:val="4B44D622"/>
    <w:lvl w:ilvl="0" w:tplc="CAF6D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3640661"/>
    <w:multiLevelType w:val="hybridMultilevel"/>
    <w:tmpl w:val="4B44D622"/>
    <w:lvl w:ilvl="0" w:tplc="CAF6D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44471D90"/>
    <w:multiLevelType w:val="hybridMultilevel"/>
    <w:tmpl w:val="710EC0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5574D2A"/>
    <w:multiLevelType w:val="hybridMultilevel"/>
    <w:tmpl w:val="4B44D622"/>
    <w:lvl w:ilvl="0" w:tplc="CAF6D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7595DB1"/>
    <w:multiLevelType w:val="hybridMultilevel"/>
    <w:tmpl w:val="E6FE5C72"/>
    <w:lvl w:ilvl="0" w:tplc="5414ED20">
      <w:start w:val="20"/>
      <w:numFmt w:val="decimal"/>
      <w:lvlText w:val="%1."/>
      <w:lvlJc w:val="left"/>
      <w:pPr>
        <w:ind w:left="1470" w:hanging="9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C383462"/>
    <w:multiLevelType w:val="hybridMultilevel"/>
    <w:tmpl w:val="2DA45244"/>
    <w:lvl w:ilvl="0" w:tplc="1AEE7CD0">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2DD2629"/>
    <w:multiLevelType w:val="hybridMultilevel"/>
    <w:tmpl w:val="EF0C5EF0"/>
    <w:lvl w:ilvl="0" w:tplc="6D34CC9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5">
    <w:nsid w:val="532B6A4E"/>
    <w:multiLevelType w:val="hybridMultilevel"/>
    <w:tmpl w:val="1C263EA2"/>
    <w:lvl w:ilvl="0" w:tplc="1AEE7CD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5D3B63BB"/>
    <w:multiLevelType w:val="hybridMultilevel"/>
    <w:tmpl w:val="A98CFB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nsid w:val="64C07101"/>
    <w:multiLevelType w:val="hybridMultilevel"/>
    <w:tmpl w:val="3B7ECE3E"/>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CE01C28"/>
    <w:multiLevelType w:val="hybridMultilevel"/>
    <w:tmpl w:val="B8FABCA8"/>
    <w:lvl w:ilvl="0" w:tplc="8864FDA8">
      <w:start w:val="2"/>
      <w:numFmt w:val="bullet"/>
      <w:lvlText w:val="-"/>
      <w:lvlJc w:val="left"/>
      <w:pPr>
        <w:ind w:left="1095" w:hanging="360"/>
      </w:pPr>
      <w:rPr>
        <w:rFonts w:ascii="Times New Roman" w:eastAsia="Times New Roman" w:hAnsi="Times New Roman" w:cs="Times New Roman"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9">
    <w:nsid w:val="6F961E8E"/>
    <w:multiLevelType w:val="hybridMultilevel"/>
    <w:tmpl w:val="AE22013E"/>
    <w:lvl w:ilvl="0" w:tplc="8864FD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FCE7736"/>
    <w:multiLevelType w:val="hybridMultilevel"/>
    <w:tmpl w:val="4B44D622"/>
    <w:lvl w:ilvl="0" w:tplc="CAF6D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5B43AB0"/>
    <w:multiLevelType w:val="hybridMultilevel"/>
    <w:tmpl w:val="6DDAD91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52">
    <w:nsid w:val="7D6E2C03"/>
    <w:multiLevelType w:val="hybridMultilevel"/>
    <w:tmpl w:val="690418A6"/>
    <w:lvl w:ilvl="0" w:tplc="1AEE7CD0">
      <w:start w:val="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31"/>
  </w:num>
  <w:num w:numId="3">
    <w:abstractNumId w:val="23"/>
  </w:num>
  <w:num w:numId="4">
    <w:abstractNumId w:val="18"/>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32"/>
  </w:num>
  <w:num w:numId="8">
    <w:abstractNumId w:val="26"/>
  </w:num>
  <w:num w:numId="9">
    <w:abstractNumId w:val="35"/>
  </w:num>
  <w:num w:numId="10">
    <w:abstractNumId w:val="8"/>
  </w:num>
  <w:num w:numId="11">
    <w:abstractNumId w:val="29"/>
  </w:num>
  <w:num w:numId="12">
    <w:abstractNumId w:val="37"/>
  </w:num>
  <w:num w:numId="13">
    <w:abstractNumId w:val="41"/>
  </w:num>
  <w:num w:numId="14">
    <w:abstractNumId w:val="39"/>
  </w:num>
  <w:num w:numId="15">
    <w:abstractNumId w:val="14"/>
  </w:num>
  <w:num w:numId="16">
    <w:abstractNumId w:val="50"/>
  </w:num>
  <w:num w:numId="17">
    <w:abstractNumId w:val="30"/>
  </w:num>
  <w:num w:numId="18">
    <w:abstractNumId w:val="33"/>
  </w:num>
  <w:num w:numId="19">
    <w:abstractNumId w:val="24"/>
  </w:num>
  <w:num w:numId="20">
    <w:abstractNumId w:val="11"/>
  </w:num>
  <w:num w:numId="21">
    <w:abstractNumId w:val="38"/>
  </w:num>
  <w:num w:numId="22">
    <w:abstractNumId w:val="16"/>
  </w:num>
  <w:num w:numId="23">
    <w:abstractNumId w:val="17"/>
  </w:num>
  <w:num w:numId="24">
    <w:abstractNumId w:val="13"/>
  </w:num>
  <w:num w:numId="25">
    <w:abstractNumId w:val="15"/>
  </w:num>
  <w:num w:numId="26">
    <w:abstractNumId w:val="20"/>
  </w:num>
  <w:num w:numId="27">
    <w:abstractNumId w:val="42"/>
  </w:num>
  <w:num w:numId="28">
    <w:abstractNumId w:val="49"/>
  </w:num>
  <w:num w:numId="29">
    <w:abstractNumId w:val="48"/>
  </w:num>
  <w:num w:numId="30">
    <w:abstractNumId w:val="19"/>
  </w:num>
  <w:num w:numId="31">
    <w:abstractNumId w:val="40"/>
  </w:num>
  <w:num w:numId="32">
    <w:abstractNumId w:val="21"/>
  </w:num>
  <w:num w:numId="33">
    <w:abstractNumId w:val="51"/>
  </w:num>
  <w:num w:numId="34">
    <w:abstractNumId w:val="46"/>
  </w:num>
  <w:num w:numId="35">
    <w:abstractNumId w:val="34"/>
  </w:num>
  <w:num w:numId="36">
    <w:abstractNumId w:val="27"/>
  </w:num>
  <w:num w:numId="37">
    <w:abstractNumId w:val="47"/>
  </w:num>
  <w:num w:numId="38">
    <w:abstractNumId w:val="22"/>
  </w:num>
  <w:num w:numId="39">
    <w:abstractNumId w:val="10"/>
  </w:num>
  <w:num w:numId="40">
    <w:abstractNumId w:val="52"/>
  </w:num>
  <w:num w:numId="41">
    <w:abstractNumId w:val="45"/>
  </w:num>
  <w:num w:numId="42">
    <w:abstractNumId w:val="43"/>
  </w:num>
  <w:num w:numId="43">
    <w:abstractNumId w:val="12"/>
  </w:num>
  <w:num w:numId="44">
    <w:abstractNumId w:val="28"/>
  </w:num>
  <w:num w:numId="45">
    <w:abstractNumId w:val="2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drawingGridHorizontalSpacing w:val="723"/>
  <w:drawingGridVerticalSpacing w:val="381"/>
  <w:displayHorizontalDrawingGridEvery w:val="0"/>
  <w:displayVerticalDrawingGridEvery w:val="2"/>
  <w:noPunctuationKerning/>
  <w:characterSpacingControl w:val="doNotCompress"/>
  <w:hdrShapeDefaults>
    <o:shapedefaults v:ext="edit" spidmax="462850"/>
  </w:hdrShapeDefaults>
  <w:footnotePr>
    <w:footnote w:id="0"/>
    <w:footnote w:id="1"/>
  </w:footnotePr>
  <w:endnotePr>
    <w:endnote w:id="0"/>
    <w:endnote w:id="1"/>
  </w:endnotePr>
  <w:compat/>
  <w:rsids>
    <w:rsidRoot w:val="00D82371"/>
    <w:rsid w:val="0000097B"/>
    <w:rsid w:val="000024EF"/>
    <w:rsid w:val="00002D91"/>
    <w:rsid w:val="000040AA"/>
    <w:rsid w:val="0000545E"/>
    <w:rsid w:val="00005785"/>
    <w:rsid w:val="00005C2B"/>
    <w:rsid w:val="00007C09"/>
    <w:rsid w:val="00010C5C"/>
    <w:rsid w:val="00010D34"/>
    <w:rsid w:val="00011A1E"/>
    <w:rsid w:val="000124B4"/>
    <w:rsid w:val="0001379C"/>
    <w:rsid w:val="000139B3"/>
    <w:rsid w:val="00013C9C"/>
    <w:rsid w:val="00014007"/>
    <w:rsid w:val="00014D06"/>
    <w:rsid w:val="00014D39"/>
    <w:rsid w:val="0001636E"/>
    <w:rsid w:val="0002001A"/>
    <w:rsid w:val="0002021A"/>
    <w:rsid w:val="000215C9"/>
    <w:rsid w:val="000220D3"/>
    <w:rsid w:val="0002250C"/>
    <w:rsid w:val="00022806"/>
    <w:rsid w:val="00023724"/>
    <w:rsid w:val="00024553"/>
    <w:rsid w:val="000257DC"/>
    <w:rsid w:val="000308DF"/>
    <w:rsid w:val="00030F72"/>
    <w:rsid w:val="0003105F"/>
    <w:rsid w:val="000311FA"/>
    <w:rsid w:val="00031C32"/>
    <w:rsid w:val="00035AC0"/>
    <w:rsid w:val="00040351"/>
    <w:rsid w:val="00040389"/>
    <w:rsid w:val="000410CB"/>
    <w:rsid w:val="00041E44"/>
    <w:rsid w:val="00042B05"/>
    <w:rsid w:val="00043196"/>
    <w:rsid w:val="00044F26"/>
    <w:rsid w:val="00045B1A"/>
    <w:rsid w:val="00045DC1"/>
    <w:rsid w:val="00046A6C"/>
    <w:rsid w:val="00047AB2"/>
    <w:rsid w:val="00051A4F"/>
    <w:rsid w:val="00051E24"/>
    <w:rsid w:val="00052A69"/>
    <w:rsid w:val="0005382A"/>
    <w:rsid w:val="00055AFB"/>
    <w:rsid w:val="00056772"/>
    <w:rsid w:val="00057318"/>
    <w:rsid w:val="0005733F"/>
    <w:rsid w:val="000608C3"/>
    <w:rsid w:val="00060D6A"/>
    <w:rsid w:val="00061CC8"/>
    <w:rsid w:val="00061EDA"/>
    <w:rsid w:val="000635EE"/>
    <w:rsid w:val="000643BB"/>
    <w:rsid w:val="00064DA0"/>
    <w:rsid w:val="00064DE9"/>
    <w:rsid w:val="00066171"/>
    <w:rsid w:val="0006699C"/>
    <w:rsid w:val="00066BD9"/>
    <w:rsid w:val="00066DDD"/>
    <w:rsid w:val="00070228"/>
    <w:rsid w:val="00070F4E"/>
    <w:rsid w:val="00071481"/>
    <w:rsid w:val="00071ACE"/>
    <w:rsid w:val="00075718"/>
    <w:rsid w:val="00077B6C"/>
    <w:rsid w:val="000806FF"/>
    <w:rsid w:val="00084135"/>
    <w:rsid w:val="00086C87"/>
    <w:rsid w:val="00087F6D"/>
    <w:rsid w:val="0009186F"/>
    <w:rsid w:val="000928FD"/>
    <w:rsid w:val="00094A10"/>
    <w:rsid w:val="00095A4B"/>
    <w:rsid w:val="000961E8"/>
    <w:rsid w:val="00096AC7"/>
    <w:rsid w:val="000979DA"/>
    <w:rsid w:val="00097F19"/>
    <w:rsid w:val="000A0814"/>
    <w:rsid w:val="000A0AE1"/>
    <w:rsid w:val="000A0D80"/>
    <w:rsid w:val="000A0DBC"/>
    <w:rsid w:val="000A1827"/>
    <w:rsid w:val="000A411A"/>
    <w:rsid w:val="000A7360"/>
    <w:rsid w:val="000A7A34"/>
    <w:rsid w:val="000B08A4"/>
    <w:rsid w:val="000B1425"/>
    <w:rsid w:val="000B16A6"/>
    <w:rsid w:val="000B185A"/>
    <w:rsid w:val="000B1B5F"/>
    <w:rsid w:val="000B268E"/>
    <w:rsid w:val="000B26A7"/>
    <w:rsid w:val="000B3B47"/>
    <w:rsid w:val="000B46E3"/>
    <w:rsid w:val="000B4FB0"/>
    <w:rsid w:val="000B57FD"/>
    <w:rsid w:val="000B75F0"/>
    <w:rsid w:val="000C110C"/>
    <w:rsid w:val="000C235E"/>
    <w:rsid w:val="000C296C"/>
    <w:rsid w:val="000C423E"/>
    <w:rsid w:val="000C478D"/>
    <w:rsid w:val="000C51D8"/>
    <w:rsid w:val="000C5F05"/>
    <w:rsid w:val="000C6034"/>
    <w:rsid w:val="000C67D7"/>
    <w:rsid w:val="000D058D"/>
    <w:rsid w:val="000D1678"/>
    <w:rsid w:val="000D22FA"/>
    <w:rsid w:val="000D23FD"/>
    <w:rsid w:val="000D275F"/>
    <w:rsid w:val="000D56D8"/>
    <w:rsid w:val="000D7116"/>
    <w:rsid w:val="000E0A09"/>
    <w:rsid w:val="000E0CA6"/>
    <w:rsid w:val="000E2641"/>
    <w:rsid w:val="000E3C17"/>
    <w:rsid w:val="000E3F5F"/>
    <w:rsid w:val="000E4571"/>
    <w:rsid w:val="000E4CC9"/>
    <w:rsid w:val="000E4F5D"/>
    <w:rsid w:val="000E6085"/>
    <w:rsid w:val="000E72C7"/>
    <w:rsid w:val="000F052E"/>
    <w:rsid w:val="000F0711"/>
    <w:rsid w:val="000F3335"/>
    <w:rsid w:val="000F4998"/>
    <w:rsid w:val="000F6FA0"/>
    <w:rsid w:val="000F791E"/>
    <w:rsid w:val="000F7ECC"/>
    <w:rsid w:val="00100E14"/>
    <w:rsid w:val="0010171A"/>
    <w:rsid w:val="0010190D"/>
    <w:rsid w:val="00101BEC"/>
    <w:rsid w:val="00101C8F"/>
    <w:rsid w:val="00102512"/>
    <w:rsid w:val="00102EEB"/>
    <w:rsid w:val="00102FAF"/>
    <w:rsid w:val="00103849"/>
    <w:rsid w:val="00103DCD"/>
    <w:rsid w:val="001040E7"/>
    <w:rsid w:val="001050B0"/>
    <w:rsid w:val="00105579"/>
    <w:rsid w:val="0010648C"/>
    <w:rsid w:val="0010668B"/>
    <w:rsid w:val="00106A1D"/>
    <w:rsid w:val="00106BEA"/>
    <w:rsid w:val="001079C7"/>
    <w:rsid w:val="00107ABF"/>
    <w:rsid w:val="001101EB"/>
    <w:rsid w:val="001120E7"/>
    <w:rsid w:val="00113462"/>
    <w:rsid w:val="001144A9"/>
    <w:rsid w:val="00114C7D"/>
    <w:rsid w:val="0011519C"/>
    <w:rsid w:val="0011636F"/>
    <w:rsid w:val="0011662D"/>
    <w:rsid w:val="001173BA"/>
    <w:rsid w:val="00117A66"/>
    <w:rsid w:val="00117C2D"/>
    <w:rsid w:val="0012071B"/>
    <w:rsid w:val="001215EE"/>
    <w:rsid w:val="00122BF0"/>
    <w:rsid w:val="00122F6C"/>
    <w:rsid w:val="00124015"/>
    <w:rsid w:val="0012579A"/>
    <w:rsid w:val="00130F7A"/>
    <w:rsid w:val="00132915"/>
    <w:rsid w:val="00133FFF"/>
    <w:rsid w:val="00135C38"/>
    <w:rsid w:val="00140328"/>
    <w:rsid w:val="00140F72"/>
    <w:rsid w:val="001420DD"/>
    <w:rsid w:val="00142689"/>
    <w:rsid w:val="00144FBA"/>
    <w:rsid w:val="00145D52"/>
    <w:rsid w:val="001466E2"/>
    <w:rsid w:val="00146B2D"/>
    <w:rsid w:val="001479BE"/>
    <w:rsid w:val="00150F7B"/>
    <w:rsid w:val="001513F2"/>
    <w:rsid w:val="001531FF"/>
    <w:rsid w:val="00153E19"/>
    <w:rsid w:val="00154209"/>
    <w:rsid w:val="001547A2"/>
    <w:rsid w:val="00155EE1"/>
    <w:rsid w:val="00156CB7"/>
    <w:rsid w:val="001574CF"/>
    <w:rsid w:val="00157CDD"/>
    <w:rsid w:val="001606AF"/>
    <w:rsid w:val="00160CFC"/>
    <w:rsid w:val="00161A7E"/>
    <w:rsid w:val="00162B75"/>
    <w:rsid w:val="00165522"/>
    <w:rsid w:val="001659CD"/>
    <w:rsid w:val="0016783F"/>
    <w:rsid w:val="001678A6"/>
    <w:rsid w:val="00170989"/>
    <w:rsid w:val="00170A28"/>
    <w:rsid w:val="0017126C"/>
    <w:rsid w:val="00171B3C"/>
    <w:rsid w:val="001720D2"/>
    <w:rsid w:val="00172AC3"/>
    <w:rsid w:val="00172F84"/>
    <w:rsid w:val="00173B9D"/>
    <w:rsid w:val="00173C65"/>
    <w:rsid w:val="00175DF4"/>
    <w:rsid w:val="001800CD"/>
    <w:rsid w:val="001822E0"/>
    <w:rsid w:val="001830B6"/>
    <w:rsid w:val="00183281"/>
    <w:rsid w:val="001836DC"/>
    <w:rsid w:val="0018445C"/>
    <w:rsid w:val="00184546"/>
    <w:rsid w:val="00185219"/>
    <w:rsid w:val="001854C2"/>
    <w:rsid w:val="00185DBC"/>
    <w:rsid w:val="00187906"/>
    <w:rsid w:val="001900E3"/>
    <w:rsid w:val="00190ADB"/>
    <w:rsid w:val="00191853"/>
    <w:rsid w:val="0019236A"/>
    <w:rsid w:val="001926F1"/>
    <w:rsid w:val="00193114"/>
    <w:rsid w:val="00193B5F"/>
    <w:rsid w:val="0019402D"/>
    <w:rsid w:val="0019421B"/>
    <w:rsid w:val="00194C04"/>
    <w:rsid w:val="00195B1B"/>
    <w:rsid w:val="00195FE8"/>
    <w:rsid w:val="00196949"/>
    <w:rsid w:val="00196D1F"/>
    <w:rsid w:val="00196EA2"/>
    <w:rsid w:val="001A24B6"/>
    <w:rsid w:val="001A2999"/>
    <w:rsid w:val="001A29EC"/>
    <w:rsid w:val="001A3A5F"/>
    <w:rsid w:val="001A3F69"/>
    <w:rsid w:val="001A4937"/>
    <w:rsid w:val="001A5B3F"/>
    <w:rsid w:val="001A6B64"/>
    <w:rsid w:val="001A6B89"/>
    <w:rsid w:val="001A6EF6"/>
    <w:rsid w:val="001A7550"/>
    <w:rsid w:val="001A7E9A"/>
    <w:rsid w:val="001B0027"/>
    <w:rsid w:val="001B11E6"/>
    <w:rsid w:val="001B19BB"/>
    <w:rsid w:val="001B2665"/>
    <w:rsid w:val="001B4754"/>
    <w:rsid w:val="001B4C39"/>
    <w:rsid w:val="001B56C5"/>
    <w:rsid w:val="001B6AA6"/>
    <w:rsid w:val="001B6C4C"/>
    <w:rsid w:val="001B6D12"/>
    <w:rsid w:val="001B7B94"/>
    <w:rsid w:val="001B7E8A"/>
    <w:rsid w:val="001C44E7"/>
    <w:rsid w:val="001C55CB"/>
    <w:rsid w:val="001C5D72"/>
    <w:rsid w:val="001C692D"/>
    <w:rsid w:val="001C6F68"/>
    <w:rsid w:val="001C7431"/>
    <w:rsid w:val="001C7816"/>
    <w:rsid w:val="001C7BFE"/>
    <w:rsid w:val="001D03CD"/>
    <w:rsid w:val="001D07FA"/>
    <w:rsid w:val="001D093A"/>
    <w:rsid w:val="001D0C6E"/>
    <w:rsid w:val="001D0FB9"/>
    <w:rsid w:val="001D25D9"/>
    <w:rsid w:val="001D3C23"/>
    <w:rsid w:val="001D3D5F"/>
    <w:rsid w:val="001D44B1"/>
    <w:rsid w:val="001D5A55"/>
    <w:rsid w:val="001D7109"/>
    <w:rsid w:val="001D7F95"/>
    <w:rsid w:val="001D7FFD"/>
    <w:rsid w:val="001E03CF"/>
    <w:rsid w:val="001E10A1"/>
    <w:rsid w:val="001E2957"/>
    <w:rsid w:val="001E2C11"/>
    <w:rsid w:val="001E2DF7"/>
    <w:rsid w:val="001E2F65"/>
    <w:rsid w:val="001E3450"/>
    <w:rsid w:val="001E3F74"/>
    <w:rsid w:val="001E57F2"/>
    <w:rsid w:val="001E602F"/>
    <w:rsid w:val="001E64E4"/>
    <w:rsid w:val="001E6BD0"/>
    <w:rsid w:val="001F1299"/>
    <w:rsid w:val="001F201C"/>
    <w:rsid w:val="001F257D"/>
    <w:rsid w:val="001F2F35"/>
    <w:rsid w:val="001F32E6"/>
    <w:rsid w:val="001F36B3"/>
    <w:rsid w:val="001F42AD"/>
    <w:rsid w:val="001F4A6E"/>
    <w:rsid w:val="001F6A8C"/>
    <w:rsid w:val="001F6D80"/>
    <w:rsid w:val="001F74EE"/>
    <w:rsid w:val="00200156"/>
    <w:rsid w:val="00200860"/>
    <w:rsid w:val="00202A8C"/>
    <w:rsid w:val="00203B21"/>
    <w:rsid w:val="00204077"/>
    <w:rsid w:val="00204CB1"/>
    <w:rsid w:val="002066DC"/>
    <w:rsid w:val="002071E1"/>
    <w:rsid w:val="002079A9"/>
    <w:rsid w:val="00210218"/>
    <w:rsid w:val="00210EED"/>
    <w:rsid w:val="00213536"/>
    <w:rsid w:val="00216E39"/>
    <w:rsid w:val="002177DB"/>
    <w:rsid w:val="00217BD8"/>
    <w:rsid w:val="00220E8E"/>
    <w:rsid w:val="00221906"/>
    <w:rsid w:val="002226C1"/>
    <w:rsid w:val="00223F69"/>
    <w:rsid w:val="0022526E"/>
    <w:rsid w:val="002259B2"/>
    <w:rsid w:val="00226507"/>
    <w:rsid w:val="00226843"/>
    <w:rsid w:val="00226ABE"/>
    <w:rsid w:val="00226DB3"/>
    <w:rsid w:val="00227E6E"/>
    <w:rsid w:val="00227EB3"/>
    <w:rsid w:val="002303B8"/>
    <w:rsid w:val="002313DB"/>
    <w:rsid w:val="002319A5"/>
    <w:rsid w:val="00231E41"/>
    <w:rsid w:val="00232AAE"/>
    <w:rsid w:val="00232D1F"/>
    <w:rsid w:val="002342D2"/>
    <w:rsid w:val="00235783"/>
    <w:rsid w:val="002364D3"/>
    <w:rsid w:val="00236C49"/>
    <w:rsid w:val="00236E04"/>
    <w:rsid w:val="00237415"/>
    <w:rsid w:val="00240D18"/>
    <w:rsid w:val="00240D1B"/>
    <w:rsid w:val="00241CE7"/>
    <w:rsid w:val="0024279F"/>
    <w:rsid w:val="00243F66"/>
    <w:rsid w:val="00244EDF"/>
    <w:rsid w:val="00245436"/>
    <w:rsid w:val="0024666B"/>
    <w:rsid w:val="002466A7"/>
    <w:rsid w:val="0024799B"/>
    <w:rsid w:val="00247AF4"/>
    <w:rsid w:val="0025001E"/>
    <w:rsid w:val="00250202"/>
    <w:rsid w:val="002502D4"/>
    <w:rsid w:val="00250F13"/>
    <w:rsid w:val="0025507B"/>
    <w:rsid w:val="00255510"/>
    <w:rsid w:val="00255D1E"/>
    <w:rsid w:val="002561EC"/>
    <w:rsid w:val="00256D2F"/>
    <w:rsid w:val="00257B53"/>
    <w:rsid w:val="00260292"/>
    <w:rsid w:val="0026032B"/>
    <w:rsid w:val="00260476"/>
    <w:rsid w:val="00261A07"/>
    <w:rsid w:val="00261A22"/>
    <w:rsid w:val="0026225B"/>
    <w:rsid w:val="00264372"/>
    <w:rsid w:val="0026511C"/>
    <w:rsid w:val="002652A7"/>
    <w:rsid w:val="00267F1E"/>
    <w:rsid w:val="00270D37"/>
    <w:rsid w:val="002710E4"/>
    <w:rsid w:val="002720BD"/>
    <w:rsid w:val="00273029"/>
    <w:rsid w:val="00273103"/>
    <w:rsid w:val="00274E8F"/>
    <w:rsid w:val="002753B1"/>
    <w:rsid w:val="0027588D"/>
    <w:rsid w:val="00275A72"/>
    <w:rsid w:val="002769E9"/>
    <w:rsid w:val="00277ABA"/>
    <w:rsid w:val="00277D2C"/>
    <w:rsid w:val="002805E7"/>
    <w:rsid w:val="00280A5F"/>
    <w:rsid w:val="002821D0"/>
    <w:rsid w:val="0028265C"/>
    <w:rsid w:val="00282F9B"/>
    <w:rsid w:val="002858DC"/>
    <w:rsid w:val="00285908"/>
    <w:rsid w:val="00286DE4"/>
    <w:rsid w:val="00286E02"/>
    <w:rsid w:val="002875D3"/>
    <w:rsid w:val="00287BE4"/>
    <w:rsid w:val="0029058F"/>
    <w:rsid w:val="00292AFD"/>
    <w:rsid w:val="0029349F"/>
    <w:rsid w:val="002935D6"/>
    <w:rsid w:val="00293DB2"/>
    <w:rsid w:val="00294B63"/>
    <w:rsid w:val="002A025C"/>
    <w:rsid w:val="002A05EB"/>
    <w:rsid w:val="002A10B3"/>
    <w:rsid w:val="002A1452"/>
    <w:rsid w:val="002A1B58"/>
    <w:rsid w:val="002A29C0"/>
    <w:rsid w:val="002A326B"/>
    <w:rsid w:val="002A61BC"/>
    <w:rsid w:val="002A667C"/>
    <w:rsid w:val="002A7124"/>
    <w:rsid w:val="002A7E87"/>
    <w:rsid w:val="002B03A1"/>
    <w:rsid w:val="002B1BC0"/>
    <w:rsid w:val="002B4188"/>
    <w:rsid w:val="002B4B97"/>
    <w:rsid w:val="002B4D76"/>
    <w:rsid w:val="002B5287"/>
    <w:rsid w:val="002B543D"/>
    <w:rsid w:val="002B54BA"/>
    <w:rsid w:val="002B5714"/>
    <w:rsid w:val="002B5F5D"/>
    <w:rsid w:val="002B6A17"/>
    <w:rsid w:val="002B75C5"/>
    <w:rsid w:val="002B7CB5"/>
    <w:rsid w:val="002C00F3"/>
    <w:rsid w:val="002C16D0"/>
    <w:rsid w:val="002C23F5"/>
    <w:rsid w:val="002C2BB8"/>
    <w:rsid w:val="002C55D7"/>
    <w:rsid w:val="002C5F59"/>
    <w:rsid w:val="002C69EE"/>
    <w:rsid w:val="002C6CCE"/>
    <w:rsid w:val="002D01E3"/>
    <w:rsid w:val="002D0528"/>
    <w:rsid w:val="002D0AE4"/>
    <w:rsid w:val="002D2984"/>
    <w:rsid w:val="002D3AEB"/>
    <w:rsid w:val="002D4897"/>
    <w:rsid w:val="002D4B3B"/>
    <w:rsid w:val="002D4B70"/>
    <w:rsid w:val="002D52AB"/>
    <w:rsid w:val="002D5E44"/>
    <w:rsid w:val="002D60B6"/>
    <w:rsid w:val="002D6AA9"/>
    <w:rsid w:val="002D6BFF"/>
    <w:rsid w:val="002D6C04"/>
    <w:rsid w:val="002E043C"/>
    <w:rsid w:val="002E1AD4"/>
    <w:rsid w:val="002E1D3C"/>
    <w:rsid w:val="002E6A9E"/>
    <w:rsid w:val="002E7EAE"/>
    <w:rsid w:val="002F00DB"/>
    <w:rsid w:val="002F07E5"/>
    <w:rsid w:val="002F1084"/>
    <w:rsid w:val="002F1793"/>
    <w:rsid w:val="002F20A6"/>
    <w:rsid w:val="002F47BD"/>
    <w:rsid w:val="002F4C9F"/>
    <w:rsid w:val="002F68C7"/>
    <w:rsid w:val="002F6BCE"/>
    <w:rsid w:val="002F6CEA"/>
    <w:rsid w:val="00300250"/>
    <w:rsid w:val="003005B6"/>
    <w:rsid w:val="0030064B"/>
    <w:rsid w:val="00300B1F"/>
    <w:rsid w:val="003011D6"/>
    <w:rsid w:val="00301D2B"/>
    <w:rsid w:val="00302281"/>
    <w:rsid w:val="003032C8"/>
    <w:rsid w:val="003037C5"/>
    <w:rsid w:val="00303A33"/>
    <w:rsid w:val="00303EF1"/>
    <w:rsid w:val="00303F5D"/>
    <w:rsid w:val="003042CF"/>
    <w:rsid w:val="00304500"/>
    <w:rsid w:val="00305B43"/>
    <w:rsid w:val="00305E2D"/>
    <w:rsid w:val="003060E3"/>
    <w:rsid w:val="0030719C"/>
    <w:rsid w:val="0030747A"/>
    <w:rsid w:val="00311CEA"/>
    <w:rsid w:val="00312346"/>
    <w:rsid w:val="0031237B"/>
    <w:rsid w:val="003126C6"/>
    <w:rsid w:val="00312C2F"/>
    <w:rsid w:val="00314372"/>
    <w:rsid w:val="0031495E"/>
    <w:rsid w:val="00315430"/>
    <w:rsid w:val="0032037D"/>
    <w:rsid w:val="00321683"/>
    <w:rsid w:val="00322413"/>
    <w:rsid w:val="0032263D"/>
    <w:rsid w:val="00323804"/>
    <w:rsid w:val="00324A32"/>
    <w:rsid w:val="00325B7D"/>
    <w:rsid w:val="00326E0E"/>
    <w:rsid w:val="00326E89"/>
    <w:rsid w:val="00326E9F"/>
    <w:rsid w:val="003270E2"/>
    <w:rsid w:val="00332E00"/>
    <w:rsid w:val="00332E86"/>
    <w:rsid w:val="00333A08"/>
    <w:rsid w:val="00334906"/>
    <w:rsid w:val="00334C6F"/>
    <w:rsid w:val="003358A3"/>
    <w:rsid w:val="00335EAB"/>
    <w:rsid w:val="003366A8"/>
    <w:rsid w:val="0033741F"/>
    <w:rsid w:val="003374C0"/>
    <w:rsid w:val="00337585"/>
    <w:rsid w:val="00340566"/>
    <w:rsid w:val="003405F4"/>
    <w:rsid w:val="0034202F"/>
    <w:rsid w:val="0034241F"/>
    <w:rsid w:val="00342BAD"/>
    <w:rsid w:val="00342F16"/>
    <w:rsid w:val="00343047"/>
    <w:rsid w:val="00343FE5"/>
    <w:rsid w:val="00344F1E"/>
    <w:rsid w:val="00346F88"/>
    <w:rsid w:val="00347F74"/>
    <w:rsid w:val="00350293"/>
    <w:rsid w:val="00352267"/>
    <w:rsid w:val="003524B1"/>
    <w:rsid w:val="00353AB5"/>
    <w:rsid w:val="003544A9"/>
    <w:rsid w:val="00354D85"/>
    <w:rsid w:val="00361C74"/>
    <w:rsid w:val="00361CED"/>
    <w:rsid w:val="00362ECD"/>
    <w:rsid w:val="003669F2"/>
    <w:rsid w:val="003671AB"/>
    <w:rsid w:val="00370D85"/>
    <w:rsid w:val="003737FE"/>
    <w:rsid w:val="00374D2A"/>
    <w:rsid w:val="0037587B"/>
    <w:rsid w:val="00375D4F"/>
    <w:rsid w:val="00376E5B"/>
    <w:rsid w:val="003800E5"/>
    <w:rsid w:val="00382919"/>
    <w:rsid w:val="003840B2"/>
    <w:rsid w:val="00385164"/>
    <w:rsid w:val="003874C9"/>
    <w:rsid w:val="003879EB"/>
    <w:rsid w:val="00391CD9"/>
    <w:rsid w:val="0039214D"/>
    <w:rsid w:val="00392BB9"/>
    <w:rsid w:val="00393D6B"/>
    <w:rsid w:val="00394E56"/>
    <w:rsid w:val="00395AE2"/>
    <w:rsid w:val="00396918"/>
    <w:rsid w:val="00396970"/>
    <w:rsid w:val="00396E23"/>
    <w:rsid w:val="00397114"/>
    <w:rsid w:val="003975EA"/>
    <w:rsid w:val="003A1822"/>
    <w:rsid w:val="003A21E5"/>
    <w:rsid w:val="003A2BEB"/>
    <w:rsid w:val="003A2C40"/>
    <w:rsid w:val="003A3F59"/>
    <w:rsid w:val="003A5D6C"/>
    <w:rsid w:val="003A601D"/>
    <w:rsid w:val="003A7069"/>
    <w:rsid w:val="003A7632"/>
    <w:rsid w:val="003A79A7"/>
    <w:rsid w:val="003A7B4E"/>
    <w:rsid w:val="003B0E06"/>
    <w:rsid w:val="003B3402"/>
    <w:rsid w:val="003B348F"/>
    <w:rsid w:val="003B5346"/>
    <w:rsid w:val="003B5ABF"/>
    <w:rsid w:val="003C120C"/>
    <w:rsid w:val="003C14E0"/>
    <w:rsid w:val="003C2741"/>
    <w:rsid w:val="003C316B"/>
    <w:rsid w:val="003C3348"/>
    <w:rsid w:val="003C3D7F"/>
    <w:rsid w:val="003C4FEE"/>
    <w:rsid w:val="003C522F"/>
    <w:rsid w:val="003C5852"/>
    <w:rsid w:val="003C60B2"/>
    <w:rsid w:val="003D068E"/>
    <w:rsid w:val="003D1244"/>
    <w:rsid w:val="003D1DFB"/>
    <w:rsid w:val="003D205C"/>
    <w:rsid w:val="003D2614"/>
    <w:rsid w:val="003D473A"/>
    <w:rsid w:val="003D47C3"/>
    <w:rsid w:val="003D66A2"/>
    <w:rsid w:val="003E0F2A"/>
    <w:rsid w:val="003E122F"/>
    <w:rsid w:val="003E1E66"/>
    <w:rsid w:val="003E2591"/>
    <w:rsid w:val="003E3839"/>
    <w:rsid w:val="003E4246"/>
    <w:rsid w:val="003E43F1"/>
    <w:rsid w:val="003E54AA"/>
    <w:rsid w:val="003E6069"/>
    <w:rsid w:val="003E70A2"/>
    <w:rsid w:val="003E7F08"/>
    <w:rsid w:val="003F107F"/>
    <w:rsid w:val="003F1B6E"/>
    <w:rsid w:val="003F2A94"/>
    <w:rsid w:val="003F2B01"/>
    <w:rsid w:val="003F2DEF"/>
    <w:rsid w:val="003F3183"/>
    <w:rsid w:val="003F4DF6"/>
    <w:rsid w:val="003F4F4E"/>
    <w:rsid w:val="00401A1D"/>
    <w:rsid w:val="00402B31"/>
    <w:rsid w:val="00405491"/>
    <w:rsid w:val="00405708"/>
    <w:rsid w:val="00406E56"/>
    <w:rsid w:val="00407523"/>
    <w:rsid w:val="00410972"/>
    <w:rsid w:val="004125F0"/>
    <w:rsid w:val="004126D0"/>
    <w:rsid w:val="004131E0"/>
    <w:rsid w:val="004138BB"/>
    <w:rsid w:val="004145FF"/>
    <w:rsid w:val="004149A1"/>
    <w:rsid w:val="00414F94"/>
    <w:rsid w:val="004156CD"/>
    <w:rsid w:val="004163E5"/>
    <w:rsid w:val="00416729"/>
    <w:rsid w:val="00417758"/>
    <w:rsid w:val="00425274"/>
    <w:rsid w:val="004257F8"/>
    <w:rsid w:val="0042614F"/>
    <w:rsid w:val="00426B3A"/>
    <w:rsid w:val="00426FE0"/>
    <w:rsid w:val="00430500"/>
    <w:rsid w:val="00430903"/>
    <w:rsid w:val="004309EB"/>
    <w:rsid w:val="00431792"/>
    <w:rsid w:val="00431EA5"/>
    <w:rsid w:val="004320CA"/>
    <w:rsid w:val="004325C4"/>
    <w:rsid w:val="00433AD0"/>
    <w:rsid w:val="00434AA6"/>
    <w:rsid w:val="00435183"/>
    <w:rsid w:val="0043708B"/>
    <w:rsid w:val="00441053"/>
    <w:rsid w:val="004417B5"/>
    <w:rsid w:val="00441E05"/>
    <w:rsid w:val="00442B77"/>
    <w:rsid w:val="00443ACD"/>
    <w:rsid w:val="00443FA4"/>
    <w:rsid w:val="004446C9"/>
    <w:rsid w:val="00445915"/>
    <w:rsid w:val="00447926"/>
    <w:rsid w:val="00451515"/>
    <w:rsid w:val="00451F45"/>
    <w:rsid w:val="004527F6"/>
    <w:rsid w:val="0045322A"/>
    <w:rsid w:val="00454724"/>
    <w:rsid w:val="00454A5B"/>
    <w:rsid w:val="004563A1"/>
    <w:rsid w:val="0045681C"/>
    <w:rsid w:val="004568AA"/>
    <w:rsid w:val="00457884"/>
    <w:rsid w:val="00457DEF"/>
    <w:rsid w:val="00461913"/>
    <w:rsid w:val="00461D8C"/>
    <w:rsid w:val="00462773"/>
    <w:rsid w:val="00462AEB"/>
    <w:rsid w:val="0046405F"/>
    <w:rsid w:val="00464629"/>
    <w:rsid w:val="00464721"/>
    <w:rsid w:val="00465557"/>
    <w:rsid w:val="004655A3"/>
    <w:rsid w:val="0047088E"/>
    <w:rsid w:val="00471062"/>
    <w:rsid w:val="00471247"/>
    <w:rsid w:val="0047174B"/>
    <w:rsid w:val="00471CBC"/>
    <w:rsid w:val="00472788"/>
    <w:rsid w:val="00472AE4"/>
    <w:rsid w:val="00472B86"/>
    <w:rsid w:val="00472E90"/>
    <w:rsid w:val="00473589"/>
    <w:rsid w:val="0047381E"/>
    <w:rsid w:val="00473D04"/>
    <w:rsid w:val="0047686F"/>
    <w:rsid w:val="004768AF"/>
    <w:rsid w:val="00477D9B"/>
    <w:rsid w:val="00481121"/>
    <w:rsid w:val="0048112B"/>
    <w:rsid w:val="00485261"/>
    <w:rsid w:val="004863AC"/>
    <w:rsid w:val="00486FD7"/>
    <w:rsid w:val="0049089D"/>
    <w:rsid w:val="00491EEC"/>
    <w:rsid w:val="004927FD"/>
    <w:rsid w:val="00492A3B"/>
    <w:rsid w:val="00492EDC"/>
    <w:rsid w:val="0049379F"/>
    <w:rsid w:val="00493CAD"/>
    <w:rsid w:val="004945C6"/>
    <w:rsid w:val="00494676"/>
    <w:rsid w:val="00494C52"/>
    <w:rsid w:val="00495050"/>
    <w:rsid w:val="0049563A"/>
    <w:rsid w:val="00495895"/>
    <w:rsid w:val="004960D0"/>
    <w:rsid w:val="00497D8A"/>
    <w:rsid w:val="004A0402"/>
    <w:rsid w:val="004A0EB9"/>
    <w:rsid w:val="004A3851"/>
    <w:rsid w:val="004A4455"/>
    <w:rsid w:val="004A5372"/>
    <w:rsid w:val="004A5469"/>
    <w:rsid w:val="004A6787"/>
    <w:rsid w:val="004B06E0"/>
    <w:rsid w:val="004B1499"/>
    <w:rsid w:val="004B40DF"/>
    <w:rsid w:val="004B4321"/>
    <w:rsid w:val="004B43E6"/>
    <w:rsid w:val="004B6281"/>
    <w:rsid w:val="004B6423"/>
    <w:rsid w:val="004B6606"/>
    <w:rsid w:val="004B734B"/>
    <w:rsid w:val="004B7586"/>
    <w:rsid w:val="004B7D7F"/>
    <w:rsid w:val="004B7E5E"/>
    <w:rsid w:val="004C0740"/>
    <w:rsid w:val="004C1391"/>
    <w:rsid w:val="004C1FF6"/>
    <w:rsid w:val="004C2050"/>
    <w:rsid w:val="004C29D6"/>
    <w:rsid w:val="004C3426"/>
    <w:rsid w:val="004C571C"/>
    <w:rsid w:val="004C5852"/>
    <w:rsid w:val="004C6278"/>
    <w:rsid w:val="004C771E"/>
    <w:rsid w:val="004C7AA3"/>
    <w:rsid w:val="004D0229"/>
    <w:rsid w:val="004D1EB6"/>
    <w:rsid w:val="004D2973"/>
    <w:rsid w:val="004D36E5"/>
    <w:rsid w:val="004D3B32"/>
    <w:rsid w:val="004D4958"/>
    <w:rsid w:val="004D51C3"/>
    <w:rsid w:val="004D542A"/>
    <w:rsid w:val="004D6532"/>
    <w:rsid w:val="004D6BBC"/>
    <w:rsid w:val="004E2DC5"/>
    <w:rsid w:val="004E34E3"/>
    <w:rsid w:val="004E4ADA"/>
    <w:rsid w:val="004E4E98"/>
    <w:rsid w:val="004E684C"/>
    <w:rsid w:val="004E77E7"/>
    <w:rsid w:val="004E7B23"/>
    <w:rsid w:val="004F0066"/>
    <w:rsid w:val="004F0838"/>
    <w:rsid w:val="004F115C"/>
    <w:rsid w:val="004F2EAF"/>
    <w:rsid w:val="004F41DF"/>
    <w:rsid w:val="004F6996"/>
    <w:rsid w:val="004F6E93"/>
    <w:rsid w:val="004F7E57"/>
    <w:rsid w:val="004F7F6A"/>
    <w:rsid w:val="00501445"/>
    <w:rsid w:val="005027AB"/>
    <w:rsid w:val="00503506"/>
    <w:rsid w:val="00503F94"/>
    <w:rsid w:val="005042F0"/>
    <w:rsid w:val="00504560"/>
    <w:rsid w:val="00504C79"/>
    <w:rsid w:val="00507E7F"/>
    <w:rsid w:val="005106D6"/>
    <w:rsid w:val="00511291"/>
    <w:rsid w:val="00512E89"/>
    <w:rsid w:val="005137D4"/>
    <w:rsid w:val="0051667D"/>
    <w:rsid w:val="005177CD"/>
    <w:rsid w:val="00517B9D"/>
    <w:rsid w:val="00520950"/>
    <w:rsid w:val="0052137A"/>
    <w:rsid w:val="005216C3"/>
    <w:rsid w:val="005219B5"/>
    <w:rsid w:val="00521D42"/>
    <w:rsid w:val="00521F10"/>
    <w:rsid w:val="0052234A"/>
    <w:rsid w:val="00522689"/>
    <w:rsid w:val="00522F88"/>
    <w:rsid w:val="00523511"/>
    <w:rsid w:val="0052396E"/>
    <w:rsid w:val="00525A6C"/>
    <w:rsid w:val="00525AE5"/>
    <w:rsid w:val="00526D7F"/>
    <w:rsid w:val="00526DA5"/>
    <w:rsid w:val="00527AC6"/>
    <w:rsid w:val="00530061"/>
    <w:rsid w:val="005300A9"/>
    <w:rsid w:val="00530B3E"/>
    <w:rsid w:val="00530D7E"/>
    <w:rsid w:val="00531B65"/>
    <w:rsid w:val="005321B4"/>
    <w:rsid w:val="00535C98"/>
    <w:rsid w:val="00537510"/>
    <w:rsid w:val="00537D66"/>
    <w:rsid w:val="0054092F"/>
    <w:rsid w:val="005420B7"/>
    <w:rsid w:val="005422DE"/>
    <w:rsid w:val="005428E2"/>
    <w:rsid w:val="005428F5"/>
    <w:rsid w:val="00542E56"/>
    <w:rsid w:val="00543012"/>
    <w:rsid w:val="00543140"/>
    <w:rsid w:val="00544AFC"/>
    <w:rsid w:val="00545CFC"/>
    <w:rsid w:val="005462B4"/>
    <w:rsid w:val="005465CC"/>
    <w:rsid w:val="0054724D"/>
    <w:rsid w:val="00551B20"/>
    <w:rsid w:val="00552BCA"/>
    <w:rsid w:val="0055399E"/>
    <w:rsid w:val="00553D0B"/>
    <w:rsid w:val="00554182"/>
    <w:rsid w:val="00556988"/>
    <w:rsid w:val="0055720B"/>
    <w:rsid w:val="00557B26"/>
    <w:rsid w:val="00560DB6"/>
    <w:rsid w:val="00560F28"/>
    <w:rsid w:val="00562173"/>
    <w:rsid w:val="00562AB4"/>
    <w:rsid w:val="0056303E"/>
    <w:rsid w:val="005635D8"/>
    <w:rsid w:val="005636CA"/>
    <w:rsid w:val="00564805"/>
    <w:rsid w:val="00565274"/>
    <w:rsid w:val="005712B3"/>
    <w:rsid w:val="00572321"/>
    <w:rsid w:val="00572F43"/>
    <w:rsid w:val="00573591"/>
    <w:rsid w:val="00573786"/>
    <w:rsid w:val="00573CB6"/>
    <w:rsid w:val="00573F77"/>
    <w:rsid w:val="0057599A"/>
    <w:rsid w:val="00575F24"/>
    <w:rsid w:val="0057629F"/>
    <w:rsid w:val="00577964"/>
    <w:rsid w:val="005829C2"/>
    <w:rsid w:val="00583FAB"/>
    <w:rsid w:val="00584107"/>
    <w:rsid w:val="00584919"/>
    <w:rsid w:val="005849C2"/>
    <w:rsid w:val="00585995"/>
    <w:rsid w:val="00585DBC"/>
    <w:rsid w:val="00587472"/>
    <w:rsid w:val="00587661"/>
    <w:rsid w:val="005928D0"/>
    <w:rsid w:val="005938F5"/>
    <w:rsid w:val="00593C6F"/>
    <w:rsid w:val="0059493B"/>
    <w:rsid w:val="00597AAA"/>
    <w:rsid w:val="005A06CF"/>
    <w:rsid w:val="005A0F3A"/>
    <w:rsid w:val="005A0F9E"/>
    <w:rsid w:val="005A1A53"/>
    <w:rsid w:val="005A2F35"/>
    <w:rsid w:val="005A4F3C"/>
    <w:rsid w:val="005A5CF4"/>
    <w:rsid w:val="005A73F6"/>
    <w:rsid w:val="005B1B73"/>
    <w:rsid w:val="005B22D3"/>
    <w:rsid w:val="005B23C5"/>
    <w:rsid w:val="005B2564"/>
    <w:rsid w:val="005B26AC"/>
    <w:rsid w:val="005B2860"/>
    <w:rsid w:val="005B4547"/>
    <w:rsid w:val="005B487D"/>
    <w:rsid w:val="005B59EE"/>
    <w:rsid w:val="005B5E84"/>
    <w:rsid w:val="005B68A5"/>
    <w:rsid w:val="005B6C9B"/>
    <w:rsid w:val="005B731B"/>
    <w:rsid w:val="005B7F81"/>
    <w:rsid w:val="005C0B98"/>
    <w:rsid w:val="005C1C6B"/>
    <w:rsid w:val="005C2D4D"/>
    <w:rsid w:val="005C2D89"/>
    <w:rsid w:val="005C414A"/>
    <w:rsid w:val="005C4706"/>
    <w:rsid w:val="005C5222"/>
    <w:rsid w:val="005C52FE"/>
    <w:rsid w:val="005C6009"/>
    <w:rsid w:val="005C650A"/>
    <w:rsid w:val="005D0526"/>
    <w:rsid w:val="005D2015"/>
    <w:rsid w:val="005D276D"/>
    <w:rsid w:val="005D2A95"/>
    <w:rsid w:val="005D3C45"/>
    <w:rsid w:val="005D43E8"/>
    <w:rsid w:val="005D55EB"/>
    <w:rsid w:val="005D5FB9"/>
    <w:rsid w:val="005D6D38"/>
    <w:rsid w:val="005E095B"/>
    <w:rsid w:val="005E1123"/>
    <w:rsid w:val="005E2829"/>
    <w:rsid w:val="005E2EC3"/>
    <w:rsid w:val="005E338F"/>
    <w:rsid w:val="005E6688"/>
    <w:rsid w:val="005E68B6"/>
    <w:rsid w:val="005E7313"/>
    <w:rsid w:val="005E7330"/>
    <w:rsid w:val="005F1A15"/>
    <w:rsid w:val="005F2174"/>
    <w:rsid w:val="005F3F8B"/>
    <w:rsid w:val="005F47EC"/>
    <w:rsid w:val="005F563D"/>
    <w:rsid w:val="005F64A3"/>
    <w:rsid w:val="00600888"/>
    <w:rsid w:val="00600A62"/>
    <w:rsid w:val="006018B6"/>
    <w:rsid w:val="00601C6C"/>
    <w:rsid w:val="006024FD"/>
    <w:rsid w:val="006029F1"/>
    <w:rsid w:val="00602CB1"/>
    <w:rsid w:val="00603D86"/>
    <w:rsid w:val="00604D96"/>
    <w:rsid w:val="00604FC2"/>
    <w:rsid w:val="00605AB8"/>
    <w:rsid w:val="00605F98"/>
    <w:rsid w:val="00606483"/>
    <w:rsid w:val="0061186F"/>
    <w:rsid w:val="006125CD"/>
    <w:rsid w:val="00612C4F"/>
    <w:rsid w:val="0061685E"/>
    <w:rsid w:val="00616ADE"/>
    <w:rsid w:val="00617683"/>
    <w:rsid w:val="006177F8"/>
    <w:rsid w:val="00617A98"/>
    <w:rsid w:val="006205F6"/>
    <w:rsid w:val="00620B10"/>
    <w:rsid w:val="00621623"/>
    <w:rsid w:val="00625A3F"/>
    <w:rsid w:val="00626CD5"/>
    <w:rsid w:val="00627CAF"/>
    <w:rsid w:val="006324EA"/>
    <w:rsid w:val="00632EB5"/>
    <w:rsid w:val="006331D0"/>
    <w:rsid w:val="00633736"/>
    <w:rsid w:val="00634039"/>
    <w:rsid w:val="00634866"/>
    <w:rsid w:val="0063604E"/>
    <w:rsid w:val="0063626B"/>
    <w:rsid w:val="00640D1C"/>
    <w:rsid w:val="006414C1"/>
    <w:rsid w:val="00641AAD"/>
    <w:rsid w:val="00642296"/>
    <w:rsid w:val="006460E3"/>
    <w:rsid w:val="006461B3"/>
    <w:rsid w:val="00651D0F"/>
    <w:rsid w:val="006522DE"/>
    <w:rsid w:val="006524ED"/>
    <w:rsid w:val="00652548"/>
    <w:rsid w:val="006530A8"/>
    <w:rsid w:val="00653861"/>
    <w:rsid w:val="00653DD2"/>
    <w:rsid w:val="006553F0"/>
    <w:rsid w:val="00655F3E"/>
    <w:rsid w:val="00656B7E"/>
    <w:rsid w:val="00660252"/>
    <w:rsid w:val="0066098B"/>
    <w:rsid w:val="0066105A"/>
    <w:rsid w:val="00662295"/>
    <w:rsid w:val="00662E8A"/>
    <w:rsid w:val="00665414"/>
    <w:rsid w:val="00667DC8"/>
    <w:rsid w:val="00667DDD"/>
    <w:rsid w:val="00672480"/>
    <w:rsid w:val="006726AB"/>
    <w:rsid w:val="0067312F"/>
    <w:rsid w:val="00674223"/>
    <w:rsid w:val="0067494E"/>
    <w:rsid w:val="0067708D"/>
    <w:rsid w:val="0067793D"/>
    <w:rsid w:val="006801C7"/>
    <w:rsid w:val="006803FC"/>
    <w:rsid w:val="00680F0E"/>
    <w:rsid w:val="006828F2"/>
    <w:rsid w:val="00682E0E"/>
    <w:rsid w:val="0068365C"/>
    <w:rsid w:val="00684D96"/>
    <w:rsid w:val="006855B2"/>
    <w:rsid w:val="00686A2C"/>
    <w:rsid w:val="00686F60"/>
    <w:rsid w:val="006870EF"/>
    <w:rsid w:val="00687628"/>
    <w:rsid w:val="00687682"/>
    <w:rsid w:val="00690585"/>
    <w:rsid w:val="006906F2"/>
    <w:rsid w:val="0069142A"/>
    <w:rsid w:val="006915E7"/>
    <w:rsid w:val="00691612"/>
    <w:rsid w:val="00691940"/>
    <w:rsid w:val="00691E18"/>
    <w:rsid w:val="00691F79"/>
    <w:rsid w:val="00692EB7"/>
    <w:rsid w:val="00693188"/>
    <w:rsid w:val="006938D0"/>
    <w:rsid w:val="00694147"/>
    <w:rsid w:val="0069486A"/>
    <w:rsid w:val="00694873"/>
    <w:rsid w:val="006954BC"/>
    <w:rsid w:val="00695DA6"/>
    <w:rsid w:val="006A0AE8"/>
    <w:rsid w:val="006A1D72"/>
    <w:rsid w:val="006A2E22"/>
    <w:rsid w:val="006A5B63"/>
    <w:rsid w:val="006A705B"/>
    <w:rsid w:val="006B0D92"/>
    <w:rsid w:val="006B1D6C"/>
    <w:rsid w:val="006B3635"/>
    <w:rsid w:val="006B3641"/>
    <w:rsid w:val="006B393F"/>
    <w:rsid w:val="006B4617"/>
    <w:rsid w:val="006B4B5F"/>
    <w:rsid w:val="006B4C6B"/>
    <w:rsid w:val="006B4CC6"/>
    <w:rsid w:val="006B591F"/>
    <w:rsid w:val="006B62E8"/>
    <w:rsid w:val="006B6A99"/>
    <w:rsid w:val="006C04CF"/>
    <w:rsid w:val="006C17F3"/>
    <w:rsid w:val="006C1839"/>
    <w:rsid w:val="006C1FEA"/>
    <w:rsid w:val="006C3AF9"/>
    <w:rsid w:val="006C51DF"/>
    <w:rsid w:val="006C58AB"/>
    <w:rsid w:val="006C6923"/>
    <w:rsid w:val="006D1A3B"/>
    <w:rsid w:val="006D397D"/>
    <w:rsid w:val="006D4135"/>
    <w:rsid w:val="006D4AD6"/>
    <w:rsid w:val="006D56D2"/>
    <w:rsid w:val="006D5CE5"/>
    <w:rsid w:val="006D5D09"/>
    <w:rsid w:val="006D5DA9"/>
    <w:rsid w:val="006D6667"/>
    <w:rsid w:val="006D70F8"/>
    <w:rsid w:val="006D7CE8"/>
    <w:rsid w:val="006D7CF8"/>
    <w:rsid w:val="006E0644"/>
    <w:rsid w:val="006E2AB9"/>
    <w:rsid w:val="006E2E50"/>
    <w:rsid w:val="006E3243"/>
    <w:rsid w:val="006E4723"/>
    <w:rsid w:val="006E4B38"/>
    <w:rsid w:val="006E5A84"/>
    <w:rsid w:val="006E6435"/>
    <w:rsid w:val="006E73F2"/>
    <w:rsid w:val="006F06CD"/>
    <w:rsid w:val="006F0760"/>
    <w:rsid w:val="006F11BD"/>
    <w:rsid w:val="006F17DE"/>
    <w:rsid w:val="006F1C34"/>
    <w:rsid w:val="006F2606"/>
    <w:rsid w:val="006F4412"/>
    <w:rsid w:val="006F56B1"/>
    <w:rsid w:val="006F5C88"/>
    <w:rsid w:val="0070030A"/>
    <w:rsid w:val="0070083F"/>
    <w:rsid w:val="00700942"/>
    <w:rsid w:val="00700DBE"/>
    <w:rsid w:val="00701336"/>
    <w:rsid w:val="00701C53"/>
    <w:rsid w:val="00702315"/>
    <w:rsid w:val="00702727"/>
    <w:rsid w:val="007032F9"/>
    <w:rsid w:val="007052C3"/>
    <w:rsid w:val="007063A3"/>
    <w:rsid w:val="007064C0"/>
    <w:rsid w:val="007071B7"/>
    <w:rsid w:val="00707AA0"/>
    <w:rsid w:val="00710872"/>
    <w:rsid w:val="00710B1E"/>
    <w:rsid w:val="00714C71"/>
    <w:rsid w:val="00714F68"/>
    <w:rsid w:val="00716EFF"/>
    <w:rsid w:val="00716F51"/>
    <w:rsid w:val="00717EAB"/>
    <w:rsid w:val="00720F78"/>
    <w:rsid w:val="00722F5E"/>
    <w:rsid w:val="0072311E"/>
    <w:rsid w:val="007233D0"/>
    <w:rsid w:val="00726791"/>
    <w:rsid w:val="00726952"/>
    <w:rsid w:val="00727C0B"/>
    <w:rsid w:val="00727F7E"/>
    <w:rsid w:val="00730C75"/>
    <w:rsid w:val="00731445"/>
    <w:rsid w:val="0073276A"/>
    <w:rsid w:val="00732FD3"/>
    <w:rsid w:val="0073303D"/>
    <w:rsid w:val="007334CB"/>
    <w:rsid w:val="00733DC6"/>
    <w:rsid w:val="00734514"/>
    <w:rsid w:val="00734AE9"/>
    <w:rsid w:val="00735139"/>
    <w:rsid w:val="00735514"/>
    <w:rsid w:val="00735B8F"/>
    <w:rsid w:val="00737551"/>
    <w:rsid w:val="00740A2C"/>
    <w:rsid w:val="00741807"/>
    <w:rsid w:val="00743729"/>
    <w:rsid w:val="00743FC6"/>
    <w:rsid w:val="007442E9"/>
    <w:rsid w:val="007449EE"/>
    <w:rsid w:val="00747E4E"/>
    <w:rsid w:val="00752A09"/>
    <w:rsid w:val="00753100"/>
    <w:rsid w:val="00753B98"/>
    <w:rsid w:val="0075411A"/>
    <w:rsid w:val="00755888"/>
    <w:rsid w:val="00756E74"/>
    <w:rsid w:val="00757D1F"/>
    <w:rsid w:val="00760586"/>
    <w:rsid w:val="00763A1C"/>
    <w:rsid w:val="00763EC1"/>
    <w:rsid w:val="007656A5"/>
    <w:rsid w:val="00766376"/>
    <w:rsid w:val="00767B39"/>
    <w:rsid w:val="00770280"/>
    <w:rsid w:val="00770F01"/>
    <w:rsid w:val="007756AF"/>
    <w:rsid w:val="0077648F"/>
    <w:rsid w:val="0077787D"/>
    <w:rsid w:val="007778AC"/>
    <w:rsid w:val="00780009"/>
    <w:rsid w:val="0078158B"/>
    <w:rsid w:val="00781F58"/>
    <w:rsid w:val="00784328"/>
    <w:rsid w:val="007857FA"/>
    <w:rsid w:val="0078623A"/>
    <w:rsid w:val="00787E98"/>
    <w:rsid w:val="00787ECC"/>
    <w:rsid w:val="00790911"/>
    <w:rsid w:val="00791B8C"/>
    <w:rsid w:val="007938FE"/>
    <w:rsid w:val="00793EF9"/>
    <w:rsid w:val="00797866"/>
    <w:rsid w:val="007A00ED"/>
    <w:rsid w:val="007A0635"/>
    <w:rsid w:val="007A12E9"/>
    <w:rsid w:val="007A13D3"/>
    <w:rsid w:val="007A1B24"/>
    <w:rsid w:val="007A1E97"/>
    <w:rsid w:val="007A1EA9"/>
    <w:rsid w:val="007A294D"/>
    <w:rsid w:val="007A570D"/>
    <w:rsid w:val="007A5B93"/>
    <w:rsid w:val="007A5F58"/>
    <w:rsid w:val="007A6097"/>
    <w:rsid w:val="007A6331"/>
    <w:rsid w:val="007A6640"/>
    <w:rsid w:val="007A686F"/>
    <w:rsid w:val="007A7161"/>
    <w:rsid w:val="007A7A59"/>
    <w:rsid w:val="007A7D6F"/>
    <w:rsid w:val="007B1C08"/>
    <w:rsid w:val="007B238C"/>
    <w:rsid w:val="007B2E01"/>
    <w:rsid w:val="007B3480"/>
    <w:rsid w:val="007B4439"/>
    <w:rsid w:val="007B4F6A"/>
    <w:rsid w:val="007B58FC"/>
    <w:rsid w:val="007B5A02"/>
    <w:rsid w:val="007B68B1"/>
    <w:rsid w:val="007B6BDE"/>
    <w:rsid w:val="007B6C35"/>
    <w:rsid w:val="007C2847"/>
    <w:rsid w:val="007C36C2"/>
    <w:rsid w:val="007C7A8F"/>
    <w:rsid w:val="007C7B99"/>
    <w:rsid w:val="007D00F6"/>
    <w:rsid w:val="007D02BB"/>
    <w:rsid w:val="007D0941"/>
    <w:rsid w:val="007D0CD3"/>
    <w:rsid w:val="007D1750"/>
    <w:rsid w:val="007D1A4E"/>
    <w:rsid w:val="007D3ABB"/>
    <w:rsid w:val="007D4C1A"/>
    <w:rsid w:val="007D513B"/>
    <w:rsid w:val="007D546D"/>
    <w:rsid w:val="007D5DEB"/>
    <w:rsid w:val="007D6517"/>
    <w:rsid w:val="007D6A5B"/>
    <w:rsid w:val="007E0E9A"/>
    <w:rsid w:val="007E265E"/>
    <w:rsid w:val="007E3717"/>
    <w:rsid w:val="007E3918"/>
    <w:rsid w:val="007E4AEE"/>
    <w:rsid w:val="007E52DB"/>
    <w:rsid w:val="007E711A"/>
    <w:rsid w:val="007E7152"/>
    <w:rsid w:val="007F0252"/>
    <w:rsid w:val="007F1D92"/>
    <w:rsid w:val="007F3A95"/>
    <w:rsid w:val="007F5545"/>
    <w:rsid w:val="007F72A8"/>
    <w:rsid w:val="007F733F"/>
    <w:rsid w:val="007F7A10"/>
    <w:rsid w:val="007F7C64"/>
    <w:rsid w:val="00800141"/>
    <w:rsid w:val="008002FD"/>
    <w:rsid w:val="00800F17"/>
    <w:rsid w:val="0080241E"/>
    <w:rsid w:val="00802594"/>
    <w:rsid w:val="0080294F"/>
    <w:rsid w:val="00802AA0"/>
    <w:rsid w:val="00802D35"/>
    <w:rsid w:val="00802D77"/>
    <w:rsid w:val="00806722"/>
    <w:rsid w:val="008075F4"/>
    <w:rsid w:val="008106AC"/>
    <w:rsid w:val="00810791"/>
    <w:rsid w:val="00810EF9"/>
    <w:rsid w:val="00811A57"/>
    <w:rsid w:val="008130CE"/>
    <w:rsid w:val="00813E03"/>
    <w:rsid w:val="00814BC3"/>
    <w:rsid w:val="00814BEE"/>
    <w:rsid w:val="0081624A"/>
    <w:rsid w:val="00817518"/>
    <w:rsid w:val="00817C09"/>
    <w:rsid w:val="008200DC"/>
    <w:rsid w:val="00820F78"/>
    <w:rsid w:val="00822B5E"/>
    <w:rsid w:val="00824725"/>
    <w:rsid w:val="00825EED"/>
    <w:rsid w:val="00826113"/>
    <w:rsid w:val="008266A9"/>
    <w:rsid w:val="008272C7"/>
    <w:rsid w:val="00830143"/>
    <w:rsid w:val="008302A5"/>
    <w:rsid w:val="00830371"/>
    <w:rsid w:val="00830B3C"/>
    <w:rsid w:val="00831B34"/>
    <w:rsid w:val="00832E58"/>
    <w:rsid w:val="00833644"/>
    <w:rsid w:val="00834709"/>
    <w:rsid w:val="0083563A"/>
    <w:rsid w:val="00836D30"/>
    <w:rsid w:val="008372BD"/>
    <w:rsid w:val="00837DF7"/>
    <w:rsid w:val="008408FB"/>
    <w:rsid w:val="008436F7"/>
    <w:rsid w:val="00844380"/>
    <w:rsid w:val="008444FF"/>
    <w:rsid w:val="00846C60"/>
    <w:rsid w:val="00847637"/>
    <w:rsid w:val="00847F7E"/>
    <w:rsid w:val="00850859"/>
    <w:rsid w:val="00850D12"/>
    <w:rsid w:val="00851BA1"/>
    <w:rsid w:val="00853A09"/>
    <w:rsid w:val="0085458B"/>
    <w:rsid w:val="008563D6"/>
    <w:rsid w:val="0085791F"/>
    <w:rsid w:val="0086457E"/>
    <w:rsid w:val="00864DA2"/>
    <w:rsid w:val="008658CC"/>
    <w:rsid w:val="00865DB4"/>
    <w:rsid w:val="00867216"/>
    <w:rsid w:val="00870249"/>
    <w:rsid w:val="00871402"/>
    <w:rsid w:val="00872808"/>
    <w:rsid w:val="00872A4D"/>
    <w:rsid w:val="008731B6"/>
    <w:rsid w:val="00873441"/>
    <w:rsid w:val="008749AD"/>
    <w:rsid w:val="0087502E"/>
    <w:rsid w:val="008755F6"/>
    <w:rsid w:val="008766AC"/>
    <w:rsid w:val="0088016C"/>
    <w:rsid w:val="008808B8"/>
    <w:rsid w:val="0088133D"/>
    <w:rsid w:val="00882390"/>
    <w:rsid w:val="00883D3B"/>
    <w:rsid w:val="0088718A"/>
    <w:rsid w:val="00890F48"/>
    <w:rsid w:val="00891D0B"/>
    <w:rsid w:val="008934D2"/>
    <w:rsid w:val="00893D9E"/>
    <w:rsid w:val="00895E35"/>
    <w:rsid w:val="00897499"/>
    <w:rsid w:val="00897FB0"/>
    <w:rsid w:val="008A09F7"/>
    <w:rsid w:val="008A1493"/>
    <w:rsid w:val="008A1A42"/>
    <w:rsid w:val="008A399B"/>
    <w:rsid w:val="008A4513"/>
    <w:rsid w:val="008A538C"/>
    <w:rsid w:val="008A5964"/>
    <w:rsid w:val="008A7FA7"/>
    <w:rsid w:val="008B0D9F"/>
    <w:rsid w:val="008B1CBE"/>
    <w:rsid w:val="008B386D"/>
    <w:rsid w:val="008B5180"/>
    <w:rsid w:val="008B590C"/>
    <w:rsid w:val="008B7F95"/>
    <w:rsid w:val="008C075B"/>
    <w:rsid w:val="008C208C"/>
    <w:rsid w:val="008C2FAC"/>
    <w:rsid w:val="008C31B8"/>
    <w:rsid w:val="008C3404"/>
    <w:rsid w:val="008C46B1"/>
    <w:rsid w:val="008C4DA5"/>
    <w:rsid w:val="008C5B58"/>
    <w:rsid w:val="008C5CC8"/>
    <w:rsid w:val="008C60BC"/>
    <w:rsid w:val="008C72BE"/>
    <w:rsid w:val="008D0076"/>
    <w:rsid w:val="008D0637"/>
    <w:rsid w:val="008D0B4F"/>
    <w:rsid w:val="008D1B67"/>
    <w:rsid w:val="008D3894"/>
    <w:rsid w:val="008D414C"/>
    <w:rsid w:val="008D4454"/>
    <w:rsid w:val="008D54C7"/>
    <w:rsid w:val="008D678C"/>
    <w:rsid w:val="008D7009"/>
    <w:rsid w:val="008D7946"/>
    <w:rsid w:val="008D7DA0"/>
    <w:rsid w:val="008E1207"/>
    <w:rsid w:val="008E1545"/>
    <w:rsid w:val="008E2306"/>
    <w:rsid w:val="008E2554"/>
    <w:rsid w:val="008E403C"/>
    <w:rsid w:val="008E5E7E"/>
    <w:rsid w:val="008E7A1B"/>
    <w:rsid w:val="008E7D80"/>
    <w:rsid w:val="008F1125"/>
    <w:rsid w:val="008F1466"/>
    <w:rsid w:val="008F2009"/>
    <w:rsid w:val="008F2964"/>
    <w:rsid w:val="008F305D"/>
    <w:rsid w:val="008F41E2"/>
    <w:rsid w:val="008F56D9"/>
    <w:rsid w:val="008F5F73"/>
    <w:rsid w:val="0090131E"/>
    <w:rsid w:val="00901712"/>
    <w:rsid w:val="00901747"/>
    <w:rsid w:val="00901DCA"/>
    <w:rsid w:val="009020D4"/>
    <w:rsid w:val="0090497D"/>
    <w:rsid w:val="00904FA8"/>
    <w:rsid w:val="00905A5D"/>
    <w:rsid w:val="009062FB"/>
    <w:rsid w:val="00906698"/>
    <w:rsid w:val="009070CC"/>
    <w:rsid w:val="009073B7"/>
    <w:rsid w:val="00907401"/>
    <w:rsid w:val="009074B0"/>
    <w:rsid w:val="009074ED"/>
    <w:rsid w:val="0091092D"/>
    <w:rsid w:val="00915C3A"/>
    <w:rsid w:val="00916AA4"/>
    <w:rsid w:val="00916E57"/>
    <w:rsid w:val="00917BAE"/>
    <w:rsid w:val="00920046"/>
    <w:rsid w:val="0092019E"/>
    <w:rsid w:val="009204DF"/>
    <w:rsid w:val="009207BF"/>
    <w:rsid w:val="00920989"/>
    <w:rsid w:val="009217BB"/>
    <w:rsid w:val="0092308D"/>
    <w:rsid w:val="00923E17"/>
    <w:rsid w:val="0092426D"/>
    <w:rsid w:val="00924800"/>
    <w:rsid w:val="00924FED"/>
    <w:rsid w:val="00926465"/>
    <w:rsid w:val="0092702D"/>
    <w:rsid w:val="00931253"/>
    <w:rsid w:val="0093183E"/>
    <w:rsid w:val="0093225B"/>
    <w:rsid w:val="009345C9"/>
    <w:rsid w:val="00935ED9"/>
    <w:rsid w:val="00937562"/>
    <w:rsid w:val="00937A51"/>
    <w:rsid w:val="00937BDD"/>
    <w:rsid w:val="00940C83"/>
    <w:rsid w:val="00940CE9"/>
    <w:rsid w:val="00942DB2"/>
    <w:rsid w:val="00942FBE"/>
    <w:rsid w:val="009433E5"/>
    <w:rsid w:val="009444C5"/>
    <w:rsid w:val="00944675"/>
    <w:rsid w:val="00944979"/>
    <w:rsid w:val="00945408"/>
    <w:rsid w:val="00947D87"/>
    <w:rsid w:val="00950581"/>
    <w:rsid w:val="00950C30"/>
    <w:rsid w:val="009513FB"/>
    <w:rsid w:val="009530C7"/>
    <w:rsid w:val="00953593"/>
    <w:rsid w:val="00953A34"/>
    <w:rsid w:val="00953F69"/>
    <w:rsid w:val="009542B0"/>
    <w:rsid w:val="00954403"/>
    <w:rsid w:val="00954A04"/>
    <w:rsid w:val="00954A4E"/>
    <w:rsid w:val="00954E07"/>
    <w:rsid w:val="009555D4"/>
    <w:rsid w:val="009559E5"/>
    <w:rsid w:val="00955B72"/>
    <w:rsid w:val="00955FAA"/>
    <w:rsid w:val="009601D2"/>
    <w:rsid w:val="009619E4"/>
    <w:rsid w:val="00962E8E"/>
    <w:rsid w:val="00963140"/>
    <w:rsid w:val="00963613"/>
    <w:rsid w:val="00964374"/>
    <w:rsid w:val="00964AE5"/>
    <w:rsid w:val="00964D7F"/>
    <w:rsid w:val="00965FAC"/>
    <w:rsid w:val="0096773A"/>
    <w:rsid w:val="009715F3"/>
    <w:rsid w:val="009716CC"/>
    <w:rsid w:val="00971E06"/>
    <w:rsid w:val="00972CD0"/>
    <w:rsid w:val="009752A4"/>
    <w:rsid w:val="00977EEB"/>
    <w:rsid w:val="009803E1"/>
    <w:rsid w:val="009821F2"/>
    <w:rsid w:val="00982556"/>
    <w:rsid w:val="00982C83"/>
    <w:rsid w:val="00983065"/>
    <w:rsid w:val="00984417"/>
    <w:rsid w:val="009846CB"/>
    <w:rsid w:val="009847A6"/>
    <w:rsid w:val="00984FF0"/>
    <w:rsid w:val="0098529B"/>
    <w:rsid w:val="009858B0"/>
    <w:rsid w:val="00990BC0"/>
    <w:rsid w:val="00992236"/>
    <w:rsid w:val="009927CE"/>
    <w:rsid w:val="009929A9"/>
    <w:rsid w:val="00994413"/>
    <w:rsid w:val="0099604A"/>
    <w:rsid w:val="0099634E"/>
    <w:rsid w:val="00996357"/>
    <w:rsid w:val="00997088"/>
    <w:rsid w:val="00997402"/>
    <w:rsid w:val="00997E6E"/>
    <w:rsid w:val="009A07F9"/>
    <w:rsid w:val="009A0A6C"/>
    <w:rsid w:val="009A22B9"/>
    <w:rsid w:val="009A26E4"/>
    <w:rsid w:val="009A2FF2"/>
    <w:rsid w:val="009A4461"/>
    <w:rsid w:val="009A5623"/>
    <w:rsid w:val="009A6618"/>
    <w:rsid w:val="009A6E0E"/>
    <w:rsid w:val="009A7ADB"/>
    <w:rsid w:val="009B0388"/>
    <w:rsid w:val="009B0697"/>
    <w:rsid w:val="009B126F"/>
    <w:rsid w:val="009B1B18"/>
    <w:rsid w:val="009B36CE"/>
    <w:rsid w:val="009B487A"/>
    <w:rsid w:val="009B48B5"/>
    <w:rsid w:val="009B65B6"/>
    <w:rsid w:val="009B6A9D"/>
    <w:rsid w:val="009B6AA3"/>
    <w:rsid w:val="009B6B8E"/>
    <w:rsid w:val="009B6C43"/>
    <w:rsid w:val="009B6D37"/>
    <w:rsid w:val="009C070D"/>
    <w:rsid w:val="009C1686"/>
    <w:rsid w:val="009C2A4C"/>
    <w:rsid w:val="009C2D88"/>
    <w:rsid w:val="009C461C"/>
    <w:rsid w:val="009C47BC"/>
    <w:rsid w:val="009C5565"/>
    <w:rsid w:val="009D00C9"/>
    <w:rsid w:val="009D068D"/>
    <w:rsid w:val="009D1AA0"/>
    <w:rsid w:val="009D38E0"/>
    <w:rsid w:val="009D3E0A"/>
    <w:rsid w:val="009D3FC1"/>
    <w:rsid w:val="009D4131"/>
    <w:rsid w:val="009D6179"/>
    <w:rsid w:val="009D7AB7"/>
    <w:rsid w:val="009D7B8D"/>
    <w:rsid w:val="009E0180"/>
    <w:rsid w:val="009E08EF"/>
    <w:rsid w:val="009E0EDC"/>
    <w:rsid w:val="009E235E"/>
    <w:rsid w:val="009E2463"/>
    <w:rsid w:val="009E2782"/>
    <w:rsid w:val="009E2C54"/>
    <w:rsid w:val="009E3BB1"/>
    <w:rsid w:val="009E4A71"/>
    <w:rsid w:val="009E6234"/>
    <w:rsid w:val="009F16FA"/>
    <w:rsid w:val="009F2284"/>
    <w:rsid w:val="009F2663"/>
    <w:rsid w:val="009F34F7"/>
    <w:rsid w:val="009F3B13"/>
    <w:rsid w:val="009F3B94"/>
    <w:rsid w:val="009F5054"/>
    <w:rsid w:val="009F7C62"/>
    <w:rsid w:val="00A00228"/>
    <w:rsid w:val="00A009A9"/>
    <w:rsid w:val="00A01C80"/>
    <w:rsid w:val="00A01E6B"/>
    <w:rsid w:val="00A03DEA"/>
    <w:rsid w:val="00A04207"/>
    <w:rsid w:val="00A05173"/>
    <w:rsid w:val="00A06F6F"/>
    <w:rsid w:val="00A07B3E"/>
    <w:rsid w:val="00A07F01"/>
    <w:rsid w:val="00A10A72"/>
    <w:rsid w:val="00A1279E"/>
    <w:rsid w:val="00A12A52"/>
    <w:rsid w:val="00A141C8"/>
    <w:rsid w:val="00A14607"/>
    <w:rsid w:val="00A14608"/>
    <w:rsid w:val="00A14F61"/>
    <w:rsid w:val="00A15368"/>
    <w:rsid w:val="00A169E8"/>
    <w:rsid w:val="00A172E6"/>
    <w:rsid w:val="00A177CA"/>
    <w:rsid w:val="00A17E94"/>
    <w:rsid w:val="00A20187"/>
    <w:rsid w:val="00A20495"/>
    <w:rsid w:val="00A22E70"/>
    <w:rsid w:val="00A2507B"/>
    <w:rsid w:val="00A268DB"/>
    <w:rsid w:val="00A2695D"/>
    <w:rsid w:val="00A27011"/>
    <w:rsid w:val="00A274FC"/>
    <w:rsid w:val="00A278D6"/>
    <w:rsid w:val="00A3066E"/>
    <w:rsid w:val="00A328D9"/>
    <w:rsid w:val="00A32CBF"/>
    <w:rsid w:val="00A33DF1"/>
    <w:rsid w:val="00A34091"/>
    <w:rsid w:val="00A368D7"/>
    <w:rsid w:val="00A401FE"/>
    <w:rsid w:val="00A404CD"/>
    <w:rsid w:val="00A414D9"/>
    <w:rsid w:val="00A41873"/>
    <w:rsid w:val="00A42578"/>
    <w:rsid w:val="00A425F8"/>
    <w:rsid w:val="00A43FF3"/>
    <w:rsid w:val="00A454E6"/>
    <w:rsid w:val="00A46825"/>
    <w:rsid w:val="00A46DE9"/>
    <w:rsid w:val="00A479ED"/>
    <w:rsid w:val="00A53B9F"/>
    <w:rsid w:val="00A54057"/>
    <w:rsid w:val="00A54355"/>
    <w:rsid w:val="00A54995"/>
    <w:rsid w:val="00A54C53"/>
    <w:rsid w:val="00A5515D"/>
    <w:rsid w:val="00A56420"/>
    <w:rsid w:val="00A566DD"/>
    <w:rsid w:val="00A56BCC"/>
    <w:rsid w:val="00A57009"/>
    <w:rsid w:val="00A57293"/>
    <w:rsid w:val="00A5761A"/>
    <w:rsid w:val="00A57862"/>
    <w:rsid w:val="00A57A17"/>
    <w:rsid w:val="00A604E4"/>
    <w:rsid w:val="00A60733"/>
    <w:rsid w:val="00A6176B"/>
    <w:rsid w:val="00A61956"/>
    <w:rsid w:val="00A619B1"/>
    <w:rsid w:val="00A6216B"/>
    <w:rsid w:val="00A62839"/>
    <w:rsid w:val="00A63552"/>
    <w:rsid w:val="00A63576"/>
    <w:rsid w:val="00A6418E"/>
    <w:rsid w:val="00A65D9B"/>
    <w:rsid w:val="00A66576"/>
    <w:rsid w:val="00A6797F"/>
    <w:rsid w:val="00A67AA8"/>
    <w:rsid w:val="00A67DA6"/>
    <w:rsid w:val="00A7019D"/>
    <w:rsid w:val="00A7100C"/>
    <w:rsid w:val="00A727D3"/>
    <w:rsid w:val="00A74883"/>
    <w:rsid w:val="00A74B51"/>
    <w:rsid w:val="00A751CC"/>
    <w:rsid w:val="00A753EE"/>
    <w:rsid w:val="00A76191"/>
    <w:rsid w:val="00A807FA"/>
    <w:rsid w:val="00A80B1E"/>
    <w:rsid w:val="00A81972"/>
    <w:rsid w:val="00A81DF0"/>
    <w:rsid w:val="00A836D5"/>
    <w:rsid w:val="00A83757"/>
    <w:rsid w:val="00A83838"/>
    <w:rsid w:val="00A85B48"/>
    <w:rsid w:val="00A8665A"/>
    <w:rsid w:val="00A873A9"/>
    <w:rsid w:val="00A87D33"/>
    <w:rsid w:val="00A90C87"/>
    <w:rsid w:val="00A915C6"/>
    <w:rsid w:val="00A922AE"/>
    <w:rsid w:val="00A92A29"/>
    <w:rsid w:val="00A930BE"/>
    <w:rsid w:val="00A9369E"/>
    <w:rsid w:val="00A93CF0"/>
    <w:rsid w:val="00A94826"/>
    <w:rsid w:val="00A9509A"/>
    <w:rsid w:val="00A955C3"/>
    <w:rsid w:val="00A96129"/>
    <w:rsid w:val="00A97492"/>
    <w:rsid w:val="00AA059E"/>
    <w:rsid w:val="00AA0B02"/>
    <w:rsid w:val="00AA0EEB"/>
    <w:rsid w:val="00AA1F5E"/>
    <w:rsid w:val="00AA26FE"/>
    <w:rsid w:val="00AA3089"/>
    <w:rsid w:val="00AA40C3"/>
    <w:rsid w:val="00AA4DAB"/>
    <w:rsid w:val="00AA4F23"/>
    <w:rsid w:val="00AA5978"/>
    <w:rsid w:val="00AA6248"/>
    <w:rsid w:val="00AA7DE6"/>
    <w:rsid w:val="00AB0CE5"/>
    <w:rsid w:val="00AB0FBD"/>
    <w:rsid w:val="00AB10A0"/>
    <w:rsid w:val="00AB1A2D"/>
    <w:rsid w:val="00AB345A"/>
    <w:rsid w:val="00AB5853"/>
    <w:rsid w:val="00AB5AC6"/>
    <w:rsid w:val="00AB6567"/>
    <w:rsid w:val="00AC07A6"/>
    <w:rsid w:val="00AC111D"/>
    <w:rsid w:val="00AC190C"/>
    <w:rsid w:val="00AC19B4"/>
    <w:rsid w:val="00AC3209"/>
    <w:rsid w:val="00AC3D17"/>
    <w:rsid w:val="00AC4771"/>
    <w:rsid w:val="00AC5302"/>
    <w:rsid w:val="00AC5867"/>
    <w:rsid w:val="00AC6A37"/>
    <w:rsid w:val="00AC6C3B"/>
    <w:rsid w:val="00AC6FDA"/>
    <w:rsid w:val="00AC70F3"/>
    <w:rsid w:val="00AC73C6"/>
    <w:rsid w:val="00AD1D7F"/>
    <w:rsid w:val="00AD304B"/>
    <w:rsid w:val="00AD3875"/>
    <w:rsid w:val="00AD3B2B"/>
    <w:rsid w:val="00AD3FC5"/>
    <w:rsid w:val="00AD4078"/>
    <w:rsid w:val="00AD4640"/>
    <w:rsid w:val="00AD4D73"/>
    <w:rsid w:val="00AD5446"/>
    <w:rsid w:val="00AD62A8"/>
    <w:rsid w:val="00AD7A47"/>
    <w:rsid w:val="00AE0123"/>
    <w:rsid w:val="00AE02D1"/>
    <w:rsid w:val="00AE042D"/>
    <w:rsid w:val="00AE13D4"/>
    <w:rsid w:val="00AE187E"/>
    <w:rsid w:val="00AE1EC1"/>
    <w:rsid w:val="00AE1F56"/>
    <w:rsid w:val="00AE448E"/>
    <w:rsid w:val="00AE4F09"/>
    <w:rsid w:val="00AE5F48"/>
    <w:rsid w:val="00AE692A"/>
    <w:rsid w:val="00AF0068"/>
    <w:rsid w:val="00AF6A41"/>
    <w:rsid w:val="00B01354"/>
    <w:rsid w:val="00B01513"/>
    <w:rsid w:val="00B0222A"/>
    <w:rsid w:val="00B03543"/>
    <w:rsid w:val="00B03DE6"/>
    <w:rsid w:val="00B041EB"/>
    <w:rsid w:val="00B04738"/>
    <w:rsid w:val="00B04DE1"/>
    <w:rsid w:val="00B064F2"/>
    <w:rsid w:val="00B06777"/>
    <w:rsid w:val="00B07D3E"/>
    <w:rsid w:val="00B07DF0"/>
    <w:rsid w:val="00B10193"/>
    <w:rsid w:val="00B1037C"/>
    <w:rsid w:val="00B12970"/>
    <w:rsid w:val="00B14857"/>
    <w:rsid w:val="00B15303"/>
    <w:rsid w:val="00B16E11"/>
    <w:rsid w:val="00B20386"/>
    <w:rsid w:val="00B207BF"/>
    <w:rsid w:val="00B2088A"/>
    <w:rsid w:val="00B20DAB"/>
    <w:rsid w:val="00B21290"/>
    <w:rsid w:val="00B21A06"/>
    <w:rsid w:val="00B2324F"/>
    <w:rsid w:val="00B24676"/>
    <w:rsid w:val="00B25D03"/>
    <w:rsid w:val="00B2785A"/>
    <w:rsid w:val="00B27ECB"/>
    <w:rsid w:val="00B30019"/>
    <w:rsid w:val="00B3028F"/>
    <w:rsid w:val="00B31B5B"/>
    <w:rsid w:val="00B33974"/>
    <w:rsid w:val="00B36414"/>
    <w:rsid w:val="00B37266"/>
    <w:rsid w:val="00B37902"/>
    <w:rsid w:val="00B37AEE"/>
    <w:rsid w:val="00B4070A"/>
    <w:rsid w:val="00B40B32"/>
    <w:rsid w:val="00B40DAD"/>
    <w:rsid w:val="00B42423"/>
    <w:rsid w:val="00B43C67"/>
    <w:rsid w:val="00B440AD"/>
    <w:rsid w:val="00B4560B"/>
    <w:rsid w:val="00B4585F"/>
    <w:rsid w:val="00B47320"/>
    <w:rsid w:val="00B476B0"/>
    <w:rsid w:val="00B5064F"/>
    <w:rsid w:val="00B50B5C"/>
    <w:rsid w:val="00B514D8"/>
    <w:rsid w:val="00B51D40"/>
    <w:rsid w:val="00B51F0C"/>
    <w:rsid w:val="00B52731"/>
    <w:rsid w:val="00B52A41"/>
    <w:rsid w:val="00B53E36"/>
    <w:rsid w:val="00B56CA5"/>
    <w:rsid w:val="00B56DC9"/>
    <w:rsid w:val="00B575A3"/>
    <w:rsid w:val="00B60D3E"/>
    <w:rsid w:val="00B61105"/>
    <w:rsid w:val="00B61B47"/>
    <w:rsid w:val="00B6210D"/>
    <w:rsid w:val="00B6214C"/>
    <w:rsid w:val="00B6414F"/>
    <w:rsid w:val="00B64589"/>
    <w:rsid w:val="00B647F7"/>
    <w:rsid w:val="00B64F2C"/>
    <w:rsid w:val="00B654BA"/>
    <w:rsid w:val="00B659C1"/>
    <w:rsid w:val="00B65C2C"/>
    <w:rsid w:val="00B674CA"/>
    <w:rsid w:val="00B714C2"/>
    <w:rsid w:val="00B72228"/>
    <w:rsid w:val="00B7231F"/>
    <w:rsid w:val="00B72429"/>
    <w:rsid w:val="00B72900"/>
    <w:rsid w:val="00B72E61"/>
    <w:rsid w:val="00B738B7"/>
    <w:rsid w:val="00B73A99"/>
    <w:rsid w:val="00B73C82"/>
    <w:rsid w:val="00B75DBC"/>
    <w:rsid w:val="00B75E7B"/>
    <w:rsid w:val="00B768FB"/>
    <w:rsid w:val="00B76CBC"/>
    <w:rsid w:val="00B76E9A"/>
    <w:rsid w:val="00B81B5F"/>
    <w:rsid w:val="00B8204C"/>
    <w:rsid w:val="00B823DC"/>
    <w:rsid w:val="00B8272A"/>
    <w:rsid w:val="00B85958"/>
    <w:rsid w:val="00B85A6D"/>
    <w:rsid w:val="00B86A2C"/>
    <w:rsid w:val="00B86AB7"/>
    <w:rsid w:val="00B86E08"/>
    <w:rsid w:val="00B8791C"/>
    <w:rsid w:val="00B917EF"/>
    <w:rsid w:val="00B91DED"/>
    <w:rsid w:val="00B9372C"/>
    <w:rsid w:val="00B93937"/>
    <w:rsid w:val="00B93A50"/>
    <w:rsid w:val="00B943EA"/>
    <w:rsid w:val="00B94629"/>
    <w:rsid w:val="00B95027"/>
    <w:rsid w:val="00B959F2"/>
    <w:rsid w:val="00B97ADA"/>
    <w:rsid w:val="00BA0E36"/>
    <w:rsid w:val="00BA0EB9"/>
    <w:rsid w:val="00BA27C8"/>
    <w:rsid w:val="00BA45D9"/>
    <w:rsid w:val="00BA5074"/>
    <w:rsid w:val="00BA5198"/>
    <w:rsid w:val="00BA6BC0"/>
    <w:rsid w:val="00BA726F"/>
    <w:rsid w:val="00BB0189"/>
    <w:rsid w:val="00BB1332"/>
    <w:rsid w:val="00BB3252"/>
    <w:rsid w:val="00BB3C34"/>
    <w:rsid w:val="00BB4286"/>
    <w:rsid w:val="00BB4913"/>
    <w:rsid w:val="00BB53C2"/>
    <w:rsid w:val="00BC0333"/>
    <w:rsid w:val="00BC05AB"/>
    <w:rsid w:val="00BC0A77"/>
    <w:rsid w:val="00BC265C"/>
    <w:rsid w:val="00BC2C49"/>
    <w:rsid w:val="00BC2F8D"/>
    <w:rsid w:val="00BC3378"/>
    <w:rsid w:val="00BC458A"/>
    <w:rsid w:val="00BC489B"/>
    <w:rsid w:val="00BC55BA"/>
    <w:rsid w:val="00BC5ED9"/>
    <w:rsid w:val="00BC61AA"/>
    <w:rsid w:val="00BC644A"/>
    <w:rsid w:val="00BC658F"/>
    <w:rsid w:val="00BD0779"/>
    <w:rsid w:val="00BD11CF"/>
    <w:rsid w:val="00BD19A9"/>
    <w:rsid w:val="00BD1BE5"/>
    <w:rsid w:val="00BD328A"/>
    <w:rsid w:val="00BD44F6"/>
    <w:rsid w:val="00BD64CB"/>
    <w:rsid w:val="00BD7D73"/>
    <w:rsid w:val="00BE0009"/>
    <w:rsid w:val="00BE0091"/>
    <w:rsid w:val="00BE2C59"/>
    <w:rsid w:val="00BE3068"/>
    <w:rsid w:val="00BE316F"/>
    <w:rsid w:val="00BE3915"/>
    <w:rsid w:val="00BE3FAC"/>
    <w:rsid w:val="00BE554D"/>
    <w:rsid w:val="00BF08D1"/>
    <w:rsid w:val="00BF0E47"/>
    <w:rsid w:val="00BF19AF"/>
    <w:rsid w:val="00BF462B"/>
    <w:rsid w:val="00BF517F"/>
    <w:rsid w:val="00BF5F25"/>
    <w:rsid w:val="00BF6169"/>
    <w:rsid w:val="00BF61A3"/>
    <w:rsid w:val="00BF647D"/>
    <w:rsid w:val="00BF6F3A"/>
    <w:rsid w:val="00C00222"/>
    <w:rsid w:val="00C01493"/>
    <w:rsid w:val="00C01AF6"/>
    <w:rsid w:val="00C01D79"/>
    <w:rsid w:val="00C020A2"/>
    <w:rsid w:val="00C02E13"/>
    <w:rsid w:val="00C038FA"/>
    <w:rsid w:val="00C03AA1"/>
    <w:rsid w:val="00C03FA7"/>
    <w:rsid w:val="00C041DE"/>
    <w:rsid w:val="00C04896"/>
    <w:rsid w:val="00C04AE8"/>
    <w:rsid w:val="00C050A8"/>
    <w:rsid w:val="00C06C5D"/>
    <w:rsid w:val="00C0720E"/>
    <w:rsid w:val="00C145AE"/>
    <w:rsid w:val="00C14F1D"/>
    <w:rsid w:val="00C165C5"/>
    <w:rsid w:val="00C16A76"/>
    <w:rsid w:val="00C17D96"/>
    <w:rsid w:val="00C213E1"/>
    <w:rsid w:val="00C21C5F"/>
    <w:rsid w:val="00C22958"/>
    <w:rsid w:val="00C230EF"/>
    <w:rsid w:val="00C240BC"/>
    <w:rsid w:val="00C24A61"/>
    <w:rsid w:val="00C24A79"/>
    <w:rsid w:val="00C24C7F"/>
    <w:rsid w:val="00C24C8A"/>
    <w:rsid w:val="00C24E3B"/>
    <w:rsid w:val="00C25CD8"/>
    <w:rsid w:val="00C25DE6"/>
    <w:rsid w:val="00C26155"/>
    <w:rsid w:val="00C263BD"/>
    <w:rsid w:val="00C26408"/>
    <w:rsid w:val="00C27CFD"/>
    <w:rsid w:val="00C27D56"/>
    <w:rsid w:val="00C30A50"/>
    <w:rsid w:val="00C319D1"/>
    <w:rsid w:val="00C31F91"/>
    <w:rsid w:val="00C32250"/>
    <w:rsid w:val="00C32291"/>
    <w:rsid w:val="00C326FF"/>
    <w:rsid w:val="00C344EC"/>
    <w:rsid w:val="00C35178"/>
    <w:rsid w:val="00C36F88"/>
    <w:rsid w:val="00C37105"/>
    <w:rsid w:val="00C376AF"/>
    <w:rsid w:val="00C41152"/>
    <w:rsid w:val="00C416DE"/>
    <w:rsid w:val="00C4172C"/>
    <w:rsid w:val="00C426BA"/>
    <w:rsid w:val="00C45FD1"/>
    <w:rsid w:val="00C503E3"/>
    <w:rsid w:val="00C503F3"/>
    <w:rsid w:val="00C526D4"/>
    <w:rsid w:val="00C53E15"/>
    <w:rsid w:val="00C53EF2"/>
    <w:rsid w:val="00C54CA6"/>
    <w:rsid w:val="00C54F92"/>
    <w:rsid w:val="00C55281"/>
    <w:rsid w:val="00C555DB"/>
    <w:rsid w:val="00C604D3"/>
    <w:rsid w:val="00C61FE9"/>
    <w:rsid w:val="00C62A94"/>
    <w:rsid w:val="00C63373"/>
    <w:rsid w:val="00C6382E"/>
    <w:rsid w:val="00C63E7F"/>
    <w:rsid w:val="00C63EDA"/>
    <w:rsid w:val="00C64DBF"/>
    <w:rsid w:val="00C65831"/>
    <w:rsid w:val="00C65B22"/>
    <w:rsid w:val="00C671AB"/>
    <w:rsid w:val="00C70D95"/>
    <w:rsid w:val="00C72809"/>
    <w:rsid w:val="00C7325E"/>
    <w:rsid w:val="00C74685"/>
    <w:rsid w:val="00C75706"/>
    <w:rsid w:val="00C757CB"/>
    <w:rsid w:val="00C803DB"/>
    <w:rsid w:val="00C80F0B"/>
    <w:rsid w:val="00C835B5"/>
    <w:rsid w:val="00C845B8"/>
    <w:rsid w:val="00C855C4"/>
    <w:rsid w:val="00C85702"/>
    <w:rsid w:val="00C8572F"/>
    <w:rsid w:val="00C879A7"/>
    <w:rsid w:val="00C907A0"/>
    <w:rsid w:val="00C909CF"/>
    <w:rsid w:val="00C9173C"/>
    <w:rsid w:val="00C92485"/>
    <w:rsid w:val="00C9297C"/>
    <w:rsid w:val="00C9363C"/>
    <w:rsid w:val="00C9373E"/>
    <w:rsid w:val="00C93F5A"/>
    <w:rsid w:val="00C948F4"/>
    <w:rsid w:val="00C965F3"/>
    <w:rsid w:val="00C9661B"/>
    <w:rsid w:val="00C96DA2"/>
    <w:rsid w:val="00C97FF1"/>
    <w:rsid w:val="00CA02B4"/>
    <w:rsid w:val="00CA038E"/>
    <w:rsid w:val="00CA0E4A"/>
    <w:rsid w:val="00CA2968"/>
    <w:rsid w:val="00CA2E45"/>
    <w:rsid w:val="00CA45F0"/>
    <w:rsid w:val="00CA46B6"/>
    <w:rsid w:val="00CA5155"/>
    <w:rsid w:val="00CA5B47"/>
    <w:rsid w:val="00CA60E5"/>
    <w:rsid w:val="00CA62F0"/>
    <w:rsid w:val="00CA7F98"/>
    <w:rsid w:val="00CB0148"/>
    <w:rsid w:val="00CB0D45"/>
    <w:rsid w:val="00CB0D51"/>
    <w:rsid w:val="00CB103C"/>
    <w:rsid w:val="00CB1E8F"/>
    <w:rsid w:val="00CB1F5C"/>
    <w:rsid w:val="00CB3645"/>
    <w:rsid w:val="00CB48EA"/>
    <w:rsid w:val="00CB50CD"/>
    <w:rsid w:val="00CC03A0"/>
    <w:rsid w:val="00CC1743"/>
    <w:rsid w:val="00CC1BA0"/>
    <w:rsid w:val="00CC25E6"/>
    <w:rsid w:val="00CC2FCD"/>
    <w:rsid w:val="00CC31BA"/>
    <w:rsid w:val="00CC3F01"/>
    <w:rsid w:val="00CC41D4"/>
    <w:rsid w:val="00CC4690"/>
    <w:rsid w:val="00CC48E3"/>
    <w:rsid w:val="00CC548E"/>
    <w:rsid w:val="00CC5BD7"/>
    <w:rsid w:val="00CC7782"/>
    <w:rsid w:val="00CD0A7C"/>
    <w:rsid w:val="00CD0FD4"/>
    <w:rsid w:val="00CD12C6"/>
    <w:rsid w:val="00CD2600"/>
    <w:rsid w:val="00CD3E68"/>
    <w:rsid w:val="00CD4188"/>
    <w:rsid w:val="00CD56BA"/>
    <w:rsid w:val="00CE00B9"/>
    <w:rsid w:val="00CE10C1"/>
    <w:rsid w:val="00CE18F7"/>
    <w:rsid w:val="00CE1904"/>
    <w:rsid w:val="00CE2CE6"/>
    <w:rsid w:val="00CE3380"/>
    <w:rsid w:val="00CE34ED"/>
    <w:rsid w:val="00CE3FD0"/>
    <w:rsid w:val="00CE56C5"/>
    <w:rsid w:val="00CE5F1D"/>
    <w:rsid w:val="00CE5FF3"/>
    <w:rsid w:val="00CE62DE"/>
    <w:rsid w:val="00CF09D4"/>
    <w:rsid w:val="00CF0B14"/>
    <w:rsid w:val="00CF194A"/>
    <w:rsid w:val="00CF1C6E"/>
    <w:rsid w:val="00CF270B"/>
    <w:rsid w:val="00CF29D1"/>
    <w:rsid w:val="00CF2AE0"/>
    <w:rsid w:val="00CF2B09"/>
    <w:rsid w:val="00CF3245"/>
    <w:rsid w:val="00CF508A"/>
    <w:rsid w:val="00CF54A3"/>
    <w:rsid w:val="00CF5511"/>
    <w:rsid w:val="00CF71C8"/>
    <w:rsid w:val="00D001DB"/>
    <w:rsid w:val="00D0031A"/>
    <w:rsid w:val="00D0055E"/>
    <w:rsid w:val="00D00664"/>
    <w:rsid w:val="00D02980"/>
    <w:rsid w:val="00D02C08"/>
    <w:rsid w:val="00D03644"/>
    <w:rsid w:val="00D038E7"/>
    <w:rsid w:val="00D05887"/>
    <w:rsid w:val="00D069E8"/>
    <w:rsid w:val="00D10466"/>
    <w:rsid w:val="00D12261"/>
    <w:rsid w:val="00D1346A"/>
    <w:rsid w:val="00D141D7"/>
    <w:rsid w:val="00D1431A"/>
    <w:rsid w:val="00D155D9"/>
    <w:rsid w:val="00D16828"/>
    <w:rsid w:val="00D16888"/>
    <w:rsid w:val="00D16CE4"/>
    <w:rsid w:val="00D16D3F"/>
    <w:rsid w:val="00D207F0"/>
    <w:rsid w:val="00D23918"/>
    <w:rsid w:val="00D23DA8"/>
    <w:rsid w:val="00D263D2"/>
    <w:rsid w:val="00D263E1"/>
    <w:rsid w:val="00D2689C"/>
    <w:rsid w:val="00D27A09"/>
    <w:rsid w:val="00D3004A"/>
    <w:rsid w:val="00D30099"/>
    <w:rsid w:val="00D30770"/>
    <w:rsid w:val="00D307A3"/>
    <w:rsid w:val="00D312FD"/>
    <w:rsid w:val="00D31B51"/>
    <w:rsid w:val="00D341D4"/>
    <w:rsid w:val="00D3582B"/>
    <w:rsid w:val="00D40E3D"/>
    <w:rsid w:val="00D41845"/>
    <w:rsid w:val="00D42141"/>
    <w:rsid w:val="00D4436B"/>
    <w:rsid w:val="00D4563F"/>
    <w:rsid w:val="00D4579F"/>
    <w:rsid w:val="00D46063"/>
    <w:rsid w:val="00D46D2A"/>
    <w:rsid w:val="00D50CB1"/>
    <w:rsid w:val="00D51AA4"/>
    <w:rsid w:val="00D5286A"/>
    <w:rsid w:val="00D53705"/>
    <w:rsid w:val="00D555D8"/>
    <w:rsid w:val="00D56332"/>
    <w:rsid w:val="00D5684C"/>
    <w:rsid w:val="00D6246F"/>
    <w:rsid w:val="00D6275D"/>
    <w:rsid w:val="00D629C8"/>
    <w:rsid w:val="00D62BFE"/>
    <w:rsid w:val="00D633BC"/>
    <w:rsid w:val="00D637DE"/>
    <w:rsid w:val="00D6407C"/>
    <w:rsid w:val="00D64732"/>
    <w:rsid w:val="00D6478D"/>
    <w:rsid w:val="00D6504F"/>
    <w:rsid w:val="00D7094F"/>
    <w:rsid w:val="00D70BFD"/>
    <w:rsid w:val="00D71794"/>
    <w:rsid w:val="00D71C78"/>
    <w:rsid w:val="00D71DAD"/>
    <w:rsid w:val="00D73448"/>
    <w:rsid w:val="00D76A72"/>
    <w:rsid w:val="00D7710C"/>
    <w:rsid w:val="00D77CE3"/>
    <w:rsid w:val="00D809A4"/>
    <w:rsid w:val="00D80A34"/>
    <w:rsid w:val="00D82287"/>
    <w:rsid w:val="00D82371"/>
    <w:rsid w:val="00D848AB"/>
    <w:rsid w:val="00D866A0"/>
    <w:rsid w:val="00D8730A"/>
    <w:rsid w:val="00D877CF"/>
    <w:rsid w:val="00D956A0"/>
    <w:rsid w:val="00D9616A"/>
    <w:rsid w:val="00D97320"/>
    <w:rsid w:val="00D9762F"/>
    <w:rsid w:val="00D97D8B"/>
    <w:rsid w:val="00DA18F0"/>
    <w:rsid w:val="00DA1CE8"/>
    <w:rsid w:val="00DA2121"/>
    <w:rsid w:val="00DA26C2"/>
    <w:rsid w:val="00DA38A1"/>
    <w:rsid w:val="00DA38E0"/>
    <w:rsid w:val="00DA4371"/>
    <w:rsid w:val="00DA4C2C"/>
    <w:rsid w:val="00DA5E00"/>
    <w:rsid w:val="00DA7779"/>
    <w:rsid w:val="00DA7AEF"/>
    <w:rsid w:val="00DA7DD4"/>
    <w:rsid w:val="00DB2A05"/>
    <w:rsid w:val="00DB2F85"/>
    <w:rsid w:val="00DB3109"/>
    <w:rsid w:val="00DB3422"/>
    <w:rsid w:val="00DB3C21"/>
    <w:rsid w:val="00DB3E46"/>
    <w:rsid w:val="00DB4694"/>
    <w:rsid w:val="00DB5725"/>
    <w:rsid w:val="00DB58BF"/>
    <w:rsid w:val="00DB5973"/>
    <w:rsid w:val="00DB5A76"/>
    <w:rsid w:val="00DB6837"/>
    <w:rsid w:val="00DB6FE8"/>
    <w:rsid w:val="00DB79F1"/>
    <w:rsid w:val="00DC16C9"/>
    <w:rsid w:val="00DC17F2"/>
    <w:rsid w:val="00DC263A"/>
    <w:rsid w:val="00DC2BED"/>
    <w:rsid w:val="00DC2D21"/>
    <w:rsid w:val="00DC49AB"/>
    <w:rsid w:val="00DC6064"/>
    <w:rsid w:val="00DC6F1D"/>
    <w:rsid w:val="00DC769B"/>
    <w:rsid w:val="00DD0AA4"/>
    <w:rsid w:val="00DD1F18"/>
    <w:rsid w:val="00DD22DD"/>
    <w:rsid w:val="00DD28EB"/>
    <w:rsid w:val="00DD2D63"/>
    <w:rsid w:val="00DD2F82"/>
    <w:rsid w:val="00DD4929"/>
    <w:rsid w:val="00DD55D2"/>
    <w:rsid w:val="00DD57BB"/>
    <w:rsid w:val="00DD5B6D"/>
    <w:rsid w:val="00DD6036"/>
    <w:rsid w:val="00DD6676"/>
    <w:rsid w:val="00DD69DD"/>
    <w:rsid w:val="00DD7139"/>
    <w:rsid w:val="00DD7153"/>
    <w:rsid w:val="00DE012B"/>
    <w:rsid w:val="00DE13F0"/>
    <w:rsid w:val="00DE1592"/>
    <w:rsid w:val="00DE18EF"/>
    <w:rsid w:val="00DE1A64"/>
    <w:rsid w:val="00DE29F2"/>
    <w:rsid w:val="00DE3D11"/>
    <w:rsid w:val="00DE4507"/>
    <w:rsid w:val="00DE63CF"/>
    <w:rsid w:val="00DE6DFD"/>
    <w:rsid w:val="00DE6F64"/>
    <w:rsid w:val="00DE7123"/>
    <w:rsid w:val="00DE7280"/>
    <w:rsid w:val="00DF0D71"/>
    <w:rsid w:val="00DF0DA4"/>
    <w:rsid w:val="00DF0EB0"/>
    <w:rsid w:val="00DF1C14"/>
    <w:rsid w:val="00DF4278"/>
    <w:rsid w:val="00DF45D4"/>
    <w:rsid w:val="00DF4803"/>
    <w:rsid w:val="00DF4CD4"/>
    <w:rsid w:val="00DF4F38"/>
    <w:rsid w:val="00DF5340"/>
    <w:rsid w:val="00DF629F"/>
    <w:rsid w:val="00E03E78"/>
    <w:rsid w:val="00E04876"/>
    <w:rsid w:val="00E04E1D"/>
    <w:rsid w:val="00E05C8A"/>
    <w:rsid w:val="00E06AF9"/>
    <w:rsid w:val="00E06F5B"/>
    <w:rsid w:val="00E0753B"/>
    <w:rsid w:val="00E079B2"/>
    <w:rsid w:val="00E111D1"/>
    <w:rsid w:val="00E11706"/>
    <w:rsid w:val="00E127DC"/>
    <w:rsid w:val="00E14491"/>
    <w:rsid w:val="00E15372"/>
    <w:rsid w:val="00E15BF9"/>
    <w:rsid w:val="00E1616C"/>
    <w:rsid w:val="00E16C6B"/>
    <w:rsid w:val="00E171BF"/>
    <w:rsid w:val="00E2024B"/>
    <w:rsid w:val="00E2387B"/>
    <w:rsid w:val="00E266A8"/>
    <w:rsid w:val="00E26914"/>
    <w:rsid w:val="00E3178E"/>
    <w:rsid w:val="00E32152"/>
    <w:rsid w:val="00E32226"/>
    <w:rsid w:val="00E32676"/>
    <w:rsid w:val="00E3270F"/>
    <w:rsid w:val="00E33802"/>
    <w:rsid w:val="00E347BA"/>
    <w:rsid w:val="00E35C1E"/>
    <w:rsid w:val="00E41748"/>
    <w:rsid w:val="00E41A45"/>
    <w:rsid w:val="00E426D5"/>
    <w:rsid w:val="00E42D9D"/>
    <w:rsid w:val="00E4326E"/>
    <w:rsid w:val="00E43332"/>
    <w:rsid w:val="00E4370B"/>
    <w:rsid w:val="00E43900"/>
    <w:rsid w:val="00E461AB"/>
    <w:rsid w:val="00E51079"/>
    <w:rsid w:val="00E532A2"/>
    <w:rsid w:val="00E54D66"/>
    <w:rsid w:val="00E55156"/>
    <w:rsid w:val="00E556FD"/>
    <w:rsid w:val="00E55EE6"/>
    <w:rsid w:val="00E6188F"/>
    <w:rsid w:val="00E62942"/>
    <w:rsid w:val="00E64129"/>
    <w:rsid w:val="00E641F2"/>
    <w:rsid w:val="00E647CC"/>
    <w:rsid w:val="00E64FD4"/>
    <w:rsid w:val="00E65CF7"/>
    <w:rsid w:val="00E65D86"/>
    <w:rsid w:val="00E66A1F"/>
    <w:rsid w:val="00E66E8F"/>
    <w:rsid w:val="00E670D8"/>
    <w:rsid w:val="00E71C8A"/>
    <w:rsid w:val="00E71DF4"/>
    <w:rsid w:val="00E726E0"/>
    <w:rsid w:val="00E729F7"/>
    <w:rsid w:val="00E72E66"/>
    <w:rsid w:val="00E74CC7"/>
    <w:rsid w:val="00E756FB"/>
    <w:rsid w:val="00E75D79"/>
    <w:rsid w:val="00E777BB"/>
    <w:rsid w:val="00E82D1C"/>
    <w:rsid w:val="00E84AC4"/>
    <w:rsid w:val="00E85E68"/>
    <w:rsid w:val="00E90B4C"/>
    <w:rsid w:val="00E92043"/>
    <w:rsid w:val="00E9272F"/>
    <w:rsid w:val="00E93625"/>
    <w:rsid w:val="00E939F5"/>
    <w:rsid w:val="00E94D39"/>
    <w:rsid w:val="00E95194"/>
    <w:rsid w:val="00E95350"/>
    <w:rsid w:val="00E96D68"/>
    <w:rsid w:val="00E96F67"/>
    <w:rsid w:val="00EA0713"/>
    <w:rsid w:val="00EA0A36"/>
    <w:rsid w:val="00EA0B73"/>
    <w:rsid w:val="00EA0BFF"/>
    <w:rsid w:val="00EA1D32"/>
    <w:rsid w:val="00EA44E6"/>
    <w:rsid w:val="00EA46FD"/>
    <w:rsid w:val="00EA4866"/>
    <w:rsid w:val="00EA4B57"/>
    <w:rsid w:val="00EA4D98"/>
    <w:rsid w:val="00EA4F2A"/>
    <w:rsid w:val="00EA5C62"/>
    <w:rsid w:val="00EA6A3C"/>
    <w:rsid w:val="00EB0D2C"/>
    <w:rsid w:val="00EB1415"/>
    <w:rsid w:val="00EB14C9"/>
    <w:rsid w:val="00EB1789"/>
    <w:rsid w:val="00EB1E88"/>
    <w:rsid w:val="00EB2537"/>
    <w:rsid w:val="00EB334E"/>
    <w:rsid w:val="00EB3822"/>
    <w:rsid w:val="00EB41FC"/>
    <w:rsid w:val="00EB4D47"/>
    <w:rsid w:val="00EB4DA7"/>
    <w:rsid w:val="00EB5962"/>
    <w:rsid w:val="00EB5F3F"/>
    <w:rsid w:val="00EB69FD"/>
    <w:rsid w:val="00EB6E01"/>
    <w:rsid w:val="00EB7442"/>
    <w:rsid w:val="00EB7EEA"/>
    <w:rsid w:val="00EC0FAF"/>
    <w:rsid w:val="00EC122B"/>
    <w:rsid w:val="00EC2815"/>
    <w:rsid w:val="00EC290D"/>
    <w:rsid w:val="00EC2CBF"/>
    <w:rsid w:val="00EC54E1"/>
    <w:rsid w:val="00EC5689"/>
    <w:rsid w:val="00EC62E1"/>
    <w:rsid w:val="00EC68C6"/>
    <w:rsid w:val="00EC7B5E"/>
    <w:rsid w:val="00ED117C"/>
    <w:rsid w:val="00ED1BDC"/>
    <w:rsid w:val="00ED1EE8"/>
    <w:rsid w:val="00ED32FE"/>
    <w:rsid w:val="00ED3725"/>
    <w:rsid w:val="00ED3906"/>
    <w:rsid w:val="00ED39B8"/>
    <w:rsid w:val="00ED3EA5"/>
    <w:rsid w:val="00ED4200"/>
    <w:rsid w:val="00ED5BBE"/>
    <w:rsid w:val="00ED6005"/>
    <w:rsid w:val="00ED7C70"/>
    <w:rsid w:val="00ED7CBE"/>
    <w:rsid w:val="00EE0B7A"/>
    <w:rsid w:val="00EE2F3E"/>
    <w:rsid w:val="00EE37D4"/>
    <w:rsid w:val="00EE4691"/>
    <w:rsid w:val="00EE4E72"/>
    <w:rsid w:val="00EE528D"/>
    <w:rsid w:val="00EE66A3"/>
    <w:rsid w:val="00EF0558"/>
    <w:rsid w:val="00EF0C0F"/>
    <w:rsid w:val="00EF291E"/>
    <w:rsid w:val="00EF2EE3"/>
    <w:rsid w:val="00EF31E8"/>
    <w:rsid w:val="00EF41C9"/>
    <w:rsid w:val="00EF4D10"/>
    <w:rsid w:val="00EF5537"/>
    <w:rsid w:val="00EF7528"/>
    <w:rsid w:val="00F01C30"/>
    <w:rsid w:val="00F02CC4"/>
    <w:rsid w:val="00F03EDD"/>
    <w:rsid w:val="00F045CA"/>
    <w:rsid w:val="00F04604"/>
    <w:rsid w:val="00F05515"/>
    <w:rsid w:val="00F05A0D"/>
    <w:rsid w:val="00F05E54"/>
    <w:rsid w:val="00F067F7"/>
    <w:rsid w:val="00F06CBF"/>
    <w:rsid w:val="00F07953"/>
    <w:rsid w:val="00F07F80"/>
    <w:rsid w:val="00F11AB7"/>
    <w:rsid w:val="00F1203A"/>
    <w:rsid w:val="00F1245E"/>
    <w:rsid w:val="00F12763"/>
    <w:rsid w:val="00F12BFA"/>
    <w:rsid w:val="00F1458D"/>
    <w:rsid w:val="00F148E2"/>
    <w:rsid w:val="00F15298"/>
    <w:rsid w:val="00F15890"/>
    <w:rsid w:val="00F166C4"/>
    <w:rsid w:val="00F16A11"/>
    <w:rsid w:val="00F16C93"/>
    <w:rsid w:val="00F16EBC"/>
    <w:rsid w:val="00F176F1"/>
    <w:rsid w:val="00F20487"/>
    <w:rsid w:val="00F20A0E"/>
    <w:rsid w:val="00F210F1"/>
    <w:rsid w:val="00F21661"/>
    <w:rsid w:val="00F23835"/>
    <w:rsid w:val="00F23D34"/>
    <w:rsid w:val="00F248D1"/>
    <w:rsid w:val="00F2514E"/>
    <w:rsid w:val="00F27EE8"/>
    <w:rsid w:val="00F30302"/>
    <w:rsid w:val="00F30722"/>
    <w:rsid w:val="00F3205A"/>
    <w:rsid w:val="00F32434"/>
    <w:rsid w:val="00F3246D"/>
    <w:rsid w:val="00F33205"/>
    <w:rsid w:val="00F3361E"/>
    <w:rsid w:val="00F34921"/>
    <w:rsid w:val="00F34FEF"/>
    <w:rsid w:val="00F366E9"/>
    <w:rsid w:val="00F36855"/>
    <w:rsid w:val="00F36C4B"/>
    <w:rsid w:val="00F378EA"/>
    <w:rsid w:val="00F4072E"/>
    <w:rsid w:val="00F408E3"/>
    <w:rsid w:val="00F419E0"/>
    <w:rsid w:val="00F42F68"/>
    <w:rsid w:val="00F43833"/>
    <w:rsid w:val="00F43AAC"/>
    <w:rsid w:val="00F45816"/>
    <w:rsid w:val="00F45AA8"/>
    <w:rsid w:val="00F47954"/>
    <w:rsid w:val="00F51FC7"/>
    <w:rsid w:val="00F529C7"/>
    <w:rsid w:val="00F52B21"/>
    <w:rsid w:val="00F52E22"/>
    <w:rsid w:val="00F52F03"/>
    <w:rsid w:val="00F5307D"/>
    <w:rsid w:val="00F53ADE"/>
    <w:rsid w:val="00F53E63"/>
    <w:rsid w:val="00F54F10"/>
    <w:rsid w:val="00F553F1"/>
    <w:rsid w:val="00F60615"/>
    <w:rsid w:val="00F60F1E"/>
    <w:rsid w:val="00F61364"/>
    <w:rsid w:val="00F6151F"/>
    <w:rsid w:val="00F6164F"/>
    <w:rsid w:val="00F618B8"/>
    <w:rsid w:val="00F619C3"/>
    <w:rsid w:val="00F62340"/>
    <w:rsid w:val="00F63230"/>
    <w:rsid w:val="00F635A0"/>
    <w:rsid w:val="00F63640"/>
    <w:rsid w:val="00F64AA9"/>
    <w:rsid w:val="00F65875"/>
    <w:rsid w:val="00F66F83"/>
    <w:rsid w:val="00F67261"/>
    <w:rsid w:val="00F67534"/>
    <w:rsid w:val="00F712EB"/>
    <w:rsid w:val="00F72D29"/>
    <w:rsid w:val="00F72EF1"/>
    <w:rsid w:val="00F74721"/>
    <w:rsid w:val="00F74903"/>
    <w:rsid w:val="00F761CB"/>
    <w:rsid w:val="00F764C2"/>
    <w:rsid w:val="00F76C31"/>
    <w:rsid w:val="00F77272"/>
    <w:rsid w:val="00F778CC"/>
    <w:rsid w:val="00F80F12"/>
    <w:rsid w:val="00F81C91"/>
    <w:rsid w:val="00F8206D"/>
    <w:rsid w:val="00F83D84"/>
    <w:rsid w:val="00F846F9"/>
    <w:rsid w:val="00F85830"/>
    <w:rsid w:val="00F865F7"/>
    <w:rsid w:val="00F86A19"/>
    <w:rsid w:val="00F86F09"/>
    <w:rsid w:val="00F87599"/>
    <w:rsid w:val="00F8791D"/>
    <w:rsid w:val="00F879AA"/>
    <w:rsid w:val="00F90412"/>
    <w:rsid w:val="00F90481"/>
    <w:rsid w:val="00F90EE1"/>
    <w:rsid w:val="00F9194D"/>
    <w:rsid w:val="00F91D3F"/>
    <w:rsid w:val="00F92409"/>
    <w:rsid w:val="00F9267B"/>
    <w:rsid w:val="00F92A64"/>
    <w:rsid w:val="00F93638"/>
    <w:rsid w:val="00F95880"/>
    <w:rsid w:val="00F96F01"/>
    <w:rsid w:val="00FA0BDC"/>
    <w:rsid w:val="00FA1DFF"/>
    <w:rsid w:val="00FA45DD"/>
    <w:rsid w:val="00FA469D"/>
    <w:rsid w:val="00FA57DD"/>
    <w:rsid w:val="00FA5B79"/>
    <w:rsid w:val="00FA6243"/>
    <w:rsid w:val="00FA7B5C"/>
    <w:rsid w:val="00FB1935"/>
    <w:rsid w:val="00FB2B21"/>
    <w:rsid w:val="00FB4725"/>
    <w:rsid w:val="00FB51C3"/>
    <w:rsid w:val="00FB6F66"/>
    <w:rsid w:val="00FB6FC1"/>
    <w:rsid w:val="00FB7382"/>
    <w:rsid w:val="00FC007E"/>
    <w:rsid w:val="00FC0FFD"/>
    <w:rsid w:val="00FC19AB"/>
    <w:rsid w:val="00FC2331"/>
    <w:rsid w:val="00FC2C2B"/>
    <w:rsid w:val="00FC30FA"/>
    <w:rsid w:val="00FC33BF"/>
    <w:rsid w:val="00FC4105"/>
    <w:rsid w:val="00FC4856"/>
    <w:rsid w:val="00FC4F13"/>
    <w:rsid w:val="00FC589A"/>
    <w:rsid w:val="00FC71D9"/>
    <w:rsid w:val="00FC7357"/>
    <w:rsid w:val="00FD2524"/>
    <w:rsid w:val="00FD29D3"/>
    <w:rsid w:val="00FD3D56"/>
    <w:rsid w:val="00FD414C"/>
    <w:rsid w:val="00FD45E5"/>
    <w:rsid w:val="00FD4A1F"/>
    <w:rsid w:val="00FE00EF"/>
    <w:rsid w:val="00FE0F35"/>
    <w:rsid w:val="00FE0FEE"/>
    <w:rsid w:val="00FE19A4"/>
    <w:rsid w:val="00FE2382"/>
    <w:rsid w:val="00FE4C1C"/>
    <w:rsid w:val="00FE54A6"/>
    <w:rsid w:val="00FE62A0"/>
    <w:rsid w:val="00FE6542"/>
    <w:rsid w:val="00FE654A"/>
    <w:rsid w:val="00FE6763"/>
    <w:rsid w:val="00FF0D97"/>
    <w:rsid w:val="00FF0F4F"/>
    <w:rsid w:val="00FF0FC0"/>
    <w:rsid w:val="00FF1A9B"/>
    <w:rsid w:val="00FF2035"/>
    <w:rsid w:val="00FF5C62"/>
    <w:rsid w:val="00FF6BFF"/>
    <w:rsid w:val="00FF7292"/>
    <w:rsid w:val="00FF7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62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ne number" w:uiPriority="99"/>
    <w:lsdException w:name="Title" w:qFormat="1"/>
    <w:lsdException w:name="Subtitle" w:uiPriority="11" w:qFormat="1"/>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929"/>
    <w:rPr>
      <w:rFonts w:ascii="Times Roman YU" w:hAnsi="Times Roman YU"/>
      <w:b/>
      <w:sz w:val="72"/>
    </w:rPr>
  </w:style>
  <w:style w:type="paragraph" w:styleId="Heading1">
    <w:name w:val="heading 1"/>
    <w:basedOn w:val="Normal"/>
    <w:next w:val="Normal"/>
    <w:link w:val="Heading1Char"/>
    <w:qFormat/>
    <w:rsid w:val="00DD4929"/>
    <w:pPr>
      <w:keepNext/>
      <w:jc w:val="center"/>
      <w:outlineLvl w:val="0"/>
    </w:pPr>
    <w:rPr>
      <w:rFonts w:ascii="Cir Times" w:hAnsi="Cir Times"/>
      <w:sz w:val="28"/>
    </w:rPr>
  </w:style>
  <w:style w:type="paragraph" w:styleId="Heading2">
    <w:name w:val="heading 2"/>
    <w:basedOn w:val="Normal"/>
    <w:next w:val="Normal"/>
    <w:link w:val="Heading2Char"/>
    <w:qFormat/>
    <w:rsid w:val="00DD4929"/>
    <w:pPr>
      <w:keepNext/>
      <w:spacing w:before="240" w:after="60"/>
      <w:outlineLvl w:val="1"/>
    </w:pPr>
    <w:rPr>
      <w:rFonts w:ascii="Arial" w:hAnsi="Arial" w:cs="Arial"/>
      <w:b w:val="0"/>
      <w:bCs/>
      <w:i/>
      <w:iCs/>
      <w:sz w:val="28"/>
      <w:szCs w:val="28"/>
    </w:rPr>
  </w:style>
  <w:style w:type="paragraph" w:styleId="Heading3">
    <w:name w:val="heading 3"/>
    <w:basedOn w:val="Normal"/>
    <w:next w:val="Normal"/>
    <w:link w:val="Heading3Char"/>
    <w:qFormat/>
    <w:rsid w:val="00DD4929"/>
    <w:pPr>
      <w:keepNext/>
      <w:spacing w:before="240" w:after="60"/>
      <w:outlineLvl w:val="2"/>
    </w:pPr>
    <w:rPr>
      <w:rFonts w:ascii="Arial" w:hAnsi="Arial" w:cs="Arial"/>
      <w:bCs/>
      <w:sz w:val="26"/>
      <w:szCs w:val="26"/>
    </w:rPr>
  </w:style>
  <w:style w:type="paragraph" w:styleId="Heading4">
    <w:name w:val="heading 4"/>
    <w:basedOn w:val="Normal"/>
    <w:next w:val="Normal"/>
    <w:link w:val="Heading4Char"/>
    <w:qFormat/>
    <w:rsid w:val="00DD4929"/>
    <w:pPr>
      <w:keepNext/>
      <w:spacing w:before="240" w:after="60"/>
      <w:outlineLvl w:val="3"/>
    </w:pPr>
    <w:rPr>
      <w:rFonts w:ascii="Times New Roman" w:hAnsi="Times New Roman"/>
      <w:bCs/>
      <w:sz w:val="28"/>
      <w:szCs w:val="28"/>
    </w:rPr>
  </w:style>
  <w:style w:type="paragraph" w:styleId="Heading5">
    <w:name w:val="heading 5"/>
    <w:basedOn w:val="Normal"/>
    <w:next w:val="Normal"/>
    <w:link w:val="Heading5Char"/>
    <w:qFormat/>
    <w:rsid w:val="00DD4929"/>
    <w:pPr>
      <w:spacing w:before="240" w:after="60"/>
      <w:outlineLvl w:val="4"/>
    </w:pPr>
    <w:rPr>
      <w:bCs/>
      <w:i/>
      <w:iCs/>
      <w:sz w:val="26"/>
      <w:szCs w:val="26"/>
    </w:rPr>
  </w:style>
  <w:style w:type="paragraph" w:styleId="Heading6">
    <w:name w:val="heading 6"/>
    <w:basedOn w:val="Normal"/>
    <w:next w:val="Normal"/>
    <w:link w:val="Heading6Char"/>
    <w:qFormat/>
    <w:rsid w:val="00DD4929"/>
    <w:pPr>
      <w:spacing w:before="240" w:after="60"/>
      <w:outlineLvl w:val="5"/>
    </w:pPr>
    <w:rPr>
      <w:rFonts w:ascii="Times New Roman" w:hAnsi="Times New Roman"/>
      <w:b w:val="0"/>
      <w:i/>
      <w:sz w:val="22"/>
    </w:rPr>
  </w:style>
  <w:style w:type="paragraph" w:styleId="Heading7">
    <w:name w:val="heading 7"/>
    <w:basedOn w:val="Normal"/>
    <w:next w:val="Normal"/>
    <w:link w:val="Heading7Char"/>
    <w:qFormat/>
    <w:rsid w:val="00DD4929"/>
    <w:pPr>
      <w:keepNext/>
      <w:tabs>
        <w:tab w:val="left" w:pos="0"/>
      </w:tabs>
      <w:outlineLvl w:val="6"/>
    </w:pPr>
    <w:rPr>
      <w:rFonts w:ascii="Cir Times" w:hAnsi="Cir Times"/>
      <w:b w:val="0"/>
      <w:sz w:val="24"/>
      <w:u w:val="single"/>
    </w:rPr>
  </w:style>
  <w:style w:type="paragraph" w:styleId="Heading8">
    <w:name w:val="heading 8"/>
    <w:basedOn w:val="Normal"/>
    <w:next w:val="Normal"/>
    <w:link w:val="Heading8Char"/>
    <w:qFormat/>
    <w:rsid w:val="00DD4929"/>
    <w:pPr>
      <w:keepNext/>
      <w:tabs>
        <w:tab w:val="left" w:pos="0"/>
      </w:tabs>
      <w:outlineLvl w:val="7"/>
    </w:pPr>
    <w:rPr>
      <w:rFonts w:ascii="Cir Times" w:hAnsi="Cir Times"/>
      <w:b w:val="0"/>
      <w:sz w:val="24"/>
    </w:rPr>
  </w:style>
  <w:style w:type="paragraph" w:styleId="Heading9">
    <w:name w:val="heading 9"/>
    <w:basedOn w:val="Normal"/>
    <w:next w:val="Normal"/>
    <w:qFormat/>
    <w:rsid w:val="00DD4929"/>
    <w:pPr>
      <w:keepNext/>
      <w:tabs>
        <w:tab w:val="left" w:pos="0"/>
      </w:tabs>
      <w:ind w:left="360" w:hanging="360"/>
      <w:outlineLvl w:val="8"/>
    </w:pPr>
    <w:rPr>
      <w:rFonts w:ascii="Cir Times" w:hAnsi="Cir Times"/>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4929"/>
    <w:pPr>
      <w:tabs>
        <w:tab w:val="center" w:pos="4320"/>
        <w:tab w:val="right" w:pos="8640"/>
      </w:tabs>
    </w:pPr>
  </w:style>
  <w:style w:type="paragraph" w:styleId="Footer">
    <w:name w:val="footer"/>
    <w:basedOn w:val="Normal"/>
    <w:link w:val="FooterChar"/>
    <w:rsid w:val="00DD4929"/>
    <w:pPr>
      <w:tabs>
        <w:tab w:val="center" w:pos="4320"/>
        <w:tab w:val="right" w:pos="8640"/>
      </w:tabs>
    </w:pPr>
  </w:style>
  <w:style w:type="character" w:styleId="Hyperlink">
    <w:name w:val="Hyperlink"/>
    <w:basedOn w:val="DefaultParagraphFont"/>
    <w:uiPriority w:val="99"/>
    <w:rsid w:val="00DD4929"/>
    <w:rPr>
      <w:color w:val="0000FF"/>
      <w:u w:val="single"/>
    </w:rPr>
  </w:style>
  <w:style w:type="character" w:styleId="PageNumber">
    <w:name w:val="page number"/>
    <w:basedOn w:val="DefaultParagraphFont"/>
    <w:rsid w:val="00DD4929"/>
  </w:style>
  <w:style w:type="paragraph" w:styleId="BodyText">
    <w:name w:val="Body Text"/>
    <w:basedOn w:val="Normal"/>
    <w:link w:val="BodyTextChar"/>
    <w:rsid w:val="00DD4929"/>
    <w:pPr>
      <w:jc w:val="both"/>
    </w:pPr>
    <w:rPr>
      <w:rFonts w:ascii="Cir Times" w:hAnsi="Cir Times"/>
    </w:rPr>
  </w:style>
  <w:style w:type="character" w:styleId="FollowedHyperlink">
    <w:name w:val="FollowedHyperlink"/>
    <w:basedOn w:val="DefaultParagraphFont"/>
    <w:uiPriority w:val="99"/>
    <w:rsid w:val="00DD4929"/>
    <w:rPr>
      <w:color w:val="800080"/>
      <w:u w:val="single"/>
    </w:rPr>
  </w:style>
  <w:style w:type="paragraph" w:styleId="BodyText2">
    <w:name w:val="Body Text 2"/>
    <w:basedOn w:val="Normal"/>
    <w:link w:val="BodyText2Char"/>
    <w:rsid w:val="00DD4929"/>
    <w:pPr>
      <w:spacing w:after="120" w:line="480" w:lineRule="auto"/>
    </w:pPr>
  </w:style>
  <w:style w:type="paragraph" w:styleId="BodyTextIndent">
    <w:name w:val="Body Text Indent"/>
    <w:basedOn w:val="Normal"/>
    <w:link w:val="BodyTextIndentChar"/>
    <w:rsid w:val="00DD4929"/>
    <w:pPr>
      <w:spacing w:after="120"/>
      <w:ind w:left="283"/>
    </w:pPr>
  </w:style>
  <w:style w:type="paragraph" w:styleId="BodyTextIndent2">
    <w:name w:val="Body Text Indent 2"/>
    <w:basedOn w:val="Normal"/>
    <w:link w:val="BodyTextIndent2Char"/>
    <w:rsid w:val="00DD4929"/>
    <w:pPr>
      <w:spacing w:after="120" w:line="480" w:lineRule="auto"/>
      <w:ind w:left="283"/>
    </w:pPr>
  </w:style>
  <w:style w:type="paragraph" w:styleId="Caption">
    <w:name w:val="caption"/>
    <w:basedOn w:val="Normal"/>
    <w:next w:val="Normal"/>
    <w:qFormat/>
    <w:rsid w:val="00DD4929"/>
    <w:pPr>
      <w:framePr w:w="4081" w:h="1261" w:hSpace="180" w:wrap="around" w:vAnchor="text" w:hAnchor="page" w:x="6412" w:y="-81"/>
    </w:pPr>
    <w:rPr>
      <w:rFonts w:ascii="YU C Friz Quadrata" w:hAnsi="YU C Friz Quadrata"/>
      <w:b w:val="0"/>
      <w:sz w:val="24"/>
      <w:lang w:val="en-AU"/>
    </w:rPr>
  </w:style>
  <w:style w:type="paragraph" w:styleId="BodyTextIndent3">
    <w:name w:val="Body Text Indent 3"/>
    <w:basedOn w:val="Normal"/>
    <w:link w:val="BodyTextIndent3Char"/>
    <w:rsid w:val="00DD4929"/>
    <w:pPr>
      <w:tabs>
        <w:tab w:val="left" w:pos="142"/>
      </w:tabs>
      <w:ind w:left="426" w:hanging="426"/>
      <w:jc w:val="both"/>
    </w:pPr>
    <w:rPr>
      <w:rFonts w:ascii="Cir Times" w:hAnsi="Cir Times"/>
      <w:b w:val="0"/>
      <w:sz w:val="24"/>
    </w:rPr>
  </w:style>
  <w:style w:type="paragraph" w:styleId="BodyText3">
    <w:name w:val="Body Text 3"/>
    <w:basedOn w:val="Normal"/>
    <w:link w:val="BodyText3Char"/>
    <w:rsid w:val="00DD4929"/>
    <w:pPr>
      <w:jc w:val="both"/>
    </w:pPr>
    <w:rPr>
      <w:rFonts w:ascii="Avalon" w:hAnsi="Avalon"/>
      <w:b w:val="0"/>
      <w:color w:val="000000"/>
      <w:sz w:val="22"/>
    </w:rPr>
  </w:style>
  <w:style w:type="paragraph" w:customStyle="1" w:styleId="Naslovglavni">
    <w:name w:val="Naslov glavni"/>
    <w:basedOn w:val="Normal"/>
    <w:rsid w:val="00DD4929"/>
    <w:pPr>
      <w:jc w:val="center"/>
    </w:pPr>
    <w:rPr>
      <w:rFonts w:ascii="CTimesBold" w:hAnsi="CTimesBold"/>
      <w:b w:val="0"/>
      <w:sz w:val="28"/>
    </w:rPr>
  </w:style>
  <w:style w:type="paragraph" w:customStyle="1" w:styleId="Centar">
    <w:name w:val="Centar"/>
    <w:basedOn w:val="Normal"/>
    <w:rsid w:val="00DD4929"/>
    <w:pPr>
      <w:spacing w:before="120" w:after="120"/>
      <w:jc w:val="center"/>
    </w:pPr>
    <w:rPr>
      <w:rFonts w:ascii="CTimesRoman" w:hAnsi="CTimesRoman"/>
      <w:b w:val="0"/>
      <w:sz w:val="22"/>
    </w:rPr>
  </w:style>
  <w:style w:type="paragraph" w:customStyle="1" w:styleId="Potpis">
    <w:name w:val="Potpis"/>
    <w:basedOn w:val="Normal"/>
    <w:rsid w:val="00DD4929"/>
    <w:pPr>
      <w:tabs>
        <w:tab w:val="center" w:pos="6804"/>
      </w:tabs>
      <w:spacing w:before="60" w:after="60" w:line="360" w:lineRule="auto"/>
    </w:pPr>
    <w:rPr>
      <w:rFonts w:ascii="CTimesRoman" w:hAnsi="CTimesRoman"/>
      <w:b w:val="0"/>
      <w:sz w:val="22"/>
    </w:rPr>
  </w:style>
  <w:style w:type="paragraph" w:customStyle="1" w:styleId="AutoCorrect">
    <w:name w:val="AutoCorrect"/>
    <w:rsid w:val="00DD4929"/>
    <w:rPr>
      <w:sz w:val="24"/>
      <w:szCs w:val="24"/>
    </w:rPr>
  </w:style>
  <w:style w:type="paragraph" w:styleId="Title">
    <w:name w:val="Title"/>
    <w:basedOn w:val="Normal"/>
    <w:link w:val="TitleChar"/>
    <w:qFormat/>
    <w:rsid w:val="00DD4929"/>
    <w:pPr>
      <w:tabs>
        <w:tab w:val="left" w:pos="280"/>
      </w:tabs>
      <w:jc w:val="center"/>
    </w:pPr>
    <w:rPr>
      <w:rFonts w:ascii="Cir Times" w:hAnsi="Cir Times"/>
      <w:sz w:val="20"/>
    </w:rPr>
  </w:style>
  <w:style w:type="paragraph" w:styleId="Subtitle">
    <w:name w:val="Subtitle"/>
    <w:basedOn w:val="Normal"/>
    <w:link w:val="SubtitleChar"/>
    <w:uiPriority w:val="11"/>
    <w:qFormat/>
    <w:rsid w:val="00DD4929"/>
    <w:pPr>
      <w:tabs>
        <w:tab w:val="left" w:pos="280"/>
      </w:tabs>
    </w:pPr>
    <w:rPr>
      <w:rFonts w:ascii="Cir Times" w:hAnsi="Cir Times"/>
      <w:sz w:val="20"/>
    </w:rPr>
  </w:style>
  <w:style w:type="character" w:styleId="CommentReference">
    <w:name w:val="annotation reference"/>
    <w:basedOn w:val="DefaultParagraphFont"/>
    <w:uiPriority w:val="99"/>
    <w:rsid w:val="00DD4929"/>
    <w:rPr>
      <w:sz w:val="16"/>
      <w:szCs w:val="16"/>
    </w:rPr>
  </w:style>
  <w:style w:type="paragraph" w:customStyle="1" w:styleId="Clan">
    <w:name w:val="Clan"/>
    <w:basedOn w:val="Normal"/>
    <w:rsid w:val="00DD4929"/>
    <w:pPr>
      <w:keepNext/>
      <w:tabs>
        <w:tab w:val="left" w:pos="1728"/>
      </w:tabs>
      <w:spacing w:before="120" w:after="240"/>
      <w:ind w:left="720" w:right="720"/>
      <w:jc w:val="center"/>
    </w:pPr>
    <w:rPr>
      <w:rFonts w:ascii="Helv Ciril" w:hAnsi="Helv Ciril"/>
      <w:sz w:val="24"/>
    </w:rPr>
  </w:style>
  <w:style w:type="paragraph" w:styleId="CommentText">
    <w:name w:val="annotation text"/>
    <w:basedOn w:val="Normal"/>
    <w:link w:val="CommentTextChar1"/>
    <w:uiPriority w:val="99"/>
    <w:rsid w:val="00DD4929"/>
    <w:rPr>
      <w:rFonts w:ascii="Arial" w:hAnsi="Arial" w:cs="Arial"/>
      <w:b w:val="0"/>
      <w:color w:val="8400F0"/>
      <w:sz w:val="20"/>
      <w:lang w:val="en-GB"/>
    </w:rPr>
  </w:style>
  <w:style w:type="paragraph" w:styleId="BlockText">
    <w:name w:val="Block Text"/>
    <w:basedOn w:val="Normal"/>
    <w:rsid w:val="00DD4929"/>
    <w:pPr>
      <w:ind w:left="-6" w:right="265" w:firstLine="726"/>
      <w:jc w:val="both"/>
    </w:pPr>
    <w:rPr>
      <w:rFonts w:ascii="Cir Times" w:hAnsi="Cir Times"/>
      <w:b w:val="0"/>
      <w:sz w:val="24"/>
      <w:szCs w:val="24"/>
    </w:rPr>
  </w:style>
  <w:style w:type="paragraph" w:styleId="PlainText">
    <w:name w:val="Plain Text"/>
    <w:basedOn w:val="Normal"/>
    <w:rsid w:val="00DD4929"/>
    <w:rPr>
      <w:rFonts w:ascii="Courier New" w:hAnsi="Courier New" w:cs="Courier New"/>
      <w:b w:val="0"/>
      <w:sz w:val="20"/>
    </w:rPr>
  </w:style>
  <w:style w:type="paragraph" w:customStyle="1" w:styleId="1tekst">
    <w:name w:val="1tekst"/>
    <w:basedOn w:val="Normal"/>
    <w:rsid w:val="00625A3F"/>
    <w:pPr>
      <w:ind w:left="375" w:right="375" w:firstLine="240"/>
      <w:jc w:val="both"/>
    </w:pPr>
    <w:rPr>
      <w:rFonts w:ascii="Arial" w:hAnsi="Arial" w:cs="Arial"/>
      <w:b w:val="0"/>
      <w:sz w:val="20"/>
    </w:rPr>
  </w:style>
  <w:style w:type="paragraph" w:styleId="DocumentMap">
    <w:name w:val="Document Map"/>
    <w:basedOn w:val="Normal"/>
    <w:link w:val="DocumentMapChar"/>
    <w:rsid w:val="00955B72"/>
    <w:pPr>
      <w:shd w:val="clear" w:color="auto" w:fill="000080"/>
    </w:pPr>
    <w:rPr>
      <w:rFonts w:ascii="Tahoma" w:hAnsi="Tahoma" w:cs="Tahoma"/>
    </w:rPr>
  </w:style>
  <w:style w:type="table" w:styleId="TableGrid">
    <w:name w:val="Table Grid"/>
    <w:basedOn w:val="TableNormal"/>
    <w:uiPriority w:val="59"/>
    <w:rsid w:val="00633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579F"/>
    <w:pPr>
      <w:autoSpaceDE w:val="0"/>
      <w:autoSpaceDN w:val="0"/>
      <w:adjustRightInd w:val="0"/>
    </w:pPr>
    <w:rPr>
      <w:color w:val="000000"/>
      <w:sz w:val="24"/>
      <w:szCs w:val="24"/>
    </w:rPr>
  </w:style>
  <w:style w:type="paragraph" w:styleId="BalloonText">
    <w:name w:val="Balloon Text"/>
    <w:basedOn w:val="Normal"/>
    <w:link w:val="BalloonTextChar"/>
    <w:uiPriority w:val="99"/>
    <w:rsid w:val="00F6164F"/>
    <w:rPr>
      <w:rFonts w:ascii="Tahoma" w:hAnsi="Tahoma" w:cs="Tahoma"/>
      <w:sz w:val="16"/>
      <w:szCs w:val="16"/>
    </w:rPr>
  </w:style>
  <w:style w:type="paragraph" w:styleId="FootnoteText">
    <w:name w:val="footnote text"/>
    <w:basedOn w:val="Normal"/>
    <w:link w:val="FootnoteTextChar"/>
    <w:rsid w:val="006E2AB9"/>
    <w:rPr>
      <w:rFonts w:ascii="Times New Roman" w:hAnsi="Times New Roman"/>
      <w:b w:val="0"/>
      <w:sz w:val="20"/>
      <w:lang w:val="sr-Cyrl-CS" w:eastAsia="sr-Latn-CS"/>
    </w:rPr>
  </w:style>
  <w:style w:type="character" w:styleId="FootnoteReference">
    <w:name w:val="footnote reference"/>
    <w:basedOn w:val="DefaultParagraphFont"/>
    <w:rsid w:val="006E2AB9"/>
    <w:rPr>
      <w:vertAlign w:val="superscript"/>
    </w:rPr>
  </w:style>
  <w:style w:type="paragraph" w:styleId="NoSpacing">
    <w:name w:val="No Spacing"/>
    <w:uiPriority w:val="1"/>
    <w:qFormat/>
    <w:rsid w:val="00DF0DA4"/>
    <w:rPr>
      <w:rFonts w:ascii="Calibri" w:eastAsia="Calibri" w:hAnsi="Calibri"/>
      <w:sz w:val="22"/>
      <w:szCs w:val="22"/>
      <w:lang w:val="en-GB"/>
    </w:rPr>
  </w:style>
  <w:style w:type="paragraph" w:styleId="ListParagraph">
    <w:name w:val="List Paragraph"/>
    <w:basedOn w:val="Normal"/>
    <w:uiPriority w:val="34"/>
    <w:qFormat/>
    <w:rsid w:val="00DF0DA4"/>
    <w:pPr>
      <w:spacing w:after="200" w:line="276" w:lineRule="auto"/>
      <w:ind w:left="720"/>
      <w:contextualSpacing/>
    </w:pPr>
    <w:rPr>
      <w:rFonts w:ascii="Calibri" w:eastAsia="Calibri" w:hAnsi="Calibri"/>
      <w:b w:val="0"/>
      <w:sz w:val="22"/>
      <w:szCs w:val="22"/>
      <w:lang w:val="en-GB"/>
    </w:rPr>
  </w:style>
  <w:style w:type="paragraph" w:customStyle="1" w:styleId="txt">
    <w:name w:val="txt"/>
    <w:basedOn w:val="Normal"/>
    <w:rsid w:val="00497D8A"/>
    <w:pPr>
      <w:spacing w:before="100" w:beforeAutospacing="1" w:after="100" w:afterAutospacing="1"/>
    </w:pPr>
    <w:rPr>
      <w:rFonts w:ascii="Times New Roman" w:hAnsi="Times New Roman"/>
      <w:b w:val="0"/>
      <w:sz w:val="24"/>
      <w:szCs w:val="24"/>
    </w:rPr>
  </w:style>
  <w:style w:type="paragraph" w:styleId="NormalWeb">
    <w:name w:val="Normal (Web)"/>
    <w:basedOn w:val="Normal"/>
    <w:uiPriority w:val="99"/>
    <w:rsid w:val="00497D8A"/>
    <w:pPr>
      <w:spacing w:before="100" w:beforeAutospacing="1" w:after="100" w:afterAutospacing="1"/>
    </w:pPr>
    <w:rPr>
      <w:rFonts w:ascii="Times New Roman" w:hAnsi="Times New Roman"/>
      <w:b w:val="0"/>
      <w:sz w:val="24"/>
      <w:szCs w:val="24"/>
    </w:rPr>
  </w:style>
  <w:style w:type="character" w:customStyle="1" w:styleId="TitleChar">
    <w:name w:val="Title Char"/>
    <w:basedOn w:val="DefaultParagraphFont"/>
    <w:link w:val="Title"/>
    <w:rsid w:val="00C909CF"/>
    <w:rPr>
      <w:rFonts w:ascii="Cir Times" w:hAnsi="Cir Times"/>
      <w:b/>
    </w:rPr>
  </w:style>
  <w:style w:type="character" w:customStyle="1" w:styleId="Heading1Char">
    <w:name w:val="Heading 1 Char"/>
    <w:basedOn w:val="DefaultParagraphFont"/>
    <w:link w:val="Heading1"/>
    <w:rsid w:val="00CE10C1"/>
    <w:rPr>
      <w:rFonts w:ascii="Cir Times" w:hAnsi="Cir Times"/>
      <w:b/>
      <w:sz w:val="28"/>
    </w:rPr>
  </w:style>
  <w:style w:type="character" w:customStyle="1" w:styleId="Heading2Char">
    <w:name w:val="Heading 2 Char"/>
    <w:basedOn w:val="DefaultParagraphFont"/>
    <w:link w:val="Heading2"/>
    <w:rsid w:val="00CE10C1"/>
    <w:rPr>
      <w:rFonts w:ascii="Arial" w:hAnsi="Arial" w:cs="Arial"/>
      <w:bCs/>
      <w:i/>
      <w:iCs/>
      <w:sz w:val="28"/>
      <w:szCs w:val="28"/>
    </w:rPr>
  </w:style>
  <w:style w:type="character" w:customStyle="1" w:styleId="BodyTextChar">
    <w:name w:val="Body Text Char"/>
    <w:basedOn w:val="DefaultParagraphFont"/>
    <w:link w:val="BodyText"/>
    <w:rsid w:val="00CE10C1"/>
    <w:rPr>
      <w:rFonts w:ascii="Cir Times" w:hAnsi="Cir Times"/>
      <w:b/>
      <w:sz w:val="72"/>
    </w:rPr>
  </w:style>
  <w:style w:type="character" w:customStyle="1" w:styleId="HeaderChar">
    <w:name w:val="Header Char"/>
    <w:basedOn w:val="DefaultParagraphFont"/>
    <w:link w:val="Header"/>
    <w:uiPriority w:val="99"/>
    <w:rsid w:val="00CE10C1"/>
    <w:rPr>
      <w:rFonts w:ascii="Times Roman YU" w:hAnsi="Times Roman YU"/>
      <w:b/>
      <w:sz w:val="72"/>
    </w:rPr>
  </w:style>
  <w:style w:type="character" w:customStyle="1" w:styleId="FooterChar">
    <w:name w:val="Footer Char"/>
    <w:basedOn w:val="DefaultParagraphFont"/>
    <w:link w:val="Footer"/>
    <w:rsid w:val="00CE10C1"/>
    <w:rPr>
      <w:rFonts w:ascii="Times Roman YU" w:hAnsi="Times Roman YU"/>
      <w:b/>
      <w:sz w:val="72"/>
    </w:rPr>
  </w:style>
  <w:style w:type="character" w:customStyle="1" w:styleId="BodyText2Char">
    <w:name w:val="Body Text 2 Char"/>
    <w:basedOn w:val="DefaultParagraphFont"/>
    <w:link w:val="BodyText2"/>
    <w:rsid w:val="00CE10C1"/>
    <w:rPr>
      <w:rFonts w:ascii="Times Roman YU" w:hAnsi="Times Roman YU"/>
      <w:b/>
      <w:sz w:val="72"/>
    </w:rPr>
  </w:style>
  <w:style w:type="paragraph" w:customStyle="1" w:styleId="stil1tekst">
    <w:name w:val="stil_1tekst"/>
    <w:basedOn w:val="Normal"/>
    <w:rsid w:val="00F30302"/>
    <w:pPr>
      <w:spacing w:before="100" w:beforeAutospacing="1" w:after="100" w:afterAutospacing="1"/>
    </w:pPr>
    <w:rPr>
      <w:rFonts w:ascii="Times New Roman" w:hAnsi="Times New Roman"/>
      <w:b w:val="0"/>
      <w:sz w:val="24"/>
      <w:szCs w:val="24"/>
    </w:rPr>
  </w:style>
  <w:style w:type="paragraph" w:customStyle="1" w:styleId="text">
    <w:name w:val="text"/>
    <w:basedOn w:val="Normal"/>
    <w:rsid w:val="00901712"/>
    <w:pPr>
      <w:spacing w:before="60" w:after="60"/>
      <w:jc w:val="both"/>
    </w:pPr>
    <w:rPr>
      <w:rFonts w:ascii="Verdana" w:hAnsi="Verdana"/>
      <w:b w:val="0"/>
      <w:sz w:val="22"/>
      <w:szCs w:val="22"/>
    </w:rPr>
  </w:style>
  <w:style w:type="character" w:customStyle="1" w:styleId="CommentTextChar">
    <w:name w:val="Comment Text Char"/>
    <w:basedOn w:val="DefaultParagraphFont"/>
    <w:uiPriority w:val="99"/>
    <w:rsid w:val="001B7E8A"/>
    <w:rPr>
      <w:rFonts w:ascii="Calibri" w:eastAsia="Calibri" w:hAnsi="Calibri"/>
      <w:lang w:val="en-US" w:eastAsia="en-US" w:bidi="ar-SA"/>
    </w:rPr>
  </w:style>
  <w:style w:type="character" w:customStyle="1" w:styleId="CommentSubjectChar">
    <w:name w:val="Comment Subject Char"/>
    <w:basedOn w:val="CommentTextChar"/>
    <w:link w:val="CommentSubject"/>
    <w:uiPriority w:val="99"/>
    <w:rsid w:val="001B7E8A"/>
    <w:rPr>
      <w:b/>
      <w:bCs/>
    </w:rPr>
  </w:style>
  <w:style w:type="paragraph" w:styleId="CommentSubject">
    <w:name w:val="annotation subject"/>
    <w:basedOn w:val="CommentText"/>
    <w:next w:val="CommentText"/>
    <w:link w:val="CommentSubjectChar"/>
    <w:uiPriority w:val="99"/>
    <w:rsid w:val="001B7E8A"/>
    <w:pPr>
      <w:spacing w:after="200" w:line="276" w:lineRule="auto"/>
    </w:pPr>
    <w:rPr>
      <w:rFonts w:ascii="Calibri" w:eastAsia="Calibri" w:hAnsi="Calibri" w:cs="Times New Roman"/>
      <w:b/>
      <w:bCs/>
      <w:color w:val="auto"/>
      <w:lang w:val="en-US"/>
    </w:rPr>
  </w:style>
  <w:style w:type="character" w:customStyle="1" w:styleId="CommentTextChar1">
    <w:name w:val="Comment Text Char1"/>
    <w:basedOn w:val="DefaultParagraphFont"/>
    <w:link w:val="CommentText"/>
    <w:uiPriority w:val="99"/>
    <w:rsid w:val="001B7E8A"/>
    <w:rPr>
      <w:rFonts w:ascii="Arial" w:hAnsi="Arial" w:cs="Arial"/>
      <w:color w:val="8400F0"/>
      <w:lang w:val="en-GB"/>
    </w:rPr>
  </w:style>
  <w:style w:type="character" w:customStyle="1" w:styleId="CommentSubjectChar1">
    <w:name w:val="Comment Subject Char1"/>
    <w:basedOn w:val="CommentTextChar1"/>
    <w:link w:val="CommentSubject"/>
    <w:rsid w:val="001B7E8A"/>
  </w:style>
  <w:style w:type="character" w:customStyle="1" w:styleId="BalloonTextChar">
    <w:name w:val="Balloon Text Char"/>
    <w:basedOn w:val="DefaultParagraphFont"/>
    <w:link w:val="BalloonText"/>
    <w:uiPriority w:val="99"/>
    <w:rsid w:val="001B7E8A"/>
    <w:rPr>
      <w:rFonts w:ascii="Tahoma" w:hAnsi="Tahoma" w:cs="Tahoma"/>
      <w:b/>
      <w:sz w:val="16"/>
      <w:szCs w:val="16"/>
    </w:rPr>
  </w:style>
  <w:style w:type="paragraph" w:customStyle="1" w:styleId="Tabtekst">
    <w:name w:val="Tab_tekst"/>
    <w:basedOn w:val="Normal"/>
    <w:autoRedefine/>
    <w:rsid w:val="001B11E6"/>
    <w:pPr>
      <w:ind w:left="57" w:right="57" w:firstLine="720"/>
      <w:jc w:val="center"/>
    </w:pPr>
    <w:rPr>
      <w:rFonts w:ascii="Cir Times_New_Roman" w:hAnsi="Cir Times_New_Roman"/>
      <w:b w:val="0"/>
      <w:sz w:val="16"/>
      <w:szCs w:val="24"/>
    </w:rPr>
  </w:style>
  <w:style w:type="paragraph" w:customStyle="1" w:styleId="Tabtekstcentar">
    <w:name w:val="Tab_tekst_centar"/>
    <w:basedOn w:val="Tabtekst"/>
    <w:autoRedefine/>
    <w:rsid w:val="001B11E6"/>
    <w:pPr>
      <w:spacing w:line="161" w:lineRule="auto"/>
      <w:ind w:left="0" w:right="0"/>
    </w:pPr>
    <w:rPr>
      <w:lang w:val="sv-SE"/>
    </w:rPr>
  </w:style>
  <w:style w:type="character" w:customStyle="1" w:styleId="Heading3Char">
    <w:name w:val="Heading 3 Char"/>
    <w:basedOn w:val="DefaultParagraphFont"/>
    <w:link w:val="Heading3"/>
    <w:rsid w:val="003C316B"/>
    <w:rPr>
      <w:rFonts w:ascii="Arial" w:hAnsi="Arial" w:cs="Arial"/>
      <w:b/>
      <w:bCs/>
      <w:sz w:val="26"/>
      <w:szCs w:val="26"/>
    </w:rPr>
  </w:style>
  <w:style w:type="paragraph" w:customStyle="1" w:styleId="Standard">
    <w:name w:val="Standard"/>
    <w:rsid w:val="00C038FA"/>
    <w:pPr>
      <w:widowControl w:val="0"/>
      <w:suppressAutoHyphens/>
      <w:autoSpaceDN w:val="0"/>
      <w:textAlignment w:val="baseline"/>
    </w:pPr>
    <w:rPr>
      <w:rFonts w:ascii="Calibri" w:eastAsia="Segoe UI" w:hAnsi="Calibri" w:cs="Tahoma"/>
      <w:color w:val="000000"/>
      <w:kern w:val="3"/>
      <w:sz w:val="24"/>
      <w:szCs w:val="24"/>
      <w:lang w:bidi="en-US"/>
    </w:rPr>
  </w:style>
  <w:style w:type="paragraph" w:customStyle="1" w:styleId="Char1">
    <w:name w:val="Char1"/>
    <w:basedOn w:val="Normal"/>
    <w:rsid w:val="0069486A"/>
    <w:pPr>
      <w:tabs>
        <w:tab w:val="left" w:pos="567"/>
      </w:tabs>
      <w:spacing w:before="120" w:after="160" w:line="240" w:lineRule="exact"/>
      <w:ind w:left="1584" w:hanging="504"/>
    </w:pPr>
    <w:rPr>
      <w:rFonts w:ascii="Arial" w:hAnsi="Arial"/>
      <w:bCs/>
      <w:color w:val="000000"/>
      <w:sz w:val="24"/>
      <w:szCs w:val="24"/>
    </w:rPr>
  </w:style>
  <w:style w:type="character" w:customStyle="1" w:styleId="BodyTextIndent3Char">
    <w:name w:val="Body Text Indent 3 Char"/>
    <w:basedOn w:val="DefaultParagraphFont"/>
    <w:link w:val="BodyTextIndent3"/>
    <w:rsid w:val="0054724D"/>
    <w:rPr>
      <w:rFonts w:ascii="Cir Times" w:hAnsi="Cir Times"/>
      <w:sz w:val="24"/>
    </w:rPr>
  </w:style>
  <w:style w:type="character" w:customStyle="1" w:styleId="Heading4Char">
    <w:name w:val="Heading 4 Char"/>
    <w:basedOn w:val="DefaultParagraphFont"/>
    <w:link w:val="Heading4"/>
    <w:rsid w:val="00FC2C2B"/>
    <w:rPr>
      <w:b/>
      <w:bCs/>
      <w:sz w:val="28"/>
      <w:szCs w:val="28"/>
    </w:rPr>
  </w:style>
  <w:style w:type="character" w:customStyle="1" w:styleId="Heading6Char">
    <w:name w:val="Heading 6 Char"/>
    <w:basedOn w:val="DefaultParagraphFont"/>
    <w:link w:val="Heading6"/>
    <w:rsid w:val="00FC2C2B"/>
    <w:rPr>
      <w:i/>
      <w:sz w:val="22"/>
    </w:rPr>
  </w:style>
  <w:style w:type="character" w:customStyle="1" w:styleId="SubtitleChar">
    <w:name w:val="Subtitle Char"/>
    <w:basedOn w:val="DefaultParagraphFont"/>
    <w:link w:val="Subtitle"/>
    <w:uiPriority w:val="11"/>
    <w:rsid w:val="00FC2C2B"/>
    <w:rPr>
      <w:rFonts w:ascii="Cir Times" w:hAnsi="Cir Times"/>
      <w:b/>
    </w:rPr>
  </w:style>
  <w:style w:type="paragraph" w:customStyle="1" w:styleId="normal0">
    <w:name w:val="normal"/>
    <w:basedOn w:val="Normal"/>
    <w:rsid w:val="00D82287"/>
    <w:pPr>
      <w:spacing w:before="100" w:beforeAutospacing="1" w:after="100" w:afterAutospacing="1"/>
    </w:pPr>
    <w:rPr>
      <w:rFonts w:ascii="Times New Roman" w:hAnsi="Times New Roman"/>
      <w:b w:val="0"/>
      <w:sz w:val="24"/>
      <w:szCs w:val="24"/>
    </w:rPr>
  </w:style>
  <w:style w:type="paragraph" w:customStyle="1" w:styleId="clan0">
    <w:name w:val="clan"/>
    <w:basedOn w:val="Normal"/>
    <w:rsid w:val="00D82287"/>
    <w:pPr>
      <w:spacing w:before="240" w:after="120"/>
      <w:jc w:val="center"/>
    </w:pPr>
    <w:rPr>
      <w:rFonts w:ascii="Arial" w:hAnsi="Arial" w:cs="Arial"/>
      <w:bCs/>
      <w:sz w:val="24"/>
      <w:szCs w:val="24"/>
    </w:rPr>
  </w:style>
  <w:style w:type="paragraph" w:customStyle="1" w:styleId="wyq060---pododeljak">
    <w:name w:val="wyq060---pododeljak"/>
    <w:basedOn w:val="Normal"/>
    <w:rsid w:val="00D82287"/>
    <w:pPr>
      <w:jc w:val="center"/>
    </w:pPr>
    <w:rPr>
      <w:rFonts w:ascii="Arial" w:hAnsi="Arial" w:cs="Arial"/>
      <w:b w:val="0"/>
      <w:sz w:val="31"/>
      <w:szCs w:val="31"/>
    </w:rPr>
  </w:style>
  <w:style w:type="character" w:customStyle="1" w:styleId="CharChar5">
    <w:name w:val="Char Char5"/>
    <w:basedOn w:val="DefaultParagraphFont"/>
    <w:rsid w:val="000A0DBC"/>
    <w:rPr>
      <w:lang w:val="sl-SI" w:eastAsia="sl-SI"/>
    </w:rPr>
  </w:style>
  <w:style w:type="character" w:customStyle="1" w:styleId="FootnoteTextChar">
    <w:name w:val="Footnote Text Char"/>
    <w:basedOn w:val="DefaultParagraphFont"/>
    <w:link w:val="FootnoteText"/>
    <w:rsid w:val="000A0DBC"/>
    <w:rPr>
      <w:lang w:val="sr-Cyrl-CS" w:eastAsia="sr-Latn-CS"/>
    </w:rPr>
  </w:style>
  <w:style w:type="character" w:customStyle="1" w:styleId="DocumentMapChar">
    <w:name w:val="Document Map Char"/>
    <w:basedOn w:val="DefaultParagraphFont"/>
    <w:link w:val="DocumentMap"/>
    <w:rsid w:val="000A0DBC"/>
    <w:rPr>
      <w:rFonts w:ascii="Tahoma" w:hAnsi="Tahoma" w:cs="Tahoma"/>
      <w:b/>
      <w:sz w:val="72"/>
      <w:shd w:val="clear" w:color="auto" w:fill="000080"/>
    </w:rPr>
  </w:style>
  <w:style w:type="paragraph" w:styleId="HTMLPreformatted">
    <w:name w:val="HTML Preformatted"/>
    <w:basedOn w:val="Normal"/>
    <w:link w:val="HTMLPreformattedChar"/>
    <w:uiPriority w:val="99"/>
    <w:rsid w:val="000A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PreformattedChar">
    <w:name w:val="HTML Preformatted Char"/>
    <w:basedOn w:val="DefaultParagraphFont"/>
    <w:link w:val="HTMLPreformatted"/>
    <w:uiPriority w:val="99"/>
    <w:rsid w:val="000A0DBC"/>
    <w:rPr>
      <w:rFonts w:ascii="Courier New" w:hAnsi="Courier New" w:cs="Courier New"/>
    </w:rPr>
  </w:style>
  <w:style w:type="paragraph" w:customStyle="1" w:styleId="DateRef">
    <w:name w:val="DateRef"/>
    <w:basedOn w:val="Normal"/>
    <w:rsid w:val="000A0DBC"/>
    <w:pPr>
      <w:tabs>
        <w:tab w:val="right" w:pos="9356"/>
      </w:tabs>
      <w:spacing w:before="480" w:after="480"/>
      <w:jc w:val="both"/>
    </w:pPr>
    <w:rPr>
      <w:rFonts w:ascii="Tahoma" w:hAnsi="Tahoma"/>
      <w:b w:val="0"/>
      <w:sz w:val="19"/>
      <w:szCs w:val="24"/>
      <w:lang w:val="en-GB"/>
    </w:rPr>
  </w:style>
  <w:style w:type="paragraph" w:customStyle="1" w:styleId="CharCharCarCharCarCharCarCharCarCharCarChar">
    <w:name w:val="Char Char Car Char Car Char Car Char Car Char Car Char"/>
    <w:basedOn w:val="Normal"/>
    <w:rsid w:val="000A0DBC"/>
    <w:pPr>
      <w:spacing w:after="160" w:line="240" w:lineRule="exact"/>
    </w:pPr>
    <w:rPr>
      <w:rFonts w:ascii="Arial" w:hAnsi="Arial" w:cs="Arial"/>
      <w:b w:val="0"/>
      <w:sz w:val="20"/>
    </w:rPr>
  </w:style>
  <w:style w:type="character" w:styleId="Emphasis">
    <w:name w:val="Emphasis"/>
    <w:basedOn w:val="DefaultParagraphFont"/>
    <w:uiPriority w:val="20"/>
    <w:qFormat/>
    <w:rsid w:val="006A5B63"/>
    <w:rPr>
      <w:i/>
      <w:iCs/>
    </w:rPr>
  </w:style>
  <w:style w:type="table" w:customStyle="1" w:styleId="LightShading1">
    <w:name w:val="Light Shading1"/>
    <w:basedOn w:val="TableNormal"/>
    <w:uiPriority w:val="60"/>
    <w:rsid w:val="00DE7123"/>
    <w:rPr>
      <w:rFonts w:asciiTheme="minorHAnsi" w:eastAsiaTheme="minorHAnsi" w:hAnsiTheme="minorHAnsi" w:cstheme="minorBidi"/>
      <w:color w:val="000000" w:themeColor="text1" w:themeShade="BF"/>
      <w:sz w:val="22"/>
      <w:szCs w:val="22"/>
      <w:lang w:val="sr-Latn-C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
    <w:name w:val="Style1"/>
    <w:basedOn w:val="Normal"/>
    <w:rsid w:val="00B714C2"/>
    <w:pPr>
      <w:widowControl w:val="0"/>
      <w:autoSpaceDE w:val="0"/>
      <w:autoSpaceDN w:val="0"/>
      <w:adjustRightInd w:val="0"/>
      <w:spacing w:line="275" w:lineRule="exact"/>
      <w:ind w:firstLine="710"/>
      <w:jc w:val="both"/>
    </w:pPr>
    <w:rPr>
      <w:rFonts w:ascii="Times New Roman" w:hAnsi="Times New Roman"/>
      <w:b w:val="0"/>
      <w:sz w:val="24"/>
      <w:szCs w:val="24"/>
    </w:rPr>
  </w:style>
  <w:style w:type="paragraph" w:customStyle="1" w:styleId="Style2">
    <w:name w:val="Style2"/>
    <w:basedOn w:val="Normal"/>
    <w:rsid w:val="00B714C2"/>
    <w:pPr>
      <w:widowControl w:val="0"/>
      <w:autoSpaceDE w:val="0"/>
      <w:autoSpaceDN w:val="0"/>
      <w:adjustRightInd w:val="0"/>
      <w:spacing w:line="552" w:lineRule="exact"/>
      <w:ind w:firstLine="2635"/>
    </w:pPr>
    <w:rPr>
      <w:rFonts w:ascii="Times New Roman" w:hAnsi="Times New Roman"/>
      <w:b w:val="0"/>
      <w:sz w:val="24"/>
      <w:szCs w:val="24"/>
    </w:rPr>
  </w:style>
  <w:style w:type="paragraph" w:customStyle="1" w:styleId="Style3">
    <w:name w:val="Style3"/>
    <w:basedOn w:val="Normal"/>
    <w:rsid w:val="00B714C2"/>
    <w:pPr>
      <w:widowControl w:val="0"/>
      <w:autoSpaceDE w:val="0"/>
      <w:autoSpaceDN w:val="0"/>
      <w:adjustRightInd w:val="0"/>
    </w:pPr>
    <w:rPr>
      <w:rFonts w:ascii="Times New Roman" w:hAnsi="Times New Roman"/>
      <w:b w:val="0"/>
      <w:sz w:val="24"/>
      <w:szCs w:val="24"/>
    </w:rPr>
  </w:style>
  <w:style w:type="paragraph" w:customStyle="1" w:styleId="Style4">
    <w:name w:val="Style4"/>
    <w:basedOn w:val="Normal"/>
    <w:rsid w:val="00B714C2"/>
    <w:pPr>
      <w:widowControl w:val="0"/>
      <w:autoSpaceDE w:val="0"/>
      <w:autoSpaceDN w:val="0"/>
      <w:adjustRightInd w:val="0"/>
    </w:pPr>
    <w:rPr>
      <w:rFonts w:ascii="Times New Roman" w:hAnsi="Times New Roman"/>
      <w:b w:val="0"/>
      <w:sz w:val="24"/>
      <w:szCs w:val="24"/>
    </w:rPr>
  </w:style>
  <w:style w:type="character" w:customStyle="1" w:styleId="FontStyle11">
    <w:name w:val="Font Style11"/>
    <w:basedOn w:val="DefaultParagraphFont"/>
    <w:rsid w:val="00B714C2"/>
    <w:rPr>
      <w:rFonts w:ascii="Times New Roman" w:hAnsi="Times New Roman" w:cs="Times New Roman"/>
      <w:sz w:val="22"/>
      <w:szCs w:val="22"/>
    </w:rPr>
  </w:style>
  <w:style w:type="paragraph" w:customStyle="1" w:styleId="podnaslovpropisa">
    <w:name w:val="podnaslovpropisa"/>
    <w:basedOn w:val="Normal"/>
    <w:rsid w:val="00AE4F09"/>
    <w:pPr>
      <w:shd w:val="clear" w:color="auto" w:fill="000000"/>
      <w:spacing w:before="100" w:beforeAutospacing="1" w:after="100" w:afterAutospacing="1"/>
      <w:jc w:val="center"/>
    </w:pPr>
    <w:rPr>
      <w:rFonts w:ascii="Arial" w:hAnsi="Arial" w:cs="Arial"/>
      <w:b w:val="0"/>
      <w:i/>
      <w:iCs/>
      <w:color w:val="FFE8BF"/>
      <w:sz w:val="26"/>
      <w:szCs w:val="26"/>
    </w:rPr>
  </w:style>
  <w:style w:type="paragraph" w:customStyle="1" w:styleId="normalprored">
    <w:name w:val="normalprored"/>
    <w:basedOn w:val="Normal"/>
    <w:rsid w:val="00AE4F09"/>
    <w:rPr>
      <w:rFonts w:ascii="Arial" w:hAnsi="Arial" w:cs="Arial"/>
      <w:b w:val="0"/>
      <w:sz w:val="26"/>
      <w:szCs w:val="26"/>
    </w:rPr>
  </w:style>
  <w:style w:type="paragraph" w:customStyle="1" w:styleId="wyq110---naslov-clana">
    <w:name w:val="wyq110---naslov-clana"/>
    <w:basedOn w:val="Normal"/>
    <w:rsid w:val="00AE4F09"/>
    <w:pPr>
      <w:spacing w:before="240" w:after="240"/>
      <w:jc w:val="center"/>
    </w:pPr>
    <w:rPr>
      <w:rFonts w:ascii="Arial" w:hAnsi="Arial" w:cs="Arial"/>
      <w:bCs/>
      <w:sz w:val="24"/>
      <w:szCs w:val="24"/>
    </w:rPr>
  </w:style>
  <w:style w:type="character" w:customStyle="1" w:styleId="stepen1">
    <w:name w:val="stepen1"/>
    <w:basedOn w:val="DefaultParagraphFont"/>
    <w:rsid w:val="00AE4F09"/>
    <w:rPr>
      <w:sz w:val="15"/>
      <w:szCs w:val="15"/>
      <w:vertAlign w:val="superscript"/>
    </w:rPr>
  </w:style>
  <w:style w:type="table" w:customStyle="1" w:styleId="MediumList11">
    <w:name w:val="Medium List 11"/>
    <w:basedOn w:val="TableNormal"/>
    <w:uiPriority w:val="65"/>
    <w:rsid w:val="00F0551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4clan">
    <w:name w:val="4clan"/>
    <w:basedOn w:val="Normal"/>
    <w:rsid w:val="00196949"/>
    <w:pPr>
      <w:spacing w:before="30" w:after="30"/>
      <w:jc w:val="center"/>
    </w:pPr>
    <w:rPr>
      <w:rFonts w:ascii="Arial" w:hAnsi="Arial" w:cs="Arial"/>
      <w:bCs/>
      <w:sz w:val="20"/>
    </w:rPr>
  </w:style>
  <w:style w:type="paragraph" w:customStyle="1" w:styleId="Normal1">
    <w:name w:val="Normal1"/>
    <w:basedOn w:val="Normal"/>
    <w:rsid w:val="00196949"/>
    <w:pPr>
      <w:spacing w:before="100" w:beforeAutospacing="1" w:after="100" w:afterAutospacing="1"/>
    </w:pPr>
    <w:rPr>
      <w:rFonts w:ascii="Arial" w:eastAsia="Calibri" w:hAnsi="Arial" w:cs="Arial"/>
      <w:b w:val="0"/>
      <w:sz w:val="22"/>
      <w:szCs w:val="22"/>
    </w:rPr>
  </w:style>
  <w:style w:type="character" w:customStyle="1" w:styleId="Heading5Char">
    <w:name w:val="Heading 5 Char"/>
    <w:basedOn w:val="DefaultParagraphFont"/>
    <w:link w:val="Heading5"/>
    <w:rsid w:val="00B27ECB"/>
    <w:rPr>
      <w:rFonts w:ascii="Times Roman YU" w:hAnsi="Times Roman YU"/>
      <w:b/>
      <w:bCs/>
      <w:i/>
      <w:iCs/>
      <w:sz w:val="26"/>
      <w:szCs w:val="26"/>
    </w:rPr>
  </w:style>
  <w:style w:type="character" w:customStyle="1" w:styleId="Heading7Char">
    <w:name w:val="Heading 7 Char"/>
    <w:basedOn w:val="DefaultParagraphFont"/>
    <w:link w:val="Heading7"/>
    <w:rsid w:val="00B27ECB"/>
    <w:rPr>
      <w:rFonts w:ascii="Cir Times" w:hAnsi="Cir Times"/>
      <w:sz w:val="24"/>
      <w:u w:val="single"/>
    </w:rPr>
  </w:style>
  <w:style w:type="character" w:customStyle="1" w:styleId="Heading8Char">
    <w:name w:val="Heading 8 Char"/>
    <w:basedOn w:val="DefaultParagraphFont"/>
    <w:link w:val="Heading8"/>
    <w:rsid w:val="00B27ECB"/>
    <w:rPr>
      <w:rFonts w:ascii="Cir Times" w:hAnsi="Cir Times"/>
      <w:sz w:val="24"/>
    </w:rPr>
  </w:style>
  <w:style w:type="character" w:customStyle="1" w:styleId="BodyText3Char">
    <w:name w:val="Body Text 3 Char"/>
    <w:basedOn w:val="DefaultParagraphFont"/>
    <w:link w:val="BodyText3"/>
    <w:rsid w:val="00B27ECB"/>
    <w:rPr>
      <w:rFonts w:ascii="Avalon" w:hAnsi="Avalon"/>
      <w:color w:val="000000"/>
      <w:sz w:val="22"/>
    </w:rPr>
  </w:style>
  <w:style w:type="character" w:customStyle="1" w:styleId="BodyTextIndentChar">
    <w:name w:val="Body Text Indent Char"/>
    <w:basedOn w:val="DefaultParagraphFont"/>
    <w:link w:val="BodyTextIndent"/>
    <w:rsid w:val="00B27ECB"/>
    <w:rPr>
      <w:rFonts w:ascii="Times Roman YU" w:hAnsi="Times Roman YU"/>
      <w:b/>
      <w:sz w:val="72"/>
    </w:rPr>
  </w:style>
  <w:style w:type="character" w:customStyle="1" w:styleId="BodyTextIndent2Char">
    <w:name w:val="Body Text Indent 2 Char"/>
    <w:basedOn w:val="DefaultParagraphFont"/>
    <w:link w:val="BodyTextIndent2"/>
    <w:rsid w:val="00B27ECB"/>
    <w:rPr>
      <w:rFonts w:ascii="Times Roman YU" w:hAnsi="Times Roman YU"/>
      <w:b/>
      <w:sz w:val="72"/>
    </w:rPr>
  </w:style>
  <w:style w:type="paragraph" w:customStyle="1" w:styleId="xl73">
    <w:name w:val="xl7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74">
    <w:name w:val="xl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75">
    <w:name w:val="xl7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76">
    <w:name w:val="xl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7">
    <w:name w:val="xl7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78">
    <w:name w:val="xl78"/>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9">
    <w:name w:val="xl79"/>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0">
    <w:name w:val="xl80"/>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1">
    <w:name w:val="xl81"/>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2">
    <w:name w:val="xl8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 w:val="0"/>
      <w:sz w:val="24"/>
      <w:szCs w:val="24"/>
    </w:rPr>
  </w:style>
  <w:style w:type="paragraph" w:customStyle="1" w:styleId="xl83">
    <w:name w:val="xl8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4">
    <w:name w:val="xl8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85">
    <w:name w:val="xl85"/>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6">
    <w:name w:val="xl86"/>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7">
    <w:name w:val="xl87"/>
    <w:basedOn w:val="Normal"/>
    <w:rsid w:val="00B27ECB"/>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8">
    <w:name w:val="xl8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val="0"/>
      <w:sz w:val="18"/>
      <w:szCs w:val="18"/>
    </w:rPr>
  </w:style>
  <w:style w:type="paragraph" w:customStyle="1" w:styleId="xl89">
    <w:name w:val="xl89"/>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90">
    <w:name w:val="xl90"/>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1">
    <w:name w:val="xl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2">
    <w:name w:val="xl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93">
    <w:name w:val="xl93"/>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94">
    <w:name w:val="xl9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both"/>
      <w:textAlignment w:val="center"/>
    </w:pPr>
    <w:rPr>
      <w:rFonts w:ascii="Times New Roman" w:hAnsi="Times New Roman"/>
      <w:bCs/>
      <w:sz w:val="18"/>
      <w:szCs w:val="18"/>
    </w:rPr>
  </w:style>
  <w:style w:type="paragraph" w:customStyle="1" w:styleId="xl95">
    <w:name w:val="xl9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6">
    <w:name w:val="xl96"/>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7">
    <w:name w:val="xl97"/>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8">
    <w:name w:val="xl98"/>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9">
    <w:name w:val="xl9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0">
    <w:name w:val="xl10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1">
    <w:name w:val="xl101"/>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2">
    <w:name w:val="xl102"/>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3">
    <w:name w:val="xl10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4">
    <w:name w:val="xl104"/>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5">
    <w:name w:val="xl10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6">
    <w:name w:val="xl106"/>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7">
    <w:name w:val="xl107"/>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8">
    <w:name w:val="xl108"/>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9">
    <w:name w:val="xl10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0">
    <w:name w:val="xl11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1">
    <w:name w:val="xl111"/>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2">
    <w:name w:val="xl112"/>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3">
    <w:name w:val="xl113"/>
    <w:basedOn w:val="Normal"/>
    <w:rsid w:val="00B27ECB"/>
    <w:pPr>
      <w:pBdr>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14">
    <w:name w:val="xl114"/>
    <w:basedOn w:val="Normal"/>
    <w:rsid w:val="00B27ECB"/>
    <w:pPr>
      <w:pBdr>
        <w:top w:val="single" w:sz="12" w:space="0" w:color="auto"/>
        <w:left w:val="single" w:sz="12"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5">
    <w:name w:val="xl115"/>
    <w:basedOn w:val="Normal"/>
    <w:rsid w:val="00B27ECB"/>
    <w:pPr>
      <w:pBdr>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6">
    <w:name w:val="xl116"/>
    <w:basedOn w:val="Normal"/>
    <w:rsid w:val="00B27ECB"/>
    <w:pPr>
      <w:pBdr>
        <w:top w:val="single" w:sz="12"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7">
    <w:name w:val="xl117"/>
    <w:basedOn w:val="Normal"/>
    <w:rsid w:val="00B27ECB"/>
    <w:pPr>
      <w:pBdr>
        <w:top w:val="single" w:sz="12"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8">
    <w:name w:val="xl118"/>
    <w:basedOn w:val="Normal"/>
    <w:rsid w:val="00B27ECB"/>
    <w:pPr>
      <w:pBdr>
        <w:top w:val="single" w:sz="12"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9">
    <w:name w:val="xl119"/>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0">
    <w:name w:val="xl12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1">
    <w:name w:val="xl12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22">
    <w:name w:val="xl12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23">
    <w:name w:val="xl12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24">
    <w:name w:val="xl12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25">
    <w:name w:val="xl1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26">
    <w:name w:val="xl12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7">
    <w:name w:val="xl127"/>
    <w:basedOn w:val="Normal"/>
    <w:rsid w:val="00B27EC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8">
    <w:name w:val="xl128"/>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9">
    <w:name w:val="xl129"/>
    <w:basedOn w:val="Normal"/>
    <w:rsid w:val="00B27ECB"/>
    <w:pPr>
      <w:pBdr>
        <w:top w:val="single" w:sz="12"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0">
    <w:name w:val="xl13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131">
    <w:name w:val="xl131"/>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2">
    <w:name w:val="xl132"/>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33">
    <w:name w:val="xl13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34">
    <w:name w:val="xl13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5">
    <w:name w:val="xl13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6">
    <w:name w:val="xl136"/>
    <w:basedOn w:val="Normal"/>
    <w:rsid w:val="00B27ECB"/>
    <w:pPr>
      <w:pBdr>
        <w:top w:val="single" w:sz="4" w:space="0" w:color="auto"/>
        <w:left w:val="single" w:sz="12"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7">
    <w:name w:val="xl137"/>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0"/>
    </w:rPr>
  </w:style>
  <w:style w:type="paragraph" w:customStyle="1" w:styleId="xl138">
    <w:name w:val="xl138"/>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39">
    <w:name w:val="xl139"/>
    <w:basedOn w:val="Normal"/>
    <w:rsid w:val="00B27ECB"/>
    <w:pPr>
      <w:pBdr>
        <w:top w:val="single" w:sz="12"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0">
    <w:name w:val="xl140"/>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1">
    <w:name w:val="xl141"/>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2">
    <w:name w:val="xl14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3">
    <w:name w:val="xl143"/>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4">
    <w:name w:val="xl14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45">
    <w:name w:val="xl145"/>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Times New Roman" w:hAnsi="Times New Roman"/>
      <w:b w:val="0"/>
      <w:sz w:val="18"/>
      <w:szCs w:val="18"/>
    </w:rPr>
  </w:style>
  <w:style w:type="paragraph" w:customStyle="1" w:styleId="xl146">
    <w:name w:val="xl14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7">
    <w:name w:val="xl147"/>
    <w:basedOn w:val="Normal"/>
    <w:rsid w:val="00B27ECB"/>
    <w:pPr>
      <w:pBdr>
        <w:top w:val="single" w:sz="4" w:space="0" w:color="auto"/>
        <w:left w:val="single" w:sz="4" w:space="0" w:color="auto"/>
        <w:bottom w:val="single" w:sz="12"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8">
    <w:name w:val="xl148"/>
    <w:basedOn w:val="Normal"/>
    <w:rsid w:val="00B27ECB"/>
    <w:pPr>
      <w:pBdr>
        <w:top w:val="single" w:sz="12" w:space="0" w:color="auto"/>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149">
    <w:name w:val="xl149"/>
    <w:basedOn w:val="Normal"/>
    <w:rsid w:val="00B27ECB"/>
    <w:pPr>
      <w:pBdr>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71">
    <w:name w:val="xl71"/>
    <w:basedOn w:val="Normal"/>
    <w:rsid w:val="00B27ECB"/>
    <w:pPr>
      <w:spacing w:before="100" w:beforeAutospacing="1" w:after="100" w:afterAutospacing="1"/>
    </w:pPr>
    <w:rPr>
      <w:rFonts w:ascii="Arial" w:hAnsi="Arial" w:cs="Arial"/>
      <w:bCs/>
      <w:sz w:val="24"/>
      <w:szCs w:val="24"/>
    </w:rPr>
  </w:style>
  <w:style w:type="paragraph" w:customStyle="1" w:styleId="xl72">
    <w:name w:val="xl72"/>
    <w:basedOn w:val="Normal"/>
    <w:rsid w:val="00B27ECB"/>
    <w:pPr>
      <w:spacing w:before="100" w:beforeAutospacing="1" w:after="100" w:afterAutospacing="1"/>
    </w:pPr>
    <w:rPr>
      <w:rFonts w:ascii="Times New Roman" w:hAnsi="Times New Roman"/>
      <w:bCs/>
      <w:sz w:val="24"/>
      <w:szCs w:val="24"/>
    </w:rPr>
  </w:style>
  <w:style w:type="paragraph" w:customStyle="1" w:styleId="xl150">
    <w:name w:val="xl150"/>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1">
    <w:name w:val="xl151"/>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2">
    <w:name w:val="xl152"/>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3">
    <w:name w:val="xl153"/>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4">
    <w:name w:val="xl154"/>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5">
    <w:name w:val="xl155"/>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156">
    <w:name w:val="xl15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57">
    <w:name w:val="xl15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8">
    <w:name w:val="xl15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59">
    <w:name w:val="xl15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60">
    <w:name w:val="xl160"/>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1">
    <w:name w:val="xl161"/>
    <w:basedOn w:val="Normal"/>
    <w:rsid w:val="00B27E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2">
    <w:name w:val="xl162"/>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3">
    <w:name w:val="xl16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4">
    <w:name w:val="xl164"/>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166">
    <w:name w:val="xl166"/>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7">
    <w:name w:val="xl16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8">
    <w:name w:val="xl168"/>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69">
    <w:name w:val="xl169"/>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70">
    <w:name w:val="xl170"/>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Arial" w:hAnsi="Arial" w:cs="Arial"/>
      <w:bCs/>
      <w:sz w:val="24"/>
      <w:szCs w:val="24"/>
    </w:rPr>
  </w:style>
  <w:style w:type="paragraph" w:customStyle="1" w:styleId="xl171">
    <w:name w:val="xl17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Arial" w:hAnsi="Arial" w:cs="Arial"/>
      <w:bCs/>
      <w:sz w:val="24"/>
      <w:szCs w:val="24"/>
    </w:rPr>
  </w:style>
  <w:style w:type="paragraph" w:customStyle="1" w:styleId="xl172">
    <w:name w:val="xl17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73">
    <w:name w:val="xl17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74">
    <w:name w:val="xl1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sz w:val="24"/>
      <w:szCs w:val="24"/>
    </w:rPr>
  </w:style>
  <w:style w:type="paragraph" w:customStyle="1" w:styleId="xl175">
    <w:name w:val="xl175"/>
    <w:basedOn w:val="Normal"/>
    <w:rsid w:val="00B27ECB"/>
    <w:pPr>
      <w:pBdr>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6">
    <w:name w:val="xl1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77">
    <w:name w:val="xl177"/>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8">
    <w:name w:val="xl17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79">
    <w:name w:val="xl179"/>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Cs/>
      <w:sz w:val="24"/>
      <w:szCs w:val="24"/>
    </w:rPr>
  </w:style>
  <w:style w:type="paragraph" w:customStyle="1" w:styleId="xl180">
    <w:name w:val="xl18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81">
    <w:name w:val="xl181"/>
    <w:basedOn w:val="Normal"/>
    <w:rsid w:val="00B27ECB"/>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82">
    <w:name w:val="xl18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3">
    <w:name w:val="xl183"/>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4">
    <w:name w:val="xl184"/>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5">
    <w:name w:val="xl185"/>
    <w:basedOn w:val="Normal"/>
    <w:rsid w:val="00B27EC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6">
    <w:name w:val="xl186"/>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7">
    <w:name w:val="xl187"/>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8">
    <w:name w:val="xl188"/>
    <w:basedOn w:val="Normal"/>
    <w:rsid w:val="00B27EC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9">
    <w:name w:val="xl18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90">
    <w:name w:val="xl190"/>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91">
    <w:name w:val="xl1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2">
    <w:name w:val="xl1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93">
    <w:name w:val="xl19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94">
    <w:name w:val="xl194"/>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95">
    <w:name w:val="xl195"/>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Cs/>
      <w:sz w:val="24"/>
      <w:szCs w:val="24"/>
    </w:rPr>
  </w:style>
  <w:style w:type="paragraph" w:customStyle="1" w:styleId="xl196">
    <w:name w:val="xl196"/>
    <w:basedOn w:val="Normal"/>
    <w:rsid w:val="00B27ECB"/>
    <w:pPr>
      <w:pBdr>
        <w:top w:val="single" w:sz="4" w:space="0" w:color="auto"/>
        <w:left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7">
    <w:name w:val="xl197"/>
    <w:basedOn w:val="Normal"/>
    <w:rsid w:val="00B27ECB"/>
    <w:pPr>
      <w:pBdr>
        <w:top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8">
    <w:name w:val="xl198"/>
    <w:basedOn w:val="Normal"/>
    <w:rsid w:val="00B27ECB"/>
    <w:pPr>
      <w:pBdr>
        <w:top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9">
    <w:name w:val="xl199"/>
    <w:basedOn w:val="Normal"/>
    <w:rsid w:val="00B27ECB"/>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200">
    <w:name w:val="xl200"/>
    <w:basedOn w:val="Normal"/>
    <w:rsid w:val="00B27ECB"/>
    <w:pPr>
      <w:pBdr>
        <w:top w:val="single" w:sz="4" w:space="0" w:color="auto"/>
        <w:bottom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1">
    <w:name w:val="xl201"/>
    <w:basedOn w:val="Normal"/>
    <w:rsid w:val="00B27ECB"/>
    <w:pPr>
      <w:pBdr>
        <w:top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2">
    <w:name w:val="xl20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3">
    <w:name w:val="xl203"/>
    <w:basedOn w:val="Normal"/>
    <w:rsid w:val="00B27ECB"/>
    <w:pPr>
      <w:pBdr>
        <w:top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4">
    <w:name w:val="xl204"/>
    <w:basedOn w:val="Normal"/>
    <w:rsid w:val="00B27EC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5">
    <w:name w:val="xl20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06">
    <w:name w:val="xl20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7">
    <w:name w:val="xl207"/>
    <w:basedOn w:val="Normal"/>
    <w:rsid w:val="00B27EC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8">
    <w:name w:val="xl208"/>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9">
    <w:name w:val="xl209"/>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10">
    <w:name w:val="xl210"/>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11">
    <w:name w:val="xl21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12">
    <w:name w:val="xl212"/>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3">
    <w:name w:val="xl213"/>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4">
    <w:name w:val="xl214"/>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5">
    <w:name w:val="xl215"/>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6">
    <w:name w:val="xl216"/>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7">
    <w:name w:val="xl217"/>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8">
    <w:name w:val="xl218"/>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9">
    <w:name w:val="xl219"/>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0">
    <w:name w:val="xl220"/>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1">
    <w:name w:val="xl221"/>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2">
    <w:name w:val="xl222"/>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223">
    <w:name w:val="xl22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24">
    <w:name w:val="xl224"/>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5">
    <w:name w:val="xl2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6">
    <w:name w:val="xl226"/>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7">
    <w:name w:val="xl22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8">
    <w:name w:val="xl22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4"/>
      <w:szCs w:val="24"/>
    </w:rPr>
  </w:style>
  <w:style w:type="paragraph" w:customStyle="1" w:styleId="xl229">
    <w:name w:val="xl229"/>
    <w:basedOn w:val="Normal"/>
    <w:rsid w:val="00B27ECB"/>
    <w:pPr>
      <w:pBdr>
        <w:top w:val="single" w:sz="12"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230">
    <w:name w:val="xl23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character" w:styleId="LineNumber">
    <w:name w:val="line number"/>
    <w:basedOn w:val="DefaultParagraphFont"/>
    <w:uiPriority w:val="99"/>
    <w:unhideWhenUsed/>
    <w:rsid w:val="00B27ECB"/>
  </w:style>
  <w:style w:type="table" w:customStyle="1" w:styleId="TableGrid1">
    <w:name w:val="Table Grid1"/>
    <w:basedOn w:val="TableNormal"/>
    <w:next w:val="TableGrid"/>
    <w:uiPriority w:val="59"/>
    <w:rsid w:val="005938F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1">
    <w:name w:val="ball1"/>
    <w:basedOn w:val="DefaultParagraphFont"/>
    <w:rsid w:val="00DD2D63"/>
  </w:style>
  <w:style w:type="character" w:customStyle="1" w:styleId="vidividi1">
    <w:name w:val="vidi_vidi1"/>
    <w:basedOn w:val="DefaultParagraphFont"/>
    <w:rsid w:val="00DD2D63"/>
    <w:rPr>
      <w:b/>
      <w:bCs/>
      <w:color w:val="800000"/>
      <w:shd w:val="clear" w:color="auto" w:fill="FFFFFF"/>
    </w:rPr>
  </w:style>
  <w:style w:type="paragraph" w:customStyle="1" w:styleId="rvps1">
    <w:name w:val="rvps1"/>
    <w:basedOn w:val="Normal"/>
    <w:rsid w:val="00DD2D63"/>
    <w:pPr>
      <w:spacing w:before="100" w:beforeAutospacing="1" w:after="100" w:afterAutospacing="1"/>
    </w:pPr>
    <w:rPr>
      <w:rFonts w:ascii="Times New Roman" w:hAnsi="Times New Roman"/>
      <w:b w:val="0"/>
      <w:sz w:val="24"/>
      <w:szCs w:val="24"/>
    </w:rPr>
  </w:style>
  <w:style w:type="paragraph" w:customStyle="1" w:styleId="TableContents">
    <w:name w:val="Table Contents"/>
    <w:basedOn w:val="Normal"/>
    <w:rsid w:val="00757D1F"/>
    <w:pPr>
      <w:widowControl w:val="0"/>
      <w:suppressLineNumbers/>
      <w:suppressAutoHyphens/>
    </w:pPr>
    <w:rPr>
      <w:rFonts w:ascii="Times New Roman" w:eastAsia="Arial Unicode MS" w:hAnsi="Times New Roman"/>
      <w:b w:val="0"/>
      <w:kern w:val="1"/>
      <w:sz w:val="24"/>
      <w:szCs w:val="24"/>
      <w:lang w:val="sr-Cyrl-CS"/>
    </w:rPr>
  </w:style>
  <w:style w:type="paragraph" w:customStyle="1" w:styleId="Zakon">
    <w:name w:val="Zakon"/>
    <w:basedOn w:val="Normal"/>
    <w:rsid w:val="00CB1F5C"/>
    <w:pPr>
      <w:keepNext/>
      <w:tabs>
        <w:tab w:val="left" w:pos="1080"/>
      </w:tabs>
      <w:spacing w:after="120"/>
      <w:ind w:left="720" w:right="720"/>
      <w:jc w:val="center"/>
    </w:pPr>
    <w:rPr>
      <w:rFonts w:ascii="Arial" w:hAnsi="Arial"/>
      <w:caps/>
      <w:noProof/>
      <w:sz w:val="34"/>
      <w:lang w:val="sr-Cyrl-CS"/>
    </w:rPr>
  </w:style>
  <w:style w:type="paragraph" w:customStyle="1" w:styleId="Zakon1">
    <w:name w:val="Zakon1"/>
    <w:basedOn w:val="Zakon"/>
    <w:rsid w:val="00CB1F5C"/>
    <w:pPr>
      <w:ind w:left="144" w:right="144"/>
    </w:pPr>
    <w:rPr>
      <w:sz w:val="26"/>
    </w:rPr>
  </w:style>
  <w:style w:type="paragraph" w:customStyle="1" w:styleId="Naslov">
    <w:name w:val="Naslov"/>
    <w:basedOn w:val="Zakon"/>
    <w:rsid w:val="00CB1F5C"/>
    <w:pPr>
      <w:spacing w:before="120"/>
      <w:ind w:left="144" w:right="144"/>
    </w:pPr>
    <w:rPr>
      <w:sz w:val="24"/>
    </w:rPr>
  </w:style>
  <w:style w:type="paragraph" w:customStyle="1" w:styleId="xl66">
    <w:name w:val="xl66"/>
    <w:basedOn w:val="Normal"/>
    <w:rsid w:val="00107AB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lang w:val="sr-Latn-CS" w:eastAsia="sr-Latn-CS"/>
    </w:rPr>
  </w:style>
  <w:style w:type="paragraph" w:customStyle="1" w:styleId="xl67">
    <w:name w:val="xl67"/>
    <w:basedOn w:val="Normal"/>
    <w:rsid w:val="00107ABF"/>
    <w:pPr>
      <w:pBdr>
        <w:bottom w:val="single" w:sz="4" w:space="0" w:color="auto"/>
      </w:pBdr>
      <w:spacing w:before="100" w:beforeAutospacing="1" w:after="100" w:afterAutospacing="1"/>
    </w:pPr>
    <w:rPr>
      <w:rFonts w:ascii="Times New Roman" w:hAnsi="Times New Roman"/>
      <w:b w:val="0"/>
      <w:sz w:val="24"/>
      <w:szCs w:val="24"/>
      <w:lang w:val="sr-Latn-CS" w:eastAsia="sr-Latn-CS"/>
    </w:rPr>
  </w:style>
  <w:style w:type="paragraph" w:customStyle="1" w:styleId="xl68">
    <w:name w:val="xl68"/>
    <w:basedOn w:val="Normal"/>
    <w:rsid w:val="00107ABF"/>
    <w:pPr>
      <w:spacing w:before="100" w:beforeAutospacing="1" w:after="100" w:afterAutospacing="1"/>
    </w:pPr>
    <w:rPr>
      <w:rFonts w:ascii="Calibri" w:hAnsi="Calibri"/>
      <w:bCs/>
      <w:color w:val="000000"/>
      <w:sz w:val="24"/>
      <w:szCs w:val="24"/>
      <w:lang w:val="sr-Latn-CS" w:eastAsia="sr-Latn-CS"/>
    </w:rPr>
  </w:style>
  <w:style w:type="paragraph" w:customStyle="1" w:styleId="xl69">
    <w:name w:val="xl69"/>
    <w:basedOn w:val="Normal"/>
    <w:rsid w:val="00107ABF"/>
    <w:pPr>
      <w:spacing w:before="100" w:beforeAutospacing="1" w:after="100" w:afterAutospacing="1"/>
      <w:jc w:val="center"/>
      <w:textAlignment w:val="center"/>
    </w:pPr>
    <w:rPr>
      <w:rFonts w:ascii="Times New Roman" w:hAnsi="Times New Roman"/>
      <w:b w:val="0"/>
      <w:sz w:val="24"/>
      <w:szCs w:val="24"/>
      <w:lang w:val="sr-Latn-CS" w:eastAsia="sr-Latn-CS"/>
    </w:rPr>
  </w:style>
  <w:style w:type="paragraph" w:customStyle="1" w:styleId="xl70">
    <w:name w:val="xl70"/>
    <w:basedOn w:val="Normal"/>
    <w:rsid w:val="00107ABF"/>
    <w:pPr>
      <w:spacing w:before="100" w:beforeAutospacing="1" w:after="100" w:afterAutospacing="1"/>
    </w:pPr>
    <w:rPr>
      <w:rFonts w:ascii="Times New Roman" w:hAnsi="Times New Roman"/>
      <w:b w:val="0"/>
      <w:color w:val="FF0000"/>
      <w:sz w:val="24"/>
      <w:szCs w:val="24"/>
      <w:lang w:val="sr-Latn-CS" w:eastAsia="sr-Latn-CS"/>
    </w:rPr>
  </w:style>
  <w:style w:type="character" w:styleId="SubtleEmphasis">
    <w:name w:val="Subtle Emphasis"/>
    <w:uiPriority w:val="19"/>
    <w:qFormat/>
    <w:rsid w:val="00107ABF"/>
    <w:rPr>
      <w:i/>
      <w:iCs/>
      <w:color w:val="808080"/>
    </w:rPr>
  </w:style>
  <w:style w:type="character" w:styleId="IntenseEmphasis">
    <w:name w:val="Intense Emphasis"/>
    <w:uiPriority w:val="21"/>
    <w:qFormat/>
    <w:rsid w:val="00107ABF"/>
    <w:rPr>
      <w:b/>
      <w:bCs/>
      <w:i/>
      <w:iCs/>
      <w:color w:val="4F81BD"/>
    </w:rPr>
  </w:style>
  <w:style w:type="numbering" w:customStyle="1" w:styleId="NoList1">
    <w:name w:val="No List1"/>
    <w:next w:val="NoList"/>
    <w:uiPriority w:val="99"/>
    <w:semiHidden/>
    <w:unhideWhenUsed/>
    <w:rsid w:val="00107ABF"/>
  </w:style>
</w:styles>
</file>

<file path=word/webSettings.xml><?xml version="1.0" encoding="utf-8"?>
<w:webSettings xmlns:r="http://schemas.openxmlformats.org/officeDocument/2006/relationships" xmlns:w="http://schemas.openxmlformats.org/wordprocessingml/2006/main">
  <w:divs>
    <w:div w:id="143402492">
      <w:bodyDiv w:val="1"/>
      <w:marLeft w:val="0"/>
      <w:marRight w:val="0"/>
      <w:marTop w:val="0"/>
      <w:marBottom w:val="0"/>
      <w:divBdr>
        <w:top w:val="none" w:sz="0" w:space="0" w:color="auto"/>
        <w:left w:val="none" w:sz="0" w:space="0" w:color="auto"/>
        <w:bottom w:val="none" w:sz="0" w:space="0" w:color="auto"/>
        <w:right w:val="none" w:sz="0" w:space="0" w:color="auto"/>
      </w:divBdr>
    </w:div>
    <w:div w:id="318969619">
      <w:bodyDiv w:val="1"/>
      <w:marLeft w:val="0"/>
      <w:marRight w:val="0"/>
      <w:marTop w:val="0"/>
      <w:marBottom w:val="0"/>
      <w:divBdr>
        <w:top w:val="none" w:sz="0" w:space="0" w:color="auto"/>
        <w:left w:val="none" w:sz="0" w:space="0" w:color="auto"/>
        <w:bottom w:val="none" w:sz="0" w:space="0" w:color="auto"/>
        <w:right w:val="none" w:sz="0" w:space="0" w:color="auto"/>
      </w:divBdr>
    </w:div>
    <w:div w:id="343827230">
      <w:bodyDiv w:val="1"/>
      <w:marLeft w:val="0"/>
      <w:marRight w:val="0"/>
      <w:marTop w:val="0"/>
      <w:marBottom w:val="0"/>
      <w:divBdr>
        <w:top w:val="none" w:sz="0" w:space="0" w:color="auto"/>
        <w:left w:val="none" w:sz="0" w:space="0" w:color="auto"/>
        <w:bottom w:val="none" w:sz="0" w:space="0" w:color="auto"/>
        <w:right w:val="none" w:sz="0" w:space="0" w:color="auto"/>
      </w:divBdr>
    </w:div>
    <w:div w:id="510337897">
      <w:bodyDiv w:val="1"/>
      <w:marLeft w:val="0"/>
      <w:marRight w:val="0"/>
      <w:marTop w:val="0"/>
      <w:marBottom w:val="0"/>
      <w:divBdr>
        <w:top w:val="none" w:sz="0" w:space="0" w:color="auto"/>
        <w:left w:val="none" w:sz="0" w:space="0" w:color="auto"/>
        <w:bottom w:val="none" w:sz="0" w:space="0" w:color="auto"/>
        <w:right w:val="none" w:sz="0" w:space="0" w:color="auto"/>
      </w:divBdr>
    </w:div>
    <w:div w:id="673723899">
      <w:bodyDiv w:val="1"/>
      <w:marLeft w:val="0"/>
      <w:marRight w:val="0"/>
      <w:marTop w:val="0"/>
      <w:marBottom w:val="0"/>
      <w:divBdr>
        <w:top w:val="none" w:sz="0" w:space="0" w:color="auto"/>
        <w:left w:val="none" w:sz="0" w:space="0" w:color="auto"/>
        <w:bottom w:val="none" w:sz="0" w:space="0" w:color="auto"/>
        <w:right w:val="none" w:sz="0" w:space="0" w:color="auto"/>
      </w:divBdr>
    </w:div>
    <w:div w:id="761143341">
      <w:bodyDiv w:val="1"/>
      <w:marLeft w:val="0"/>
      <w:marRight w:val="0"/>
      <w:marTop w:val="0"/>
      <w:marBottom w:val="0"/>
      <w:divBdr>
        <w:top w:val="none" w:sz="0" w:space="0" w:color="auto"/>
        <w:left w:val="none" w:sz="0" w:space="0" w:color="auto"/>
        <w:bottom w:val="none" w:sz="0" w:space="0" w:color="auto"/>
        <w:right w:val="none" w:sz="0" w:space="0" w:color="auto"/>
      </w:divBdr>
    </w:div>
    <w:div w:id="1173834899">
      <w:bodyDiv w:val="1"/>
      <w:marLeft w:val="0"/>
      <w:marRight w:val="0"/>
      <w:marTop w:val="0"/>
      <w:marBottom w:val="0"/>
      <w:divBdr>
        <w:top w:val="none" w:sz="0" w:space="0" w:color="auto"/>
        <w:left w:val="none" w:sz="0" w:space="0" w:color="auto"/>
        <w:bottom w:val="none" w:sz="0" w:space="0" w:color="auto"/>
        <w:right w:val="none" w:sz="0" w:space="0" w:color="auto"/>
      </w:divBdr>
    </w:div>
    <w:div w:id="1352147200">
      <w:bodyDiv w:val="1"/>
      <w:marLeft w:val="0"/>
      <w:marRight w:val="0"/>
      <w:marTop w:val="0"/>
      <w:marBottom w:val="0"/>
      <w:divBdr>
        <w:top w:val="none" w:sz="0" w:space="0" w:color="auto"/>
        <w:left w:val="none" w:sz="0" w:space="0" w:color="auto"/>
        <w:bottom w:val="none" w:sz="0" w:space="0" w:color="auto"/>
        <w:right w:val="none" w:sz="0" w:space="0" w:color="auto"/>
      </w:divBdr>
    </w:div>
    <w:div w:id="1505897001">
      <w:bodyDiv w:val="1"/>
      <w:marLeft w:val="0"/>
      <w:marRight w:val="0"/>
      <w:marTop w:val="0"/>
      <w:marBottom w:val="0"/>
      <w:divBdr>
        <w:top w:val="none" w:sz="0" w:space="0" w:color="auto"/>
        <w:left w:val="none" w:sz="0" w:space="0" w:color="auto"/>
        <w:bottom w:val="none" w:sz="0" w:space="0" w:color="auto"/>
        <w:right w:val="none" w:sz="0" w:space="0" w:color="auto"/>
      </w:divBdr>
    </w:div>
    <w:div w:id="1711226502">
      <w:bodyDiv w:val="1"/>
      <w:marLeft w:val="0"/>
      <w:marRight w:val="0"/>
      <w:marTop w:val="0"/>
      <w:marBottom w:val="0"/>
      <w:divBdr>
        <w:top w:val="none" w:sz="0" w:space="0" w:color="auto"/>
        <w:left w:val="none" w:sz="0" w:space="0" w:color="auto"/>
        <w:bottom w:val="none" w:sz="0" w:space="0" w:color="auto"/>
        <w:right w:val="none" w:sz="0" w:space="0" w:color="auto"/>
      </w:divBdr>
    </w:div>
    <w:div w:id="1722168810">
      <w:bodyDiv w:val="1"/>
      <w:marLeft w:val="0"/>
      <w:marRight w:val="0"/>
      <w:marTop w:val="0"/>
      <w:marBottom w:val="0"/>
      <w:divBdr>
        <w:top w:val="none" w:sz="0" w:space="0" w:color="auto"/>
        <w:left w:val="none" w:sz="0" w:space="0" w:color="auto"/>
        <w:bottom w:val="none" w:sz="0" w:space="0" w:color="auto"/>
        <w:right w:val="none" w:sz="0" w:space="0" w:color="auto"/>
      </w:divBdr>
    </w:div>
    <w:div w:id="206741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74100-02DC-490F-A94E-FEC27EA2A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3016</TotalTime>
  <Pages>12</Pages>
  <Words>5038</Words>
  <Characters>28720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Javni prihodi po vrstama i javni rashodi po osnovnim namenama utvr|uju se po slede}em</vt:lpstr>
    </vt:vector>
  </TitlesOfParts>
  <Company/>
  <LinksUpToDate>false</LinksUpToDate>
  <CharactersWithSpaces>33691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prihodi po vrstama i javni rashodi po osnovnim namenama utvr|uju se po slede}em</dc:title>
  <dc:creator>ss</dc:creator>
  <cp:lastModifiedBy>vpantic</cp:lastModifiedBy>
  <cp:revision>132</cp:revision>
  <cp:lastPrinted>2016-04-27T08:12:00Z</cp:lastPrinted>
  <dcterms:created xsi:type="dcterms:W3CDTF">2016-01-12T09:10:00Z</dcterms:created>
  <dcterms:modified xsi:type="dcterms:W3CDTF">2017-01-12T10:55:00Z</dcterms:modified>
</cp:coreProperties>
</file>