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5A" w:rsidRPr="00467E5A" w:rsidRDefault="00467E5A" w:rsidP="00467E5A">
      <w:pPr>
        <w:pStyle w:val="BodyText"/>
        <w:jc w:val="center"/>
        <w:rPr>
          <w:rFonts w:ascii="Times New Roman" w:hAnsi="Times New Roman"/>
          <w:sz w:val="14"/>
          <w:lang w:val="sr-Cyrl-CS"/>
        </w:rPr>
      </w:pPr>
    </w:p>
    <w:p w:rsidR="004D4958" w:rsidRPr="00477D9B" w:rsidRDefault="00584919" w:rsidP="00467E5A">
      <w:pPr>
        <w:pStyle w:val="BodyText"/>
        <w:jc w:val="center"/>
        <w:rPr>
          <w:rFonts w:ascii="Times New Roman" w:hAnsi="Times New Roman"/>
          <w:sz w:val="20"/>
        </w:rPr>
      </w:pPr>
      <w:r w:rsidRPr="00477D9B">
        <w:rPr>
          <w:rFonts w:ascii="Times New Roman" w:hAnsi="Times New Roman"/>
          <w:sz w:val="20"/>
          <w:lang w:val="sr-Cyrl-CS"/>
        </w:rPr>
        <w:t>АКТИ</w:t>
      </w:r>
    </w:p>
    <w:p w:rsidR="009B1B18" w:rsidRPr="00477D9B" w:rsidRDefault="001173BA" w:rsidP="00467E5A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477D9B">
        <w:rPr>
          <w:rFonts w:ascii="Times New Roman" w:hAnsi="Times New Roman"/>
          <w:b/>
          <w:sz w:val="20"/>
          <w:szCs w:val="20"/>
          <w:lang w:val="sr-Cyrl-CS"/>
        </w:rPr>
        <w:t>ОПШТИНСК</w:t>
      </w:r>
      <w:r w:rsidR="00E27E2B">
        <w:rPr>
          <w:rFonts w:ascii="Times New Roman" w:hAnsi="Times New Roman"/>
          <w:b/>
          <w:sz w:val="20"/>
          <w:szCs w:val="20"/>
          <w:lang w:val="sr-Cyrl-CS"/>
        </w:rPr>
        <w:t>Е</w:t>
      </w:r>
      <w:r w:rsidRPr="00477D9B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="00E27E2B">
        <w:rPr>
          <w:rFonts w:ascii="Times New Roman" w:hAnsi="Times New Roman"/>
          <w:b/>
          <w:sz w:val="20"/>
          <w:szCs w:val="20"/>
          <w:lang w:val="sr-Cyrl-CS"/>
        </w:rPr>
        <w:t>ИЗБОРНЕ КОМИСИЈЕ</w:t>
      </w:r>
    </w:p>
    <w:p w:rsidR="001A7E9A" w:rsidRPr="00477D9B" w:rsidRDefault="001A7E9A" w:rsidP="00467E5A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1A7E9A" w:rsidRDefault="00E27E2B" w:rsidP="00467E5A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3</w:t>
      </w:r>
      <w:r w:rsidR="001A7E9A" w:rsidRPr="001A7E9A">
        <w:rPr>
          <w:rFonts w:ascii="Times New Roman" w:hAnsi="Times New Roman"/>
          <w:sz w:val="20"/>
          <w:szCs w:val="20"/>
          <w:lang w:val="sr-Cyrl-CS"/>
        </w:rPr>
        <w:t>.</w:t>
      </w:r>
    </w:p>
    <w:p w:rsidR="00E27E2B" w:rsidRPr="00E27E2B" w:rsidRDefault="00E27E2B" w:rsidP="00E27E2B">
      <w:pPr>
        <w:jc w:val="both"/>
        <w:rPr>
          <w:rFonts w:ascii="Times New Roman" w:hAnsi="Times New Roman"/>
          <w:b w:val="0"/>
          <w:color w:val="C00000"/>
          <w:sz w:val="20"/>
          <w:lang w:val="sr-Cyrl-CS"/>
        </w:rPr>
      </w:pPr>
      <w:r w:rsidRPr="007224E1">
        <w:rPr>
          <w:rFonts w:ascii="Times New Roman" w:hAnsi="Times New Roman"/>
          <w:color w:val="FF0000"/>
        </w:rPr>
        <w:tab/>
      </w: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 xml:space="preserve">На основу члана 26. Закона о локалним изборима (''Сл. гласник РС'', бр. 129/07, 34/10-УС и 54/11), Општинска изборна комисија општине Ћићевац, на седници </w:t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>одржаној 13.4.20</w:t>
      </w:r>
      <w:r w:rsidRPr="00E27E2B">
        <w:rPr>
          <w:rFonts w:ascii="Times New Roman" w:hAnsi="Times New Roman"/>
          <w:b w:val="0"/>
          <w:color w:val="000000" w:themeColor="text1"/>
          <w:sz w:val="20"/>
        </w:rPr>
        <w:t>1</w:t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>6. године, донела је</w:t>
      </w:r>
      <w:r w:rsidRPr="00E27E2B">
        <w:rPr>
          <w:rFonts w:ascii="Times New Roman" w:hAnsi="Times New Roman"/>
          <w:b w:val="0"/>
          <w:color w:val="C00000"/>
          <w:sz w:val="20"/>
          <w:lang w:val="sr-Cyrl-CS"/>
        </w:rPr>
        <w:t xml:space="preserve"> </w:t>
      </w:r>
    </w:p>
    <w:p w:rsidR="00E27E2B" w:rsidRPr="00E27E2B" w:rsidRDefault="00E27E2B" w:rsidP="00E27E2B">
      <w:pPr>
        <w:ind w:firstLine="720"/>
        <w:jc w:val="both"/>
        <w:rPr>
          <w:rFonts w:ascii="Times New Roman" w:hAnsi="Times New Roman"/>
          <w:b w:val="0"/>
          <w:color w:val="C00000"/>
          <w:sz w:val="14"/>
          <w:lang w:val="sr-Cyrl-CS"/>
        </w:rPr>
      </w:pPr>
    </w:p>
    <w:p w:rsidR="00E27E2B" w:rsidRPr="00E27E2B" w:rsidRDefault="00E27E2B" w:rsidP="00E27E2B">
      <w:pPr>
        <w:jc w:val="center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 xml:space="preserve">Р Е Ш Е Њ Е </w:t>
      </w:r>
    </w:p>
    <w:p w:rsidR="00E27E2B" w:rsidRPr="00E27E2B" w:rsidRDefault="00E27E2B" w:rsidP="00E27E2B">
      <w:pPr>
        <w:jc w:val="center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 xml:space="preserve">О УТВРЂИВАЊУ ЗБИРНЕ ИЗБОРНЕ ЛИСТЕ  </w:t>
      </w:r>
    </w:p>
    <w:p w:rsidR="00E27E2B" w:rsidRPr="00E27E2B" w:rsidRDefault="00E27E2B" w:rsidP="00E27E2B">
      <w:pPr>
        <w:jc w:val="center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>КАНДИДАТА ЗА ОДБОРНИКЕ СКУПШТИНЕ ОПШТИНЕ ЋИЋЕВАЦ, НА ИЗБОРИМА РАСПИСАНИМ ЗА 24. АПРИЛ 20</w:t>
      </w:r>
      <w:r w:rsidRPr="00E27E2B">
        <w:rPr>
          <w:rFonts w:ascii="Times New Roman" w:hAnsi="Times New Roman"/>
          <w:b w:val="0"/>
          <w:color w:val="000000"/>
          <w:sz w:val="20"/>
        </w:rPr>
        <w:t>1</w:t>
      </w: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>6. ГОДИНЕ</w:t>
      </w:r>
    </w:p>
    <w:p w:rsidR="00E27E2B" w:rsidRPr="00E27E2B" w:rsidRDefault="00E27E2B" w:rsidP="00E27E2B">
      <w:pPr>
        <w:jc w:val="center"/>
        <w:rPr>
          <w:rFonts w:ascii="Times New Roman" w:hAnsi="Times New Roman"/>
          <w:b w:val="0"/>
          <w:color w:val="000000"/>
          <w:sz w:val="14"/>
        </w:rPr>
      </w:pPr>
    </w:p>
    <w:p w:rsidR="00E27E2B" w:rsidRPr="00E27E2B" w:rsidRDefault="00E27E2B" w:rsidP="00E27E2B">
      <w:pPr>
        <w:jc w:val="center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>Члан 1.</w:t>
      </w:r>
    </w:p>
    <w:p w:rsidR="00E27E2B" w:rsidRPr="00E27E2B" w:rsidRDefault="00E27E2B" w:rsidP="00E27E2B">
      <w:pPr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</w:rPr>
        <w:tab/>
      </w: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>Утврђује се Збирна изборна листа, свих изборних листа кандидата за одборнике Скупштине општине Ћићевац, на изборима расписаним за 24. април 2016. године, која садржи лична имена, податке о години рођења, занимању и пребивалишту свих кандидата.</w:t>
      </w:r>
    </w:p>
    <w:p w:rsidR="00E27E2B" w:rsidRPr="00E27E2B" w:rsidRDefault="00E27E2B" w:rsidP="00E27E2B">
      <w:pPr>
        <w:pStyle w:val="BodyText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ab/>
        <w:t>Редослед изборних листа са именима свих кандидата, на Збирној изборној листи, утврђен је према редоследу њиховог проглашавања.</w:t>
      </w:r>
    </w:p>
    <w:p w:rsidR="00E27E2B" w:rsidRPr="00E27E2B" w:rsidRDefault="00E27E2B" w:rsidP="00E27E2B">
      <w:pPr>
        <w:pStyle w:val="BodyText"/>
        <w:rPr>
          <w:rFonts w:ascii="Times New Roman" w:hAnsi="Times New Roman"/>
          <w:b w:val="0"/>
          <w:color w:val="000000"/>
          <w:sz w:val="14"/>
          <w:lang w:val="sr-Cyrl-CS"/>
        </w:rPr>
      </w:pPr>
    </w:p>
    <w:p w:rsidR="00E27E2B" w:rsidRPr="00E27E2B" w:rsidRDefault="00E27E2B" w:rsidP="00E27E2B">
      <w:pPr>
        <w:pStyle w:val="BodyText"/>
        <w:numPr>
          <w:ilvl w:val="0"/>
          <w:numId w:val="34"/>
        </w:numPr>
        <w:rPr>
          <w:rFonts w:ascii="Times New Roman" w:hAnsi="Times New Roman"/>
          <w:b w:val="0"/>
          <w:bCs/>
          <w:color w:val="000000"/>
          <w:sz w:val="20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ПОКРЕТ ЗА ОЧУВАЊЕ ОПШТИНЕ ЋИЋЕВАЦ- ЗЛАТАН КРКИЋ</w:t>
      </w:r>
    </w:p>
    <w:p w:rsidR="00E27E2B" w:rsidRPr="00E27E2B" w:rsidRDefault="00E27E2B" w:rsidP="00E27E2B">
      <w:pPr>
        <w:pStyle w:val="BodyText"/>
        <w:ind w:left="720"/>
        <w:rPr>
          <w:rFonts w:ascii="Times New Roman" w:hAnsi="Times New Roman"/>
          <w:b w:val="0"/>
          <w:bCs/>
          <w:color w:val="000000"/>
          <w:sz w:val="14"/>
        </w:rPr>
      </w:pP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Кандидати на изборној листи су:</w:t>
      </w: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14"/>
          <w:lang w:val="sr-Cyrl-CS"/>
        </w:rPr>
      </w:pP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ЗЛАТАН КРКИЋ, 1962,</w:t>
      </w:r>
      <w:r w:rsidRPr="00E27E2B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адвокат, Ћићевац, Цара Лазара 13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СЛАВОЉУБ СИМИЋ- СИМА, 1947, електротехничар, Град Сталаћ, Моравска 57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 xml:space="preserve">СЛАЂАНА ПОПОВИЋ, 1967, </w:t>
      </w:r>
      <w:r w:rsidRPr="00E27E2B">
        <w:rPr>
          <w:rFonts w:ascii="Times New Roman" w:hAnsi="Times New Roman"/>
          <w:b w:val="0"/>
          <w:bCs/>
          <w:color w:val="000000"/>
          <w:sz w:val="20"/>
        </w:rPr>
        <w:t>професор</w:t>
      </w: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 xml:space="preserve"> разредне наставе, Ћићевац, Железничка 17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ЗВЕЗДАН БАБИЋ, 1966, дипл. правник, Ћићевац, Карађорђева 180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ЉУБИША КРСТИЋ, 1967, др ветеринарске медицине, Ћићевац, Михаила Пупина 14-А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ВЕРИЦА МАРКОВИЋ, 1971, дипл. музички педагог, Ћићевац, Владимира Роловића 15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СЛАВИША САВИЋ, 1973, хемијски техничар, Сталаћ, др Илије Нагулића 163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0"/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БОРКО ЖИВКОВИЋ, 1975, гумар, Лучина, Светог Пантелејмона 1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ДРАГАНА КРКИЋ, 1985, инж. индустријског менаџмента, Ћићевац, Николе Тесле 10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ЉУБИША ВУЈИЋ, 1963, радник, Град Сталаћ, Моравска 16 А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СЛАВОЉУБ СТЕВИЋ, 1959, економски техничар, Сталаћ, др Свете Нагулића 28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МАРИНА МИЛЕТИЋ, 1978, женски фризер, Лучина, Војске Југославије 28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ЗОРАН КОВАНЏИЋ, 1951, пензионер, Мрзеница, Милоја Закића 62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МИЛОРАД  РАДОЈКОВИЋ, 1947, пензионер, Ћићевац, Бранка Крсмановића 50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ЉУБИЦА АВРАМОВИЋ, 1954, социјални радник, Ћићевац, Карађорђева 96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ГОРАН МИЛОШКОВИЋ, 1970, електротехничар, Ћићевац, Ђуре Јакшића 11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БОЈАН БОШКОВИЋ, 1981, економиста, Ћићевац, Карађорђева 329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ВАЛЕНТИНА МАРКОВИЋ-АНТИЋ, 1973, проф.разредне наставе, Град Сталаћ, Виноградарска 1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ЗОРАН НАГУЛИЋ, 1982, економски техничар, Сталаћ, др Свете Нагулића 7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ЗОРАН ЧУКИЋ, 1974, машински техничар, Сталаћ, Тодора од Сталаћа 10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ЗОНКА МИЛЕТИЋ, 1969, финансијски техничар, Лучина, Српских Владара 64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ДРАГАН СИМИЋ, 1969, електротехничар, Сталаћ, др Илије Нагулића 263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АЛЕКСАНДАР ПЕТКОВИЋ, 1987, учитељ, Ћићевац, Шумадијска 12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МИЛОВАНКА МИХАЈЛОВИЋ, 1952, пензионер, Појате, Милована Глишића 3</w:t>
      </w:r>
    </w:p>
    <w:p w:rsidR="00E27E2B" w:rsidRPr="00E27E2B" w:rsidRDefault="00E27E2B" w:rsidP="00E27E2B">
      <w:pPr>
        <w:pStyle w:val="BodyText"/>
        <w:numPr>
          <w:ilvl w:val="0"/>
          <w:numId w:val="38"/>
        </w:numPr>
        <w:tabs>
          <w:tab w:val="left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 xml:space="preserve">ДЕЈАН СТЕФАНОВИЋ, 1971, радник, Трубарево, Краља Петра </w:t>
      </w:r>
      <w:r w:rsidRPr="00E27E2B">
        <w:rPr>
          <w:rFonts w:ascii="Times New Roman" w:hAnsi="Times New Roman"/>
          <w:b w:val="0"/>
          <w:bCs/>
          <w:color w:val="000000"/>
          <w:sz w:val="20"/>
          <w:lang w:val="sr-Latn-CS"/>
        </w:rPr>
        <w:t xml:space="preserve">I </w:t>
      </w: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 xml:space="preserve">12 </w:t>
      </w:r>
    </w:p>
    <w:p w:rsidR="00E27E2B" w:rsidRPr="00E27E2B" w:rsidRDefault="00E27E2B" w:rsidP="00E27E2B">
      <w:pPr>
        <w:pStyle w:val="BodyText"/>
        <w:tabs>
          <w:tab w:val="left" w:pos="851"/>
        </w:tabs>
        <w:ind w:left="720"/>
        <w:rPr>
          <w:rFonts w:ascii="Times New Roman" w:hAnsi="Times New Roman"/>
          <w:b w:val="0"/>
          <w:bCs/>
          <w:color w:val="000000"/>
          <w:sz w:val="14"/>
          <w:lang w:val="sr-Cyrl-CS"/>
        </w:rPr>
      </w:pPr>
    </w:p>
    <w:p w:rsidR="00E27E2B" w:rsidRPr="00E27E2B" w:rsidRDefault="00E27E2B" w:rsidP="00E27E2B">
      <w:pPr>
        <w:pStyle w:val="BodyText"/>
        <w:numPr>
          <w:ilvl w:val="0"/>
          <w:numId w:val="34"/>
        </w:numPr>
        <w:jc w:val="left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АЛЕКСАНДАР ВУЧИЋ-  СРБИЈА ПОБЕЂУЈЕ</w:t>
      </w: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14"/>
          <w:lang w:val="sr-Cyrl-CS"/>
        </w:rPr>
      </w:pP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Кандидати на изборној листи су:</w:t>
      </w:r>
    </w:p>
    <w:p w:rsidR="00E27E2B" w:rsidRPr="00E27E2B" w:rsidRDefault="00E27E2B" w:rsidP="00E27E2B">
      <w:pPr>
        <w:pStyle w:val="BodyText"/>
        <w:ind w:left="720"/>
        <w:jc w:val="left"/>
        <w:rPr>
          <w:rFonts w:ascii="Times New Roman" w:hAnsi="Times New Roman"/>
          <w:b w:val="0"/>
          <w:bCs/>
          <w:color w:val="000000"/>
          <w:sz w:val="14"/>
          <w:lang w:val="sr-Cyrl-CS"/>
        </w:rPr>
      </w:pP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МИРЈАНА КРКИЋ, 1981, доктор медицине, Ћићевац, Железничка 9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МИЛИВОЈЕ ПЕТКОВИЋ, 1981, доктор медицине, Ћићевац, Карађорђева 171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МИЛОШ РАДОСАВЉЕВИЋ, 1984, дипломирани правник, Ћићевац, Карађорђева 189/10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lastRenderedPageBreak/>
        <w:t xml:space="preserve">СЛОБОДАН МИЉКОВИЋ, 1992, дипл. инж. електротехнике, Ћићевац, Душанова 25 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АНА ПЕШИЋ, 1987, дипл. филолог за енг. језик и књижевност, Ћићевац, Железничка 30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ДРАГУТИН ГАЗИБАРИЋ, 1961, трговац, Сталаћ, Војводе Путника 16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ДАРКО ИВАНОВИЋ, 1986, хемијски техничар, Град Сталаћ, Моравска 87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САША ЉУБИСАВЉЕВИЋ, 1983, трговац, Појате, Стевана Сремца 16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ЈЕЛЕНА ПОПОВИЋ, 1978, стоматолошка сестра, Ћићевац, Првомајска 39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СТЕФАН ТОМИЋ, 1994, средња угоститељска школа, Лучина, Војске Југославије 63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МИРОСЛАВ ЗДРАВКОВИЋ, 1984, дипломирани правник, Ћићевац, Владимира Роловића 4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ВЕСНА КУЗМАНОВИЋ, 1983, дипл. економиста, Ћићевац, Шумадијска 6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 xml:space="preserve">ДРАГИ </w:t>
      </w: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 xml:space="preserve">ВЛАЈКОВИЋ, 1957, гимназија, Појате, Краља Петра </w:t>
      </w:r>
      <w:r w:rsidRPr="00E27E2B">
        <w:rPr>
          <w:rFonts w:ascii="Times New Roman" w:hAnsi="Times New Roman"/>
          <w:b w:val="0"/>
          <w:color w:val="000000"/>
          <w:sz w:val="20"/>
          <w:lang w:val="sr-Latn-CS"/>
        </w:rPr>
        <w:t xml:space="preserve">I </w:t>
      </w: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 xml:space="preserve"> 57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 xml:space="preserve">ЖИВОМИР </w:t>
      </w: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>МИЈАТОВИЋ, 1955, војно лице у пензији, Ћићевац, Пећка 2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МИЛЕНА СТАМЕНКОВИЋ, 1988, студент, Град Сталаћ, Моравска 4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ДРАГАН АРСИЋ, 1976, алатничар, Сталаћ, др Свете Нагулића 65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НЕНАД МАЦИЋ, 1959, правник, Ћићевац, Бранка Крсмановића 32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 xml:space="preserve">ЈОВАНА ПОПОВИЋ, 1984, струковни инж. телекомуникација, Ћићевац, Иве Лоле Рибара 38 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БОГОМИР АЛЕКСИЋ, 1950, капетан унутрашње пловидбе, Ћићевац, Бранка Крсмановића 57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МИЛОШ МАРКОВИЋ, 1985, струковни економиста, Сталаћ, Солунских ратника 18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 xml:space="preserve">ЈУЛИЈАНА РАЈКОВИЋ, 1977, тапетар- декоратер, Плочник, Краља Петра </w:t>
      </w:r>
      <w:r w:rsidRPr="00E27E2B">
        <w:rPr>
          <w:rFonts w:ascii="Times New Roman" w:hAnsi="Times New Roman"/>
          <w:b w:val="0"/>
          <w:bCs/>
          <w:color w:val="000000"/>
          <w:sz w:val="20"/>
          <w:lang w:val="sr-Latn-CS"/>
        </w:rPr>
        <w:t>I</w:t>
      </w: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 xml:space="preserve">  46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КАТАРИНА МЛАДЕНОВИЋ, 1978, дипл. архитекта, Сталаћ, Мирка Томића 31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ПРЕДРАГ ЈАНЕВ, 1970, новинар, Ћићевац, Карађорђева 25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МАРИНА УРОШЕВИЋ, 1991, спец. струковни економиста, Лучина, Српских Владара 5</w:t>
      </w:r>
    </w:p>
    <w:p w:rsidR="00E27E2B" w:rsidRPr="00E27E2B" w:rsidRDefault="00E27E2B" w:rsidP="00E27E2B">
      <w:pPr>
        <w:pStyle w:val="BodyText"/>
        <w:numPr>
          <w:ilvl w:val="0"/>
          <w:numId w:val="35"/>
        </w:numPr>
        <w:tabs>
          <w:tab w:val="clear" w:pos="720"/>
          <w:tab w:val="num" w:pos="851"/>
        </w:tabs>
        <w:ind w:left="851" w:hanging="491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 xml:space="preserve">ЗОРАН АНЂЕЛКОВИЋ, 1967, сликар, Мрзеница, Виноградарска 8  </w:t>
      </w:r>
    </w:p>
    <w:p w:rsidR="00E27E2B" w:rsidRPr="00E27E2B" w:rsidRDefault="00E27E2B" w:rsidP="00E27E2B">
      <w:pPr>
        <w:pStyle w:val="BodyText"/>
        <w:ind w:left="851"/>
        <w:rPr>
          <w:rFonts w:ascii="Times New Roman" w:hAnsi="Times New Roman"/>
          <w:b w:val="0"/>
          <w:bCs/>
          <w:color w:val="000000"/>
          <w:sz w:val="14"/>
          <w:lang w:val="sr-Cyrl-CS"/>
        </w:rPr>
      </w:pPr>
    </w:p>
    <w:p w:rsidR="00E27E2B" w:rsidRPr="00E27E2B" w:rsidRDefault="00E27E2B" w:rsidP="00E27E2B">
      <w:pPr>
        <w:pStyle w:val="BodyText"/>
        <w:numPr>
          <w:ilvl w:val="0"/>
          <w:numId w:val="34"/>
        </w:numPr>
        <w:jc w:val="left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ДР ''БАТКЕ'' ЗОРАН МИЛИВОЈЕВИЋ-  НОВА СРБИЈА</w:t>
      </w: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14"/>
          <w:lang w:val="sr-Cyrl-CS"/>
        </w:rPr>
      </w:pP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Кандидати на изборној листи су:</w:t>
      </w: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14"/>
          <w:lang w:val="sr-Cyrl-CS"/>
        </w:rPr>
      </w:pP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ЗОРАН МИЛИВОЈЕВИЋ, 1959, доктор медицине, Лучина, Војске Југославије 50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МАРКО ПЕТКОВИЋ, 1982, доктор медицине, Ћићевац, Улица Младих 13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БИЉАНА ЧУБРИЈАН, 1980, доктор медицине, Ћићевац, Карађорђева 189/15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РАДИВОЈЕ СТАНКОВИЋ, 1962, доктор ветерине, Плочник, Д. Радуловића 8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ДЕЈАН САВИЋ, 1962, пословођа ЈКСП, Појате, Радничка 3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ТАТЈАНА ИЛИЋ, 1975, дипл. економиста, Ћићевац, Петра Кочића 1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 xml:space="preserve">СИНИША СТАНОЈЕВИЋ, 1959, кв радник,  Лучина, Српских владара 37 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ЗЛАТИМИР ПАЈИЋ, 1950, пензионер, Сталаћ, Солунских ратника 57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МАРИЈА ВУЈОВИЋ- ПАНТИЋ, 1979, висока струк. мед. сестра, Ћићевац, Војске Југославије 1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СЛАВОЉУБ  ЈОВАНОВИЋ, 1952, машински инж., Ћићевац, М. Мишића 1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ДЕЈАН  БИШЕВАЦ, 1975, хемијски техничар, Ћићевац,  Бранка Крсмановића 9/А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ВАЛЕНТИНА КРКИЋ, 1988, дипл. правник, Ћићевац, Николе Тесле 88 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ИВАН КОСТИЋ, 1979, радник, Појате, Бранка Перишића 1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ГОРАН ПЕТРОВИЋ, 1976, металостругар, Град Сталаћ, Моравска 128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МАРИЈА МИЛАДИНОВИЋ, 1984, угоститељски радник, Ћићевац, Карађорђева 115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САША ВЕКИЋ, 1972, прегледач кола, Сталаћ, др Илије Нагулића 104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ИВАН МИЉКОВИЋ, 1991, возач, Ћићевац, 45 дивизије 1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ДРАГАНА ГАГИЋ, 1972, домаћица, Ћићевац, Железничка 36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ЗОРАН АВРАМОВИЋ, 1959, ливац, Сталаћ, Југ Богданова 7/1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ЗОРАН ДАНИЛОВИЋ, 1972, машински техничар, Ћићевац, Краља Петра </w:t>
      </w:r>
      <w:r w:rsidRPr="00E27E2B">
        <w:rPr>
          <w:rFonts w:ascii="Times New Roman" w:hAnsi="Times New Roman"/>
          <w:color w:val="000000"/>
          <w:sz w:val="20"/>
          <w:szCs w:val="20"/>
          <w:lang w:val="sr-Latn-CS"/>
        </w:rPr>
        <w:t>I</w:t>
      </w: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 33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ВАЛЕНТИНА ПЕТРОВИЋ, 1972, медицинска сестра, Карађорђева 108/1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ЗВЕЗДАН ЈОЦИЋ, 1986, радник, Ћићевац, Цара Лазара 52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АЛЕКСАНДАР НИКОЛИЋ, 1993, возач, Ћићевац, Шумадијска 20</w:t>
      </w:r>
    </w:p>
    <w:p w:rsidR="00E27E2B" w:rsidRP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ГОРДАНА ИВАНОВИЋ, 1959, предузетник, Ћићевац, Бранка Крсмановића 29</w:t>
      </w:r>
    </w:p>
    <w:p w:rsidR="00E27E2B" w:rsidRDefault="00E27E2B" w:rsidP="00E27E2B">
      <w:pPr>
        <w:pStyle w:val="NoSpacing"/>
        <w:numPr>
          <w:ilvl w:val="0"/>
          <w:numId w:val="36"/>
        </w:numPr>
        <w:tabs>
          <w:tab w:val="left" w:pos="851"/>
        </w:tabs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САША ПЕТКОВИЋ, 1978, радник, Ћићевац, Карађорђева 177</w:t>
      </w:r>
    </w:p>
    <w:p w:rsidR="00E27E2B" w:rsidRPr="00E27E2B" w:rsidRDefault="00E27E2B" w:rsidP="00E27E2B">
      <w:pPr>
        <w:pStyle w:val="NoSpacing"/>
        <w:tabs>
          <w:tab w:val="left" w:pos="851"/>
        </w:tabs>
        <w:ind w:left="851"/>
        <w:rPr>
          <w:rFonts w:ascii="Times New Roman" w:hAnsi="Times New Roman"/>
          <w:color w:val="000000"/>
          <w:sz w:val="14"/>
          <w:szCs w:val="20"/>
          <w:lang w:val="sr-Cyrl-CS"/>
        </w:rPr>
      </w:pPr>
    </w:p>
    <w:p w:rsidR="00E27E2B" w:rsidRPr="00E27E2B" w:rsidRDefault="00E27E2B" w:rsidP="00E27E2B">
      <w:pPr>
        <w:pStyle w:val="BodyText"/>
        <w:numPr>
          <w:ilvl w:val="0"/>
          <w:numId w:val="34"/>
        </w:numPr>
        <w:jc w:val="left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>ИВИЦА ДАЧИЋ-  СОЦИЈАЛИСТИЧКА ПАРТИЈА СРБИЈЕ (СПС)</w:t>
      </w: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 xml:space="preserve"> </w:t>
      </w: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14"/>
          <w:lang w:val="sr-Cyrl-CS"/>
        </w:rPr>
      </w:pP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Кандидати на изборној листи су:</w:t>
      </w:r>
    </w:p>
    <w:p w:rsidR="00E27E2B" w:rsidRPr="00E27E2B" w:rsidRDefault="00E27E2B" w:rsidP="00E27E2B">
      <w:pPr>
        <w:ind w:left="360"/>
        <w:rPr>
          <w:rFonts w:ascii="Times New Roman" w:hAnsi="Times New Roman"/>
          <w:b w:val="0"/>
          <w:color w:val="000000"/>
          <w:sz w:val="14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Latn-CS"/>
        </w:rPr>
        <w:t xml:space="preserve"> </w:t>
      </w: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 xml:space="preserve"> 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МИРЈАНА АРАНЂЕЛОВИЋ, 1972, птт службеник, Појате, Југ Богданова 2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БОРИВОЈЕ ВИДОЈКОВИЋ, 1949, службеник, Ћићевац, Карађорђева 189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ДРАГОСЛАВ НАГУЛИЋ, 1955, хемијски техничар, Сталаћ, др Илије Нагулића 65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АНА РИСТИЋ, 1980, трговац, Ћићевац, Краља Петра </w:t>
      </w:r>
      <w:r w:rsidRPr="00E27E2B">
        <w:rPr>
          <w:rFonts w:ascii="Times New Roman" w:hAnsi="Times New Roman"/>
          <w:color w:val="000000"/>
          <w:sz w:val="20"/>
          <w:szCs w:val="20"/>
          <w:lang w:val="sr-Latn-CS"/>
        </w:rPr>
        <w:t>I</w:t>
      </w: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 4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БРАТИСЛАВ БЕГУШ, 1957, службеник, Ћићевац, Карађорђева 187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ТОПЛИЦА ПЕЈИЋ, 1953, машински инж., Ћићевац, Бранка Радичевића 7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ЗОРИЦА ПЕТКОВИЋ, 1972, радник, Ћићевац, Стевана Синђелића 47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ЈАБЛАН ПЕТКОВИЋ, 1975, менаџер у саобраћају, Ћићевац, Стојана Милића 4А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БРАНИСЛАВ СТОЈАНОВИЋ ''БАНЕ'', 1956, радник, Појате, Краља Александра 87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МАЛИНА ЈОВАНОВИЋ, 1951, пензионер, Сталаћ, др Илије Нагулића 223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ВЕЛИБОР ПЕТРОВИЋ ''ЛИБА'', 1958, радник, Лучина,  Владимира Роловића 7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lastRenderedPageBreak/>
        <w:t>ВОЈКАН ДАКИЋ, 1971, радник, Ћићевац, Саве Ковачевића 3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ВИЈОЛЕТА ПАЈИЋ ''СТАВРИЋ'', 1969, домаћица, Лучина, Мирка Томића 40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ГОРАН МАЦИЋ, 1962, службеник, Ћићевац, 45 дивизије 2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МИРОСЛАВ КАДРИЋ ''ТУРА'', 1954, радник, Плочник, Бориса Радуловића 3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МИЛКА СТЕВАНОВИЋ ''МИЦА ПЕКАРЧЕ'', 1952, мед. техничар, Ћићевац, Николе Тесле 9  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МИЛОРАД НАГУЛИЋ ''РУЊА'', 1947, пензионер, Сталаћ, Војводе Путника 26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ВЛАДИЦА ПАВЛОВИЋ, 1969, машиновођа, Трубарево, Кнеза Милоша 46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ДУШИЦА НИКОЛИЋ, 1951, домаћица, Плочник, Краља Петра </w:t>
      </w:r>
      <w:r w:rsidRPr="00E27E2B">
        <w:rPr>
          <w:rFonts w:ascii="Times New Roman" w:hAnsi="Times New Roman"/>
          <w:color w:val="000000"/>
          <w:sz w:val="20"/>
          <w:szCs w:val="20"/>
          <w:lang w:val="en-US"/>
        </w:rPr>
        <w:t xml:space="preserve">I  </w:t>
      </w: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17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МИЛАН ГВОЗДИЋ, 1955, радник, Мрзеница, Милоја Закића 63</w:t>
      </w:r>
      <w:r w:rsidRPr="00E27E2B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МИРОСЛАВ АВРАМОВИЋ, 1950, пензионер, Сталаћ, др Свете Нагулића 11 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СЛАЂАНА МИЛОШЕВИЋ, 1972, радник, Град Сталаћ, Моравска 44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ЗОРАН МИХАЈЛОВИЋ, 1966, металостругар, Град Сталаћ, Моравска 3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ДРАГАН КРКИЋ, 1944, инж. заштите на раду, Ћићевац, Душанова 41</w:t>
      </w:r>
    </w:p>
    <w:p w:rsidR="00E27E2B" w:rsidRPr="00E27E2B" w:rsidRDefault="00E27E2B" w:rsidP="00E27E2B">
      <w:pPr>
        <w:pStyle w:val="ListParagraph"/>
        <w:numPr>
          <w:ilvl w:val="0"/>
          <w:numId w:val="37"/>
        </w:numPr>
        <w:tabs>
          <w:tab w:val="left" w:pos="851"/>
        </w:tabs>
        <w:spacing w:after="0" w:line="240" w:lineRule="auto"/>
        <w:ind w:left="851" w:hanging="491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ДРАГОБРАН МАГДИЋ, 1959, радник, Ћићевац, Краља Петра </w:t>
      </w:r>
      <w:r w:rsidRPr="00E27E2B">
        <w:rPr>
          <w:rFonts w:ascii="Times New Roman" w:hAnsi="Times New Roman"/>
          <w:color w:val="000000"/>
          <w:sz w:val="20"/>
          <w:szCs w:val="20"/>
          <w:lang w:val="en-US"/>
        </w:rPr>
        <w:t>I</w:t>
      </w: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 9</w:t>
      </w:r>
    </w:p>
    <w:p w:rsidR="00E27E2B" w:rsidRPr="00E27E2B" w:rsidRDefault="00E27E2B" w:rsidP="00E27E2B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E27E2B" w:rsidRPr="00E27E2B" w:rsidRDefault="00E27E2B" w:rsidP="00E27E2B">
      <w:pPr>
        <w:pStyle w:val="BodyText"/>
        <w:numPr>
          <w:ilvl w:val="0"/>
          <w:numId w:val="34"/>
        </w:numPr>
        <w:jc w:val="left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>ЈЕДИНСТВЕНА СРБИЈА- ДРАГАН МАРКОВИЋ  ПАЛМА</w:t>
      </w: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 xml:space="preserve"> </w:t>
      </w: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14"/>
          <w:lang w:val="sr-Cyrl-CS"/>
        </w:rPr>
      </w:pP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Кандидати на изборној листи су:</w:t>
      </w:r>
    </w:p>
    <w:p w:rsidR="00E27E2B" w:rsidRPr="00E27E2B" w:rsidRDefault="00E27E2B" w:rsidP="00E27E2B">
      <w:pPr>
        <w:ind w:left="360"/>
        <w:rPr>
          <w:rFonts w:ascii="Times New Roman" w:hAnsi="Times New Roman"/>
          <w:b w:val="0"/>
          <w:color w:val="000000"/>
          <w:sz w:val="14"/>
          <w:lang w:val="sr-Cyrl-CS"/>
        </w:rPr>
      </w:pPr>
    </w:p>
    <w:p w:rsidR="00E27E2B" w:rsidRPr="00E27E2B" w:rsidRDefault="00E27E2B" w:rsidP="00E27E2B">
      <w:pPr>
        <w:numPr>
          <w:ilvl w:val="0"/>
          <w:numId w:val="39"/>
        </w:numPr>
        <w:tabs>
          <w:tab w:val="left" w:pos="709"/>
        </w:tabs>
        <w:ind w:left="851" w:hanging="491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>НЕНАД ЦВЕТКОВИЋ, 1972, комерцијални техничар, Ћићевац, Првомајска 12</w:t>
      </w:r>
    </w:p>
    <w:p w:rsidR="00E27E2B" w:rsidRPr="00E27E2B" w:rsidRDefault="00E27E2B" w:rsidP="00E27E2B">
      <w:pPr>
        <w:numPr>
          <w:ilvl w:val="0"/>
          <w:numId w:val="39"/>
        </w:numPr>
        <w:tabs>
          <w:tab w:val="left" w:pos="709"/>
        </w:tabs>
        <w:ind w:left="851" w:hanging="491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 xml:space="preserve">ДЕЈАН МАРКОВИЋ, 1975, електротехничар, Плочник, Краља Петра </w:t>
      </w:r>
      <w:r w:rsidRPr="00E27E2B">
        <w:rPr>
          <w:rFonts w:ascii="Times New Roman" w:hAnsi="Times New Roman"/>
          <w:b w:val="0"/>
          <w:color w:val="000000"/>
          <w:sz w:val="20"/>
        </w:rPr>
        <w:t>I</w:t>
      </w: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 xml:space="preserve">  1</w:t>
      </w:r>
    </w:p>
    <w:p w:rsidR="00E27E2B" w:rsidRPr="00E27E2B" w:rsidRDefault="00E27E2B" w:rsidP="00E27E2B">
      <w:pPr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>МАЈА ЦВЕТКОВИЋ, 1978, трговински техничар, Ћићевац, Првомајска 12</w:t>
      </w:r>
    </w:p>
    <w:p w:rsidR="00E27E2B" w:rsidRPr="00E27E2B" w:rsidRDefault="00E27E2B" w:rsidP="00E27E2B">
      <w:pPr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 xml:space="preserve">ЗВОНКО ГАГИЋ, 1993, инж. пољопривреде за сточарство, Плочник, Краља Петра </w:t>
      </w:r>
      <w:r w:rsidRPr="00E27E2B">
        <w:rPr>
          <w:rFonts w:ascii="Times New Roman" w:hAnsi="Times New Roman"/>
          <w:b w:val="0"/>
          <w:color w:val="000000"/>
          <w:sz w:val="20"/>
        </w:rPr>
        <w:t>I</w:t>
      </w: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 xml:space="preserve"> 49</w:t>
      </w:r>
    </w:p>
    <w:p w:rsidR="00E27E2B" w:rsidRPr="00E27E2B" w:rsidRDefault="00E27E2B" w:rsidP="00E27E2B">
      <w:pPr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>БОБАН ЗДРАВКОВИЋ, 1969, машински техничар, Ћићевац, Његошева 16</w:t>
      </w:r>
    </w:p>
    <w:p w:rsidR="00E27E2B" w:rsidRPr="00E27E2B" w:rsidRDefault="00E27E2B" w:rsidP="00E27E2B">
      <w:pPr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>ДРАГИЦА ЗДРАВКОВИЋ, 1952, пензионер, Ћићевац, Његошева 22</w:t>
      </w:r>
    </w:p>
    <w:p w:rsidR="00E27E2B" w:rsidRPr="00E27E2B" w:rsidRDefault="00E27E2B" w:rsidP="00E27E2B">
      <w:pPr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>ДЕЈАН ЦВЕТКОВИЋ, 1975, машински техничар, Ћићевац, Миодрага Мишића 23</w:t>
      </w:r>
    </w:p>
    <w:p w:rsidR="00E27E2B" w:rsidRPr="00E27E2B" w:rsidRDefault="00E27E2B" w:rsidP="00E27E2B">
      <w:pPr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 xml:space="preserve">ЖИВОТА РАШИЋ, 1951, угоститељ- пољопривредник, Плочник, Краља Петра </w:t>
      </w:r>
      <w:r w:rsidRPr="00E27E2B">
        <w:rPr>
          <w:rFonts w:ascii="Times New Roman" w:hAnsi="Times New Roman"/>
          <w:b w:val="0"/>
          <w:color w:val="000000"/>
          <w:sz w:val="20"/>
        </w:rPr>
        <w:t>I</w:t>
      </w: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 xml:space="preserve">  31 </w:t>
      </w:r>
    </w:p>
    <w:p w:rsidR="00E27E2B" w:rsidRPr="00E27E2B" w:rsidRDefault="00E27E2B" w:rsidP="00E27E2B">
      <w:pPr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>СНЕЖАНА ЗДРАВКОВИЋ, 1962, домаћица, Лучина, Војске Југославије 77</w:t>
      </w:r>
    </w:p>
    <w:p w:rsidR="00E27E2B" w:rsidRPr="00E27E2B" w:rsidRDefault="00E27E2B" w:rsidP="00E27E2B">
      <w:pPr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 xml:space="preserve">ДРАГАН НЕДЕЉКОВИЋ, 1976, хемијски техничар, Плочник, Краља Петра </w:t>
      </w:r>
      <w:r w:rsidRPr="00E27E2B">
        <w:rPr>
          <w:rFonts w:ascii="Times New Roman" w:hAnsi="Times New Roman"/>
          <w:b w:val="0"/>
          <w:color w:val="000000"/>
          <w:sz w:val="20"/>
        </w:rPr>
        <w:t>I</w:t>
      </w: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 xml:space="preserve"> 21/А </w:t>
      </w:r>
    </w:p>
    <w:p w:rsidR="00E27E2B" w:rsidRPr="00E27E2B" w:rsidRDefault="00E27E2B" w:rsidP="00E27E2B">
      <w:pPr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 xml:space="preserve">ДАЛИБОР СМИЉАНИЋ, 1978, машински техничар, Лучина, Петра Бојовића 20 </w:t>
      </w:r>
    </w:p>
    <w:p w:rsidR="00E27E2B" w:rsidRPr="00E27E2B" w:rsidRDefault="00E27E2B" w:rsidP="00E27E2B">
      <w:pPr>
        <w:rPr>
          <w:rFonts w:ascii="Times New Roman" w:hAnsi="Times New Roman"/>
          <w:b w:val="0"/>
          <w:color w:val="FF0000"/>
          <w:sz w:val="14"/>
          <w:lang w:val="sr-Cyrl-CS"/>
        </w:rPr>
      </w:pPr>
    </w:p>
    <w:p w:rsidR="00E27E2B" w:rsidRPr="00E27E2B" w:rsidRDefault="00E27E2B" w:rsidP="00E27E2B">
      <w:pPr>
        <w:pStyle w:val="BodyText"/>
        <w:numPr>
          <w:ilvl w:val="0"/>
          <w:numId w:val="34"/>
        </w:numPr>
        <w:jc w:val="left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>СОЦИЈАЛДЕМОКРАТСКА  ПАРТИЈА  СРБИЈЕ- НЕБОЈША ПЕТКОВИЋ- ХАНС</w:t>
      </w: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 xml:space="preserve"> </w:t>
      </w: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14"/>
          <w:lang w:val="sr-Cyrl-CS"/>
        </w:rPr>
      </w:pP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Кандидати на изборној листи су:</w:t>
      </w:r>
    </w:p>
    <w:p w:rsidR="00E27E2B" w:rsidRPr="00E27E2B" w:rsidRDefault="00E27E2B" w:rsidP="00E27E2B">
      <w:pPr>
        <w:ind w:left="360"/>
        <w:rPr>
          <w:rFonts w:ascii="Times New Roman" w:hAnsi="Times New Roman"/>
          <w:b w:val="0"/>
          <w:color w:val="000000"/>
          <w:sz w:val="14"/>
          <w:lang w:val="sr-Cyrl-CS"/>
        </w:rPr>
      </w:pP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НЕБОЈША ПЕТКОВИЋ, 1964, дипл. инж. агрономије, Ћићевац, Стевана Синђелића 1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СЛАВОЉУБ КРКИЋ, 1958, аутомеханичар, Сталаћ, др Свете Нагулића 85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ВАЊА СТОЈАНОВИЋ, 1977, економиста за фин. и банк., Сталаћ, др Илије Нагулића 269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ЗОРАН СТОЛИЋ, 1955, проф. општенародне одбране, Ћићевац, Карађорђева 138/7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ДРАГОЉУБ ЂОРЂЕВИЋ, 1953, дипл. инж., Сталаћ, др Илије Нагулића 101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СНЕЖАНА СИМИЋ, 1950, проф. књижевности, Ћићевац, Карађорђева 215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МИРОСЛАВ МЕМИШЕВИЋ, 1949, пензионер, Ћићевац, Стевана Синђелића 105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ДЕЈАН КЉАЈЕВИЋ, 1980, трговац, Појате, Краља Петра </w:t>
      </w:r>
      <w:r w:rsidRPr="00E27E2B">
        <w:rPr>
          <w:rFonts w:ascii="Times New Roman" w:hAnsi="Times New Roman"/>
          <w:color w:val="000000"/>
          <w:sz w:val="20"/>
          <w:szCs w:val="20"/>
          <w:lang w:val="en-US"/>
        </w:rPr>
        <w:t xml:space="preserve">I  </w:t>
      </w: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6</w:t>
      </w:r>
      <w:r w:rsidRPr="00E27E2B">
        <w:rPr>
          <w:rFonts w:ascii="Times New Roman" w:hAnsi="Times New Roman"/>
          <w:color w:val="000000"/>
          <w:sz w:val="20"/>
          <w:szCs w:val="20"/>
          <w:lang w:val="en-US"/>
        </w:rPr>
        <w:t xml:space="preserve">, 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ЈЕЛЕНА ВЕЉКОВИЋ, 1993, студент, Ћићевац, Карађорђева 47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МИЛИСАВ СТАНОЈЕВИЋ, 1957, економиста, Сталаћ, др Илије Нагулића 35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НИКОЛА ПЕТКОВИЋ, 1987, механичар, Ћићевац, Карађорђева 68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ЉИЉАНА МИЉКОВИЋ, 1971, радник, Ћићевац, Миодрага Мишића 12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РАДОМИР ПЕЈИЋ, 1961, електротехничар, Ћићевац, 13. октобар 3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ЗОРАН БОЖОВИЋ, 1966, радник, Лучина, Српских владара 31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МИЛИЦА АТАНАСКОВИЋ, 1994, саобраћајни техничар, Ћићевац, Стевана Синђелића 14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МИЛОРАД ПЕТКОВИЋ, 1977, аутомеханичар, Ћићевац, Иве Лоле Рибара 19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ВЕЛИБОР ИГЊАТОВИЋ, 1943, пољоп. техничар, Ћићевац, Мирка Томића 2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АНИТА АРСИЋ, 1988, саобраћајни техничар, Сталаћ, др Илије Нагулића 51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РАДМИЛО РАДОЈКОВИЋ, 1964, радник, Ћићевац, Бранка Крсмановића 2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>МУАМЕР КУСТУРИЦА, 1963, пензионер- полицајац, Ћићевац, Вишеградска 9А</w:t>
      </w:r>
    </w:p>
    <w:p w:rsidR="00E27E2B" w:rsidRPr="00E27E2B" w:rsidRDefault="00E27E2B" w:rsidP="00E27E2B">
      <w:pPr>
        <w:pStyle w:val="ListParagraph"/>
        <w:numPr>
          <w:ilvl w:val="0"/>
          <w:numId w:val="40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/>
          <w:sz w:val="20"/>
          <w:szCs w:val="20"/>
          <w:lang w:val="sr-Cyrl-CS"/>
        </w:rPr>
        <w:t xml:space="preserve">ЉУБИНКА МИЉКОВИЋ, 1964, трговац, Ћићевац, Душанова 31     </w:t>
      </w:r>
    </w:p>
    <w:p w:rsidR="00E27E2B" w:rsidRPr="00E27E2B" w:rsidRDefault="00E27E2B" w:rsidP="00E27E2B">
      <w:pPr>
        <w:tabs>
          <w:tab w:val="left" w:pos="851"/>
        </w:tabs>
        <w:rPr>
          <w:rFonts w:ascii="Times New Roman" w:hAnsi="Times New Roman"/>
          <w:b w:val="0"/>
          <w:color w:val="000000"/>
          <w:sz w:val="14"/>
          <w:lang w:val="sr-Cyrl-CS"/>
        </w:rPr>
      </w:pPr>
    </w:p>
    <w:p w:rsidR="00E27E2B" w:rsidRPr="00E27E2B" w:rsidRDefault="00E27E2B" w:rsidP="00E27E2B">
      <w:pPr>
        <w:pStyle w:val="BodyText"/>
        <w:numPr>
          <w:ilvl w:val="0"/>
          <w:numId w:val="34"/>
        </w:numPr>
        <w:jc w:val="left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>ДР. ВОЈИСЛАВ ШЕШЕЉ- СРПСКА РАДИКАЛНА СТРАНКА</w:t>
      </w: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 xml:space="preserve"> </w:t>
      </w: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14"/>
          <w:lang w:val="sr-Cyrl-CS"/>
        </w:rPr>
      </w:pP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Кандидати на изборној листи су:</w:t>
      </w:r>
    </w:p>
    <w:p w:rsidR="00E27E2B" w:rsidRPr="00E27E2B" w:rsidRDefault="00E27E2B" w:rsidP="00E27E2B">
      <w:pPr>
        <w:ind w:left="360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E27E2B" w:rsidRPr="00E27E2B" w:rsidRDefault="00E27E2B" w:rsidP="00E27E2B">
      <w:pPr>
        <w:pStyle w:val="ListParagraph"/>
        <w:numPr>
          <w:ilvl w:val="0"/>
          <w:numId w:val="41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ПРЕДРАГ ПАНТИЋ, 1960, гимназијалац, произ. пољ. производа, Ћићевац, 13. октобар 8</w:t>
      </w:r>
    </w:p>
    <w:p w:rsidR="00E27E2B" w:rsidRPr="00E27E2B" w:rsidRDefault="00E27E2B" w:rsidP="00E27E2B">
      <w:pPr>
        <w:pStyle w:val="ListParagraph"/>
        <w:numPr>
          <w:ilvl w:val="0"/>
          <w:numId w:val="41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ЖЕЉКО БОГУНОВИЋ, 1964, економиста, Сталаћ, др Илије Нагулића бб</w:t>
      </w:r>
    </w:p>
    <w:p w:rsidR="00E27E2B" w:rsidRPr="00E27E2B" w:rsidRDefault="00E27E2B" w:rsidP="00E27E2B">
      <w:pPr>
        <w:pStyle w:val="ListParagraph"/>
        <w:numPr>
          <w:ilvl w:val="0"/>
          <w:numId w:val="41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ЈЕЛЕНА ПЕТКОВИЋ, 1990, инж. прехр. технологије, Ћићевац, 8. марта 12</w:t>
      </w:r>
    </w:p>
    <w:p w:rsidR="00E27E2B" w:rsidRPr="00E27E2B" w:rsidRDefault="00E27E2B" w:rsidP="00E27E2B">
      <w:pPr>
        <w:pStyle w:val="ListParagraph"/>
        <w:numPr>
          <w:ilvl w:val="0"/>
          <w:numId w:val="41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БОЈАН ПЕЈИЋ, 1967, информатика, Ћићевац, 13. октобра 5</w:t>
      </w:r>
    </w:p>
    <w:p w:rsidR="00E27E2B" w:rsidRPr="00E27E2B" w:rsidRDefault="00E27E2B" w:rsidP="00E27E2B">
      <w:pPr>
        <w:pStyle w:val="ListParagraph"/>
        <w:numPr>
          <w:ilvl w:val="0"/>
          <w:numId w:val="41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ЗОРАН ДИНИЋ, 1955, пензионер, Сталаћ, Илије Нагулића 185</w:t>
      </w:r>
    </w:p>
    <w:p w:rsidR="00E27E2B" w:rsidRPr="00E27E2B" w:rsidRDefault="00E27E2B" w:rsidP="00E27E2B">
      <w:pPr>
        <w:pStyle w:val="ListParagraph"/>
        <w:numPr>
          <w:ilvl w:val="0"/>
          <w:numId w:val="41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ЈАДРАНКА ПАНТИЋ, 1966, неговатељица, Ћићевац, Петра Кочића 2</w:t>
      </w:r>
    </w:p>
    <w:p w:rsidR="00E27E2B" w:rsidRPr="00E27E2B" w:rsidRDefault="00E27E2B" w:rsidP="00E27E2B">
      <w:pPr>
        <w:pStyle w:val="ListParagraph"/>
        <w:numPr>
          <w:ilvl w:val="0"/>
          <w:numId w:val="41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БОГОМИР БАБИЋ, 1943, инж. технологије, Ћићевац, Карађорђева 188</w:t>
      </w:r>
    </w:p>
    <w:p w:rsidR="00E27E2B" w:rsidRPr="00E27E2B" w:rsidRDefault="00E27E2B" w:rsidP="00E27E2B">
      <w:pPr>
        <w:pStyle w:val="ListParagraph"/>
        <w:numPr>
          <w:ilvl w:val="0"/>
          <w:numId w:val="41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МИРОЉУБ МАРИНКОВИЋ, 1961, машински техничар, Лучина, Српских владара 29</w:t>
      </w:r>
    </w:p>
    <w:p w:rsidR="00E27E2B" w:rsidRPr="00E27E2B" w:rsidRDefault="00E27E2B" w:rsidP="00E27E2B">
      <w:pPr>
        <w:pStyle w:val="ListParagraph"/>
        <w:numPr>
          <w:ilvl w:val="0"/>
          <w:numId w:val="41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lastRenderedPageBreak/>
        <w:t xml:space="preserve">ОЛИВЕРА СТОЛИЋ, 1984, фризер, Ћићевац, Светог Саве 13 </w:t>
      </w:r>
    </w:p>
    <w:p w:rsidR="00E27E2B" w:rsidRPr="00E27E2B" w:rsidRDefault="00E27E2B" w:rsidP="00E27E2B">
      <w:pPr>
        <w:pStyle w:val="ListParagraph"/>
        <w:numPr>
          <w:ilvl w:val="0"/>
          <w:numId w:val="41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ИВАН МИЛЕТИЋ, 1996, механичар за расхладне уређаје, Сталаћ, Илије Нагулића 173</w:t>
      </w:r>
    </w:p>
    <w:p w:rsidR="00E27E2B" w:rsidRPr="00E27E2B" w:rsidRDefault="00E27E2B" w:rsidP="00E27E2B">
      <w:pPr>
        <w:pStyle w:val="ListParagraph"/>
        <w:numPr>
          <w:ilvl w:val="0"/>
          <w:numId w:val="41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ДРАГИША МИЋИЋ, 1938, пензионер, Појате, Краља Александра 73</w:t>
      </w:r>
    </w:p>
    <w:p w:rsidR="00E27E2B" w:rsidRPr="00E27E2B" w:rsidRDefault="00E27E2B" w:rsidP="00E27E2B">
      <w:pPr>
        <w:pStyle w:val="ListParagraph"/>
        <w:numPr>
          <w:ilvl w:val="0"/>
          <w:numId w:val="41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ИВАНА ПАНТИЋ, 1991, домаћица, Појате, Краља Петра I 55</w:t>
      </w:r>
    </w:p>
    <w:p w:rsidR="00E27E2B" w:rsidRPr="00E27E2B" w:rsidRDefault="00E27E2B" w:rsidP="00E27E2B">
      <w:pPr>
        <w:pStyle w:val="ListParagraph"/>
        <w:numPr>
          <w:ilvl w:val="0"/>
          <w:numId w:val="41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АЛЕКСАНДАР НИКОЛИЋ, 1991, аутомеханичар, Сталаћ, Илије Нагулића 13</w:t>
      </w:r>
    </w:p>
    <w:p w:rsidR="00E27E2B" w:rsidRPr="00E27E2B" w:rsidRDefault="00E27E2B" w:rsidP="00E27E2B">
      <w:pPr>
        <w:pStyle w:val="ListParagraph"/>
        <w:numPr>
          <w:ilvl w:val="0"/>
          <w:numId w:val="41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МИРОСЛАВ МИЛОСАВЉЕВИЋ, 1953, вкв механичар, Лучина, Српских владара 23</w:t>
      </w:r>
    </w:p>
    <w:p w:rsidR="00E27E2B" w:rsidRPr="00E27E2B" w:rsidRDefault="00E27E2B" w:rsidP="00E27E2B">
      <w:pPr>
        <w:pStyle w:val="ListParagraph"/>
        <w:numPr>
          <w:ilvl w:val="0"/>
          <w:numId w:val="41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СУЗАНА ПАНТИЋ, 1966, домаћица, Ћићевац, 13. октобра 8</w:t>
      </w:r>
    </w:p>
    <w:p w:rsidR="00E27E2B" w:rsidRPr="00E27E2B" w:rsidRDefault="00E27E2B" w:rsidP="00E27E2B">
      <w:pPr>
        <w:pStyle w:val="ListParagraph"/>
        <w:numPr>
          <w:ilvl w:val="0"/>
          <w:numId w:val="41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ИВИЦА ИЛИЋ, 1983, хемијски техничар, Сталаћ, Илије Нагулића 253</w:t>
      </w:r>
    </w:p>
    <w:p w:rsidR="00E27E2B" w:rsidRDefault="00E27E2B" w:rsidP="00E27E2B">
      <w:pPr>
        <w:pStyle w:val="ListParagraph"/>
        <w:numPr>
          <w:ilvl w:val="0"/>
          <w:numId w:val="41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КАРИН КУБЕШ, 1986, др. биљне производње, Ћићевац, Војводе Путника 11 </w:t>
      </w:r>
    </w:p>
    <w:p w:rsidR="00E27E2B" w:rsidRPr="00E27E2B" w:rsidRDefault="00E27E2B" w:rsidP="00E27E2B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14"/>
          <w:szCs w:val="20"/>
          <w:lang w:val="sr-Cyrl-CS"/>
        </w:rPr>
      </w:pPr>
    </w:p>
    <w:p w:rsidR="00E27E2B" w:rsidRPr="00E27E2B" w:rsidRDefault="00E27E2B" w:rsidP="00E27E2B">
      <w:pPr>
        <w:pStyle w:val="BodyText"/>
        <w:numPr>
          <w:ilvl w:val="0"/>
          <w:numId w:val="34"/>
        </w:numPr>
        <w:jc w:val="left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>УЈЕДИЊЕНА ОПОЗИЦИЈА ОПШТИНЕ ЋИЋЕВАЦ</w:t>
      </w: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 xml:space="preserve"> </w:t>
      </w: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14"/>
          <w:lang w:val="sr-Cyrl-CS"/>
        </w:rPr>
      </w:pP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Кандидати на изборној листи су:</w:t>
      </w:r>
    </w:p>
    <w:p w:rsidR="00E27E2B" w:rsidRPr="00E27E2B" w:rsidRDefault="00E27E2B" w:rsidP="00E27E2B">
      <w:pPr>
        <w:ind w:left="360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E27E2B" w:rsidRPr="00E27E2B" w:rsidRDefault="00E27E2B" w:rsidP="00E27E2B">
      <w:pPr>
        <w:pStyle w:val="ListParagraph"/>
        <w:numPr>
          <w:ilvl w:val="0"/>
          <w:numId w:val="42"/>
        </w:numPr>
        <w:spacing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СЛАВОЉУБ ЉУБИСАВЉЕВИЂ- ФИКСА, 1962, дипл. правник, Ћићевац, Косметска 8</w:t>
      </w:r>
    </w:p>
    <w:p w:rsidR="00E27E2B" w:rsidRPr="00E27E2B" w:rsidRDefault="00E27E2B" w:rsidP="00E27E2B">
      <w:pPr>
        <w:pStyle w:val="ListParagraph"/>
        <w:numPr>
          <w:ilvl w:val="0"/>
          <w:numId w:val="42"/>
        </w:numPr>
        <w:spacing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ВЛАДАН ЖИВАНОВИЋ, 1965, инж. телекомуникација, Сталаћ, Мирка Томића 23</w:t>
      </w:r>
    </w:p>
    <w:p w:rsidR="00E27E2B" w:rsidRPr="00E27E2B" w:rsidRDefault="00E27E2B" w:rsidP="00E27E2B">
      <w:pPr>
        <w:pStyle w:val="ListParagraph"/>
        <w:numPr>
          <w:ilvl w:val="0"/>
          <w:numId w:val="42"/>
        </w:numPr>
        <w:spacing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РАДИЦА ПАЈКИЋ, 1967, биолошки лаборант, Ћићевац, Карађорђева 102/12</w:t>
      </w:r>
    </w:p>
    <w:p w:rsidR="00E27E2B" w:rsidRPr="00E27E2B" w:rsidRDefault="00E27E2B" w:rsidP="00E27E2B">
      <w:pPr>
        <w:pStyle w:val="ListParagraph"/>
        <w:numPr>
          <w:ilvl w:val="0"/>
          <w:numId w:val="42"/>
        </w:numPr>
        <w:spacing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ДРАГАН ЈОВАНОВИЋ- ПРЋА, 1971, инж. саобраћаја, Сталаћ, др Илије Нагулића 223</w:t>
      </w:r>
    </w:p>
    <w:p w:rsidR="00E27E2B" w:rsidRPr="00E27E2B" w:rsidRDefault="00E27E2B" w:rsidP="00E27E2B">
      <w:pPr>
        <w:pStyle w:val="ListParagraph"/>
        <w:numPr>
          <w:ilvl w:val="0"/>
          <w:numId w:val="42"/>
        </w:numPr>
        <w:spacing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СТРАХИЊА ЧАПКУНОВИЋ, 1994, студент, др Илије Нагулића 146</w:t>
      </w:r>
    </w:p>
    <w:p w:rsidR="00E27E2B" w:rsidRPr="00E27E2B" w:rsidRDefault="00E27E2B" w:rsidP="00E27E2B">
      <w:pPr>
        <w:pStyle w:val="ListParagraph"/>
        <w:numPr>
          <w:ilvl w:val="0"/>
          <w:numId w:val="42"/>
        </w:numPr>
        <w:spacing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ЈЕЛЕНА СТАНОЈЕВИЋ ЉУБИСАВЉЕВИЋ, 1986, дипл. правник, Сталаћ, Раде Живановића 8 </w:t>
      </w:r>
    </w:p>
    <w:p w:rsidR="00E27E2B" w:rsidRPr="00E27E2B" w:rsidRDefault="00E27E2B" w:rsidP="00E27E2B">
      <w:pPr>
        <w:pStyle w:val="ListParagraph"/>
        <w:numPr>
          <w:ilvl w:val="0"/>
          <w:numId w:val="42"/>
        </w:numPr>
        <w:spacing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АЛЕКСАНДАР ДЕЉАНИН, 1979, професор хемије, Сталаћ, Раде Живановића 27</w:t>
      </w:r>
    </w:p>
    <w:p w:rsidR="00E27E2B" w:rsidRPr="00E27E2B" w:rsidRDefault="00E27E2B" w:rsidP="00E27E2B">
      <w:pPr>
        <w:pStyle w:val="ListParagraph"/>
        <w:numPr>
          <w:ilvl w:val="0"/>
          <w:numId w:val="42"/>
        </w:numPr>
        <w:spacing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МИРОЉУБ СТАНКОВИЋ- КУРАБИН, 1949, пензионер, Ћићевац, Карађорђева 341</w:t>
      </w:r>
    </w:p>
    <w:p w:rsidR="00E27E2B" w:rsidRPr="00E27E2B" w:rsidRDefault="00E27E2B" w:rsidP="00E27E2B">
      <w:pPr>
        <w:pStyle w:val="ListParagraph"/>
        <w:numPr>
          <w:ilvl w:val="0"/>
          <w:numId w:val="42"/>
        </w:numPr>
        <w:spacing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ГОРДАНА РАДОЈКОВИЋ, 1960, домаћица, Ћићевац, Карађорђева 5</w:t>
      </w:r>
    </w:p>
    <w:p w:rsidR="00E27E2B" w:rsidRPr="00E27E2B" w:rsidRDefault="00E27E2B" w:rsidP="00E27E2B">
      <w:pPr>
        <w:pStyle w:val="ListParagraph"/>
        <w:numPr>
          <w:ilvl w:val="0"/>
          <w:numId w:val="42"/>
        </w:numPr>
        <w:spacing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СИМО ТЕГЕЛТИЈА, 1981, приватник- угоститељ, Појате, Видовданска 1</w:t>
      </w:r>
    </w:p>
    <w:p w:rsidR="00E27E2B" w:rsidRPr="00E27E2B" w:rsidRDefault="00E27E2B" w:rsidP="00E27E2B">
      <w:pPr>
        <w:pStyle w:val="ListParagraph"/>
        <w:numPr>
          <w:ilvl w:val="0"/>
          <w:numId w:val="42"/>
        </w:numPr>
        <w:spacing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МАЦИЋ РАДОЈИЦА- БЕЛОБРЕГАЦ, 1960, пољопривредник, Ћићевац, Бранка Крсмановића 1</w:t>
      </w:r>
    </w:p>
    <w:p w:rsidR="00E27E2B" w:rsidRPr="00E27E2B" w:rsidRDefault="00E27E2B" w:rsidP="00E27E2B">
      <w:pPr>
        <w:pStyle w:val="ListParagraph"/>
        <w:numPr>
          <w:ilvl w:val="0"/>
          <w:numId w:val="42"/>
        </w:numPr>
        <w:spacing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МИРЈАНА СПАСОЈЕВИЋ, 1969, домаћица, Сталаћ, Илије Нагулића 46</w:t>
      </w:r>
    </w:p>
    <w:p w:rsidR="00E27E2B" w:rsidRPr="00E27E2B" w:rsidRDefault="00E27E2B" w:rsidP="00E27E2B">
      <w:pPr>
        <w:pStyle w:val="ListParagraph"/>
        <w:numPr>
          <w:ilvl w:val="0"/>
          <w:numId w:val="42"/>
        </w:numPr>
        <w:spacing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ВЛАДИСЛАВ ЈОВАНОВИЋ, 1956, пензионер, Ћићевац, Стевана Синђелића 38</w:t>
      </w:r>
    </w:p>
    <w:p w:rsidR="00E27E2B" w:rsidRPr="00E27E2B" w:rsidRDefault="00E27E2B" w:rsidP="00E27E2B">
      <w:pPr>
        <w:pStyle w:val="ListParagraph"/>
        <w:numPr>
          <w:ilvl w:val="0"/>
          <w:numId w:val="42"/>
        </w:numPr>
        <w:spacing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ВЛАДИЦА КОСТИЋ, 1982, трговац, Ћићевац, Карађорђева 96</w:t>
      </w:r>
    </w:p>
    <w:p w:rsidR="00E27E2B" w:rsidRPr="00E27E2B" w:rsidRDefault="00E27E2B" w:rsidP="00E27E2B">
      <w:pPr>
        <w:pStyle w:val="ListParagraph"/>
        <w:numPr>
          <w:ilvl w:val="0"/>
          <w:numId w:val="42"/>
        </w:numPr>
        <w:spacing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БИЉАНА АНТИЋ, 1970, отправник возова, Сталаћ, Илије Нагулића 57/2</w:t>
      </w:r>
    </w:p>
    <w:p w:rsidR="00E27E2B" w:rsidRPr="00E27E2B" w:rsidRDefault="00E27E2B" w:rsidP="00E27E2B">
      <w:pPr>
        <w:pStyle w:val="ListParagraph"/>
        <w:numPr>
          <w:ilvl w:val="0"/>
          <w:numId w:val="42"/>
        </w:numPr>
        <w:spacing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ДРАГАН МИЉКОВИЋ, 1965, тех. сс струке, Град Сталаћ, Тодора од Сталаћа 6</w:t>
      </w:r>
    </w:p>
    <w:p w:rsidR="00E27E2B" w:rsidRPr="00E27E2B" w:rsidRDefault="00E27E2B" w:rsidP="00E27E2B">
      <w:pPr>
        <w:pStyle w:val="ListParagraph"/>
        <w:numPr>
          <w:ilvl w:val="0"/>
          <w:numId w:val="42"/>
        </w:numPr>
        <w:spacing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ДРАГАН МИЛОЈЕВИЋ, 1969, металостругар, Ћићевац, Карађорђева 224</w:t>
      </w:r>
    </w:p>
    <w:p w:rsidR="00E27E2B" w:rsidRDefault="00E27E2B" w:rsidP="00E27E2B">
      <w:pPr>
        <w:pStyle w:val="ListParagraph"/>
        <w:numPr>
          <w:ilvl w:val="0"/>
          <w:numId w:val="42"/>
        </w:numPr>
        <w:spacing w:after="0" w:line="240" w:lineRule="auto"/>
        <w:ind w:left="851" w:hanging="461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ЈАСМИНКА ТОМИЋ, 1966, домаћица, Мојсиње    </w:t>
      </w:r>
    </w:p>
    <w:p w:rsidR="00E27E2B" w:rsidRPr="00E27E2B" w:rsidRDefault="00E27E2B" w:rsidP="00E27E2B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14"/>
          <w:szCs w:val="20"/>
          <w:lang w:val="sr-Cyrl-CS"/>
        </w:rPr>
      </w:pPr>
    </w:p>
    <w:p w:rsidR="00E27E2B" w:rsidRPr="00E27E2B" w:rsidRDefault="00E27E2B" w:rsidP="00E27E2B">
      <w:pPr>
        <w:pStyle w:val="BodyText"/>
        <w:numPr>
          <w:ilvl w:val="0"/>
          <w:numId w:val="34"/>
        </w:numPr>
        <w:jc w:val="left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/>
          <w:sz w:val="20"/>
          <w:lang w:val="sr-Cyrl-CS"/>
        </w:rPr>
        <w:t>СРПСКИ ПОКРЕТ ДВЕРИ- ПРОФ. ИГОР БИШЕВАЦ</w:t>
      </w: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 xml:space="preserve"> </w:t>
      </w: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14"/>
          <w:lang w:val="sr-Cyrl-CS"/>
        </w:rPr>
      </w:pP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E27E2B">
        <w:rPr>
          <w:rFonts w:ascii="Times New Roman" w:hAnsi="Times New Roman"/>
          <w:b w:val="0"/>
          <w:bCs/>
          <w:color w:val="000000"/>
          <w:sz w:val="20"/>
          <w:lang w:val="sr-Cyrl-CS"/>
        </w:rPr>
        <w:t>Кандидати на изборној листи су:</w:t>
      </w:r>
    </w:p>
    <w:p w:rsidR="00E27E2B" w:rsidRPr="00E27E2B" w:rsidRDefault="00E27E2B" w:rsidP="00E27E2B">
      <w:pPr>
        <w:ind w:left="360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E27E2B" w:rsidRPr="00E27E2B" w:rsidRDefault="00E27E2B" w:rsidP="00E27E2B">
      <w:pPr>
        <w:pStyle w:val="ListParagraph"/>
        <w:numPr>
          <w:ilvl w:val="0"/>
          <w:numId w:val="43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ИГОР БИШЕВАЦ, 1977, професор физичког васпитања, Ћићевац, Бранка Крсмановића  27</w:t>
      </w:r>
    </w:p>
    <w:p w:rsidR="00E27E2B" w:rsidRPr="00E27E2B" w:rsidRDefault="00E27E2B" w:rsidP="00E27E2B">
      <w:pPr>
        <w:pStyle w:val="ListParagraph"/>
        <w:numPr>
          <w:ilvl w:val="0"/>
          <w:numId w:val="43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ЈЕЛЕНА БИШЕВАЦ, 1981, професор разредне наставе, Ћићевац, Бранка Крсмановића  27</w:t>
      </w:r>
    </w:p>
    <w:p w:rsidR="00E27E2B" w:rsidRPr="00E27E2B" w:rsidRDefault="00E27E2B" w:rsidP="00E27E2B">
      <w:pPr>
        <w:pStyle w:val="ListParagraph"/>
        <w:numPr>
          <w:ilvl w:val="0"/>
          <w:numId w:val="43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ЈАСМИНА ЈАНКОВИЋ, 1967, пензионер, Плочник,  Краља Петра I  42</w:t>
      </w:r>
    </w:p>
    <w:p w:rsidR="00E27E2B" w:rsidRPr="00E27E2B" w:rsidRDefault="00E27E2B" w:rsidP="00E27E2B">
      <w:pPr>
        <w:pStyle w:val="ListParagraph"/>
        <w:numPr>
          <w:ilvl w:val="0"/>
          <w:numId w:val="43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ДРАГАНА БИШЕВАЦ, 1983, економски техничар, Ћићевац, Бранка Крсмановића  27</w:t>
      </w:r>
    </w:p>
    <w:p w:rsidR="00E27E2B" w:rsidRPr="00E27E2B" w:rsidRDefault="00E27E2B" w:rsidP="00E27E2B">
      <w:pPr>
        <w:pStyle w:val="ListParagraph"/>
        <w:numPr>
          <w:ilvl w:val="0"/>
          <w:numId w:val="43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РАДОЉУБ ЈАНКОВИЋ, 1947, пензионер, Плочник, Краља Петра I  42</w:t>
      </w:r>
    </w:p>
    <w:p w:rsidR="00E27E2B" w:rsidRPr="00E27E2B" w:rsidRDefault="00E27E2B" w:rsidP="00E27E2B">
      <w:pPr>
        <w:pStyle w:val="ListParagraph"/>
        <w:numPr>
          <w:ilvl w:val="0"/>
          <w:numId w:val="43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ДУШАНКА АЛЕКСИЋ, 1952, пензионер, Ћићевац, Стевана Синђелића 66</w:t>
      </w:r>
    </w:p>
    <w:p w:rsidR="00E27E2B" w:rsidRPr="00E27E2B" w:rsidRDefault="00E27E2B" w:rsidP="00E27E2B">
      <w:pPr>
        <w:pStyle w:val="ListParagraph"/>
        <w:numPr>
          <w:ilvl w:val="0"/>
          <w:numId w:val="43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РАДОЈЕ БИШЕВАЦ, 1984, аутомеханичар,  Ћићевац, Бранка Крсмановића  27</w:t>
      </w:r>
    </w:p>
    <w:p w:rsidR="00E27E2B" w:rsidRPr="00E27E2B" w:rsidRDefault="00E27E2B" w:rsidP="00E27E2B">
      <w:pPr>
        <w:pStyle w:val="ListParagraph"/>
        <w:numPr>
          <w:ilvl w:val="0"/>
          <w:numId w:val="43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ДУШИЦА КРКИЋ, 1973, пољопривредни техничар, Ћићевац, Доситеја Обрадовића 24 </w:t>
      </w:r>
    </w:p>
    <w:p w:rsidR="00E27E2B" w:rsidRPr="00E27E2B" w:rsidRDefault="00E27E2B" w:rsidP="00E27E2B">
      <w:pPr>
        <w:pStyle w:val="ListParagraph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27E2B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ДЕСИМИР СТОЈАНОВИЋ, 1950, пољопривредник, Плочник, Солунских ратника 8 </w:t>
      </w:r>
    </w:p>
    <w:p w:rsidR="00E27E2B" w:rsidRPr="00E27E2B" w:rsidRDefault="00E27E2B" w:rsidP="00E27E2B">
      <w:pPr>
        <w:jc w:val="both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E27E2B" w:rsidRPr="00E27E2B" w:rsidRDefault="00E27E2B" w:rsidP="00E27E2B">
      <w:pPr>
        <w:pStyle w:val="BodyText"/>
        <w:ind w:left="360" w:hanging="303"/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>Члан 2.</w:t>
      </w:r>
    </w:p>
    <w:p w:rsidR="00E27E2B" w:rsidRPr="00E27E2B" w:rsidRDefault="00E27E2B" w:rsidP="00E27E2B">
      <w:pPr>
        <w:pStyle w:val="BodyText"/>
        <w:ind w:left="57" w:firstLine="663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>Сваки подносилац Изборне листе има право да у року од 48 часова од дана објављивања Збирне изборне листе изврши, преко лица које овласти</w:t>
      </w:r>
      <w:r w:rsidRPr="00E27E2B">
        <w:rPr>
          <w:rFonts w:ascii="Times New Roman" w:hAnsi="Times New Roman"/>
          <w:b w:val="0"/>
          <w:color w:val="000000" w:themeColor="text1"/>
          <w:sz w:val="20"/>
        </w:rPr>
        <w:t>,</w:t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увид у све поднете изборне листе и документацију поднету уз њих.</w:t>
      </w:r>
    </w:p>
    <w:p w:rsidR="00E27E2B" w:rsidRPr="00E27E2B" w:rsidRDefault="00E27E2B" w:rsidP="00E27E2B">
      <w:pPr>
        <w:pStyle w:val="BodyText"/>
        <w:ind w:left="57" w:firstLine="663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E27E2B" w:rsidRPr="00E27E2B" w:rsidRDefault="00E27E2B" w:rsidP="00E27E2B">
      <w:pPr>
        <w:pStyle w:val="BodyText"/>
        <w:ind w:left="360" w:hanging="303"/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>Члан 3.</w:t>
      </w:r>
    </w:p>
    <w:p w:rsidR="00E27E2B" w:rsidRPr="00E27E2B" w:rsidRDefault="00E27E2B" w:rsidP="00E27E2B">
      <w:pPr>
        <w:pStyle w:val="BodyText"/>
        <w:ind w:left="57" w:firstLine="663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>Решење објавити у ''Сл. листу општине Ћићевац'', на огласној табли општине</w:t>
      </w:r>
      <w:r w:rsidRPr="00E27E2B">
        <w:rPr>
          <w:rFonts w:ascii="Times New Roman" w:hAnsi="Times New Roman"/>
          <w:b w:val="0"/>
          <w:color w:val="000000" w:themeColor="text1"/>
          <w:sz w:val="20"/>
        </w:rPr>
        <w:t>, интернет презентацији општине Ћићевац</w:t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и доставити Републичкој изборној комисији.</w:t>
      </w:r>
    </w:p>
    <w:p w:rsidR="00E27E2B" w:rsidRPr="00E27E2B" w:rsidRDefault="00E27E2B" w:rsidP="00E27E2B">
      <w:pPr>
        <w:pStyle w:val="BodyText"/>
        <w:ind w:left="360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E27E2B" w:rsidRPr="00E27E2B" w:rsidRDefault="00E27E2B" w:rsidP="00E27E2B">
      <w:pPr>
        <w:pStyle w:val="BodyText"/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>ОПШТИНСКА ИЗБОРНА КОМИСИЈА ОПШТИНЕ ЋИЋЕВАЦ</w:t>
      </w:r>
    </w:p>
    <w:p w:rsidR="00E27E2B" w:rsidRPr="00E27E2B" w:rsidRDefault="00E27E2B" w:rsidP="00E27E2B">
      <w:pPr>
        <w:pStyle w:val="BodyText"/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>Бр. 013-4/</w:t>
      </w:r>
      <w:r w:rsidRPr="00E27E2B">
        <w:rPr>
          <w:rFonts w:ascii="Times New Roman" w:hAnsi="Times New Roman"/>
          <w:b w:val="0"/>
          <w:color w:val="000000" w:themeColor="text1"/>
          <w:sz w:val="20"/>
        </w:rPr>
        <w:t>1</w:t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>6-0</w:t>
      </w:r>
      <w:r w:rsidRPr="00E27E2B">
        <w:rPr>
          <w:rFonts w:ascii="Times New Roman" w:hAnsi="Times New Roman"/>
          <w:b w:val="0"/>
          <w:color w:val="000000" w:themeColor="text1"/>
          <w:sz w:val="20"/>
        </w:rPr>
        <w:t>3</w:t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од  13.4</w:t>
      </w:r>
      <w:r w:rsidRPr="00E27E2B">
        <w:rPr>
          <w:rFonts w:ascii="Times New Roman" w:hAnsi="Times New Roman"/>
          <w:b w:val="0"/>
          <w:color w:val="000000" w:themeColor="text1"/>
          <w:sz w:val="20"/>
        </w:rPr>
        <w:t>.201</w:t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>6. године</w:t>
      </w:r>
    </w:p>
    <w:p w:rsidR="00E27E2B" w:rsidRPr="004A620C" w:rsidRDefault="00E27E2B" w:rsidP="00E27E2B">
      <w:pPr>
        <w:pStyle w:val="BodyText"/>
        <w:jc w:val="center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E27E2B" w:rsidRPr="00E27E2B" w:rsidRDefault="00E27E2B" w:rsidP="00E27E2B">
      <w:pPr>
        <w:pStyle w:val="BodyText"/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 xml:space="preserve">  </w:t>
      </w:r>
      <w:r w:rsidR="004A620C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                                                          </w:t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ПРЕДСЕДНИК </w:t>
      </w:r>
    </w:p>
    <w:p w:rsidR="00EE78F7" w:rsidRDefault="00E27E2B" w:rsidP="004A620C">
      <w:pPr>
        <w:pStyle w:val="BodyText"/>
        <w:rPr>
          <w:rFonts w:asciiTheme="minorHAnsi" w:hAnsiTheme="minorHAnsi"/>
          <w:sz w:val="12"/>
          <w:lang w:val="sr-Cyrl-CS"/>
        </w:rPr>
      </w:pP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 xml:space="preserve">     </w:t>
      </w:r>
      <w:r w:rsidR="004A620C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                                                                  </w:t>
      </w:r>
      <w:r w:rsidRPr="00E27E2B">
        <w:rPr>
          <w:rFonts w:ascii="Times New Roman" w:hAnsi="Times New Roman"/>
          <w:b w:val="0"/>
          <w:color w:val="000000" w:themeColor="text1"/>
          <w:sz w:val="20"/>
          <w:lang w:val="sr-Cyrl-CS"/>
        </w:rPr>
        <w:t>Ненад Јовановић</w:t>
      </w:r>
      <w:r w:rsidR="004A620C">
        <w:rPr>
          <w:rFonts w:ascii="Times New Roman" w:hAnsi="Times New Roman"/>
          <w:b w:val="0"/>
          <w:color w:val="000000" w:themeColor="text1"/>
          <w:sz w:val="20"/>
          <w:lang w:val="sr-Cyrl-CS"/>
        </w:rPr>
        <w:t>, с.р.</w:t>
      </w:r>
    </w:p>
    <w:p w:rsidR="00EE78F7" w:rsidRDefault="00EE78F7" w:rsidP="00467E5A">
      <w:pPr>
        <w:pStyle w:val="NoSpacing"/>
        <w:jc w:val="center"/>
        <w:rPr>
          <w:rFonts w:asciiTheme="minorHAnsi" w:hAnsiTheme="minorHAnsi"/>
          <w:sz w:val="12"/>
          <w:szCs w:val="20"/>
          <w:lang w:val="sr-Cyrl-CS"/>
        </w:rPr>
      </w:pPr>
    </w:p>
    <w:p w:rsidR="00EE78F7" w:rsidRDefault="00EE78F7" w:rsidP="00467E5A">
      <w:pPr>
        <w:pStyle w:val="NoSpacing"/>
        <w:jc w:val="center"/>
        <w:rPr>
          <w:rFonts w:asciiTheme="minorHAnsi" w:hAnsiTheme="minorHAnsi"/>
          <w:sz w:val="12"/>
          <w:szCs w:val="20"/>
          <w:lang w:val="sr-Cyrl-CS"/>
        </w:rPr>
      </w:pPr>
    </w:p>
    <w:p w:rsidR="00EE78F7" w:rsidRPr="00122BF0" w:rsidRDefault="00EE78F7" w:rsidP="00467E5A">
      <w:pPr>
        <w:pStyle w:val="NoSpacing"/>
        <w:jc w:val="center"/>
        <w:rPr>
          <w:rFonts w:asciiTheme="minorHAnsi" w:hAnsiTheme="minorHAnsi"/>
          <w:sz w:val="12"/>
          <w:szCs w:val="20"/>
          <w:lang w:val="sr-Cyrl-CS"/>
        </w:rPr>
      </w:pPr>
    </w:p>
    <w:p w:rsidR="002B75C5" w:rsidRDefault="002B75C5" w:rsidP="00467E5A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________________</w:t>
      </w:r>
    </w:p>
    <w:p w:rsidR="007A7A59" w:rsidRDefault="007A7A59" w:rsidP="00467E5A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467E5A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467E5A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467E5A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467E5A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Pr="00B81B5F" w:rsidRDefault="00122BF0" w:rsidP="00467E5A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2B75C5" w:rsidRDefault="002B75C5" w:rsidP="00467E5A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</w:t>
      </w:r>
    </w:p>
    <w:p w:rsidR="00122BF0" w:rsidRDefault="00122BF0" w:rsidP="00467E5A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</w:p>
    <w:p w:rsidR="007A7A59" w:rsidRPr="00B81B5F" w:rsidRDefault="007A7A59" w:rsidP="00467E5A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2B75C5" w:rsidRPr="002B75C5" w:rsidRDefault="002B75C5" w:rsidP="00467E5A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</w:t>
      </w:r>
    </w:p>
    <w:p w:rsidR="00B81B5F" w:rsidRDefault="00B81B5F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F43AAC" w:rsidRDefault="00F43AAC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22BF0" w:rsidRPr="00C041DE" w:rsidRDefault="00122BF0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5829C2" w:rsidRPr="00733DC6" w:rsidRDefault="005829C2" w:rsidP="00467E5A">
      <w:pPr>
        <w:jc w:val="center"/>
        <w:rPr>
          <w:rFonts w:ascii="Times New Roman" w:hAnsi="Times New Roman"/>
          <w:sz w:val="24"/>
          <w:szCs w:val="22"/>
          <w:lang w:val="sr-Cyrl-CS"/>
        </w:rPr>
      </w:pPr>
      <w:r w:rsidRPr="00733DC6">
        <w:rPr>
          <w:rFonts w:ascii="Times New Roman" w:hAnsi="Times New Roman"/>
          <w:sz w:val="24"/>
          <w:szCs w:val="22"/>
        </w:rPr>
        <w:t>С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Д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Р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Ж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Ј</w:t>
      </w:r>
    </w:p>
    <w:p w:rsidR="005B7F81" w:rsidRPr="00733DC6" w:rsidRDefault="005B7F81" w:rsidP="00467E5A">
      <w:pPr>
        <w:pStyle w:val="NoSpacing"/>
        <w:tabs>
          <w:tab w:val="left" w:pos="8931"/>
          <w:tab w:val="left" w:pos="9072"/>
          <w:tab w:val="left" w:pos="9214"/>
        </w:tabs>
        <w:ind w:left="8640"/>
        <w:rPr>
          <w:rFonts w:ascii="Times New Roman" w:hAnsi="Times New Roman"/>
          <w:sz w:val="20"/>
        </w:rPr>
      </w:pPr>
      <w:r w:rsidRPr="002B75C5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</w:t>
      </w:r>
      <w:r w:rsidR="00714F68">
        <w:rPr>
          <w:rFonts w:ascii="Times New Roman" w:hAnsi="Times New Roman"/>
          <w:b/>
          <w:lang w:val="sr-Cyrl-CS"/>
        </w:rPr>
        <w:t xml:space="preserve">    </w:t>
      </w:r>
    </w:p>
    <w:p w:rsidR="00F43AAC" w:rsidRDefault="00F43AAC" w:rsidP="00467E5A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b/>
          <w:lang w:val="sr-Cyrl-CS"/>
        </w:rPr>
      </w:pPr>
    </w:p>
    <w:p w:rsidR="008130CE" w:rsidRPr="00733DC6" w:rsidRDefault="008130CE" w:rsidP="00467E5A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     </w:t>
      </w:r>
      <w:r w:rsidRPr="00733DC6">
        <w:rPr>
          <w:rFonts w:ascii="Times New Roman" w:hAnsi="Times New Roman"/>
          <w:sz w:val="20"/>
        </w:rPr>
        <w:t>Страна</w:t>
      </w:r>
    </w:p>
    <w:p w:rsidR="00DB3C21" w:rsidRDefault="00DB3C21" w:rsidP="00467E5A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8130CE" w:rsidRPr="00122BF0" w:rsidRDefault="008130CE" w:rsidP="00467E5A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8A538C" w:rsidRDefault="002319A5" w:rsidP="00467E5A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</w:t>
      </w:r>
      <w:r w:rsidR="008A538C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</w:p>
    <w:p w:rsidR="00102FAF" w:rsidRDefault="00102FAF" w:rsidP="00467E5A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102FAF" w:rsidRPr="00102FAF" w:rsidRDefault="00102FAF" w:rsidP="00467E5A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  <w:r w:rsidRPr="00102FAF">
        <w:rPr>
          <w:rFonts w:ascii="Times New Roman" w:eastAsia="Calibri" w:hAnsi="Times New Roman"/>
          <w:sz w:val="22"/>
          <w:szCs w:val="22"/>
          <w:lang w:val="sr-Cyrl-CS"/>
        </w:rPr>
        <w:t>АКТИ</w:t>
      </w:r>
    </w:p>
    <w:p w:rsidR="00102FAF" w:rsidRDefault="00102FAF" w:rsidP="00467E5A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  <w:r w:rsidRPr="00102FAF">
        <w:rPr>
          <w:rFonts w:ascii="Times New Roman" w:eastAsia="Calibri" w:hAnsi="Times New Roman"/>
          <w:sz w:val="22"/>
          <w:szCs w:val="22"/>
          <w:lang w:val="sr-Cyrl-CS"/>
        </w:rPr>
        <w:t>ОПШТИН</w:t>
      </w:r>
      <w:r w:rsidR="004A620C">
        <w:rPr>
          <w:rFonts w:ascii="Times New Roman" w:eastAsia="Calibri" w:hAnsi="Times New Roman"/>
          <w:sz w:val="22"/>
          <w:szCs w:val="22"/>
          <w:lang w:val="sr-Cyrl-CS"/>
        </w:rPr>
        <w:t>СКЕ</w:t>
      </w:r>
      <w:r w:rsidRPr="00102FAF">
        <w:rPr>
          <w:rFonts w:ascii="Times New Roman" w:eastAsia="Calibri" w:hAnsi="Times New Roman"/>
          <w:sz w:val="22"/>
          <w:szCs w:val="22"/>
          <w:lang w:val="sr-Cyrl-CS"/>
        </w:rPr>
        <w:t xml:space="preserve"> </w:t>
      </w:r>
      <w:r w:rsidR="008130CE">
        <w:rPr>
          <w:rFonts w:ascii="Times New Roman" w:eastAsia="Calibri" w:hAnsi="Times New Roman"/>
          <w:sz w:val="22"/>
          <w:szCs w:val="22"/>
          <w:lang w:val="sr-Cyrl-CS"/>
        </w:rPr>
        <w:t>И</w:t>
      </w:r>
      <w:r w:rsidR="004A620C">
        <w:rPr>
          <w:rFonts w:ascii="Times New Roman" w:eastAsia="Calibri" w:hAnsi="Times New Roman"/>
          <w:sz w:val="22"/>
          <w:szCs w:val="22"/>
          <w:lang w:val="sr-Cyrl-CS"/>
        </w:rPr>
        <w:t>ЗБОРНЕ КОМИСИЈЕ</w:t>
      </w:r>
    </w:p>
    <w:p w:rsidR="00FF2035" w:rsidRDefault="00FF2035" w:rsidP="00467E5A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</w:p>
    <w:p w:rsidR="00F43AAC" w:rsidRDefault="00F43AAC" w:rsidP="00467E5A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</w:p>
    <w:p w:rsidR="00916A67" w:rsidRPr="00102FAF" w:rsidRDefault="00916A67" w:rsidP="00467E5A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</w:p>
    <w:p w:rsidR="00102FAF" w:rsidRDefault="00102FAF" w:rsidP="00826187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916A67" w:rsidRDefault="004A620C" w:rsidP="00121586">
      <w:pPr>
        <w:tabs>
          <w:tab w:val="left" w:pos="567"/>
          <w:tab w:val="left" w:pos="9356"/>
        </w:tabs>
        <w:ind w:left="567"/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>3</w:t>
      </w:r>
      <w:r w:rsidR="00826187" w:rsidRPr="00826187">
        <w:rPr>
          <w:rFonts w:ascii="Times New Roman" w:hAnsi="Times New Roman"/>
          <w:b w:val="0"/>
          <w:sz w:val="22"/>
          <w:szCs w:val="22"/>
          <w:lang w:val="sr-Cyrl-CS"/>
        </w:rPr>
        <w:t xml:space="preserve">.   </w:t>
      </w:r>
      <w:r w:rsidR="00587AE7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 w:rsidR="00121586">
        <w:rPr>
          <w:rFonts w:ascii="Times New Roman" w:hAnsi="Times New Roman"/>
          <w:b w:val="0"/>
          <w:sz w:val="22"/>
          <w:szCs w:val="22"/>
          <w:lang w:val="sr-Cyrl-CS"/>
        </w:rPr>
        <w:t>Решење о утврђивању Збирне изборне листе кандидата за одборнике</w:t>
      </w:r>
    </w:p>
    <w:p w:rsidR="00121586" w:rsidRDefault="00121586" w:rsidP="00121586">
      <w:pPr>
        <w:tabs>
          <w:tab w:val="left" w:pos="567"/>
          <w:tab w:val="left" w:pos="9356"/>
        </w:tabs>
        <w:ind w:left="567"/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 xml:space="preserve">       Скупштине општине Ћићевац, на изборима расписаним за </w:t>
      </w:r>
    </w:p>
    <w:p w:rsidR="00121586" w:rsidRDefault="00121586" w:rsidP="00121586">
      <w:pPr>
        <w:tabs>
          <w:tab w:val="left" w:pos="567"/>
          <w:tab w:val="left" w:pos="9356"/>
        </w:tabs>
        <w:ind w:left="567"/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 xml:space="preserve">       24. април 2016. године....................................................................................................</w:t>
      </w:r>
      <w:r>
        <w:rPr>
          <w:rFonts w:ascii="Times New Roman" w:hAnsi="Times New Roman"/>
          <w:b w:val="0"/>
          <w:sz w:val="22"/>
          <w:szCs w:val="22"/>
          <w:lang w:val="sr-Cyrl-CS"/>
        </w:rPr>
        <w:tab/>
        <w:t>1</w:t>
      </w:r>
    </w:p>
    <w:p w:rsidR="00121586" w:rsidRPr="00826187" w:rsidRDefault="00121586" w:rsidP="00121586">
      <w:pPr>
        <w:tabs>
          <w:tab w:val="left" w:pos="567"/>
          <w:tab w:val="left" w:pos="9356"/>
        </w:tabs>
        <w:ind w:left="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</w:p>
    <w:p w:rsidR="00F43AAC" w:rsidRPr="00826187" w:rsidRDefault="00F43AAC" w:rsidP="00121586">
      <w:pPr>
        <w:pStyle w:val="ListParagraph"/>
        <w:tabs>
          <w:tab w:val="left" w:pos="567"/>
          <w:tab w:val="left" w:pos="9356"/>
        </w:tabs>
        <w:spacing w:after="0" w:line="240" w:lineRule="auto"/>
        <w:ind w:left="567" w:firstLine="426"/>
        <w:jc w:val="both"/>
        <w:rPr>
          <w:rFonts w:ascii="Times New Roman" w:hAnsi="Times New Roman"/>
          <w:lang w:val="en-US"/>
        </w:rPr>
      </w:pPr>
      <w:r w:rsidRPr="00826187">
        <w:rPr>
          <w:rFonts w:ascii="Times New Roman" w:hAnsi="Times New Roman"/>
          <w:lang w:val="sr-Cyrl-CS"/>
        </w:rPr>
        <w:tab/>
      </w:r>
    </w:p>
    <w:p w:rsidR="001173BA" w:rsidRPr="00826187" w:rsidRDefault="001173B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2"/>
          <w:szCs w:val="22"/>
        </w:rPr>
      </w:pPr>
    </w:p>
    <w:p w:rsidR="00AE692A" w:rsidRPr="00826187" w:rsidRDefault="00AE692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2"/>
          <w:szCs w:val="22"/>
        </w:rPr>
      </w:pPr>
    </w:p>
    <w:p w:rsidR="00AE692A" w:rsidRDefault="00AE692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CB50CD" w:rsidRDefault="00CB50CD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CB50CD" w:rsidRDefault="00CB50CD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D9316C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  <w:r>
        <w:rPr>
          <w:rFonts w:ascii="Times New Roman" w:hAnsi="Times New Roman"/>
          <w:b w:val="0"/>
          <w:bCs/>
          <w:sz w:val="24"/>
          <w:lang w:val="sr-Cyrl-CS"/>
        </w:rPr>
        <w:t xml:space="preserve"> </w:t>
      </w:r>
    </w:p>
    <w:p w:rsidR="00CB50CD" w:rsidRDefault="00CB50CD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F43AAC" w:rsidRDefault="00F43AAC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F43AAC" w:rsidRDefault="00F43AAC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F43AAC" w:rsidRDefault="00F43AAC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F43AAC" w:rsidRPr="00F43AAC" w:rsidRDefault="00F43AAC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CB50CD" w:rsidRDefault="00CB50CD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21586" w:rsidRDefault="00121586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21586" w:rsidRDefault="00121586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21586" w:rsidRDefault="00121586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21586" w:rsidRDefault="00121586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21586" w:rsidRDefault="00121586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AE692A" w:rsidRDefault="00AE692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AE692A" w:rsidRPr="00AE692A" w:rsidRDefault="00AE692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tbl>
      <w:tblPr>
        <w:tblpPr w:leftFromText="180" w:rightFromText="180" w:vertAnchor="text" w:horzAnchor="page" w:tblpX="2713" w:tblpY="5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9"/>
      </w:tblGrid>
      <w:tr w:rsidR="00AE1F56" w:rsidRPr="0045322A" w:rsidTr="00250202">
        <w:trPr>
          <w:trHeight w:val="1550"/>
        </w:trPr>
        <w:tc>
          <w:tcPr>
            <w:tcW w:w="7209" w:type="dxa"/>
          </w:tcPr>
          <w:p w:rsidR="00AE1F56" w:rsidRPr="004D36E5" w:rsidRDefault="00AE1F56" w:rsidP="00467E5A">
            <w:pPr>
              <w:pStyle w:val="NoSpacing"/>
              <w:jc w:val="center"/>
              <w:rPr>
                <w:rFonts w:ascii="Times New Roman" w:hAnsi="Times New Roman"/>
                <w:sz w:val="8"/>
                <w:szCs w:val="20"/>
                <w:lang w:val="sr-Cyrl-CS"/>
              </w:rPr>
            </w:pPr>
          </w:p>
          <w:p w:rsidR="00AE1F56" w:rsidRDefault="00AE1F56" w:rsidP="00467E5A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Default="00AE1F56" w:rsidP="00467E5A">
            <w:pPr>
              <w:pStyle w:val="NoSpacing"/>
              <w:spacing w:after="12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Pr="00587472" w:rsidRDefault="00AE1F56" w:rsidP="00467E5A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PRETPLATITE SE NA SLU@B</w:t>
            </w:r>
            <w:smartTag w:uri="urn:schemas-microsoft-com:office:smarttags" w:element="stockticker">
              <w:r w:rsidRPr="00587472">
                <w:rPr>
                  <w:rFonts w:ascii="Cir Times" w:hAnsi="Cir Times"/>
                  <w:sz w:val="20"/>
                  <w:szCs w:val="20"/>
                </w:rPr>
                <w:t>ENI</w:t>
              </w:r>
            </w:smartTag>
            <w:r w:rsidRPr="00587472">
              <w:rPr>
                <w:rFonts w:ascii="Cir Times" w:hAnsi="Cir Times"/>
                <w:sz w:val="20"/>
                <w:szCs w:val="20"/>
              </w:rPr>
              <w:t xml:space="preserve">  LIST</w:t>
            </w:r>
          </w:p>
          <w:p w:rsidR="00AE1F56" w:rsidRPr="00587472" w:rsidRDefault="00AE1F56" w:rsidP="00467E5A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OP[TINE ]I]EVAC  ZA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 xml:space="preserve"> </w:t>
            </w:r>
            <w:r w:rsidRPr="00587472">
              <w:rPr>
                <w:rFonts w:ascii="Cir Times" w:hAnsi="Cir Times"/>
                <w:sz w:val="20"/>
                <w:szCs w:val="20"/>
              </w:rPr>
              <w:t>201</w:t>
            </w:r>
            <w:r>
              <w:rPr>
                <w:rFonts w:ascii="Cir Times" w:hAnsi="Cir Times"/>
                <w:sz w:val="20"/>
                <w:szCs w:val="20"/>
              </w:rPr>
              <w:t>6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>.</w:t>
            </w:r>
            <w:r w:rsidRPr="00587472">
              <w:rPr>
                <w:rFonts w:ascii="Cir Times" w:hAnsi="Cir Times"/>
                <w:sz w:val="20"/>
                <w:szCs w:val="20"/>
              </w:rPr>
              <w:t xml:space="preserve"> GODINU</w:t>
            </w:r>
          </w:p>
          <w:p w:rsidR="00AE1F56" w:rsidRPr="00587472" w:rsidRDefault="00AE1F56" w:rsidP="00467E5A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Godi{wa pretplata  iznosi  2.000,00 dinara</w:t>
            </w:r>
          </w:p>
          <w:p w:rsidR="00AE1F56" w:rsidRPr="00587472" w:rsidRDefault="00AE1F56" w:rsidP="00467E5A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N</w:t>
            </w: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aruxbe slati  na Op{tinsku upravu</w:t>
            </w:r>
          </w:p>
          <w:p w:rsidR="00AE1F56" w:rsidRPr="00587472" w:rsidRDefault="00AE1F56" w:rsidP="00467E5A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UPLATU  VR[ITI  NA RA^UN   840- 742351843- 94</w:t>
            </w:r>
          </w:p>
          <w:p w:rsidR="00AE1F56" w:rsidRDefault="00AE1F56" w:rsidP="00467E5A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OP[TINSKA  UPRAVA  OP[TINE ]I]EVAC</w:t>
            </w:r>
          </w:p>
          <w:p w:rsidR="00AE1F56" w:rsidRDefault="00AE1F56" w:rsidP="00467E5A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Pr="001173BA" w:rsidRDefault="00AE1F56" w:rsidP="00467E5A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Pr="0045322A" w:rsidRDefault="00AE1F56" w:rsidP="00467E5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173BA" w:rsidRDefault="001173B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81624A" w:rsidRDefault="0081624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73BA" w:rsidRPr="0045322A" w:rsidRDefault="001173B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Pr="0045322A" w:rsidRDefault="0081624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Pr="0045322A" w:rsidRDefault="0081624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Default="0081624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45322A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Default="0081624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Default="00CF29D1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D36E5" w:rsidRDefault="004D36E5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Default="00CF29D1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Default="004C2050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50202" w:rsidRPr="00250202" w:rsidRDefault="00250202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Default="004C2050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733DC6" w:rsidRDefault="00CF29D1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"/>
          <w:lang w:val="sr-Cyrl-CS"/>
        </w:rPr>
      </w:pPr>
    </w:p>
    <w:p w:rsidR="003544A9" w:rsidRPr="00CF29D1" w:rsidRDefault="003544A9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8"/>
          <w:lang w:val="sr-Cyrl-CS"/>
        </w:rPr>
      </w:pPr>
    </w:p>
    <w:p w:rsidR="00CF29D1" w:rsidRPr="00CF29D1" w:rsidRDefault="00CF29D1" w:rsidP="00467E5A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bCs/>
          <w:sz w:val="4"/>
          <w:lang w:val="sr-Cyrl-CS"/>
        </w:rPr>
      </w:pPr>
    </w:p>
    <w:p w:rsidR="005829C2" w:rsidRPr="0061685E" w:rsidRDefault="005829C2" w:rsidP="00467E5A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bCs/>
          <w:sz w:val="20"/>
          <w:lang w:val="es-ES"/>
        </w:rPr>
      </w:pPr>
      <w:r w:rsidRPr="00587472">
        <w:rPr>
          <w:rFonts w:ascii="Cir Times" w:hAnsi="Cir Times"/>
          <w:bCs/>
          <w:sz w:val="20"/>
          <w:lang w:val="es-ES"/>
        </w:rPr>
        <w:t>Izdava~:</w:t>
      </w:r>
      <w:r w:rsidRPr="00587472">
        <w:rPr>
          <w:rFonts w:ascii="Cir Times" w:hAnsi="Cir Times"/>
          <w:b w:val="0"/>
          <w:bCs/>
          <w:sz w:val="20"/>
          <w:lang w:val="es-E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sr-Cyrl-C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es-ES"/>
        </w:rPr>
        <w:t>Op{tinska uprava  op{tine ]i}evac, Kara|or|eva  106</w:t>
      </w:r>
    </w:p>
    <w:p w:rsidR="005829C2" w:rsidRPr="0061685E" w:rsidRDefault="005829C2" w:rsidP="00467E5A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sz w:val="20"/>
        </w:rPr>
      </w:pPr>
      <w:r w:rsidRPr="0061685E">
        <w:rPr>
          <w:rFonts w:ascii="Cir Times" w:hAnsi="Cir Times"/>
          <w:bCs/>
          <w:iCs/>
          <w:sz w:val="20"/>
          <w:lang w:val="es-ES"/>
        </w:rPr>
        <w:t>Odgovorni  urednik: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es-E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 w:val="0"/>
          <w:bCs/>
          <w:iCs/>
          <w:sz w:val="20"/>
          <w:lang w:val="es-ES"/>
        </w:rPr>
        <w:t xml:space="preserve"> Dragana  Jeremi},   tel.  037/ 811- 260</w:t>
      </w:r>
    </w:p>
    <w:sectPr w:rsidR="005829C2" w:rsidRPr="0061685E" w:rsidSect="00735B8F">
      <w:headerReference w:type="default" r:id="rId8"/>
      <w:headerReference w:type="first" r:id="rId9"/>
      <w:footerReference w:type="first" r:id="rId10"/>
      <w:pgSz w:w="11907" w:h="16840" w:code="9"/>
      <w:pgMar w:top="993" w:right="567" w:bottom="510" w:left="1474" w:header="720" w:footer="113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FA" w:rsidRDefault="00B066FA">
      <w:r>
        <w:separator/>
      </w:r>
    </w:p>
  </w:endnote>
  <w:endnote w:type="continuationSeparator" w:id="1">
    <w:p w:rsidR="00B066FA" w:rsidRDefault="00B06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07" w:rsidRPr="00BA0EB9" w:rsidRDefault="00014007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FA" w:rsidRDefault="00B066FA">
      <w:r>
        <w:separator/>
      </w:r>
    </w:p>
  </w:footnote>
  <w:footnote w:type="continuationSeparator" w:id="1">
    <w:p w:rsidR="00B066FA" w:rsidRDefault="00B06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07" w:rsidRPr="00833644" w:rsidRDefault="00014007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="00254390"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="00254390"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121586">
      <w:rPr>
        <w:rStyle w:val="PageNumber"/>
        <w:rFonts w:ascii="Cir Times" w:hAnsi="Cir Times"/>
        <w:noProof/>
        <w:sz w:val="24"/>
        <w:u w:val="single"/>
      </w:rPr>
      <w:t>4</w:t>
    </w:r>
    <w:r w:rsidR="00254390"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</w:t>
    </w:r>
    <w:r w:rsidR="00E27E2B" w:rsidRPr="00E27E2B">
      <w:rPr>
        <w:rFonts w:ascii="Cir Times" w:hAnsi="Cir Times"/>
        <w:sz w:val="24"/>
        <w:szCs w:val="24"/>
        <w:u w:val="single"/>
      </w:rPr>
      <w:t>9</w:t>
    </w:r>
    <w:r w:rsidRPr="00E27E2B">
      <w:rPr>
        <w:rFonts w:ascii="Cir Times" w:hAnsi="Cir Times"/>
        <w:sz w:val="24"/>
        <w:szCs w:val="24"/>
        <w:u w:val="single"/>
      </w:rPr>
      <w:t xml:space="preserve"> </w:t>
    </w:r>
    <w:r w:rsidRPr="00D0055E">
      <w:rPr>
        <w:rFonts w:ascii="Cir Times" w:hAnsi="Cir Times"/>
        <w:sz w:val="22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="00E27E2B" w:rsidRPr="00E27E2B">
      <w:rPr>
        <w:rFonts w:ascii="Cir Times" w:hAnsi="Cir Times"/>
        <w:sz w:val="24"/>
        <w:szCs w:val="24"/>
        <w:u w:val="single"/>
      </w:rPr>
      <w:t>14</w:t>
    </w:r>
    <w:r w:rsidRPr="00B85958">
      <w:rPr>
        <w:rFonts w:ascii="Cir Times" w:hAnsi="Cir Times"/>
        <w:sz w:val="22"/>
        <w:u w:val="single"/>
      </w:rPr>
      <w:t>.</w:t>
    </w:r>
    <w:r w:rsidR="00880AED" w:rsidRPr="00EE78F7">
      <w:rPr>
        <w:rFonts w:ascii="Cir Times" w:hAnsi="Cir Times"/>
        <w:sz w:val="24"/>
        <w:u w:val="single"/>
      </w:rPr>
      <w:t>4</w:t>
    </w:r>
    <w:r w:rsidRPr="00B85958">
      <w:rPr>
        <w:rFonts w:ascii="Cir Times" w:hAnsi="Cir Times"/>
        <w:sz w:val="22"/>
        <w:u w:val="single"/>
      </w:rPr>
      <w:t>.</w:t>
    </w:r>
    <w:r w:rsidRPr="00E27E2B">
      <w:rPr>
        <w:rFonts w:ascii="Cir Times" w:hAnsi="Cir Times"/>
        <w:sz w:val="24"/>
        <w:u w:val="single"/>
      </w:rPr>
      <w:t>201</w:t>
    </w:r>
    <w:r w:rsidRPr="00E27E2B">
      <w:rPr>
        <w:rFonts w:ascii="Cir Times" w:hAnsi="Cir Times"/>
        <w:sz w:val="24"/>
        <w:u w:val="single"/>
        <w:lang w:val="sr-Cyrl-CS"/>
      </w:rPr>
      <w:t>6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07" w:rsidRPr="007D0CD3" w:rsidRDefault="00014007" w:rsidP="007D0CD3">
    <w:pPr>
      <w:pStyle w:val="Title"/>
      <w:spacing w:after="120"/>
      <w:rPr>
        <w:rFonts w:ascii="C_Memorandum" w:hAnsi="C_Memorandum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7D0CD3">
      <w:rPr>
        <w:rFonts w:ascii="C_Memorandum" w:hAnsi="C_Memorandum"/>
        <w:sz w:val="74"/>
      </w:rPr>
      <w:t>SLU@BENI LIST</w:t>
    </w:r>
  </w:p>
  <w:p w:rsidR="00014007" w:rsidRPr="007D0CD3" w:rsidRDefault="00014007" w:rsidP="007D0CD3">
    <w:pPr>
      <w:pStyle w:val="Title"/>
      <w:spacing w:after="120" w:line="360" w:lineRule="auto"/>
      <w:rPr>
        <w:rFonts w:ascii="C_Memorandum" w:hAnsi="C_Memorandum"/>
        <w:b w:val="0"/>
        <w:sz w:val="4"/>
      </w:rPr>
    </w:pPr>
    <w:r w:rsidRPr="007D0CD3">
      <w:rPr>
        <w:rFonts w:ascii="C_Memorandum" w:hAnsi="C_Memorandum"/>
        <w:sz w:val="66"/>
      </w:rPr>
      <w:t xml:space="preserve">         </w:t>
    </w:r>
    <w:r w:rsidRPr="007D0CD3">
      <w:rPr>
        <w:rFonts w:ascii="C_Memorandum" w:hAnsi="C_Memorandum"/>
        <w:b w:val="0"/>
        <w:sz w:val="58"/>
      </w:rPr>
      <w:t>OP[TINE  ]I]EVAC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014007" w:rsidTr="00C9661B">
      <w:trPr>
        <w:trHeight w:val="389"/>
      </w:trPr>
      <w:tc>
        <w:tcPr>
          <w:tcW w:w="9668" w:type="dxa"/>
        </w:tcPr>
        <w:p w:rsidR="00014007" w:rsidRPr="00831715" w:rsidRDefault="00014007" w:rsidP="00C9661B">
          <w:pPr>
            <w:pStyle w:val="Title"/>
            <w:tabs>
              <w:tab w:val="left" w:pos="5670"/>
            </w:tabs>
            <w:jc w:val="right"/>
            <w:rPr>
              <w:bCs/>
              <w:lang w:val="it-IT"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</w:t>
          </w:r>
          <w:r w:rsidRPr="00831715">
            <w:rPr>
              <w:b w:val="0"/>
              <w:lang w:val="it-IT"/>
            </w:rPr>
            <w:t xml:space="preserve">  </w:t>
          </w:r>
          <w:r>
            <w:rPr>
              <w:b w:val="0"/>
              <w:lang w:val="it-IT"/>
            </w:rPr>
            <w:t xml:space="preserve">       </w:t>
          </w:r>
          <w:r w:rsidRPr="00831715">
            <w:rPr>
              <w:lang w:val="it-IT"/>
            </w:rPr>
            <w:t>Primerak                       100,00 din.</w:t>
          </w:r>
        </w:p>
        <w:p w:rsidR="00014007" w:rsidRPr="005938F5" w:rsidRDefault="00014007" w:rsidP="00A76191">
          <w:pPr>
            <w:pStyle w:val="Title"/>
            <w:tabs>
              <w:tab w:val="left" w:pos="4728"/>
            </w:tabs>
            <w:jc w:val="left"/>
            <w:rPr>
              <w:sz w:val="22"/>
              <w:szCs w:val="22"/>
              <w:lang w:val="it-IT"/>
            </w:rPr>
          </w:pPr>
          <w:r w:rsidRPr="005938F5">
            <w:rPr>
              <w:sz w:val="22"/>
              <w:szCs w:val="22"/>
              <w:lang w:val="it-IT"/>
            </w:rPr>
            <w:t xml:space="preserve">Godina  </w:t>
          </w:r>
          <w:r w:rsidRPr="005938F5">
            <w:rPr>
              <w:rFonts w:ascii="Times New Roman" w:hAnsi="Times New Roman"/>
              <w:sz w:val="22"/>
              <w:szCs w:val="22"/>
              <w:lang w:val="it-IT"/>
            </w:rPr>
            <w:t>XXXV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I</w:t>
          </w:r>
          <w:r w:rsidRPr="005938F5">
            <w:rPr>
              <w:sz w:val="22"/>
              <w:szCs w:val="22"/>
              <w:lang w:val="it-IT"/>
            </w:rPr>
            <w:t xml:space="preserve">-  Broj   </w:t>
          </w:r>
          <w:r w:rsidR="00E27E2B">
            <w:rPr>
              <w:sz w:val="22"/>
              <w:szCs w:val="22"/>
              <w:lang w:val="it-IT"/>
            </w:rPr>
            <w:t>9</w:t>
          </w:r>
          <w:r w:rsidRPr="005938F5">
            <w:rPr>
              <w:sz w:val="22"/>
              <w:szCs w:val="22"/>
              <w:lang w:val="it-IT"/>
            </w:rPr>
            <w:t xml:space="preserve">   ]i}evac,   </w:t>
          </w:r>
          <w:r w:rsidR="00E27E2B">
            <w:rPr>
              <w:sz w:val="22"/>
              <w:szCs w:val="22"/>
              <w:lang w:val="it-IT"/>
            </w:rPr>
            <w:t>14</w:t>
          </w:r>
          <w:r w:rsidRPr="005938F5">
            <w:rPr>
              <w:sz w:val="22"/>
              <w:szCs w:val="22"/>
              <w:lang w:val="it-IT"/>
            </w:rPr>
            <w:t>.</w:t>
          </w:r>
          <w:r w:rsidR="00880AED">
            <w:rPr>
              <w:sz w:val="22"/>
              <w:szCs w:val="22"/>
              <w:lang w:val="it-IT"/>
            </w:rPr>
            <w:t>4</w:t>
          </w:r>
          <w:r w:rsidRPr="005938F5">
            <w:rPr>
              <w:sz w:val="22"/>
              <w:szCs w:val="22"/>
              <w:lang w:val="it-IT"/>
            </w:rPr>
            <w:t>.201</w:t>
          </w:r>
          <w:r>
            <w:rPr>
              <w:sz w:val="22"/>
              <w:szCs w:val="22"/>
              <w:lang w:val="it-IT"/>
            </w:rPr>
            <w:t>6</w:t>
          </w:r>
          <w:r w:rsidRPr="005938F5">
            <w:rPr>
              <w:sz w:val="22"/>
              <w:szCs w:val="22"/>
              <w:lang w:val="it-IT"/>
            </w:rPr>
            <w:t>. godine</w:t>
          </w:r>
        </w:p>
        <w:p w:rsidR="00014007" w:rsidRPr="00831715" w:rsidRDefault="00014007" w:rsidP="00C9661B">
          <w:pPr>
            <w:pStyle w:val="Title"/>
            <w:tabs>
              <w:tab w:val="left" w:pos="5670"/>
            </w:tabs>
            <w:jc w:val="right"/>
            <w:rPr>
              <w:rFonts w:ascii="C_Memorandum" w:hAnsi="C_Memorandum"/>
              <w:b w:val="0"/>
              <w:bCs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  </w:t>
          </w:r>
          <w:r w:rsidRPr="00831715">
            <w:t>Godi{wa pretplata  2.000,00 din.</w:t>
          </w:r>
        </w:p>
      </w:tc>
    </w:tr>
  </w:tbl>
  <w:p w:rsidR="00014007" w:rsidRPr="007D0CD3" w:rsidRDefault="00014007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01B523A5"/>
    <w:multiLevelType w:val="hybridMultilevel"/>
    <w:tmpl w:val="CF326D50"/>
    <w:lvl w:ilvl="0" w:tplc="55CA7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814174D"/>
    <w:multiLevelType w:val="hybridMultilevel"/>
    <w:tmpl w:val="78F84752"/>
    <w:lvl w:ilvl="0" w:tplc="1B26DD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0CFD7455"/>
    <w:multiLevelType w:val="hybridMultilevel"/>
    <w:tmpl w:val="C8085BE2"/>
    <w:lvl w:ilvl="0" w:tplc="B0AAF7E6">
      <w:start w:val="28"/>
      <w:numFmt w:val="decimal"/>
      <w:lvlText w:val="%1."/>
      <w:lvlJc w:val="left"/>
      <w:pPr>
        <w:ind w:left="147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0D3D0276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B614CC"/>
    <w:multiLevelType w:val="hybridMultilevel"/>
    <w:tmpl w:val="E80A8990"/>
    <w:lvl w:ilvl="0" w:tplc="76BEE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D81194"/>
    <w:multiLevelType w:val="hybridMultilevel"/>
    <w:tmpl w:val="232CA7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1D06A3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494E20"/>
    <w:multiLevelType w:val="hybridMultilevel"/>
    <w:tmpl w:val="A7224068"/>
    <w:lvl w:ilvl="0" w:tplc="82988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61E349A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CB17979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FB3746"/>
    <w:multiLevelType w:val="hybridMultilevel"/>
    <w:tmpl w:val="F3E05C8E"/>
    <w:lvl w:ilvl="0" w:tplc="A7448782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1F634D14"/>
    <w:multiLevelType w:val="hybridMultilevel"/>
    <w:tmpl w:val="3AA67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166C3"/>
    <w:multiLevelType w:val="hybridMultilevel"/>
    <w:tmpl w:val="453A3C5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56F3FC8"/>
    <w:multiLevelType w:val="hybridMultilevel"/>
    <w:tmpl w:val="A2EEFA38"/>
    <w:lvl w:ilvl="0" w:tplc="5414ED20">
      <w:start w:val="20"/>
      <w:numFmt w:val="decimal"/>
      <w:lvlText w:val="%1."/>
      <w:lvlJc w:val="left"/>
      <w:pPr>
        <w:ind w:left="147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28AF7919"/>
    <w:multiLevelType w:val="hybridMultilevel"/>
    <w:tmpl w:val="215AC3A0"/>
    <w:lvl w:ilvl="0" w:tplc="90964C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A64074E"/>
    <w:multiLevelType w:val="hybridMultilevel"/>
    <w:tmpl w:val="E7BCD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A23C44"/>
    <w:multiLevelType w:val="hybridMultilevel"/>
    <w:tmpl w:val="FEBE6366"/>
    <w:lvl w:ilvl="0" w:tplc="DD103B2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E4456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CE3AE2"/>
    <w:multiLevelType w:val="hybridMultilevel"/>
    <w:tmpl w:val="43D810F2"/>
    <w:lvl w:ilvl="0" w:tplc="45428AB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560C5E"/>
    <w:multiLevelType w:val="hybridMultilevel"/>
    <w:tmpl w:val="6966F6F8"/>
    <w:lvl w:ilvl="0" w:tplc="4FC82A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8">
    <w:nsid w:val="37353390"/>
    <w:multiLevelType w:val="hybridMultilevel"/>
    <w:tmpl w:val="CF326D50"/>
    <w:lvl w:ilvl="0" w:tplc="55CA7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A435112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A7029B1"/>
    <w:multiLevelType w:val="hybridMultilevel"/>
    <w:tmpl w:val="334C54A0"/>
    <w:lvl w:ilvl="0" w:tplc="AA88A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AA04695"/>
    <w:multiLevelType w:val="hybridMultilevel"/>
    <w:tmpl w:val="44609558"/>
    <w:lvl w:ilvl="0" w:tplc="0EDC7F4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>
    <w:nsid w:val="3BA61B4F"/>
    <w:multiLevelType w:val="hybridMultilevel"/>
    <w:tmpl w:val="27D441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BC657F4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BDB7C1E"/>
    <w:multiLevelType w:val="hybridMultilevel"/>
    <w:tmpl w:val="181E9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FE18DF"/>
    <w:multiLevelType w:val="hybridMultilevel"/>
    <w:tmpl w:val="27D441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3719C7"/>
    <w:multiLevelType w:val="hybridMultilevel"/>
    <w:tmpl w:val="CF326D50"/>
    <w:lvl w:ilvl="0" w:tplc="55CA7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D8C5D81"/>
    <w:multiLevelType w:val="hybridMultilevel"/>
    <w:tmpl w:val="2DB60232"/>
    <w:lvl w:ilvl="0" w:tplc="3080F2E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ir Times" w:eastAsia="Times New Roman" w:hAnsi="Cir 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FD79A0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11C1A0C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3640661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5574D2A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595DB1"/>
    <w:multiLevelType w:val="hybridMultilevel"/>
    <w:tmpl w:val="E6FE5C72"/>
    <w:lvl w:ilvl="0" w:tplc="5414ED20">
      <w:start w:val="20"/>
      <w:numFmt w:val="decimal"/>
      <w:lvlText w:val="%1."/>
      <w:lvlJc w:val="left"/>
      <w:pPr>
        <w:ind w:left="1470" w:hanging="9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C3429C"/>
    <w:multiLevelType w:val="hybridMultilevel"/>
    <w:tmpl w:val="5EF438DE"/>
    <w:lvl w:ilvl="0" w:tplc="9C28478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4">
    <w:nsid w:val="4DFE3CEB"/>
    <w:multiLevelType w:val="hybridMultilevel"/>
    <w:tmpl w:val="2076D632"/>
    <w:lvl w:ilvl="0" w:tplc="DDEAD49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DD2629"/>
    <w:multiLevelType w:val="hybridMultilevel"/>
    <w:tmpl w:val="EF0C5EF0"/>
    <w:lvl w:ilvl="0" w:tplc="6D34CC9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6">
    <w:nsid w:val="59223DD3"/>
    <w:multiLevelType w:val="hybridMultilevel"/>
    <w:tmpl w:val="351604A8"/>
    <w:lvl w:ilvl="0" w:tplc="0B32E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D97D14"/>
    <w:multiLevelType w:val="hybridMultilevel"/>
    <w:tmpl w:val="4DE2439E"/>
    <w:lvl w:ilvl="0" w:tplc="533457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C997FA3"/>
    <w:multiLevelType w:val="hybridMultilevel"/>
    <w:tmpl w:val="98FC9E6A"/>
    <w:lvl w:ilvl="0" w:tplc="8D80E82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9">
    <w:nsid w:val="6FCE7736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7000FA9"/>
    <w:multiLevelType w:val="hybridMultilevel"/>
    <w:tmpl w:val="4C32A13A"/>
    <w:lvl w:ilvl="0" w:tplc="3AE4A12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30"/>
  </w:num>
  <w:num w:numId="3">
    <w:abstractNumId w:val="22"/>
  </w:num>
  <w:num w:numId="4">
    <w:abstractNumId w:val="18"/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1"/>
  </w:num>
  <w:num w:numId="8">
    <w:abstractNumId w:val="27"/>
  </w:num>
  <w:num w:numId="9">
    <w:abstractNumId w:val="36"/>
  </w:num>
  <w:num w:numId="10">
    <w:abstractNumId w:val="8"/>
  </w:num>
  <w:num w:numId="11">
    <w:abstractNumId w:val="28"/>
  </w:num>
  <w:num w:numId="12">
    <w:abstractNumId w:val="38"/>
  </w:num>
  <w:num w:numId="13">
    <w:abstractNumId w:val="41"/>
  </w:num>
  <w:num w:numId="14">
    <w:abstractNumId w:val="40"/>
  </w:num>
  <w:num w:numId="15">
    <w:abstractNumId w:val="14"/>
  </w:num>
  <w:num w:numId="16">
    <w:abstractNumId w:val="49"/>
  </w:num>
  <w:num w:numId="17">
    <w:abstractNumId w:val="29"/>
  </w:num>
  <w:num w:numId="18">
    <w:abstractNumId w:val="33"/>
  </w:num>
  <w:num w:numId="19">
    <w:abstractNumId w:val="25"/>
  </w:num>
  <w:num w:numId="20">
    <w:abstractNumId w:val="11"/>
  </w:num>
  <w:num w:numId="21">
    <w:abstractNumId w:val="39"/>
  </w:num>
  <w:num w:numId="22">
    <w:abstractNumId w:val="16"/>
  </w:num>
  <w:num w:numId="23">
    <w:abstractNumId w:val="17"/>
  </w:num>
  <w:num w:numId="24">
    <w:abstractNumId w:val="12"/>
  </w:num>
  <w:num w:numId="25">
    <w:abstractNumId w:val="15"/>
  </w:num>
  <w:num w:numId="26">
    <w:abstractNumId w:val="21"/>
  </w:num>
  <w:num w:numId="27">
    <w:abstractNumId w:val="42"/>
  </w:num>
  <w:num w:numId="28">
    <w:abstractNumId w:val="2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</w:num>
  <w:num w:numId="33">
    <w:abstractNumId w:val="10"/>
  </w:num>
  <w:num w:numId="34">
    <w:abstractNumId w:val="23"/>
  </w:num>
  <w:num w:numId="35">
    <w:abstractNumId w:val="47"/>
  </w:num>
  <w:num w:numId="36">
    <w:abstractNumId w:val="44"/>
  </w:num>
  <w:num w:numId="37">
    <w:abstractNumId w:val="24"/>
  </w:num>
  <w:num w:numId="38">
    <w:abstractNumId w:val="34"/>
  </w:num>
  <w:num w:numId="39">
    <w:abstractNumId w:val="13"/>
  </w:num>
  <w:num w:numId="40">
    <w:abstractNumId w:val="50"/>
  </w:num>
  <w:num w:numId="41">
    <w:abstractNumId w:val="48"/>
  </w:num>
  <w:num w:numId="42">
    <w:abstractNumId w:val="43"/>
  </w:num>
  <w:num w:numId="43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stylePaneFormatFilter w:val="3F01"/>
  <w:defaultTabStop w:val="720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462850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379C"/>
    <w:rsid w:val="000139B3"/>
    <w:rsid w:val="00013C9C"/>
    <w:rsid w:val="00014007"/>
    <w:rsid w:val="00014B7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553"/>
    <w:rsid w:val="000257DC"/>
    <w:rsid w:val="000308DF"/>
    <w:rsid w:val="00030F72"/>
    <w:rsid w:val="0003105F"/>
    <w:rsid w:val="000311FA"/>
    <w:rsid w:val="00031C32"/>
    <w:rsid w:val="00035AC0"/>
    <w:rsid w:val="00040351"/>
    <w:rsid w:val="00040389"/>
    <w:rsid w:val="000410CB"/>
    <w:rsid w:val="00041E44"/>
    <w:rsid w:val="00042B05"/>
    <w:rsid w:val="00043196"/>
    <w:rsid w:val="00044F26"/>
    <w:rsid w:val="00045B1A"/>
    <w:rsid w:val="00045DC1"/>
    <w:rsid w:val="00046A6C"/>
    <w:rsid w:val="00047AB2"/>
    <w:rsid w:val="00051A4F"/>
    <w:rsid w:val="00051E24"/>
    <w:rsid w:val="00052A69"/>
    <w:rsid w:val="0005382A"/>
    <w:rsid w:val="00055AFB"/>
    <w:rsid w:val="00056772"/>
    <w:rsid w:val="0005733F"/>
    <w:rsid w:val="000608C3"/>
    <w:rsid w:val="00060D6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70228"/>
    <w:rsid w:val="00070F4E"/>
    <w:rsid w:val="00071481"/>
    <w:rsid w:val="00075718"/>
    <w:rsid w:val="00077B6C"/>
    <w:rsid w:val="000806FF"/>
    <w:rsid w:val="00084135"/>
    <w:rsid w:val="00086C87"/>
    <w:rsid w:val="00087F6D"/>
    <w:rsid w:val="0009186F"/>
    <w:rsid w:val="000928FD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D058D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90D"/>
    <w:rsid w:val="00101BEC"/>
    <w:rsid w:val="00101C8F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44A9"/>
    <w:rsid w:val="00114C7D"/>
    <w:rsid w:val="0011519C"/>
    <w:rsid w:val="0011636F"/>
    <w:rsid w:val="0011662D"/>
    <w:rsid w:val="001173BA"/>
    <w:rsid w:val="00117A66"/>
    <w:rsid w:val="00117C2D"/>
    <w:rsid w:val="0012071B"/>
    <w:rsid w:val="00121586"/>
    <w:rsid w:val="001215EE"/>
    <w:rsid w:val="00122BF0"/>
    <w:rsid w:val="00122F6C"/>
    <w:rsid w:val="00124015"/>
    <w:rsid w:val="0012579A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50F7B"/>
    <w:rsid w:val="001513F2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0CFC"/>
    <w:rsid w:val="00161A7E"/>
    <w:rsid w:val="00162B75"/>
    <w:rsid w:val="00165522"/>
    <w:rsid w:val="001659CD"/>
    <w:rsid w:val="0016783F"/>
    <w:rsid w:val="001678A6"/>
    <w:rsid w:val="00170989"/>
    <w:rsid w:val="00170A2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1853"/>
    <w:rsid w:val="0019236A"/>
    <w:rsid w:val="001926F1"/>
    <w:rsid w:val="00193114"/>
    <w:rsid w:val="0019402D"/>
    <w:rsid w:val="0019421B"/>
    <w:rsid w:val="00194C04"/>
    <w:rsid w:val="00195B1B"/>
    <w:rsid w:val="00195FE8"/>
    <w:rsid w:val="00196949"/>
    <w:rsid w:val="00196D1F"/>
    <w:rsid w:val="00196EA2"/>
    <w:rsid w:val="001A24B6"/>
    <w:rsid w:val="001A2999"/>
    <w:rsid w:val="001A29EC"/>
    <w:rsid w:val="001A3A5F"/>
    <w:rsid w:val="001A3F69"/>
    <w:rsid w:val="001A4937"/>
    <w:rsid w:val="001A5B3F"/>
    <w:rsid w:val="001A6B64"/>
    <w:rsid w:val="001A6B89"/>
    <w:rsid w:val="001A6EF6"/>
    <w:rsid w:val="001A7550"/>
    <w:rsid w:val="001A7E9A"/>
    <w:rsid w:val="001B0027"/>
    <w:rsid w:val="001B11E6"/>
    <w:rsid w:val="001B19BB"/>
    <w:rsid w:val="001B2665"/>
    <w:rsid w:val="001B4754"/>
    <w:rsid w:val="001B4C39"/>
    <w:rsid w:val="001B56C5"/>
    <w:rsid w:val="001B6AA6"/>
    <w:rsid w:val="001B6C4C"/>
    <w:rsid w:val="001B6D12"/>
    <w:rsid w:val="001B7B94"/>
    <w:rsid w:val="001B7E8A"/>
    <w:rsid w:val="001C44E7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C6E"/>
    <w:rsid w:val="001D0FB9"/>
    <w:rsid w:val="001D25D9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2957"/>
    <w:rsid w:val="001E2C11"/>
    <w:rsid w:val="001E2DF7"/>
    <w:rsid w:val="001E2F65"/>
    <w:rsid w:val="001E3450"/>
    <w:rsid w:val="001E3F74"/>
    <w:rsid w:val="001E57F2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66DC"/>
    <w:rsid w:val="002071E1"/>
    <w:rsid w:val="002079A9"/>
    <w:rsid w:val="00210218"/>
    <w:rsid w:val="00210EED"/>
    <w:rsid w:val="00213536"/>
    <w:rsid w:val="00216E39"/>
    <w:rsid w:val="002177DB"/>
    <w:rsid w:val="00217BD8"/>
    <w:rsid w:val="00220E8E"/>
    <w:rsid w:val="00221906"/>
    <w:rsid w:val="002226C1"/>
    <w:rsid w:val="00223F69"/>
    <w:rsid w:val="0022526E"/>
    <w:rsid w:val="002259B2"/>
    <w:rsid w:val="00226507"/>
    <w:rsid w:val="00226843"/>
    <w:rsid w:val="00226ABE"/>
    <w:rsid w:val="00226DB3"/>
    <w:rsid w:val="00227E6E"/>
    <w:rsid w:val="00227EB3"/>
    <w:rsid w:val="002303B8"/>
    <w:rsid w:val="002313DB"/>
    <w:rsid w:val="002319A5"/>
    <w:rsid w:val="00231E41"/>
    <w:rsid w:val="00232AAE"/>
    <w:rsid w:val="00232D1F"/>
    <w:rsid w:val="002342D2"/>
    <w:rsid w:val="00235783"/>
    <w:rsid w:val="002364D3"/>
    <w:rsid w:val="00236C49"/>
    <w:rsid w:val="00237415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F13"/>
    <w:rsid w:val="00254390"/>
    <w:rsid w:val="0025507B"/>
    <w:rsid w:val="00255510"/>
    <w:rsid w:val="00255D1E"/>
    <w:rsid w:val="002561EC"/>
    <w:rsid w:val="00256D2F"/>
    <w:rsid w:val="00257B53"/>
    <w:rsid w:val="00260292"/>
    <w:rsid w:val="0026032B"/>
    <w:rsid w:val="00261A07"/>
    <w:rsid w:val="00261A22"/>
    <w:rsid w:val="0026225B"/>
    <w:rsid w:val="00264372"/>
    <w:rsid w:val="0026511C"/>
    <w:rsid w:val="002652A7"/>
    <w:rsid w:val="00267F1E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DC"/>
    <w:rsid w:val="00285908"/>
    <w:rsid w:val="00286DE4"/>
    <w:rsid w:val="00286E02"/>
    <w:rsid w:val="002875D3"/>
    <w:rsid w:val="00287BE4"/>
    <w:rsid w:val="0029058F"/>
    <w:rsid w:val="00292AFD"/>
    <w:rsid w:val="0029349F"/>
    <w:rsid w:val="002935D6"/>
    <w:rsid w:val="00293DB2"/>
    <w:rsid w:val="00294B63"/>
    <w:rsid w:val="002A025C"/>
    <w:rsid w:val="002A05EB"/>
    <w:rsid w:val="002A10B3"/>
    <w:rsid w:val="002A1452"/>
    <w:rsid w:val="002A1B58"/>
    <w:rsid w:val="002A29C0"/>
    <w:rsid w:val="002A326B"/>
    <w:rsid w:val="002A61BC"/>
    <w:rsid w:val="002A667C"/>
    <w:rsid w:val="002A7124"/>
    <w:rsid w:val="002A7E87"/>
    <w:rsid w:val="002B03A1"/>
    <w:rsid w:val="002B1BC0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1E3"/>
    <w:rsid w:val="002D0528"/>
    <w:rsid w:val="002D0AE4"/>
    <w:rsid w:val="002D2984"/>
    <w:rsid w:val="002D3AEB"/>
    <w:rsid w:val="002D4897"/>
    <w:rsid w:val="002D4B3B"/>
    <w:rsid w:val="002D4B70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20A6"/>
    <w:rsid w:val="002F47BD"/>
    <w:rsid w:val="002F4C9F"/>
    <w:rsid w:val="002F68C7"/>
    <w:rsid w:val="002F6BCE"/>
    <w:rsid w:val="002F6CEA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1683"/>
    <w:rsid w:val="00322413"/>
    <w:rsid w:val="0032263D"/>
    <w:rsid w:val="00323804"/>
    <w:rsid w:val="00324A32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1C74"/>
    <w:rsid w:val="00361CED"/>
    <w:rsid w:val="00362ECD"/>
    <w:rsid w:val="003669F2"/>
    <w:rsid w:val="003671AB"/>
    <w:rsid w:val="00370D85"/>
    <w:rsid w:val="003737FE"/>
    <w:rsid w:val="00374D2A"/>
    <w:rsid w:val="0037587B"/>
    <w:rsid w:val="00375D4F"/>
    <w:rsid w:val="00376E5B"/>
    <w:rsid w:val="003800E5"/>
    <w:rsid w:val="00382919"/>
    <w:rsid w:val="003840B2"/>
    <w:rsid w:val="00385164"/>
    <w:rsid w:val="003874C9"/>
    <w:rsid w:val="003879EB"/>
    <w:rsid w:val="00391CD9"/>
    <w:rsid w:val="0039214D"/>
    <w:rsid w:val="00392BB9"/>
    <w:rsid w:val="00393D6B"/>
    <w:rsid w:val="00394E56"/>
    <w:rsid w:val="00395AE2"/>
    <w:rsid w:val="00396918"/>
    <w:rsid w:val="00396970"/>
    <w:rsid w:val="00396E23"/>
    <w:rsid w:val="00397114"/>
    <w:rsid w:val="003975EA"/>
    <w:rsid w:val="003A1822"/>
    <w:rsid w:val="003A21E5"/>
    <w:rsid w:val="003A2BEB"/>
    <w:rsid w:val="003A2C40"/>
    <w:rsid w:val="003A3F59"/>
    <w:rsid w:val="003A5D6C"/>
    <w:rsid w:val="003A601D"/>
    <w:rsid w:val="003A7069"/>
    <w:rsid w:val="003A7632"/>
    <w:rsid w:val="003A7B4E"/>
    <w:rsid w:val="003B0E06"/>
    <w:rsid w:val="003B3402"/>
    <w:rsid w:val="003B348F"/>
    <w:rsid w:val="003B5346"/>
    <w:rsid w:val="003B5ABF"/>
    <w:rsid w:val="003C120C"/>
    <w:rsid w:val="003C14E0"/>
    <w:rsid w:val="003C2741"/>
    <w:rsid w:val="003C316B"/>
    <w:rsid w:val="003C3348"/>
    <w:rsid w:val="003C3D7F"/>
    <w:rsid w:val="003C4FEE"/>
    <w:rsid w:val="003C522F"/>
    <w:rsid w:val="003C60B2"/>
    <w:rsid w:val="003D068E"/>
    <w:rsid w:val="003D1244"/>
    <w:rsid w:val="003D1DFB"/>
    <w:rsid w:val="003D205C"/>
    <w:rsid w:val="003D2614"/>
    <w:rsid w:val="003D473A"/>
    <w:rsid w:val="003D47C3"/>
    <w:rsid w:val="003D66A2"/>
    <w:rsid w:val="003E0F2A"/>
    <w:rsid w:val="003E122F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107F"/>
    <w:rsid w:val="003F1B6E"/>
    <w:rsid w:val="003F2A94"/>
    <w:rsid w:val="003F2B01"/>
    <w:rsid w:val="003F2DEF"/>
    <w:rsid w:val="003F3183"/>
    <w:rsid w:val="003F4DF6"/>
    <w:rsid w:val="003F4F4E"/>
    <w:rsid w:val="00401A1D"/>
    <w:rsid w:val="00402B31"/>
    <w:rsid w:val="00405491"/>
    <w:rsid w:val="00405708"/>
    <w:rsid w:val="00406E56"/>
    <w:rsid w:val="00407523"/>
    <w:rsid w:val="00410972"/>
    <w:rsid w:val="004125F0"/>
    <w:rsid w:val="004126D0"/>
    <w:rsid w:val="004131E0"/>
    <w:rsid w:val="004138BB"/>
    <w:rsid w:val="004145FF"/>
    <w:rsid w:val="004149A1"/>
    <w:rsid w:val="00414F94"/>
    <w:rsid w:val="004156CD"/>
    <w:rsid w:val="004163E5"/>
    <w:rsid w:val="00416729"/>
    <w:rsid w:val="00417758"/>
    <w:rsid w:val="00425274"/>
    <w:rsid w:val="004257F8"/>
    <w:rsid w:val="0042614F"/>
    <w:rsid w:val="00426B3A"/>
    <w:rsid w:val="00426FE0"/>
    <w:rsid w:val="00430500"/>
    <w:rsid w:val="00430903"/>
    <w:rsid w:val="004309EB"/>
    <w:rsid w:val="00431792"/>
    <w:rsid w:val="00431EA5"/>
    <w:rsid w:val="004320CA"/>
    <w:rsid w:val="004325C4"/>
    <w:rsid w:val="00433AD0"/>
    <w:rsid w:val="00434AA6"/>
    <w:rsid w:val="00435183"/>
    <w:rsid w:val="0043708B"/>
    <w:rsid w:val="00441053"/>
    <w:rsid w:val="004417B5"/>
    <w:rsid w:val="00441E05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67E5A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686F"/>
    <w:rsid w:val="004768AF"/>
    <w:rsid w:val="00477D9B"/>
    <w:rsid w:val="00481121"/>
    <w:rsid w:val="0048112B"/>
    <w:rsid w:val="00485261"/>
    <w:rsid w:val="004863AC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EB9"/>
    <w:rsid w:val="004A3851"/>
    <w:rsid w:val="004A4455"/>
    <w:rsid w:val="004A5372"/>
    <w:rsid w:val="004A5469"/>
    <w:rsid w:val="004A620C"/>
    <w:rsid w:val="004A6787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571C"/>
    <w:rsid w:val="004C5852"/>
    <w:rsid w:val="004C6278"/>
    <w:rsid w:val="004C771E"/>
    <w:rsid w:val="004C7AA3"/>
    <w:rsid w:val="004D0229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6996"/>
    <w:rsid w:val="004F6E93"/>
    <w:rsid w:val="004F7E57"/>
    <w:rsid w:val="004F7F6A"/>
    <w:rsid w:val="00501445"/>
    <w:rsid w:val="005027AB"/>
    <w:rsid w:val="00503506"/>
    <w:rsid w:val="00503F94"/>
    <w:rsid w:val="005042F0"/>
    <w:rsid w:val="00504560"/>
    <w:rsid w:val="00504C79"/>
    <w:rsid w:val="00507E7F"/>
    <w:rsid w:val="005106D6"/>
    <w:rsid w:val="00511291"/>
    <w:rsid w:val="00512E89"/>
    <w:rsid w:val="005137D4"/>
    <w:rsid w:val="0051667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B4"/>
    <w:rsid w:val="00535C98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6988"/>
    <w:rsid w:val="0055720B"/>
    <w:rsid w:val="00557B26"/>
    <w:rsid w:val="00560DB6"/>
    <w:rsid w:val="00560F28"/>
    <w:rsid w:val="00562173"/>
    <w:rsid w:val="00562AB4"/>
    <w:rsid w:val="0056303E"/>
    <w:rsid w:val="005635D8"/>
    <w:rsid w:val="005636CA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629F"/>
    <w:rsid w:val="00577964"/>
    <w:rsid w:val="005829C2"/>
    <w:rsid w:val="00583FAB"/>
    <w:rsid w:val="00584107"/>
    <w:rsid w:val="00584919"/>
    <w:rsid w:val="005849C2"/>
    <w:rsid w:val="00585995"/>
    <w:rsid w:val="00585DBC"/>
    <w:rsid w:val="00587472"/>
    <w:rsid w:val="00587661"/>
    <w:rsid w:val="00587AE7"/>
    <w:rsid w:val="005928D0"/>
    <w:rsid w:val="005938F5"/>
    <w:rsid w:val="00593C6F"/>
    <w:rsid w:val="0059493B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22D3"/>
    <w:rsid w:val="005B23C5"/>
    <w:rsid w:val="005B2564"/>
    <w:rsid w:val="005B26AC"/>
    <w:rsid w:val="005B4547"/>
    <w:rsid w:val="005B487D"/>
    <w:rsid w:val="005B59EE"/>
    <w:rsid w:val="005B5E84"/>
    <w:rsid w:val="005B68A5"/>
    <w:rsid w:val="005B6C9B"/>
    <w:rsid w:val="005B731B"/>
    <w:rsid w:val="005B7F81"/>
    <w:rsid w:val="005C0B98"/>
    <w:rsid w:val="005C1C6B"/>
    <w:rsid w:val="005C2D4D"/>
    <w:rsid w:val="005C2D89"/>
    <w:rsid w:val="005C414A"/>
    <w:rsid w:val="005C4706"/>
    <w:rsid w:val="005C5222"/>
    <w:rsid w:val="005C52FE"/>
    <w:rsid w:val="005C6009"/>
    <w:rsid w:val="005C650A"/>
    <w:rsid w:val="005D0526"/>
    <w:rsid w:val="005D2015"/>
    <w:rsid w:val="005D276D"/>
    <w:rsid w:val="005D2A95"/>
    <w:rsid w:val="005D3C45"/>
    <w:rsid w:val="005D43E8"/>
    <w:rsid w:val="005D55EB"/>
    <w:rsid w:val="005D5FB9"/>
    <w:rsid w:val="005D6D38"/>
    <w:rsid w:val="005E095B"/>
    <w:rsid w:val="005E1123"/>
    <w:rsid w:val="005E2829"/>
    <w:rsid w:val="005E2EC3"/>
    <w:rsid w:val="005E338F"/>
    <w:rsid w:val="005E6688"/>
    <w:rsid w:val="005E68B6"/>
    <w:rsid w:val="005E7313"/>
    <w:rsid w:val="005E7330"/>
    <w:rsid w:val="005F1A15"/>
    <w:rsid w:val="005F2174"/>
    <w:rsid w:val="005F3F8B"/>
    <w:rsid w:val="005F47EC"/>
    <w:rsid w:val="005F563D"/>
    <w:rsid w:val="005F64A3"/>
    <w:rsid w:val="00600888"/>
    <w:rsid w:val="00600A62"/>
    <w:rsid w:val="006018B6"/>
    <w:rsid w:val="00601C6C"/>
    <w:rsid w:val="006024FD"/>
    <w:rsid w:val="006029F1"/>
    <w:rsid w:val="00602CB1"/>
    <w:rsid w:val="00603D86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5A3F"/>
    <w:rsid w:val="00626CD5"/>
    <w:rsid w:val="00627CAF"/>
    <w:rsid w:val="006324EA"/>
    <w:rsid w:val="00632EB5"/>
    <w:rsid w:val="006331D0"/>
    <w:rsid w:val="00633736"/>
    <w:rsid w:val="00634039"/>
    <w:rsid w:val="00634866"/>
    <w:rsid w:val="0063604E"/>
    <w:rsid w:val="0063626B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4D96"/>
    <w:rsid w:val="006855B2"/>
    <w:rsid w:val="00686A2C"/>
    <w:rsid w:val="00686F60"/>
    <w:rsid w:val="006870EF"/>
    <w:rsid w:val="00687628"/>
    <w:rsid w:val="00687682"/>
    <w:rsid w:val="00690585"/>
    <w:rsid w:val="006906F2"/>
    <w:rsid w:val="0069142A"/>
    <w:rsid w:val="006915E7"/>
    <w:rsid w:val="00691612"/>
    <w:rsid w:val="00691940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5B63"/>
    <w:rsid w:val="006A705B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18D1"/>
    <w:rsid w:val="006D1A3B"/>
    <w:rsid w:val="006D2E7A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A84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315"/>
    <w:rsid w:val="00702727"/>
    <w:rsid w:val="007032F9"/>
    <w:rsid w:val="007052C3"/>
    <w:rsid w:val="007063A3"/>
    <w:rsid w:val="007064C0"/>
    <w:rsid w:val="007071B7"/>
    <w:rsid w:val="00707AA0"/>
    <w:rsid w:val="00710872"/>
    <w:rsid w:val="00710B1E"/>
    <w:rsid w:val="00714C71"/>
    <w:rsid w:val="00714F68"/>
    <w:rsid w:val="00716EFF"/>
    <w:rsid w:val="00716F51"/>
    <w:rsid w:val="00717EAB"/>
    <w:rsid w:val="00720F78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276A"/>
    <w:rsid w:val="00732FD3"/>
    <w:rsid w:val="0073303D"/>
    <w:rsid w:val="007334CB"/>
    <w:rsid w:val="00733DC6"/>
    <w:rsid w:val="00734514"/>
    <w:rsid w:val="00734AE9"/>
    <w:rsid w:val="00735139"/>
    <w:rsid w:val="00735514"/>
    <w:rsid w:val="00735B8F"/>
    <w:rsid w:val="00737551"/>
    <w:rsid w:val="00740A2C"/>
    <w:rsid w:val="00741807"/>
    <w:rsid w:val="00743729"/>
    <w:rsid w:val="00743FC6"/>
    <w:rsid w:val="007442E9"/>
    <w:rsid w:val="007449EE"/>
    <w:rsid w:val="00747E4E"/>
    <w:rsid w:val="007514F4"/>
    <w:rsid w:val="00752A09"/>
    <w:rsid w:val="00753100"/>
    <w:rsid w:val="00753B98"/>
    <w:rsid w:val="0075411A"/>
    <w:rsid w:val="00755888"/>
    <w:rsid w:val="00756E74"/>
    <w:rsid w:val="00757D1F"/>
    <w:rsid w:val="00760586"/>
    <w:rsid w:val="00763A1C"/>
    <w:rsid w:val="00763EC1"/>
    <w:rsid w:val="007656A5"/>
    <w:rsid w:val="00766376"/>
    <w:rsid w:val="00767B39"/>
    <w:rsid w:val="00770280"/>
    <w:rsid w:val="00770F01"/>
    <w:rsid w:val="007756AF"/>
    <w:rsid w:val="0077648F"/>
    <w:rsid w:val="0077787D"/>
    <w:rsid w:val="007778AC"/>
    <w:rsid w:val="00780009"/>
    <w:rsid w:val="0078158B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7A8F"/>
    <w:rsid w:val="007C7B99"/>
    <w:rsid w:val="007D00F6"/>
    <w:rsid w:val="007D02BB"/>
    <w:rsid w:val="007D0941"/>
    <w:rsid w:val="007D0CD3"/>
    <w:rsid w:val="007D1750"/>
    <w:rsid w:val="007D1A4E"/>
    <w:rsid w:val="007D3ABB"/>
    <w:rsid w:val="007D4C1A"/>
    <w:rsid w:val="007D513B"/>
    <w:rsid w:val="007D546D"/>
    <w:rsid w:val="007D5DEB"/>
    <w:rsid w:val="007D6517"/>
    <w:rsid w:val="007D6A5B"/>
    <w:rsid w:val="007E0E9A"/>
    <w:rsid w:val="007E265E"/>
    <w:rsid w:val="007E3717"/>
    <w:rsid w:val="007E3918"/>
    <w:rsid w:val="007E4AEE"/>
    <w:rsid w:val="007E52DB"/>
    <w:rsid w:val="007E711A"/>
    <w:rsid w:val="007E7152"/>
    <w:rsid w:val="007F0252"/>
    <w:rsid w:val="007F1D92"/>
    <w:rsid w:val="007F3A95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2D77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7518"/>
    <w:rsid w:val="00817C09"/>
    <w:rsid w:val="008200DC"/>
    <w:rsid w:val="00820F78"/>
    <w:rsid w:val="00822B5E"/>
    <w:rsid w:val="00824725"/>
    <w:rsid w:val="00825EED"/>
    <w:rsid w:val="00826187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D30"/>
    <w:rsid w:val="008372BD"/>
    <w:rsid w:val="00837DF7"/>
    <w:rsid w:val="008408FB"/>
    <w:rsid w:val="008436F7"/>
    <w:rsid w:val="00844380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457E"/>
    <w:rsid w:val="00864DA2"/>
    <w:rsid w:val="008658CC"/>
    <w:rsid w:val="00865DB4"/>
    <w:rsid w:val="00867216"/>
    <w:rsid w:val="00870249"/>
    <w:rsid w:val="00871402"/>
    <w:rsid w:val="00872808"/>
    <w:rsid w:val="00872A4D"/>
    <w:rsid w:val="008731B6"/>
    <w:rsid w:val="00873441"/>
    <w:rsid w:val="008749AD"/>
    <w:rsid w:val="0087502E"/>
    <w:rsid w:val="008755F6"/>
    <w:rsid w:val="008766AC"/>
    <w:rsid w:val="0088016C"/>
    <w:rsid w:val="008808B8"/>
    <w:rsid w:val="00880AED"/>
    <w:rsid w:val="0088133D"/>
    <w:rsid w:val="00882390"/>
    <w:rsid w:val="00883D3B"/>
    <w:rsid w:val="0088718A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1A42"/>
    <w:rsid w:val="008A4513"/>
    <w:rsid w:val="008A538C"/>
    <w:rsid w:val="008A5964"/>
    <w:rsid w:val="008A7FA7"/>
    <w:rsid w:val="008B0D9F"/>
    <w:rsid w:val="008B1CBE"/>
    <w:rsid w:val="008B386D"/>
    <w:rsid w:val="008B5180"/>
    <w:rsid w:val="008B590C"/>
    <w:rsid w:val="008B7F95"/>
    <w:rsid w:val="008C075B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414C"/>
    <w:rsid w:val="008D4454"/>
    <w:rsid w:val="008D54C7"/>
    <w:rsid w:val="008D678C"/>
    <w:rsid w:val="008D7009"/>
    <w:rsid w:val="008D7946"/>
    <w:rsid w:val="008D7DA0"/>
    <w:rsid w:val="008E1207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2009"/>
    <w:rsid w:val="008F2964"/>
    <w:rsid w:val="008F305D"/>
    <w:rsid w:val="008F41E2"/>
    <w:rsid w:val="008F56D9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3B7"/>
    <w:rsid w:val="00907401"/>
    <w:rsid w:val="009074B0"/>
    <w:rsid w:val="009074ED"/>
    <w:rsid w:val="0091092D"/>
    <w:rsid w:val="00915C3A"/>
    <w:rsid w:val="00916A67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702D"/>
    <w:rsid w:val="00931253"/>
    <w:rsid w:val="0093183E"/>
    <w:rsid w:val="0093225B"/>
    <w:rsid w:val="009345C9"/>
    <w:rsid w:val="00935ED9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773A"/>
    <w:rsid w:val="009715F3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90BC0"/>
    <w:rsid w:val="00992236"/>
    <w:rsid w:val="009927CE"/>
    <w:rsid w:val="009929A9"/>
    <w:rsid w:val="00994413"/>
    <w:rsid w:val="0099604A"/>
    <w:rsid w:val="0099634E"/>
    <w:rsid w:val="00996357"/>
    <w:rsid w:val="00997088"/>
    <w:rsid w:val="00997E6E"/>
    <w:rsid w:val="009A07F9"/>
    <w:rsid w:val="009A0A6C"/>
    <w:rsid w:val="009A26E4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3FD"/>
    <w:rsid w:val="009B36CE"/>
    <w:rsid w:val="009B487A"/>
    <w:rsid w:val="009B48B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38E0"/>
    <w:rsid w:val="009D3E0A"/>
    <w:rsid w:val="009D3FC1"/>
    <w:rsid w:val="009D4131"/>
    <w:rsid w:val="009D6179"/>
    <w:rsid w:val="009D7AB7"/>
    <w:rsid w:val="009D7B8D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5054"/>
    <w:rsid w:val="009F7C62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9E"/>
    <w:rsid w:val="00A12A52"/>
    <w:rsid w:val="00A141C8"/>
    <w:rsid w:val="00A14607"/>
    <w:rsid w:val="00A14608"/>
    <w:rsid w:val="00A14F61"/>
    <w:rsid w:val="00A15368"/>
    <w:rsid w:val="00A169E8"/>
    <w:rsid w:val="00A172E6"/>
    <w:rsid w:val="00A177CA"/>
    <w:rsid w:val="00A17E94"/>
    <w:rsid w:val="00A20187"/>
    <w:rsid w:val="00A20495"/>
    <w:rsid w:val="00A22E70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68D7"/>
    <w:rsid w:val="00A401FE"/>
    <w:rsid w:val="00A404CD"/>
    <w:rsid w:val="00A414D9"/>
    <w:rsid w:val="00A41873"/>
    <w:rsid w:val="00A42578"/>
    <w:rsid w:val="00A425F8"/>
    <w:rsid w:val="00A43FF3"/>
    <w:rsid w:val="00A454E6"/>
    <w:rsid w:val="00A46825"/>
    <w:rsid w:val="00A46DE9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56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D33"/>
    <w:rsid w:val="00A90C87"/>
    <w:rsid w:val="00A915C6"/>
    <w:rsid w:val="00A922AE"/>
    <w:rsid w:val="00A92A29"/>
    <w:rsid w:val="00A930BE"/>
    <w:rsid w:val="00A9369E"/>
    <w:rsid w:val="00A93CF0"/>
    <w:rsid w:val="00A94826"/>
    <w:rsid w:val="00A9509A"/>
    <w:rsid w:val="00A955C3"/>
    <w:rsid w:val="00A96129"/>
    <w:rsid w:val="00A97492"/>
    <w:rsid w:val="00AA059E"/>
    <w:rsid w:val="00AA0B02"/>
    <w:rsid w:val="00AA0EEB"/>
    <w:rsid w:val="00AA1F5E"/>
    <w:rsid w:val="00AA26FE"/>
    <w:rsid w:val="00AA3089"/>
    <w:rsid w:val="00AA40C3"/>
    <w:rsid w:val="00AA4DAB"/>
    <w:rsid w:val="00AA4F23"/>
    <w:rsid w:val="00AA5978"/>
    <w:rsid w:val="00AA6248"/>
    <w:rsid w:val="00AA7DE6"/>
    <w:rsid w:val="00AB0CE5"/>
    <w:rsid w:val="00AB0FBD"/>
    <w:rsid w:val="00AB10A0"/>
    <w:rsid w:val="00AB1A2D"/>
    <w:rsid w:val="00AB345A"/>
    <w:rsid w:val="00AB5853"/>
    <w:rsid w:val="00AB5AC6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1D7F"/>
    <w:rsid w:val="00AD304B"/>
    <w:rsid w:val="00AD3875"/>
    <w:rsid w:val="00AD3B2B"/>
    <w:rsid w:val="00AD3FC5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87E"/>
    <w:rsid w:val="00AE1EC1"/>
    <w:rsid w:val="00AE1F56"/>
    <w:rsid w:val="00AE448E"/>
    <w:rsid w:val="00AE4F09"/>
    <w:rsid w:val="00AE5F48"/>
    <w:rsid w:val="00AE692A"/>
    <w:rsid w:val="00AF0068"/>
    <w:rsid w:val="00AF6A41"/>
    <w:rsid w:val="00B01354"/>
    <w:rsid w:val="00B01513"/>
    <w:rsid w:val="00B0222A"/>
    <w:rsid w:val="00B03543"/>
    <w:rsid w:val="00B03DE6"/>
    <w:rsid w:val="00B041EB"/>
    <w:rsid w:val="00B04738"/>
    <w:rsid w:val="00B04DE1"/>
    <w:rsid w:val="00B064F2"/>
    <w:rsid w:val="00B066FA"/>
    <w:rsid w:val="00B06777"/>
    <w:rsid w:val="00B07D3E"/>
    <w:rsid w:val="00B07DF0"/>
    <w:rsid w:val="00B10193"/>
    <w:rsid w:val="00B1037C"/>
    <w:rsid w:val="00B12970"/>
    <w:rsid w:val="00B14857"/>
    <w:rsid w:val="00B16E11"/>
    <w:rsid w:val="00B20386"/>
    <w:rsid w:val="00B207BF"/>
    <w:rsid w:val="00B2088A"/>
    <w:rsid w:val="00B20DAB"/>
    <w:rsid w:val="00B21290"/>
    <w:rsid w:val="00B21A06"/>
    <w:rsid w:val="00B2324F"/>
    <w:rsid w:val="00B24676"/>
    <w:rsid w:val="00B25D03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5064F"/>
    <w:rsid w:val="00B50B5C"/>
    <w:rsid w:val="00B514D8"/>
    <w:rsid w:val="00B51D40"/>
    <w:rsid w:val="00B51F0C"/>
    <w:rsid w:val="00B52731"/>
    <w:rsid w:val="00B52A41"/>
    <w:rsid w:val="00B53E36"/>
    <w:rsid w:val="00B56CA5"/>
    <w:rsid w:val="00B56DC9"/>
    <w:rsid w:val="00B575A3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267"/>
    <w:rsid w:val="00B674CA"/>
    <w:rsid w:val="00B714C2"/>
    <w:rsid w:val="00B72228"/>
    <w:rsid w:val="00B7231F"/>
    <w:rsid w:val="00B72429"/>
    <w:rsid w:val="00B72900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17EF"/>
    <w:rsid w:val="00B91DED"/>
    <w:rsid w:val="00B9372C"/>
    <w:rsid w:val="00B93937"/>
    <w:rsid w:val="00B93A50"/>
    <w:rsid w:val="00B943EA"/>
    <w:rsid w:val="00B94629"/>
    <w:rsid w:val="00B95027"/>
    <w:rsid w:val="00B959F2"/>
    <w:rsid w:val="00B97ADA"/>
    <w:rsid w:val="00BA0E36"/>
    <w:rsid w:val="00BA0EB9"/>
    <w:rsid w:val="00BA27C8"/>
    <w:rsid w:val="00BA45D9"/>
    <w:rsid w:val="00BA5074"/>
    <w:rsid w:val="00BA5198"/>
    <w:rsid w:val="00BA6BC0"/>
    <w:rsid w:val="00BA726F"/>
    <w:rsid w:val="00BB0189"/>
    <w:rsid w:val="00BB1332"/>
    <w:rsid w:val="00BB3252"/>
    <w:rsid w:val="00BB3C34"/>
    <w:rsid w:val="00BB4286"/>
    <w:rsid w:val="00BB4913"/>
    <w:rsid w:val="00BB53C2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328A"/>
    <w:rsid w:val="00BD44F6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E554D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493"/>
    <w:rsid w:val="00C01AF6"/>
    <w:rsid w:val="00C01D79"/>
    <w:rsid w:val="00C020A2"/>
    <w:rsid w:val="00C02E13"/>
    <w:rsid w:val="00C038FA"/>
    <w:rsid w:val="00C03AA1"/>
    <w:rsid w:val="00C03FA7"/>
    <w:rsid w:val="00C041DE"/>
    <w:rsid w:val="00C04896"/>
    <w:rsid w:val="00C04AE8"/>
    <w:rsid w:val="00C050A8"/>
    <w:rsid w:val="00C06C5D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44EC"/>
    <w:rsid w:val="00C35178"/>
    <w:rsid w:val="00C36F88"/>
    <w:rsid w:val="00C37105"/>
    <w:rsid w:val="00C376AF"/>
    <w:rsid w:val="00C41152"/>
    <w:rsid w:val="00C416DE"/>
    <w:rsid w:val="00C4172C"/>
    <w:rsid w:val="00C426BA"/>
    <w:rsid w:val="00C45FD1"/>
    <w:rsid w:val="00C503E3"/>
    <w:rsid w:val="00C503F3"/>
    <w:rsid w:val="00C526D4"/>
    <w:rsid w:val="00C53E15"/>
    <w:rsid w:val="00C53EF2"/>
    <w:rsid w:val="00C54CA6"/>
    <w:rsid w:val="00C54F11"/>
    <w:rsid w:val="00C54F92"/>
    <w:rsid w:val="00C55281"/>
    <w:rsid w:val="00C555DB"/>
    <w:rsid w:val="00C604D3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325E"/>
    <w:rsid w:val="00C74685"/>
    <w:rsid w:val="00C75706"/>
    <w:rsid w:val="00C757CB"/>
    <w:rsid w:val="00C803DB"/>
    <w:rsid w:val="00C80F0B"/>
    <w:rsid w:val="00C82EA3"/>
    <w:rsid w:val="00C835B5"/>
    <w:rsid w:val="00C845B8"/>
    <w:rsid w:val="00C855C4"/>
    <w:rsid w:val="00C85702"/>
    <w:rsid w:val="00C8572F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1B2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1904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2B09"/>
    <w:rsid w:val="00CF3245"/>
    <w:rsid w:val="00CF508A"/>
    <w:rsid w:val="00CF54A3"/>
    <w:rsid w:val="00CF5511"/>
    <w:rsid w:val="00CF71C8"/>
    <w:rsid w:val="00D001DB"/>
    <w:rsid w:val="00D0031A"/>
    <w:rsid w:val="00D0055E"/>
    <w:rsid w:val="00D00664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3918"/>
    <w:rsid w:val="00D263D2"/>
    <w:rsid w:val="00D263E1"/>
    <w:rsid w:val="00D2689C"/>
    <w:rsid w:val="00D27A09"/>
    <w:rsid w:val="00D3004A"/>
    <w:rsid w:val="00D30099"/>
    <w:rsid w:val="00D30770"/>
    <w:rsid w:val="00D307A3"/>
    <w:rsid w:val="00D312FD"/>
    <w:rsid w:val="00D31B51"/>
    <w:rsid w:val="00D341D4"/>
    <w:rsid w:val="00D3582B"/>
    <w:rsid w:val="00D40E3D"/>
    <w:rsid w:val="00D41845"/>
    <w:rsid w:val="00D42141"/>
    <w:rsid w:val="00D4436B"/>
    <w:rsid w:val="00D4563F"/>
    <w:rsid w:val="00D4579F"/>
    <w:rsid w:val="00D46063"/>
    <w:rsid w:val="00D46D2A"/>
    <w:rsid w:val="00D50CB1"/>
    <w:rsid w:val="00D51AA4"/>
    <w:rsid w:val="00D5286A"/>
    <w:rsid w:val="00D53705"/>
    <w:rsid w:val="00D555D8"/>
    <w:rsid w:val="00D56332"/>
    <w:rsid w:val="00D5684C"/>
    <w:rsid w:val="00D6246F"/>
    <w:rsid w:val="00D6275D"/>
    <w:rsid w:val="00D629C8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10C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316C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CD4"/>
    <w:rsid w:val="00DF4F38"/>
    <w:rsid w:val="00DF5340"/>
    <w:rsid w:val="00DF629F"/>
    <w:rsid w:val="00E03E78"/>
    <w:rsid w:val="00E04876"/>
    <w:rsid w:val="00E04E1D"/>
    <w:rsid w:val="00E05C8A"/>
    <w:rsid w:val="00E06AF9"/>
    <w:rsid w:val="00E06F5B"/>
    <w:rsid w:val="00E0753B"/>
    <w:rsid w:val="00E079B2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66A8"/>
    <w:rsid w:val="00E26914"/>
    <w:rsid w:val="00E27E2B"/>
    <w:rsid w:val="00E3178E"/>
    <w:rsid w:val="00E32152"/>
    <w:rsid w:val="00E32226"/>
    <w:rsid w:val="00E32676"/>
    <w:rsid w:val="00E3270F"/>
    <w:rsid w:val="00E33802"/>
    <w:rsid w:val="00E347BA"/>
    <w:rsid w:val="00E35C1E"/>
    <w:rsid w:val="00E41748"/>
    <w:rsid w:val="00E41A45"/>
    <w:rsid w:val="00E42D9D"/>
    <w:rsid w:val="00E4326E"/>
    <w:rsid w:val="00E43332"/>
    <w:rsid w:val="00E4370B"/>
    <w:rsid w:val="00E43900"/>
    <w:rsid w:val="00E461AB"/>
    <w:rsid w:val="00E510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E68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6A3C"/>
    <w:rsid w:val="00EB0D2C"/>
    <w:rsid w:val="00EB1415"/>
    <w:rsid w:val="00EB14C9"/>
    <w:rsid w:val="00EB1789"/>
    <w:rsid w:val="00EB1E88"/>
    <w:rsid w:val="00EB2537"/>
    <w:rsid w:val="00EB334E"/>
    <w:rsid w:val="00EB3822"/>
    <w:rsid w:val="00EB41FC"/>
    <w:rsid w:val="00EB4D47"/>
    <w:rsid w:val="00EB4DA7"/>
    <w:rsid w:val="00EB5962"/>
    <w:rsid w:val="00EB5F3F"/>
    <w:rsid w:val="00EB69FD"/>
    <w:rsid w:val="00EB6E01"/>
    <w:rsid w:val="00EB7442"/>
    <w:rsid w:val="00EB7EEA"/>
    <w:rsid w:val="00EC0FAF"/>
    <w:rsid w:val="00EC122B"/>
    <w:rsid w:val="00EC2815"/>
    <w:rsid w:val="00EC290D"/>
    <w:rsid w:val="00EC2CBF"/>
    <w:rsid w:val="00EC54E1"/>
    <w:rsid w:val="00EC5689"/>
    <w:rsid w:val="00EC62E1"/>
    <w:rsid w:val="00EC68C6"/>
    <w:rsid w:val="00EC7B5E"/>
    <w:rsid w:val="00ED117C"/>
    <w:rsid w:val="00ED1BDC"/>
    <w:rsid w:val="00ED1EE8"/>
    <w:rsid w:val="00ED32FE"/>
    <w:rsid w:val="00ED3725"/>
    <w:rsid w:val="00ED3906"/>
    <w:rsid w:val="00ED39B8"/>
    <w:rsid w:val="00ED3EA5"/>
    <w:rsid w:val="00ED4200"/>
    <w:rsid w:val="00ED5BBE"/>
    <w:rsid w:val="00ED6005"/>
    <w:rsid w:val="00ED7C70"/>
    <w:rsid w:val="00ED7CBE"/>
    <w:rsid w:val="00EE0B7A"/>
    <w:rsid w:val="00EE2F3E"/>
    <w:rsid w:val="00EE37D4"/>
    <w:rsid w:val="00EE4691"/>
    <w:rsid w:val="00EE4E72"/>
    <w:rsid w:val="00EE528D"/>
    <w:rsid w:val="00EE66A3"/>
    <w:rsid w:val="00EE78F7"/>
    <w:rsid w:val="00EF0558"/>
    <w:rsid w:val="00EF0C0F"/>
    <w:rsid w:val="00EF291E"/>
    <w:rsid w:val="00EF2EE3"/>
    <w:rsid w:val="00EF31E8"/>
    <w:rsid w:val="00EF41C9"/>
    <w:rsid w:val="00EF4D10"/>
    <w:rsid w:val="00EF5537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458D"/>
    <w:rsid w:val="00F148E2"/>
    <w:rsid w:val="00F15298"/>
    <w:rsid w:val="00F15890"/>
    <w:rsid w:val="00F166C4"/>
    <w:rsid w:val="00F16A11"/>
    <w:rsid w:val="00F16C93"/>
    <w:rsid w:val="00F16EBC"/>
    <w:rsid w:val="00F176F1"/>
    <w:rsid w:val="00F20487"/>
    <w:rsid w:val="00F20A0E"/>
    <w:rsid w:val="00F210F1"/>
    <w:rsid w:val="00F21661"/>
    <w:rsid w:val="00F23835"/>
    <w:rsid w:val="00F23D34"/>
    <w:rsid w:val="00F248D1"/>
    <w:rsid w:val="00F2514E"/>
    <w:rsid w:val="00F27EE8"/>
    <w:rsid w:val="00F30302"/>
    <w:rsid w:val="00F30722"/>
    <w:rsid w:val="00F3205A"/>
    <w:rsid w:val="00F32434"/>
    <w:rsid w:val="00F3246D"/>
    <w:rsid w:val="00F33205"/>
    <w:rsid w:val="00F3361E"/>
    <w:rsid w:val="00F34921"/>
    <w:rsid w:val="00F34FEF"/>
    <w:rsid w:val="00F366E9"/>
    <w:rsid w:val="00F36855"/>
    <w:rsid w:val="00F36C4B"/>
    <w:rsid w:val="00F378EA"/>
    <w:rsid w:val="00F4072E"/>
    <w:rsid w:val="00F408E3"/>
    <w:rsid w:val="00F419E0"/>
    <w:rsid w:val="00F42F68"/>
    <w:rsid w:val="00F43833"/>
    <w:rsid w:val="00F43AAC"/>
    <w:rsid w:val="00F45816"/>
    <w:rsid w:val="00F45AA8"/>
    <w:rsid w:val="00F47954"/>
    <w:rsid w:val="00F51FC7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6F83"/>
    <w:rsid w:val="00F67261"/>
    <w:rsid w:val="00F67534"/>
    <w:rsid w:val="00F712EB"/>
    <w:rsid w:val="00F72D29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C007E"/>
    <w:rsid w:val="00FC0FFD"/>
    <w:rsid w:val="00FC19AB"/>
    <w:rsid w:val="00FC2331"/>
    <w:rsid w:val="00FC2C2B"/>
    <w:rsid w:val="00FC30FA"/>
    <w:rsid w:val="00FC33BF"/>
    <w:rsid w:val="00FC4105"/>
    <w:rsid w:val="00FC4856"/>
    <w:rsid w:val="00FC4F13"/>
    <w:rsid w:val="00FC589A"/>
    <w:rsid w:val="00FC71D9"/>
    <w:rsid w:val="00FC7357"/>
    <w:rsid w:val="00FD2524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4C1C"/>
    <w:rsid w:val="00FE62A0"/>
    <w:rsid w:val="00FE6542"/>
    <w:rsid w:val="00FE654A"/>
    <w:rsid w:val="00FE6763"/>
    <w:rsid w:val="00FF0D97"/>
    <w:rsid w:val="00FF0F4F"/>
    <w:rsid w:val="00FF0FC0"/>
    <w:rsid w:val="00FF1A9B"/>
    <w:rsid w:val="00FF2035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62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uiPriority w:val="99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4100-02DC-490F-A94E-FEC27EA2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1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15030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126</cp:revision>
  <cp:lastPrinted>2016-04-14T07:54:00Z</cp:lastPrinted>
  <dcterms:created xsi:type="dcterms:W3CDTF">2016-01-12T09:10:00Z</dcterms:created>
  <dcterms:modified xsi:type="dcterms:W3CDTF">2016-04-14T08:27:00Z</dcterms:modified>
</cp:coreProperties>
</file>