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5A" w:rsidRPr="00467E5A" w:rsidRDefault="00467E5A" w:rsidP="00467E5A">
      <w:pPr>
        <w:pStyle w:val="BodyText"/>
        <w:jc w:val="center"/>
        <w:rPr>
          <w:rFonts w:ascii="Times New Roman" w:hAnsi="Times New Roman"/>
          <w:sz w:val="14"/>
          <w:lang w:val="sr-Cyrl-CS"/>
        </w:rPr>
      </w:pPr>
    </w:p>
    <w:p w:rsidR="004D4958" w:rsidRPr="00477D9B" w:rsidRDefault="00584919" w:rsidP="00467E5A">
      <w:pPr>
        <w:pStyle w:val="BodyText"/>
        <w:jc w:val="center"/>
        <w:rPr>
          <w:rFonts w:ascii="Times New Roman" w:hAnsi="Times New Roman"/>
          <w:sz w:val="20"/>
        </w:rPr>
      </w:pPr>
      <w:r w:rsidRPr="00477D9B">
        <w:rPr>
          <w:rFonts w:ascii="Times New Roman" w:hAnsi="Times New Roman"/>
          <w:sz w:val="20"/>
          <w:lang w:val="sr-Cyrl-CS"/>
        </w:rPr>
        <w:t>АКТИ</w:t>
      </w:r>
    </w:p>
    <w:p w:rsidR="009B1B18" w:rsidRPr="00477D9B" w:rsidRDefault="00584919" w:rsidP="00467E5A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477D9B">
        <w:rPr>
          <w:rFonts w:ascii="Times New Roman" w:hAnsi="Times New Roman"/>
          <w:b/>
          <w:sz w:val="20"/>
          <w:szCs w:val="20"/>
          <w:lang w:val="sr-Cyrl-CS"/>
        </w:rPr>
        <w:t>ПРЕДСЕДНИКА ОПШТИНЕ</w:t>
      </w:r>
      <w:r w:rsidR="001173BA" w:rsidRPr="00477D9B">
        <w:rPr>
          <w:rFonts w:ascii="Times New Roman" w:hAnsi="Times New Roman"/>
          <w:b/>
          <w:sz w:val="20"/>
          <w:szCs w:val="20"/>
          <w:lang w:val="sr-Cyrl-CS"/>
        </w:rPr>
        <w:t xml:space="preserve"> И ОПШТИНСКОГ ВЕЋА</w:t>
      </w:r>
    </w:p>
    <w:p w:rsidR="001A7E9A" w:rsidRPr="00477D9B" w:rsidRDefault="001A7E9A" w:rsidP="00467E5A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A7E9A" w:rsidRDefault="00907401" w:rsidP="00467E5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</w:t>
      </w:r>
      <w:r w:rsidR="00014B7C">
        <w:rPr>
          <w:rFonts w:ascii="Times New Roman" w:hAnsi="Times New Roman"/>
          <w:sz w:val="20"/>
          <w:szCs w:val="20"/>
          <w:lang w:val="sr-Cyrl-CS"/>
        </w:rPr>
        <w:t>7</w:t>
      </w:r>
      <w:r w:rsidR="001A7E9A" w:rsidRPr="001A7E9A">
        <w:rPr>
          <w:rFonts w:ascii="Times New Roman" w:hAnsi="Times New Roman"/>
          <w:sz w:val="20"/>
          <w:szCs w:val="20"/>
          <w:lang w:val="sr-Cyrl-CS"/>
        </w:rPr>
        <w:t>.</w:t>
      </w:r>
    </w:p>
    <w:p w:rsidR="00B67267" w:rsidRPr="00B67267" w:rsidRDefault="00B67267" w:rsidP="00467E5A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На основу члана 16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B67267">
        <w:rPr>
          <w:rFonts w:ascii="Times New Roman" w:hAnsi="Times New Roman"/>
          <w:b w:val="0"/>
          <w:sz w:val="20"/>
        </w:rPr>
        <w:t>,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 Јавног конкурса за финансирање пројеката удружења грађана и невладиних организација из буџета општине Ћићевац у 201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B67267">
        <w:rPr>
          <w:rFonts w:ascii="Times New Roman" w:hAnsi="Times New Roman"/>
          <w:b w:val="0"/>
          <w:sz w:val="20"/>
        </w:rPr>
        <w:t>4</w:t>
      </w:r>
      <w:r w:rsidRPr="00B67267">
        <w:rPr>
          <w:rFonts w:ascii="Times New Roman" w:hAnsi="Times New Roman"/>
          <w:b w:val="0"/>
          <w:sz w:val="20"/>
          <w:lang w:val="sr-Cyrl-CS"/>
        </w:rPr>
        <w:t>/1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B67267">
        <w:rPr>
          <w:rFonts w:ascii="Times New Roman" w:hAnsi="Times New Roman"/>
          <w:b w:val="0"/>
          <w:sz w:val="20"/>
        </w:rPr>
        <w:t>11</w:t>
      </w:r>
      <w:r w:rsidRPr="00B67267">
        <w:rPr>
          <w:rFonts w:ascii="Times New Roman" w:hAnsi="Times New Roman"/>
          <w:b w:val="0"/>
          <w:sz w:val="20"/>
          <w:lang w:val="sr-Cyrl-CS"/>
        </w:rPr>
        <w:t>.</w:t>
      </w:r>
      <w:r w:rsidRPr="00B67267">
        <w:rPr>
          <w:rFonts w:ascii="Times New Roman" w:hAnsi="Times New Roman"/>
          <w:b w:val="0"/>
          <w:sz w:val="20"/>
        </w:rPr>
        <w:t>2</w:t>
      </w:r>
      <w:r w:rsidRPr="00B67267">
        <w:rPr>
          <w:rFonts w:ascii="Times New Roman" w:hAnsi="Times New Roman"/>
          <w:b w:val="0"/>
          <w:sz w:val="20"/>
          <w:lang w:val="sr-Cyrl-CS"/>
        </w:rPr>
        <w:t>.201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B67267">
        <w:rPr>
          <w:rFonts w:ascii="Times New Roman" w:hAnsi="Times New Roman"/>
          <w:b w:val="0"/>
          <w:sz w:val="20"/>
        </w:rPr>
        <w:t>4</w:t>
      </w:r>
      <w:r w:rsidRPr="00B67267">
        <w:rPr>
          <w:rFonts w:ascii="Times New Roman" w:hAnsi="Times New Roman"/>
          <w:b w:val="0"/>
          <w:sz w:val="20"/>
          <w:lang w:val="sr-Cyrl-CS"/>
        </w:rPr>
        <w:t>/1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B67267">
        <w:rPr>
          <w:rFonts w:ascii="Times New Roman" w:hAnsi="Times New Roman"/>
          <w:b w:val="0"/>
          <w:sz w:val="20"/>
        </w:rPr>
        <w:t>7</w:t>
      </w:r>
      <w:r w:rsidRPr="00B67267">
        <w:rPr>
          <w:rFonts w:ascii="Times New Roman" w:hAnsi="Times New Roman"/>
          <w:b w:val="0"/>
          <w:sz w:val="20"/>
          <w:lang w:val="sr-Cyrl-CS"/>
        </w:rPr>
        <w:t>.</w:t>
      </w:r>
      <w:r w:rsidRPr="00B67267">
        <w:rPr>
          <w:rFonts w:ascii="Times New Roman" w:hAnsi="Times New Roman"/>
          <w:b w:val="0"/>
          <w:sz w:val="20"/>
        </w:rPr>
        <w:t>3</w:t>
      </w:r>
      <w:r w:rsidRPr="00B67267">
        <w:rPr>
          <w:rFonts w:ascii="Times New Roman" w:hAnsi="Times New Roman"/>
          <w:b w:val="0"/>
          <w:sz w:val="20"/>
          <w:lang w:val="sr-Cyrl-CS"/>
        </w:rPr>
        <w:t>.201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>. године, а у вези Решења Општинског већа општине Ћићевац бр. 454-4/16-01 од 5.4.2016. године и Закључка Општинског већа општине Ћићевац бр. 454-4/16-01 од 5.4</w:t>
      </w:r>
      <w:r w:rsidRPr="00B67267">
        <w:rPr>
          <w:rFonts w:ascii="Times New Roman" w:hAnsi="Times New Roman"/>
          <w:b w:val="0"/>
          <w:sz w:val="20"/>
        </w:rPr>
        <w:t>.</w:t>
      </w:r>
      <w:r w:rsidRPr="00B67267">
        <w:rPr>
          <w:rFonts w:ascii="Times New Roman" w:hAnsi="Times New Roman"/>
          <w:b w:val="0"/>
          <w:sz w:val="20"/>
          <w:lang w:val="sr-Cyrl-CS"/>
        </w:rPr>
        <w:t>2016. године</w:t>
      </w:r>
      <w:r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B67267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B67267" w:rsidRPr="00B67267" w:rsidRDefault="00B67267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</w:rPr>
      </w:pPr>
      <w:r w:rsidRPr="00B67267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</w:t>
      </w: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</w:rPr>
      </w:pPr>
      <w:r w:rsidRPr="00B67267">
        <w:rPr>
          <w:rFonts w:ascii="Times New Roman" w:hAnsi="Times New Roman"/>
          <w:b w:val="0"/>
          <w:sz w:val="20"/>
        </w:rPr>
        <w:t>у области: Организовање културних догађања</w:t>
      </w: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B67267" w:rsidRPr="00B67267" w:rsidRDefault="00B67267" w:rsidP="00467E5A">
      <w:pPr>
        <w:jc w:val="both"/>
        <w:rPr>
          <w:rFonts w:ascii="Times New Roman" w:hAnsi="Times New Roman"/>
          <w:b w:val="0"/>
          <w:sz w:val="20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B67267">
        <w:rPr>
          <w:rFonts w:ascii="Times New Roman" w:hAnsi="Times New Roman"/>
          <w:b w:val="0"/>
          <w:sz w:val="20"/>
        </w:rPr>
        <w:t>6</w:t>
      </w:r>
      <w:r w:rsidRPr="00B67267">
        <w:rPr>
          <w:rFonts w:ascii="Times New Roman" w:hAnsi="Times New Roman"/>
          <w:b w:val="0"/>
          <w:sz w:val="20"/>
          <w:lang w:val="sr-Cyrl-CS"/>
        </w:rPr>
        <w:t>. годину у области организовање културних догађања</w:t>
      </w:r>
      <w:r w:rsidRPr="00B67267">
        <w:rPr>
          <w:rFonts w:ascii="Times New Roman" w:hAnsi="Times New Roman"/>
          <w:b w:val="0"/>
          <w:sz w:val="20"/>
        </w:rPr>
        <w:t>.</w:t>
      </w:r>
    </w:p>
    <w:p w:rsidR="00B67267" w:rsidRPr="00C54F11" w:rsidRDefault="00B67267" w:rsidP="00467E5A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B67267" w:rsidRPr="00B67267" w:rsidRDefault="00B67267" w:rsidP="00467E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B67267">
        <w:rPr>
          <w:rFonts w:ascii="Times New Roman" w:hAnsi="Times New Roman"/>
          <w:sz w:val="20"/>
          <w:szCs w:val="20"/>
        </w:rPr>
        <w:t>6</w:t>
      </w:r>
      <w:r w:rsidRPr="00B67267">
        <w:rPr>
          <w:rFonts w:ascii="Times New Roman" w:hAnsi="Times New Roman"/>
          <w:sz w:val="20"/>
          <w:szCs w:val="20"/>
          <w:lang w:val="sr-Cyrl-CS"/>
        </w:rPr>
        <w:t>. годину у области организовање културних догађања</w:t>
      </w:r>
      <w:r w:rsidRPr="00B67267">
        <w:rPr>
          <w:rFonts w:ascii="Times New Roman" w:hAnsi="Times New Roman"/>
          <w:sz w:val="20"/>
          <w:szCs w:val="20"/>
        </w:rPr>
        <w:t>:</w:t>
      </w:r>
    </w:p>
    <w:p w:rsidR="00B67267" w:rsidRPr="00B67267" w:rsidRDefault="00B67267" w:rsidP="00467E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Удружење грађана „Вилин дом“ Ћићевац, пројекат „Народне рукотворине и традиционална српска кухиња“ – 70.000,00 динара</w:t>
      </w:r>
    </w:p>
    <w:p w:rsidR="00B67267" w:rsidRPr="00B67267" w:rsidRDefault="00B67267" w:rsidP="00467E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Друштво полицијских ратника Републике Србије, пројекат „Тајна мојсињских монаха“ – 70.000,00 динара</w:t>
      </w:r>
    </w:p>
    <w:p w:rsidR="00B67267" w:rsidRPr="00B67267" w:rsidRDefault="00B67267" w:rsidP="00467E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КУД „9. Август“ Лучина, пројекат „Чувари традиције“ – 120.000,00 динара</w:t>
      </w:r>
    </w:p>
    <w:p w:rsidR="00B67267" w:rsidRPr="00B67267" w:rsidRDefault="00B67267" w:rsidP="00467E5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КУД „Војвода Пријезда“ Сталаћ, пројекат „Организовање културних догађаја значајних за очување културног идентитета, очување и неговање народних обичаја, као и подстициње аматерског културно-уметничког рада“ – 120.000,00 динара</w:t>
      </w:r>
    </w:p>
    <w:p w:rsidR="00B67267" w:rsidRPr="00B67267" w:rsidRDefault="00B67267" w:rsidP="00467E5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КУД „Омладинац“ Појате, пројекат „Очување и неговање традиције и обичаја народа“ – 120.000,00 динара</w:t>
      </w:r>
    </w:p>
    <w:p w:rsidR="00B67267" w:rsidRPr="00B67267" w:rsidRDefault="00B67267" w:rsidP="00467E5A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</w:rPr>
        <w:t>Укупан износ одобрених средстава по овом јавном конкурсу јесте 500.000,00 динара</w:t>
      </w:r>
    </w:p>
    <w:p w:rsidR="00B67267" w:rsidRPr="00C54F11" w:rsidRDefault="00B67267" w:rsidP="00467E5A">
      <w:pPr>
        <w:jc w:val="both"/>
        <w:rPr>
          <w:rFonts w:ascii="Times New Roman" w:hAnsi="Times New Roman"/>
          <w:b w:val="0"/>
          <w:sz w:val="14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B67267" w:rsidRDefault="00C54F11" w:rsidP="00467E5A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B67267" w:rsidRPr="00B67267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C54F11" w:rsidRPr="00C54F11" w:rsidRDefault="00C54F11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B67267" w:rsidRPr="00B67267" w:rsidRDefault="00C54F11" w:rsidP="00467E5A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B67267" w:rsidRPr="00B67267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="00B67267" w:rsidRPr="00B67267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B67267" w:rsidRPr="00C54F11" w:rsidRDefault="00B67267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67267" w:rsidRPr="00B67267" w:rsidRDefault="00B67267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B67267" w:rsidRPr="00B67267" w:rsidRDefault="00B67267" w:rsidP="00467E5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267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B67267">
        <w:rPr>
          <w:rFonts w:ascii="Times New Roman" w:hAnsi="Times New Roman"/>
          <w:sz w:val="20"/>
          <w:szCs w:val="20"/>
        </w:rPr>
        <w:t>Удружењу грађана „Вилин дом“ Ћићевац, Друштво полицијских ратника Републике Србије</w:t>
      </w:r>
      <w:r w:rsidRPr="00B67267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B67267">
        <w:rPr>
          <w:rFonts w:ascii="Times New Roman" w:hAnsi="Times New Roman"/>
          <w:sz w:val="20"/>
          <w:szCs w:val="20"/>
        </w:rPr>
        <w:t>КУД „9. Август“ Лучина</w:t>
      </w:r>
      <w:r w:rsidRPr="00B67267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B67267">
        <w:rPr>
          <w:rFonts w:ascii="Times New Roman" w:hAnsi="Times New Roman"/>
          <w:sz w:val="20"/>
          <w:szCs w:val="20"/>
        </w:rPr>
        <w:t>КУД „Војвода Пријезда“ Сталаћ, КУД „Омладинац“ Појате</w:t>
      </w:r>
      <w:r w:rsidRPr="00B67267">
        <w:rPr>
          <w:rFonts w:ascii="Times New Roman" w:hAnsi="Times New Roman"/>
          <w:sz w:val="20"/>
          <w:szCs w:val="20"/>
          <w:lang w:val="sr-Cyrl-CS"/>
        </w:rPr>
        <w:t>,</w:t>
      </w:r>
      <w:r w:rsidRPr="00B67267">
        <w:rPr>
          <w:rFonts w:ascii="Times New Roman" w:hAnsi="Times New Roman"/>
          <w:sz w:val="20"/>
          <w:szCs w:val="20"/>
        </w:rPr>
        <w:t xml:space="preserve"> </w:t>
      </w:r>
      <w:r w:rsidRPr="00B67267">
        <w:rPr>
          <w:rFonts w:ascii="Times New Roman" w:hAnsi="Times New Roman"/>
          <w:sz w:val="20"/>
          <w:szCs w:val="20"/>
          <w:lang w:val="sr-Cyrl-CS"/>
        </w:rPr>
        <w:t>Одељење за привреду, финансије, урбанизам и инспекцијске послове и архиви.</w:t>
      </w:r>
    </w:p>
    <w:p w:rsidR="00B67267" w:rsidRPr="00C54F11" w:rsidRDefault="00B67267" w:rsidP="00467E5A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67267" w:rsidRPr="00B67267" w:rsidRDefault="00B67267" w:rsidP="00467E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67267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B67267" w:rsidRDefault="00B67267" w:rsidP="00467E5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267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C54F11" w:rsidRPr="00467E5A" w:rsidRDefault="00C54F11" w:rsidP="00467E5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67267" w:rsidRPr="00B67267" w:rsidRDefault="00B67267" w:rsidP="00467E5A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B67267" w:rsidRDefault="00B67267" w:rsidP="00467E5A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>Бр. 454-4/16-01 од 5.4.2016. године</w:t>
      </w:r>
    </w:p>
    <w:p w:rsidR="00C54F11" w:rsidRPr="00467E5A" w:rsidRDefault="00C54F11" w:rsidP="00467E5A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67267" w:rsidRDefault="00B67267" w:rsidP="00467E5A">
      <w:pPr>
        <w:tabs>
          <w:tab w:val="left" w:pos="7170"/>
        </w:tabs>
        <w:ind w:left="1440"/>
        <w:rPr>
          <w:rFonts w:ascii="Times New Roman" w:hAnsi="Times New Roman"/>
          <w:b w:val="0"/>
          <w:sz w:val="20"/>
          <w:lang w:val="sr-Cyrl-CS"/>
        </w:rPr>
      </w:pPr>
      <w:r w:rsidRPr="00B67267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C54F11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B67267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B67267">
        <w:rPr>
          <w:rFonts w:ascii="Times New Roman" w:hAnsi="Times New Roman"/>
          <w:b w:val="0"/>
          <w:sz w:val="20"/>
          <w:lang w:val="sr-Cyrl-CS"/>
        </w:rPr>
        <w:tab/>
      </w:r>
      <w:r w:rsidRPr="00B67267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C54F11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B67267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C54F11">
        <w:rPr>
          <w:rFonts w:ascii="Times New Roman" w:hAnsi="Times New Roman"/>
          <w:b w:val="0"/>
          <w:sz w:val="20"/>
          <w:lang w:val="sr-Cyrl-CS"/>
        </w:rPr>
        <w:t>, с.р.</w:t>
      </w:r>
    </w:p>
    <w:p w:rsidR="00467E5A" w:rsidRPr="00467E5A" w:rsidRDefault="00467E5A" w:rsidP="00467E5A">
      <w:pPr>
        <w:tabs>
          <w:tab w:val="left" w:pos="7170"/>
        </w:tabs>
        <w:ind w:left="1440"/>
        <w:rPr>
          <w:rFonts w:ascii="Times New Roman" w:hAnsi="Times New Roman"/>
          <w:b w:val="0"/>
          <w:sz w:val="14"/>
          <w:lang w:val="sr-Cyrl-CS"/>
        </w:rPr>
      </w:pPr>
    </w:p>
    <w:p w:rsidR="00467E5A" w:rsidRDefault="00467E5A" w:rsidP="00467E5A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>28.</w:t>
      </w:r>
    </w:p>
    <w:p w:rsidR="00467E5A" w:rsidRPr="00467E5A" w:rsidRDefault="00467E5A" w:rsidP="00467E5A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На основу члана 16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467E5A">
        <w:rPr>
          <w:rFonts w:ascii="Times New Roman" w:hAnsi="Times New Roman"/>
          <w:b w:val="0"/>
          <w:sz w:val="20"/>
        </w:rPr>
        <w:t>,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467E5A">
        <w:rPr>
          <w:rFonts w:ascii="Times New Roman" w:hAnsi="Times New Roman"/>
          <w:b w:val="0"/>
          <w:sz w:val="20"/>
        </w:rPr>
        <w:t>7</w:t>
      </w:r>
      <w:r w:rsidRPr="00467E5A">
        <w:rPr>
          <w:rFonts w:ascii="Times New Roman" w:hAnsi="Times New Roman"/>
          <w:b w:val="0"/>
          <w:sz w:val="20"/>
          <w:lang w:val="sr-Cyrl-CS"/>
        </w:rPr>
        <w:t>/1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467E5A">
        <w:rPr>
          <w:rFonts w:ascii="Times New Roman" w:hAnsi="Times New Roman"/>
          <w:b w:val="0"/>
          <w:sz w:val="20"/>
        </w:rPr>
        <w:t>19</w:t>
      </w:r>
      <w:r w:rsidRPr="00467E5A">
        <w:rPr>
          <w:rFonts w:ascii="Times New Roman" w:hAnsi="Times New Roman"/>
          <w:b w:val="0"/>
          <w:sz w:val="20"/>
          <w:lang w:val="sr-Cyrl-CS"/>
        </w:rPr>
        <w:t>.</w:t>
      </w:r>
      <w:r w:rsidRPr="00467E5A">
        <w:rPr>
          <w:rFonts w:ascii="Times New Roman" w:hAnsi="Times New Roman"/>
          <w:b w:val="0"/>
          <w:sz w:val="20"/>
        </w:rPr>
        <w:t>2</w:t>
      </w:r>
      <w:r w:rsidRPr="00467E5A">
        <w:rPr>
          <w:rFonts w:ascii="Times New Roman" w:hAnsi="Times New Roman"/>
          <w:b w:val="0"/>
          <w:sz w:val="20"/>
          <w:lang w:val="sr-Cyrl-CS"/>
        </w:rPr>
        <w:t>.201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467E5A">
        <w:rPr>
          <w:rFonts w:ascii="Times New Roman" w:hAnsi="Times New Roman"/>
          <w:b w:val="0"/>
          <w:sz w:val="20"/>
        </w:rPr>
        <w:t>7</w:t>
      </w:r>
      <w:r w:rsidRPr="00467E5A">
        <w:rPr>
          <w:rFonts w:ascii="Times New Roman" w:hAnsi="Times New Roman"/>
          <w:b w:val="0"/>
          <w:sz w:val="20"/>
          <w:lang w:val="sr-Cyrl-CS"/>
        </w:rPr>
        <w:t>/1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467E5A">
        <w:rPr>
          <w:rFonts w:ascii="Times New Roman" w:hAnsi="Times New Roman"/>
          <w:b w:val="0"/>
          <w:sz w:val="20"/>
        </w:rPr>
        <w:t>14</w:t>
      </w:r>
      <w:r w:rsidRPr="00467E5A">
        <w:rPr>
          <w:rFonts w:ascii="Times New Roman" w:hAnsi="Times New Roman"/>
          <w:b w:val="0"/>
          <w:sz w:val="20"/>
          <w:lang w:val="sr-Cyrl-CS"/>
        </w:rPr>
        <w:t>.</w:t>
      </w:r>
      <w:r w:rsidRPr="00467E5A">
        <w:rPr>
          <w:rFonts w:ascii="Times New Roman" w:hAnsi="Times New Roman"/>
          <w:b w:val="0"/>
          <w:sz w:val="20"/>
        </w:rPr>
        <w:t>3</w:t>
      </w:r>
      <w:r w:rsidRPr="00467E5A">
        <w:rPr>
          <w:rFonts w:ascii="Times New Roman" w:hAnsi="Times New Roman"/>
          <w:b w:val="0"/>
          <w:sz w:val="20"/>
          <w:lang w:val="sr-Cyrl-CS"/>
        </w:rPr>
        <w:t>.201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>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67E5A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</w:rPr>
      </w:pPr>
      <w:r w:rsidRPr="00467E5A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</w:rPr>
      </w:pPr>
      <w:r w:rsidRPr="00467E5A">
        <w:rPr>
          <w:rFonts w:ascii="Times New Roman" w:hAnsi="Times New Roman"/>
          <w:b w:val="0"/>
          <w:sz w:val="20"/>
        </w:rPr>
        <w:t>у области: Борачко–инвалидска заштита</w:t>
      </w: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67E5A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20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467E5A">
        <w:rPr>
          <w:rFonts w:ascii="Times New Roman" w:hAnsi="Times New Roman"/>
          <w:b w:val="0"/>
          <w:sz w:val="20"/>
        </w:rPr>
        <w:t>6</w:t>
      </w:r>
      <w:r w:rsidRPr="00467E5A">
        <w:rPr>
          <w:rFonts w:ascii="Times New Roman" w:hAnsi="Times New Roman"/>
          <w:b w:val="0"/>
          <w:sz w:val="20"/>
          <w:lang w:val="sr-Cyrl-CS"/>
        </w:rPr>
        <w:t>. годину у области заштита животне средине.</w:t>
      </w:r>
    </w:p>
    <w:p w:rsidR="00467E5A" w:rsidRPr="00467E5A" w:rsidRDefault="00467E5A" w:rsidP="00467E5A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467E5A" w:rsidRPr="00467E5A" w:rsidRDefault="00467E5A" w:rsidP="00467E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467E5A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467E5A">
        <w:rPr>
          <w:rFonts w:ascii="Times New Roman" w:hAnsi="Times New Roman"/>
          <w:sz w:val="20"/>
          <w:szCs w:val="20"/>
        </w:rPr>
        <w:t>6</w:t>
      </w:r>
      <w:r w:rsidRPr="00467E5A">
        <w:rPr>
          <w:rFonts w:ascii="Times New Roman" w:hAnsi="Times New Roman"/>
          <w:sz w:val="20"/>
          <w:szCs w:val="20"/>
          <w:lang w:val="sr-Cyrl-CS"/>
        </w:rPr>
        <w:t>. годину у области заштита животне средине</w:t>
      </w:r>
      <w:r w:rsidRPr="00467E5A">
        <w:rPr>
          <w:rFonts w:ascii="Times New Roman" w:hAnsi="Times New Roman"/>
          <w:sz w:val="20"/>
          <w:szCs w:val="20"/>
        </w:rPr>
        <w:t>:</w:t>
      </w:r>
    </w:p>
    <w:p w:rsidR="00467E5A" w:rsidRPr="00467E5A" w:rsidRDefault="00467E5A" w:rsidP="00467E5A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467E5A">
        <w:rPr>
          <w:rFonts w:ascii="Times New Roman" w:hAnsi="Times New Roman"/>
          <w:sz w:val="20"/>
          <w:szCs w:val="20"/>
        </w:rPr>
        <w:t>Удружење ратних војних инвалида и породица палих бораца општине Ћићевац, пројекат „EAGLE EYE 2016. II KUP RVI I PPB“ – 75.000,00 динара.</w:t>
      </w:r>
    </w:p>
    <w:p w:rsidR="00467E5A" w:rsidRPr="00467E5A" w:rsidRDefault="00467E5A" w:rsidP="00467E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467E5A">
        <w:rPr>
          <w:rFonts w:ascii="Times New Roman" w:hAnsi="Times New Roman"/>
          <w:sz w:val="20"/>
          <w:szCs w:val="20"/>
        </w:rPr>
        <w:t>Укупан износ одобрених средстава по овом јавном конкурсу јесте 75.000,00 динара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14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467E5A" w:rsidRPr="00467E5A" w:rsidRDefault="00467E5A" w:rsidP="00467E5A">
      <w:pPr>
        <w:tabs>
          <w:tab w:val="left" w:pos="851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467E5A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Pr="00467E5A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467E5A" w:rsidRPr="00467E5A" w:rsidRDefault="00467E5A" w:rsidP="00467E5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67E5A" w:rsidRPr="00467E5A" w:rsidRDefault="00467E5A" w:rsidP="00467E5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467E5A" w:rsidRPr="00467E5A" w:rsidRDefault="00467E5A" w:rsidP="00467E5A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67E5A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467E5A">
        <w:rPr>
          <w:rFonts w:ascii="Times New Roman" w:hAnsi="Times New Roman"/>
          <w:sz w:val="20"/>
          <w:szCs w:val="20"/>
        </w:rPr>
        <w:t xml:space="preserve">Удружење РВИ и ППБ, </w:t>
      </w:r>
      <w:r w:rsidRPr="00467E5A">
        <w:rPr>
          <w:rFonts w:ascii="Times New Roman" w:hAnsi="Times New Roman"/>
          <w:sz w:val="20"/>
          <w:szCs w:val="20"/>
          <w:lang w:val="sr-Cyrl-CS"/>
        </w:rPr>
        <w:t>Одељење за привреду, финансије, урбанизам и инспекцијске послове и архива.</w:t>
      </w:r>
    </w:p>
    <w:p w:rsidR="00467E5A" w:rsidRPr="00467E5A" w:rsidRDefault="00467E5A" w:rsidP="00467E5A">
      <w:pPr>
        <w:pStyle w:val="ListParagraph"/>
        <w:spacing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67E5A" w:rsidRPr="00467E5A" w:rsidRDefault="00467E5A" w:rsidP="00467E5A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7E5A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467E5A" w:rsidRDefault="00467E5A" w:rsidP="00CA71B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467E5A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CA71B2" w:rsidRPr="00CA71B2" w:rsidRDefault="00CA71B2" w:rsidP="00CA71B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467E5A" w:rsidRPr="00467E5A" w:rsidRDefault="00467E5A" w:rsidP="00CA71B2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467E5A" w:rsidRPr="00467E5A" w:rsidRDefault="00467E5A" w:rsidP="00CA71B2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>Бр. 454-7/16-01 од 18.3.2016. године</w:t>
      </w:r>
    </w:p>
    <w:p w:rsidR="00467E5A" w:rsidRPr="00CA71B2" w:rsidRDefault="00467E5A" w:rsidP="00CA71B2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67E5A" w:rsidRDefault="00467E5A" w:rsidP="00CA71B2">
      <w:pPr>
        <w:tabs>
          <w:tab w:val="left" w:pos="7170"/>
        </w:tabs>
        <w:ind w:left="1440"/>
        <w:rPr>
          <w:rFonts w:ascii="Times New Roman" w:hAnsi="Times New Roman"/>
          <w:b w:val="0"/>
          <w:sz w:val="20"/>
          <w:lang w:val="sr-Cyrl-CS"/>
        </w:rPr>
      </w:pPr>
      <w:r w:rsidRPr="00467E5A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CA71B2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467E5A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467E5A">
        <w:rPr>
          <w:rFonts w:ascii="Times New Roman" w:hAnsi="Times New Roman"/>
          <w:b w:val="0"/>
          <w:sz w:val="20"/>
          <w:lang w:val="sr-Cyrl-CS"/>
        </w:rPr>
        <w:tab/>
      </w:r>
      <w:r w:rsidRPr="00467E5A">
        <w:rPr>
          <w:rFonts w:ascii="Times New Roman" w:hAnsi="Times New Roman"/>
          <w:b w:val="0"/>
          <w:sz w:val="20"/>
          <w:lang w:val="sr-Cyrl-CS"/>
        </w:rPr>
        <w:tab/>
      </w:r>
      <w:r w:rsidRPr="00467E5A">
        <w:rPr>
          <w:rFonts w:ascii="Times New Roman" w:hAnsi="Times New Roman"/>
          <w:b w:val="0"/>
          <w:sz w:val="20"/>
          <w:lang w:val="sr-Cyrl-CS"/>
        </w:rPr>
        <w:tab/>
        <w:t xml:space="preserve">      </w:t>
      </w:r>
      <w:r w:rsidR="00CA71B2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67E5A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CA71B2">
        <w:rPr>
          <w:rFonts w:ascii="Times New Roman" w:hAnsi="Times New Roman"/>
          <w:b w:val="0"/>
          <w:sz w:val="20"/>
          <w:lang w:val="sr-Cyrl-CS"/>
        </w:rPr>
        <w:t>, с.р.</w:t>
      </w:r>
    </w:p>
    <w:p w:rsidR="00CA71B2" w:rsidRPr="00CA71B2" w:rsidRDefault="00CA71B2" w:rsidP="00CA71B2">
      <w:pPr>
        <w:tabs>
          <w:tab w:val="left" w:pos="7170"/>
        </w:tabs>
        <w:ind w:left="1440"/>
        <w:rPr>
          <w:rFonts w:ascii="Times New Roman" w:hAnsi="Times New Roman"/>
          <w:b w:val="0"/>
          <w:sz w:val="14"/>
          <w:lang w:val="sr-Cyrl-CS"/>
        </w:rPr>
      </w:pPr>
    </w:p>
    <w:p w:rsidR="00CA71B2" w:rsidRPr="00467E5A" w:rsidRDefault="00CA71B2" w:rsidP="00CA71B2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29.</w:t>
      </w:r>
    </w:p>
    <w:p w:rsidR="00CA71B2" w:rsidRPr="00CA71B2" w:rsidRDefault="00CA71B2" w:rsidP="00CA71B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На основу члана 16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CA71B2">
        <w:rPr>
          <w:rFonts w:ascii="Times New Roman" w:hAnsi="Times New Roman"/>
          <w:b w:val="0"/>
          <w:sz w:val="20"/>
        </w:rPr>
        <w:t>,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CA71B2">
        <w:rPr>
          <w:rFonts w:ascii="Times New Roman" w:hAnsi="Times New Roman"/>
          <w:b w:val="0"/>
          <w:sz w:val="20"/>
        </w:rPr>
        <w:t>5</w:t>
      </w:r>
      <w:r w:rsidRPr="00CA71B2">
        <w:rPr>
          <w:rFonts w:ascii="Times New Roman" w:hAnsi="Times New Roman"/>
          <w:b w:val="0"/>
          <w:sz w:val="20"/>
          <w:lang w:val="sr-Cyrl-CS"/>
        </w:rPr>
        <w:t>/1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CA71B2">
        <w:rPr>
          <w:rFonts w:ascii="Times New Roman" w:hAnsi="Times New Roman"/>
          <w:b w:val="0"/>
          <w:sz w:val="20"/>
        </w:rPr>
        <w:t>17</w:t>
      </w:r>
      <w:r w:rsidRPr="00CA71B2">
        <w:rPr>
          <w:rFonts w:ascii="Times New Roman" w:hAnsi="Times New Roman"/>
          <w:b w:val="0"/>
          <w:sz w:val="20"/>
          <w:lang w:val="sr-Cyrl-CS"/>
        </w:rPr>
        <w:t>.</w:t>
      </w:r>
      <w:r w:rsidRPr="00CA71B2">
        <w:rPr>
          <w:rFonts w:ascii="Times New Roman" w:hAnsi="Times New Roman"/>
          <w:b w:val="0"/>
          <w:sz w:val="20"/>
        </w:rPr>
        <w:t>2</w:t>
      </w:r>
      <w:r w:rsidRPr="00CA71B2">
        <w:rPr>
          <w:rFonts w:ascii="Times New Roman" w:hAnsi="Times New Roman"/>
          <w:b w:val="0"/>
          <w:sz w:val="20"/>
          <w:lang w:val="sr-Cyrl-CS"/>
        </w:rPr>
        <w:t>.201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CA71B2">
        <w:rPr>
          <w:rFonts w:ascii="Times New Roman" w:hAnsi="Times New Roman"/>
          <w:b w:val="0"/>
          <w:sz w:val="20"/>
        </w:rPr>
        <w:t>5</w:t>
      </w:r>
      <w:r w:rsidRPr="00CA71B2">
        <w:rPr>
          <w:rFonts w:ascii="Times New Roman" w:hAnsi="Times New Roman"/>
          <w:b w:val="0"/>
          <w:sz w:val="20"/>
          <w:lang w:val="sr-Cyrl-CS"/>
        </w:rPr>
        <w:t>/1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CA71B2">
        <w:rPr>
          <w:rFonts w:ascii="Times New Roman" w:hAnsi="Times New Roman"/>
          <w:b w:val="0"/>
          <w:sz w:val="20"/>
        </w:rPr>
        <w:t>14</w:t>
      </w:r>
      <w:r w:rsidRPr="00CA71B2">
        <w:rPr>
          <w:rFonts w:ascii="Times New Roman" w:hAnsi="Times New Roman"/>
          <w:b w:val="0"/>
          <w:sz w:val="20"/>
          <w:lang w:val="sr-Cyrl-CS"/>
        </w:rPr>
        <w:t>.</w:t>
      </w:r>
      <w:r w:rsidRPr="00CA71B2">
        <w:rPr>
          <w:rFonts w:ascii="Times New Roman" w:hAnsi="Times New Roman"/>
          <w:b w:val="0"/>
          <w:sz w:val="20"/>
        </w:rPr>
        <w:t>3</w:t>
      </w:r>
      <w:r w:rsidRPr="00CA71B2">
        <w:rPr>
          <w:rFonts w:ascii="Times New Roman" w:hAnsi="Times New Roman"/>
          <w:b w:val="0"/>
          <w:sz w:val="20"/>
          <w:lang w:val="sr-Cyrl-CS"/>
        </w:rPr>
        <w:t>.201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>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CA71B2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CA71B2" w:rsidRPr="00CA71B2" w:rsidRDefault="00CA71B2" w:rsidP="00CA71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</w:rPr>
      </w:pPr>
      <w:r w:rsidRPr="00CA71B2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</w:rPr>
      </w:pPr>
      <w:r w:rsidRPr="00CA71B2">
        <w:rPr>
          <w:rFonts w:ascii="Times New Roman" w:hAnsi="Times New Roman"/>
          <w:b w:val="0"/>
          <w:sz w:val="20"/>
        </w:rPr>
        <w:t>у области: Заштита животне средине</w:t>
      </w: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CA71B2" w:rsidRPr="00CA71B2" w:rsidRDefault="00CA71B2" w:rsidP="00CA71B2">
      <w:pPr>
        <w:jc w:val="both"/>
        <w:rPr>
          <w:rFonts w:ascii="Times New Roman" w:hAnsi="Times New Roman"/>
          <w:b w:val="0"/>
          <w:sz w:val="20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CA71B2">
        <w:rPr>
          <w:rFonts w:ascii="Times New Roman" w:hAnsi="Times New Roman"/>
          <w:b w:val="0"/>
          <w:sz w:val="20"/>
        </w:rPr>
        <w:t>6</w:t>
      </w:r>
      <w:r w:rsidRPr="00CA71B2">
        <w:rPr>
          <w:rFonts w:ascii="Times New Roman" w:hAnsi="Times New Roman"/>
          <w:b w:val="0"/>
          <w:sz w:val="20"/>
          <w:lang w:val="sr-Cyrl-CS"/>
        </w:rPr>
        <w:t>. годину у области заштита животне средине.</w:t>
      </w:r>
    </w:p>
    <w:p w:rsidR="00CA71B2" w:rsidRPr="00CA71B2" w:rsidRDefault="00CA71B2" w:rsidP="00CA71B2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CA71B2" w:rsidRPr="00CA71B2" w:rsidRDefault="00CA71B2" w:rsidP="00CA71B2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A71B2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CA71B2">
        <w:rPr>
          <w:rFonts w:ascii="Times New Roman" w:hAnsi="Times New Roman"/>
          <w:sz w:val="20"/>
          <w:szCs w:val="20"/>
        </w:rPr>
        <w:t>6</w:t>
      </w:r>
      <w:r w:rsidRPr="00CA71B2">
        <w:rPr>
          <w:rFonts w:ascii="Times New Roman" w:hAnsi="Times New Roman"/>
          <w:sz w:val="20"/>
          <w:szCs w:val="20"/>
          <w:lang w:val="sr-Cyrl-CS"/>
        </w:rPr>
        <w:t>. годину у области заштита животне средине</w:t>
      </w:r>
      <w:r w:rsidRPr="00CA71B2">
        <w:rPr>
          <w:rFonts w:ascii="Times New Roman" w:hAnsi="Times New Roman"/>
          <w:sz w:val="20"/>
          <w:szCs w:val="20"/>
        </w:rPr>
        <w:t>:</w:t>
      </w:r>
    </w:p>
    <w:p w:rsidR="00CA71B2" w:rsidRPr="00CA71B2" w:rsidRDefault="00CA71B2" w:rsidP="009B33FD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A71B2">
        <w:rPr>
          <w:rFonts w:ascii="Times New Roman" w:hAnsi="Times New Roman"/>
          <w:sz w:val="20"/>
          <w:szCs w:val="20"/>
        </w:rPr>
        <w:t>Удружење спортских риболоваца „Костреш“ Ћићевац, пројекат „Уређење такмичарске стазе и изградња надстрешнице на стази“ – 80.000,00 динара.</w:t>
      </w:r>
    </w:p>
    <w:p w:rsidR="00CA71B2" w:rsidRPr="009B33FD" w:rsidRDefault="00CA71B2" w:rsidP="00CA71B2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CA71B2">
        <w:rPr>
          <w:rFonts w:ascii="Times New Roman" w:hAnsi="Times New Roman"/>
          <w:sz w:val="20"/>
          <w:szCs w:val="20"/>
        </w:rPr>
        <w:t>Укупан износ одобрених средстава по овом јавном конкурсу јесте 80.000,00 динара</w:t>
      </w:r>
      <w:r w:rsidR="009B33FD">
        <w:rPr>
          <w:rFonts w:ascii="Times New Roman" w:hAnsi="Times New Roman"/>
          <w:sz w:val="20"/>
          <w:szCs w:val="20"/>
          <w:lang w:val="sr-Cyrl-CS"/>
        </w:rPr>
        <w:t>.</w:t>
      </w:r>
    </w:p>
    <w:p w:rsidR="00CA71B2" w:rsidRPr="009B33FD" w:rsidRDefault="00CA71B2" w:rsidP="00CA71B2">
      <w:pPr>
        <w:jc w:val="both"/>
        <w:rPr>
          <w:rFonts w:ascii="Times New Roman" w:hAnsi="Times New Roman"/>
          <w:b w:val="0"/>
          <w:sz w:val="14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CA71B2" w:rsidRPr="00CA71B2" w:rsidRDefault="009B33FD" w:rsidP="009B33FD">
      <w:pPr>
        <w:tabs>
          <w:tab w:val="left" w:pos="851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ab/>
      </w:r>
      <w:r w:rsidR="00CA71B2" w:rsidRPr="00CA71B2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CA71B2" w:rsidRPr="009B33FD" w:rsidRDefault="00CA71B2" w:rsidP="00CA71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CA71B2" w:rsidRPr="00CA71B2" w:rsidRDefault="009B33FD" w:rsidP="00CA71B2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  <w:t xml:space="preserve">  </w:t>
      </w:r>
      <w:r w:rsidR="00CA71B2" w:rsidRPr="00CA71B2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="00CA71B2" w:rsidRPr="00CA71B2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CA71B2" w:rsidRPr="009B33FD" w:rsidRDefault="00CA71B2" w:rsidP="00CA71B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A71B2" w:rsidRPr="00CA71B2" w:rsidRDefault="00CA71B2" w:rsidP="00CA71B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CA71B2" w:rsidRPr="00CA71B2" w:rsidRDefault="00CA71B2" w:rsidP="009B33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CA71B2">
        <w:rPr>
          <w:rFonts w:ascii="Times New Roman" w:hAnsi="Times New Roman"/>
          <w:sz w:val="20"/>
          <w:szCs w:val="20"/>
          <w:lang w:val="sr-Cyrl-CS"/>
        </w:rPr>
        <w:t>Одлуку доставити: Удружење спортских риболоваца „Костреш“ Ћићевац</w:t>
      </w:r>
      <w:r w:rsidRPr="00CA71B2">
        <w:rPr>
          <w:rFonts w:ascii="Times New Roman" w:hAnsi="Times New Roman"/>
          <w:sz w:val="20"/>
          <w:szCs w:val="20"/>
        </w:rPr>
        <w:t xml:space="preserve">, </w:t>
      </w:r>
      <w:r w:rsidRPr="00CA71B2">
        <w:rPr>
          <w:rFonts w:ascii="Times New Roman" w:hAnsi="Times New Roman"/>
          <w:sz w:val="20"/>
          <w:szCs w:val="20"/>
          <w:lang w:val="sr-Cyrl-CS"/>
        </w:rPr>
        <w:t>Одељење за привреду, финансије, урбанизам и инспекцијске послове и архива.</w:t>
      </w:r>
    </w:p>
    <w:p w:rsidR="00CA71B2" w:rsidRPr="009B33FD" w:rsidRDefault="00CA71B2" w:rsidP="00CA71B2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A71B2" w:rsidRPr="00CA71B2" w:rsidRDefault="00CA71B2" w:rsidP="009B33F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A71B2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CA71B2" w:rsidRDefault="00CA71B2" w:rsidP="009B33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CA71B2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9B33FD" w:rsidRPr="009B33FD" w:rsidRDefault="009B33FD" w:rsidP="009B33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A71B2" w:rsidRPr="00CA71B2" w:rsidRDefault="00CA71B2" w:rsidP="00CA71B2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CA71B2" w:rsidRPr="00CA71B2" w:rsidRDefault="009B33FD" w:rsidP="00CA71B2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Бр. 454-5/16-01 од 18.</w:t>
      </w:r>
      <w:r w:rsidR="00CA71B2" w:rsidRPr="00CA71B2">
        <w:rPr>
          <w:rFonts w:ascii="Times New Roman" w:hAnsi="Times New Roman"/>
          <w:b w:val="0"/>
          <w:sz w:val="20"/>
          <w:lang w:val="sr-Cyrl-CS"/>
        </w:rPr>
        <w:t>3.2016. године</w:t>
      </w:r>
    </w:p>
    <w:p w:rsidR="00CA71B2" w:rsidRPr="009B33FD" w:rsidRDefault="00CA71B2" w:rsidP="00CA71B2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A71B2" w:rsidRDefault="00CA71B2" w:rsidP="00CA71B2">
      <w:pPr>
        <w:tabs>
          <w:tab w:val="left" w:pos="7170"/>
        </w:tabs>
        <w:ind w:left="1440"/>
        <w:rPr>
          <w:rFonts w:ascii="Times New Roman" w:hAnsi="Times New Roman"/>
          <w:b w:val="0"/>
          <w:sz w:val="20"/>
          <w:lang w:val="sr-Cyrl-CS"/>
        </w:rPr>
      </w:pPr>
      <w:r w:rsidRPr="00CA71B2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9B33FD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CA71B2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CA71B2">
        <w:rPr>
          <w:rFonts w:ascii="Times New Roman" w:hAnsi="Times New Roman"/>
          <w:b w:val="0"/>
          <w:sz w:val="20"/>
          <w:lang w:val="sr-Cyrl-CS"/>
        </w:rPr>
        <w:tab/>
      </w:r>
      <w:r w:rsidRPr="00CA71B2">
        <w:rPr>
          <w:rFonts w:ascii="Times New Roman" w:hAnsi="Times New Roman"/>
          <w:b w:val="0"/>
          <w:sz w:val="20"/>
          <w:lang w:val="sr-Cyrl-CS"/>
        </w:rPr>
        <w:tab/>
      </w:r>
      <w:r w:rsidRPr="00CA71B2">
        <w:rPr>
          <w:rFonts w:ascii="Times New Roman" w:hAnsi="Times New Roman"/>
          <w:b w:val="0"/>
          <w:sz w:val="20"/>
          <w:lang w:val="sr-Cyrl-CS"/>
        </w:rPr>
        <w:tab/>
        <w:t xml:space="preserve">     </w:t>
      </w:r>
      <w:r w:rsidR="009B33FD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CA71B2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9B33FD">
        <w:rPr>
          <w:rFonts w:ascii="Times New Roman" w:hAnsi="Times New Roman"/>
          <w:b w:val="0"/>
          <w:sz w:val="20"/>
          <w:lang w:val="sr-Cyrl-CS"/>
        </w:rPr>
        <w:t>, с.р.</w:t>
      </w:r>
    </w:p>
    <w:p w:rsidR="009B33FD" w:rsidRPr="009B33FD" w:rsidRDefault="009B33FD" w:rsidP="00CA71B2">
      <w:pPr>
        <w:tabs>
          <w:tab w:val="left" w:pos="7170"/>
        </w:tabs>
        <w:ind w:left="1440"/>
        <w:rPr>
          <w:rFonts w:ascii="Times New Roman" w:hAnsi="Times New Roman"/>
          <w:b w:val="0"/>
          <w:sz w:val="14"/>
          <w:lang w:val="sr-Cyrl-CS"/>
        </w:rPr>
      </w:pPr>
    </w:p>
    <w:p w:rsidR="009B33FD" w:rsidRPr="00CA71B2" w:rsidRDefault="009B33FD" w:rsidP="009B33FD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30.</w:t>
      </w:r>
    </w:p>
    <w:p w:rsidR="009B33FD" w:rsidRPr="009B33FD" w:rsidRDefault="009B33FD" w:rsidP="009B33F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На основу члана 16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9B33FD">
        <w:rPr>
          <w:rFonts w:ascii="Times New Roman" w:hAnsi="Times New Roman"/>
          <w:b w:val="0"/>
          <w:sz w:val="20"/>
        </w:rPr>
        <w:t>,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/1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9B33FD">
        <w:rPr>
          <w:rFonts w:ascii="Times New Roman" w:hAnsi="Times New Roman"/>
          <w:b w:val="0"/>
          <w:sz w:val="20"/>
        </w:rPr>
        <w:t>18</w:t>
      </w:r>
      <w:r w:rsidRPr="009B33FD">
        <w:rPr>
          <w:rFonts w:ascii="Times New Roman" w:hAnsi="Times New Roman"/>
          <w:b w:val="0"/>
          <w:sz w:val="20"/>
          <w:lang w:val="sr-Cyrl-CS"/>
        </w:rPr>
        <w:t>.</w:t>
      </w:r>
      <w:r w:rsidRPr="009B33FD">
        <w:rPr>
          <w:rFonts w:ascii="Times New Roman" w:hAnsi="Times New Roman"/>
          <w:b w:val="0"/>
          <w:sz w:val="20"/>
        </w:rPr>
        <w:t>2</w:t>
      </w:r>
      <w:r w:rsidRPr="009B33FD">
        <w:rPr>
          <w:rFonts w:ascii="Times New Roman" w:hAnsi="Times New Roman"/>
          <w:b w:val="0"/>
          <w:sz w:val="20"/>
          <w:lang w:val="sr-Cyrl-CS"/>
        </w:rPr>
        <w:t>.201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/1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9B33FD">
        <w:rPr>
          <w:rFonts w:ascii="Times New Roman" w:hAnsi="Times New Roman"/>
          <w:b w:val="0"/>
          <w:sz w:val="20"/>
        </w:rPr>
        <w:t>14</w:t>
      </w:r>
      <w:r w:rsidRPr="009B33FD">
        <w:rPr>
          <w:rFonts w:ascii="Times New Roman" w:hAnsi="Times New Roman"/>
          <w:b w:val="0"/>
          <w:sz w:val="20"/>
          <w:lang w:val="sr-Cyrl-CS"/>
        </w:rPr>
        <w:t>.</w:t>
      </w:r>
      <w:r w:rsidRPr="009B33FD">
        <w:rPr>
          <w:rFonts w:ascii="Times New Roman" w:hAnsi="Times New Roman"/>
          <w:b w:val="0"/>
          <w:sz w:val="20"/>
        </w:rPr>
        <w:t>3</w:t>
      </w:r>
      <w:r w:rsidRPr="009B33FD">
        <w:rPr>
          <w:rFonts w:ascii="Times New Roman" w:hAnsi="Times New Roman"/>
          <w:b w:val="0"/>
          <w:sz w:val="20"/>
          <w:lang w:val="sr-Cyrl-CS"/>
        </w:rPr>
        <w:t>.201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B33FD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</w:rPr>
      </w:pPr>
      <w:r w:rsidRPr="009B33FD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</w:rPr>
      </w:pPr>
      <w:r w:rsidRPr="009B33FD">
        <w:rPr>
          <w:rFonts w:ascii="Times New Roman" w:hAnsi="Times New Roman"/>
          <w:b w:val="0"/>
          <w:sz w:val="20"/>
        </w:rPr>
        <w:t>у области: Заштита животиња</w:t>
      </w: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20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9B33FD">
        <w:rPr>
          <w:rFonts w:ascii="Times New Roman" w:hAnsi="Times New Roman"/>
          <w:b w:val="0"/>
          <w:sz w:val="20"/>
        </w:rPr>
        <w:t>6</w:t>
      </w:r>
      <w:r w:rsidRPr="009B33FD">
        <w:rPr>
          <w:rFonts w:ascii="Times New Roman" w:hAnsi="Times New Roman"/>
          <w:b w:val="0"/>
          <w:sz w:val="20"/>
          <w:lang w:val="sr-Cyrl-CS"/>
        </w:rPr>
        <w:t>. годину у области заштита животиња.</w:t>
      </w:r>
    </w:p>
    <w:p w:rsidR="009B33FD" w:rsidRPr="009B33FD" w:rsidRDefault="009B33FD" w:rsidP="009B33FD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9B33FD" w:rsidRPr="009B33FD" w:rsidRDefault="009B33FD" w:rsidP="009B33FD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B33FD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9B33FD">
        <w:rPr>
          <w:rFonts w:ascii="Times New Roman" w:hAnsi="Times New Roman"/>
          <w:sz w:val="20"/>
          <w:szCs w:val="20"/>
        </w:rPr>
        <w:t>6</w:t>
      </w:r>
      <w:r w:rsidRPr="009B33FD">
        <w:rPr>
          <w:rFonts w:ascii="Times New Roman" w:hAnsi="Times New Roman"/>
          <w:sz w:val="20"/>
          <w:szCs w:val="20"/>
          <w:lang w:val="sr-Cyrl-CS"/>
        </w:rPr>
        <w:t>. годину у области заштита животиња</w:t>
      </w:r>
      <w:r w:rsidRPr="009B33FD">
        <w:rPr>
          <w:rFonts w:ascii="Times New Roman" w:hAnsi="Times New Roman"/>
          <w:sz w:val="20"/>
          <w:szCs w:val="20"/>
        </w:rPr>
        <w:t>:</w:t>
      </w:r>
    </w:p>
    <w:p w:rsidR="009B33FD" w:rsidRPr="009B33FD" w:rsidRDefault="009B33FD" w:rsidP="009B33F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B33FD">
        <w:rPr>
          <w:rFonts w:ascii="Times New Roman" w:hAnsi="Times New Roman"/>
          <w:sz w:val="20"/>
          <w:szCs w:val="20"/>
        </w:rPr>
        <w:t>Друштво пчелара Ћићевац, пројекат “Здравствена заштита пчелињих друштава“  - 60.000,00 динара</w:t>
      </w:r>
    </w:p>
    <w:p w:rsidR="009B33FD" w:rsidRPr="009B33FD" w:rsidRDefault="009B33FD" w:rsidP="009B33FD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9B33FD">
        <w:rPr>
          <w:rFonts w:ascii="Times New Roman" w:hAnsi="Times New Roman"/>
          <w:sz w:val="20"/>
          <w:szCs w:val="20"/>
        </w:rPr>
        <w:t>Удружење одгајивача голубова српских високолетача СРБ-904 „Слога“ Ћићевац, пројекат „Годишњи такмичарски програм“ – 60.000,00 динара</w:t>
      </w:r>
      <w:r w:rsidRPr="009B33FD">
        <w:rPr>
          <w:rFonts w:ascii="Times New Roman" w:hAnsi="Times New Roman"/>
          <w:sz w:val="20"/>
          <w:szCs w:val="20"/>
          <w:lang w:val="sr-Cyrl-CS"/>
        </w:rPr>
        <w:t>.</w:t>
      </w:r>
    </w:p>
    <w:p w:rsidR="009B33FD" w:rsidRPr="009B33FD" w:rsidRDefault="009B33FD" w:rsidP="009B33FD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9B33FD">
        <w:rPr>
          <w:rFonts w:ascii="Times New Roman" w:hAnsi="Times New Roman"/>
          <w:sz w:val="20"/>
          <w:szCs w:val="20"/>
        </w:rPr>
        <w:t>Укупан износ одобрених средстава по овом јавном конкурсу јесте 120.000,00 динара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14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9B33FD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Pr="009B33FD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9B33FD" w:rsidRPr="009B33FD" w:rsidRDefault="009B33FD" w:rsidP="009B33F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B33FD" w:rsidRPr="009B33FD" w:rsidRDefault="009B33FD" w:rsidP="009B33F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9B33FD" w:rsidRPr="009B33FD" w:rsidRDefault="009B33FD" w:rsidP="009B33FD">
      <w:pPr>
        <w:pStyle w:val="ListParagraph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9B33FD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9B33FD">
        <w:rPr>
          <w:rFonts w:ascii="Times New Roman" w:hAnsi="Times New Roman"/>
          <w:sz w:val="20"/>
          <w:szCs w:val="20"/>
        </w:rPr>
        <w:t xml:space="preserve">Друштво пчелара Ћићевац, Удружење одгајивача голубова српских високолетача СРБ-904 „Слога“ Ћићевац, </w:t>
      </w:r>
      <w:r w:rsidRPr="009B33FD">
        <w:rPr>
          <w:rFonts w:ascii="Times New Roman" w:hAnsi="Times New Roman"/>
          <w:sz w:val="20"/>
          <w:szCs w:val="20"/>
          <w:lang w:val="sr-Cyrl-CS"/>
        </w:rPr>
        <w:t>Одељење за привреду, финансије, урбанизам и инспекцијске послове и архива.</w:t>
      </w:r>
    </w:p>
    <w:p w:rsidR="009B33FD" w:rsidRPr="009B33FD" w:rsidRDefault="009B33FD" w:rsidP="009B33FD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B33FD" w:rsidRPr="009B33FD" w:rsidRDefault="009B33FD" w:rsidP="009B33F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B33FD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9B33FD" w:rsidRDefault="009B33FD" w:rsidP="009B33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9B33FD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EE78F7" w:rsidRPr="00EE78F7" w:rsidRDefault="00EE78F7" w:rsidP="009B33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B33FD" w:rsidRPr="009B33FD" w:rsidRDefault="009B33FD" w:rsidP="009B33FD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9B33FD" w:rsidRPr="009B33FD" w:rsidRDefault="009B33FD" w:rsidP="009B33FD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>Бр. 454-6/16-01 од 18.3.2016. године</w:t>
      </w:r>
    </w:p>
    <w:p w:rsidR="009B33FD" w:rsidRPr="00EE78F7" w:rsidRDefault="009B33FD" w:rsidP="009B33FD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B33FD" w:rsidRDefault="009B33FD" w:rsidP="009B33FD">
      <w:pPr>
        <w:tabs>
          <w:tab w:val="left" w:pos="7170"/>
        </w:tabs>
        <w:ind w:left="1440"/>
        <w:rPr>
          <w:rFonts w:ascii="Times New Roman" w:hAnsi="Times New Roman"/>
          <w:b w:val="0"/>
          <w:sz w:val="20"/>
          <w:lang w:val="sr-Cyrl-CS"/>
        </w:rPr>
      </w:pPr>
      <w:r w:rsidRPr="009B33FD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EE78F7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9B33FD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9B33FD">
        <w:rPr>
          <w:rFonts w:ascii="Times New Roman" w:hAnsi="Times New Roman"/>
          <w:b w:val="0"/>
          <w:sz w:val="20"/>
          <w:lang w:val="sr-Cyrl-CS"/>
        </w:rPr>
        <w:tab/>
      </w:r>
      <w:r w:rsidRPr="009B33FD">
        <w:rPr>
          <w:rFonts w:ascii="Times New Roman" w:hAnsi="Times New Roman"/>
          <w:b w:val="0"/>
          <w:sz w:val="20"/>
          <w:lang w:val="sr-Cyrl-CS"/>
        </w:rPr>
        <w:tab/>
      </w:r>
      <w:r w:rsidRPr="009B33FD">
        <w:rPr>
          <w:rFonts w:ascii="Times New Roman" w:hAnsi="Times New Roman"/>
          <w:b w:val="0"/>
          <w:sz w:val="20"/>
          <w:lang w:val="sr-Cyrl-CS"/>
        </w:rPr>
        <w:tab/>
        <w:t xml:space="preserve">     </w:t>
      </w:r>
      <w:r w:rsidR="00EE78F7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9B33FD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EE78F7">
        <w:rPr>
          <w:rFonts w:ascii="Times New Roman" w:hAnsi="Times New Roman"/>
          <w:b w:val="0"/>
          <w:sz w:val="20"/>
          <w:lang w:val="sr-Cyrl-CS"/>
        </w:rPr>
        <w:t>, с.р.</w:t>
      </w:r>
    </w:p>
    <w:p w:rsidR="00EE78F7" w:rsidRPr="00EE78F7" w:rsidRDefault="00EE78F7" w:rsidP="009B33FD">
      <w:pPr>
        <w:tabs>
          <w:tab w:val="left" w:pos="7170"/>
        </w:tabs>
        <w:ind w:left="1440"/>
        <w:rPr>
          <w:rFonts w:ascii="Times New Roman" w:hAnsi="Times New Roman"/>
          <w:b w:val="0"/>
          <w:sz w:val="14"/>
          <w:lang w:val="sr-Cyrl-CS"/>
        </w:rPr>
      </w:pPr>
    </w:p>
    <w:p w:rsidR="00EE78F7" w:rsidRDefault="00EE78F7" w:rsidP="00EE78F7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31.</w:t>
      </w:r>
    </w:p>
    <w:p w:rsidR="00EE78F7" w:rsidRPr="00EE78F7" w:rsidRDefault="00EE78F7" w:rsidP="00EE78F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На основу члана 16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EE78F7">
        <w:rPr>
          <w:rFonts w:ascii="Times New Roman" w:hAnsi="Times New Roman"/>
          <w:b w:val="0"/>
          <w:sz w:val="20"/>
        </w:rPr>
        <w:t>,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</w:t>
      </w:r>
      <w:r w:rsidRPr="00EE78F7">
        <w:rPr>
          <w:rFonts w:ascii="Times New Roman" w:hAnsi="Times New Roman"/>
          <w:b w:val="0"/>
          <w:sz w:val="20"/>
          <w:lang w:val="sr-Cyrl-CS"/>
        </w:rPr>
        <w:lastRenderedPageBreak/>
        <w:t>201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EE78F7">
        <w:rPr>
          <w:rFonts w:ascii="Times New Roman" w:hAnsi="Times New Roman"/>
          <w:b w:val="0"/>
          <w:sz w:val="20"/>
        </w:rPr>
        <w:t>8</w:t>
      </w:r>
      <w:r w:rsidRPr="00EE78F7">
        <w:rPr>
          <w:rFonts w:ascii="Times New Roman" w:hAnsi="Times New Roman"/>
          <w:b w:val="0"/>
          <w:sz w:val="20"/>
          <w:lang w:val="sr-Cyrl-CS"/>
        </w:rPr>
        <w:t>/1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EE78F7">
        <w:rPr>
          <w:rFonts w:ascii="Times New Roman" w:hAnsi="Times New Roman"/>
          <w:b w:val="0"/>
          <w:sz w:val="20"/>
        </w:rPr>
        <w:t>8</w:t>
      </w:r>
      <w:r w:rsidRPr="00EE78F7">
        <w:rPr>
          <w:rFonts w:ascii="Times New Roman" w:hAnsi="Times New Roman"/>
          <w:b w:val="0"/>
          <w:sz w:val="20"/>
          <w:lang w:val="sr-Cyrl-CS"/>
        </w:rPr>
        <w:t>.</w:t>
      </w:r>
      <w:r w:rsidRPr="00EE78F7">
        <w:rPr>
          <w:rFonts w:ascii="Times New Roman" w:hAnsi="Times New Roman"/>
          <w:b w:val="0"/>
          <w:sz w:val="20"/>
        </w:rPr>
        <w:t>3</w:t>
      </w:r>
      <w:r w:rsidRPr="00EE78F7">
        <w:rPr>
          <w:rFonts w:ascii="Times New Roman" w:hAnsi="Times New Roman"/>
          <w:b w:val="0"/>
          <w:sz w:val="20"/>
          <w:lang w:val="sr-Cyrl-CS"/>
        </w:rPr>
        <w:t>.201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EE78F7">
        <w:rPr>
          <w:rFonts w:ascii="Times New Roman" w:hAnsi="Times New Roman"/>
          <w:b w:val="0"/>
          <w:sz w:val="20"/>
        </w:rPr>
        <w:t>8</w:t>
      </w:r>
      <w:r w:rsidRPr="00EE78F7">
        <w:rPr>
          <w:rFonts w:ascii="Times New Roman" w:hAnsi="Times New Roman"/>
          <w:b w:val="0"/>
          <w:sz w:val="20"/>
          <w:lang w:val="sr-Cyrl-CS"/>
        </w:rPr>
        <w:t>/1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EE78F7">
        <w:rPr>
          <w:rFonts w:ascii="Times New Roman" w:hAnsi="Times New Roman"/>
          <w:b w:val="0"/>
          <w:sz w:val="20"/>
        </w:rPr>
        <w:t>28</w:t>
      </w:r>
      <w:r w:rsidRPr="00EE78F7">
        <w:rPr>
          <w:rFonts w:ascii="Times New Roman" w:hAnsi="Times New Roman"/>
          <w:b w:val="0"/>
          <w:sz w:val="20"/>
          <w:lang w:val="sr-Cyrl-CS"/>
        </w:rPr>
        <w:t>.</w:t>
      </w:r>
      <w:r w:rsidRPr="00EE78F7">
        <w:rPr>
          <w:rFonts w:ascii="Times New Roman" w:hAnsi="Times New Roman"/>
          <w:b w:val="0"/>
          <w:sz w:val="20"/>
        </w:rPr>
        <w:t>3</w:t>
      </w:r>
      <w:r w:rsidRPr="00EE78F7">
        <w:rPr>
          <w:rFonts w:ascii="Times New Roman" w:hAnsi="Times New Roman"/>
          <w:b w:val="0"/>
          <w:sz w:val="20"/>
          <w:lang w:val="sr-Cyrl-CS"/>
        </w:rPr>
        <w:t>.201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>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E78F7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</w:rPr>
      </w:pPr>
      <w:r w:rsidRPr="00EE78F7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</w:rPr>
      </w:pPr>
      <w:r w:rsidRPr="00EE78F7">
        <w:rPr>
          <w:rFonts w:ascii="Times New Roman" w:hAnsi="Times New Roman"/>
          <w:b w:val="0"/>
          <w:sz w:val="20"/>
        </w:rPr>
        <w:t>у области: волонтерства</w:t>
      </w: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20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 xml:space="preserve"> 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EE78F7">
        <w:rPr>
          <w:rFonts w:ascii="Times New Roman" w:hAnsi="Times New Roman"/>
          <w:b w:val="0"/>
          <w:sz w:val="20"/>
        </w:rPr>
        <w:t>6</w:t>
      </w:r>
      <w:r w:rsidRPr="00EE78F7">
        <w:rPr>
          <w:rFonts w:ascii="Times New Roman" w:hAnsi="Times New Roman"/>
          <w:b w:val="0"/>
          <w:sz w:val="20"/>
          <w:lang w:val="sr-Cyrl-CS"/>
        </w:rPr>
        <w:t>. годину у области волонтерства</w:t>
      </w:r>
      <w:r w:rsidRPr="00EE78F7">
        <w:rPr>
          <w:rFonts w:ascii="Times New Roman" w:hAnsi="Times New Roman"/>
          <w:b w:val="0"/>
          <w:sz w:val="20"/>
        </w:rPr>
        <w:t>.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14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EE78F7" w:rsidRPr="00EE78F7" w:rsidRDefault="00EE78F7" w:rsidP="00EE78F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EE78F7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EE78F7">
        <w:rPr>
          <w:rFonts w:ascii="Times New Roman" w:hAnsi="Times New Roman"/>
          <w:sz w:val="20"/>
          <w:szCs w:val="20"/>
        </w:rPr>
        <w:t>6</w:t>
      </w:r>
      <w:r w:rsidRPr="00EE78F7">
        <w:rPr>
          <w:rFonts w:ascii="Times New Roman" w:hAnsi="Times New Roman"/>
          <w:sz w:val="20"/>
          <w:szCs w:val="20"/>
          <w:lang w:val="sr-Cyrl-CS"/>
        </w:rPr>
        <w:t>. годину у области волонтерства:</w:t>
      </w:r>
    </w:p>
    <w:p w:rsidR="00EE78F7" w:rsidRPr="00EE78F7" w:rsidRDefault="00EE78F7" w:rsidP="00EE78F7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E78F7">
        <w:rPr>
          <w:rFonts w:ascii="Times New Roman" w:hAnsi="Times New Roman"/>
          <w:sz w:val="20"/>
          <w:szCs w:val="20"/>
        </w:rPr>
        <w:t xml:space="preserve">Удружење грађана ,,Наш град”, пројекат „Уређење јавних површина“ – 1.148.046,00 динара                </w:t>
      </w:r>
    </w:p>
    <w:p w:rsidR="00EE78F7" w:rsidRPr="00EE78F7" w:rsidRDefault="00EE78F7" w:rsidP="00EE78F7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E78F7">
        <w:rPr>
          <w:rFonts w:ascii="Times New Roman" w:hAnsi="Times New Roman"/>
          <w:sz w:val="20"/>
          <w:szCs w:val="20"/>
        </w:rPr>
        <w:t>Удружење грађана ,,Окулар”, пројекат „За лепши Ћићевац” -  1.220.026,00 динара</w:t>
      </w:r>
      <w:r w:rsidRPr="00EE78F7">
        <w:rPr>
          <w:rFonts w:ascii="Times New Roman" w:hAnsi="Times New Roman"/>
          <w:sz w:val="20"/>
          <w:szCs w:val="20"/>
          <w:lang w:val="sr-Cyrl-CS"/>
        </w:rPr>
        <w:t>.</w:t>
      </w:r>
    </w:p>
    <w:p w:rsidR="00EE78F7" w:rsidRPr="00EE78F7" w:rsidRDefault="00EE78F7" w:rsidP="00EE78F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EE78F7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EE78F7">
        <w:rPr>
          <w:rFonts w:ascii="Times New Roman" w:hAnsi="Times New Roman"/>
          <w:sz w:val="20"/>
          <w:szCs w:val="20"/>
        </w:rPr>
        <w:t>Укупан износ средстава одобрених на конкурсу јесте 2.368.072,00 динара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14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EE78F7" w:rsidRPr="00EE78F7" w:rsidRDefault="00EE78F7" w:rsidP="00EE78F7">
      <w:pPr>
        <w:tabs>
          <w:tab w:val="left" w:pos="851"/>
        </w:tabs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Pr="00EE78F7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14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  <w:t xml:space="preserve">   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Pr="00EE78F7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EE78F7" w:rsidRPr="00EE78F7" w:rsidRDefault="00EE78F7" w:rsidP="00EE78F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E78F7" w:rsidRPr="00EE78F7" w:rsidRDefault="00EE78F7" w:rsidP="00EE78F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EE78F7" w:rsidRPr="00EE78F7" w:rsidRDefault="00EE78F7" w:rsidP="00EE78F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EE78F7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EE78F7">
        <w:rPr>
          <w:rFonts w:ascii="Times New Roman" w:hAnsi="Times New Roman"/>
          <w:sz w:val="20"/>
          <w:szCs w:val="20"/>
        </w:rPr>
        <w:t>Удружење грађана „Окулар“</w:t>
      </w:r>
      <w:r w:rsidRPr="00EE78F7">
        <w:rPr>
          <w:rFonts w:ascii="Times New Roman" w:hAnsi="Times New Roman"/>
          <w:sz w:val="20"/>
          <w:szCs w:val="20"/>
          <w:lang w:val="sr-Cyrl-CS"/>
        </w:rPr>
        <w:t>, удружења грађана „Наш град“</w:t>
      </w:r>
      <w:r w:rsidRPr="00EE78F7">
        <w:rPr>
          <w:rFonts w:ascii="Times New Roman" w:hAnsi="Times New Roman"/>
          <w:sz w:val="20"/>
          <w:szCs w:val="20"/>
        </w:rPr>
        <w:t>,</w:t>
      </w:r>
      <w:r w:rsidRPr="00EE78F7">
        <w:rPr>
          <w:rFonts w:ascii="Times New Roman" w:hAnsi="Times New Roman"/>
          <w:sz w:val="20"/>
          <w:szCs w:val="20"/>
          <w:lang w:val="sr-Cyrl-CS"/>
        </w:rPr>
        <w:t xml:space="preserve"> Одељење за привреду, финансије, урбанизам и инспекцијске послове и архиви.</w:t>
      </w:r>
    </w:p>
    <w:p w:rsidR="00EE78F7" w:rsidRPr="00EE78F7" w:rsidRDefault="00EE78F7" w:rsidP="00EE78F7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EE78F7" w:rsidRPr="00EE78F7" w:rsidRDefault="00EE78F7" w:rsidP="00EE78F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EE78F7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EE78F7" w:rsidRDefault="00EE78F7" w:rsidP="00EE78F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E78F7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EE78F7" w:rsidRPr="00EE78F7" w:rsidRDefault="00EE78F7" w:rsidP="00EE78F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EE78F7" w:rsidRPr="00EE78F7" w:rsidRDefault="00EE78F7" w:rsidP="00EE78F7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EE78F7" w:rsidRPr="00EE78F7" w:rsidRDefault="00EE78F7" w:rsidP="00EE78F7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>Бр. 454-</w:t>
      </w:r>
      <w:r w:rsidRPr="00EE78F7">
        <w:rPr>
          <w:rFonts w:ascii="Times New Roman" w:hAnsi="Times New Roman"/>
          <w:b w:val="0"/>
          <w:sz w:val="20"/>
        </w:rPr>
        <w:t>8</w:t>
      </w:r>
      <w:r w:rsidRPr="00EE78F7">
        <w:rPr>
          <w:rFonts w:ascii="Times New Roman" w:hAnsi="Times New Roman"/>
          <w:b w:val="0"/>
          <w:sz w:val="20"/>
          <w:lang w:val="sr-Cyrl-CS"/>
        </w:rPr>
        <w:t>/16-01 од 2</w:t>
      </w:r>
      <w:r w:rsidRPr="00EE78F7">
        <w:rPr>
          <w:rFonts w:ascii="Times New Roman" w:hAnsi="Times New Roman"/>
          <w:b w:val="0"/>
          <w:sz w:val="20"/>
        </w:rPr>
        <w:t>9</w:t>
      </w:r>
      <w:r w:rsidRPr="00EE78F7">
        <w:rPr>
          <w:rFonts w:ascii="Times New Roman" w:hAnsi="Times New Roman"/>
          <w:b w:val="0"/>
          <w:sz w:val="20"/>
          <w:lang w:val="sr-Cyrl-CS"/>
        </w:rPr>
        <w:t>.</w:t>
      </w:r>
      <w:r w:rsidRPr="00EE78F7">
        <w:rPr>
          <w:rFonts w:ascii="Times New Roman" w:hAnsi="Times New Roman"/>
          <w:b w:val="0"/>
          <w:sz w:val="20"/>
        </w:rPr>
        <w:t>3</w:t>
      </w:r>
      <w:r w:rsidRPr="00EE78F7">
        <w:rPr>
          <w:rFonts w:ascii="Times New Roman" w:hAnsi="Times New Roman"/>
          <w:b w:val="0"/>
          <w:sz w:val="20"/>
          <w:lang w:val="sr-Cyrl-CS"/>
        </w:rPr>
        <w:t>.2016. године</w:t>
      </w:r>
    </w:p>
    <w:p w:rsidR="00EE78F7" w:rsidRPr="00EE78F7" w:rsidRDefault="00EE78F7" w:rsidP="00EE78F7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E78F7" w:rsidRPr="00EE78F7" w:rsidRDefault="00EE78F7" w:rsidP="00EE78F7">
      <w:pPr>
        <w:tabs>
          <w:tab w:val="left" w:pos="7170"/>
        </w:tabs>
        <w:ind w:left="720"/>
        <w:rPr>
          <w:rFonts w:ascii="Times New Roman" w:hAnsi="Times New Roman"/>
          <w:b w:val="0"/>
          <w:sz w:val="20"/>
          <w:lang w:val="sr-Cyrl-CS"/>
        </w:rPr>
      </w:pPr>
      <w:r w:rsidRPr="00EE78F7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EE78F7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EE78F7">
        <w:rPr>
          <w:rFonts w:ascii="Times New Roman" w:hAnsi="Times New Roman"/>
          <w:b w:val="0"/>
          <w:sz w:val="20"/>
          <w:lang w:val="sr-Cyrl-CS"/>
        </w:rPr>
        <w:tab/>
        <w:t xml:space="preserve">             `</w:t>
      </w:r>
      <w:r w:rsidRPr="00EE78F7">
        <w:rPr>
          <w:rFonts w:ascii="Times New Roman" w:hAnsi="Times New Roman"/>
          <w:b w:val="0"/>
          <w:sz w:val="20"/>
          <w:lang w:val="sr-Cyrl-CS"/>
        </w:rPr>
        <w:tab/>
        <w:t xml:space="preserve">       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122BF0" w:rsidRDefault="00122BF0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EE78F7" w:rsidRPr="00122BF0" w:rsidRDefault="00EE78F7" w:rsidP="00467E5A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467E5A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467E5A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F43AAC" w:rsidRDefault="00F43AAC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EE78F7" w:rsidRDefault="00EE78F7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Pr="00C041DE" w:rsidRDefault="00122BF0" w:rsidP="00467E5A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67E5A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67E5A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F43AAC" w:rsidRDefault="00F43AAC" w:rsidP="00467E5A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b/>
          <w:lang w:val="sr-Cyrl-CS"/>
        </w:rPr>
      </w:pPr>
    </w:p>
    <w:p w:rsidR="008130CE" w:rsidRPr="00733DC6" w:rsidRDefault="008130CE" w:rsidP="00467E5A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DB3C21" w:rsidRDefault="00DB3C21" w:rsidP="00467E5A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A538C" w:rsidRDefault="002319A5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467E5A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АКТИ</w:t>
      </w:r>
    </w:p>
    <w:p w:rsidR="00102FAF" w:rsidRDefault="00FF2035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>
        <w:rPr>
          <w:rFonts w:ascii="Times New Roman" w:eastAsia="Calibri" w:hAnsi="Times New Roman"/>
          <w:sz w:val="22"/>
          <w:szCs w:val="22"/>
          <w:lang w:val="sr-Cyrl-CS"/>
        </w:rPr>
        <w:t xml:space="preserve">ПРЕДСЕДНИКА </w:t>
      </w:r>
      <w:r w:rsidR="00102FAF" w:rsidRPr="00102FAF">
        <w:rPr>
          <w:rFonts w:ascii="Times New Roman" w:eastAsia="Calibri" w:hAnsi="Times New Roman"/>
          <w:sz w:val="22"/>
          <w:szCs w:val="22"/>
          <w:lang w:val="sr-Cyrl-CS"/>
        </w:rPr>
        <w:t xml:space="preserve">ОПШТИНЕ </w:t>
      </w:r>
      <w:r w:rsidR="008130CE">
        <w:rPr>
          <w:rFonts w:ascii="Times New Roman" w:eastAsia="Calibri" w:hAnsi="Times New Roman"/>
          <w:sz w:val="22"/>
          <w:szCs w:val="22"/>
          <w:lang w:val="sr-Cyrl-CS"/>
        </w:rPr>
        <w:t>И</w:t>
      </w:r>
      <w:r>
        <w:rPr>
          <w:rFonts w:ascii="Times New Roman" w:eastAsia="Calibri" w:hAnsi="Times New Roman"/>
          <w:sz w:val="22"/>
          <w:szCs w:val="22"/>
          <w:lang w:val="sr-Cyrl-CS"/>
        </w:rPr>
        <w:t xml:space="preserve"> ОПШТИНСКОГ ВЕЋА</w:t>
      </w:r>
    </w:p>
    <w:p w:rsidR="00FF2035" w:rsidRDefault="00FF2035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F43AAC" w:rsidRDefault="00F43AAC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916A67" w:rsidRPr="00102FAF" w:rsidRDefault="00916A67" w:rsidP="00467E5A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102FAF" w:rsidRDefault="00102FAF" w:rsidP="00826187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26187" w:rsidRPr="00826187" w:rsidRDefault="00826187" w:rsidP="00826187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 xml:space="preserve">27.   </w:t>
      </w:r>
      <w:r w:rsidR="00FF2035" w:rsidRPr="00826187">
        <w:rPr>
          <w:rFonts w:ascii="Times New Roman" w:hAnsi="Times New Roman"/>
          <w:b w:val="0"/>
          <w:sz w:val="22"/>
          <w:szCs w:val="22"/>
          <w:lang w:val="sr-Cyrl-CS"/>
        </w:rPr>
        <w:t>Одлука о</w:t>
      </w: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 xml:space="preserve"> избору пројеката удружења и невладиних организација у </w:t>
      </w:r>
    </w:p>
    <w:p w:rsidR="00826187" w:rsidRPr="00826187" w:rsidRDefault="00826187" w:rsidP="00826187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      </w:t>
      </w: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>области: Организовање културних догађања</w:t>
      </w:r>
      <w:r w:rsidR="00FF2035" w:rsidRPr="00826187">
        <w:rPr>
          <w:rFonts w:ascii="Times New Roman" w:hAnsi="Times New Roman"/>
          <w:b w:val="0"/>
          <w:sz w:val="22"/>
          <w:szCs w:val="22"/>
          <w:lang w:val="sr-Cyrl-CS"/>
        </w:rPr>
        <w:t>............................................</w:t>
      </w:r>
      <w:r w:rsidR="00FF2035" w:rsidRPr="00826187"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>1</w:t>
      </w:r>
    </w:p>
    <w:p w:rsidR="00826187" w:rsidRDefault="00826187" w:rsidP="00826187">
      <w:pPr>
        <w:tabs>
          <w:tab w:val="left" w:pos="567"/>
          <w:tab w:val="left" w:pos="9356"/>
        </w:tabs>
        <w:ind w:left="567"/>
        <w:jc w:val="both"/>
        <w:rPr>
          <w:rFonts w:ascii="Times New Roman" w:hAnsi="Times New Roman"/>
          <w:b w:val="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28.   </w:t>
      </w:r>
      <w:r w:rsidRPr="00826187">
        <w:rPr>
          <w:rFonts w:ascii="Times New Roman" w:hAnsi="Times New Roman"/>
          <w:b w:val="0"/>
          <w:sz w:val="22"/>
          <w:szCs w:val="22"/>
          <w:lang w:val="sr-Cyrl-CS"/>
        </w:rPr>
        <w:t>Одлука о</w:t>
      </w:r>
      <w:r>
        <w:rPr>
          <w:rFonts w:ascii="Times New Roman" w:hAnsi="Times New Roman"/>
          <w:b w:val="0"/>
          <w:sz w:val="22"/>
          <w:szCs w:val="22"/>
          <w:lang w:val="sr-Cyrl-CS"/>
        </w:rPr>
        <w:t xml:space="preserve"> избору пројеката удружења и невладиних организација у </w:t>
      </w:r>
    </w:p>
    <w:p w:rsidR="00826187" w:rsidRDefault="00826187" w:rsidP="00826187">
      <w:pPr>
        <w:pStyle w:val="ListParagraph"/>
        <w:tabs>
          <w:tab w:val="left" w:pos="567"/>
          <w:tab w:val="left" w:pos="9356"/>
        </w:tabs>
        <w:spacing w:after="0" w:line="240" w:lineRule="auto"/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области: Борачко-инвалидска </w:t>
      </w:r>
      <w:r w:rsidR="00916A67">
        <w:rPr>
          <w:rFonts w:ascii="Times New Roman" w:hAnsi="Times New Roman"/>
          <w:lang w:val="sr-Cyrl-CS"/>
        </w:rPr>
        <w:t>з</w:t>
      </w:r>
      <w:r>
        <w:rPr>
          <w:rFonts w:ascii="Times New Roman" w:hAnsi="Times New Roman"/>
          <w:lang w:val="sr-Cyrl-CS"/>
        </w:rPr>
        <w:t>аштита..........</w:t>
      </w:r>
      <w:r w:rsidRPr="00826187">
        <w:rPr>
          <w:rFonts w:ascii="Times New Roman" w:hAnsi="Times New Roman"/>
          <w:lang w:val="sr-Cyrl-CS"/>
        </w:rPr>
        <w:t>...........................................</w:t>
      </w:r>
      <w:r w:rsidRPr="00826187">
        <w:rPr>
          <w:rFonts w:ascii="Times New Roman" w:hAnsi="Times New Roman"/>
          <w:lang w:val="sr-Cyrl-CS"/>
        </w:rPr>
        <w:tab/>
      </w:r>
      <w:r w:rsidR="00916A67">
        <w:rPr>
          <w:rFonts w:ascii="Times New Roman" w:hAnsi="Times New Roman"/>
          <w:lang w:val="sr-Cyrl-CS"/>
        </w:rPr>
        <w:t>2</w:t>
      </w:r>
    </w:p>
    <w:p w:rsidR="00916A6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29.   Одлука о избору пројеката удружења и невладиних организација у</w:t>
      </w:r>
    </w:p>
    <w:p w:rsidR="00916A6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области: Заштита животне средине.........................................................</w:t>
      </w:r>
      <w:r>
        <w:rPr>
          <w:rFonts w:ascii="Times New Roman" w:hAnsi="Times New Roman"/>
          <w:lang w:val="sr-Cyrl-CS"/>
        </w:rPr>
        <w:tab/>
        <w:t>2</w:t>
      </w:r>
    </w:p>
    <w:p w:rsidR="00916A6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30.   Одлука о избору пројеката удружења и невладиних организација у</w:t>
      </w:r>
    </w:p>
    <w:p w:rsidR="00916A6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области: Заштита животиња....................................................................</w:t>
      </w:r>
      <w:r>
        <w:rPr>
          <w:rFonts w:ascii="Times New Roman" w:hAnsi="Times New Roman"/>
          <w:lang w:val="sr-Cyrl-CS"/>
        </w:rPr>
        <w:tab/>
        <w:t>3</w:t>
      </w:r>
    </w:p>
    <w:p w:rsidR="00916A6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31.   Одлука о избору пројеката удружења и невладиних организација у</w:t>
      </w:r>
    </w:p>
    <w:p w:rsidR="00916A67" w:rsidRPr="00826187" w:rsidRDefault="00916A67" w:rsidP="00916A67">
      <w:pPr>
        <w:pStyle w:val="ListParagraph"/>
        <w:tabs>
          <w:tab w:val="left" w:pos="567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области: Волонтерства............................................................................</w:t>
      </w:r>
      <w:r>
        <w:rPr>
          <w:rFonts w:ascii="Times New Roman" w:hAnsi="Times New Roman"/>
          <w:lang w:val="sr-Cyrl-CS"/>
        </w:rPr>
        <w:tab/>
        <w:t>3</w:t>
      </w:r>
    </w:p>
    <w:p w:rsidR="00F43AAC" w:rsidRPr="00826187" w:rsidRDefault="00F43AAC" w:rsidP="00826187">
      <w:pPr>
        <w:pStyle w:val="ListParagraph"/>
        <w:tabs>
          <w:tab w:val="left" w:pos="567"/>
          <w:tab w:val="left" w:pos="9356"/>
        </w:tabs>
        <w:spacing w:after="0" w:line="240" w:lineRule="auto"/>
        <w:ind w:left="567" w:firstLine="426"/>
        <w:jc w:val="both"/>
        <w:rPr>
          <w:rFonts w:ascii="Times New Roman" w:hAnsi="Times New Roman"/>
          <w:lang w:val="en-US"/>
        </w:rPr>
      </w:pPr>
      <w:r w:rsidRPr="00826187">
        <w:rPr>
          <w:rFonts w:ascii="Times New Roman" w:hAnsi="Times New Roman"/>
          <w:lang w:val="sr-Cyrl-CS"/>
        </w:rPr>
        <w:tab/>
      </w:r>
    </w:p>
    <w:p w:rsidR="001173BA" w:rsidRPr="00826187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2"/>
          <w:szCs w:val="22"/>
        </w:rPr>
      </w:pPr>
    </w:p>
    <w:p w:rsidR="00AE692A" w:rsidRPr="00826187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2"/>
          <w:szCs w:val="22"/>
        </w:rPr>
      </w:pPr>
    </w:p>
    <w:p w:rsid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916A67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916A67" w:rsidRDefault="00D9316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  <w:r>
        <w:rPr>
          <w:rFonts w:ascii="Times New Roman" w:hAnsi="Times New Roman"/>
          <w:b w:val="0"/>
          <w:bCs/>
          <w:sz w:val="24"/>
          <w:lang w:val="sr-Cyrl-CS"/>
        </w:rPr>
        <w:t xml:space="preserve"> </w:t>
      </w: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Pr="00F43AAC" w:rsidRDefault="00F43AAC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CB50CD" w:rsidRDefault="00CB50CD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Pr="00AE692A" w:rsidRDefault="00AE692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tbl>
      <w:tblPr>
        <w:tblpPr w:leftFromText="180" w:rightFromText="180" w:vertAnchor="text" w:horzAnchor="page" w:tblpX="2713" w:tblpY="5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AE1F56" w:rsidRPr="0045322A" w:rsidTr="00250202">
        <w:trPr>
          <w:trHeight w:val="1550"/>
        </w:trPr>
        <w:tc>
          <w:tcPr>
            <w:tcW w:w="7209" w:type="dxa"/>
          </w:tcPr>
          <w:p w:rsidR="00AE1F56" w:rsidRPr="004D36E5" w:rsidRDefault="00AE1F56" w:rsidP="00467E5A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Default="00AE1F56" w:rsidP="00467E5A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AE1F56" w:rsidRPr="00587472" w:rsidRDefault="00AE1F56" w:rsidP="00467E5A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AE1F56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1173BA" w:rsidRDefault="00AE1F56" w:rsidP="00467E5A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45322A" w:rsidRDefault="00AE1F56" w:rsidP="00467E5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467E5A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467E5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467E5A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467E5A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7A" w:rsidRDefault="006D2E7A">
      <w:r>
        <w:separator/>
      </w:r>
    </w:p>
  </w:endnote>
  <w:endnote w:type="continuationSeparator" w:id="1">
    <w:p w:rsidR="006D2E7A" w:rsidRDefault="006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BA0EB9" w:rsidRDefault="00014007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7A" w:rsidRDefault="006D2E7A">
      <w:r>
        <w:separator/>
      </w:r>
    </w:p>
  </w:footnote>
  <w:footnote w:type="continuationSeparator" w:id="1">
    <w:p w:rsidR="006D2E7A" w:rsidRDefault="006D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833644" w:rsidRDefault="00014007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C82EA3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C82EA3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7514F4">
      <w:rPr>
        <w:rStyle w:val="PageNumber"/>
        <w:rFonts w:ascii="Cir Times" w:hAnsi="Cir Times"/>
        <w:noProof/>
        <w:sz w:val="24"/>
        <w:u w:val="single"/>
      </w:rPr>
      <w:t>6</w:t>
    </w:r>
    <w:r w:rsidR="00C82EA3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="00880AED" w:rsidRPr="00880AED">
      <w:rPr>
        <w:rFonts w:ascii="Cir Times" w:hAnsi="Cir Times"/>
        <w:sz w:val="24"/>
        <w:szCs w:val="24"/>
        <w:u w:val="single"/>
      </w:rPr>
      <w:t>8</w:t>
    </w:r>
    <w:r w:rsidRPr="00D0055E">
      <w:rPr>
        <w:rFonts w:ascii="Cir Times" w:hAnsi="Cir Times"/>
        <w:sz w:val="22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880AED" w:rsidRPr="00880AED">
      <w:rPr>
        <w:rFonts w:ascii="Cir Times" w:hAnsi="Cir Times"/>
        <w:sz w:val="24"/>
        <w:szCs w:val="24"/>
        <w:u w:val="single"/>
      </w:rPr>
      <w:t>8</w:t>
    </w:r>
    <w:r w:rsidRPr="00B85958">
      <w:rPr>
        <w:rFonts w:ascii="Cir Times" w:hAnsi="Cir Times"/>
        <w:sz w:val="22"/>
        <w:u w:val="single"/>
      </w:rPr>
      <w:t>.</w:t>
    </w:r>
    <w:r w:rsidR="00880AED" w:rsidRPr="00EE78F7">
      <w:rPr>
        <w:rFonts w:ascii="Cir Times" w:hAnsi="Cir Times"/>
        <w:sz w:val="24"/>
        <w:u w:val="single"/>
      </w:rPr>
      <w:t>4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7D0CD3" w:rsidRDefault="00014007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014007" w:rsidRPr="007D0CD3" w:rsidRDefault="00014007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014007" w:rsidTr="00C9661B">
      <w:trPr>
        <w:trHeight w:val="389"/>
      </w:trPr>
      <w:tc>
        <w:tcPr>
          <w:tcW w:w="9668" w:type="dxa"/>
        </w:tcPr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014007" w:rsidRPr="005938F5" w:rsidRDefault="00014007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="00880AED">
            <w:rPr>
              <w:sz w:val="22"/>
              <w:szCs w:val="22"/>
              <w:lang w:val="it-IT"/>
            </w:rPr>
            <w:t>8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 w:rsidR="00880AED">
            <w:rPr>
              <w:sz w:val="22"/>
              <w:szCs w:val="22"/>
              <w:lang w:val="it-IT"/>
            </w:rPr>
            <w:t>8</w:t>
          </w:r>
          <w:r w:rsidRPr="005938F5">
            <w:rPr>
              <w:sz w:val="22"/>
              <w:szCs w:val="22"/>
              <w:lang w:val="it-IT"/>
            </w:rPr>
            <w:t>.</w:t>
          </w:r>
          <w:r w:rsidR="00880AED">
            <w:rPr>
              <w:sz w:val="22"/>
              <w:szCs w:val="22"/>
              <w:lang w:val="it-IT"/>
            </w:rPr>
            <w:t>4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014007" w:rsidRPr="007D0CD3" w:rsidRDefault="00014007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B523A5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0CFD7455"/>
    <w:multiLevelType w:val="hybridMultilevel"/>
    <w:tmpl w:val="C8085BE2"/>
    <w:lvl w:ilvl="0" w:tplc="B0AAF7E6">
      <w:start w:val="28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0D3D027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B614CC"/>
    <w:multiLevelType w:val="hybridMultilevel"/>
    <w:tmpl w:val="E80A8990"/>
    <w:lvl w:ilvl="0" w:tplc="76BE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1D06A3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494E20"/>
    <w:multiLevelType w:val="hybridMultilevel"/>
    <w:tmpl w:val="A7224068"/>
    <w:lvl w:ilvl="0" w:tplc="82988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61E349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B17979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FB3746"/>
    <w:multiLevelType w:val="hybridMultilevel"/>
    <w:tmpl w:val="F3E05C8E"/>
    <w:lvl w:ilvl="0" w:tplc="A7448782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24F166C3"/>
    <w:multiLevelType w:val="hybridMultilevel"/>
    <w:tmpl w:val="453A3C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6F3FC8"/>
    <w:multiLevelType w:val="hybridMultilevel"/>
    <w:tmpl w:val="A2EEFA38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28AF7919"/>
    <w:multiLevelType w:val="hybridMultilevel"/>
    <w:tmpl w:val="215AC3A0"/>
    <w:lvl w:ilvl="0" w:tplc="90964C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2E445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CE3AE2"/>
    <w:multiLevelType w:val="hybridMultilevel"/>
    <w:tmpl w:val="43D810F2"/>
    <w:lvl w:ilvl="0" w:tplc="45428A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37353390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435112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7029B1"/>
    <w:multiLevelType w:val="hybridMultilevel"/>
    <w:tmpl w:val="334C54A0"/>
    <w:lvl w:ilvl="0" w:tplc="AA88A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A04695"/>
    <w:multiLevelType w:val="hybridMultilevel"/>
    <w:tmpl w:val="44609558"/>
    <w:lvl w:ilvl="0" w:tplc="0EDC7F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BA61B4F"/>
    <w:multiLevelType w:val="hybridMultilevel"/>
    <w:tmpl w:val="27D441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C657F4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FE18DF"/>
    <w:multiLevelType w:val="hybridMultilevel"/>
    <w:tmpl w:val="27D441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3719C7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8C5D81"/>
    <w:multiLevelType w:val="hybridMultilevel"/>
    <w:tmpl w:val="2DB60232"/>
    <w:lvl w:ilvl="0" w:tplc="3080F2E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ir Times" w:eastAsia="Times New Roman" w:hAnsi="Cir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1C1A0C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3640661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574D2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7595DB1"/>
    <w:multiLevelType w:val="hybridMultilevel"/>
    <w:tmpl w:val="E6FE5C72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DD2629"/>
    <w:multiLevelType w:val="hybridMultilevel"/>
    <w:tmpl w:val="EF0C5EF0"/>
    <w:lvl w:ilvl="0" w:tplc="6D34CC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E773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17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7"/>
  </w:num>
  <w:num w:numId="8">
    <w:abstractNumId w:val="23"/>
  </w:num>
  <w:num w:numId="9">
    <w:abstractNumId w:val="31"/>
  </w:num>
  <w:num w:numId="10">
    <w:abstractNumId w:val="8"/>
  </w:num>
  <w:num w:numId="11">
    <w:abstractNumId w:val="24"/>
  </w:num>
  <w:num w:numId="12">
    <w:abstractNumId w:val="33"/>
  </w:num>
  <w:num w:numId="13">
    <w:abstractNumId w:val="36"/>
  </w:num>
  <w:num w:numId="14">
    <w:abstractNumId w:val="35"/>
  </w:num>
  <w:num w:numId="15">
    <w:abstractNumId w:val="13"/>
  </w:num>
  <w:num w:numId="16">
    <w:abstractNumId w:val="40"/>
  </w:num>
  <w:num w:numId="17">
    <w:abstractNumId w:val="25"/>
  </w:num>
  <w:num w:numId="18">
    <w:abstractNumId w:val="29"/>
  </w:num>
  <w:num w:numId="19">
    <w:abstractNumId w:val="21"/>
  </w:num>
  <w:num w:numId="20">
    <w:abstractNumId w:val="11"/>
  </w:num>
  <w:num w:numId="21">
    <w:abstractNumId w:val="34"/>
  </w:num>
  <w:num w:numId="22">
    <w:abstractNumId w:val="15"/>
  </w:num>
  <w:num w:numId="23">
    <w:abstractNumId w:val="16"/>
  </w:num>
  <w:num w:numId="24">
    <w:abstractNumId w:val="12"/>
  </w:num>
  <w:num w:numId="25">
    <w:abstractNumId w:val="14"/>
  </w:num>
  <w:num w:numId="26">
    <w:abstractNumId w:val="19"/>
  </w:num>
  <w:num w:numId="27">
    <w:abstractNumId w:val="37"/>
  </w:num>
  <w:num w:numId="28">
    <w:abstractNumId w:val="1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B7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67E5A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6F"/>
    <w:rsid w:val="004768AF"/>
    <w:rsid w:val="00477D9B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2E7A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14F4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E7152"/>
    <w:rsid w:val="007F0252"/>
    <w:rsid w:val="007F1D92"/>
    <w:rsid w:val="007F3A95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187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67216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0AED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5C3A"/>
    <w:rsid w:val="00916A67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3FD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69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3FC5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267"/>
    <w:rsid w:val="00B674CA"/>
    <w:rsid w:val="00B714C2"/>
    <w:rsid w:val="00B72228"/>
    <w:rsid w:val="00B7231F"/>
    <w:rsid w:val="00B72429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11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2EA3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1B2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46D2A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10C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316C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E78F7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F68"/>
    <w:rsid w:val="00F43833"/>
    <w:rsid w:val="00F43AAC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D2524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2035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59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4100-02DC-490F-A94E-FEC27EA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124</cp:revision>
  <cp:lastPrinted>2016-04-11T12:38:00Z</cp:lastPrinted>
  <dcterms:created xsi:type="dcterms:W3CDTF">2016-01-12T09:10:00Z</dcterms:created>
  <dcterms:modified xsi:type="dcterms:W3CDTF">2016-04-11T12:45:00Z</dcterms:modified>
</cp:coreProperties>
</file>