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04" w:rsidRDefault="00A61956" w:rsidP="0000545E">
      <w:pPr>
        <w:pStyle w:val="NoSpacing"/>
        <w:jc w:val="both"/>
        <w:rPr>
          <w:rFonts w:ascii="Times New Roman" w:hAnsi="Times New Roman"/>
          <w:sz w:val="20"/>
          <w:szCs w:val="26"/>
          <w:lang w:val="sr-Cyrl-CS"/>
        </w:rPr>
      </w:pPr>
      <w:r>
        <w:rPr>
          <w:rFonts w:ascii="Times New Roman" w:hAnsi="Times New Roman"/>
          <w:sz w:val="20"/>
          <w:szCs w:val="26"/>
          <w:lang w:val="sr-Cyrl-CS"/>
        </w:rPr>
        <w:t xml:space="preserve"> </w:t>
      </w:r>
      <w:r w:rsidR="00CE1904" w:rsidRPr="00CE1904">
        <w:rPr>
          <w:rFonts w:ascii="Times New Roman" w:hAnsi="Times New Roman"/>
          <w:sz w:val="20"/>
          <w:szCs w:val="26"/>
          <w:lang w:val="sr-Cyrl-CS"/>
        </w:rPr>
        <w:t>21.</w:t>
      </w:r>
      <w:r w:rsidR="00BD11CF" w:rsidRPr="00CE1904">
        <w:rPr>
          <w:rFonts w:ascii="Times New Roman" w:hAnsi="Times New Roman"/>
          <w:sz w:val="20"/>
          <w:szCs w:val="26"/>
          <w:lang w:val="sr-Cyrl-CS"/>
        </w:rPr>
        <w:t xml:space="preserve">     </w:t>
      </w:r>
    </w:p>
    <w:p w:rsidR="00CE1904" w:rsidRPr="00CE1904" w:rsidRDefault="00CE1904" w:rsidP="00CE1904">
      <w:pPr>
        <w:pStyle w:val="NoSpacing"/>
        <w:jc w:val="both"/>
        <w:rPr>
          <w:rFonts w:ascii="Cir Times" w:hAnsi="Cir Times"/>
          <w:sz w:val="20"/>
          <w:szCs w:val="20"/>
        </w:rPr>
      </w:pPr>
      <w:r w:rsidRPr="0062375A">
        <w:rPr>
          <w:rFonts w:ascii="Cir Times" w:hAnsi="Cir Times"/>
          <w:sz w:val="24"/>
          <w:szCs w:val="24"/>
        </w:rPr>
        <w:tab/>
      </w:r>
      <w:r w:rsidRPr="00CE1904">
        <w:rPr>
          <w:rFonts w:ascii="Cir Times" w:hAnsi="Cir Times"/>
          <w:sz w:val="20"/>
          <w:szCs w:val="20"/>
        </w:rPr>
        <w:t>Na osnovu ~lana 46. stav 1. ta~ka 1 Zakona o lokalnim izborima (</w:t>
      </w:r>
      <w:r w:rsidRPr="00CE1904">
        <w:rPr>
          <w:rFonts w:ascii="Cir Times"/>
          <w:sz w:val="20"/>
          <w:szCs w:val="20"/>
        </w:rPr>
        <w:t>“</w:t>
      </w:r>
      <w:r w:rsidRPr="00CE1904">
        <w:rPr>
          <w:rFonts w:ascii="Cir Times" w:hAnsi="Cir Times"/>
          <w:sz w:val="20"/>
          <w:szCs w:val="20"/>
        </w:rPr>
        <w:t>Sl. glasnik RS</w:t>
      </w:r>
      <w:r w:rsidRPr="00CE1904">
        <w:rPr>
          <w:rFonts w:ascii="Cir Times"/>
          <w:sz w:val="20"/>
          <w:szCs w:val="20"/>
        </w:rPr>
        <w:t>”</w:t>
      </w:r>
      <w:r w:rsidRPr="00CE1904">
        <w:rPr>
          <w:rFonts w:ascii="Cir Times" w:hAnsi="Cir Times"/>
          <w:sz w:val="20"/>
          <w:szCs w:val="20"/>
        </w:rPr>
        <w:t>, br. 129/07, 34/10-US i 54/11),</w:t>
      </w:r>
      <w:r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CE1904">
        <w:rPr>
          <w:rFonts w:ascii="Cir Times" w:hAnsi="Cir Times"/>
          <w:sz w:val="20"/>
          <w:szCs w:val="20"/>
        </w:rPr>
        <w:t xml:space="preserve">Skup{tina op{tine ]i}evac na 43. sednici odr`anoj 30. marta 2016. godine, donela je </w:t>
      </w:r>
    </w:p>
    <w:p w:rsidR="00CE1904" w:rsidRPr="00CE1904" w:rsidRDefault="00CE1904" w:rsidP="00CE1904">
      <w:pPr>
        <w:pStyle w:val="NoSpacing"/>
        <w:jc w:val="both"/>
        <w:rPr>
          <w:rFonts w:ascii="Cir Times" w:hAnsi="Cir Times"/>
          <w:sz w:val="14"/>
          <w:szCs w:val="20"/>
        </w:rPr>
      </w:pPr>
    </w:p>
    <w:p w:rsidR="00CE1904" w:rsidRPr="00CE1904" w:rsidRDefault="00CE1904" w:rsidP="00CE1904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CE1904">
        <w:rPr>
          <w:rFonts w:ascii="Cir Times" w:hAnsi="Cir Times"/>
          <w:sz w:val="20"/>
          <w:szCs w:val="20"/>
        </w:rPr>
        <w:t>O  D  L  U  K  U</w:t>
      </w:r>
    </w:p>
    <w:p w:rsidR="00CE1904" w:rsidRPr="00CE1904" w:rsidRDefault="00CE1904" w:rsidP="00CE1904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CE1904">
        <w:rPr>
          <w:rFonts w:ascii="Cir Times" w:hAnsi="Cir Times"/>
          <w:sz w:val="20"/>
          <w:szCs w:val="20"/>
        </w:rPr>
        <w:t>O UTVR\IVAWU PRESTANKA MANDATA ODBORNIKA</w:t>
      </w:r>
    </w:p>
    <w:p w:rsidR="00CE1904" w:rsidRPr="00CE1904" w:rsidRDefault="00CE1904" w:rsidP="00CE1904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CE1904">
        <w:rPr>
          <w:rFonts w:ascii="Cir Times" w:hAnsi="Cir Times"/>
          <w:sz w:val="20"/>
          <w:szCs w:val="20"/>
        </w:rPr>
        <w:t>SKUP[TINE OP[TINE ]I]EVAC</w:t>
      </w:r>
    </w:p>
    <w:p w:rsidR="00CE1904" w:rsidRPr="00CE1904" w:rsidRDefault="00CE1904" w:rsidP="00CE1904">
      <w:pPr>
        <w:pStyle w:val="NoSpacing"/>
        <w:jc w:val="both"/>
        <w:rPr>
          <w:rFonts w:ascii="Cir Times" w:hAnsi="Cir Times"/>
          <w:sz w:val="14"/>
          <w:szCs w:val="20"/>
        </w:rPr>
      </w:pPr>
    </w:p>
    <w:p w:rsidR="00CE1904" w:rsidRPr="00CE1904" w:rsidRDefault="00CE1904" w:rsidP="00691940">
      <w:pPr>
        <w:pStyle w:val="NoSpacing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Cir Times" w:hAnsi="Cir Times"/>
          <w:sz w:val="20"/>
          <w:szCs w:val="20"/>
        </w:rPr>
      </w:pPr>
      <w:r w:rsidRPr="00CE1904">
        <w:rPr>
          <w:rFonts w:ascii="Cir Times" w:hAnsi="Cir Times"/>
          <w:sz w:val="20"/>
          <w:szCs w:val="20"/>
        </w:rPr>
        <w:t xml:space="preserve">UTVR\UJE SE prestanak mandata odbornice Skup{tine op{tine ]i}evac, Ivane Todorovi}, ~iji je mandat potvr|en na sednici Skup{tine op{tine dana 6.6.2012. godine, koja je izabrana sa Izborne liste </w:t>
      </w:r>
      <w:r w:rsidRPr="00CE1904">
        <w:rPr>
          <w:rFonts w:ascii="Cir Times" w:hAnsi="Cir Times"/>
          <w:bCs/>
          <w:sz w:val="20"/>
          <w:szCs w:val="20"/>
        </w:rPr>
        <w:t xml:space="preserve">Demokratske stranke, </w:t>
      </w:r>
      <w:r w:rsidRPr="00CE1904">
        <w:rPr>
          <w:rFonts w:ascii="Cir Times" w:hAnsi="Cir Times"/>
          <w:sz w:val="20"/>
          <w:szCs w:val="20"/>
        </w:rPr>
        <w:t>zbog podno{ewa ostavke.</w:t>
      </w:r>
    </w:p>
    <w:p w:rsidR="00CE1904" w:rsidRPr="00CE1904" w:rsidRDefault="00CE1904" w:rsidP="00691940">
      <w:pPr>
        <w:pStyle w:val="NoSpacing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Cir Times" w:hAnsi="Cir Times"/>
          <w:sz w:val="20"/>
          <w:szCs w:val="20"/>
        </w:rPr>
      </w:pPr>
      <w:r w:rsidRPr="00CE1904">
        <w:rPr>
          <w:rFonts w:ascii="Cir Times" w:hAnsi="Cir Times"/>
          <w:sz w:val="20"/>
          <w:szCs w:val="20"/>
        </w:rPr>
        <w:t>Ovu odluku objaviti u “Sl. listu op{tine ]i}evac”.</w:t>
      </w:r>
    </w:p>
    <w:p w:rsidR="00CE1904" w:rsidRPr="00CE1904" w:rsidRDefault="00CE1904" w:rsidP="00CE1904">
      <w:pPr>
        <w:pStyle w:val="NoSpacing"/>
        <w:jc w:val="both"/>
        <w:rPr>
          <w:rFonts w:ascii="Cir Times" w:hAnsi="Cir Times"/>
          <w:sz w:val="14"/>
          <w:szCs w:val="20"/>
        </w:rPr>
      </w:pPr>
    </w:p>
    <w:p w:rsidR="00CE1904" w:rsidRPr="00CE1904" w:rsidRDefault="00CE1904" w:rsidP="00CE1904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CE1904">
        <w:rPr>
          <w:rFonts w:ascii="Cir Times" w:hAnsi="Cir Times"/>
          <w:sz w:val="20"/>
          <w:szCs w:val="20"/>
        </w:rPr>
        <w:t>SKUP[TINA OP[TINE ]I]EVAC</w:t>
      </w:r>
    </w:p>
    <w:p w:rsidR="00CE1904" w:rsidRPr="00CE1904" w:rsidRDefault="00CE1904" w:rsidP="00CE1904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CE1904">
        <w:rPr>
          <w:rFonts w:ascii="Cir Times" w:hAnsi="Cir Times"/>
          <w:sz w:val="20"/>
          <w:szCs w:val="20"/>
        </w:rPr>
        <w:t>Br. 013-8/16-02 od 30. marta 2016. godine</w:t>
      </w:r>
    </w:p>
    <w:p w:rsidR="00CE1904" w:rsidRPr="00CE1904" w:rsidRDefault="00CE1904" w:rsidP="00CE1904">
      <w:pPr>
        <w:pStyle w:val="NoSpacing"/>
        <w:jc w:val="center"/>
        <w:rPr>
          <w:rFonts w:ascii="Cir Times" w:hAnsi="Cir Times"/>
          <w:sz w:val="14"/>
          <w:szCs w:val="20"/>
        </w:rPr>
      </w:pPr>
    </w:p>
    <w:p w:rsidR="00CE1904" w:rsidRPr="00CE1904" w:rsidRDefault="00CE1904" w:rsidP="00CE1904">
      <w:pPr>
        <w:pStyle w:val="NoSpacing"/>
        <w:jc w:val="both"/>
        <w:rPr>
          <w:rFonts w:ascii="Cir Times" w:hAnsi="Cir Times"/>
          <w:sz w:val="20"/>
          <w:szCs w:val="20"/>
        </w:rPr>
      </w:pPr>
      <w:r w:rsidRPr="00CE1904">
        <w:rPr>
          <w:rFonts w:ascii="Cir Times" w:hAnsi="Cir Times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/>
          <w:sz w:val="20"/>
          <w:szCs w:val="20"/>
          <w:lang w:val="sr-Cyrl-CS"/>
        </w:rPr>
        <w:t xml:space="preserve">                                          </w:t>
      </w:r>
      <w:r w:rsidRPr="00CE1904">
        <w:rPr>
          <w:rFonts w:ascii="Cir Times" w:hAnsi="Cir Times"/>
          <w:sz w:val="20"/>
          <w:szCs w:val="20"/>
        </w:rPr>
        <w:t>PREDSEDNIK</w:t>
      </w:r>
    </w:p>
    <w:p w:rsidR="00CE1904" w:rsidRDefault="00CE1904" w:rsidP="00CE1904">
      <w:pPr>
        <w:pStyle w:val="NoSpacing"/>
        <w:jc w:val="both"/>
        <w:rPr>
          <w:rFonts w:asciiTheme="minorHAnsi" w:hAnsiTheme="minorHAnsi"/>
          <w:sz w:val="20"/>
          <w:szCs w:val="20"/>
          <w:lang w:val="sr-Cyrl-CS"/>
        </w:rPr>
      </w:pPr>
      <w:r w:rsidRPr="00CE1904">
        <w:rPr>
          <w:rFonts w:ascii="Cir Times" w:hAnsi="Cir Times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/>
          <w:sz w:val="20"/>
          <w:szCs w:val="20"/>
          <w:lang w:val="sr-Cyrl-CS"/>
        </w:rPr>
        <w:t xml:space="preserve">                                              </w:t>
      </w:r>
      <w:r w:rsidRPr="00CE1904">
        <w:rPr>
          <w:rFonts w:ascii="Cir Times" w:hAnsi="Cir Times"/>
          <w:sz w:val="20"/>
          <w:szCs w:val="20"/>
        </w:rPr>
        <w:t>Zvezdan Babi}</w:t>
      </w:r>
      <w:r>
        <w:rPr>
          <w:rFonts w:asciiTheme="minorHAnsi" w:hAnsiTheme="minorHAnsi"/>
          <w:sz w:val="20"/>
          <w:szCs w:val="20"/>
          <w:lang w:val="sr-Cyrl-CS"/>
        </w:rPr>
        <w:t>, с.р.</w:t>
      </w:r>
    </w:p>
    <w:p w:rsidR="00CE1904" w:rsidRPr="00CE1904" w:rsidRDefault="00CE1904" w:rsidP="00CE1904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CE1904">
        <w:rPr>
          <w:rFonts w:ascii="Times New Roman" w:hAnsi="Times New Roman"/>
          <w:sz w:val="20"/>
          <w:szCs w:val="20"/>
          <w:lang w:val="sr-Cyrl-CS"/>
        </w:rPr>
        <w:t>22.</w:t>
      </w:r>
    </w:p>
    <w:p w:rsidR="00CE1904" w:rsidRPr="00CE1904" w:rsidRDefault="00CE1904" w:rsidP="00CE1904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color w:val="000000"/>
          <w:sz w:val="20"/>
        </w:rPr>
        <w:t>На основу члана 27. Закона о јавној својини (''Сл. гласник РС''</w:t>
      </w:r>
      <w:r w:rsidRPr="00CE1904">
        <w:rPr>
          <w:rFonts w:ascii="Times New Roman" w:hAnsi="Times New Roman"/>
          <w:b w:val="0"/>
          <w:color w:val="000000"/>
          <w:sz w:val="20"/>
          <w:lang w:val="sr-Cyrl-CS"/>
        </w:rPr>
        <w:t>,</w:t>
      </w:r>
      <w:r w:rsidRPr="00CE1904">
        <w:rPr>
          <w:rFonts w:ascii="Times New Roman" w:hAnsi="Times New Roman"/>
          <w:b w:val="0"/>
          <w:color w:val="000000"/>
          <w:sz w:val="20"/>
        </w:rPr>
        <w:t xml:space="preserve"> број 72/2011), </w:t>
      </w:r>
      <w:r w:rsidRPr="00CE1904">
        <w:rPr>
          <w:rFonts w:ascii="Times New Roman" w:hAnsi="Times New Roman"/>
          <w:b w:val="0"/>
          <w:color w:val="000000"/>
          <w:sz w:val="20"/>
          <w:lang w:val="sr-Cyrl-CS"/>
        </w:rPr>
        <w:t xml:space="preserve">и </w:t>
      </w:r>
      <w:r w:rsidRPr="00CE1904">
        <w:rPr>
          <w:rFonts w:ascii="Times New Roman" w:hAnsi="Times New Roman"/>
          <w:b w:val="0"/>
          <w:color w:val="000000"/>
          <w:sz w:val="20"/>
        </w:rPr>
        <w:t xml:space="preserve">члана 33. </w:t>
      </w:r>
      <w:r w:rsidRPr="00CE1904">
        <w:rPr>
          <w:rFonts w:ascii="Times New Roman" w:hAnsi="Times New Roman"/>
          <w:b w:val="0"/>
          <w:sz w:val="20"/>
          <w:lang w:val="sr-Cyrl-CS"/>
        </w:rPr>
        <w:t>Одлуке о прибављању и располагању стварима у јавној својини општине Ћићевац (''Сл. лист општине Ћићевац'', бр. 3/14)</w:t>
      </w:r>
      <w:r w:rsidRPr="00CE1904">
        <w:rPr>
          <w:rFonts w:ascii="Times New Roman" w:hAnsi="Times New Roman"/>
          <w:b w:val="0"/>
          <w:sz w:val="20"/>
        </w:rPr>
        <w:t>, и</w:t>
      </w:r>
      <w:r w:rsidRPr="00CE1904">
        <w:rPr>
          <w:rFonts w:ascii="Times New Roman" w:hAnsi="Times New Roman"/>
          <w:b w:val="0"/>
          <w:sz w:val="20"/>
          <w:lang w:val="sr-Cyrl-CS"/>
        </w:rPr>
        <w:t xml:space="preserve"> члана 33. Статута општине Ћићевац (''Сл. лист општине Ћићевац'', бр. 17/13- пречишћен текст, 22/13 и 10/15), а у вези захтева Високе економске школе струковних студија Пећ – Лепосавић број 612-1/16-02 од  18.3.2016. године,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CE1904">
        <w:rPr>
          <w:rFonts w:ascii="Times New Roman" w:hAnsi="Times New Roman"/>
          <w:b w:val="0"/>
          <w:sz w:val="20"/>
          <w:lang w:val="sr-Cyrl-CS"/>
        </w:rPr>
        <w:t xml:space="preserve">Скупштина општине Ћићевац, на </w:t>
      </w:r>
      <w:r w:rsidRPr="00CE1904">
        <w:rPr>
          <w:rFonts w:ascii="Times New Roman" w:hAnsi="Times New Roman"/>
          <w:b w:val="0"/>
          <w:sz w:val="20"/>
        </w:rPr>
        <w:t>43</w:t>
      </w:r>
      <w:r w:rsidRPr="00CE1904">
        <w:rPr>
          <w:rFonts w:ascii="Times New Roman" w:hAnsi="Times New Roman"/>
          <w:b w:val="0"/>
          <w:sz w:val="20"/>
          <w:lang w:val="sr-Cyrl-CS"/>
        </w:rPr>
        <w:t>. седници одржаној 30. марта 20</w:t>
      </w:r>
      <w:r w:rsidRPr="00CE1904">
        <w:rPr>
          <w:rFonts w:ascii="Times New Roman" w:hAnsi="Times New Roman"/>
          <w:b w:val="0"/>
          <w:sz w:val="20"/>
        </w:rPr>
        <w:t>1</w:t>
      </w:r>
      <w:r w:rsidRPr="00CE1904">
        <w:rPr>
          <w:rFonts w:ascii="Times New Roman" w:hAnsi="Times New Roman"/>
          <w:b w:val="0"/>
          <w:sz w:val="20"/>
          <w:lang w:val="sr-Cyrl-CS"/>
        </w:rPr>
        <w:t xml:space="preserve">6. године, донела  је </w:t>
      </w:r>
    </w:p>
    <w:p w:rsidR="00CE1904" w:rsidRPr="00CE1904" w:rsidRDefault="00CE1904" w:rsidP="00CE1904">
      <w:pPr>
        <w:jc w:val="both"/>
        <w:rPr>
          <w:rFonts w:ascii="Times New Roman" w:hAnsi="Times New Roman"/>
          <w:b w:val="0"/>
          <w:sz w:val="14"/>
        </w:rPr>
      </w:pPr>
    </w:p>
    <w:p w:rsidR="00CE1904" w:rsidRPr="00CE1904" w:rsidRDefault="00CE1904" w:rsidP="00CE190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t xml:space="preserve">Р Е Ш Е Њ Е </w:t>
      </w:r>
    </w:p>
    <w:p w:rsidR="00CE1904" w:rsidRPr="00CE1904" w:rsidRDefault="00CE1904" w:rsidP="00CE1904">
      <w:pPr>
        <w:tabs>
          <w:tab w:val="left" w:pos="195"/>
        </w:tabs>
        <w:rPr>
          <w:rFonts w:ascii="Times New Roman" w:hAnsi="Times New Roman"/>
          <w:b w:val="0"/>
          <w:sz w:val="14"/>
          <w:lang w:val="sr-Cyrl-CS"/>
        </w:rPr>
      </w:pPr>
    </w:p>
    <w:p w:rsidR="00CE1904" w:rsidRPr="00CE1904" w:rsidRDefault="00CE1904" w:rsidP="00691940">
      <w:pPr>
        <w:numPr>
          <w:ilvl w:val="0"/>
          <w:numId w:val="3"/>
        </w:numPr>
        <w:tabs>
          <w:tab w:val="left" w:pos="993"/>
        </w:tabs>
        <w:ind w:left="0" w:firstLine="710"/>
        <w:jc w:val="both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t>Високој економској школи струковних студија из Пећи са привременим седиштем у Лепосавићу, даје се на коришћење део  пословног простора у Економско – трговинској школи Крушевац- Одељење Ћићевац за потребе одржавања предавања и вежби студентима Високе школе.</w:t>
      </w:r>
    </w:p>
    <w:p w:rsidR="00CE1904" w:rsidRPr="00CE1904" w:rsidRDefault="00CE1904" w:rsidP="00691940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t>Пословни простор који се даје на коришћење састоји се од: три просторије у укупној површини од 200м</w:t>
      </w:r>
      <w:r w:rsidRPr="00CE1904">
        <w:rPr>
          <w:rFonts w:ascii="Times New Roman" w:hAnsi="Times New Roman"/>
          <w:b w:val="0"/>
          <w:sz w:val="20"/>
          <w:vertAlign w:val="superscript"/>
          <w:lang w:val="sr-Cyrl-CS"/>
        </w:rPr>
        <w:t>2</w:t>
      </w:r>
      <w:r w:rsidRPr="00CE1904">
        <w:rPr>
          <w:rFonts w:ascii="Times New Roman" w:hAnsi="Times New Roman"/>
          <w:b w:val="0"/>
          <w:sz w:val="20"/>
          <w:lang w:val="sr-Cyrl-CS"/>
        </w:rPr>
        <w:t xml:space="preserve"> и то просторије:</w:t>
      </w:r>
    </w:p>
    <w:p w:rsidR="00CE1904" w:rsidRPr="00CE1904" w:rsidRDefault="00CE1904" w:rsidP="00691940">
      <w:pPr>
        <w:numPr>
          <w:ilvl w:val="0"/>
          <w:numId w:val="4"/>
        </w:numPr>
        <w:jc w:val="both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t>у приземљу димензија 5,45</w:t>
      </w:r>
      <w:r w:rsidRPr="00CE1904">
        <w:rPr>
          <w:rFonts w:ascii="Times New Roman" w:hAnsi="Times New Roman"/>
          <w:b w:val="0"/>
          <w:sz w:val="20"/>
        </w:rPr>
        <w:t xml:space="preserve"> </w:t>
      </w:r>
      <w:r w:rsidRPr="00CE1904">
        <w:rPr>
          <w:rFonts w:ascii="Times New Roman" w:hAnsi="Times New Roman"/>
          <w:b w:val="0"/>
          <w:sz w:val="20"/>
          <w:lang w:val="sr-Cyrl-CS"/>
        </w:rPr>
        <w:t>x</w:t>
      </w:r>
      <w:r w:rsidRPr="00CE1904">
        <w:rPr>
          <w:rFonts w:ascii="Times New Roman" w:hAnsi="Times New Roman"/>
          <w:b w:val="0"/>
          <w:sz w:val="20"/>
        </w:rPr>
        <w:t xml:space="preserve"> </w:t>
      </w:r>
      <w:r w:rsidRPr="00CE1904">
        <w:rPr>
          <w:rFonts w:ascii="Times New Roman" w:hAnsi="Times New Roman"/>
          <w:b w:val="0"/>
          <w:sz w:val="20"/>
          <w:lang w:val="sr-Cyrl-CS"/>
        </w:rPr>
        <w:t>8</w:t>
      </w:r>
      <w:r w:rsidRPr="00CE1904">
        <w:rPr>
          <w:rFonts w:ascii="Times New Roman" w:hAnsi="Times New Roman"/>
          <w:b w:val="0"/>
          <w:sz w:val="20"/>
        </w:rPr>
        <w:t>,40 укупно 45,78</w:t>
      </w:r>
    </w:p>
    <w:p w:rsidR="00CE1904" w:rsidRPr="00CE1904" w:rsidRDefault="00CE1904" w:rsidP="00691940">
      <w:pPr>
        <w:numPr>
          <w:ilvl w:val="0"/>
          <w:numId w:val="4"/>
        </w:numPr>
        <w:jc w:val="both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</w:rPr>
        <w:t>на спрату димензија</w:t>
      </w:r>
      <w:r w:rsidRPr="00CE1904">
        <w:rPr>
          <w:rFonts w:ascii="Times New Roman" w:hAnsi="Times New Roman"/>
          <w:b w:val="0"/>
          <w:sz w:val="20"/>
          <w:lang w:val="sr-Cyrl-CS"/>
        </w:rPr>
        <w:t xml:space="preserve"> 5,45</w:t>
      </w:r>
      <w:r w:rsidRPr="00CE1904">
        <w:rPr>
          <w:rFonts w:ascii="Times New Roman" w:hAnsi="Times New Roman"/>
          <w:b w:val="0"/>
          <w:sz w:val="20"/>
        </w:rPr>
        <w:t xml:space="preserve"> </w:t>
      </w:r>
      <w:r w:rsidRPr="00CE1904">
        <w:rPr>
          <w:rFonts w:ascii="Times New Roman" w:hAnsi="Times New Roman"/>
          <w:b w:val="0"/>
          <w:sz w:val="20"/>
          <w:lang w:val="sr-Cyrl-CS"/>
        </w:rPr>
        <w:t>x</w:t>
      </w:r>
      <w:r w:rsidRPr="00CE1904">
        <w:rPr>
          <w:rFonts w:ascii="Times New Roman" w:hAnsi="Times New Roman"/>
          <w:b w:val="0"/>
          <w:sz w:val="20"/>
        </w:rPr>
        <w:t xml:space="preserve"> </w:t>
      </w:r>
      <w:r w:rsidRPr="00CE1904">
        <w:rPr>
          <w:rFonts w:ascii="Times New Roman" w:hAnsi="Times New Roman"/>
          <w:b w:val="0"/>
          <w:sz w:val="20"/>
          <w:lang w:val="sr-Cyrl-CS"/>
        </w:rPr>
        <w:t>8</w:t>
      </w:r>
      <w:r w:rsidRPr="00CE1904">
        <w:rPr>
          <w:rFonts w:ascii="Times New Roman" w:hAnsi="Times New Roman"/>
          <w:b w:val="0"/>
          <w:sz w:val="20"/>
        </w:rPr>
        <w:t>,40 укупно 45,78</w:t>
      </w:r>
    </w:p>
    <w:p w:rsidR="00CE1904" w:rsidRPr="00CE1904" w:rsidRDefault="00CE1904" w:rsidP="00691940">
      <w:pPr>
        <w:numPr>
          <w:ilvl w:val="0"/>
          <w:numId w:val="4"/>
        </w:numPr>
        <w:jc w:val="both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</w:rPr>
        <w:t>на спрату димензија</w:t>
      </w:r>
      <w:r w:rsidRPr="00CE1904">
        <w:rPr>
          <w:rFonts w:ascii="Times New Roman" w:hAnsi="Times New Roman"/>
          <w:b w:val="0"/>
          <w:sz w:val="20"/>
          <w:lang w:val="sr-Cyrl-CS"/>
        </w:rPr>
        <w:t xml:space="preserve"> 5,50</w:t>
      </w:r>
      <w:r w:rsidRPr="00CE1904">
        <w:rPr>
          <w:rFonts w:ascii="Times New Roman" w:hAnsi="Times New Roman"/>
          <w:b w:val="0"/>
          <w:sz w:val="20"/>
        </w:rPr>
        <w:t xml:space="preserve"> </w:t>
      </w:r>
      <w:r w:rsidRPr="00CE1904">
        <w:rPr>
          <w:rFonts w:ascii="Times New Roman" w:hAnsi="Times New Roman"/>
          <w:b w:val="0"/>
          <w:sz w:val="20"/>
          <w:lang w:val="sr-Cyrl-CS"/>
        </w:rPr>
        <w:t>x</w:t>
      </w:r>
      <w:r w:rsidRPr="00CE1904">
        <w:rPr>
          <w:rFonts w:ascii="Times New Roman" w:hAnsi="Times New Roman"/>
          <w:b w:val="0"/>
          <w:sz w:val="20"/>
        </w:rPr>
        <w:t xml:space="preserve"> </w:t>
      </w:r>
      <w:r w:rsidRPr="00CE1904">
        <w:rPr>
          <w:rFonts w:ascii="Times New Roman" w:hAnsi="Times New Roman"/>
          <w:b w:val="0"/>
          <w:sz w:val="20"/>
          <w:lang w:val="sr-Cyrl-CS"/>
        </w:rPr>
        <w:t>9</w:t>
      </w:r>
      <w:r w:rsidRPr="00CE1904">
        <w:rPr>
          <w:rFonts w:ascii="Times New Roman" w:hAnsi="Times New Roman"/>
          <w:b w:val="0"/>
          <w:sz w:val="20"/>
        </w:rPr>
        <w:t>,30 укупно 51,15</w:t>
      </w:r>
    </w:p>
    <w:p w:rsidR="00CE1904" w:rsidRPr="00CE1904" w:rsidRDefault="00CE1904" w:rsidP="00691940">
      <w:pPr>
        <w:numPr>
          <w:ilvl w:val="0"/>
          <w:numId w:val="4"/>
        </w:numPr>
        <w:jc w:val="both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t>мокри чвор и ходник.</w:t>
      </w:r>
    </w:p>
    <w:p w:rsidR="00CE1904" w:rsidRPr="00CE1904" w:rsidRDefault="00CE1904" w:rsidP="00CE1904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</w:rPr>
        <w:tab/>
      </w:r>
      <w:r w:rsidRPr="00CE1904">
        <w:rPr>
          <w:rFonts w:ascii="Times New Roman" w:hAnsi="Times New Roman"/>
          <w:b w:val="0"/>
          <w:sz w:val="20"/>
          <w:lang w:val="sr-Cyrl-CS"/>
        </w:rPr>
        <w:t>3. Високој економској школи струковних студија из Пећи са привременим седиштем у Лепосавићу, просторије се дају на коришћење на одређено време од пет година.</w:t>
      </w:r>
    </w:p>
    <w:p w:rsidR="00CE1904" w:rsidRPr="00CE1904" w:rsidRDefault="00CE1904" w:rsidP="00CE1904">
      <w:pPr>
        <w:tabs>
          <w:tab w:val="left" w:pos="255"/>
          <w:tab w:val="left" w:pos="709"/>
          <w:tab w:val="left" w:pos="851"/>
        </w:tabs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tab/>
        <w:t xml:space="preserve">      </w:t>
      </w:r>
      <w:r>
        <w:rPr>
          <w:rFonts w:ascii="Times New Roman" w:hAnsi="Times New Roman"/>
          <w:b w:val="0"/>
          <w:sz w:val="20"/>
          <w:lang w:val="sr-Cyrl-CS"/>
        </w:rPr>
        <w:t xml:space="preserve">   </w:t>
      </w:r>
      <w:r w:rsidRPr="00CE1904">
        <w:rPr>
          <w:rFonts w:ascii="Times New Roman" w:hAnsi="Times New Roman"/>
          <w:b w:val="0"/>
          <w:sz w:val="20"/>
          <w:lang w:val="sr-Cyrl-CS"/>
        </w:rPr>
        <w:t>4.   Међусобна права и обавезе регулисаће се Уговором.</w:t>
      </w:r>
    </w:p>
    <w:p w:rsidR="00CE1904" w:rsidRPr="00CE1904" w:rsidRDefault="00CE1904" w:rsidP="00CE1904">
      <w:pPr>
        <w:rPr>
          <w:rFonts w:ascii="Times New Roman" w:hAnsi="Times New Roman"/>
          <w:b w:val="0"/>
          <w:sz w:val="14"/>
          <w:lang w:val="sr-Cyrl-CS"/>
        </w:rPr>
      </w:pPr>
    </w:p>
    <w:p w:rsidR="00CE1904" w:rsidRPr="00CE1904" w:rsidRDefault="00CE1904" w:rsidP="00CE190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t>СКУПШТИНА  ОПШТИНЕ  ЋИЋЕВАЦ</w:t>
      </w:r>
    </w:p>
    <w:p w:rsidR="00CE1904" w:rsidRPr="00CE1904" w:rsidRDefault="00CE1904" w:rsidP="00CE190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t xml:space="preserve"> Бр. 612-1/16-02 од 30. марта 2016. године </w:t>
      </w:r>
    </w:p>
    <w:p w:rsidR="00CE1904" w:rsidRPr="00CE1904" w:rsidRDefault="00CE1904" w:rsidP="00CE1904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CE1904" w:rsidRPr="00CE1904" w:rsidRDefault="00CE1904" w:rsidP="00CE1904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</w:t>
      </w:r>
      <w:r w:rsidRPr="00CE1904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CE1904" w:rsidRDefault="00CE1904" w:rsidP="00CE1904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</w:t>
      </w:r>
      <w:r w:rsidRPr="00CE1904">
        <w:rPr>
          <w:rFonts w:ascii="Times New Roman" w:hAnsi="Times New Roman"/>
          <w:b w:val="0"/>
          <w:sz w:val="20"/>
          <w:lang w:val="sr-Cyrl-CS"/>
        </w:rPr>
        <w:t>Звездан Бабић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CE1904" w:rsidRPr="00CE1904" w:rsidRDefault="00CE1904" w:rsidP="00CE1904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CE1904" w:rsidRPr="00CE1904" w:rsidRDefault="00CE1904" w:rsidP="00CE1904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23.</w:t>
      </w:r>
    </w:p>
    <w:p w:rsidR="00CE1904" w:rsidRPr="00CE1904" w:rsidRDefault="00CE1904" w:rsidP="00CE1904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color w:val="000000"/>
          <w:sz w:val="20"/>
        </w:rPr>
        <w:t>На основу члана 34. Закона о јавној својини (''Сл. гласник РС'', бр. 72/2011), члана 17. 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(''Сл. гласник РС'', бр. 24/2012),</w:t>
      </w:r>
      <w:r w:rsidRPr="00CE1904">
        <w:rPr>
          <w:rFonts w:ascii="Times New Roman" w:hAnsi="Times New Roman"/>
          <w:b w:val="0"/>
          <w:color w:val="000000"/>
          <w:sz w:val="20"/>
          <w:lang w:val="sr-Cyrl-CS"/>
        </w:rPr>
        <w:t xml:space="preserve"> </w:t>
      </w:r>
      <w:r w:rsidRPr="00CE1904">
        <w:rPr>
          <w:rFonts w:ascii="Times New Roman" w:hAnsi="Times New Roman"/>
          <w:b w:val="0"/>
          <w:color w:val="000000"/>
          <w:sz w:val="20"/>
        </w:rPr>
        <w:t xml:space="preserve">члана 37- 43. </w:t>
      </w:r>
      <w:r w:rsidRPr="00CE1904">
        <w:rPr>
          <w:rFonts w:ascii="Times New Roman" w:hAnsi="Times New Roman"/>
          <w:b w:val="0"/>
          <w:sz w:val="20"/>
          <w:lang w:val="sr-Cyrl-CS"/>
        </w:rPr>
        <w:t>Одлуке о прибављању и располагању стварима у јавној својини општине Ћићевац (''Сл. лист општине Ћићевац'', бр. 3/14) и члана 33. Статута општине Ћићевац (''Сл. лист општине Ћићевац'', бр. 17/13- пречишћен текст, 22/13 и 10/15),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CE1904">
        <w:rPr>
          <w:rFonts w:ascii="Times New Roman" w:hAnsi="Times New Roman"/>
          <w:b w:val="0"/>
          <w:sz w:val="20"/>
          <w:lang w:val="sr-Cyrl-CS"/>
        </w:rPr>
        <w:t>Скупштина општине Ћићевац на 43</w:t>
      </w:r>
      <w:r w:rsidRPr="00CE1904">
        <w:rPr>
          <w:rFonts w:ascii="Times New Roman" w:hAnsi="Times New Roman"/>
          <w:b w:val="0"/>
          <w:sz w:val="20"/>
        </w:rPr>
        <w:t xml:space="preserve">. </w:t>
      </w:r>
      <w:r w:rsidRPr="00CE1904">
        <w:rPr>
          <w:rFonts w:ascii="Times New Roman" w:hAnsi="Times New Roman"/>
          <w:b w:val="0"/>
          <w:sz w:val="20"/>
          <w:lang w:val="sr-Cyrl-CS"/>
        </w:rPr>
        <w:t>седници, одржаној 30. марта 201</w:t>
      </w:r>
      <w:r w:rsidRPr="00CE1904">
        <w:rPr>
          <w:rFonts w:ascii="Times New Roman" w:hAnsi="Times New Roman"/>
          <w:b w:val="0"/>
          <w:sz w:val="20"/>
        </w:rPr>
        <w:t>6</w:t>
      </w:r>
      <w:r w:rsidRPr="00CE1904">
        <w:rPr>
          <w:rFonts w:ascii="Times New Roman" w:hAnsi="Times New Roman"/>
          <w:b w:val="0"/>
          <w:sz w:val="20"/>
          <w:lang w:val="sr-Cyrl-CS"/>
        </w:rPr>
        <w:t>. године, а по претходно спроведеном поступку јавног надметања, донела  је</w:t>
      </w:r>
    </w:p>
    <w:p w:rsidR="00CE1904" w:rsidRPr="00CE1904" w:rsidRDefault="00CE1904" w:rsidP="00CE1904">
      <w:pPr>
        <w:rPr>
          <w:rFonts w:ascii="Times New Roman" w:hAnsi="Times New Roman"/>
          <w:b w:val="0"/>
          <w:sz w:val="14"/>
          <w:lang w:val="sr-Cyrl-CS"/>
        </w:rPr>
      </w:pPr>
    </w:p>
    <w:p w:rsidR="00CE1904" w:rsidRPr="00CE1904" w:rsidRDefault="00CE1904" w:rsidP="00CE190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t xml:space="preserve">Р Е Ш Е Њ Е </w:t>
      </w:r>
    </w:p>
    <w:p w:rsidR="00CE1904" w:rsidRPr="00CE1904" w:rsidRDefault="00CE1904" w:rsidP="00CE1904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CE1904" w:rsidRPr="00CE1904" w:rsidRDefault="00CE1904" w:rsidP="00691940">
      <w:pPr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0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lastRenderedPageBreak/>
        <w:t>Ивановић Ђурђији из Ниша, Ул. Страхињића Бана бр. 6/II/20, ЈМБГ 2607968727825, даје се у закуп пословни простор, који се налази у приземљу стамбено пословне зграде, на к.п. бр. 1</w:t>
      </w:r>
      <w:r w:rsidRPr="00CE1904">
        <w:rPr>
          <w:rFonts w:ascii="Times New Roman" w:hAnsi="Times New Roman"/>
          <w:b w:val="0"/>
          <w:sz w:val="20"/>
        </w:rPr>
        <w:t xml:space="preserve">369 </w:t>
      </w:r>
      <w:r w:rsidRPr="00CE1904">
        <w:rPr>
          <w:rFonts w:ascii="Times New Roman" w:hAnsi="Times New Roman"/>
          <w:b w:val="0"/>
          <w:sz w:val="20"/>
          <w:lang w:val="sr-Cyrl-CS"/>
        </w:rPr>
        <w:t>КО Ћићевац-град</w:t>
      </w:r>
      <w:r w:rsidRPr="00CE1904">
        <w:rPr>
          <w:rFonts w:ascii="Times New Roman" w:hAnsi="Times New Roman"/>
          <w:b w:val="0"/>
          <w:sz w:val="20"/>
        </w:rPr>
        <w:t>,</w:t>
      </w:r>
      <w:r w:rsidRPr="00CE1904">
        <w:rPr>
          <w:rFonts w:ascii="Times New Roman" w:hAnsi="Times New Roman"/>
          <w:b w:val="0"/>
          <w:sz w:val="20"/>
          <w:lang w:val="sr-Cyrl-CS"/>
        </w:rPr>
        <w:t xml:space="preserve"> у улици Карађорђево</w:t>
      </w:r>
      <w:r w:rsidRPr="00CE1904">
        <w:rPr>
          <w:rFonts w:ascii="Times New Roman" w:hAnsi="Times New Roman"/>
          <w:b w:val="0"/>
          <w:sz w:val="20"/>
        </w:rPr>
        <w:t>ј</w:t>
      </w:r>
      <w:r w:rsidRPr="00CE1904">
        <w:rPr>
          <w:rFonts w:ascii="Times New Roman" w:hAnsi="Times New Roman"/>
          <w:b w:val="0"/>
          <w:sz w:val="20"/>
          <w:lang w:val="sr-Cyrl-CS"/>
        </w:rPr>
        <w:t xml:space="preserve"> број 215</w:t>
      </w:r>
      <w:r w:rsidRPr="00CE1904">
        <w:rPr>
          <w:rFonts w:ascii="Times New Roman" w:hAnsi="Times New Roman"/>
          <w:b w:val="0"/>
          <w:sz w:val="20"/>
        </w:rPr>
        <w:t>.</w:t>
      </w:r>
    </w:p>
    <w:p w:rsidR="00CE1904" w:rsidRPr="00CE1904" w:rsidRDefault="00CE1904" w:rsidP="00CE1904">
      <w:pPr>
        <w:tabs>
          <w:tab w:val="num" w:pos="1197"/>
        </w:tabs>
        <w:ind w:left="709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Пословни простор бр. 2</w:t>
      </w:r>
      <w:r w:rsidRPr="00CE1904">
        <w:rPr>
          <w:rFonts w:ascii="Times New Roman" w:hAnsi="Times New Roman"/>
          <w:b w:val="0"/>
          <w:sz w:val="20"/>
          <w:lang w:val="sr-Cyrl-CS"/>
        </w:rPr>
        <w:t xml:space="preserve"> (</w:t>
      </w:r>
      <w:r w:rsidRPr="00CE1904">
        <w:rPr>
          <w:rFonts w:ascii="Times New Roman" w:hAnsi="Times New Roman"/>
          <w:b w:val="0"/>
          <w:sz w:val="20"/>
        </w:rPr>
        <w:t>локал лево од улаза</w:t>
      </w:r>
      <w:r w:rsidRPr="00CE1904">
        <w:rPr>
          <w:rFonts w:ascii="Times New Roman" w:hAnsi="Times New Roman"/>
          <w:b w:val="0"/>
          <w:sz w:val="20"/>
          <w:lang w:val="sr-Cyrl-CS"/>
        </w:rPr>
        <w:t xml:space="preserve">), </w:t>
      </w:r>
      <w:r>
        <w:rPr>
          <w:rFonts w:ascii="Times New Roman" w:hAnsi="Times New Roman"/>
          <w:b w:val="0"/>
          <w:sz w:val="20"/>
          <w:lang w:val="sr-Cyrl-CS"/>
        </w:rPr>
        <w:t xml:space="preserve">површине 63,39 </w:t>
      </w:r>
      <w:r w:rsidRPr="00F3205A">
        <w:rPr>
          <w:rFonts w:ascii="Times New Roman" w:hAnsi="Times New Roman"/>
          <w:b w:val="0"/>
          <w:sz w:val="20"/>
          <w:lang w:val="sr-Cyrl-CS"/>
        </w:rPr>
        <w:t>м</w:t>
      </w:r>
      <w:r w:rsidR="00F3205A" w:rsidRPr="00F3205A">
        <w:rPr>
          <w:rFonts w:ascii="Times New Roman" w:hAnsi="Times New Roman"/>
          <w:b w:val="0"/>
          <w:sz w:val="20"/>
          <w:vertAlign w:val="superscript"/>
          <w:lang w:val="sr-Cyrl-CS"/>
        </w:rPr>
        <w:t>2</w:t>
      </w:r>
      <w:r w:rsidR="00F3205A">
        <w:rPr>
          <w:rFonts w:ascii="Times New Roman" w:hAnsi="Times New Roman"/>
          <w:b w:val="0"/>
          <w:sz w:val="20"/>
          <w:vertAlign w:val="superscript"/>
          <w:lang w:val="sr-Cyrl-CS"/>
        </w:rPr>
        <w:t xml:space="preserve"> </w:t>
      </w:r>
      <w:r w:rsidR="00F3205A" w:rsidRPr="00F3205A">
        <w:rPr>
          <w:rFonts w:ascii="Times New Roman" w:hAnsi="Times New Roman"/>
          <w:b w:val="0"/>
          <w:sz w:val="20"/>
          <w:lang w:val="sr-Cyrl-CS"/>
        </w:rPr>
        <w:t>састоји се од:</w:t>
      </w:r>
    </w:p>
    <w:p w:rsidR="00CE1904" w:rsidRPr="00CE1904" w:rsidRDefault="00F3205A" w:rsidP="00691940">
      <w:pPr>
        <w:numPr>
          <w:ilvl w:val="0"/>
          <w:numId w:val="5"/>
        </w:numPr>
        <w:tabs>
          <w:tab w:val="num" w:pos="1425"/>
        </w:tabs>
        <w:ind w:left="57" w:firstLine="1026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lang w:val="sr-Cyrl-CS"/>
        </w:rPr>
        <w:t>продајног простора 7,50 х 6,85</w:t>
      </w:r>
    </w:p>
    <w:p w:rsidR="00CE1904" w:rsidRPr="00160CFC" w:rsidRDefault="00F3205A" w:rsidP="00691940">
      <w:pPr>
        <w:numPr>
          <w:ilvl w:val="0"/>
          <w:numId w:val="5"/>
        </w:numPr>
        <w:tabs>
          <w:tab w:val="num" w:pos="1425"/>
        </w:tabs>
        <w:ind w:left="57" w:firstLine="1026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lang w:val="sr-Cyrl-CS"/>
        </w:rPr>
        <w:t>магацинског простора 2,95м х 2,20м + 1,95 м х 1,10 м</w:t>
      </w:r>
    </w:p>
    <w:p w:rsidR="00160CFC" w:rsidRPr="00CE1904" w:rsidRDefault="00160CFC" w:rsidP="00691940">
      <w:pPr>
        <w:numPr>
          <w:ilvl w:val="0"/>
          <w:numId w:val="5"/>
        </w:numPr>
        <w:tabs>
          <w:tab w:val="num" w:pos="1425"/>
        </w:tabs>
        <w:ind w:left="57" w:firstLine="1026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lang w:val="sr-Cyrl-CS"/>
        </w:rPr>
        <w:t>мокрог чвора 1,80 х 1,80.</w:t>
      </w:r>
    </w:p>
    <w:p w:rsidR="00CE1904" w:rsidRPr="00CE1904" w:rsidRDefault="00CE1904" w:rsidP="00CE1904">
      <w:pPr>
        <w:tabs>
          <w:tab w:val="left" w:pos="709"/>
        </w:tabs>
        <w:ind w:left="180"/>
        <w:jc w:val="both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t xml:space="preserve">        </w:t>
      </w:r>
      <w:r w:rsidR="00160CFC">
        <w:rPr>
          <w:rFonts w:ascii="Times New Roman" w:hAnsi="Times New Roman"/>
          <w:b w:val="0"/>
          <w:sz w:val="20"/>
          <w:lang w:val="sr-Cyrl-CS"/>
        </w:rPr>
        <w:t xml:space="preserve">   </w:t>
      </w:r>
      <w:r w:rsidRPr="00CE1904">
        <w:rPr>
          <w:rFonts w:ascii="Times New Roman" w:hAnsi="Times New Roman"/>
          <w:b w:val="0"/>
          <w:sz w:val="20"/>
          <w:lang w:val="sr-Cyrl-CS"/>
        </w:rPr>
        <w:t xml:space="preserve">Корисник пословног простора у државној својини је општина Ћићевац. </w:t>
      </w:r>
    </w:p>
    <w:p w:rsidR="00CE1904" w:rsidRPr="00CE1904" w:rsidRDefault="00CE1904" w:rsidP="0069194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t>Пословни простор се даје у закуп на временски период од пет година, уз накнаду од 310,00 динара по</w:t>
      </w:r>
      <w:r w:rsidRPr="00CE1904">
        <w:rPr>
          <w:rFonts w:ascii="Times New Roman" w:hAnsi="Times New Roman"/>
          <w:b w:val="0"/>
          <w:sz w:val="20"/>
        </w:rPr>
        <w:t xml:space="preserve"> </w:t>
      </w:r>
      <w:r w:rsidRPr="00CE1904">
        <w:rPr>
          <w:rFonts w:ascii="Times New Roman" w:hAnsi="Times New Roman"/>
          <w:b w:val="0"/>
          <w:sz w:val="20"/>
          <w:lang w:val="sr-Cyrl-CS"/>
        </w:rPr>
        <w:t>м</w:t>
      </w:r>
      <w:r w:rsidRPr="00CE1904">
        <w:rPr>
          <w:rFonts w:ascii="Times New Roman" w:hAnsi="Times New Roman"/>
          <w:b w:val="0"/>
          <w:sz w:val="20"/>
          <w:vertAlign w:val="superscript"/>
          <w:lang w:val="sr-Cyrl-CS"/>
        </w:rPr>
        <w:t>2</w:t>
      </w:r>
      <w:r w:rsidRPr="00CE1904">
        <w:rPr>
          <w:rFonts w:ascii="Times New Roman" w:hAnsi="Times New Roman"/>
          <w:b w:val="0"/>
          <w:sz w:val="20"/>
          <w:vertAlign w:val="superscript"/>
        </w:rPr>
        <w:t xml:space="preserve"> </w:t>
      </w:r>
      <w:r w:rsidRPr="00CE1904">
        <w:rPr>
          <w:rFonts w:ascii="Times New Roman" w:hAnsi="Times New Roman"/>
          <w:b w:val="0"/>
          <w:sz w:val="20"/>
          <w:lang w:val="sr-Cyrl-CS"/>
        </w:rPr>
        <w:t>месечно,</w:t>
      </w:r>
      <w:r w:rsidRPr="00CE1904">
        <w:rPr>
          <w:rFonts w:ascii="Times New Roman" w:hAnsi="Times New Roman"/>
          <w:b w:val="0"/>
          <w:sz w:val="20"/>
        </w:rPr>
        <w:t xml:space="preserve"> </w:t>
      </w:r>
      <w:r w:rsidRPr="00CE1904">
        <w:rPr>
          <w:rFonts w:ascii="Times New Roman" w:hAnsi="Times New Roman"/>
          <w:b w:val="0"/>
          <w:sz w:val="20"/>
          <w:lang w:val="sr-Cyrl-CS"/>
        </w:rPr>
        <w:t>што</w:t>
      </w:r>
      <w:r w:rsidRPr="00CE1904">
        <w:rPr>
          <w:rFonts w:ascii="Times New Roman" w:hAnsi="Times New Roman"/>
          <w:b w:val="0"/>
          <w:sz w:val="20"/>
        </w:rPr>
        <w:t xml:space="preserve"> </w:t>
      </w:r>
      <w:r w:rsidRPr="00CE1904">
        <w:rPr>
          <w:rFonts w:ascii="Times New Roman" w:hAnsi="Times New Roman"/>
          <w:b w:val="0"/>
          <w:sz w:val="20"/>
          <w:lang w:val="sr-Cyrl-CS"/>
        </w:rPr>
        <w:t>укупно</w:t>
      </w:r>
      <w:r w:rsidRPr="00CE1904">
        <w:rPr>
          <w:rFonts w:ascii="Times New Roman" w:hAnsi="Times New Roman"/>
          <w:b w:val="0"/>
          <w:sz w:val="20"/>
        </w:rPr>
        <w:t xml:space="preserve"> </w:t>
      </w:r>
      <w:r w:rsidRPr="00CE1904">
        <w:rPr>
          <w:rFonts w:ascii="Times New Roman" w:hAnsi="Times New Roman"/>
          <w:b w:val="0"/>
          <w:sz w:val="20"/>
          <w:lang w:val="sr-Cyrl-CS"/>
        </w:rPr>
        <w:t>износи</w:t>
      </w:r>
      <w:r w:rsidRPr="00CE1904">
        <w:rPr>
          <w:rFonts w:ascii="Times New Roman" w:hAnsi="Times New Roman"/>
          <w:b w:val="0"/>
          <w:sz w:val="20"/>
        </w:rPr>
        <w:t xml:space="preserve"> 1.179.054,00 </w:t>
      </w:r>
      <w:r w:rsidRPr="00CE1904">
        <w:rPr>
          <w:rFonts w:ascii="Times New Roman" w:hAnsi="Times New Roman"/>
          <w:b w:val="0"/>
          <w:sz w:val="20"/>
          <w:lang w:val="sr-Cyrl-CS"/>
        </w:rPr>
        <w:t>динара,</w:t>
      </w:r>
      <w:r w:rsidRPr="00CE1904">
        <w:rPr>
          <w:rFonts w:ascii="Times New Roman" w:hAnsi="Times New Roman"/>
          <w:b w:val="0"/>
          <w:sz w:val="20"/>
        </w:rPr>
        <w:t xml:space="preserve"> </w:t>
      </w:r>
      <w:r w:rsidRPr="00CE1904">
        <w:rPr>
          <w:rFonts w:ascii="Times New Roman" w:hAnsi="Times New Roman"/>
          <w:b w:val="0"/>
          <w:sz w:val="20"/>
          <w:lang w:val="sr-Cyrl-CS"/>
        </w:rPr>
        <w:t>(словима:</w:t>
      </w:r>
      <w:r w:rsidRPr="00CE1904">
        <w:rPr>
          <w:rFonts w:ascii="Times New Roman" w:hAnsi="Times New Roman"/>
          <w:b w:val="0"/>
          <w:sz w:val="20"/>
        </w:rPr>
        <w:t xml:space="preserve"> једанмилионстоседамдесетдеветхиљадапедесетчетири</w:t>
      </w:r>
      <w:r w:rsidRPr="00CE1904">
        <w:rPr>
          <w:rFonts w:ascii="Times New Roman" w:hAnsi="Times New Roman"/>
          <w:b w:val="0"/>
          <w:sz w:val="20"/>
          <w:lang w:val="sr-Cyrl-CS"/>
        </w:rPr>
        <w:t xml:space="preserve"> динара), Ивановић Ђурђији из Ниша, Ул. Страхињића Бана бр. 6/II/20, као најповољнијем понуђачу, а на предлог </w:t>
      </w:r>
      <w:r w:rsidRPr="00CE1904">
        <w:rPr>
          <w:rFonts w:ascii="Times New Roman" w:hAnsi="Times New Roman"/>
          <w:b w:val="0"/>
          <w:sz w:val="20"/>
        </w:rPr>
        <w:t>K</w:t>
      </w:r>
      <w:r w:rsidRPr="00CE1904">
        <w:rPr>
          <w:rFonts w:ascii="Times New Roman" w:hAnsi="Times New Roman"/>
          <w:b w:val="0"/>
          <w:sz w:val="20"/>
          <w:lang w:val="sr-Cyrl-CS"/>
        </w:rPr>
        <w:t>омисије за јавно надметање.</w:t>
      </w:r>
    </w:p>
    <w:p w:rsidR="00CE1904" w:rsidRPr="00CE1904" w:rsidRDefault="00CE1904" w:rsidP="0069194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t>О давању пословног простора из претходног става овог решења, давалац са корисником пословног простора закључиће уговор у складу са законом и уз сагласност надлежног органа општине Ћићевац</w:t>
      </w:r>
      <w:r w:rsidRPr="00CE1904">
        <w:rPr>
          <w:rFonts w:ascii="Times New Roman" w:hAnsi="Times New Roman"/>
          <w:b w:val="0"/>
          <w:sz w:val="20"/>
          <w:lang w:val="ru-RU"/>
        </w:rPr>
        <w:t xml:space="preserve">. </w:t>
      </w:r>
    </w:p>
    <w:p w:rsidR="00CE1904" w:rsidRPr="00CE1904" w:rsidRDefault="00CE1904" w:rsidP="00691940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t>Ово решење је коначно и против истог се може покренути управни спор у року од 30 дана од дана доношења решења.</w:t>
      </w:r>
    </w:p>
    <w:p w:rsidR="00CE1904" w:rsidRPr="00CE1904" w:rsidRDefault="00CE1904" w:rsidP="00691940">
      <w:pPr>
        <w:numPr>
          <w:ilvl w:val="0"/>
          <w:numId w:val="6"/>
        </w:numPr>
        <w:tabs>
          <w:tab w:val="left" w:pos="993"/>
        </w:tabs>
        <w:ind w:hanging="296"/>
        <w:jc w:val="both"/>
        <w:rPr>
          <w:rFonts w:ascii="Times New Roman" w:hAnsi="Times New Roman"/>
          <w:b w:val="0"/>
          <w:sz w:val="20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t>Ово решење објавити у ''Сл. листу општине Ћићевац.''</w:t>
      </w:r>
    </w:p>
    <w:p w:rsidR="00CE1904" w:rsidRPr="00FC33BF" w:rsidRDefault="00CE1904" w:rsidP="00160CFC">
      <w:pPr>
        <w:rPr>
          <w:rFonts w:ascii="Times New Roman" w:hAnsi="Times New Roman"/>
          <w:b w:val="0"/>
          <w:sz w:val="14"/>
        </w:rPr>
      </w:pPr>
      <w:r w:rsidRPr="00CE1904">
        <w:rPr>
          <w:rFonts w:ascii="Times New Roman" w:hAnsi="Times New Roman"/>
          <w:b w:val="0"/>
          <w:sz w:val="20"/>
        </w:rPr>
        <w:t xml:space="preserve">                                              </w:t>
      </w:r>
    </w:p>
    <w:p w:rsidR="00CE1904" w:rsidRPr="00CE1904" w:rsidRDefault="00CE1904" w:rsidP="00160CF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CE1904" w:rsidRPr="00CE1904" w:rsidRDefault="00CE1904" w:rsidP="00160CFC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t xml:space="preserve"> Бр. 361-1/3/16-04 од 30. марта 201</w:t>
      </w:r>
      <w:r w:rsidRPr="00CE1904">
        <w:rPr>
          <w:rFonts w:ascii="Times New Roman" w:hAnsi="Times New Roman"/>
          <w:b w:val="0"/>
          <w:sz w:val="20"/>
        </w:rPr>
        <w:t>6</w:t>
      </w:r>
      <w:r w:rsidRPr="00CE1904">
        <w:rPr>
          <w:rFonts w:ascii="Times New Roman" w:hAnsi="Times New Roman"/>
          <w:b w:val="0"/>
          <w:sz w:val="20"/>
          <w:lang w:val="sr-Cyrl-CS"/>
        </w:rPr>
        <w:t xml:space="preserve">. године </w:t>
      </w:r>
    </w:p>
    <w:p w:rsidR="00CE1904" w:rsidRPr="00160CFC" w:rsidRDefault="00CE1904" w:rsidP="00160CFC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CE1904" w:rsidRPr="00CE1904" w:rsidRDefault="00CE1904" w:rsidP="00160CFC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</w:t>
      </w:r>
      <w:r w:rsidR="00160CFC">
        <w:rPr>
          <w:rFonts w:ascii="Times New Roman" w:hAnsi="Times New Roman"/>
          <w:b w:val="0"/>
          <w:sz w:val="20"/>
          <w:lang w:val="sr-Cyrl-CS"/>
        </w:rPr>
        <w:t xml:space="preserve">                                     </w:t>
      </w:r>
      <w:r w:rsidRPr="00CE1904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FC33BF" w:rsidRDefault="00CE1904" w:rsidP="00CE1904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CE1904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</w:t>
      </w:r>
      <w:r w:rsidR="00160CFC">
        <w:rPr>
          <w:rFonts w:ascii="Times New Roman" w:hAnsi="Times New Roman"/>
          <w:b w:val="0"/>
          <w:sz w:val="20"/>
          <w:lang w:val="sr-Cyrl-CS"/>
        </w:rPr>
        <w:t xml:space="preserve">                                     </w:t>
      </w:r>
      <w:r w:rsidRPr="00CE1904">
        <w:rPr>
          <w:rFonts w:ascii="Times New Roman" w:hAnsi="Times New Roman"/>
          <w:b w:val="0"/>
          <w:sz w:val="20"/>
          <w:lang w:val="sr-Cyrl-CS"/>
        </w:rPr>
        <w:t>Звездан Бабић</w:t>
      </w:r>
      <w:r w:rsidR="00160CFC">
        <w:rPr>
          <w:rFonts w:ascii="Times New Roman" w:hAnsi="Times New Roman"/>
          <w:b w:val="0"/>
          <w:sz w:val="20"/>
          <w:lang w:val="sr-Cyrl-CS"/>
        </w:rPr>
        <w:t>, с.р.</w:t>
      </w:r>
      <w:r w:rsidRPr="00CE1904">
        <w:rPr>
          <w:rFonts w:ascii="Times New Roman" w:hAnsi="Times New Roman"/>
          <w:b w:val="0"/>
          <w:sz w:val="20"/>
        </w:rPr>
        <w:t xml:space="preserve">     </w:t>
      </w:r>
    </w:p>
    <w:p w:rsidR="00FC33BF" w:rsidRPr="00FC33BF" w:rsidRDefault="00FC33BF" w:rsidP="00CE1904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CE1904" w:rsidRPr="002A6807" w:rsidRDefault="00FC33BF" w:rsidP="00CE1904">
      <w:pPr>
        <w:jc w:val="both"/>
        <w:rPr>
          <w:sz w:val="22"/>
          <w:szCs w:val="22"/>
        </w:rPr>
      </w:pPr>
      <w:r>
        <w:rPr>
          <w:rFonts w:ascii="Times New Roman" w:hAnsi="Times New Roman"/>
          <w:b w:val="0"/>
          <w:sz w:val="20"/>
          <w:lang w:val="sr-Cyrl-CS"/>
        </w:rPr>
        <w:t>24.</w:t>
      </w:r>
      <w:r w:rsidR="00CE1904" w:rsidRPr="00CE1904">
        <w:rPr>
          <w:rFonts w:ascii="Times New Roman" w:hAnsi="Times New Roman"/>
          <w:b w:val="0"/>
          <w:sz w:val="20"/>
        </w:rPr>
        <w:t xml:space="preserve">                                                                          </w:t>
      </w:r>
    </w:p>
    <w:p w:rsidR="00FC33BF" w:rsidRPr="00FC33BF" w:rsidRDefault="00FC33BF" w:rsidP="00FC33BF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FC33BF">
        <w:rPr>
          <w:rFonts w:ascii="Times New Roman" w:hAnsi="Times New Roman"/>
          <w:b w:val="0"/>
          <w:color w:val="000000"/>
          <w:sz w:val="20"/>
        </w:rPr>
        <w:t>На основу члана 34. Закона о јавној својини (''Сл. гласник РС'', бр. 72/2011), члана 17. 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(''Сл. гласник РС'', бр. 24/2012),</w:t>
      </w:r>
      <w:r w:rsidRPr="00FC33BF">
        <w:rPr>
          <w:rFonts w:ascii="Times New Roman" w:hAnsi="Times New Roman"/>
          <w:b w:val="0"/>
          <w:color w:val="000000"/>
          <w:sz w:val="20"/>
          <w:lang w:val="sr-Cyrl-CS"/>
        </w:rPr>
        <w:t xml:space="preserve"> </w:t>
      </w:r>
      <w:r w:rsidRPr="00FC33BF">
        <w:rPr>
          <w:rFonts w:ascii="Times New Roman" w:hAnsi="Times New Roman"/>
          <w:b w:val="0"/>
          <w:color w:val="000000"/>
          <w:sz w:val="20"/>
        </w:rPr>
        <w:t xml:space="preserve">члана 37- 43. </w:t>
      </w:r>
      <w:r w:rsidRPr="00FC33BF">
        <w:rPr>
          <w:rFonts w:ascii="Times New Roman" w:hAnsi="Times New Roman"/>
          <w:b w:val="0"/>
          <w:sz w:val="20"/>
          <w:lang w:val="sr-Cyrl-CS"/>
        </w:rPr>
        <w:t>Одлуке о прибављању и располагању стварима у јавној својини општине Ћићевац (''Сл. лист општине Ћићевац'', бр. 3/14) и члана 33. Статута општине Ћићевац (''Сл. лист општине Ћићевац'', бр. 17/13- пречишћен текст</w:t>
      </w:r>
      <w:r w:rsidRPr="00FC33BF">
        <w:rPr>
          <w:rFonts w:ascii="Times New Roman" w:hAnsi="Times New Roman"/>
          <w:b w:val="0"/>
          <w:sz w:val="20"/>
        </w:rPr>
        <w:t>,</w:t>
      </w:r>
      <w:r w:rsidRPr="00FC33BF">
        <w:rPr>
          <w:rFonts w:ascii="Times New Roman" w:hAnsi="Times New Roman"/>
          <w:b w:val="0"/>
          <w:sz w:val="20"/>
          <w:lang w:val="sr-Cyrl-CS"/>
        </w:rPr>
        <w:t xml:space="preserve"> 22/13</w:t>
      </w:r>
      <w:r w:rsidRPr="00FC33BF">
        <w:rPr>
          <w:rFonts w:ascii="Times New Roman" w:hAnsi="Times New Roman"/>
          <w:b w:val="0"/>
          <w:sz w:val="20"/>
        </w:rPr>
        <w:t xml:space="preserve"> и 10/15</w:t>
      </w:r>
      <w:r w:rsidRPr="00FC33BF">
        <w:rPr>
          <w:rFonts w:ascii="Times New Roman" w:hAnsi="Times New Roman"/>
          <w:b w:val="0"/>
          <w:sz w:val="20"/>
          <w:lang w:val="sr-Cyrl-CS"/>
        </w:rPr>
        <w:t>),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FC33BF">
        <w:rPr>
          <w:rFonts w:ascii="Times New Roman" w:hAnsi="Times New Roman"/>
          <w:b w:val="0"/>
          <w:sz w:val="20"/>
          <w:lang w:val="sr-Cyrl-CS"/>
        </w:rPr>
        <w:t>Скупштина општине Ћићевац на 4</w:t>
      </w:r>
      <w:r w:rsidRPr="00FC33BF">
        <w:rPr>
          <w:rFonts w:ascii="Times New Roman" w:hAnsi="Times New Roman"/>
          <w:b w:val="0"/>
          <w:sz w:val="20"/>
        </w:rPr>
        <w:t xml:space="preserve">3. </w:t>
      </w:r>
      <w:r w:rsidRPr="00FC33BF">
        <w:rPr>
          <w:rFonts w:ascii="Times New Roman" w:hAnsi="Times New Roman"/>
          <w:b w:val="0"/>
          <w:sz w:val="20"/>
          <w:lang w:val="sr-Cyrl-CS"/>
        </w:rPr>
        <w:t>седници, одржаној 30. марта 201</w:t>
      </w:r>
      <w:r w:rsidRPr="00FC33BF">
        <w:rPr>
          <w:rFonts w:ascii="Times New Roman" w:hAnsi="Times New Roman"/>
          <w:b w:val="0"/>
          <w:sz w:val="20"/>
        </w:rPr>
        <w:t>6</w:t>
      </w:r>
      <w:r w:rsidRPr="00FC33BF">
        <w:rPr>
          <w:rFonts w:ascii="Times New Roman" w:hAnsi="Times New Roman"/>
          <w:b w:val="0"/>
          <w:sz w:val="20"/>
          <w:lang w:val="sr-Cyrl-CS"/>
        </w:rPr>
        <w:t>. године, а по претходно спроведеном поступку јавног надметања, донела  је</w:t>
      </w:r>
    </w:p>
    <w:p w:rsidR="00FC33BF" w:rsidRPr="00FC33BF" w:rsidRDefault="00FC33BF" w:rsidP="00FC33BF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C33BF" w:rsidRPr="00FC33BF" w:rsidRDefault="00FC33BF" w:rsidP="00FC33B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C33BF">
        <w:rPr>
          <w:rFonts w:ascii="Times New Roman" w:hAnsi="Times New Roman"/>
          <w:b w:val="0"/>
          <w:sz w:val="20"/>
          <w:lang w:val="sr-Cyrl-CS"/>
        </w:rPr>
        <w:t xml:space="preserve">Р Е Ш Е Њ Е </w:t>
      </w:r>
    </w:p>
    <w:p w:rsidR="00FC33BF" w:rsidRPr="00FC33BF" w:rsidRDefault="00FC33BF" w:rsidP="00FC33BF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C33BF" w:rsidRPr="00FC33BF" w:rsidRDefault="00FC33BF" w:rsidP="00691940">
      <w:pPr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b w:val="0"/>
          <w:sz w:val="20"/>
        </w:rPr>
      </w:pPr>
      <w:r w:rsidRPr="00FC33BF">
        <w:rPr>
          <w:rFonts w:ascii="Times New Roman" w:hAnsi="Times New Roman"/>
          <w:b w:val="0"/>
          <w:sz w:val="20"/>
          <w:lang w:val="sr-Cyrl-CS"/>
        </w:rPr>
        <w:t>Ивановић Ђурђији из Ниша, Ул. Страхињића Бана бр. 6/II/20, ЈМБГ 2607968727825, даје се у закуп  пословни простор, који се налази у приземљу стамбено пословне зграде, на к.п. бр. 1</w:t>
      </w:r>
      <w:r w:rsidRPr="00FC33BF">
        <w:rPr>
          <w:rFonts w:ascii="Times New Roman" w:hAnsi="Times New Roman"/>
          <w:b w:val="0"/>
          <w:sz w:val="20"/>
        </w:rPr>
        <w:t xml:space="preserve">369 </w:t>
      </w:r>
      <w:r w:rsidRPr="00FC33BF">
        <w:rPr>
          <w:rFonts w:ascii="Times New Roman" w:hAnsi="Times New Roman"/>
          <w:b w:val="0"/>
          <w:sz w:val="20"/>
          <w:lang w:val="sr-Cyrl-CS"/>
        </w:rPr>
        <w:t>КО Ћићевац-град</w:t>
      </w:r>
      <w:r w:rsidRPr="00FC33BF">
        <w:rPr>
          <w:rFonts w:ascii="Times New Roman" w:hAnsi="Times New Roman"/>
          <w:b w:val="0"/>
          <w:sz w:val="20"/>
        </w:rPr>
        <w:t>,</w:t>
      </w:r>
      <w:r w:rsidRPr="00FC33BF">
        <w:rPr>
          <w:rFonts w:ascii="Times New Roman" w:hAnsi="Times New Roman"/>
          <w:b w:val="0"/>
          <w:sz w:val="20"/>
          <w:lang w:val="sr-Cyrl-CS"/>
        </w:rPr>
        <w:t xml:space="preserve"> у Улици Карађорђевој број </w:t>
      </w:r>
      <w:r w:rsidRPr="00FC33BF">
        <w:rPr>
          <w:rFonts w:ascii="Times New Roman" w:hAnsi="Times New Roman"/>
          <w:b w:val="0"/>
          <w:sz w:val="20"/>
        </w:rPr>
        <w:t>215.</w:t>
      </w:r>
    </w:p>
    <w:p w:rsidR="00FC33BF" w:rsidRPr="00FC33BF" w:rsidRDefault="00FC33BF" w:rsidP="00FC33BF">
      <w:pPr>
        <w:tabs>
          <w:tab w:val="num" w:pos="1197"/>
        </w:tabs>
        <w:ind w:left="57" w:firstLine="794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Пословни простор бр. 1. </w:t>
      </w:r>
      <w:r w:rsidRPr="00FC33BF">
        <w:rPr>
          <w:rFonts w:ascii="Times New Roman" w:hAnsi="Times New Roman"/>
          <w:b w:val="0"/>
          <w:sz w:val="20"/>
          <w:lang w:val="sr-Cyrl-CS"/>
        </w:rPr>
        <w:t>(</w:t>
      </w:r>
      <w:r w:rsidRPr="00FC33BF">
        <w:rPr>
          <w:rFonts w:ascii="Times New Roman" w:hAnsi="Times New Roman"/>
          <w:b w:val="0"/>
          <w:sz w:val="20"/>
        </w:rPr>
        <w:t>локал десно од улаза</w:t>
      </w:r>
      <w:r w:rsidRPr="00FC33BF">
        <w:rPr>
          <w:rFonts w:ascii="Times New Roman" w:hAnsi="Times New Roman"/>
          <w:b w:val="0"/>
          <w:sz w:val="20"/>
          <w:lang w:val="sr-Cyrl-CS"/>
        </w:rPr>
        <w:t xml:space="preserve">), </w:t>
      </w:r>
      <w:r>
        <w:rPr>
          <w:rFonts w:ascii="Times New Roman" w:hAnsi="Times New Roman"/>
          <w:b w:val="0"/>
          <w:sz w:val="20"/>
          <w:lang w:val="sr-Cyrl-CS"/>
        </w:rPr>
        <w:t>површине 64 м</w:t>
      </w:r>
      <w:r>
        <w:rPr>
          <w:rFonts w:ascii="Times New Roman" w:hAnsi="Times New Roman"/>
          <w:b w:val="0"/>
          <w:sz w:val="20"/>
          <w:vertAlign w:val="superscript"/>
          <w:lang w:val="sr-Cyrl-CS"/>
        </w:rPr>
        <w:t>2</w:t>
      </w:r>
      <w:r>
        <w:rPr>
          <w:rFonts w:ascii="Times New Roman" w:hAnsi="Times New Roman"/>
          <w:b w:val="0"/>
          <w:sz w:val="20"/>
          <w:lang w:val="sr-Cyrl-CS"/>
        </w:rPr>
        <w:t xml:space="preserve"> састоји се од:</w:t>
      </w:r>
    </w:p>
    <w:p w:rsidR="00FC33BF" w:rsidRPr="00FC33BF" w:rsidRDefault="00FC33BF" w:rsidP="00691940">
      <w:pPr>
        <w:numPr>
          <w:ilvl w:val="0"/>
          <w:numId w:val="5"/>
        </w:numPr>
        <w:tabs>
          <w:tab w:val="num" w:pos="1425"/>
        </w:tabs>
        <w:ind w:left="57" w:firstLine="1026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lang w:val="sr-Cyrl-CS"/>
        </w:rPr>
        <w:t>продајног простора 7,50м х 6,85</w:t>
      </w:r>
      <w:r w:rsidRPr="00FC33BF">
        <w:rPr>
          <w:rFonts w:ascii="Times New Roman" w:hAnsi="Times New Roman"/>
          <w:b w:val="0"/>
          <w:sz w:val="20"/>
        </w:rPr>
        <w:t xml:space="preserve"> </w:t>
      </w:r>
    </w:p>
    <w:p w:rsidR="00FC33BF" w:rsidRPr="00FC33BF" w:rsidRDefault="00FC33BF" w:rsidP="00691940">
      <w:pPr>
        <w:numPr>
          <w:ilvl w:val="0"/>
          <w:numId w:val="5"/>
        </w:numPr>
        <w:tabs>
          <w:tab w:val="num" w:pos="1425"/>
        </w:tabs>
        <w:ind w:left="57" w:firstLine="1026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lang w:val="sr-Cyrl-CS"/>
        </w:rPr>
        <w:t>магацинског простора 2,95м х 2,20м + 1,95м х 1,10м</w:t>
      </w:r>
    </w:p>
    <w:p w:rsidR="00FC33BF" w:rsidRPr="00FC33BF" w:rsidRDefault="00FC33BF" w:rsidP="00691940">
      <w:pPr>
        <w:numPr>
          <w:ilvl w:val="0"/>
          <w:numId w:val="5"/>
        </w:numPr>
        <w:tabs>
          <w:tab w:val="num" w:pos="1425"/>
        </w:tabs>
        <w:ind w:left="57" w:firstLine="1026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lang w:val="sr-Cyrl-CS"/>
        </w:rPr>
        <w:t>мокрог чвора 1,80 х 1,80.</w:t>
      </w:r>
    </w:p>
    <w:p w:rsidR="00FC33BF" w:rsidRPr="00FC33BF" w:rsidRDefault="00FC33BF" w:rsidP="00FC33BF">
      <w:pPr>
        <w:tabs>
          <w:tab w:val="left" w:pos="851"/>
        </w:tabs>
        <w:ind w:firstLine="851"/>
        <w:jc w:val="both"/>
        <w:rPr>
          <w:rFonts w:ascii="Times New Roman" w:hAnsi="Times New Roman"/>
          <w:b w:val="0"/>
          <w:sz w:val="20"/>
          <w:lang w:val="sr-Cyrl-CS"/>
        </w:rPr>
      </w:pPr>
      <w:r w:rsidRPr="00FC33BF">
        <w:rPr>
          <w:rFonts w:ascii="Times New Roman" w:hAnsi="Times New Roman"/>
          <w:b w:val="0"/>
          <w:sz w:val="20"/>
          <w:lang w:val="sr-Cyrl-CS"/>
        </w:rPr>
        <w:t xml:space="preserve">Корисник пословног простора у државној својини је општина Ћићевац. </w:t>
      </w:r>
    </w:p>
    <w:p w:rsidR="00FC33BF" w:rsidRPr="00FC33BF" w:rsidRDefault="00FC33BF" w:rsidP="00691940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sz w:val="20"/>
          <w:lang w:val="sr-Cyrl-CS"/>
        </w:rPr>
      </w:pPr>
      <w:r w:rsidRPr="00FC33BF">
        <w:rPr>
          <w:rFonts w:ascii="Times New Roman" w:hAnsi="Times New Roman"/>
          <w:b w:val="0"/>
          <w:sz w:val="20"/>
          <w:lang w:val="sr-Cyrl-CS"/>
        </w:rPr>
        <w:t>Пословни простор се даје у закуп на временски период од пет година, уз накнаду од 310,00 динара по м</w:t>
      </w:r>
      <w:r w:rsidRPr="00FC33BF">
        <w:rPr>
          <w:rFonts w:ascii="Times New Roman" w:hAnsi="Times New Roman"/>
          <w:b w:val="0"/>
          <w:sz w:val="20"/>
          <w:vertAlign w:val="superscript"/>
          <w:lang w:val="sr-Cyrl-CS"/>
        </w:rPr>
        <w:t xml:space="preserve">2 </w:t>
      </w:r>
      <w:r w:rsidRPr="00FC33BF">
        <w:rPr>
          <w:rFonts w:ascii="Times New Roman" w:hAnsi="Times New Roman"/>
          <w:b w:val="0"/>
          <w:sz w:val="20"/>
          <w:lang w:val="sr-Cyrl-CS"/>
        </w:rPr>
        <w:t xml:space="preserve">месечно, што укупно износи </w:t>
      </w:r>
      <w:r w:rsidRPr="00FC33BF">
        <w:rPr>
          <w:rFonts w:ascii="Times New Roman" w:hAnsi="Times New Roman"/>
          <w:b w:val="0"/>
          <w:sz w:val="20"/>
        </w:rPr>
        <w:t>1.190.400.00</w:t>
      </w:r>
      <w:r w:rsidRPr="00FC33BF">
        <w:rPr>
          <w:rFonts w:ascii="Times New Roman" w:hAnsi="Times New Roman"/>
          <w:b w:val="0"/>
          <w:sz w:val="20"/>
          <w:lang w:val="ru-RU"/>
        </w:rPr>
        <w:t xml:space="preserve"> </w:t>
      </w:r>
      <w:r w:rsidRPr="00FC33BF">
        <w:rPr>
          <w:rFonts w:ascii="Times New Roman" w:hAnsi="Times New Roman"/>
          <w:b w:val="0"/>
          <w:sz w:val="20"/>
          <w:lang w:val="sr-Cyrl-CS"/>
        </w:rPr>
        <w:t xml:space="preserve">динара, (словима: </w:t>
      </w:r>
      <w:r w:rsidRPr="00FC33BF">
        <w:rPr>
          <w:rFonts w:ascii="Times New Roman" w:hAnsi="Times New Roman"/>
          <w:b w:val="0"/>
          <w:sz w:val="20"/>
        </w:rPr>
        <w:t>једанмилионстодеведесетхиљадачетристо</w:t>
      </w:r>
      <w:r w:rsidRPr="00FC33BF">
        <w:rPr>
          <w:rFonts w:ascii="Times New Roman" w:hAnsi="Times New Roman"/>
          <w:b w:val="0"/>
          <w:sz w:val="20"/>
          <w:lang w:val="sr-Cyrl-CS"/>
        </w:rPr>
        <w:t xml:space="preserve"> динара), Ивановић Ђурђији из Ниша, Ул. Страхињића Бана  бр. 6/II/20, као најповољнијем понуђачу, а на предлог </w:t>
      </w:r>
      <w:r w:rsidRPr="00FC33BF">
        <w:rPr>
          <w:rFonts w:ascii="Times New Roman" w:hAnsi="Times New Roman"/>
          <w:b w:val="0"/>
          <w:sz w:val="20"/>
        </w:rPr>
        <w:t>K</w:t>
      </w:r>
      <w:r w:rsidRPr="00FC33BF">
        <w:rPr>
          <w:rFonts w:ascii="Times New Roman" w:hAnsi="Times New Roman"/>
          <w:b w:val="0"/>
          <w:sz w:val="20"/>
          <w:lang w:val="sr-Cyrl-CS"/>
        </w:rPr>
        <w:t>омисије за јавно надметање.</w:t>
      </w:r>
    </w:p>
    <w:p w:rsidR="00FC33BF" w:rsidRPr="00FC33BF" w:rsidRDefault="00FC33BF" w:rsidP="00691940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sz w:val="20"/>
          <w:lang w:val="ru-RU"/>
        </w:rPr>
      </w:pPr>
      <w:r w:rsidRPr="00FC33BF">
        <w:rPr>
          <w:rFonts w:ascii="Times New Roman" w:hAnsi="Times New Roman"/>
          <w:b w:val="0"/>
          <w:sz w:val="20"/>
          <w:lang w:val="sr-Cyrl-CS"/>
        </w:rPr>
        <w:t>О давању пословног простора из претходног става овог решења, давалац са корисником пословног простора закључиће уговор у складу са законом и уз сагласност надлежног органа општине Ћићевац</w:t>
      </w:r>
      <w:r w:rsidRPr="00FC33BF">
        <w:rPr>
          <w:rFonts w:ascii="Times New Roman" w:hAnsi="Times New Roman"/>
          <w:b w:val="0"/>
          <w:sz w:val="20"/>
          <w:lang w:val="ru-RU"/>
        </w:rPr>
        <w:t xml:space="preserve">. </w:t>
      </w:r>
    </w:p>
    <w:p w:rsidR="00FC33BF" w:rsidRPr="00FC33BF" w:rsidRDefault="00FC33BF" w:rsidP="00691940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sz w:val="20"/>
          <w:lang w:val="sr-Cyrl-CS"/>
        </w:rPr>
      </w:pPr>
      <w:r w:rsidRPr="00FC33BF">
        <w:rPr>
          <w:rFonts w:ascii="Times New Roman" w:hAnsi="Times New Roman"/>
          <w:b w:val="0"/>
          <w:sz w:val="20"/>
          <w:lang w:val="sr-Cyrl-CS"/>
        </w:rPr>
        <w:t>Ово решење је коначно и против истог се може  покренути управни спор у року од 30 дана од дана доношења решења.</w:t>
      </w:r>
    </w:p>
    <w:p w:rsidR="00FC33BF" w:rsidRPr="00FC33BF" w:rsidRDefault="00FC33BF" w:rsidP="00691940">
      <w:pPr>
        <w:numPr>
          <w:ilvl w:val="0"/>
          <w:numId w:val="7"/>
        </w:numPr>
        <w:ind w:left="851" w:hanging="284"/>
        <w:jc w:val="both"/>
        <w:rPr>
          <w:rFonts w:ascii="Times New Roman" w:hAnsi="Times New Roman"/>
          <w:b w:val="0"/>
          <w:sz w:val="20"/>
        </w:rPr>
      </w:pPr>
      <w:r w:rsidRPr="00FC33BF">
        <w:rPr>
          <w:rFonts w:ascii="Times New Roman" w:hAnsi="Times New Roman"/>
          <w:b w:val="0"/>
          <w:sz w:val="20"/>
          <w:lang w:val="sr-Cyrl-CS"/>
        </w:rPr>
        <w:t>Ово решење објавити у ''Сл. листу општине Ћићевац.''</w:t>
      </w:r>
    </w:p>
    <w:p w:rsidR="00FC33BF" w:rsidRPr="00FC33BF" w:rsidRDefault="00FC33BF" w:rsidP="00FC33BF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C33BF" w:rsidRPr="00FC33BF" w:rsidRDefault="00FC33BF" w:rsidP="003A2C4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C33BF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FC33BF" w:rsidRPr="00FC33BF" w:rsidRDefault="00FC33BF" w:rsidP="00FC33B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C33BF">
        <w:rPr>
          <w:rFonts w:ascii="Times New Roman" w:hAnsi="Times New Roman"/>
          <w:b w:val="0"/>
          <w:sz w:val="20"/>
          <w:lang w:val="sr-Cyrl-CS"/>
        </w:rPr>
        <w:t xml:space="preserve"> Бр. 361-1/4/16-04 од 30. марта 201</w:t>
      </w:r>
      <w:r w:rsidRPr="00FC33BF">
        <w:rPr>
          <w:rFonts w:ascii="Times New Roman" w:hAnsi="Times New Roman"/>
          <w:b w:val="0"/>
          <w:sz w:val="20"/>
        </w:rPr>
        <w:t>6</w:t>
      </w:r>
      <w:r w:rsidRPr="00FC33BF">
        <w:rPr>
          <w:rFonts w:ascii="Times New Roman" w:hAnsi="Times New Roman"/>
          <w:b w:val="0"/>
          <w:sz w:val="20"/>
          <w:lang w:val="sr-Cyrl-CS"/>
        </w:rPr>
        <w:t xml:space="preserve">. године </w:t>
      </w:r>
    </w:p>
    <w:p w:rsidR="00FC33BF" w:rsidRPr="00FC33BF" w:rsidRDefault="00FC33BF" w:rsidP="00FC33BF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C33BF" w:rsidRPr="00FC33BF" w:rsidRDefault="00FC33BF" w:rsidP="00FC33B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C33BF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</w:t>
      </w:r>
      <w:r w:rsidRPr="00FC33BF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FC33BF" w:rsidRDefault="00FC33BF" w:rsidP="00FC33B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C33BF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</w:t>
      </w:r>
      <w:r w:rsidRPr="00FC33BF">
        <w:rPr>
          <w:rFonts w:ascii="Times New Roman" w:hAnsi="Times New Roman"/>
          <w:b w:val="0"/>
          <w:sz w:val="20"/>
          <w:lang w:val="sr-Cyrl-CS"/>
        </w:rPr>
        <w:t>Звездан Бабић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FC33BF" w:rsidRPr="00FC33BF" w:rsidRDefault="00FC33BF" w:rsidP="00FC33BF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C33BF" w:rsidRPr="00FC33BF" w:rsidRDefault="00FC33BF" w:rsidP="00FC33BF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25.</w:t>
      </w:r>
    </w:p>
    <w:p w:rsidR="00FC33BF" w:rsidRPr="00AA5978" w:rsidRDefault="00CE1904" w:rsidP="00FC33BF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2A6807">
        <w:rPr>
          <w:sz w:val="22"/>
          <w:szCs w:val="22"/>
          <w:lang w:val="sr-Cyrl-CS"/>
        </w:rPr>
        <w:t xml:space="preserve"> </w:t>
      </w:r>
      <w:r w:rsidR="00FC33BF" w:rsidRPr="00AA5978">
        <w:rPr>
          <w:rFonts w:ascii="Times New Roman" w:hAnsi="Times New Roman"/>
          <w:b w:val="0"/>
          <w:sz w:val="20"/>
          <w:lang w:val="sr-Cyrl-CS"/>
        </w:rPr>
        <w:t xml:space="preserve">На основу члана </w:t>
      </w:r>
      <w:r w:rsidR="00FC33BF" w:rsidRPr="00AA5978">
        <w:rPr>
          <w:rFonts w:ascii="Times New Roman" w:hAnsi="Times New Roman"/>
          <w:b w:val="0"/>
          <w:sz w:val="20"/>
        </w:rPr>
        <w:t>135</w:t>
      </w:r>
      <w:r w:rsidR="00FC33BF" w:rsidRPr="00AA5978">
        <w:rPr>
          <w:rFonts w:ascii="Times New Roman" w:hAnsi="Times New Roman"/>
          <w:b w:val="0"/>
          <w:sz w:val="20"/>
          <w:lang w:val="sr-Cyrl-CS"/>
        </w:rPr>
        <w:t>.</w:t>
      </w:r>
      <w:r w:rsidR="00FC33BF" w:rsidRPr="00AA5978">
        <w:rPr>
          <w:rFonts w:ascii="Times New Roman" w:hAnsi="Times New Roman"/>
          <w:b w:val="0"/>
          <w:sz w:val="20"/>
        </w:rPr>
        <w:t xml:space="preserve"> </w:t>
      </w:r>
      <w:r w:rsidR="00FC33BF" w:rsidRPr="00AA5978">
        <w:rPr>
          <w:rFonts w:ascii="Times New Roman" w:hAnsi="Times New Roman"/>
          <w:b w:val="0"/>
          <w:sz w:val="20"/>
          <w:lang w:val="sr-Cyrl-CS"/>
        </w:rPr>
        <w:t>став 1. Закона о здравственој заштити („Сл. гласник РС“, бр. 107/05, 72/09-др. закон, 88/10, 99/10, 57/11, 119/12, 45/13-др. закон и 93/14), члана 32. Закона о локалној самоуправи (''Сл.гласник РС'', бр.</w:t>
      </w:r>
      <w:r w:rsidR="00FC33BF" w:rsidRPr="00AA5978">
        <w:rPr>
          <w:rFonts w:ascii="Times New Roman" w:hAnsi="Times New Roman"/>
          <w:b w:val="0"/>
          <w:sz w:val="20"/>
        </w:rPr>
        <w:t xml:space="preserve"> </w:t>
      </w:r>
      <w:r w:rsidR="00FC33BF" w:rsidRPr="00AA5978">
        <w:rPr>
          <w:rFonts w:ascii="Times New Roman" w:hAnsi="Times New Roman"/>
          <w:b w:val="0"/>
          <w:sz w:val="20"/>
          <w:lang w:val="sr-Cyrl-CS"/>
        </w:rPr>
        <w:t xml:space="preserve">129/07 и 83/14-др. закон) и члана 33. став 1. тачка 9 Статута општине Ћићевац (''Сл. лист општине Ћићевац'', бр. 17/13 – пречишћени текст и 22/13), Скупштина општине Ћићевац на 43. седници одржаној 30.3.2016. године, донела је </w:t>
      </w:r>
    </w:p>
    <w:p w:rsidR="00FC33BF" w:rsidRPr="00AA5978" w:rsidRDefault="00FC33BF" w:rsidP="00FC33BF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C33BF" w:rsidRPr="00AA5978" w:rsidRDefault="00FC33BF" w:rsidP="00FC33B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5978">
        <w:rPr>
          <w:rFonts w:ascii="Times New Roman" w:hAnsi="Times New Roman"/>
          <w:b w:val="0"/>
          <w:sz w:val="20"/>
          <w:lang w:val="sr-Cyrl-CS"/>
        </w:rPr>
        <w:t>РЕШЕЊЕ</w:t>
      </w:r>
    </w:p>
    <w:p w:rsidR="00FC33BF" w:rsidRPr="00AA5978" w:rsidRDefault="00FC33BF" w:rsidP="00FC33B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AA5978">
        <w:rPr>
          <w:rFonts w:ascii="Times New Roman" w:hAnsi="Times New Roman"/>
          <w:sz w:val="20"/>
          <w:szCs w:val="20"/>
          <w:lang w:val="sr-Cyrl-CS"/>
        </w:rPr>
        <w:t xml:space="preserve">О </w:t>
      </w:r>
      <w:r w:rsidRPr="00AA5978">
        <w:rPr>
          <w:rFonts w:ascii="Times New Roman" w:hAnsi="Times New Roman"/>
          <w:sz w:val="20"/>
          <w:szCs w:val="20"/>
        </w:rPr>
        <w:t xml:space="preserve">КОНСТАТОВАЊУ </w:t>
      </w:r>
      <w:r w:rsidRPr="00AA5978">
        <w:rPr>
          <w:rFonts w:ascii="Times New Roman" w:hAnsi="Times New Roman"/>
          <w:sz w:val="20"/>
          <w:szCs w:val="20"/>
          <w:lang w:val="sr-Cyrl-CS"/>
        </w:rPr>
        <w:t xml:space="preserve">ПРЕСТАНКУ МАНДАТА В.Д. ДИРЕКТОРА </w:t>
      </w:r>
    </w:p>
    <w:p w:rsidR="00FC33BF" w:rsidRPr="00AA5978" w:rsidRDefault="00FC33BF" w:rsidP="00FC33B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AA5978">
        <w:rPr>
          <w:rFonts w:ascii="Times New Roman" w:hAnsi="Times New Roman"/>
          <w:sz w:val="20"/>
          <w:szCs w:val="20"/>
          <w:lang w:val="sr-Cyrl-CS"/>
        </w:rPr>
        <w:t>ДОМА ЗДРАВЉА ЋИЋЕВАЦ</w:t>
      </w:r>
    </w:p>
    <w:p w:rsidR="00FC33BF" w:rsidRPr="00AA5978" w:rsidRDefault="00FC33BF" w:rsidP="00FC33B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5978">
        <w:rPr>
          <w:rFonts w:ascii="Times New Roman" w:hAnsi="Times New Roman"/>
          <w:b w:val="0"/>
          <w:sz w:val="20"/>
          <w:lang w:val="sr-Cyrl-CS"/>
        </w:rPr>
        <w:lastRenderedPageBreak/>
        <w:t xml:space="preserve">                1.</w:t>
      </w:r>
      <w:r w:rsidRPr="00AA5978">
        <w:rPr>
          <w:rFonts w:ascii="Times New Roman" w:hAnsi="Times New Roman"/>
          <w:b w:val="0"/>
          <w:sz w:val="20"/>
        </w:rPr>
        <w:t xml:space="preserve"> </w:t>
      </w:r>
      <w:r w:rsidRPr="00AA5978">
        <w:rPr>
          <w:rFonts w:ascii="Times New Roman" w:hAnsi="Times New Roman"/>
          <w:b w:val="0"/>
          <w:sz w:val="20"/>
          <w:lang w:val="sr-Cyrl-CS"/>
        </w:rPr>
        <w:t>Др Зорану Миливојевићу, констатује се престанак мандата в.д. директора Дома здравља Ћићевац, због истека периода на који је именован.</w:t>
      </w:r>
    </w:p>
    <w:p w:rsidR="00FC33BF" w:rsidRPr="00AA5978" w:rsidRDefault="00FC33BF" w:rsidP="00FC33B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5978">
        <w:rPr>
          <w:rFonts w:ascii="Times New Roman" w:hAnsi="Times New Roman"/>
          <w:b w:val="0"/>
          <w:sz w:val="20"/>
          <w:lang w:val="sr-Cyrl-CS"/>
        </w:rPr>
        <w:t xml:space="preserve">                 2. Решење објавити у ''Сл.</w:t>
      </w:r>
      <w:r w:rsidRPr="00AA5978">
        <w:rPr>
          <w:rFonts w:ascii="Times New Roman" w:hAnsi="Times New Roman"/>
          <w:b w:val="0"/>
          <w:sz w:val="20"/>
        </w:rPr>
        <w:t xml:space="preserve"> </w:t>
      </w:r>
      <w:r w:rsidRPr="00AA5978">
        <w:rPr>
          <w:rFonts w:ascii="Times New Roman" w:hAnsi="Times New Roman"/>
          <w:b w:val="0"/>
          <w:sz w:val="20"/>
          <w:lang w:val="sr-Cyrl-CS"/>
        </w:rPr>
        <w:t>листу општине Ћићевац''.</w:t>
      </w:r>
    </w:p>
    <w:p w:rsidR="00FC33BF" w:rsidRPr="00397114" w:rsidRDefault="00FC33BF" w:rsidP="00FC33BF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397114" w:rsidRDefault="00FC33BF" w:rsidP="0039711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5978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FC33BF" w:rsidRPr="00AA5978" w:rsidRDefault="00FC33BF" w:rsidP="0039711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A5978">
        <w:rPr>
          <w:rFonts w:ascii="Times New Roman" w:hAnsi="Times New Roman"/>
          <w:b w:val="0"/>
          <w:sz w:val="20"/>
          <w:lang w:val="sr-Cyrl-CS"/>
        </w:rPr>
        <w:t>Бр. 112-</w:t>
      </w:r>
      <w:r w:rsidRPr="00AA5978">
        <w:rPr>
          <w:rFonts w:ascii="Times New Roman" w:hAnsi="Times New Roman"/>
          <w:b w:val="0"/>
          <w:sz w:val="20"/>
        </w:rPr>
        <w:t>30</w:t>
      </w:r>
      <w:r w:rsidRPr="00AA5978">
        <w:rPr>
          <w:rFonts w:ascii="Times New Roman" w:hAnsi="Times New Roman"/>
          <w:b w:val="0"/>
          <w:sz w:val="20"/>
          <w:lang w:val="sr-Cyrl-CS"/>
        </w:rPr>
        <w:t>/16-02 од 30.3.2016. године</w:t>
      </w:r>
    </w:p>
    <w:p w:rsidR="00397114" w:rsidRPr="00397114" w:rsidRDefault="00397114" w:rsidP="00FC33BF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C33BF" w:rsidRPr="00AA5978" w:rsidRDefault="00FC33BF" w:rsidP="00FC33B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5978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</w:t>
      </w:r>
      <w:r w:rsidR="00397114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</w:t>
      </w:r>
      <w:r w:rsidRPr="00AA5978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FC33BF" w:rsidRDefault="00FC33BF" w:rsidP="00FC33B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A5978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</w:t>
      </w:r>
      <w:r w:rsidR="00397114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</w:t>
      </w:r>
      <w:r w:rsidRPr="00AA5978">
        <w:rPr>
          <w:rFonts w:ascii="Times New Roman" w:hAnsi="Times New Roman"/>
          <w:b w:val="0"/>
          <w:sz w:val="20"/>
          <w:lang w:val="sr-Cyrl-CS"/>
        </w:rPr>
        <w:t>Звездан Бабић</w:t>
      </w:r>
      <w:r w:rsidR="00397114">
        <w:rPr>
          <w:rFonts w:ascii="Times New Roman" w:hAnsi="Times New Roman"/>
          <w:b w:val="0"/>
          <w:sz w:val="20"/>
          <w:lang w:val="sr-Cyrl-CS"/>
        </w:rPr>
        <w:t>, с.р.</w:t>
      </w:r>
    </w:p>
    <w:p w:rsidR="00397114" w:rsidRPr="00397114" w:rsidRDefault="00397114" w:rsidP="00FC33BF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397114" w:rsidRPr="00AA5978" w:rsidRDefault="00397114" w:rsidP="00FC33BF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26.</w:t>
      </w:r>
    </w:p>
    <w:p w:rsidR="00397114" w:rsidRPr="00397114" w:rsidRDefault="00397114" w:rsidP="00397114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397114">
        <w:rPr>
          <w:rFonts w:ascii="Times New Roman" w:hAnsi="Times New Roman"/>
          <w:b w:val="0"/>
          <w:sz w:val="20"/>
          <w:lang w:val="sr-Cyrl-CS"/>
        </w:rPr>
        <w:t xml:space="preserve">На основу члана </w:t>
      </w:r>
      <w:r w:rsidRPr="00397114">
        <w:rPr>
          <w:rFonts w:ascii="Times New Roman" w:hAnsi="Times New Roman"/>
          <w:b w:val="0"/>
          <w:sz w:val="20"/>
        </w:rPr>
        <w:t>132</w:t>
      </w:r>
      <w:r w:rsidRPr="00397114">
        <w:rPr>
          <w:rFonts w:ascii="Times New Roman" w:hAnsi="Times New Roman"/>
          <w:b w:val="0"/>
          <w:sz w:val="20"/>
          <w:lang w:val="sr-Cyrl-CS"/>
        </w:rPr>
        <w:t>.</w:t>
      </w:r>
      <w:r w:rsidRPr="00397114">
        <w:rPr>
          <w:rFonts w:ascii="Times New Roman" w:hAnsi="Times New Roman"/>
          <w:b w:val="0"/>
          <w:sz w:val="20"/>
        </w:rPr>
        <w:t xml:space="preserve"> </w:t>
      </w:r>
      <w:r w:rsidRPr="00397114">
        <w:rPr>
          <w:rFonts w:ascii="Times New Roman" w:hAnsi="Times New Roman"/>
          <w:b w:val="0"/>
          <w:sz w:val="20"/>
          <w:lang w:val="sr-Cyrl-CS"/>
        </w:rPr>
        <w:t xml:space="preserve">и  </w:t>
      </w:r>
      <w:r w:rsidRPr="00397114">
        <w:rPr>
          <w:rFonts w:ascii="Times New Roman" w:hAnsi="Times New Roman"/>
          <w:b w:val="0"/>
          <w:sz w:val="20"/>
        </w:rPr>
        <w:t xml:space="preserve">133. </w:t>
      </w:r>
      <w:r w:rsidRPr="00397114">
        <w:rPr>
          <w:rFonts w:ascii="Times New Roman" w:hAnsi="Times New Roman"/>
          <w:b w:val="0"/>
          <w:sz w:val="20"/>
          <w:lang w:val="sr-Cyrl-CS"/>
        </w:rPr>
        <w:t>Закона о здравственој заштити („Сл. гласник РС“, бр. 107/05, 72/09-др. закон, 88/10, 99/10, 57/11, 119/12, 45/13-др. закон и 93/14, 96/15 и 106/15), члана 32. Закона о локалној самоуправи (''Сл. гласник РС'', бр.</w:t>
      </w:r>
      <w:r w:rsidRPr="00397114">
        <w:rPr>
          <w:rFonts w:ascii="Times New Roman" w:hAnsi="Times New Roman"/>
          <w:b w:val="0"/>
          <w:sz w:val="20"/>
        </w:rPr>
        <w:t xml:space="preserve"> </w:t>
      </w:r>
      <w:r w:rsidRPr="00397114">
        <w:rPr>
          <w:rFonts w:ascii="Times New Roman" w:hAnsi="Times New Roman"/>
          <w:b w:val="0"/>
          <w:sz w:val="20"/>
          <w:lang w:val="sr-Cyrl-CS"/>
        </w:rPr>
        <w:t xml:space="preserve">129/07 и 83/14-др. закон) и члана 33. став 1. тачка 9 Статута општине Ћићевац (''Сл. лист општине Ћићевац'', бр. 17/13 – пречишћени текст, 22/13 и 10/15), Скупштина општине Ћићевац на 43. седници  одржаној 30. марта 2016. године, донела је </w:t>
      </w:r>
    </w:p>
    <w:p w:rsidR="00397114" w:rsidRPr="00397114" w:rsidRDefault="00397114" w:rsidP="00397114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397114" w:rsidRPr="00397114" w:rsidRDefault="00397114" w:rsidP="0039711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397114">
        <w:rPr>
          <w:rFonts w:ascii="Times New Roman" w:hAnsi="Times New Roman"/>
          <w:b w:val="0"/>
          <w:sz w:val="20"/>
          <w:lang w:val="sr-Cyrl-CS"/>
        </w:rPr>
        <w:t>РЕШЕЊЕ</w:t>
      </w:r>
    </w:p>
    <w:p w:rsidR="00397114" w:rsidRPr="00397114" w:rsidRDefault="00397114" w:rsidP="0039711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97114">
        <w:rPr>
          <w:rFonts w:ascii="Times New Roman" w:hAnsi="Times New Roman"/>
          <w:sz w:val="20"/>
          <w:szCs w:val="20"/>
          <w:lang w:val="sr-Cyrl-CS"/>
        </w:rPr>
        <w:t>О ИМЕНОВАЊУ ДИРЕКТОРА</w:t>
      </w:r>
      <w:r w:rsidRPr="00397114">
        <w:rPr>
          <w:rFonts w:ascii="Times New Roman" w:hAnsi="Times New Roman"/>
          <w:sz w:val="20"/>
          <w:szCs w:val="20"/>
        </w:rPr>
        <w:t xml:space="preserve">  </w:t>
      </w:r>
      <w:r w:rsidRPr="00397114">
        <w:rPr>
          <w:rFonts w:ascii="Times New Roman" w:hAnsi="Times New Roman"/>
          <w:sz w:val="20"/>
          <w:szCs w:val="20"/>
          <w:lang w:val="sr-Cyrl-CS"/>
        </w:rPr>
        <w:t>ДОМА ЗДРАВЉА ЋИЋЕВАЦ</w:t>
      </w:r>
    </w:p>
    <w:p w:rsidR="00397114" w:rsidRPr="00397114" w:rsidRDefault="00397114" w:rsidP="00397114">
      <w:pPr>
        <w:pStyle w:val="NoSpacing"/>
        <w:jc w:val="both"/>
        <w:rPr>
          <w:sz w:val="14"/>
          <w:szCs w:val="20"/>
          <w:lang w:val="sr-Cyrl-CS"/>
        </w:rPr>
      </w:pPr>
    </w:p>
    <w:p w:rsidR="00397114" w:rsidRPr="00397114" w:rsidRDefault="00397114" w:rsidP="0069194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397114">
        <w:rPr>
          <w:rFonts w:ascii="Times New Roman" w:hAnsi="Times New Roman"/>
          <w:sz w:val="20"/>
          <w:szCs w:val="20"/>
        </w:rPr>
        <w:t xml:space="preserve">Др </w:t>
      </w:r>
      <w:r w:rsidRPr="00397114">
        <w:rPr>
          <w:rFonts w:ascii="Times New Roman" w:hAnsi="Times New Roman"/>
          <w:sz w:val="20"/>
          <w:szCs w:val="20"/>
          <w:lang w:val="sr-Cyrl-CS"/>
        </w:rPr>
        <w:t>Иван Стефановић, специјалиста педијатрије, именује се за директора Дома здравља Ћићевац на период од четири године.</w:t>
      </w:r>
    </w:p>
    <w:p w:rsidR="00397114" w:rsidRPr="00397114" w:rsidRDefault="00397114" w:rsidP="0069194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397114">
        <w:rPr>
          <w:rFonts w:ascii="Times New Roman" w:hAnsi="Times New Roman"/>
          <w:sz w:val="20"/>
          <w:szCs w:val="20"/>
          <w:lang w:val="sr-Cyrl-CS"/>
        </w:rPr>
        <w:t>Именовани ће ступити на дужност дана 31.3.2016. године.</w:t>
      </w:r>
    </w:p>
    <w:p w:rsidR="00397114" w:rsidRDefault="00397114" w:rsidP="0069194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397114">
        <w:rPr>
          <w:rFonts w:ascii="Times New Roman" w:hAnsi="Times New Roman"/>
          <w:sz w:val="20"/>
          <w:szCs w:val="20"/>
          <w:lang w:val="sr-Cyrl-CS"/>
        </w:rPr>
        <w:t>Решење објавити у ''Сл.</w:t>
      </w:r>
      <w:r w:rsidRPr="00397114">
        <w:rPr>
          <w:rFonts w:ascii="Times New Roman" w:hAnsi="Times New Roman"/>
          <w:sz w:val="20"/>
          <w:szCs w:val="20"/>
        </w:rPr>
        <w:t xml:space="preserve"> </w:t>
      </w:r>
      <w:r w:rsidRPr="00397114">
        <w:rPr>
          <w:rFonts w:ascii="Times New Roman" w:hAnsi="Times New Roman"/>
          <w:sz w:val="20"/>
          <w:szCs w:val="20"/>
          <w:lang w:val="sr-Cyrl-CS"/>
        </w:rPr>
        <w:t>листу општине Ћићевац''.</w:t>
      </w:r>
    </w:p>
    <w:p w:rsidR="00397114" w:rsidRPr="00397114" w:rsidRDefault="00397114" w:rsidP="00397114">
      <w:pPr>
        <w:pStyle w:val="ListParagraph"/>
        <w:spacing w:after="0" w:line="240" w:lineRule="auto"/>
        <w:ind w:left="147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397114" w:rsidRDefault="00397114" w:rsidP="0039711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397114">
        <w:rPr>
          <w:rFonts w:ascii="Times New Roman" w:hAnsi="Times New Roman"/>
          <w:b w:val="0"/>
          <w:sz w:val="20"/>
          <w:lang w:val="sr-Cyrl-CS"/>
        </w:rPr>
        <w:t xml:space="preserve">СКУПШТИНА ОПШТИНЕ ЋИЋЕВАЦ                                                                 </w:t>
      </w:r>
    </w:p>
    <w:p w:rsidR="00397114" w:rsidRPr="00397114" w:rsidRDefault="00397114" w:rsidP="0039711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397114">
        <w:rPr>
          <w:rFonts w:ascii="Times New Roman" w:hAnsi="Times New Roman"/>
          <w:b w:val="0"/>
          <w:sz w:val="20"/>
          <w:lang w:val="sr-Cyrl-CS"/>
        </w:rPr>
        <w:t xml:space="preserve"> Бр. 112-25/16-02 од 30. марта 2016.године</w:t>
      </w:r>
    </w:p>
    <w:p w:rsidR="00397114" w:rsidRPr="00397114" w:rsidRDefault="00397114" w:rsidP="00397114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397114" w:rsidRPr="00397114" w:rsidRDefault="00397114" w:rsidP="00397114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397114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</w:t>
      </w:r>
      <w:r w:rsidRPr="00397114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397114" w:rsidRDefault="00397114" w:rsidP="00397114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397114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</w:t>
      </w:r>
      <w:r w:rsidRPr="00397114">
        <w:rPr>
          <w:rFonts w:ascii="Times New Roman" w:hAnsi="Times New Roman"/>
          <w:b w:val="0"/>
          <w:sz w:val="20"/>
          <w:lang w:val="sr-Cyrl-CS"/>
        </w:rPr>
        <w:t>Звездан Бабић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397114" w:rsidRPr="00397114" w:rsidRDefault="00397114" w:rsidP="00397114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397114" w:rsidRPr="00397114" w:rsidRDefault="00397114" w:rsidP="00397114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27.</w:t>
      </w:r>
    </w:p>
    <w:p w:rsidR="00397114" w:rsidRPr="00397114" w:rsidRDefault="00397114" w:rsidP="00397114">
      <w:pPr>
        <w:pStyle w:val="NoSpacing"/>
        <w:jc w:val="both"/>
        <w:rPr>
          <w:rFonts w:ascii="Cir Times" w:hAnsi="Cir Times"/>
          <w:sz w:val="20"/>
          <w:szCs w:val="20"/>
        </w:rPr>
      </w:pPr>
      <w:r w:rsidRPr="00B611F0">
        <w:rPr>
          <w:rFonts w:ascii="Cir Times" w:hAnsi="Cir Times"/>
          <w:sz w:val="26"/>
          <w:szCs w:val="24"/>
        </w:rPr>
        <w:tab/>
      </w:r>
      <w:r w:rsidRPr="00397114">
        <w:rPr>
          <w:rFonts w:ascii="Cir Times" w:hAnsi="Cir Times"/>
          <w:sz w:val="20"/>
          <w:szCs w:val="20"/>
        </w:rPr>
        <w:t>Na osnovu ~lana 32. stav 1. ta~ka 9. Zakona o lokalnoj samoupravi (“Sl. glasnik RS”, br. 129/07 i 83/14- dr. zakon) i ~lana 33. stav 1. ta~ka 9. Statuta op{tine ]i}evac (“Sl. list op{tine ]i}evac”, br. 17/13- pre~i{}en tekst, 22/13 i 10/15), Skup{tina op{tine ]i}evac na 43. sednici odr`anoj 30. marta 2016. godine, donela je</w:t>
      </w:r>
    </w:p>
    <w:p w:rsidR="00397114" w:rsidRPr="00397114" w:rsidRDefault="00397114" w:rsidP="00397114">
      <w:pPr>
        <w:pStyle w:val="NoSpacing"/>
        <w:jc w:val="both"/>
        <w:rPr>
          <w:rFonts w:ascii="Cir Times" w:hAnsi="Cir Times"/>
          <w:sz w:val="14"/>
          <w:szCs w:val="20"/>
        </w:rPr>
      </w:pPr>
    </w:p>
    <w:p w:rsidR="00397114" w:rsidRPr="00397114" w:rsidRDefault="00397114" w:rsidP="00397114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397114">
        <w:rPr>
          <w:rFonts w:ascii="Cir Times" w:hAnsi="Cir Times"/>
          <w:sz w:val="20"/>
          <w:szCs w:val="20"/>
        </w:rPr>
        <w:t>R E [ E W E</w:t>
      </w:r>
    </w:p>
    <w:p w:rsidR="00397114" w:rsidRPr="00397114" w:rsidRDefault="00397114" w:rsidP="00397114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397114">
        <w:rPr>
          <w:rFonts w:ascii="Cir Times" w:hAnsi="Cir Times"/>
          <w:sz w:val="20"/>
          <w:szCs w:val="20"/>
        </w:rPr>
        <w:t xml:space="preserve">o davawu saglasnosti na Pravilnik o organizaciji i sistematizaciji poslova i radnih zadataka Direkcije za gra|evinsko zemqi{te i izgradwu u ]i}evcu- JP </w:t>
      </w:r>
    </w:p>
    <w:p w:rsidR="00397114" w:rsidRPr="007E7152" w:rsidRDefault="00397114" w:rsidP="00397114">
      <w:pPr>
        <w:pStyle w:val="NoSpacing"/>
        <w:jc w:val="center"/>
        <w:rPr>
          <w:rFonts w:ascii="Cir Times" w:hAnsi="Cir Times"/>
          <w:sz w:val="14"/>
          <w:szCs w:val="20"/>
        </w:rPr>
      </w:pPr>
    </w:p>
    <w:p w:rsidR="00397114" w:rsidRPr="00397114" w:rsidRDefault="00397114" w:rsidP="00691940">
      <w:pPr>
        <w:pStyle w:val="NoSpacing"/>
        <w:numPr>
          <w:ilvl w:val="0"/>
          <w:numId w:val="9"/>
        </w:numPr>
        <w:jc w:val="both"/>
        <w:rPr>
          <w:rFonts w:ascii="Cir Times" w:hAnsi="Cir Times"/>
          <w:sz w:val="20"/>
          <w:szCs w:val="20"/>
        </w:rPr>
      </w:pPr>
      <w:r w:rsidRPr="00397114">
        <w:rPr>
          <w:rFonts w:ascii="Cir Times" w:hAnsi="Cir Times"/>
          <w:sz w:val="20"/>
          <w:szCs w:val="20"/>
        </w:rPr>
        <w:t xml:space="preserve">Daje se saglasnost na Pravilnik o organizaciji i sistematizaciji poslova i radnih zadataka Direkcije za gra|evinsko zemqi{te i izgradwu u ]i}evcu- JP, br. 45/2016 od 14.3.2016. godine, koji je doneo direktor uz saglasnost Nadzornog odbora. </w:t>
      </w:r>
    </w:p>
    <w:p w:rsidR="00397114" w:rsidRPr="00397114" w:rsidRDefault="00397114" w:rsidP="00691940">
      <w:pPr>
        <w:pStyle w:val="NoSpacing"/>
        <w:numPr>
          <w:ilvl w:val="0"/>
          <w:numId w:val="9"/>
        </w:numPr>
        <w:jc w:val="both"/>
        <w:rPr>
          <w:rFonts w:ascii="Cir Times" w:hAnsi="Cir Times"/>
          <w:sz w:val="20"/>
          <w:szCs w:val="20"/>
        </w:rPr>
      </w:pPr>
      <w:r w:rsidRPr="00397114">
        <w:rPr>
          <w:rFonts w:ascii="Cir Times" w:hAnsi="Cir Times"/>
          <w:sz w:val="20"/>
          <w:szCs w:val="20"/>
        </w:rPr>
        <w:t>Ovo re{ewe objaviti u “Sl. listu op{tine ]i}evac”.</w:t>
      </w:r>
    </w:p>
    <w:p w:rsidR="00397114" w:rsidRPr="007E7152" w:rsidRDefault="00397114" w:rsidP="00397114">
      <w:pPr>
        <w:pStyle w:val="NoSpacing"/>
        <w:jc w:val="both"/>
        <w:rPr>
          <w:rFonts w:ascii="Cir Times" w:hAnsi="Cir Times"/>
          <w:sz w:val="14"/>
          <w:szCs w:val="20"/>
        </w:rPr>
      </w:pPr>
    </w:p>
    <w:p w:rsidR="00397114" w:rsidRPr="00397114" w:rsidRDefault="00397114" w:rsidP="00397114">
      <w:pPr>
        <w:pStyle w:val="NoSpacing"/>
        <w:ind w:firstLine="720"/>
        <w:jc w:val="center"/>
        <w:rPr>
          <w:rFonts w:ascii="Cir Times" w:hAnsi="Cir Times"/>
          <w:sz w:val="20"/>
          <w:szCs w:val="20"/>
        </w:rPr>
      </w:pPr>
      <w:r w:rsidRPr="00397114">
        <w:rPr>
          <w:rFonts w:ascii="Cir Times" w:hAnsi="Cir Times"/>
          <w:sz w:val="20"/>
          <w:szCs w:val="20"/>
        </w:rPr>
        <w:t>SKUP[TINA OP[TINE ]I]EVAC</w:t>
      </w:r>
    </w:p>
    <w:p w:rsidR="00397114" w:rsidRPr="00397114" w:rsidRDefault="00397114" w:rsidP="00397114">
      <w:pPr>
        <w:pStyle w:val="NoSpacing"/>
        <w:ind w:firstLine="720"/>
        <w:jc w:val="center"/>
        <w:rPr>
          <w:rFonts w:ascii="Cir Times" w:hAnsi="Cir Times"/>
          <w:sz w:val="20"/>
          <w:szCs w:val="20"/>
        </w:rPr>
      </w:pPr>
      <w:r w:rsidRPr="00397114">
        <w:rPr>
          <w:rFonts w:ascii="Cir Times" w:hAnsi="Cir Times"/>
          <w:sz w:val="20"/>
          <w:szCs w:val="20"/>
        </w:rPr>
        <w:t>Br.  023-12/16-02 od 30. marta 2016. godine</w:t>
      </w:r>
    </w:p>
    <w:p w:rsidR="00397114" w:rsidRPr="007E7152" w:rsidRDefault="00397114" w:rsidP="00397114">
      <w:pPr>
        <w:pStyle w:val="NoSpacing"/>
        <w:ind w:firstLine="720"/>
        <w:jc w:val="center"/>
        <w:rPr>
          <w:rFonts w:ascii="Cir Times" w:hAnsi="Cir Times"/>
          <w:sz w:val="14"/>
          <w:szCs w:val="20"/>
        </w:rPr>
      </w:pPr>
    </w:p>
    <w:p w:rsidR="00397114" w:rsidRPr="00397114" w:rsidRDefault="00397114" w:rsidP="00397114">
      <w:pPr>
        <w:pStyle w:val="NoSpacing"/>
        <w:ind w:firstLine="720"/>
        <w:jc w:val="center"/>
        <w:rPr>
          <w:rFonts w:ascii="Cir Times" w:hAnsi="Cir Times"/>
          <w:sz w:val="20"/>
          <w:szCs w:val="20"/>
        </w:rPr>
      </w:pPr>
      <w:r w:rsidRPr="00397114">
        <w:rPr>
          <w:rFonts w:ascii="Cir Times" w:hAnsi="Cir Times"/>
          <w:sz w:val="20"/>
          <w:szCs w:val="20"/>
        </w:rPr>
        <w:tab/>
      </w:r>
      <w:r w:rsidRPr="00397114">
        <w:rPr>
          <w:rFonts w:ascii="Cir Times" w:hAnsi="Cir Times"/>
          <w:sz w:val="20"/>
          <w:szCs w:val="20"/>
        </w:rPr>
        <w:tab/>
      </w:r>
      <w:r w:rsidRPr="00397114">
        <w:rPr>
          <w:rFonts w:ascii="Cir Times" w:hAnsi="Cir Times"/>
          <w:sz w:val="20"/>
          <w:szCs w:val="20"/>
        </w:rPr>
        <w:tab/>
      </w:r>
      <w:r w:rsidRPr="00397114">
        <w:rPr>
          <w:rFonts w:ascii="Cir Times" w:hAnsi="Cir Times"/>
          <w:sz w:val="20"/>
          <w:szCs w:val="20"/>
        </w:rPr>
        <w:tab/>
        <w:t xml:space="preserve">                                        </w:t>
      </w:r>
      <w:r w:rsidR="007E7152">
        <w:rPr>
          <w:rFonts w:asciiTheme="minorHAnsi" w:hAnsiTheme="minorHAnsi"/>
          <w:sz w:val="20"/>
          <w:szCs w:val="20"/>
          <w:lang w:val="sr-Cyrl-CS"/>
        </w:rPr>
        <w:t xml:space="preserve">                                             </w:t>
      </w:r>
      <w:r w:rsidRPr="00397114">
        <w:rPr>
          <w:rFonts w:ascii="Cir Times" w:hAnsi="Cir Times"/>
          <w:sz w:val="20"/>
          <w:szCs w:val="20"/>
        </w:rPr>
        <w:t xml:space="preserve">PREDSEDNIK </w:t>
      </w:r>
    </w:p>
    <w:p w:rsidR="00397114" w:rsidRDefault="00397114" w:rsidP="007E7152">
      <w:pPr>
        <w:pStyle w:val="NoSpacing"/>
        <w:ind w:firstLine="720"/>
        <w:jc w:val="both"/>
        <w:rPr>
          <w:rFonts w:asciiTheme="minorHAnsi" w:hAnsiTheme="minorHAnsi"/>
          <w:sz w:val="20"/>
          <w:szCs w:val="20"/>
          <w:lang w:val="sr-Cyrl-CS"/>
        </w:rPr>
      </w:pPr>
      <w:r w:rsidRPr="00397114">
        <w:rPr>
          <w:rFonts w:ascii="Cir Times" w:hAnsi="Cir Times"/>
          <w:sz w:val="20"/>
          <w:szCs w:val="20"/>
        </w:rPr>
        <w:tab/>
      </w:r>
      <w:r w:rsidRPr="00397114">
        <w:rPr>
          <w:rFonts w:ascii="Cir Times" w:hAnsi="Cir Times"/>
          <w:sz w:val="20"/>
          <w:szCs w:val="20"/>
        </w:rPr>
        <w:tab/>
      </w:r>
      <w:r w:rsidRPr="00397114">
        <w:rPr>
          <w:rFonts w:ascii="Cir Times" w:hAnsi="Cir Times"/>
          <w:sz w:val="20"/>
          <w:szCs w:val="20"/>
        </w:rPr>
        <w:tab/>
        <w:t xml:space="preserve">                                                </w:t>
      </w:r>
      <w:r w:rsidR="007E7152">
        <w:rPr>
          <w:rFonts w:asciiTheme="minorHAnsi" w:hAnsiTheme="minorHAnsi"/>
          <w:sz w:val="20"/>
          <w:szCs w:val="20"/>
          <w:lang w:val="sr-Cyrl-CS"/>
        </w:rPr>
        <w:t xml:space="preserve">                                                              </w:t>
      </w:r>
      <w:r w:rsidRPr="00397114">
        <w:rPr>
          <w:rFonts w:ascii="Cir Times" w:hAnsi="Cir Times"/>
          <w:sz w:val="20"/>
          <w:szCs w:val="20"/>
        </w:rPr>
        <w:t>Zvezdan Babi</w:t>
      </w:r>
      <w:r w:rsidRPr="007E7152">
        <w:rPr>
          <w:rFonts w:ascii="Cir Times" w:hAnsi="Cir Times"/>
          <w:sz w:val="20"/>
          <w:szCs w:val="20"/>
        </w:rPr>
        <w:t>}</w:t>
      </w:r>
      <w:r w:rsidR="007E7152" w:rsidRPr="007E7152">
        <w:rPr>
          <w:rFonts w:ascii="Cir Times" w:hAnsi="Cir Times"/>
          <w:sz w:val="20"/>
          <w:szCs w:val="20"/>
          <w:lang w:val="sr-Cyrl-CS"/>
        </w:rPr>
        <w:t xml:space="preserve">, </w:t>
      </w:r>
      <w:r w:rsidR="007E7152" w:rsidRPr="007E7152">
        <w:rPr>
          <w:rFonts w:ascii="Cir Times" w:hAnsi="Times New Roman"/>
          <w:sz w:val="20"/>
          <w:szCs w:val="20"/>
          <w:lang w:val="sr-Cyrl-CS"/>
        </w:rPr>
        <w:t>с</w:t>
      </w:r>
      <w:r w:rsidR="007E7152" w:rsidRPr="007E7152">
        <w:rPr>
          <w:rFonts w:ascii="Cir Times" w:hAnsi="Cir Times"/>
          <w:sz w:val="20"/>
          <w:szCs w:val="20"/>
          <w:lang w:val="sr-Cyrl-CS"/>
        </w:rPr>
        <w:t>.</w:t>
      </w:r>
      <w:r w:rsidR="007E7152" w:rsidRPr="007E7152">
        <w:rPr>
          <w:rFonts w:ascii="Cir Times" w:hAnsi="Times New Roman"/>
          <w:sz w:val="20"/>
          <w:szCs w:val="20"/>
          <w:lang w:val="sr-Cyrl-CS"/>
        </w:rPr>
        <w:t>р</w:t>
      </w:r>
      <w:r w:rsidR="007E7152" w:rsidRPr="007E7152">
        <w:rPr>
          <w:rFonts w:ascii="Cir Times" w:hAnsi="Cir Times"/>
          <w:sz w:val="20"/>
          <w:szCs w:val="20"/>
          <w:lang w:val="sr-Cyrl-CS"/>
        </w:rPr>
        <w:t>.</w:t>
      </w:r>
    </w:p>
    <w:p w:rsidR="007E7152" w:rsidRPr="007E7152" w:rsidRDefault="007E7152" w:rsidP="007E7152">
      <w:pPr>
        <w:pStyle w:val="NoSpacing"/>
        <w:ind w:firstLine="720"/>
        <w:jc w:val="both"/>
        <w:rPr>
          <w:rFonts w:asciiTheme="minorHAnsi" w:hAnsiTheme="minorHAnsi"/>
          <w:sz w:val="14"/>
          <w:szCs w:val="20"/>
          <w:lang w:val="sr-Cyrl-CS"/>
        </w:rPr>
      </w:pPr>
    </w:p>
    <w:p w:rsidR="007E7152" w:rsidRPr="007E7152" w:rsidRDefault="007E7152" w:rsidP="007E7152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7E7152">
        <w:rPr>
          <w:rFonts w:ascii="Times New Roman" w:hAnsi="Times New Roman"/>
          <w:sz w:val="20"/>
          <w:szCs w:val="20"/>
          <w:lang w:val="sr-Cyrl-CS"/>
        </w:rPr>
        <w:t>28.</w:t>
      </w:r>
    </w:p>
    <w:p w:rsidR="007E7152" w:rsidRPr="007E7152" w:rsidRDefault="007E7152" w:rsidP="007E7152">
      <w:pPr>
        <w:pStyle w:val="NoSpacing"/>
        <w:jc w:val="both"/>
        <w:rPr>
          <w:rFonts w:ascii="Cir Times" w:hAnsi="Cir Times"/>
          <w:sz w:val="20"/>
          <w:szCs w:val="20"/>
        </w:rPr>
      </w:pPr>
      <w:r w:rsidRPr="00206DA0">
        <w:rPr>
          <w:rFonts w:ascii="Cir Times" w:hAnsi="Cir Times"/>
          <w:sz w:val="26"/>
          <w:szCs w:val="24"/>
        </w:rPr>
        <w:tab/>
      </w:r>
      <w:r w:rsidRPr="007E7152">
        <w:rPr>
          <w:rFonts w:ascii="Cir Times" w:hAnsi="Cir Times"/>
          <w:sz w:val="20"/>
          <w:szCs w:val="20"/>
        </w:rPr>
        <w:t>Na osnovu ~lana 32. stav 1. ta~ka 8. Zakona o lokalnoj samoupravi (“Sl. glasnik RS”, br. 129/07 i 83/14- dr. zakon) i ~lana 33. stav 1. ta~ka 8. Statuta op{tine ]i}evac (“Sl. list op{tine ]i}evac”, br. 17/13- pre~i{}en tekst, 22/13 i 10/15), Skup{tina op{tine ]i}evac na 43</w:t>
      </w:r>
      <w:r w:rsidRPr="007E7152">
        <w:rPr>
          <w:rFonts w:ascii="Cir Times" w:hAnsi="Cir Times"/>
          <w:b/>
          <w:sz w:val="20"/>
          <w:szCs w:val="20"/>
        </w:rPr>
        <w:t>.</w:t>
      </w:r>
      <w:r w:rsidRPr="007E7152">
        <w:rPr>
          <w:rFonts w:ascii="Cir Times" w:hAnsi="Cir Times"/>
          <w:sz w:val="20"/>
          <w:szCs w:val="20"/>
        </w:rPr>
        <w:t xml:space="preserve"> sednici odr`anoj 30. marta 2016. godine, donela je</w:t>
      </w:r>
    </w:p>
    <w:p w:rsidR="007E7152" w:rsidRPr="007E7152" w:rsidRDefault="007E7152" w:rsidP="007E7152">
      <w:pPr>
        <w:pStyle w:val="NoSpacing"/>
        <w:jc w:val="both"/>
        <w:rPr>
          <w:rFonts w:ascii="Cir Times" w:hAnsi="Cir Times"/>
          <w:sz w:val="14"/>
          <w:szCs w:val="20"/>
        </w:rPr>
      </w:pPr>
    </w:p>
    <w:p w:rsidR="007E7152" w:rsidRPr="004F7E57" w:rsidRDefault="007E7152" w:rsidP="007E7152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4F7E57">
        <w:rPr>
          <w:rFonts w:ascii="Cir Times" w:hAnsi="Cir Times"/>
          <w:sz w:val="20"/>
          <w:szCs w:val="20"/>
        </w:rPr>
        <w:t>R E [ E W E</w:t>
      </w:r>
    </w:p>
    <w:p w:rsidR="007E7152" w:rsidRDefault="007E7152" w:rsidP="007E7152">
      <w:pPr>
        <w:pStyle w:val="NoSpacing"/>
        <w:jc w:val="center"/>
        <w:rPr>
          <w:rFonts w:asciiTheme="minorHAnsi" w:hAnsiTheme="minorHAnsi"/>
          <w:sz w:val="20"/>
          <w:szCs w:val="20"/>
          <w:lang w:val="sr-Cyrl-CS"/>
        </w:rPr>
      </w:pPr>
      <w:r w:rsidRPr="007E7152">
        <w:rPr>
          <w:rFonts w:ascii="Cir Times" w:hAnsi="Cir Times"/>
          <w:sz w:val="20"/>
          <w:szCs w:val="20"/>
        </w:rPr>
        <w:t xml:space="preserve">o davawu saglasnosti na Pravilnik o unutra{woj organizaciji i sistematizaciji poslova </w:t>
      </w:r>
    </w:p>
    <w:p w:rsidR="007E7152" w:rsidRPr="007E7152" w:rsidRDefault="007E7152" w:rsidP="007E7152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7E7152">
        <w:rPr>
          <w:rFonts w:ascii="Cir Times" w:hAnsi="Cir Times"/>
          <w:sz w:val="20"/>
          <w:szCs w:val="20"/>
        </w:rPr>
        <w:t xml:space="preserve">i radnih zadataka JKSP “Razvitak” ]i}evac </w:t>
      </w:r>
    </w:p>
    <w:p w:rsidR="007E7152" w:rsidRPr="007E7152" w:rsidRDefault="007E7152" w:rsidP="007E7152">
      <w:pPr>
        <w:pStyle w:val="NoSpacing"/>
        <w:jc w:val="center"/>
        <w:rPr>
          <w:rFonts w:ascii="Cir Times" w:hAnsi="Cir Times"/>
          <w:sz w:val="14"/>
          <w:szCs w:val="20"/>
        </w:rPr>
      </w:pPr>
    </w:p>
    <w:p w:rsidR="007E7152" w:rsidRPr="007E7152" w:rsidRDefault="007E7152" w:rsidP="00691940">
      <w:pPr>
        <w:pStyle w:val="NoSpacing"/>
        <w:numPr>
          <w:ilvl w:val="0"/>
          <w:numId w:val="10"/>
        </w:numPr>
        <w:jc w:val="both"/>
        <w:rPr>
          <w:rFonts w:ascii="Cir Times" w:hAnsi="Cir Times"/>
          <w:sz w:val="20"/>
          <w:szCs w:val="20"/>
        </w:rPr>
      </w:pPr>
      <w:r w:rsidRPr="007E7152">
        <w:rPr>
          <w:rFonts w:ascii="Cir Times" w:hAnsi="Cir Times"/>
          <w:sz w:val="20"/>
          <w:szCs w:val="20"/>
        </w:rPr>
        <w:t xml:space="preserve">Daje se saglasnost na Pravilnik o  unutra{woj organizaciji i sistematizaciji poslova i radnih zadataka JKSP “Razvitak” ]i}evac br. 582, koji je </w:t>
      </w:r>
      <w:r w:rsidRPr="007E7152">
        <w:rPr>
          <w:rFonts w:ascii="Times New Roman" w:hAnsi="Times New Roman"/>
          <w:sz w:val="20"/>
          <w:szCs w:val="20"/>
          <w:lang w:val="sr-Cyrl-CS"/>
        </w:rPr>
        <w:t>донео директор 15.3.201</w:t>
      </w:r>
      <w:r w:rsidRPr="007E7152">
        <w:rPr>
          <w:rFonts w:ascii="Times New Roman" w:hAnsi="Times New Roman"/>
          <w:sz w:val="20"/>
          <w:szCs w:val="20"/>
        </w:rPr>
        <w:t>6</w:t>
      </w:r>
      <w:r w:rsidRPr="007E7152">
        <w:rPr>
          <w:rFonts w:ascii="Times New Roman" w:hAnsi="Times New Roman"/>
          <w:sz w:val="20"/>
          <w:szCs w:val="20"/>
          <w:lang w:val="sr-Cyrl-CS"/>
        </w:rPr>
        <w:t>. године</w:t>
      </w:r>
      <w:r w:rsidRPr="007E7152">
        <w:rPr>
          <w:rFonts w:ascii="Cir Times" w:hAnsi="Cir Times"/>
          <w:sz w:val="20"/>
          <w:szCs w:val="20"/>
        </w:rPr>
        <w:t xml:space="preserve">. </w:t>
      </w:r>
    </w:p>
    <w:p w:rsidR="007E7152" w:rsidRPr="007E7152" w:rsidRDefault="007E7152" w:rsidP="00691940">
      <w:pPr>
        <w:pStyle w:val="NoSpacing"/>
        <w:numPr>
          <w:ilvl w:val="0"/>
          <w:numId w:val="10"/>
        </w:numPr>
        <w:jc w:val="both"/>
        <w:rPr>
          <w:rFonts w:ascii="Cir Times" w:hAnsi="Cir Times"/>
          <w:sz w:val="20"/>
          <w:szCs w:val="20"/>
        </w:rPr>
      </w:pPr>
      <w:r w:rsidRPr="007E7152">
        <w:rPr>
          <w:rFonts w:ascii="Cir Times" w:hAnsi="Cir Times"/>
          <w:sz w:val="20"/>
          <w:szCs w:val="20"/>
        </w:rPr>
        <w:t>Ovo re{ewe objaviti u “Sl. listu op{tine ]i}evac”.</w:t>
      </w:r>
    </w:p>
    <w:p w:rsidR="007E7152" w:rsidRPr="004F7E57" w:rsidRDefault="007E7152" w:rsidP="007E7152">
      <w:pPr>
        <w:pStyle w:val="NoSpacing"/>
        <w:ind w:firstLine="720"/>
        <w:jc w:val="center"/>
        <w:rPr>
          <w:rFonts w:asciiTheme="minorHAnsi" w:hAnsiTheme="minorHAnsi"/>
          <w:sz w:val="12"/>
          <w:szCs w:val="20"/>
          <w:lang w:val="sr-Cyrl-CS"/>
        </w:rPr>
      </w:pPr>
    </w:p>
    <w:p w:rsidR="007E7152" w:rsidRPr="007E7152" w:rsidRDefault="007E7152" w:rsidP="007E7152">
      <w:pPr>
        <w:pStyle w:val="NoSpacing"/>
        <w:ind w:firstLine="720"/>
        <w:jc w:val="center"/>
        <w:rPr>
          <w:rFonts w:ascii="Cir Times" w:hAnsi="Cir Times"/>
          <w:sz w:val="20"/>
          <w:szCs w:val="20"/>
        </w:rPr>
      </w:pPr>
      <w:r w:rsidRPr="007E7152">
        <w:rPr>
          <w:rFonts w:ascii="Cir Times" w:hAnsi="Cir Times"/>
          <w:sz w:val="20"/>
          <w:szCs w:val="20"/>
        </w:rPr>
        <w:t>SKUP[TINA OP[TINE ]I]EVAC</w:t>
      </w:r>
    </w:p>
    <w:p w:rsidR="007E7152" w:rsidRPr="007E7152" w:rsidRDefault="007E7152" w:rsidP="007E7152">
      <w:pPr>
        <w:pStyle w:val="NoSpacing"/>
        <w:ind w:firstLine="720"/>
        <w:jc w:val="center"/>
        <w:rPr>
          <w:rFonts w:ascii="Cir Times" w:hAnsi="Cir Times"/>
          <w:sz w:val="20"/>
          <w:szCs w:val="20"/>
        </w:rPr>
      </w:pPr>
      <w:r w:rsidRPr="007E7152">
        <w:rPr>
          <w:rFonts w:ascii="Cir Times" w:hAnsi="Cir Times"/>
          <w:sz w:val="20"/>
          <w:szCs w:val="20"/>
        </w:rPr>
        <w:t>Br.  023-10/16-02 od 30. marta 2016. godine</w:t>
      </w:r>
    </w:p>
    <w:p w:rsidR="007E7152" w:rsidRPr="007E7152" w:rsidRDefault="007E7152" w:rsidP="007E7152">
      <w:pPr>
        <w:pStyle w:val="NoSpacing"/>
        <w:ind w:firstLine="720"/>
        <w:jc w:val="center"/>
        <w:rPr>
          <w:rFonts w:ascii="Cir Times" w:hAnsi="Cir Times"/>
          <w:sz w:val="12"/>
          <w:szCs w:val="20"/>
        </w:rPr>
      </w:pPr>
    </w:p>
    <w:p w:rsidR="007E7152" w:rsidRPr="007E7152" w:rsidRDefault="007E7152" w:rsidP="007E7152">
      <w:pPr>
        <w:pStyle w:val="NoSpacing"/>
        <w:ind w:firstLine="720"/>
        <w:jc w:val="both"/>
        <w:rPr>
          <w:rFonts w:ascii="Cir Times" w:hAnsi="Cir Times"/>
          <w:sz w:val="20"/>
          <w:szCs w:val="20"/>
        </w:rPr>
      </w:pPr>
      <w:r w:rsidRPr="007E7152">
        <w:rPr>
          <w:rFonts w:ascii="Cir Times" w:hAnsi="Cir Times"/>
          <w:sz w:val="20"/>
          <w:szCs w:val="20"/>
        </w:rPr>
        <w:t xml:space="preserve">                                                                                        </w:t>
      </w:r>
      <w:r w:rsidR="004F7E57">
        <w:rPr>
          <w:rFonts w:ascii="Cir Times" w:hAnsi="Cir Times"/>
          <w:sz w:val="20"/>
          <w:szCs w:val="20"/>
        </w:rPr>
        <w:t xml:space="preserve">                                                           </w:t>
      </w:r>
      <w:r w:rsidRPr="007E7152">
        <w:rPr>
          <w:rFonts w:ascii="Cir Times" w:hAnsi="Cir Times"/>
          <w:sz w:val="20"/>
          <w:szCs w:val="20"/>
        </w:rPr>
        <w:t>PREDSEDNIK</w:t>
      </w:r>
    </w:p>
    <w:p w:rsidR="00D7710C" w:rsidRDefault="007E7152" w:rsidP="007E7152">
      <w:pPr>
        <w:pStyle w:val="NoSpacing"/>
        <w:ind w:firstLine="720"/>
        <w:jc w:val="both"/>
        <w:rPr>
          <w:rFonts w:ascii="Cir Times" w:hAnsi="Cir Times"/>
          <w:sz w:val="20"/>
          <w:szCs w:val="20"/>
        </w:rPr>
      </w:pPr>
      <w:r w:rsidRPr="007E7152">
        <w:rPr>
          <w:rFonts w:ascii="Cir Times" w:hAnsi="Cir Times"/>
          <w:sz w:val="20"/>
          <w:szCs w:val="20"/>
        </w:rPr>
        <w:t xml:space="preserve">                                                                                        </w:t>
      </w:r>
      <w:r w:rsidR="004F7E57">
        <w:rPr>
          <w:rFonts w:ascii="Cir Times" w:hAnsi="Cir Times"/>
          <w:sz w:val="20"/>
          <w:szCs w:val="20"/>
        </w:rPr>
        <w:t xml:space="preserve">                                                           </w:t>
      </w:r>
      <w:r w:rsidRPr="007E7152">
        <w:rPr>
          <w:rFonts w:ascii="Cir Times" w:hAnsi="Cir Times"/>
          <w:sz w:val="20"/>
          <w:szCs w:val="20"/>
        </w:rPr>
        <w:t>Zvezdan Babi}</w:t>
      </w:r>
      <w:r w:rsidR="004F7E57">
        <w:rPr>
          <w:rFonts w:ascii="Cir Times" w:hAnsi="Cir Times"/>
          <w:sz w:val="20"/>
          <w:szCs w:val="20"/>
        </w:rPr>
        <w:t>, s.r.</w:t>
      </w:r>
      <w:r w:rsidRPr="007E7152">
        <w:rPr>
          <w:rFonts w:ascii="Cir Times" w:hAnsi="Cir Times"/>
          <w:sz w:val="20"/>
          <w:szCs w:val="20"/>
        </w:rPr>
        <w:t xml:space="preserve"> </w:t>
      </w:r>
    </w:p>
    <w:p w:rsidR="00D7710C" w:rsidRDefault="00D7710C" w:rsidP="00D7710C">
      <w:pPr>
        <w:pStyle w:val="NoSpacing"/>
        <w:jc w:val="both"/>
        <w:rPr>
          <w:rFonts w:ascii="Cir Times" w:hAnsi="Cir Times"/>
          <w:sz w:val="20"/>
          <w:szCs w:val="20"/>
        </w:rPr>
      </w:pPr>
      <w:r>
        <w:rPr>
          <w:rFonts w:ascii="Cir Times" w:hAnsi="Cir Times"/>
          <w:sz w:val="20"/>
          <w:szCs w:val="20"/>
        </w:rPr>
        <w:lastRenderedPageBreak/>
        <w:t>29.</w:t>
      </w:r>
    </w:p>
    <w:p w:rsidR="00D7710C" w:rsidRPr="00D7710C" w:rsidRDefault="007E7152" w:rsidP="00D7710C">
      <w:pPr>
        <w:ind w:firstLine="720"/>
        <w:jc w:val="both"/>
        <w:rPr>
          <w:rFonts w:ascii="Cir Times" w:hAnsi="Cir Times"/>
          <w:b w:val="0"/>
          <w:sz w:val="20"/>
          <w:lang w:val="pt-BR"/>
        </w:rPr>
      </w:pPr>
      <w:r w:rsidRPr="007E7152">
        <w:rPr>
          <w:rFonts w:ascii="Cir Times" w:hAnsi="Cir Times"/>
          <w:sz w:val="20"/>
        </w:rPr>
        <w:t xml:space="preserve"> </w:t>
      </w:r>
      <w:r w:rsidR="00D7710C" w:rsidRPr="00D7710C">
        <w:rPr>
          <w:rFonts w:ascii="Cir Times" w:hAnsi="Cir Times"/>
          <w:b w:val="0"/>
          <w:sz w:val="20"/>
          <w:lang w:val="pt-BR"/>
        </w:rPr>
        <w:t>Na osnovu ~lana 32. stav 1. ta~ka 8. Zakona o lokalnoj samoupravi  (</w:t>
      </w:r>
      <w:r w:rsidR="00D7710C" w:rsidRPr="00D7710C">
        <w:rPr>
          <w:rFonts w:ascii="Cir Times" w:hAnsi="Times New Roman"/>
          <w:b w:val="0"/>
          <w:sz w:val="20"/>
          <w:lang w:val="pt-BR"/>
        </w:rPr>
        <w:t>“</w:t>
      </w:r>
      <w:r w:rsidR="00D7710C" w:rsidRPr="00D7710C">
        <w:rPr>
          <w:rFonts w:ascii="Cir Times" w:hAnsi="Cir Times"/>
          <w:b w:val="0"/>
          <w:sz w:val="20"/>
          <w:lang w:val="pt-BR"/>
        </w:rPr>
        <w:t>Sl. glasnik RS</w:t>
      </w:r>
      <w:r w:rsidR="00D7710C" w:rsidRPr="00D7710C">
        <w:rPr>
          <w:rFonts w:ascii="Cir Times" w:hAnsi="Times New Roman"/>
          <w:b w:val="0"/>
          <w:sz w:val="20"/>
          <w:lang w:val="pt-BR"/>
        </w:rPr>
        <w:t>“</w:t>
      </w:r>
      <w:r w:rsidR="00D7710C" w:rsidRPr="00D7710C">
        <w:rPr>
          <w:rFonts w:ascii="Cir Times" w:hAnsi="Cir Times"/>
          <w:b w:val="0"/>
          <w:sz w:val="20"/>
          <w:lang w:val="pt-BR"/>
        </w:rPr>
        <w:t>, br. 129/07 i 83/14-dr. zakon) i ~lana 33. Statuta op{tine ]i}evac (</w:t>
      </w:r>
      <w:r w:rsidR="00D7710C" w:rsidRPr="00D7710C">
        <w:rPr>
          <w:rFonts w:ascii="Cir Times" w:hAnsi="Times New Roman"/>
          <w:b w:val="0"/>
          <w:sz w:val="20"/>
          <w:lang w:val="pt-BR"/>
        </w:rPr>
        <w:t>“</w:t>
      </w:r>
      <w:r w:rsidR="00D7710C" w:rsidRPr="00D7710C">
        <w:rPr>
          <w:rFonts w:ascii="Cir Times" w:hAnsi="Cir Times"/>
          <w:b w:val="0"/>
          <w:sz w:val="20"/>
          <w:lang w:val="pt-BR"/>
        </w:rPr>
        <w:t>Sl. list op{tine ]i}evac</w:t>
      </w:r>
      <w:r w:rsidR="00D7710C" w:rsidRPr="00D7710C">
        <w:rPr>
          <w:rFonts w:ascii="Cir Times" w:hAnsi="Times New Roman"/>
          <w:b w:val="0"/>
          <w:sz w:val="20"/>
          <w:lang w:val="pt-BR"/>
        </w:rPr>
        <w:t>“</w:t>
      </w:r>
      <w:r w:rsidR="00D7710C" w:rsidRPr="00D7710C">
        <w:rPr>
          <w:rFonts w:ascii="Cir Times" w:hAnsi="Cir Times"/>
          <w:b w:val="0"/>
          <w:sz w:val="20"/>
          <w:lang w:val="pt-BR"/>
        </w:rPr>
        <w:t xml:space="preserve">, br. 17/13-pre~i{}en tekst, 22/13 i 10/15), Skup{tina op{tine ]i}evac na 43. sednici odr`anoj 30. marta 2016. godine, donela je  </w:t>
      </w:r>
    </w:p>
    <w:p w:rsidR="00D7710C" w:rsidRPr="00D7710C" w:rsidRDefault="00D7710C" w:rsidP="00D7710C">
      <w:pPr>
        <w:rPr>
          <w:rFonts w:ascii="Cir Times" w:hAnsi="Cir Times"/>
          <w:b w:val="0"/>
          <w:sz w:val="14"/>
          <w:lang w:val="pt-BR"/>
        </w:rPr>
      </w:pPr>
    </w:p>
    <w:p w:rsidR="00D7710C" w:rsidRPr="00D7710C" w:rsidRDefault="00D7710C" w:rsidP="00D7710C">
      <w:pPr>
        <w:jc w:val="center"/>
        <w:rPr>
          <w:rFonts w:ascii="Cir Times" w:hAnsi="Cir Times"/>
          <w:b w:val="0"/>
          <w:sz w:val="20"/>
          <w:lang w:val="pt-BR"/>
        </w:rPr>
      </w:pPr>
      <w:r w:rsidRPr="00D7710C">
        <w:rPr>
          <w:rFonts w:ascii="Cir Times" w:hAnsi="Cir Times"/>
          <w:b w:val="0"/>
          <w:sz w:val="20"/>
          <w:lang w:val="pt-BR"/>
        </w:rPr>
        <w:t>R E [ E W E</w:t>
      </w:r>
    </w:p>
    <w:p w:rsidR="00D7710C" w:rsidRPr="00D7710C" w:rsidRDefault="00D7710C" w:rsidP="00D7710C">
      <w:pPr>
        <w:rPr>
          <w:rFonts w:ascii="Cir Times" w:hAnsi="Cir Times"/>
          <w:b w:val="0"/>
          <w:sz w:val="14"/>
          <w:lang w:val="pt-BR"/>
        </w:rPr>
      </w:pPr>
    </w:p>
    <w:p w:rsidR="00D7710C" w:rsidRPr="00D7710C" w:rsidRDefault="00D7710C" w:rsidP="00D7710C">
      <w:pPr>
        <w:ind w:firstLine="720"/>
        <w:jc w:val="both"/>
        <w:rPr>
          <w:rFonts w:ascii="Cir Times" w:hAnsi="Cir Times"/>
          <w:b w:val="0"/>
          <w:sz w:val="20"/>
          <w:lang w:val="pt-BR"/>
        </w:rPr>
      </w:pPr>
      <w:r w:rsidRPr="00D7710C">
        <w:rPr>
          <w:rFonts w:ascii="Cir Times" w:hAnsi="Cir Times"/>
          <w:b w:val="0"/>
          <w:sz w:val="20"/>
          <w:lang w:val="pt-BR"/>
        </w:rPr>
        <w:t xml:space="preserve">1. Daje se saglasnost na Pravilnik o organizaciji i sistematizaciji poslova Narodne biblioteke </w:t>
      </w:r>
      <w:r w:rsidRPr="00D7710C">
        <w:rPr>
          <w:rFonts w:ascii="Cir Times" w:hAnsi="Times New Roman"/>
          <w:b w:val="0"/>
          <w:sz w:val="20"/>
          <w:lang w:val="pt-BR"/>
        </w:rPr>
        <w:t>“</w:t>
      </w:r>
      <w:r w:rsidRPr="00D7710C">
        <w:rPr>
          <w:rFonts w:ascii="Cir Times" w:hAnsi="Cir Times"/>
          <w:b w:val="0"/>
          <w:sz w:val="20"/>
          <w:lang w:val="pt-BR"/>
        </w:rPr>
        <w:t>]i}evac</w:t>
      </w:r>
      <w:r w:rsidRPr="00D7710C">
        <w:rPr>
          <w:rFonts w:ascii="Cir Times" w:hAnsi="Times New Roman"/>
          <w:b w:val="0"/>
          <w:sz w:val="20"/>
          <w:lang w:val="pt-BR"/>
        </w:rPr>
        <w:t>”</w:t>
      </w:r>
      <w:r w:rsidRPr="00D7710C">
        <w:rPr>
          <w:rFonts w:ascii="Cir Times" w:hAnsi="Cir Times"/>
          <w:b w:val="0"/>
          <w:sz w:val="20"/>
          <w:lang w:val="pt-BR"/>
        </w:rPr>
        <w:t xml:space="preserve"> br. 100 od 14.3.2016. godine koji je doneo direktor Narodne biblioteke </w:t>
      </w:r>
      <w:r w:rsidRPr="00D7710C">
        <w:rPr>
          <w:rFonts w:ascii="Cir Times" w:hAnsi="Times New Roman"/>
          <w:b w:val="0"/>
          <w:sz w:val="20"/>
          <w:lang w:val="pt-BR"/>
        </w:rPr>
        <w:t>“</w:t>
      </w:r>
      <w:r w:rsidRPr="00D7710C">
        <w:rPr>
          <w:rFonts w:ascii="Cir Times" w:hAnsi="Cir Times"/>
          <w:b w:val="0"/>
          <w:sz w:val="20"/>
          <w:lang w:val="pt-BR"/>
        </w:rPr>
        <w:t>]i}evac</w:t>
      </w:r>
      <w:r w:rsidRPr="00D7710C">
        <w:rPr>
          <w:rFonts w:ascii="Cir Times" w:hAnsi="Times New Roman"/>
          <w:b w:val="0"/>
          <w:sz w:val="20"/>
          <w:lang w:val="pt-BR"/>
        </w:rPr>
        <w:t>”</w:t>
      </w:r>
      <w:r w:rsidRPr="00D7710C">
        <w:rPr>
          <w:rFonts w:ascii="Cir Times" w:hAnsi="Cir Times"/>
          <w:b w:val="0"/>
          <w:sz w:val="20"/>
          <w:lang w:val="pt-BR"/>
        </w:rPr>
        <w:t>.</w:t>
      </w:r>
    </w:p>
    <w:p w:rsidR="00D7710C" w:rsidRPr="00D7710C" w:rsidRDefault="00D7710C" w:rsidP="00D7710C">
      <w:pPr>
        <w:ind w:firstLine="720"/>
        <w:rPr>
          <w:rFonts w:ascii="Cir Times" w:hAnsi="Cir Times"/>
          <w:b w:val="0"/>
          <w:sz w:val="20"/>
          <w:lang w:val="pt-BR"/>
        </w:rPr>
      </w:pPr>
      <w:r w:rsidRPr="00D7710C">
        <w:rPr>
          <w:rFonts w:ascii="Cir Times" w:hAnsi="Cir Times"/>
          <w:b w:val="0"/>
          <w:sz w:val="20"/>
          <w:lang w:val="pt-BR"/>
        </w:rPr>
        <w:t xml:space="preserve">2.  Ovo re{ewe objaviti u </w:t>
      </w:r>
      <w:r w:rsidRPr="00D7710C">
        <w:rPr>
          <w:rFonts w:ascii="Cir Times" w:hAnsi="Times New Roman"/>
          <w:b w:val="0"/>
          <w:sz w:val="20"/>
          <w:lang w:val="pt-BR"/>
        </w:rPr>
        <w:t>“</w:t>
      </w:r>
      <w:r w:rsidRPr="00D7710C">
        <w:rPr>
          <w:rFonts w:ascii="Cir Times" w:hAnsi="Cir Times"/>
          <w:b w:val="0"/>
          <w:sz w:val="20"/>
          <w:lang w:val="pt-BR"/>
        </w:rPr>
        <w:t>Sl. listu op{tine ]i}evac</w:t>
      </w:r>
      <w:r w:rsidRPr="00D7710C">
        <w:rPr>
          <w:rFonts w:ascii="Cir Times" w:hAnsi="Times New Roman"/>
          <w:b w:val="0"/>
          <w:sz w:val="20"/>
          <w:lang w:val="pt-BR"/>
        </w:rPr>
        <w:t>”</w:t>
      </w:r>
      <w:r w:rsidRPr="00D7710C">
        <w:rPr>
          <w:rFonts w:ascii="Cir Times" w:hAnsi="Cir Times"/>
          <w:b w:val="0"/>
          <w:sz w:val="20"/>
          <w:lang w:val="pt-BR"/>
        </w:rPr>
        <w:t>.</w:t>
      </w:r>
    </w:p>
    <w:p w:rsidR="00D7710C" w:rsidRPr="00D7710C" w:rsidRDefault="00D7710C" w:rsidP="00D7710C">
      <w:pPr>
        <w:rPr>
          <w:rFonts w:ascii="Cir Times" w:hAnsi="Cir Times"/>
          <w:b w:val="0"/>
          <w:sz w:val="14"/>
          <w:lang w:val="sr-Cyrl-CS"/>
        </w:rPr>
      </w:pPr>
    </w:p>
    <w:p w:rsidR="00D7710C" w:rsidRPr="00D7710C" w:rsidRDefault="00D7710C" w:rsidP="00D7710C">
      <w:pPr>
        <w:jc w:val="center"/>
        <w:rPr>
          <w:rFonts w:ascii="Cir Times" w:hAnsi="Cir Times"/>
          <w:b w:val="0"/>
          <w:sz w:val="20"/>
          <w:lang w:val="pt-BR"/>
        </w:rPr>
      </w:pPr>
      <w:r w:rsidRPr="00D7710C">
        <w:rPr>
          <w:rFonts w:ascii="Cir Times" w:hAnsi="Cir Times"/>
          <w:b w:val="0"/>
          <w:sz w:val="20"/>
          <w:lang w:val="pt-BR"/>
        </w:rPr>
        <w:t>SKUP[TINA  OP[TINE  ]I]EVAC</w:t>
      </w:r>
    </w:p>
    <w:p w:rsidR="00D7710C" w:rsidRPr="00D7710C" w:rsidRDefault="00D7710C" w:rsidP="00D7710C">
      <w:pPr>
        <w:jc w:val="center"/>
        <w:rPr>
          <w:rFonts w:ascii="Cir Times" w:hAnsi="Cir Times"/>
          <w:b w:val="0"/>
          <w:sz w:val="20"/>
          <w:lang w:val="pt-BR"/>
        </w:rPr>
      </w:pPr>
      <w:r w:rsidRPr="00D7710C">
        <w:rPr>
          <w:rFonts w:ascii="Cir Times" w:hAnsi="Cir Times"/>
          <w:b w:val="0"/>
          <w:sz w:val="20"/>
          <w:lang w:val="pt-BR"/>
        </w:rPr>
        <w:t>Br. 112-21/16-02 od 30. marta 2016. godine</w:t>
      </w:r>
    </w:p>
    <w:p w:rsidR="00D7710C" w:rsidRPr="00D7710C" w:rsidRDefault="00D7710C" w:rsidP="00D7710C">
      <w:pPr>
        <w:rPr>
          <w:rFonts w:ascii="Cir Times" w:hAnsi="Cir Times"/>
          <w:b w:val="0"/>
          <w:sz w:val="14"/>
          <w:lang w:val="pt-BR"/>
        </w:rPr>
      </w:pPr>
      <w:r w:rsidRPr="00D7710C">
        <w:rPr>
          <w:rFonts w:ascii="Cir Times" w:hAnsi="Cir Times"/>
          <w:b w:val="0"/>
          <w:sz w:val="20"/>
          <w:lang w:val="pt-BR"/>
        </w:rPr>
        <w:t xml:space="preserve">               </w:t>
      </w:r>
    </w:p>
    <w:p w:rsidR="00D7710C" w:rsidRPr="00D7710C" w:rsidRDefault="00D7710C" w:rsidP="00D7710C">
      <w:pPr>
        <w:jc w:val="both"/>
        <w:rPr>
          <w:rFonts w:ascii="Cir Times" w:hAnsi="Cir Times"/>
          <w:b w:val="0"/>
          <w:sz w:val="20"/>
          <w:lang w:val="pt-BR"/>
        </w:rPr>
      </w:pPr>
      <w:r w:rsidRPr="00D7710C">
        <w:rPr>
          <w:rFonts w:ascii="Cir Times" w:hAnsi="Cir Times"/>
          <w:b w:val="0"/>
          <w:sz w:val="20"/>
          <w:lang w:val="pt-BR"/>
        </w:rPr>
        <w:t xml:space="preserve">                                                                                          </w:t>
      </w:r>
      <w:r>
        <w:rPr>
          <w:rFonts w:ascii="Cir Times" w:hAnsi="Cir Times"/>
          <w:b w:val="0"/>
          <w:sz w:val="20"/>
          <w:lang w:val="pt-BR"/>
        </w:rPr>
        <w:t xml:space="preserve">                                                                        </w:t>
      </w:r>
      <w:r w:rsidRPr="00D7710C">
        <w:rPr>
          <w:rFonts w:ascii="Cir Times" w:hAnsi="Cir Times"/>
          <w:b w:val="0"/>
          <w:sz w:val="20"/>
          <w:lang w:val="pt-BR"/>
        </w:rPr>
        <w:t>PREDSEDNIK</w:t>
      </w:r>
    </w:p>
    <w:p w:rsidR="00D7710C" w:rsidRDefault="00D7710C" w:rsidP="00D7710C">
      <w:pPr>
        <w:jc w:val="both"/>
        <w:rPr>
          <w:rFonts w:ascii="Cir Times" w:hAnsi="Cir Times"/>
          <w:b w:val="0"/>
          <w:sz w:val="20"/>
          <w:lang w:val="pt-BR"/>
        </w:rPr>
      </w:pPr>
      <w:r w:rsidRPr="00D7710C">
        <w:rPr>
          <w:rFonts w:ascii="Cir Times" w:hAnsi="Cir Times"/>
          <w:b w:val="0"/>
          <w:sz w:val="20"/>
          <w:lang w:val="pt-BR"/>
        </w:rPr>
        <w:t xml:space="preserve">                                                                                          </w:t>
      </w:r>
      <w:r>
        <w:rPr>
          <w:rFonts w:ascii="Cir Times" w:hAnsi="Cir Times"/>
          <w:b w:val="0"/>
          <w:sz w:val="20"/>
          <w:lang w:val="pt-BR"/>
        </w:rPr>
        <w:t xml:space="preserve">                                                                        </w:t>
      </w:r>
      <w:r w:rsidRPr="00D7710C">
        <w:rPr>
          <w:rFonts w:ascii="Cir Times" w:hAnsi="Cir Times"/>
          <w:b w:val="0"/>
          <w:sz w:val="20"/>
          <w:lang w:val="pt-BR"/>
        </w:rPr>
        <w:t>Zvezdan Babi}</w:t>
      </w:r>
      <w:r>
        <w:rPr>
          <w:rFonts w:ascii="Cir Times" w:hAnsi="Cir Times"/>
          <w:b w:val="0"/>
          <w:sz w:val="20"/>
          <w:lang w:val="pt-BR"/>
        </w:rPr>
        <w:t>, s.r.</w:t>
      </w:r>
    </w:p>
    <w:p w:rsidR="00D7710C" w:rsidRPr="00D7710C" w:rsidRDefault="00D7710C" w:rsidP="00D7710C">
      <w:pPr>
        <w:jc w:val="both"/>
        <w:rPr>
          <w:rFonts w:ascii="Cir Times" w:hAnsi="Cir Times"/>
          <w:b w:val="0"/>
          <w:sz w:val="14"/>
          <w:lang w:val="pt-BR"/>
        </w:rPr>
      </w:pPr>
    </w:p>
    <w:p w:rsidR="00D7710C" w:rsidRPr="00D7710C" w:rsidRDefault="00D7710C" w:rsidP="00D7710C">
      <w:pPr>
        <w:jc w:val="both"/>
        <w:rPr>
          <w:rFonts w:ascii="Cir Times" w:hAnsi="Cir Times"/>
          <w:b w:val="0"/>
          <w:sz w:val="20"/>
          <w:lang w:val="pt-BR"/>
        </w:rPr>
      </w:pPr>
      <w:r>
        <w:rPr>
          <w:rFonts w:ascii="Cir Times" w:hAnsi="Cir Times"/>
          <w:b w:val="0"/>
          <w:sz w:val="20"/>
          <w:lang w:val="pt-BR"/>
        </w:rPr>
        <w:t>30.</w:t>
      </w:r>
    </w:p>
    <w:p w:rsidR="00D7710C" w:rsidRPr="00D7710C" w:rsidRDefault="00D7710C" w:rsidP="00D7710C">
      <w:pPr>
        <w:pStyle w:val="NoSpacing"/>
        <w:jc w:val="both"/>
        <w:rPr>
          <w:rFonts w:ascii="Cir Times" w:hAnsi="Cir Times"/>
          <w:sz w:val="20"/>
          <w:szCs w:val="20"/>
        </w:rPr>
      </w:pPr>
      <w:r w:rsidRPr="00206DA0">
        <w:rPr>
          <w:rFonts w:ascii="Cir Times" w:hAnsi="Cir Times"/>
          <w:sz w:val="26"/>
          <w:szCs w:val="24"/>
        </w:rPr>
        <w:tab/>
      </w:r>
      <w:r w:rsidRPr="00D7710C">
        <w:rPr>
          <w:rFonts w:ascii="Cir Times" w:hAnsi="Cir Times"/>
          <w:sz w:val="20"/>
          <w:szCs w:val="20"/>
        </w:rPr>
        <w:t>Na osnovu ~lana 32. stav 1. ta~ka 8. Zakona o lokalnoj samoupravi (“Sl. glasnik RS”, br. 129/07 i 83/14- dr. zakon) i ~lana 33. stav 1. ta~ka 8. Statuta op{tine ]i}evac (“Sl. list op{tine ]i}evac”, br. 17/13- pre~i{}en tekst, 22/13 i 10/15), Skup{tina op{tine ]i}evac na 43</w:t>
      </w:r>
      <w:r w:rsidRPr="00D7710C">
        <w:rPr>
          <w:rFonts w:ascii="Cir Times" w:hAnsi="Cir Times"/>
          <w:b/>
          <w:sz w:val="20"/>
          <w:szCs w:val="20"/>
        </w:rPr>
        <w:t>.</w:t>
      </w:r>
      <w:r w:rsidRPr="00D7710C">
        <w:rPr>
          <w:rFonts w:ascii="Cir Times" w:hAnsi="Cir Times"/>
          <w:sz w:val="20"/>
          <w:szCs w:val="20"/>
        </w:rPr>
        <w:t xml:space="preserve"> sednici odr`anoj 30. marta 2016. godine, donela je</w:t>
      </w:r>
    </w:p>
    <w:p w:rsidR="00D7710C" w:rsidRPr="00A9369E" w:rsidRDefault="00D7710C" w:rsidP="00D7710C">
      <w:pPr>
        <w:pStyle w:val="NoSpacing"/>
        <w:jc w:val="both"/>
        <w:rPr>
          <w:rFonts w:ascii="Cir Times" w:hAnsi="Cir Times"/>
          <w:sz w:val="12"/>
          <w:szCs w:val="20"/>
        </w:rPr>
      </w:pPr>
    </w:p>
    <w:p w:rsidR="00D7710C" w:rsidRPr="00A9369E" w:rsidRDefault="00D7710C" w:rsidP="00D7710C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A9369E">
        <w:rPr>
          <w:rFonts w:ascii="Cir Times" w:hAnsi="Cir Times"/>
          <w:sz w:val="20"/>
          <w:szCs w:val="20"/>
        </w:rPr>
        <w:t>R E [ E W E</w:t>
      </w:r>
    </w:p>
    <w:p w:rsidR="00D7710C" w:rsidRPr="00D7710C" w:rsidRDefault="00D7710C" w:rsidP="00D7710C">
      <w:pPr>
        <w:pStyle w:val="NoSpacing"/>
        <w:jc w:val="center"/>
        <w:rPr>
          <w:rFonts w:ascii="Cir Times" w:hAnsi="Cir Times"/>
          <w:sz w:val="20"/>
          <w:szCs w:val="20"/>
        </w:rPr>
      </w:pPr>
      <w:r w:rsidRPr="00D7710C">
        <w:rPr>
          <w:rFonts w:ascii="Cir Times" w:hAnsi="Cir Times"/>
          <w:sz w:val="20"/>
          <w:szCs w:val="20"/>
        </w:rPr>
        <w:t xml:space="preserve">o davawu saglasnosti na Pravilnik o sistematizaciji radnih mesta JP Poslovni centar “]i}evac” </w:t>
      </w:r>
    </w:p>
    <w:p w:rsidR="00D7710C" w:rsidRPr="00A9369E" w:rsidRDefault="00D7710C" w:rsidP="00D7710C">
      <w:pPr>
        <w:pStyle w:val="NoSpacing"/>
        <w:jc w:val="center"/>
        <w:rPr>
          <w:rFonts w:ascii="Cir Times" w:hAnsi="Cir Times"/>
          <w:sz w:val="12"/>
          <w:szCs w:val="20"/>
        </w:rPr>
      </w:pPr>
    </w:p>
    <w:p w:rsidR="00D7710C" w:rsidRPr="00D7710C" w:rsidRDefault="00D7710C" w:rsidP="00691940">
      <w:pPr>
        <w:pStyle w:val="NoSpacing"/>
        <w:numPr>
          <w:ilvl w:val="0"/>
          <w:numId w:val="11"/>
        </w:numPr>
        <w:jc w:val="both"/>
        <w:rPr>
          <w:rFonts w:ascii="Cir Times" w:hAnsi="Cir Times"/>
          <w:sz w:val="20"/>
          <w:szCs w:val="20"/>
        </w:rPr>
      </w:pPr>
      <w:r w:rsidRPr="00D7710C">
        <w:rPr>
          <w:rFonts w:ascii="Cir Times" w:hAnsi="Cir Times"/>
          <w:sz w:val="20"/>
          <w:szCs w:val="20"/>
        </w:rPr>
        <w:t xml:space="preserve">Daje se saglasnost na Pravilnik o sistematizaciji radnih mesta JP Poslovni centar “]i}evac” br. 57, na koji je saglasnost dao Nadzorni odbor Poslovnog centra na sednici odr`anoj 23.3.2016. godine. </w:t>
      </w:r>
    </w:p>
    <w:p w:rsidR="00D7710C" w:rsidRPr="00D7710C" w:rsidRDefault="00D7710C" w:rsidP="00691940">
      <w:pPr>
        <w:pStyle w:val="NoSpacing"/>
        <w:numPr>
          <w:ilvl w:val="0"/>
          <w:numId w:val="11"/>
        </w:numPr>
        <w:jc w:val="both"/>
        <w:rPr>
          <w:rFonts w:ascii="Cir Times" w:hAnsi="Cir Times"/>
          <w:sz w:val="20"/>
          <w:szCs w:val="20"/>
        </w:rPr>
      </w:pPr>
      <w:r w:rsidRPr="00D7710C">
        <w:rPr>
          <w:rFonts w:ascii="Cir Times" w:hAnsi="Cir Times"/>
          <w:sz w:val="20"/>
          <w:szCs w:val="20"/>
        </w:rPr>
        <w:t>Ovo re{ewe objaviti u “Sl. listu op{tine ]i}evac”.</w:t>
      </w:r>
    </w:p>
    <w:p w:rsidR="00D7710C" w:rsidRPr="00A9369E" w:rsidRDefault="00D7710C" w:rsidP="00D7710C">
      <w:pPr>
        <w:pStyle w:val="NoSpacing"/>
        <w:jc w:val="both"/>
        <w:rPr>
          <w:rFonts w:ascii="Cir Times" w:hAnsi="Cir Times"/>
          <w:sz w:val="12"/>
          <w:szCs w:val="20"/>
        </w:rPr>
      </w:pPr>
    </w:p>
    <w:p w:rsidR="00D7710C" w:rsidRPr="00D7710C" w:rsidRDefault="00D7710C" w:rsidP="00D7710C">
      <w:pPr>
        <w:pStyle w:val="NoSpacing"/>
        <w:ind w:firstLine="720"/>
        <w:jc w:val="center"/>
        <w:rPr>
          <w:rFonts w:ascii="Cir Times" w:hAnsi="Cir Times"/>
          <w:sz w:val="20"/>
          <w:szCs w:val="20"/>
        </w:rPr>
      </w:pPr>
      <w:r w:rsidRPr="00D7710C">
        <w:rPr>
          <w:rFonts w:ascii="Cir Times" w:hAnsi="Cir Times"/>
          <w:sz w:val="20"/>
          <w:szCs w:val="20"/>
        </w:rPr>
        <w:t>SKUP[TINA OP[TINE ]I]EVAC</w:t>
      </w:r>
    </w:p>
    <w:p w:rsidR="00D7710C" w:rsidRPr="00D7710C" w:rsidRDefault="00D7710C" w:rsidP="00D7710C">
      <w:pPr>
        <w:pStyle w:val="NoSpacing"/>
        <w:ind w:firstLine="720"/>
        <w:jc w:val="center"/>
        <w:rPr>
          <w:rFonts w:ascii="Cir Times" w:hAnsi="Cir Times"/>
          <w:sz w:val="20"/>
          <w:szCs w:val="20"/>
        </w:rPr>
      </w:pPr>
      <w:r w:rsidRPr="00D7710C">
        <w:rPr>
          <w:rFonts w:ascii="Cir Times" w:hAnsi="Cir Times"/>
          <w:sz w:val="20"/>
          <w:szCs w:val="20"/>
        </w:rPr>
        <w:t>Br.  023-</w:t>
      </w:r>
      <w:r w:rsidRPr="00D7710C">
        <w:rPr>
          <w:rFonts w:ascii="Cir Times" w:hAnsi="Cir Times"/>
          <w:sz w:val="20"/>
          <w:szCs w:val="20"/>
          <w:lang w:val="sr-Cyrl-CS"/>
        </w:rPr>
        <w:t>1</w:t>
      </w:r>
      <w:r w:rsidRPr="00D7710C">
        <w:rPr>
          <w:rFonts w:ascii="Cir Times" w:hAnsi="Cir Times"/>
          <w:sz w:val="20"/>
          <w:szCs w:val="20"/>
        </w:rPr>
        <w:t>3/16-02 od 30. marta 2016. godine</w:t>
      </w:r>
    </w:p>
    <w:p w:rsidR="00D7710C" w:rsidRPr="00A9369E" w:rsidRDefault="00D7710C" w:rsidP="00D7710C">
      <w:pPr>
        <w:pStyle w:val="NoSpacing"/>
        <w:ind w:firstLine="720"/>
        <w:jc w:val="both"/>
        <w:rPr>
          <w:rFonts w:ascii="Cir Times" w:hAnsi="Cir Times"/>
          <w:sz w:val="12"/>
          <w:szCs w:val="20"/>
        </w:rPr>
      </w:pPr>
    </w:p>
    <w:p w:rsidR="00D7710C" w:rsidRPr="00D7710C" w:rsidRDefault="00D7710C" w:rsidP="00D7710C">
      <w:pPr>
        <w:pStyle w:val="NoSpacing"/>
        <w:ind w:firstLine="720"/>
        <w:jc w:val="both"/>
        <w:rPr>
          <w:rFonts w:ascii="Cir Times" w:hAnsi="Cir Times"/>
          <w:sz w:val="20"/>
          <w:szCs w:val="20"/>
        </w:rPr>
      </w:pPr>
      <w:r w:rsidRPr="00D7710C">
        <w:rPr>
          <w:rFonts w:ascii="Cir Times" w:hAnsi="Cir Times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Cir Times" w:hAnsi="Cir Times"/>
          <w:sz w:val="20"/>
          <w:szCs w:val="20"/>
        </w:rPr>
        <w:t xml:space="preserve">                                                           </w:t>
      </w:r>
      <w:r w:rsidRPr="00D7710C">
        <w:rPr>
          <w:rFonts w:ascii="Cir Times" w:hAnsi="Cir Times"/>
          <w:sz w:val="20"/>
          <w:szCs w:val="20"/>
        </w:rPr>
        <w:t>PREDSEDNIK</w:t>
      </w:r>
    </w:p>
    <w:p w:rsidR="00D7710C" w:rsidRDefault="00D7710C" w:rsidP="00D7710C">
      <w:pPr>
        <w:pStyle w:val="NoSpacing"/>
        <w:ind w:firstLine="720"/>
        <w:jc w:val="both"/>
        <w:rPr>
          <w:rFonts w:ascii="Cir Times" w:hAnsi="Cir Times"/>
          <w:sz w:val="20"/>
          <w:szCs w:val="20"/>
        </w:rPr>
      </w:pPr>
      <w:r w:rsidRPr="00D7710C">
        <w:rPr>
          <w:rFonts w:ascii="Cir Times" w:hAnsi="Cir Times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Cir Times" w:hAnsi="Cir Times"/>
          <w:sz w:val="20"/>
          <w:szCs w:val="20"/>
        </w:rPr>
        <w:t xml:space="preserve">                                                           </w:t>
      </w:r>
      <w:r w:rsidRPr="00D7710C">
        <w:rPr>
          <w:rFonts w:ascii="Cir Times" w:hAnsi="Cir Times"/>
          <w:sz w:val="20"/>
          <w:szCs w:val="20"/>
        </w:rPr>
        <w:t>Zvezdan Babi}</w:t>
      </w:r>
      <w:r>
        <w:rPr>
          <w:rFonts w:ascii="Cir Times" w:hAnsi="Cir Times"/>
          <w:sz w:val="20"/>
          <w:szCs w:val="20"/>
        </w:rPr>
        <w:t>, s.r.</w:t>
      </w:r>
      <w:r w:rsidRPr="00D7710C">
        <w:rPr>
          <w:rFonts w:ascii="Cir Times" w:hAnsi="Cir Times"/>
          <w:sz w:val="20"/>
          <w:szCs w:val="20"/>
        </w:rPr>
        <w:t xml:space="preserve"> </w:t>
      </w:r>
    </w:p>
    <w:p w:rsidR="00D7710C" w:rsidRPr="00A9369E" w:rsidRDefault="00D7710C" w:rsidP="00D7710C">
      <w:pPr>
        <w:pStyle w:val="NoSpacing"/>
        <w:ind w:firstLine="720"/>
        <w:jc w:val="both"/>
        <w:rPr>
          <w:rFonts w:ascii="Cir Times" w:hAnsi="Cir Times"/>
          <w:sz w:val="12"/>
          <w:szCs w:val="20"/>
        </w:rPr>
      </w:pPr>
    </w:p>
    <w:p w:rsidR="00D7710C" w:rsidRPr="00D7710C" w:rsidRDefault="00D7710C" w:rsidP="00D7710C">
      <w:pPr>
        <w:pStyle w:val="NoSpacing"/>
        <w:jc w:val="both"/>
        <w:rPr>
          <w:rFonts w:ascii="Cir Times" w:hAnsi="Cir Times"/>
          <w:sz w:val="20"/>
          <w:szCs w:val="20"/>
        </w:rPr>
      </w:pPr>
      <w:r>
        <w:rPr>
          <w:rFonts w:ascii="Cir Times" w:hAnsi="Cir Times"/>
          <w:sz w:val="20"/>
          <w:szCs w:val="20"/>
        </w:rPr>
        <w:t>31.</w:t>
      </w:r>
      <w:r w:rsidRPr="00D7710C">
        <w:rPr>
          <w:rFonts w:ascii="Cir Times" w:hAnsi="Cir Times"/>
          <w:sz w:val="20"/>
          <w:szCs w:val="20"/>
        </w:rPr>
        <w:t xml:space="preserve">                                       </w:t>
      </w:r>
    </w:p>
    <w:p w:rsidR="00D7710C" w:rsidRPr="00D7710C" w:rsidRDefault="00D7710C" w:rsidP="00D7710C">
      <w:pPr>
        <w:ind w:firstLine="720"/>
        <w:jc w:val="both"/>
        <w:rPr>
          <w:rFonts w:ascii="Cir Times" w:hAnsi="Cir Times"/>
          <w:b w:val="0"/>
          <w:sz w:val="20"/>
          <w:lang w:val="pt-BR"/>
        </w:rPr>
      </w:pPr>
      <w:r w:rsidRPr="00D7710C">
        <w:rPr>
          <w:rFonts w:ascii="Cir Times" w:hAnsi="Cir Times"/>
          <w:b w:val="0"/>
          <w:sz w:val="20"/>
          <w:lang w:val="pt-BR"/>
        </w:rPr>
        <w:t>Na osnovu ~lana 32. stav 1. ta~ka 8. Zakona o lokalnoj samoupravi  (</w:t>
      </w:r>
      <w:r w:rsidRPr="00D7710C">
        <w:rPr>
          <w:rFonts w:ascii="Cir Times"/>
          <w:b w:val="0"/>
          <w:sz w:val="20"/>
          <w:lang w:val="pt-BR"/>
        </w:rPr>
        <w:t>“</w:t>
      </w:r>
      <w:r w:rsidRPr="00D7710C">
        <w:rPr>
          <w:rFonts w:ascii="Cir Times" w:hAnsi="Cir Times"/>
          <w:b w:val="0"/>
          <w:sz w:val="20"/>
          <w:lang w:val="pt-BR"/>
        </w:rPr>
        <w:t>Sl. glasnik RS</w:t>
      </w:r>
      <w:r w:rsidRPr="00D7710C">
        <w:rPr>
          <w:rFonts w:ascii="Cir Times"/>
          <w:b w:val="0"/>
          <w:sz w:val="20"/>
          <w:lang w:val="pt-BR"/>
        </w:rPr>
        <w:t>“</w:t>
      </w:r>
      <w:r w:rsidRPr="00D7710C">
        <w:rPr>
          <w:rFonts w:ascii="Cir Times" w:hAnsi="Cir Times"/>
          <w:b w:val="0"/>
          <w:sz w:val="20"/>
          <w:lang w:val="pt-BR"/>
        </w:rPr>
        <w:t>, br. 129/07 i 83/14-dr. zakon) i ~lana 33. Statuta op{tine ]i}evac (</w:t>
      </w:r>
      <w:r w:rsidRPr="00D7710C">
        <w:rPr>
          <w:rFonts w:ascii="Cir Times"/>
          <w:b w:val="0"/>
          <w:sz w:val="20"/>
          <w:lang w:val="pt-BR"/>
        </w:rPr>
        <w:t>“</w:t>
      </w:r>
      <w:r w:rsidRPr="00D7710C">
        <w:rPr>
          <w:rFonts w:ascii="Cir Times" w:hAnsi="Cir Times"/>
          <w:b w:val="0"/>
          <w:sz w:val="20"/>
          <w:lang w:val="pt-BR"/>
        </w:rPr>
        <w:t>Sl. list op{tine ]i}evac</w:t>
      </w:r>
      <w:r w:rsidRPr="00D7710C">
        <w:rPr>
          <w:rFonts w:ascii="Cir Times"/>
          <w:b w:val="0"/>
          <w:sz w:val="20"/>
          <w:lang w:val="pt-BR"/>
        </w:rPr>
        <w:t>“</w:t>
      </w:r>
      <w:r w:rsidRPr="00D7710C">
        <w:rPr>
          <w:rFonts w:ascii="Cir Times" w:hAnsi="Cir Times"/>
          <w:b w:val="0"/>
          <w:sz w:val="20"/>
          <w:lang w:val="pt-BR"/>
        </w:rPr>
        <w:t xml:space="preserve">, br. 17/13-pre~i{}en tekst, 22/13 i 10/15), Skup{tina op{tine ]i}evac na 43. sednici odr`anoj 30. marta 2016. godine, donela je  </w:t>
      </w:r>
    </w:p>
    <w:p w:rsidR="00D7710C" w:rsidRPr="00A9369E" w:rsidRDefault="00D7710C" w:rsidP="00D7710C">
      <w:pPr>
        <w:rPr>
          <w:rFonts w:ascii="Cir Times" w:hAnsi="Cir Times"/>
          <w:b w:val="0"/>
          <w:sz w:val="12"/>
          <w:lang w:val="pt-BR"/>
        </w:rPr>
      </w:pPr>
    </w:p>
    <w:p w:rsidR="00D7710C" w:rsidRPr="00D7710C" w:rsidRDefault="00D7710C" w:rsidP="00D7710C">
      <w:pPr>
        <w:jc w:val="center"/>
        <w:rPr>
          <w:rFonts w:ascii="Cir Times" w:hAnsi="Cir Times"/>
          <w:b w:val="0"/>
          <w:sz w:val="20"/>
          <w:lang w:val="pt-BR"/>
        </w:rPr>
      </w:pPr>
      <w:r w:rsidRPr="00D7710C">
        <w:rPr>
          <w:rFonts w:ascii="Cir Times" w:hAnsi="Cir Times"/>
          <w:b w:val="0"/>
          <w:sz w:val="20"/>
          <w:lang w:val="pt-BR"/>
        </w:rPr>
        <w:t>R E [ E W E</w:t>
      </w:r>
    </w:p>
    <w:p w:rsidR="00D7710C" w:rsidRPr="00A9369E" w:rsidRDefault="00D7710C" w:rsidP="00D7710C">
      <w:pPr>
        <w:rPr>
          <w:rFonts w:ascii="Cir Times" w:hAnsi="Cir Times"/>
          <w:b w:val="0"/>
          <w:sz w:val="12"/>
          <w:lang w:val="pt-BR"/>
        </w:rPr>
      </w:pPr>
    </w:p>
    <w:p w:rsidR="00D7710C" w:rsidRPr="00D7710C" w:rsidRDefault="00D7710C" w:rsidP="00D7710C">
      <w:pPr>
        <w:ind w:firstLine="720"/>
        <w:jc w:val="both"/>
        <w:rPr>
          <w:rFonts w:ascii="Cir Times" w:hAnsi="Cir Times"/>
          <w:b w:val="0"/>
          <w:sz w:val="20"/>
          <w:lang w:val="pt-BR"/>
        </w:rPr>
      </w:pPr>
      <w:r w:rsidRPr="00D7710C">
        <w:rPr>
          <w:rFonts w:ascii="Cir Times" w:hAnsi="Cir Times"/>
          <w:b w:val="0"/>
          <w:sz w:val="20"/>
          <w:lang w:val="pt-BR"/>
        </w:rPr>
        <w:t>1. Daje se saglasnost na Pravilnik o sistematizaciji poslova Sportskog centra ]i}evac br. 25 od 11.3.2016. godine koji je doneo direktor Sportskog centra ]i}evac.</w:t>
      </w:r>
    </w:p>
    <w:p w:rsidR="00D7710C" w:rsidRPr="00D7710C" w:rsidRDefault="00D7710C" w:rsidP="00D7710C">
      <w:pPr>
        <w:ind w:firstLine="720"/>
        <w:rPr>
          <w:rFonts w:ascii="Cir Times" w:hAnsi="Cir Times"/>
          <w:b w:val="0"/>
          <w:sz w:val="20"/>
          <w:lang w:val="pt-BR"/>
        </w:rPr>
      </w:pPr>
      <w:r w:rsidRPr="00D7710C">
        <w:rPr>
          <w:rFonts w:ascii="Cir Times" w:hAnsi="Cir Times"/>
          <w:b w:val="0"/>
          <w:sz w:val="20"/>
          <w:lang w:val="pt-BR"/>
        </w:rPr>
        <w:t xml:space="preserve">2.  Ovo re{ewe objaviti u </w:t>
      </w:r>
      <w:r w:rsidRPr="00D7710C">
        <w:rPr>
          <w:rFonts w:ascii="Cir Times"/>
          <w:b w:val="0"/>
          <w:sz w:val="20"/>
          <w:lang w:val="pt-BR"/>
        </w:rPr>
        <w:t>“</w:t>
      </w:r>
      <w:r w:rsidRPr="00D7710C">
        <w:rPr>
          <w:rFonts w:ascii="Cir Times" w:hAnsi="Cir Times"/>
          <w:b w:val="0"/>
          <w:sz w:val="20"/>
          <w:lang w:val="pt-BR"/>
        </w:rPr>
        <w:t>Sl. listu op{tine ]i}evac</w:t>
      </w:r>
      <w:r w:rsidRPr="00D7710C">
        <w:rPr>
          <w:rFonts w:ascii="Cir Times"/>
          <w:b w:val="0"/>
          <w:sz w:val="20"/>
          <w:lang w:val="pt-BR"/>
        </w:rPr>
        <w:t>”</w:t>
      </w:r>
      <w:r w:rsidRPr="00D7710C">
        <w:rPr>
          <w:rFonts w:ascii="Cir Times" w:hAnsi="Cir Times"/>
          <w:b w:val="0"/>
          <w:sz w:val="20"/>
          <w:lang w:val="pt-BR"/>
        </w:rPr>
        <w:t>.</w:t>
      </w:r>
    </w:p>
    <w:p w:rsidR="00D7710C" w:rsidRPr="00A9369E" w:rsidRDefault="00D7710C" w:rsidP="00D7710C">
      <w:pPr>
        <w:rPr>
          <w:rFonts w:ascii="Cir Times" w:hAnsi="Cir Times"/>
          <w:b w:val="0"/>
          <w:sz w:val="12"/>
          <w:lang w:val="pt-BR"/>
        </w:rPr>
      </w:pPr>
    </w:p>
    <w:p w:rsidR="00D7710C" w:rsidRPr="00D7710C" w:rsidRDefault="00D7710C" w:rsidP="00D7710C">
      <w:pPr>
        <w:jc w:val="center"/>
        <w:rPr>
          <w:rFonts w:ascii="Cir Times" w:hAnsi="Cir Times"/>
          <w:b w:val="0"/>
          <w:sz w:val="20"/>
          <w:lang w:val="pt-BR"/>
        </w:rPr>
      </w:pPr>
      <w:r w:rsidRPr="00D7710C">
        <w:rPr>
          <w:rFonts w:ascii="Cir Times" w:hAnsi="Cir Times"/>
          <w:b w:val="0"/>
          <w:sz w:val="20"/>
          <w:lang w:val="pt-BR"/>
        </w:rPr>
        <w:t>SKUP[TINA  OP[TINE  ]I]EVAC</w:t>
      </w:r>
    </w:p>
    <w:p w:rsidR="00D7710C" w:rsidRPr="00D7710C" w:rsidRDefault="00D7710C" w:rsidP="00D7710C">
      <w:pPr>
        <w:jc w:val="center"/>
        <w:rPr>
          <w:rFonts w:ascii="Cir Times" w:hAnsi="Cir Times"/>
          <w:b w:val="0"/>
          <w:sz w:val="20"/>
          <w:lang w:val="pt-BR"/>
        </w:rPr>
      </w:pPr>
      <w:r w:rsidRPr="00D7710C">
        <w:rPr>
          <w:rFonts w:ascii="Cir Times" w:hAnsi="Cir Times"/>
          <w:b w:val="0"/>
          <w:sz w:val="20"/>
          <w:lang w:val="pt-BR"/>
        </w:rPr>
        <w:t>Br. 023-9/16- 02 od 30. marta 2016. godine</w:t>
      </w:r>
    </w:p>
    <w:p w:rsidR="00D7710C" w:rsidRPr="00A9369E" w:rsidRDefault="00D7710C" w:rsidP="00D7710C">
      <w:pPr>
        <w:jc w:val="both"/>
        <w:rPr>
          <w:rFonts w:ascii="Cir Times" w:hAnsi="Cir Times"/>
          <w:b w:val="0"/>
          <w:sz w:val="18"/>
          <w:lang w:val="pt-BR"/>
        </w:rPr>
      </w:pPr>
      <w:r w:rsidRPr="00D7710C">
        <w:rPr>
          <w:rFonts w:ascii="Cir Times" w:hAnsi="Cir Times"/>
          <w:b w:val="0"/>
          <w:sz w:val="20"/>
          <w:lang w:val="pt-BR"/>
        </w:rPr>
        <w:t xml:space="preserve">               </w:t>
      </w:r>
    </w:p>
    <w:p w:rsidR="00D7710C" w:rsidRPr="00D7710C" w:rsidRDefault="00D7710C" w:rsidP="00D7710C">
      <w:pPr>
        <w:jc w:val="both"/>
        <w:rPr>
          <w:rFonts w:ascii="Cir Times" w:hAnsi="Cir Times"/>
          <w:b w:val="0"/>
          <w:sz w:val="20"/>
          <w:lang w:val="pt-BR"/>
        </w:rPr>
      </w:pPr>
      <w:r w:rsidRPr="00D7710C">
        <w:rPr>
          <w:rFonts w:ascii="Cir Times" w:hAnsi="Cir Times"/>
          <w:b w:val="0"/>
          <w:sz w:val="20"/>
          <w:lang w:val="pt-BR"/>
        </w:rPr>
        <w:t xml:space="preserve">                                                                                          </w:t>
      </w:r>
      <w:r>
        <w:rPr>
          <w:rFonts w:ascii="Cir Times" w:hAnsi="Cir Times"/>
          <w:b w:val="0"/>
          <w:sz w:val="20"/>
          <w:lang w:val="pt-BR"/>
        </w:rPr>
        <w:t xml:space="preserve">                                                                        </w:t>
      </w:r>
      <w:r w:rsidRPr="00D7710C">
        <w:rPr>
          <w:rFonts w:ascii="Cir Times" w:hAnsi="Cir Times"/>
          <w:b w:val="0"/>
          <w:sz w:val="20"/>
          <w:lang w:val="pt-BR"/>
        </w:rPr>
        <w:t>PREDSEDNIK</w:t>
      </w:r>
    </w:p>
    <w:p w:rsidR="00D7710C" w:rsidRDefault="00D7710C" w:rsidP="00D7710C">
      <w:pPr>
        <w:jc w:val="both"/>
        <w:rPr>
          <w:rFonts w:ascii="Cir Times" w:hAnsi="Cir Times"/>
          <w:b w:val="0"/>
          <w:sz w:val="20"/>
          <w:lang w:val="pt-BR"/>
        </w:rPr>
      </w:pPr>
      <w:r w:rsidRPr="00D7710C">
        <w:rPr>
          <w:rFonts w:ascii="Cir Times" w:hAnsi="Cir Times"/>
          <w:b w:val="0"/>
          <w:sz w:val="20"/>
          <w:lang w:val="pt-BR"/>
        </w:rPr>
        <w:t xml:space="preserve">                                                                                          </w:t>
      </w:r>
      <w:r>
        <w:rPr>
          <w:rFonts w:ascii="Cir Times" w:hAnsi="Cir Times"/>
          <w:b w:val="0"/>
          <w:sz w:val="20"/>
          <w:lang w:val="pt-BR"/>
        </w:rPr>
        <w:t xml:space="preserve">                                                                        </w:t>
      </w:r>
      <w:r w:rsidRPr="00D7710C">
        <w:rPr>
          <w:rFonts w:ascii="Cir Times" w:hAnsi="Cir Times"/>
          <w:b w:val="0"/>
          <w:sz w:val="20"/>
          <w:lang w:val="pt-BR"/>
        </w:rPr>
        <w:t>Zvezdan Babi}</w:t>
      </w:r>
      <w:r>
        <w:rPr>
          <w:rFonts w:ascii="Cir Times" w:hAnsi="Cir Times"/>
          <w:b w:val="0"/>
          <w:sz w:val="20"/>
          <w:lang w:val="pt-BR"/>
        </w:rPr>
        <w:t>, s.r.</w:t>
      </w:r>
    </w:p>
    <w:p w:rsidR="00A9369E" w:rsidRPr="00A9369E" w:rsidRDefault="00A9369E" w:rsidP="00D7710C">
      <w:pPr>
        <w:jc w:val="both"/>
        <w:rPr>
          <w:rFonts w:ascii="Cir Times" w:hAnsi="Cir Times"/>
          <w:b w:val="0"/>
          <w:sz w:val="12"/>
          <w:lang w:val="pt-BR"/>
        </w:rPr>
      </w:pPr>
    </w:p>
    <w:p w:rsidR="00A9369E" w:rsidRPr="00D7710C" w:rsidRDefault="00A9369E" w:rsidP="00D7710C">
      <w:pPr>
        <w:jc w:val="both"/>
        <w:rPr>
          <w:rFonts w:ascii="Cir Times" w:hAnsi="Cir Times"/>
          <w:b w:val="0"/>
          <w:sz w:val="20"/>
          <w:lang w:val="pt-BR"/>
        </w:rPr>
      </w:pPr>
      <w:r>
        <w:rPr>
          <w:rFonts w:ascii="Cir Times" w:hAnsi="Cir Times"/>
          <w:b w:val="0"/>
          <w:sz w:val="20"/>
          <w:lang w:val="pt-BR"/>
        </w:rPr>
        <w:t>32.</w:t>
      </w:r>
    </w:p>
    <w:p w:rsidR="00A9369E" w:rsidRPr="00A9369E" w:rsidRDefault="00A9369E" w:rsidP="00A9369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F7776">
        <w:rPr>
          <w:rFonts w:ascii="Times New Roman" w:hAnsi="Times New Roman"/>
          <w:sz w:val="26"/>
          <w:szCs w:val="26"/>
          <w:lang w:val="sr-Cyrl-CS"/>
        </w:rPr>
        <w:tab/>
      </w:r>
      <w:r w:rsidRPr="00A9369E">
        <w:rPr>
          <w:rFonts w:ascii="Times New Roman" w:hAnsi="Times New Roman"/>
          <w:b w:val="0"/>
          <w:sz w:val="20"/>
          <w:lang w:val="sr-Cyrl-CS"/>
        </w:rPr>
        <w:t xml:space="preserve">На основу члана 32. став 1. тачка 8 Закона о локалној самоуправи („Сл. гласник РС“, бр. 129/07 и 83/14-др. закон) и члана 33. став 1. тачка 36 Статута општине Ћићевац („Сл. лист општине Ћићевац“, бр. 17/13-пречишћен текст, 22/13 и 10/15), Скупштина општине Ћићевац на 43. седници одржаној 30. марта 2016. године, разматрајући Програм рада Народне библиотеке „Ћићевац“ за 2016. годину, донела је </w:t>
      </w:r>
    </w:p>
    <w:p w:rsidR="00A9369E" w:rsidRPr="00A9369E" w:rsidRDefault="00A9369E" w:rsidP="00A9369E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A9369E" w:rsidRPr="00A9369E" w:rsidRDefault="00A9369E" w:rsidP="00A9369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A9369E">
        <w:rPr>
          <w:rFonts w:ascii="Times New Roman" w:hAnsi="Times New Roman"/>
          <w:b w:val="0"/>
          <w:sz w:val="20"/>
          <w:lang w:val="sr-Cyrl-CS"/>
        </w:rPr>
        <w:t>Р Е Ш Е Њ Е</w:t>
      </w:r>
    </w:p>
    <w:p w:rsidR="00A9369E" w:rsidRPr="00A9369E" w:rsidRDefault="00A9369E" w:rsidP="00A9369E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A9369E" w:rsidRPr="00A9369E" w:rsidRDefault="00A9369E" w:rsidP="00691940">
      <w:pPr>
        <w:pStyle w:val="ListParagraph"/>
        <w:numPr>
          <w:ilvl w:val="0"/>
          <w:numId w:val="12"/>
        </w:numPr>
        <w:spacing w:after="0" w:line="240" w:lineRule="auto"/>
        <w:ind w:left="1077"/>
        <w:jc w:val="both"/>
        <w:rPr>
          <w:rFonts w:ascii="Times New Roman" w:hAnsi="Times New Roman"/>
          <w:sz w:val="20"/>
          <w:szCs w:val="20"/>
          <w:lang w:val="sr-Cyrl-CS"/>
        </w:rPr>
      </w:pPr>
      <w:r w:rsidRPr="00A9369E">
        <w:rPr>
          <w:rFonts w:ascii="Times New Roman" w:hAnsi="Times New Roman"/>
          <w:sz w:val="20"/>
          <w:szCs w:val="20"/>
          <w:lang w:val="sr-Cyrl-CS"/>
        </w:rPr>
        <w:t>Даје се сагласност на Програм рада Народне библиотеке „Ћићевац“ за 2016. годину, који је усвојио Управни одбор под бр. 25 на седници одржаној 18. јануара 2016. године.</w:t>
      </w:r>
    </w:p>
    <w:p w:rsidR="00A9369E" w:rsidRPr="00A9369E" w:rsidRDefault="00A9369E" w:rsidP="00691940">
      <w:pPr>
        <w:pStyle w:val="ListParagraph"/>
        <w:numPr>
          <w:ilvl w:val="0"/>
          <w:numId w:val="12"/>
        </w:numPr>
        <w:spacing w:after="0" w:line="240" w:lineRule="auto"/>
        <w:ind w:left="1077"/>
        <w:jc w:val="both"/>
        <w:rPr>
          <w:rFonts w:ascii="Times New Roman" w:hAnsi="Times New Roman"/>
          <w:sz w:val="20"/>
          <w:szCs w:val="20"/>
          <w:lang w:val="sr-Cyrl-CS"/>
        </w:rPr>
      </w:pPr>
      <w:r w:rsidRPr="00A9369E">
        <w:rPr>
          <w:rFonts w:ascii="Times New Roman" w:hAnsi="Times New Roman"/>
          <w:sz w:val="20"/>
          <w:szCs w:val="20"/>
          <w:lang w:val="sr-Cyrl-CS"/>
        </w:rPr>
        <w:t>Решење објавити у „Сл. листу општине Ћићевац“.</w:t>
      </w:r>
    </w:p>
    <w:p w:rsidR="00A9369E" w:rsidRPr="00A9369E" w:rsidRDefault="00A9369E" w:rsidP="00A9369E">
      <w:pPr>
        <w:pStyle w:val="ListParagraph"/>
        <w:spacing w:after="0" w:line="240" w:lineRule="auto"/>
        <w:ind w:left="1077"/>
        <w:jc w:val="both"/>
        <w:rPr>
          <w:rFonts w:ascii="Times New Roman" w:hAnsi="Times New Roman"/>
          <w:sz w:val="10"/>
          <w:szCs w:val="20"/>
          <w:lang w:val="sr-Cyrl-CS"/>
        </w:rPr>
      </w:pPr>
    </w:p>
    <w:p w:rsidR="00A9369E" w:rsidRPr="00A9369E" w:rsidRDefault="00A9369E" w:rsidP="00A9369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A9369E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A9369E" w:rsidRPr="00A9369E" w:rsidRDefault="00A9369E" w:rsidP="00A9369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A9369E">
        <w:rPr>
          <w:rFonts w:ascii="Times New Roman" w:hAnsi="Times New Roman"/>
          <w:sz w:val="20"/>
          <w:szCs w:val="20"/>
          <w:lang w:val="sr-Cyrl-CS"/>
        </w:rPr>
        <w:t>Бр. 023-2/16-02 од 30. марта 2016. године</w:t>
      </w:r>
    </w:p>
    <w:p w:rsidR="00A9369E" w:rsidRPr="00A9369E" w:rsidRDefault="00A9369E" w:rsidP="00A9369E">
      <w:pPr>
        <w:pStyle w:val="NoSpacing"/>
        <w:jc w:val="both"/>
        <w:rPr>
          <w:rFonts w:ascii="Times New Roman" w:hAnsi="Times New Roman"/>
          <w:sz w:val="8"/>
          <w:szCs w:val="20"/>
          <w:lang w:val="en-US"/>
        </w:rPr>
      </w:pPr>
    </w:p>
    <w:p w:rsidR="00A9369E" w:rsidRPr="00A9369E" w:rsidRDefault="00A9369E" w:rsidP="00A9369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A9369E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</w:t>
      </w:r>
      <w:r w:rsidRPr="00A9369E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A9369E" w:rsidRDefault="00A9369E" w:rsidP="00A9369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A9369E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</w:t>
      </w:r>
      <w:r w:rsidRPr="00A9369E">
        <w:rPr>
          <w:rFonts w:ascii="Times New Roman" w:hAnsi="Times New Roman"/>
          <w:sz w:val="20"/>
          <w:szCs w:val="20"/>
          <w:lang w:val="sr-Cyrl-CS"/>
        </w:rPr>
        <w:t>Звездан Бабић</w:t>
      </w:r>
      <w:r>
        <w:rPr>
          <w:rFonts w:ascii="Times New Roman" w:hAnsi="Times New Roman"/>
          <w:sz w:val="20"/>
          <w:szCs w:val="20"/>
          <w:lang w:val="en-US"/>
        </w:rPr>
        <w:t>, с.р.</w:t>
      </w:r>
    </w:p>
    <w:p w:rsidR="00194C04" w:rsidRDefault="00194C04" w:rsidP="00A9369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lastRenderedPageBreak/>
        <w:t>33.</w:t>
      </w:r>
    </w:p>
    <w:p w:rsidR="00BE554D" w:rsidRPr="00BE554D" w:rsidRDefault="00BE554D" w:rsidP="00BE554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F7776">
        <w:rPr>
          <w:rFonts w:ascii="Times New Roman" w:hAnsi="Times New Roman"/>
          <w:sz w:val="26"/>
          <w:szCs w:val="26"/>
          <w:lang w:val="sr-Cyrl-CS"/>
        </w:rPr>
        <w:tab/>
      </w:r>
      <w:r w:rsidRPr="00BE554D">
        <w:rPr>
          <w:rFonts w:ascii="Times New Roman" w:hAnsi="Times New Roman"/>
          <w:b w:val="0"/>
          <w:sz w:val="20"/>
          <w:lang w:val="sr-Cyrl-CS"/>
        </w:rPr>
        <w:t xml:space="preserve">На основу члана 33. став 1. тачка 21 Статута општине Ћићевац („Сл. лист општине Ћићевац“, бр. 17/13-пречишћен текст, 22/13 и 10/15), Скупштина општине Ћићевац на 43. седници одржаној 30. марта 2016. године, разматрајући Програм рада Центра за социјални рад за општине Варварин и Ћићевац са седиштем у Ћићевцу за 2016. годину, донела је </w:t>
      </w:r>
    </w:p>
    <w:p w:rsidR="00BE554D" w:rsidRPr="00BE554D" w:rsidRDefault="00BE554D" w:rsidP="00BE554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E554D" w:rsidRPr="00BE554D" w:rsidRDefault="00BE554D" w:rsidP="00BE554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E554D">
        <w:rPr>
          <w:rFonts w:ascii="Times New Roman" w:hAnsi="Times New Roman"/>
          <w:b w:val="0"/>
          <w:sz w:val="20"/>
          <w:lang w:val="sr-Cyrl-CS"/>
        </w:rPr>
        <w:t>Р Е Ш Е Њ Е</w:t>
      </w:r>
    </w:p>
    <w:p w:rsidR="00BE554D" w:rsidRPr="00BE554D" w:rsidRDefault="00BE554D" w:rsidP="00BE554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E554D" w:rsidRPr="00BE554D" w:rsidRDefault="00BE554D" w:rsidP="0069194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E554D">
        <w:rPr>
          <w:rFonts w:ascii="Times New Roman" w:hAnsi="Times New Roman"/>
          <w:sz w:val="20"/>
          <w:szCs w:val="20"/>
          <w:lang w:val="sr-Cyrl-CS"/>
        </w:rPr>
        <w:t>Даје се сагласност на Програм рада Центра за социјални рад за општине Варварин и Ћићевац са седиштем у Ћићевцу за 2016. годину, који је усвојио Управни одбор под бр. 06-64/16-5 на седници одржаној 28. јануара 2016. године.</w:t>
      </w:r>
    </w:p>
    <w:p w:rsidR="00BE554D" w:rsidRDefault="00BE554D" w:rsidP="00691940">
      <w:pPr>
        <w:pStyle w:val="ListParagraph"/>
        <w:numPr>
          <w:ilvl w:val="0"/>
          <w:numId w:val="13"/>
        </w:numPr>
        <w:spacing w:after="0" w:line="240" w:lineRule="auto"/>
        <w:ind w:left="1077"/>
        <w:jc w:val="both"/>
        <w:rPr>
          <w:rFonts w:ascii="Times New Roman" w:hAnsi="Times New Roman"/>
          <w:sz w:val="20"/>
          <w:szCs w:val="20"/>
          <w:lang w:val="sr-Cyrl-CS"/>
        </w:rPr>
      </w:pPr>
      <w:r w:rsidRPr="00BE554D">
        <w:rPr>
          <w:rFonts w:ascii="Times New Roman" w:hAnsi="Times New Roman"/>
          <w:sz w:val="20"/>
          <w:szCs w:val="20"/>
          <w:lang w:val="sr-Cyrl-CS"/>
        </w:rPr>
        <w:t>Решење објавити у „Сл. листу општине Ћићевац“.</w:t>
      </w:r>
    </w:p>
    <w:p w:rsidR="00BE554D" w:rsidRPr="00BE554D" w:rsidRDefault="00BE554D" w:rsidP="00BE554D">
      <w:pPr>
        <w:pStyle w:val="ListParagraph"/>
        <w:spacing w:after="0" w:line="240" w:lineRule="auto"/>
        <w:ind w:left="1077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E554D" w:rsidRPr="00BE554D" w:rsidRDefault="00BE554D" w:rsidP="00BE554D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E554D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BE554D" w:rsidRPr="00BE554D" w:rsidRDefault="00BE554D" w:rsidP="00BE554D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E554D">
        <w:rPr>
          <w:rFonts w:ascii="Times New Roman" w:hAnsi="Times New Roman"/>
          <w:sz w:val="20"/>
          <w:szCs w:val="20"/>
          <w:lang w:val="sr-Cyrl-CS"/>
        </w:rPr>
        <w:t>Бр. 023-7/16-02 од 30. марта 2016. године</w:t>
      </w:r>
    </w:p>
    <w:p w:rsidR="00BE554D" w:rsidRPr="00BE554D" w:rsidRDefault="00BE554D" w:rsidP="00BE554D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E554D" w:rsidRPr="00BE554D" w:rsidRDefault="00BE554D" w:rsidP="00BE554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E554D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</w:t>
      </w:r>
      <w:r w:rsidRPr="00BE554D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BE554D" w:rsidRDefault="00BE554D" w:rsidP="00BE554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E554D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</w:t>
      </w:r>
      <w:r w:rsidRPr="00BE554D">
        <w:rPr>
          <w:rFonts w:ascii="Times New Roman" w:hAnsi="Times New Roman"/>
          <w:sz w:val="20"/>
          <w:szCs w:val="20"/>
          <w:lang w:val="sr-Cyrl-CS"/>
        </w:rPr>
        <w:t>Звездан Бабић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BE554D" w:rsidRPr="00BE554D" w:rsidRDefault="00BE554D" w:rsidP="00BE554D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E554D" w:rsidRPr="00BE554D" w:rsidRDefault="00BE554D" w:rsidP="00BE554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34.</w:t>
      </w:r>
    </w:p>
    <w:p w:rsidR="00BE554D" w:rsidRPr="00BE554D" w:rsidRDefault="00BE554D" w:rsidP="00BE554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F7776">
        <w:rPr>
          <w:rFonts w:ascii="Times New Roman" w:hAnsi="Times New Roman"/>
          <w:sz w:val="26"/>
          <w:szCs w:val="26"/>
          <w:lang w:val="sr-Cyrl-CS"/>
        </w:rPr>
        <w:tab/>
      </w:r>
      <w:r w:rsidRPr="00BE554D">
        <w:rPr>
          <w:rFonts w:ascii="Times New Roman" w:hAnsi="Times New Roman"/>
          <w:b w:val="0"/>
          <w:sz w:val="20"/>
          <w:lang w:val="sr-Cyrl-CS"/>
        </w:rPr>
        <w:t>На основу члана 32. став 1. тачка 8 Закона о локалној самоуправи („Сл. гласник РС“, бр. 129/07 и 83/14-др. закон) и члана 33. став 1. тачка 36 Статута општине Ћићевац („Сл. лист општине Ћићевац“, бр. 17/13-пречишћен текст, 22/13 и 10/15), Скупштина општине Ћићевац на 43. седници одржаној 30. марта 2016. године, разматрајући П</w:t>
      </w:r>
      <w:r w:rsidRPr="00BE554D">
        <w:rPr>
          <w:rFonts w:ascii="Times New Roman" w:hAnsi="Times New Roman"/>
          <w:b w:val="0"/>
          <w:sz w:val="20"/>
        </w:rPr>
        <w:t>лан</w:t>
      </w:r>
      <w:r w:rsidRPr="00BE554D">
        <w:rPr>
          <w:rFonts w:ascii="Times New Roman" w:hAnsi="Times New Roman"/>
          <w:b w:val="0"/>
          <w:sz w:val="20"/>
          <w:lang w:val="sr-Cyrl-CS"/>
        </w:rPr>
        <w:t xml:space="preserve">ско-извештајне табеле за установе примарне здравствене заштите за 2016. годину Дома здравља Ћићевац, донела је </w:t>
      </w:r>
    </w:p>
    <w:p w:rsidR="00BE554D" w:rsidRPr="00BE554D" w:rsidRDefault="00BE554D" w:rsidP="00BE554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E554D" w:rsidRPr="00BE554D" w:rsidRDefault="00BE554D" w:rsidP="00BE554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E554D">
        <w:rPr>
          <w:rFonts w:ascii="Times New Roman" w:hAnsi="Times New Roman"/>
          <w:b w:val="0"/>
          <w:sz w:val="20"/>
          <w:lang w:val="sr-Cyrl-CS"/>
        </w:rPr>
        <w:t>Р Е Ш Е Њ Е</w:t>
      </w:r>
    </w:p>
    <w:p w:rsidR="00BE554D" w:rsidRPr="00BE554D" w:rsidRDefault="00BE554D" w:rsidP="00BE554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E554D" w:rsidRPr="00BE554D" w:rsidRDefault="00BE554D" w:rsidP="00691940">
      <w:pPr>
        <w:pStyle w:val="ListParagraph"/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="Times New Roman" w:hAnsi="Times New Roman"/>
          <w:sz w:val="20"/>
          <w:szCs w:val="20"/>
          <w:lang w:val="sr-Cyrl-CS"/>
        </w:rPr>
      </w:pPr>
      <w:r w:rsidRPr="00BE554D">
        <w:rPr>
          <w:rFonts w:ascii="Times New Roman" w:hAnsi="Times New Roman"/>
          <w:sz w:val="20"/>
          <w:szCs w:val="20"/>
          <w:lang w:val="sr-Cyrl-CS"/>
        </w:rPr>
        <w:t>Даје се сагласност на П</w:t>
      </w:r>
      <w:r w:rsidRPr="00BE554D">
        <w:rPr>
          <w:rFonts w:ascii="Times New Roman" w:hAnsi="Times New Roman"/>
          <w:sz w:val="20"/>
          <w:szCs w:val="20"/>
        </w:rPr>
        <w:t>лан</w:t>
      </w:r>
      <w:r w:rsidRPr="00BE554D">
        <w:rPr>
          <w:rFonts w:ascii="Times New Roman" w:hAnsi="Times New Roman"/>
          <w:sz w:val="20"/>
          <w:szCs w:val="20"/>
          <w:lang w:val="sr-Cyrl-CS"/>
        </w:rPr>
        <w:t>ско-извештајне табеле за установе примарне здравствене заштите за 2016. годину Дома здравља Ћићевац, које је усвојио Управни одбор под бр. 9 на седници одржаној 25. јануара 2016. године .</w:t>
      </w:r>
    </w:p>
    <w:p w:rsidR="00BE554D" w:rsidRDefault="00BE554D" w:rsidP="0069194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E554D">
        <w:rPr>
          <w:rFonts w:ascii="Times New Roman" w:hAnsi="Times New Roman"/>
          <w:sz w:val="20"/>
          <w:szCs w:val="20"/>
          <w:lang w:val="sr-Cyrl-CS"/>
        </w:rPr>
        <w:t>Решење објавити у „Сл. листу општине Ћићевац“.</w:t>
      </w:r>
    </w:p>
    <w:p w:rsidR="00BE554D" w:rsidRPr="00BE554D" w:rsidRDefault="00BE554D" w:rsidP="00BE554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E554D" w:rsidRPr="00BE554D" w:rsidRDefault="00BE554D" w:rsidP="00BE554D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E554D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BE554D" w:rsidRPr="00BE554D" w:rsidRDefault="00BE554D" w:rsidP="00BE554D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E554D">
        <w:rPr>
          <w:rFonts w:ascii="Times New Roman" w:hAnsi="Times New Roman"/>
          <w:sz w:val="20"/>
          <w:szCs w:val="20"/>
          <w:lang w:val="sr-Cyrl-CS"/>
        </w:rPr>
        <w:t>Бр. 023-4/16-02 од 30. марта 2016. године</w:t>
      </w:r>
    </w:p>
    <w:p w:rsidR="00BE554D" w:rsidRPr="00BE554D" w:rsidRDefault="00BE554D" w:rsidP="00BE554D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E554D" w:rsidRPr="00BE554D" w:rsidRDefault="00BE554D" w:rsidP="00BE554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E554D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</w:t>
      </w:r>
      <w:r w:rsidRPr="00BE554D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BE554D" w:rsidRDefault="00BE554D" w:rsidP="00BE554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E554D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</w:t>
      </w:r>
      <w:r w:rsidRPr="00BE554D">
        <w:rPr>
          <w:rFonts w:ascii="Times New Roman" w:hAnsi="Times New Roman"/>
          <w:sz w:val="20"/>
          <w:szCs w:val="20"/>
          <w:lang w:val="sr-Cyrl-CS"/>
        </w:rPr>
        <w:t>Звездан Бабић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BE554D" w:rsidRPr="00BE554D" w:rsidRDefault="00BE554D" w:rsidP="00BE554D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BE554D" w:rsidRPr="00BE554D" w:rsidRDefault="00BE554D" w:rsidP="00BE554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35.</w:t>
      </w:r>
    </w:p>
    <w:p w:rsidR="00114C7D" w:rsidRPr="00114C7D" w:rsidRDefault="00114C7D" w:rsidP="00114C7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31F6C">
        <w:rPr>
          <w:rFonts w:ascii="Times New Roman" w:hAnsi="Times New Roman"/>
          <w:sz w:val="26"/>
          <w:szCs w:val="26"/>
          <w:lang w:val="sr-Cyrl-CS"/>
        </w:rPr>
        <w:tab/>
      </w:r>
      <w:r w:rsidRPr="00114C7D">
        <w:rPr>
          <w:rFonts w:ascii="Times New Roman" w:hAnsi="Times New Roman"/>
          <w:b w:val="0"/>
          <w:sz w:val="20"/>
          <w:lang w:val="sr-Cyrl-CS"/>
        </w:rPr>
        <w:t xml:space="preserve">На основу члана 33. став 1. тачака 8 и 21 Статута општине Ћићевац („Сл. лист општине Ћићевац“, бр. 17/13-пречишћен текст, 22/13 и 10/15), Скупштина општине Ћићевац на 43. седници одржаној 30. марта 2016. године, разматрајући Извештај о раду Општинске управе општине Ћићевац за 2015. годину, донела је </w:t>
      </w:r>
    </w:p>
    <w:p w:rsidR="00114C7D" w:rsidRPr="00114C7D" w:rsidRDefault="00114C7D" w:rsidP="00114C7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14C7D" w:rsidRPr="00114C7D" w:rsidRDefault="00114C7D" w:rsidP="00114C7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14C7D">
        <w:rPr>
          <w:rFonts w:ascii="Times New Roman" w:hAnsi="Times New Roman"/>
          <w:b w:val="0"/>
          <w:sz w:val="20"/>
          <w:lang w:val="sr-Cyrl-CS"/>
        </w:rPr>
        <w:t>З А К Љ У Ч А К</w:t>
      </w:r>
    </w:p>
    <w:p w:rsidR="00114C7D" w:rsidRPr="00114C7D" w:rsidRDefault="00114C7D" w:rsidP="00114C7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14C7D" w:rsidRPr="00114C7D" w:rsidRDefault="00114C7D" w:rsidP="00691940">
      <w:pPr>
        <w:pStyle w:val="ListParagraph"/>
        <w:numPr>
          <w:ilvl w:val="0"/>
          <w:numId w:val="15"/>
        </w:numPr>
        <w:spacing w:after="0" w:line="240" w:lineRule="auto"/>
        <w:ind w:left="1077" w:hanging="357"/>
        <w:jc w:val="both"/>
        <w:rPr>
          <w:rFonts w:ascii="Times New Roman" w:hAnsi="Times New Roman"/>
          <w:sz w:val="20"/>
          <w:szCs w:val="20"/>
          <w:lang w:val="sr-Cyrl-CS"/>
        </w:rPr>
      </w:pPr>
      <w:r w:rsidRPr="00114C7D">
        <w:rPr>
          <w:rFonts w:ascii="Times New Roman" w:hAnsi="Times New Roman"/>
          <w:sz w:val="20"/>
          <w:szCs w:val="20"/>
          <w:lang w:val="sr-Cyrl-CS"/>
        </w:rPr>
        <w:t>Усваја се Извештај о раду Општинске управе општине Ћићевац за 2015. годину.</w:t>
      </w:r>
    </w:p>
    <w:p w:rsidR="00114C7D" w:rsidRDefault="00114C7D" w:rsidP="00691940">
      <w:pPr>
        <w:pStyle w:val="ListParagraph"/>
        <w:numPr>
          <w:ilvl w:val="0"/>
          <w:numId w:val="15"/>
        </w:numPr>
        <w:spacing w:after="0" w:line="240" w:lineRule="auto"/>
        <w:ind w:left="1077" w:hanging="357"/>
        <w:jc w:val="both"/>
        <w:rPr>
          <w:rFonts w:ascii="Times New Roman" w:hAnsi="Times New Roman"/>
          <w:sz w:val="20"/>
          <w:szCs w:val="20"/>
          <w:lang w:val="sr-Cyrl-CS"/>
        </w:rPr>
      </w:pPr>
      <w:r w:rsidRPr="00114C7D">
        <w:rPr>
          <w:rFonts w:ascii="Times New Roman" w:hAnsi="Times New Roman"/>
          <w:sz w:val="20"/>
          <w:szCs w:val="20"/>
          <w:lang w:val="sr-Cyrl-CS"/>
        </w:rPr>
        <w:t>Закључак објавити у „Сл. листу општине Ћићевац“.</w:t>
      </w:r>
    </w:p>
    <w:p w:rsidR="00114C7D" w:rsidRPr="00114C7D" w:rsidRDefault="00114C7D" w:rsidP="00114C7D">
      <w:pPr>
        <w:pStyle w:val="ListParagraph"/>
        <w:spacing w:after="0" w:line="240" w:lineRule="auto"/>
        <w:ind w:left="1077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114C7D" w:rsidRPr="00114C7D" w:rsidRDefault="00114C7D" w:rsidP="00114C7D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114C7D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114C7D" w:rsidRPr="00114C7D" w:rsidRDefault="00114C7D" w:rsidP="00114C7D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114C7D">
        <w:rPr>
          <w:rFonts w:ascii="Times New Roman" w:hAnsi="Times New Roman"/>
          <w:sz w:val="20"/>
          <w:szCs w:val="20"/>
          <w:lang w:val="sr-Cyrl-CS"/>
        </w:rPr>
        <w:t>Бр. 021-5/16-03 од 30. марта 2016. године</w:t>
      </w:r>
    </w:p>
    <w:p w:rsidR="00114C7D" w:rsidRPr="00114C7D" w:rsidRDefault="00114C7D" w:rsidP="00114C7D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114C7D" w:rsidRPr="00114C7D" w:rsidRDefault="00114C7D" w:rsidP="00114C7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14C7D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Pr="00114C7D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114C7D" w:rsidRDefault="00114C7D" w:rsidP="00114C7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14C7D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Pr="00114C7D">
        <w:rPr>
          <w:rFonts w:ascii="Times New Roman" w:hAnsi="Times New Roman"/>
          <w:sz w:val="20"/>
          <w:szCs w:val="20"/>
          <w:lang w:val="sr-Cyrl-CS"/>
        </w:rPr>
        <w:t>Звездан Бабић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114C7D" w:rsidRPr="00114C7D" w:rsidRDefault="00114C7D" w:rsidP="00114C7D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114C7D" w:rsidRPr="00114C7D" w:rsidRDefault="00114C7D" w:rsidP="00114C7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36.</w:t>
      </w:r>
    </w:p>
    <w:p w:rsidR="00114C7D" w:rsidRPr="00114C7D" w:rsidRDefault="00114C7D" w:rsidP="00114C7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D4F83">
        <w:rPr>
          <w:rFonts w:ascii="Times New Roman" w:hAnsi="Times New Roman"/>
          <w:sz w:val="26"/>
          <w:szCs w:val="26"/>
          <w:lang w:val="sr-Cyrl-CS"/>
        </w:rPr>
        <w:tab/>
      </w:r>
      <w:r w:rsidRPr="00114C7D">
        <w:rPr>
          <w:rFonts w:ascii="Times New Roman" w:hAnsi="Times New Roman"/>
          <w:b w:val="0"/>
          <w:sz w:val="20"/>
          <w:lang w:val="sr-Cyrl-CS"/>
        </w:rPr>
        <w:t xml:space="preserve">На основу члана 32. став 1. тачка 8 Закона о локалној самоуправи („Сл. гласник РС“, бр. 129/07 и 83/14-др. закон) и члана 33. став 1. тачка 36 Статута општине Ћићевац („Сл. лист општине Ћићевац“, бр. 17/13-пречишћен текст, 22/13 и 10/15), Скупштина општине Ћићевац на 43. седници одржаној 30. марта 2016. године, разматрајући Извештај о раду Дирекције за грађевинско земљиште и изградњу у Ћићевцу-ЈП за 2015. годину, донела је </w:t>
      </w:r>
    </w:p>
    <w:p w:rsidR="00114C7D" w:rsidRPr="00114C7D" w:rsidRDefault="00114C7D" w:rsidP="00114C7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14C7D" w:rsidRPr="00114C7D" w:rsidRDefault="00114C7D" w:rsidP="00114C7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14C7D">
        <w:rPr>
          <w:rFonts w:ascii="Times New Roman" w:hAnsi="Times New Roman"/>
          <w:b w:val="0"/>
          <w:sz w:val="20"/>
          <w:lang w:val="sr-Cyrl-CS"/>
        </w:rPr>
        <w:t>З А К Љ У Ч А К</w:t>
      </w:r>
    </w:p>
    <w:p w:rsidR="00114C7D" w:rsidRPr="00114C7D" w:rsidRDefault="00114C7D" w:rsidP="00114C7D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114C7D" w:rsidRPr="00114C7D" w:rsidRDefault="00114C7D" w:rsidP="0069194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14C7D">
        <w:rPr>
          <w:rFonts w:ascii="Times New Roman" w:hAnsi="Times New Roman"/>
          <w:sz w:val="20"/>
          <w:szCs w:val="20"/>
          <w:lang w:val="sr-Cyrl-CS"/>
        </w:rPr>
        <w:t>Усваја се Извештај о раду Дирекције за грађевинско земљиште и изградњу у Ћићевцу-ЈП за 2015. годину, који је усвојио Надзорни одбор под бр. 7-3/16 на седници одржаној 22. јануара 2016. године.</w:t>
      </w:r>
    </w:p>
    <w:p w:rsidR="00114C7D" w:rsidRDefault="00114C7D" w:rsidP="0069194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14C7D">
        <w:rPr>
          <w:rFonts w:ascii="Times New Roman" w:hAnsi="Times New Roman"/>
          <w:sz w:val="20"/>
          <w:szCs w:val="20"/>
          <w:lang w:val="sr-Cyrl-CS"/>
        </w:rPr>
        <w:t>Закључак објавити у „Сл. листу општине Ћићевац“.</w:t>
      </w:r>
    </w:p>
    <w:p w:rsidR="00114C7D" w:rsidRPr="00114C7D" w:rsidRDefault="00114C7D" w:rsidP="00114C7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114C7D" w:rsidRPr="00114C7D" w:rsidRDefault="00114C7D" w:rsidP="00114C7D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114C7D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114C7D" w:rsidRPr="00114C7D" w:rsidRDefault="00114C7D" w:rsidP="00114C7D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114C7D">
        <w:rPr>
          <w:rFonts w:ascii="Times New Roman" w:hAnsi="Times New Roman"/>
          <w:sz w:val="20"/>
          <w:szCs w:val="20"/>
          <w:lang w:val="sr-Cyrl-CS"/>
        </w:rPr>
        <w:t>Бр. 023-6/16-02 од 30. марта 2016. године</w:t>
      </w:r>
    </w:p>
    <w:p w:rsidR="00114C7D" w:rsidRPr="00114C7D" w:rsidRDefault="00114C7D" w:rsidP="00114C7D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114C7D" w:rsidRPr="00114C7D" w:rsidRDefault="00114C7D" w:rsidP="00114C7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14C7D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 w:rsidRPr="00114C7D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114C7D" w:rsidRDefault="00114C7D" w:rsidP="00114C7D">
      <w:pPr>
        <w:pStyle w:val="NoSpacing"/>
        <w:tabs>
          <w:tab w:val="left" w:pos="8222"/>
          <w:tab w:val="left" w:pos="8364"/>
          <w:tab w:val="left" w:pos="9781"/>
          <w:tab w:val="left" w:pos="9866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 w:rsidRPr="00114C7D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 w:rsidRPr="00114C7D">
        <w:rPr>
          <w:rFonts w:ascii="Times New Roman" w:hAnsi="Times New Roman"/>
          <w:sz w:val="20"/>
          <w:szCs w:val="20"/>
          <w:lang w:val="sr-Cyrl-CS"/>
        </w:rPr>
        <w:t>Звездан Бабић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  <w:r w:rsidRPr="00114C7D">
        <w:rPr>
          <w:rFonts w:ascii="Times New Roman" w:hAnsi="Times New Roman"/>
          <w:sz w:val="20"/>
          <w:szCs w:val="20"/>
          <w:lang w:val="sr-Cyrl-CS"/>
        </w:rPr>
        <w:tab/>
      </w:r>
    </w:p>
    <w:p w:rsidR="00C01493" w:rsidRPr="00114C7D" w:rsidRDefault="00C01493" w:rsidP="00114C7D">
      <w:pPr>
        <w:pStyle w:val="NoSpacing"/>
        <w:tabs>
          <w:tab w:val="left" w:pos="8222"/>
          <w:tab w:val="left" w:pos="8364"/>
          <w:tab w:val="left" w:pos="9781"/>
          <w:tab w:val="left" w:pos="9866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lastRenderedPageBreak/>
        <w:t>37.</w:t>
      </w:r>
    </w:p>
    <w:p w:rsidR="00430500" w:rsidRPr="00430500" w:rsidRDefault="00430500" w:rsidP="00430500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D4F83">
        <w:rPr>
          <w:rFonts w:ascii="Times New Roman" w:hAnsi="Times New Roman"/>
          <w:sz w:val="26"/>
          <w:szCs w:val="26"/>
          <w:lang w:val="sr-Cyrl-CS"/>
        </w:rPr>
        <w:tab/>
      </w:r>
      <w:r w:rsidRPr="00430500">
        <w:rPr>
          <w:rFonts w:ascii="Times New Roman" w:hAnsi="Times New Roman"/>
          <w:b w:val="0"/>
          <w:sz w:val="20"/>
          <w:lang w:val="sr-Cyrl-CS"/>
        </w:rPr>
        <w:t xml:space="preserve">На основу члана 32. став 1. тачка 8 Закона о локалној самоуправи („Сл. гласник РС“, бр. 129/07 и 83/14-др. закон) и члана 33. став 1. тачка 36 Статута општине Ћићевац („Сл. лист општине Ћићевац“, бр. 17/13-пречишћен текст, 22/13 и 10/15), Скупштина општине Ћићевац на 43. седници одржаној 30. марта 2016. године, разматрајући Извештај ЈП „Морава“ Варварин о стању радова на изградњи регионалног система „Ћелије“ цевовод Крушевац-Ћићевац-Варварин за 2015. годину, донела је </w:t>
      </w:r>
    </w:p>
    <w:p w:rsidR="00430500" w:rsidRPr="00430500" w:rsidRDefault="00430500" w:rsidP="00430500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430500" w:rsidRPr="00430500" w:rsidRDefault="00430500" w:rsidP="0043050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30500">
        <w:rPr>
          <w:rFonts w:ascii="Times New Roman" w:hAnsi="Times New Roman"/>
          <w:b w:val="0"/>
          <w:sz w:val="20"/>
          <w:lang w:val="sr-Cyrl-CS"/>
        </w:rPr>
        <w:t>З А К Љ У Ч А К</w:t>
      </w:r>
    </w:p>
    <w:p w:rsidR="00430500" w:rsidRPr="00430500" w:rsidRDefault="00430500" w:rsidP="00430500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430500" w:rsidRPr="00430500" w:rsidRDefault="00430500" w:rsidP="0069194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430500">
        <w:rPr>
          <w:rFonts w:ascii="Times New Roman" w:hAnsi="Times New Roman"/>
          <w:sz w:val="20"/>
          <w:szCs w:val="20"/>
          <w:lang w:val="sr-Cyrl-CS"/>
        </w:rPr>
        <w:t>Усваја се Извештај ЈП „Морава“ Варварин о стању радова на изградњи регионалног система „Ћелије“ цевовод Крушевац-Ћићевац-Варварин за 2015. годину, који је усвојио Надзорни одбор под бр. 11/2016 на седници одржаној 3. марта 2016. године.</w:t>
      </w:r>
    </w:p>
    <w:p w:rsidR="00430500" w:rsidRDefault="00430500" w:rsidP="0069194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430500">
        <w:rPr>
          <w:rFonts w:ascii="Times New Roman" w:hAnsi="Times New Roman"/>
          <w:sz w:val="20"/>
          <w:szCs w:val="20"/>
          <w:lang w:val="sr-Cyrl-CS"/>
        </w:rPr>
        <w:t>Закључак објавити у „Сл. листу општине Ћићевац“.</w:t>
      </w:r>
    </w:p>
    <w:p w:rsidR="00430500" w:rsidRPr="00430500" w:rsidRDefault="00430500" w:rsidP="00430500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430500" w:rsidRPr="00430500" w:rsidRDefault="00430500" w:rsidP="00430500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430500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430500" w:rsidRPr="00430500" w:rsidRDefault="00430500" w:rsidP="00430500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430500">
        <w:rPr>
          <w:rFonts w:ascii="Times New Roman" w:hAnsi="Times New Roman"/>
          <w:sz w:val="20"/>
          <w:szCs w:val="20"/>
          <w:lang w:val="sr-Cyrl-CS"/>
        </w:rPr>
        <w:t>Бр. 023-8/16-02 од 30. марта 2016. године</w:t>
      </w:r>
    </w:p>
    <w:p w:rsidR="00430500" w:rsidRPr="00430500" w:rsidRDefault="00430500" w:rsidP="00430500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430500" w:rsidRPr="00430500" w:rsidRDefault="00430500" w:rsidP="00430500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430500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 w:rsidRPr="00430500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430500" w:rsidRDefault="00430500" w:rsidP="00430500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430500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 w:rsidRPr="00430500">
        <w:rPr>
          <w:rFonts w:ascii="Times New Roman" w:hAnsi="Times New Roman"/>
          <w:sz w:val="20"/>
          <w:szCs w:val="20"/>
          <w:lang w:val="sr-Cyrl-CS"/>
        </w:rPr>
        <w:t>Звездан Бабић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2A326B" w:rsidRPr="00684D96" w:rsidRDefault="002A326B" w:rsidP="00430500">
      <w:pPr>
        <w:pStyle w:val="NoSpacing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2A326B" w:rsidRPr="00430500" w:rsidRDefault="002A326B" w:rsidP="00430500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38.</w:t>
      </w:r>
    </w:p>
    <w:p w:rsidR="002A326B" w:rsidRPr="00684D96" w:rsidRDefault="002A326B" w:rsidP="002A326B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D4F83">
        <w:rPr>
          <w:rFonts w:ascii="Times New Roman" w:hAnsi="Times New Roman"/>
          <w:sz w:val="26"/>
          <w:szCs w:val="26"/>
          <w:lang w:val="sr-Cyrl-CS"/>
        </w:rPr>
        <w:tab/>
      </w:r>
      <w:r w:rsidRPr="00684D96">
        <w:rPr>
          <w:rFonts w:ascii="Times New Roman" w:hAnsi="Times New Roman"/>
          <w:b w:val="0"/>
          <w:sz w:val="20"/>
          <w:lang w:val="sr-Cyrl-CS"/>
        </w:rPr>
        <w:t xml:space="preserve">На основу члана 32. став 1. тачка 8 Закона о локалној самоуправи („Сл. гласник РС“, бр. 129/07) и члана 33. став 1. тачка 36 Статута општине Ћићевац („Сл. лист општине Ћићевац“, бр. 17/13-пречишћен текст, 22/13 и 10/15), Скупштина општине Ћићевац на 43. седници одржаној 30. марта 2016. године, разматрајући Извештај о раду ЈКП „Троморавље“ Сталаћ за 2015. годину, донела је </w:t>
      </w:r>
    </w:p>
    <w:p w:rsidR="002A326B" w:rsidRPr="00684D96" w:rsidRDefault="002A326B" w:rsidP="002A326B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2A326B" w:rsidRPr="00684D96" w:rsidRDefault="002A326B" w:rsidP="002A326B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84D96">
        <w:rPr>
          <w:rFonts w:ascii="Times New Roman" w:hAnsi="Times New Roman"/>
          <w:b w:val="0"/>
          <w:sz w:val="20"/>
          <w:lang w:val="sr-Cyrl-CS"/>
        </w:rPr>
        <w:t>З А К Љ У Ч А К</w:t>
      </w:r>
    </w:p>
    <w:p w:rsidR="002A326B" w:rsidRPr="00684D96" w:rsidRDefault="002A326B" w:rsidP="002A326B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2A326B" w:rsidRPr="00684D96" w:rsidRDefault="002A326B" w:rsidP="0069194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684D96">
        <w:rPr>
          <w:rFonts w:ascii="Times New Roman" w:hAnsi="Times New Roman"/>
          <w:sz w:val="20"/>
          <w:szCs w:val="20"/>
          <w:lang w:val="sr-Cyrl-CS"/>
        </w:rPr>
        <w:t>Усваја се Извештај о раду ЈКП „Троморавље“ Сталаћ за 2015. годину, који је усвојио Надзорни одбор под бр. 23/2016 на седници одржаној 28. јануара 2016. године.</w:t>
      </w:r>
    </w:p>
    <w:p w:rsidR="002A326B" w:rsidRDefault="002A326B" w:rsidP="0069194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684D96">
        <w:rPr>
          <w:rFonts w:ascii="Times New Roman" w:hAnsi="Times New Roman"/>
          <w:sz w:val="20"/>
          <w:szCs w:val="20"/>
          <w:lang w:val="sr-Cyrl-CS"/>
        </w:rPr>
        <w:t>Закључак објавити у „Сл. листу општине Ћићевац“.</w:t>
      </w:r>
    </w:p>
    <w:p w:rsidR="00684D96" w:rsidRPr="00684D96" w:rsidRDefault="00684D96" w:rsidP="00684D96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2A326B" w:rsidRPr="00684D96" w:rsidRDefault="002A326B" w:rsidP="00684D9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84D96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2A326B" w:rsidRPr="00684D96" w:rsidRDefault="002A326B" w:rsidP="00684D9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84D96">
        <w:rPr>
          <w:rFonts w:ascii="Times New Roman" w:hAnsi="Times New Roman"/>
          <w:sz w:val="20"/>
          <w:szCs w:val="20"/>
          <w:lang w:val="sr-Cyrl-CS"/>
        </w:rPr>
        <w:t>Бр. 023-5/16-02 од 30. марта 2016. године</w:t>
      </w:r>
    </w:p>
    <w:p w:rsidR="002A326B" w:rsidRPr="00684D96" w:rsidRDefault="002A326B" w:rsidP="00684D96">
      <w:pPr>
        <w:pStyle w:val="NoSpacing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2A326B" w:rsidRPr="00684D96" w:rsidRDefault="002A326B" w:rsidP="00684D9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84D96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 w:rsidR="00684D96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 w:rsidRPr="00684D96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684D96" w:rsidRDefault="002A326B" w:rsidP="00684D9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84D96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 w:rsidR="00684D96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 w:rsidRPr="00684D96">
        <w:rPr>
          <w:rFonts w:ascii="Times New Roman" w:hAnsi="Times New Roman"/>
          <w:sz w:val="20"/>
          <w:szCs w:val="20"/>
          <w:lang w:val="sr-Cyrl-CS"/>
        </w:rPr>
        <w:t>Звездан Бабић</w:t>
      </w:r>
      <w:r w:rsidR="00684D96"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684D96" w:rsidRPr="00684D96" w:rsidRDefault="00684D96" w:rsidP="00684D96">
      <w:pPr>
        <w:pStyle w:val="NoSpacing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2A326B" w:rsidRPr="006D4F83" w:rsidRDefault="00684D96" w:rsidP="00684D96">
      <w:pPr>
        <w:pStyle w:val="NoSpacing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39.</w:t>
      </w:r>
      <w:r w:rsidR="002A326B">
        <w:rPr>
          <w:rFonts w:ascii="Times New Roman" w:hAnsi="Times New Roman"/>
          <w:sz w:val="26"/>
          <w:szCs w:val="26"/>
          <w:lang w:val="sr-Cyrl-CS"/>
        </w:rPr>
        <w:tab/>
      </w:r>
    </w:p>
    <w:p w:rsidR="00684D96" w:rsidRPr="00684D96" w:rsidRDefault="00684D96" w:rsidP="00684D9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6D4F83">
        <w:rPr>
          <w:rFonts w:ascii="Times New Roman" w:hAnsi="Times New Roman"/>
          <w:sz w:val="26"/>
          <w:szCs w:val="26"/>
          <w:lang w:val="sr-Cyrl-CS"/>
        </w:rPr>
        <w:tab/>
      </w:r>
      <w:r w:rsidRPr="00684D96">
        <w:rPr>
          <w:rFonts w:ascii="Times New Roman" w:hAnsi="Times New Roman"/>
          <w:b w:val="0"/>
          <w:sz w:val="20"/>
          <w:lang w:val="sr-Cyrl-CS"/>
        </w:rPr>
        <w:t xml:space="preserve">На основу члана 32. став 1. тачка 8 Закона о локалној самоуправи („Сл. гласник РС“, бр. 129/07 и 83/14-др. закон) и члана 33. став 1. тачка 36 Статута општине Ћићевац („Сл. лист општине Ћићевац“, бр. 17/13-пречишћен текст, 22/13 и 10/15), Скупштина општине Ћићевац на 43. седници одржаној 30.3.2016. године, разматрајући Извештај о раду ЈП Пословни центар „Ћићевац“ за 2015. годину, донела је </w:t>
      </w:r>
    </w:p>
    <w:p w:rsidR="00684D96" w:rsidRPr="00684D96" w:rsidRDefault="00684D96" w:rsidP="00684D96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684D96" w:rsidRPr="00684D96" w:rsidRDefault="00684D96" w:rsidP="00684D9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84D96">
        <w:rPr>
          <w:rFonts w:ascii="Times New Roman" w:hAnsi="Times New Roman"/>
          <w:b w:val="0"/>
          <w:sz w:val="20"/>
          <w:lang w:val="sr-Cyrl-CS"/>
        </w:rPr>
        <w:t>З А К Љ У Ч А К</w:t>
      </w:r>
    </w:p>
    <w:p w:rsidR="00684D96" w:rsidRPr="00684D96" w:rsidRDefault="00684D96" w:rsidP="00684D96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684D96" w:rsidRPr="00684D96" w:rsidRDefault="00684D96" w:rsidP="0069194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684D96">
        <w:rPr>
          <w:rFonts w:ascii="Times New Roman" w:hAnsi="Times New Roman"/>
          <w:sz w:val="20"/>
          <w:szCs w:val="20"/>
          <w:lang w:val="sr-Cyrl-CS"/>
        </w:rPr>
        <w:t>Усваја се Извештај о раду ЈП Пословни центар „Ћићевац“ за 2015. годину, који је усвојио Надзорни одбор на седници одржаној 21.1.2016. године.</w:t>
      </w:r>
    </w:p>
    <w:p w:rsidR="00684D96" w:rsidRDefault="00684D96" w:rsidP="0069194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684D96">
        <w:rPr>
          <w:rFonts w:ascii="Times New Roman" w:hAnsi="Times New Roman"/>
          <w:sz w:val="20"/>
          <w:szCs w:val="20"/>
          <w:lang w:val="sr-Cyrl-CS"/>
        </w:rPr>
        <w:t>Закључак објавити у „Сл. листу општине Ћићевац“.</w:t>
      </w:r>
    </w:p>
    <w:p w:rsidR="00684D96" w:rsidRPr="00684D96" w:rsidRDefault="00684D96" w:rsidP="00684D96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684D96" w:rsidRPr="00684D96" w:rsidRDefault="00684D96" w:rsidP="00684D9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84D96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684D96" w:rsidRPr="00684D96" w:rsidRDefault="00684D96" w:rsidP="00684D9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84D96">
        <w:rPr>
          <w:rFonts w:ascii="Times New Roman" w:hAnsi="Times New Roman"/>
          <w:sz w:val="20"/>
          <w:szCs w:val="20"/>
          <w:lang w:val="sr-Cyrl-CS"/>
        </w:rPr>
        <w:t>Бр. 023-1</w:t>
      </w:r>
      <w:r w:rsidRPr="00684D96">
        <w:rPr>
          <w:rFonts w:ascii="Times New Roman" w:hAnsi="Times New Roman"/>
          <w:sz w:val="20"/>
          <w:szCs w:val="20"/>
        </w:rPr>
        <w:t>4</w:t>
      </w:r>
      <w:r w:rsidRPr="00684D96">
        <w:rPr>
          <w:rFonts w:ascii="Times New Roman" w:hAnsi="Times New Roman"/>
          <w:sz w:val="20"/>
          <w:szCs w:val="20"/>
          <w:lang w:val="sr-Cyrl-CS"/>
        </w:rPr>
        <w:t>/16-02 од 30.3.2016. године</w:t>
      </w:r>
    </w:p>
    <w:p w:rsidR="00684D96" w:rsidRPr="00684D96" w:rsidRDefault="00684D96" w:rsidP="00684D96">
      <w:pPr>
        <w:pStyle w:val="NoSpacing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684D96" w:rsidRPr="00684D96" w:rsidRDefault="00684D96" w:rsidP="00684D9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84D96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 w:rsidRPr="00684D96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684D96" w:rsidRDefault="00684D96" w:rsidP="00684D9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84D96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</w:t>
      </w:r>
      <w:r w:rsidRPr="00684D96">
        <w:rPr>
          <w:rFonts w:ascii="Times New Roman" w:hAnsi="Times New Roman"/>
          <w:sz w:val="20"/>
          <w:szCs w:val="20"/>
          <w:lang w:val="sr-Cyrl-CS"/>
        </w:rPr>
        <w:t>Звездан Бабић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684D96" w:rsidRPr="00684D96" w:rsidRDefault="00684D96" w:rsidP="00684D96">
      <w:pPr>
        <w:pStyle w:val="NoSpacing"/>
        <w:jc w:val="both"/>
        <w:rPr>
          <w:rFonts w:ascii="Times New Roman" w:hAnsi="Times New Roman"/>
          <w:sz w:val="12"/>
          <w:szCs w:val="20"/>
          <w:lang w:val="sr-Cyrl-CS"/>
        </w:rPr>
      </w:pPr>
    </w:p>
    <w:p w:rsidR="00684D96" w:rsidRPr="00684D96" w:rsidRDefault="00684D96" w:rsidP="00684D9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40.</w:t>
      </w:r>
      <w:r w:rsidRPr="00684D96">
        <w:rPr>
          <w:rFonts w:ascii="Times New Roman" w:hAnsi="Times New Roman"/>
          <w:sz w:val="20"/>
          <w:szCs w:val="20"/>
          <w:lang w:val="sr-Cyrl-CS"/>
        </w:rPr>
        <w:tab/>
      </w:r>
    </w:p>
    <w:p w:rsidR="00684D96" w:rsidRPr="00684D96" w:rsidRDefault="00684D96" w:rsidP="00684D9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31F6C">
        <w:rPr>
          <w:rFonts w:ascii="Times New Roman" w:hAnsi="Times New Roman"/>
          <w:sz w:val="26"/>
          <w:szCs w:val="26"/>
          <w:lang w:val="sr-Cyrl-CS"/>
        </w:rPr>
        <w:tab/>
      </w:r>
      <w:r w:rsidRPr="00684D96">
        <w:rPr>
          <w:rFonts w:ascii="Times New Roman" w:hAnsi="Times New Roman"/>
          <w:b w:val="0"/>
          <w:sz w:val="20"/>
          <w:lang w:val="sr-Cyrl-CS"/>
        </w:rPr>
        <w:t xml:space="preserve">На основу члана 32. став 1. тачка 8 Закона о локалној самоуправи („Сл. гласник РС“, бр. 129/07 и 83/14-др. закон) и члана 33. став 1. тачка 36 Статута општине Ћићевац („Сл. лист општине Ћићевац“, бр. 17/13-пречишћен текст, 22/13 и 10/15), Скупштина општине Ћићевац на 43. седници одржаној 30. марта 2016. године, разматрајући Извештај о раду Народне библиотеке „Ћићевац“ за 2015. годину, донела је </w:t>
      </w:r>
    </w:p>
    <w:p w:rsidR="00684D96" w:rsidRPr="00684D96" w:rsidRDefault="00684D96" w:rsidP="00684D96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684D96" w:rsidRPr="00684D96" w:rsidRDefault="00684D96" w:rsidP="00684D9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684D96">
        <w:rPr>
          <w:rFonts w:ascii="Times New Roman" w:hAnsi="Times New Roman"/>
          <w:b w:val="0"/>
          <w:sz w:val="20"/>
          <w:lang w:val="sr-Cyrl-CS"/>
        </w:rPr>
        <w:t>З А К Љ У Ч А К</w:t>
      </w:r>
    </w:p>
    <w:p w:rsidR="00684D96" w:rsidRPr="00684D96" w:rsidRDefault="00684D96" w:rsidP="00684D96">
      <w:pPr>
        <w:jc w:val="both"/>
        <w:rPr>
          <w:rFonts w:ascii="Times New Roman" w:hAnsi="Times New Roman"/>
          <w:b w:val="0"/>
          <w:sz w:val="12"/>
          <w:lang w:val="sr-Cyrl-CS"/>
        </w:rPr>
      </w:pPr>
    </w:p>
    <w:p w:rsidR="00684D96" w:rsidRPr="00684D96" w:rsidRDefault="00684D96" w:rsidP="0069194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684D96">
        <w:rPr>
          <w:rFonts w:ascii="Times New Roman" w:hAnsi="Times New Roman"/>
          <w:sz w:val="20"/>
          <w:szCs w:val="20"/>
          <w:lang w:val="sr-Cyrl-CS"/>
        </w:rPr>
        <w:t>Усваја се Извештај о раду Народне библиотеке „Ћићевац“ за 2015. годину са финансијским извештајем за 2015. годину, који је усвојио Управни одбор под бр. 22 на седници одржаној 18. јануара 2016. године.</w:t>
      </w:r>
    </w:p>
    <w:p w:rsidR="00684D96" w:rsidRDefault="00684D96" w:rsidP="0069194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684D96">
        <w:rPr>
          <w:rFonts w:ascii="Times New Roman" w:hAnsi="Times New Roman"/>
          <w:sz w:val="20"/>
          <w:szCs w:val="20"/>
          <w:lang w:val="sr-Cyrl-CS"/>
        </w:rPr>
        <w:t>Закључак објавити у „Сл. листу општине Ћићевац“.</w:t>
      </w:r>
    </w:p>
    <w:p w:rsidR="00684D96" w:rsidRPr="00684D96" w:rsidRDefault="00684D96" w:rsidP="00684D96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8"/>
          <w:szCs w:val="20"/>
          <w:lang w:val="sr-Cyrl-CS"/>
        </w:rPr>
      </w:pPr>
    </w:p>
    <w:p w:rsidR="00684D96" w:rsidRPr="00684D96" w:rsidRDefault="00684D96" w:rsidP="00684D9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84D96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684D96" w:rsidRDefault="00684D96" w:rsidP="00684D9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84D96">
        <w:rPr>
          <w:rFonts w:ascii="Times New Roman" w:hAnsi="Times New Roman"/>
          <w:sz w:val="20"/>
          <w:szCs w:val="20"/>
          <w:lang w:val="sr-Cyrl-CS"/>
        </w:rPr>
        <w:t>Бр. 023-2/16-02 од 30. марта 2016. године</w:t>
      </w:r>
    </w:p>
    <w:p w:rsidR="00684D96" w:rsidRPr="00684D96" w:rsidRDefault="00684D96" w:rsidP="00684D96">
      <w:pPr>
        <w:pStyle w:val="NoSpacing"/>
        <w:jc w:val="center"/>
        <w:rPr>
          <w:rFonts w:ascii="Times New Roman" w:hAnsi="Times New Roman"/>
          <w:sz w:val="12"/>
          <w:szCs w:val="20"/>
          <w:lang w:val="sr-Cyrl-CS"/>
        </w:rPr>
      </w:pPr>
    </w:p>
    <w:p w:rsidR="00684D96" w:rsidRPr="00684D96" w:rsidRDefault="00684D96" w:rsidP="00684D9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84D96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</w:t>
      </w:r>
      <w:r w:rsidRPr="00684D96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684D96" w:rsidRDefault="00684D96" w:rsidP="00684D9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684D96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Pr="00684D96">
        <w:rPr>
          <w:rFonts w:ascii="Times New Roman" w:hAnsi="Times New Roman"/>
          <w:sz w:val="20"/>
          <w:szCs w:val="20"/>
          <w:lang w:val="sr-Cyrl-CS"/>
        </w:rPr>
        <w:t>Звездан Бабић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EB1789" w:rsidRDefault="00EB1789" w:rsidP="00684D9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lastRenderedPageBreak/>
        <w:t>41.</w:t>
      </w:r>
    </w:p>
    <w:p w:rsidR="009715F3" w:rsidRPr="009715F3" w:rsidRDefault="009715F3" w:rsidP="009715F3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31F6C">
        <w:rPr>
          <w:rFonts w:ascii="Times New Roman" w:hAnsi="Times New Roman"/>
          <w:sz w:val="26"/>
          <w:szCs w:val="26"/>
          <w:lang w:val="sr-Cyrl-CS"/>
        </w:rPr>
        <w:tab/>
      </w:r>
      <w:r w:rsidRPr="009715F3">
        <w:rPr>
          <w:rFonts w:ascii="Times New Roman" w:hAnsi="Times New Roman"/>
          <w:b w:val="0"/>
          <w:sz w:val="20"/>
          <w:lang w:val="sr-Cyrl-CS"/>
        </w:rPr>
        <w:t>На основу члана 33. став 1. тачака 21 Статута општине Ћићевац („Сл. лист општине Ћићевац“, бр. 17/13-пречишћен текст, 22/13 и 10/15), Скупштина општине Ћићевац на 43. седници одржаној 30</w:t>
      </w:r>
      <w:r w:rsidRPr="009715F3">
        <w:rPr>
          <w:rFonts w:ascii="Times New Roman" w:hAnsi="Times New Roman"/>
          <w:b w:val="0"/>
          <w:sz w:val="20"/>
        </w:rPr>
        <w:t>.</w:t>
      </w:r>
      <w:r w:rsidRPr="009715F3">
        <w:rPr>
          <w:rFonts w:ascii="Times New Roman" w:hAnsi="Times New Roman"/>
          <w:b w:val="0"/>
          <w:sz w:val="20"/>
          <w:lang w:val="sr-Cyrl-CS"/>
        </w:rPr>
        <w:t xml:space="preserve"> марта 2016. године, разматрајући Извештај о раду Центра за социјални рад за општине Варварин и Ћићевац са седиштем у Ћићевцу  за 2015. годину, донела је </w:t>
      </w:r>
    </w:p>
    <w:p w:rsidR="009715F3" w:rsidRPr="009715F3" w:rsidRDefault="009715F3" w:rsidP="009715F3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9715F3" w:rsidRPr="009715F3" w:rsidRDefault="009715F3" w:rsidP="009715F3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715F3">
        <w:rPr>
          <w:rFonts w:ascii="Times New Roman" w:hAnsi="Times New Roman"/>
          <w:b w:val="0"/>
          <w:sz w:val="20"/>
          <w:lang w:val="sr-Cyrl-CS"/>
        </w:rPr>
        <w:t>З А К Љ У Ч А К</w:t>
      </w:r>
    </w:p>
    <w:p w:rsidR="009715F3" w:rsidRPr="009715F3" w:rsidRDefault="009715F3" w:rsidP="009715F3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9715F3" w:rsidRPr="009715F3" w:rsidRDefault="009715F3" w:rsidP="0069194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715F3">
        <w:rPr>
          <w:rFonts w:ascii="Times New Roman" w:hAnsi="Times New Roman"/>
          <w:sz w:val="20"/>
          <w:szCs w:val="20"/>
          <w:lang w:val="sr-Cyrl-CS"/>
        </w:rPr>
        <w:t>Усваја се Извештај о раду Центра за социјални рад за општине Варварин и Ћићевац са седиштем у Ћићевцу за 2015. годину.</w:t>
      </w:r>
    </w:p>
    <w:p w:rsidR="009715F3" w:rsidRDefault="009715F3" w:rsidP="0069194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715F3">
        <w:rPr>
          <w:rFonts w:ascii="Times New Roman" w:hAnsi="Times New Roman"/>
          <w:sz w:val="20"/>
          <w:szCs w:val="20"/>
          <w:lang w:val="sr-Cyrl-CS"/>
        </w:rPr>
        <w:t>Закључак објавити у „Сл. листу општине Ћићевац“.</w:t>
      </w:r>
    </w:p>
    <w:p w:rsidR="009715F3" w:rsidRPr="009715F3" w:rsidRDefault="009715F3" w:rsidP="009715F3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9715F3" w:rsidRPr="009715F3" w:rsidRDefault="009715F3" w:rsidP="009715F3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9715F3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9715F3" w:rsidRPr="009715F3" w:rsidRDefault="009715F3" w:rsidP="009715F3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715F3">
        <w:rPr>
          <w:rFonts w:ascii="Times New Roman" w:hAnsi="Times New Roman"/>
          <w:sz w:val="20"/>
          <w:szCs w:val="20"/>
          <w:lang w:val="sr-Cyrl-CS"/>
        </w:rPr>
        <w:t>Бр. 023-11/16-02 од 30</w:t>
      </w:r>
      <w:r w:rsidRPr="009715F3">
        <w:rPr>
          <w:rFonts w:ascii="Times New Roman" w:hAnsi="Times New Roman"/>
          <w:sz w:val="20"/>
          <w:szCs w:val="20"/>
        </w:rPr>
        <w:t>.</w:t>
      </w:r>
      <w:r w:rsidRPr="009715F3">
        <w:rPr>
          <w:rFonts w:ascii="Times New Roman" w:hAnsi="Times New Roman"/>
          <w:sz w:val="20"/>
          <w:szCs w:val="20"/>
          <w:lang w:val="sr-Cyrl-CS"/>
        </w:rPr>
        <w:t xml:space="preserve"> марта 2016. године</w:t>
      </w:r>
    </w:p>
    <w:p w:rsidR="009715F3" w:rsidRPr="009715F3" w:rsidRDefault="009715F3" w:rsidP="009715F3">
      <w:pPr>
        <w:pStyle w:val="NoSpacing"/>
        <w:jc w:val="center"/>
        <w:rPr>
          <w:rFonts w:ascii="Times New Roman" w:hAnsi="Times New Roman"/>
          <w:sz w:val="14"/>
          <w:szCs w:val="20"/>
        </w:rPr>
      </w:pPr>
    </w:p>
    <w:p w:rsidR="009715F3" w:rsidRPr="009715F3" w:rsidRDefault="009715F3" w:rsidP="009715F3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9715F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</w:t>
      </w:r>
      <w:r w:rsidRPr="009715F3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9715F3" w:rsidRDefault="009715F3" w:rsidP="009715F3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9715F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</w:t>
      </w:r>
      <w:r w:rsidRPr="009715F3">
        <w:rPr>
          <w:rFonts w:ascii="Times New Roman" w:hAnsi="Times New Roman"/>
          <w:sz w:val="20"/>
          <w:szCs w:val="20"/>
          <w:lang w:val="sr-Cyrl-CS"/>
        </w:rPr>
        <w:t>Звездан Бабић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9715F3" w:rsidRPr="009715F3" w:rsidRDefault="009715F3" w:rsidP="009715F3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9715F3" w:rsidRPr="009715F3" w:rsidRDefault="009715F3" w:rsidP="009715F3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42.</w:t>
      </w:r>
    </w:p>
    <w:p w:rsidR="009715F3" w:rsidRPr="009715F3" w:rsidRDefault="009715F3" w:rsidP="009715F3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31F6C">
        <w:rPr>
          <w:rFonts w:ascii="Times New Roman" w:hAnsi="Times New Roman"/>
          <w:sz w:val="26"/>
          <w:szCs w:val="26"/>
          <w:lang w:val="sr-Cyrl-CS"/>
        </w:rPr>
        <w:tab/>
      </w:r>
      <w:r w:rsidRPr="009715F3">
        <w:rPr>
          <w:rFonts w:ascii="Times New Roman" w:hAnsi="Times New Roman"/>
          <w:b w:val="0"/>
          <w:sz w:val="20"/>
          <w:lang w:val="sr-Cyrl-CS"/>
        </w:rPr>
        <w:t>На основу члана 32. став 1. тачка 8 Закона о локалној самоуправи („Сл. гласник РС“, бр. 129/07 и 83/14-др. закон) и члана 33. став 1. тачка 36 Статута општине Ћићевац („Сл. лист општине Ћићевац“, бр. 17/13-пречишћен текст, 22/13 и 10/15), Скупштина општине Ћићевац на 43. седници одржаној 30. марта 2016. године, разматрајући Извештај о раду Спортског центра</w:t>
      </w:r>
      <w:r w:rsidRPr="009715F3">
        <w:rPr>
          <w:rFonts w:ascii="Times New Roman" w:hAnsi="Times New Roman"/>
          <w:b w:val="0"/>
          <w:sz w:val="20"/>
        </w:rPr>
        <w:t xml:space="preserve"> </w:t>
      </w:r>
      <w:r w:rsidRPr="009715F3">
        <w:rPr>
          <w:rFonts w:ascii="Times New Roman" w:hAnsi="Times New Roman"/>
          <w:b w:val="0"/>
          <w:sz w:val="20"/>
          <w:lang w:val="sr-Cyrl-CS"/>
        </w:rPr>
        <w:t xml:space="preserve">Ћићевац за 2015. годину, донела је </w:t>
      </w:r>
    </w:p>
    <w:p w:rsidR="009715F3" w:rsidRPr="009715F3" w:rsidRDefault="009715F3" w:rsidP="009715F3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9715F3" w:rsidRPr="009715F3" w:rsidRDefault="009715F3" w:rsidP="009715F3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715F3">
        <w:rPr>
          <w:rFonts w:ascii="Times New Roman" w:hAnsi="Times New Roman"/>
          <w:b w:val="0"/>
          <w:sz w:val="20"/>
          <w:lang w:val="sr-Cyrl-CS"/>
        </w:rPr>
        <w:t>З А К Љ У Ч А К</w:t>
      </w:r>
    </w:p>
    <w:p w:rsidR="009715F3" w:rsidRPr="009715F3" w:rsidRDefault="009715F3" w:rsidP="009715F3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9715F3" w:rsidRPr="009715F3" w:rsidRDefault="009715F3" w:rsidP="0069194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715F3">
        <w:rPr>
          <w:rFonts w:ascii="Times New Roman" w:hAnsi="Times New Roman"/>
          <w:sz w:val="20"/>
          <w:szCs w:val="20"/>
          <w:lang w:val="sr-Cyrl-CS"/>
        </w:rPr>
        <w:t>Усваја се Извештај о раду Спортског центра</w:t>
      </w:r>
      <w:r w:rsidRPr="009715F3">
        <w:rPr>
          <w:rFonts w:ascii="Times New Roman" w:hAnsi="Times New Roman"/>
          <w:sz w:val="20"/>
          <w:szCs w:val="20"/>
        </w:rPr>
        <w:t xml:space="preserve"> </w:t>
      </w:r>
      <w:r w:rsidRPr="009715F3">
        <w:rPr>
          <w:rFonts w:ascii="Times New Roman" w:hAnsi="Times New Roman"/>
          <w:sz w:val="20"/>
          <w:szCs w:val="20"/>
          <w:lang w:val="sr-Cyrl-CS"/>
        </w:rPr>
        <w:t xml:space="preserve">Ћићевац за 2015. годину који је усвојио Управни одбор под бр. 7 на седници одржаној </w:t>
      </w:r>
      <w:r w:rsidRPr="009715F3">
        <w:rPr>
          <w:rFonts w:ascii="Times New Roman" w:hAnsi="Times New Roman"/>
          <w:sz w:val="20"/>
          <w:szCs w:val="20"/>
        </w:rPr>
        <w:t>2</w:t>
      </w:r>
      <w:r w:rsidRPr="009715F3">
        <w:rPr>
          <w:rFonts w:ascii="Times New Roman" w:hAnsi="Times New Roman"/>
          <w:sz w:val="20"/>
          <w:szCs w:val="20"/>
          <w:lang w:val="sr-Cyrl-CS"/>
        </w:rPr>
        <w:t>1. јануара 2016. године.</w:t>
      </w:r>
    </w:p>
    <w:p w:rsidR="009715F3" w:rsidRDefault="009715F3" w:rsidP="0069194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715F3">
        <w:rPr>
          <w:rFonts w:ascii="Times New Roman" w:hAnsi="Times New Roman"/>
          <w:sz w:val="20"/>
          <w:szCs w:val="20"/>
          <w:lang w:val="sr-Cyrl-CS"/>
        </w:rPr>
        <w:t>Закључак објавити у „Сл. листу општине Ћићевац“.</w:t>
      </w:r>
    </w:p>
    <w:p w:rsidR="009715F3" w:rsidRPr="009715F3" w:rsidRDefault="009715F3" w:rsidP="009715F3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9715F3" w:rsidRPr="009715F3" w:rsidRDefault="009715F3" w:rsidP="009715F3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9715F3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9715F3" w:rsidRPr="009715F3" w:rsidRDefault="009715F3" w:rsidP="009715F3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9715F3">
        <w:rPr>
          <w:rFonts w:ascii="Times New Roman" w:hAnsi="Times New Roman"/>
          <w:sz w:val="20"/>
          <w:szCs w:val="20"/>
          <w:lang w:val="sr-Cyrl-CS"/>
        </w:rPr>
        <w:t>Бр. 023-</w:t>
      </w:r>
      <w:r w:rsidRPr="009715F3">
        <w:rPr>
          <w:rFonts w:ascii="Times New Roman" w:hAnsi="Times New Roman"/>
          <w:sz w:val="20"/>
          <w:szCs w:val="20"/>
        </w:rPr>
        <w:t>3</w:t>
      </w:r>
      <w:r w:rsidRPr="009715F3">
        <w:rPr>
          <w:rFonts w:ascii="Times New Roman" w:hAnsi="Times New Roman"/>
          <w:sz w:val="20"/>
          <w:szCs w:val="20"/>
          <w:lang w:val="sr-Cyrl-CS"/>
        </w:rPr>
        <w:t>/16-02 од 30. марта 2016. године</w:t>
      </w:r>
    </w:p>
    <w:p w:rsidR="009715F3" w:rsidRPr="009715F3" w:rsidRDefault="009715F3" w:rsidP="009715F3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9715F3" w:rsidRPr="009715F3" w:rsidRDefault="009715F3" w:rsidP="009715F3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9715F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Pr="009715F3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9715F3" w:rsidRDefault="009715F3" w:rsidP="009715F3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9715F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Pr="009715F3">
        <w:rPr>
          <w:rFonts w:ascii="Times New Roman" w:hAnsi="Times New Roman"/>
          <w:sz w:val="20"/>
          <w:szCs w:val="20"/>
          <w:lang w:val="sr-Cyrl-CS"/>
        </w:rPr>
        <w:t>Звездан Бабић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9715F3" w:rsidRPr="009715F3" w:rsidRDefault="009715F3" w:rsidP="009715F3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9715F3" w:rsidRPr="009715F3" w:rsidRDefault="009715F3" w:rsidP="009715F3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43.</w:t>
      </w:r>
    </w:p>
    <w:p w:rsidR="001A7E9A" w:rsidRPr="001A7E9A" w:rsidRDefault="001A7E9A" w:rsidP="001A7E9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431F6C">
        <w:rPr>
          <w:rFonts w:ascii="Times New Roman" w:hAnsi="Times New Roman"/>
          <w:sz w:val="26"/>
          <w:szCs w:val="26"/>
          <w:lang w:val="sr-Cyrl-CS"/>
        </w:rPr>
        <w:tab/>
      </w:r>
      <w:r w:rsidRPr="001A7E9A">
        <w:rPr>
          <w:rFonts w:ascii="Times New Roman" w:hAnsi="Times New Roman"/>
          <w:b w:val="0"/>
          <w:sz w:val="20"/>
          <w:lang w:val="sr-Cyrl-CS"/>
        </w:rPr>
        <w:t xml:space="preserve">На основу члана 32. став 1. тачка 8 Закона о локалној самоуправи („Сл. гласник РС“, бр. 129/07 и 83/14-др. закон) и члана 33. став 1. тачка 36 Статута општине Ћићевац („Сл. лист општине Ћићевац“, бр. 17/13-пречишћен текст, 22/13 и 10/15), Скупштина општине Ћићевац на 43. седници одржаној 30. марта 2016. године, разматрајући Реализацију Плана рада Дома здравља Ћићевац за период јануар – децембар 2015. годину, донела је </w:t>
      </w:r>
    </w:p>
    <w:p w:rsidR="001A7E9A" w:rsidRPr="001A7E9A" w:rsidRDefault="001A7E9A" w:rsidP="001A7E9A">
      <w:pPr>
        <w:jc w:val="both"/>
        <w:rPr>
          <w:rFonts w:ascii="Times New Roman" w:hAnsi="Times New Roman"/>
          <w:b w:val="0"/>
          <w:sz w:val="20"/>
          <w:lang w:val="sr-Cyrl-CS"/>
        </w:rPr>
      </w:pPr>
    </w:p>
    <w:p w:rsidR="001A7E9A" w:rsidRPr="001A7E9A" w:rsidRDefault="001A7E9A" w:rsidP="001A7E9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1A7E9A">
        <w:rPr>
          <w:rFonts w:ascii="Times New Roman" w:hAnsi="Times New Roman"/>
          <w:b w:val="0"/>
          <w:sz w:val="20"/>
          <w:lang w:val="sr-Cyrl-CS"/>
        </w:rPr>
        <w:t>З А К Љ У Ч А К</w:t>
      </w:r>
    </w:p>
    <w:p w:rsidR="001A7E9A" w:rsidRPr="001A7E9A" w:rsidRDefault="001A7E9A" w:rsidP="001A7E9A">
      <w:pPr>
        <w:jc w:val="both"/>
        <w:rPr>
          <w:rFonts w:ascii="Times New Roman" w:hAnsi="Times New Roman"/>
          <w:b w:val="0"/>
          <w:sz w:val="20"/>
          <w:lang w:val="sr-Cyrl-CS"/>
        </w:rPr>
      </w:pPr>
    </w:p>
    <w:p w:rsidR="001A7E9A" w:rsidRPr="001A7E9A" w:rsidRDefault="001A7E9A" w:rsidP="0069194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A7E9A">
        <w:rPr>
          <w:rFonts w:ascii="Times New Roman" w:hAnsi="Times New Roman"/>
          <w:sz w:val="20"/>
          <w:szCs w:val="20"/>
          <w:lang w:val="sr-Cyrl-CS"/>
        </w:rPr>
        <w:t>Усваја се Реализација Плана рада Дома здравља Ћићевац за период јануар – децембар 2015. годину коју је усвојио Управни одбор под бр. 48 на седници одржаној 25. јануара 2016. године.</w:t>
      </w:r>
    </w:p>
    <w:p w:rsidR="001A7E9A" w:rsidRPr="001A7E9A" w:rsidRDefault="001A7E9A" w:rsidP="0069194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A7E9A">
        <w:rPr>
          <w:rFonts w:ascii="Times New Roman" w:hAnsi="Times New Roman"/>
          <w:sz w:val="20"/>
          <w:szCs w:val="20"/>
          <w:lang w:val="sr-Cyrl-CS"/>
        </w:rPr>
        <w:t>Закључак објавити у „Сл. листу општине Ћићевац“.</w:t>
      </w:r>
    </w:p>
    <w:p w:rsidR="001A7E9A" w:rsidRPr="001A7E9A" w:rsidRDefault="001A7E9A" w:rsidP="001A7E9A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1A7E9A" w:rsidRPr="001A7E9A" w:rsidRDefault="001A7E9A" w:rsidP="001A7E9A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1A7E9A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1A7E9A" w:rsidRPr="001A7E9A" w:rsidRDefault="001A7E9A" w:rsidP="001A7E9A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1A7E9A">
        <w:rPr>
          <w:rFonts w:ascii="Times New Roman" w:hAnsi="Times New Roman"/>
          <w:sz w:val="20"/>
          <w:szCs w:val="20"/>
          <w:lang w:val="sr-Cyrl-CS"/>
        </w:rPr>
        <w:t>Бр. 023-4/16-02 од 30. марта 2016. године</w:t>
      </w:r>
    </w:p>
    <w:p w:rsidR="001A7E9A" w:rsidRPr="001A7E9A" w:rsidRDefault="001A7E9A" w:rsidP="001A7E9A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1A7E9A" w:rsidRPr="001A7E9A" w:rsidRDefault="001A7E9A" w:rsidP="001A7E9A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A7E9A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ПРЕДСЕДНИК</w:t>
      </w:r>
    </w:p>
    <w:p w:rsidR="00CE1904" w:rsidRPr="001A7E9A" w:rsidRDefault="001A7E9A" w:rsidP="001A7E9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A7E9A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Звездан Бабић, с.р.</w:t>
      </w:r>
      <w:r w:rsidR="00CE1904" w:rsidRPr="001A7E9A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</w:t>
      </w:r>
      <w:r w:rsidR="00CE1904" w:rsidRPr="001A7E9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5300A9" w:rsidRPr="001A7E9A" w:rsidRDefault="00BD11CF" w:rsidP="001A7E9A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A7E9A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D4958" w:rsidRPr="00477D9B" w:rsidRDefault="00584919" w:rsidP="001A7E9A">
      <w:pPr>
        <w:pStyle w:val="BodyText"/>
        <w:jc w:val="center"/>
        <w:rPr>
          <w:rFonts w:ascii="Times New Roman" w:hAnsi="Times New Roman"/>
          <w:sz w:val="20"/>
        </w:rPr>
      </w:pPr>
      <w:r w:rsidRPr="00477D9B">
        <w:rPr>
          <w:rFonts w:ascii="Times New Roman" w:hAnsi="Times New Roman"/>
          <w:sz w:val="20"/>
          <w:lang w:val="sr-Cyrl-CS"/>
        </w:rPr>
        <w:t>АКТИ</w:t>
      </w:r>
    </w:p>
    <w:p w:rsidR="009B1B18" w:rsidRPr="00477D9B" w:rsidRDefault="00584919" w:rsidP="001A7E9A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477D9B">
        <w:rPr>
          <w:rFonts w:ascii="Times New Roman" w:hAnsi="Times New Roman"/>
          <w:b/>
          <w:sz w:val="20"/>
          <w:szCs w:val="20"/>
          <w:lang w:val="sr-Cyrl-CS"/>
        </w:rPr>
        <w:t>ПРЕДСЕДНИКА ОПШТИНЕ</w:t>
      </w:r>
      <w:r w:rsidR="001173BA" w:rsidRPr="00477D9B">
        <w:rPr>
          <w:rFonts w:ascii="Times New Roman" w:hAnsi="Times New Roman"/>
          <w:b/>
          <w:sz w:val="20"/>
          <w:szCs w:val="20"/>
          <w:lang w:val="sr-Cyrl-CS"/>
        </w:rPr>
        <w:t xml:space="preserve"> И ОПШТИНСКОГ ВЕЋА</w:t>
      </w:r>
    </w:p>
    <w:p w:rsidR="001A7E9A" w:rsidRPr="00477D9B" w:rsidRDefault="001A7E9A" w:rsidP="001A7E9A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1A7E9A" w:rsidRPr="001A7E9A" w:rsidRDefault="00907401" w:rsidP="001A7E9A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20</w:t>
      </w:r>
      <w:r w:rsidR="001A7E9A" w:rsidRPr="001A7E9A">
        <w:rPr>
          <w:rFonts w:ascii="Times New Roman" w:hAnsi="Times New Roman"/>
          <w:sz w:val="20"/>
          <w:szCs w:val="20"/>
          <w:lang w:val="sr-Cyrl-CS"/>
        </w:rPr>
        <w:t>.</w:t>
      </w:r>
    </w:p>
    <w:p w:rsidR="001A7E9A" w:rsidRPr="001A7E9A" w:rsidRDefault="001A7E9A" w:rsidP="001A7E9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0"/>
        </w:rPr>
      </w:pPr>
      <w:r w:rsidRPr="001A7E9A">
        <w:rPr>
          <w:rFonts w:ascii="Times New Roman" w:hAnsi="Times New Roman"/>
          <w:b w:val="0"/>
          <w:sz w:val="20"/>
        </w:rPr>
        <w:t>На основу члана 62. став 1. тачка 1 б. Статута општине Ћићевац (''Сл. лист општине Ћићевац'', бр. 17/13– пречишћен текст, 22/13 и 10/15)</w:t>
      </w:r>
      <w:r w:rsidRPr="001A7E9A">
        <w:rPr>
          <w:rFonts w:ascii="Times New Roman" w:hAnsi="Times New Roman"/>
          <w:b w:val="0"/>
          <w:sz w:val="20"/>
          <w:lang w:val="sr-Latn-CS"/>
        </w:rPr>
        <w:t xml:space="preserve"> </w:t>
      </w:r>
      <w:r w:rsidRPr="001A7E9A">
        <w:rPr>
          <w:rFonts w:ascii="Times New Roman" w:hAnsi="Times New Roman"/>
          <w:b w:val="0"/>
          <w:sz w:val="20"/>
        </w:rPr>
        <w:t xml:space="preserve">и члана 2. Правилника о </w:t>
      </w:r>
      <w:r w:rsidRPr="001A7E9A">
        <w:rPr>
          <w:rFonts w:ascii="Times New Roman" w:hAnsi="Times New Roman"/>
          <w:b w:val="0"/>
          <w:bCs/>
          <w:sz w:val="20"/>
        </w:rPr>
        <w:t xml:space="preserve">условима и начину коришћења службених возила (''Сл. лист општине Ћићевац'', бр. 16/12), </w:t>
      </w:r>
      <w:r w:rsidRPr="001A7E9A">
        <w:rPr>
          <w:rFonts w:ascii="Times New Roman" w:hAnsi="Times New Roman"/>
          <w:b w:val="0"/>
          <w:sz w:val="20"/>
        </w:rPr>
        <w:t>Општинско веће општине Ћићевац</w:t>
      </w:r>
      <w:r w:rsidRPr="001A7E9A">
        <w:rPr>
          <w:rFonts w:ascii="Times New Roman" w:hAnsi="Times New Roman"/>
          <w:b w:val="0"/>
          <w:sz w:val="20"/>
          <w:lang w:val="sr-Latn-CS"/>
        </w:rPr>
        <w:t>,</w:t>
      </w:r>
      <w:r w:rsidRPr="001A7E9A">
        <w:rPr>
          <w:rFonts w:ascii="Times New Roman" w:hAnsi="Times New Roman"/>
          <w:b w:val="0"/>
          <w:sz w:val="20"/>
        </w:rPr>
        <w:t xml:space="preserve"> на 119. седници, одржаној дана 26.02.2016. године, донело је </w:t>
      </w:r>
    </w:p>
    <w:p w:rsidR="001A7E9A" w:rsidRPr="001A7E9A" w:rsidRDefault="001A7E9A" w:rsidP="001A7E9A">
      <w:pPr>
        <w:jc w:val="center"/>
        <w:rPr>
          <w:rFonts w:ascii="Times New Roman" w:hAnsi="Times New Roman"/>
          <w:b w:val="0"/>
          <w:sz w:val="14"/>
        </w:rPr>
      </w:pPr>
    </w:p>
    <w:p w:rsidR="001A7E9A" w:rsidRPr="001A7E9A" w:rsidRDefault="001A7E9A" w:rsidP="001A7E9A">
      <w:pPr>
        <w:jc w:val="center"/>
        <w:rPr>
          <w:rFonts w:ascii="Times New Roman" w:hAnsi="Times New Roman"/>
          <w:b w:val="0"/>
          <w:sz w:val="20"/>
        </w:rPr>
      </w:pPr>
      <w:r w:rsidRPr="001A7E9A">
        <w:rPr>
          <w:rFonts w:ascii="Times New Roman" w:hAnsi="Times New Roman"/>
          <w:b w:val="0"/>
          <w:sz w:val="20"/>
        </w:rPr>
        <w:t>ОДЛУКУ</w:t>
      </w:r>
    </w:p>
    <w:p w:rsidR="001A7E9A" w:rsidRPr="001A7E9A" w:rsidRDefault="001A7E9A" w:rsidP="001A7E9A">
      <w:pPr>
        <w:jc w:val="center"/>
        <w:rPr>
          <w:rFonts w:ascii="Times New Roman" w:hAnsi="Times New Roman"/>
          <w:b w:val="0"/>
          <w:sz w:val="20"/>
        </w:rPr>
      </w:pPr>
      <w:r w:rsidRPr="001A7E9A">
        <w:rPr>
          <w:rFonts w:ascii="Times New Roman" w:hAnsi="Times New Roman"/>
          <w:b w:val="0"/>
          <w:sz w:val="20"/>
        </w:rPr>
        <w:t>о измени Одлуке о начину употребе и коришћења превозних средстава</w:t>
      </w:r>
    </w:p>
    <w:p w:rsidR="001A7E9A" w:rsidRPr="001A7E9A" w:rsidRDefault="001A7E9A" w:rsidP="001A7E9A">
      <w:pPr>
        <w:jc w:val="center"/>
        <w:rPr>
          <w:rFonts w:ascii="Times New Roman" w:hAnsi="Times New Roman"/>
          <w:b w:val="0"/>
          <w:sz w:val="20"/>
        </w:rPr>
      </w:pPr>
      <w:r w:rsidRPr="001A7E9A">
        <w:rPr>
          <w:rFonts w:ascii="Times New Roman" w:hAnsi="Times New Roman"/>
          <w:b w:val="0"/>
          <w:sz w:val="20"/>
        </w:rPr>
        <w:t xml:space="preserve"> у јавној својини општине Ћићевац</w:t>
      </w:r>
    </w:p>
    <w:p w:rsidR="001A7E9A" w:rsidRPr="001A7E9A" w:rsidRDefault="001A7E9A" w:rsidP="001A7E9A">
      <w:pPr>
        <w:jc w:val="center"/>
        <w:rPr>
          <w:rFonts w:ascii="Times New Roman" w:hAnsi="Times New Roman"/>
          <w:b w:val="0"/>
          <w:sz w:val="14"/>
        </w:rPr>
      </w:pPr>
    </w:p>
    <w:p w:rsidR="001A7E9A" w:rsidRPr="001A7E9A" w:rsidRDefault="001A7E9A" w:rsidP="001A7E9A">
      <w:pPr>
        <w:jc w:val="center"/>
        <w:rPr>
          <w:rFonts w:ascii="Times New Roman" w:hAnsi="Times New Roman"/>
          <w:b w:val="0"/>
          <w:sz w:val="20"/>
        </w:rPr>
      </w:pPr>
      <w:r w:rsidRPr="001A7E9A">
        <w:rPr>
          <w:rFonts w:ascii="Times New Roman" w:hAnsi="Times New Roman"/>
          <w:b w:val="0"/>
          <w:sz w:val="20"/>
        </w:rPr>
        <w:t>Члан 1.</w:t>
      </w:r>
    </w:p>
    <w:p w:rsidR="001A7E9A" w:rsidRPr="001A7E9A" w:rsidRDefault="001A7E9A" w:rsidP="001A7E9A">
      <w:pPr>
        <w:jc w:val="both"/>
        <w:rPr>
          <w:rFonts w:ascii="Times New Roman" w:hAnsi="Times New Roman"/>
          <w:b w:val="0"/>
          <w:sz w:val="20"/>
        </w:rPr>
      </w:pPr>
      <w:r w:rsidRPr="001A7E9A">
        <w:rPr>
          <w:rFonts w:ascii="Times New Roman" w:hAnsi="Times New Roman"/>
          <w:b w:val="0"/>
          <w:sz w:val="20"/>
        </w:rPr>
        <w:tab/>
        <w:t>У Одлуци о начину употребе и коришћења превозних средстава  у јавној својини општине Ћићевац (''Сл. лист општине Ћићевац'', бр. 7/14, 10/14 и 3/15), у члану 2. став 1. тачка 5. мења се и гласи:</w:t>
      </w:r>
    </w:p>
    <w:p w:rsidR="001A7E9A" w:rsidRPr="001A7E9A" w:rsidRDefault="001A7E9A" w:rsidP="001A7E9A">
      <w:pPr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1A7E9A">
        <w:rPr>
          <w:rFonts w:ascii="Times New Roman" w:hAnsi="Times New Roman"/>
          <w:b w:val="0"/>
          <w:sz w:val="20"/>
        </w:rPr>
        <w:lastRenderedPageBreak/>
        <w:tab/>
      </w:r>
      <w:r w:rsidRPr="001A7E9A">
        <w:rPr>
          <w:rFonts w:ascii="Times New Roman" w:hAnsi="Times New Roman"/>
          <w:b w:val="0"/>
          <w:color w:val="000000" w:themeColor="text1"/>
          <w:sz w:val="20"/>
        </w:rPr>
        <w:t>''5.  Моторно возило Ford transit  2.4 TDCi, МИНИБУС, које је добијено из  донације и дато на трајно коришћење Општинској управи, Општинска управа ће уступити Основној школи ''Доситеј Обрадовић'' у Ћићевцу, за потребе превоза деце са подручних одељења основне школе. Наведено возило може се користити и за друге потребе органа и организација локалне самоуправе, уз сагласност председника Општинског већа или начелника Општинске управе''.</w:t>
      </w:r>
    </w:p>
    <w:p w:rsidR="001A7E9A" w:rsidRPr="001A7E9A" w:rsidRDefault="001A7E9A" w:rsidP="001A7E9A">
      <w:pPr>
        <w:ind w:firstLine="708"/>
        <w:jc w:val="both"/>
        <w:rPr>
          <w:rFonts w:ascii="Times New Roman" w:hAnsi="Times New Roman"/>
          <w:b w:val="0"/>
          <w:sz w:val="14"/>
          <w:lang w:val="sr-Latn-CS"/>
        </w:rPr>
      </w:pPr>
      <w:r w:rsidRPr="001A7E9A">
        <w:rPr>
          <w:rFonts w:ascii="Times New Roman" w:hAnsi="Times New Roman"/>
          <w:b w:val="0"/>
          <w:sz w:val="20"/>
        </w:rPr>
        <w:t xml:space="preserve"> </w:t>
      </w:r>
    </w:p>
    <w:p w:rsidR="001A7E9A" w:rsidRPr="001A7E9A" w:rsidRDefault="001A7E9A" w:rsidP="001A7E9A">
      <w:pPr>
        <w:jc w:val="center"/>
        <w:rPr>
          <w:rFonts w:ascii="Times New Roman" w:hAnsi="Times New Roman"/>
          <w:b w:val="0"/>
          <w:sz w:val="20"/>
        </w:rPr>
      </w:pPr>
      <w:r w:rsidRPr="001A7E9A">
        <w:rPr>
          <w:rFonts w:ascii="Times New Roman" w:hAnsi="Times New Roman"/>
          <w:b w:val="0"/>
          <w:sz w:val="20"/>
        </w:rPr>
        <w:t>Члан 2.</w:t>
      </w:r>
    </w:p>
    <w:p w:rsidR="001A7E9A" w:rsidRPr="001A7E9A" w:rsidRDefault="001A7E9A" w:rsidP="001A7E9A">
      <w:pPr>
        <w:jc w:val="both"/>
        <w:rPr>
          <w:rFonts w:ascii="Times New Roman" w:hAnsi="Times New Roman"/>
          <w:b w:val="0"/>
          <w:sz w:val="20"/>
        </w:rPr>
      </w:pPr>
      <w:r w:rsidRPr="001A7E9A">
        <w:rPr>
          <w:rFonts w:ascii="Times New Roman" w:hAnsi="Times New Roman"/>
          <w:b w:val="0"/>
          <w:sz w:val="20"/>
          <w:lang w:val="sr-Latn-CS"/>
        </w:rPr>
        <w:tab/>
      </w:r>
      <w:r w:rsidRPr="001A7E9A">
        <w:rPr>
          <w:rFonts w:ascii="Times New Roman" w:hAnsi="Times New Roman"/>
          <w:b w:val="0"/>
          <w:sz w:val="20"/>
        </w:rPr>
        <w:t>Одлука ступа на снагу даном доношења и објавиће се у ''Сл. листу општине Ћићевац''.</w:t>
      </w:r>
    </w:p>
    <w:p w:rsidR="001A7E9A" w:rsidRPr="001A7E9A" w:rsidRDefault="001A7E9A" w:rsidP="001A7E9A">
      <w:pPr>
        <w:rPr>
          <w:rFonts w:ascii="Times New Roman" w:hAnsi="Times New Roman"/>
          <w:b w:val="0"/>
          <w:sz w:val="14"/>
        </w:rPr>
      </w:pPr>
    </w:p>
    <w:p w:rsidR="001A7E9A" w:rsidRPr="001A7E9A" w:rsidRDefault="001A7E9A" w:rsidP="001A7E9A">
      <w:pPr>
        <w:jc w:val="center"/>
        <w:rPr>
          <w:rFonts w:ascii="Times New Roman" w:hAnsi="Times New Roman"/>
          <w:b w:val="0"/>
          <w:sz w:val="20"/>
        </w:rPr>
      </w:pPr>
      <w:r w:rsidRPr="001A7E9A">
        <w:rPr>
          <w:rFonts w:ascii="Times New Roman" w:hAnsi="Times New Roman"/>
          <w:b w:val="0"/>
          <w:sz w:val="20"/>
        </w:rPr>
        <w:t xml:space="preserve">ОПШТИНСКО ВЕЋЕ ОПШТИНЕ ЋИЋЕВАЦ </w:t>
      </w:r>
    </w:p>
    <w:p w:rsidR="001A7E9A" w:rsidRPr="001A7E9A" w:rsidRDefault="001A7E9A" w:rsidP="001A7E9A">
      <w:pPr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Бр. 06-15/</w:t>
      </w:r>
      <w:r w:rsidRPr="001A7E9A">
        <w:rPr>
          <w:rFonts w:ascii="Times New Roman" w:hAnsi="Times New Roman"/>
          <w:b w:val="0"/>
          <w:sz w:val="20"/>
        </w:rPr>
        <w:t>16-01 од 26.2.2016.године</w:t>
      </w:r>
    </w:p>
    <w:p w:rsidR="001A7E9A" w:rsidRPr="001A7E9A" w:rsidRDefault="001A7E9A" w:rsidP="001A7E9A">
      <w:pPr>
        <w:jc w:val="both"/>
        <w:rPr>
          <w:rFonts w:ascii="Times New Roman" w:hAnsi="Times New Roman"/>
          <w:b w:val="0"/>
          <w:sz w:val="14"/>
        </w:rPr>
      </w:pPr>
    </w:p>
    <w:p w:rsidR="001A7E9A" w:rsidRPr="001A7E9A" w:rsidRDefault="001A7E9A" w:rsidP="001A7E9A">
      <w:pPr>
        <w:ind w:left="4248" w:firstLine="708"/>
        <w:rPr>
          <w:rFonts w:ascii="Times New Roman" w:hAnsi="Times New Roman"/>
          <w:b w:val="0"/>
          <w:sz w:val="20"/>
        </w:rPr>
      </w:pPr>
      <w:r w:rsidRPr="001A7E9A">
        <w:rPr>
          <w:rFonts w:ascii="Times New Roman" w:hAnsi="Times New Roman"/>
          <w:b w:val="0"/>
          <w:sz w:val="20"/>
        </w:rPr>
        <w:t xml:space="preserve">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</w:t>
      </w:r>
      <w:r w:rsidRPr="001A7E9A">
        <w:rPr>
          <w:rFonts w:ascii="Times New Roman" w:hAnsi="Times New Roman"/>
          <w:b w:val="0"/>
          <w:sz w:val="20"/>
        </w:rPr>
        <w:t>ПРЕДСЕДНИК ОПШТИНЕ</w:t>
      </w:r>
    </w:p>
    <w:p w:rsidR="001A7E9A" w:rsidRDefault="001A7E9A" w:rsidP="001A7E9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1A7E9A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</w:t>
      </w:r>
      <w:bookmarkStart w:id="0" w:name="_GoBack"/>
      <w:bookmarkEnd w:id="0"/>
      <w:r w:rsidRPr="001A7E9A"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</w:t>
      </w:r>
      <w:r w:rsidRPr="001A7E9A">
        <w:rPr>
          <w:rFonts w:ascii="Times New Roman" w:hAnsi="Times New Roman"/>
          <w:b w:val="0"/>
          <w:sz w:val="20"/>
        </w:rPr>
        <w:t>Златан Кркић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D629C8" w:rsidRPr="00D629C8" w:rsidRDefault="00D629C8" w:rsidP="001A7E9A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D629C8" w:rsidRPr="001A7E9A" w:rsidRDefault="00D629C8" w:rsidP="001A7E9A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2</w:t>
      </w:r>
      <w:r w:rsidR="00907401">
        <w:rPr>
          <w:rFonts w:ascii="Times New Roman" w:hAnsi="Times New Roman"/>
          <w:b w:val="0"/>
          <w:sz w:val="20"/>
          <w:lang w:val="sr-Cyrl-CS"/>
        </w:rPr>
        <w:t>1</w:t>
      </w:r>
      <w:r>
        <w:rPr>
          <w:rFonts w:ascii="Times New Roman" w:hAnsi="Times New Roman"/>
          <w:b w:val="0"/>
          <w:sz w:val="20"/>
          <w:lang w:val="sr-Cyrl-CS"/>
        </w:rPr>
        <w:t>.</w:t>
      </w:r>
    </w:p>
    <w:p w:rsidR="00D629C8" w:rsidRPr="00D629C8" w:rsidRDefault="00D629C8" w:rsidP="00D629C8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D629C8">
        <w:rPr>
          <w:rFonts w:ascii="Times New Roman" w:hAnsi="Times New Roman"/>
          <w:b w:val="0"/>
          <w:sz w:val="20"/>
        </w:rPr>
        <w:t>На основу члана 58. став 3. Закона о локалној самоуправи (''Сл. гласник РС'', бр. 129/07 и 83/14- др. закон) и члана 76. став 1. Статута општине Ћићевац (''Сл. лист општине Ћићевац'', бр. 17/13- пречишћен текст, 22/13 и 10/15),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D629C8">
        <w:rPr>
          <w:rFonts w:ascii="Times New Roman" w:hAnsi="Times New Roman"/>
          <w:b w:val="0"/>
          <w:sz w:val="20"/>
        </w:rPr>
        <w:t xml:space="preserve">Председник општине Ћићевац, дана 24.03.2016. године, донео је </w:t>
      </w:r>
    </w:p>
    <w:p w:rsidR="00D629C8" w:rsidRPr="00D629C8" w:rsidRDefault="00D629C8" w:rsidP="00D629C8">
      <w:pPr>
        <w:rPr>
          <w:rFonts w:ascii="Times New Roman" w:hAnsi="Times New Roman"/>
          <w:b w:val="0"/>
          <w:sz w:val="14"/>
        </w:rPr>
      </w:pPr>
    </w:p>
    <w:p w:rsidR="00D629C8" w:rsidRPr="00D629C8" w:rsidRDefault="00D629C8" w:rsidP="00D629C8">
      <w:pPr>
        <w:jc w:val="center"/>
        <w:rPr>
          <w:rFonts w:ascii="Times New Roman" w:hAnsi="Times New Roman"/>
          <w:b w:val="0"/>
          <w:sz w:val="20"/>
        </w:rPr>
      </w:pPr>
      <w:r w:rsidRPr="00D629C8">
        <w:rPr>
          <w:rFonts w:ascii="Times New Roman" w:hAnsi="Times New Roman"/>
          <w:b w:val="0"/>
          <w:sz w:val="20"/>
        </w:rPr>
        <w:t>Р  Е  Ш  Е  Њ  Е</w:t>
      </w:r>
    </w:p>
    <w:p w:rsidR="00D629C8" w:rsidRPr="00D629C8" w:rsidRDefault="00D629C8" w:rsidP="00D629C8">
      <w:pPr>
        <w:jc w:val="center"/>
        <w:rPr>
          <w:rFonts w:ascii="Times New Roman" w:hAnsi="Times New Roman"/>
          <w:b w:val="0"/>
          <w:sz w:val="20"/>
        </w:rPr>
      </w:pPr>
      <w:r w:rsidRPr="00D629C8">
        <w:rPr>
          <w:rFonts w:ascii="Times New Roman" w:hAnsi="Times New Roman"/>
          <w:b w:val="0"/>
          <w:sz w:val="20"/>
        </w:rPr>
        <w:t>о разрешењу помоћника  председника општине Ћићевац</w:t>
      </w:r>
    </w:p>
    <w:p w:rsidR="00D629C8" w:rsidRPr="00D629C8" w:rsidRDefault="00D629C8" w:rsidP="00D629C8">
      <w:pPr>
        <w:jc w:val="center"/>
        <w:rPr>
          <w:rFonts w:ascii="Times New Roman" w:hAnsi="Times New Roman"/>
          <w:b w:val="0"/>
          <w:sz w:val="14"/>
          <w:lang w:val="ru-RU"/>
        </w:rPr>
      </w:pPr>
    </w:p>
    <w:p w:rsidR="00D629C8" w:rsidRPr="00D629C8" w:rsidRDefault="00D629C8" w:rsidP="00D629C8">
      <w:pPr>
        <w:tabs>
          <w:tab w:val="left" w:pos="3180"/>
        </w:tabs>
        <w:ind w:firstLine="684"/>
        <w:jc w:val="both"/>
        <w:rPr>
          <w:rFonts w:ascii="Times New Roman" w:hAnsi="Times New Roman"/>
          <w:b w:val="0"/>
          <w:sz w:val="20"/>
        </w:rPr>
      </w:pPr>
      <w:r w:rsidRPr="00D629C8">
        <w:rPr>
          <w:rFonts w:ascii="Times New Roman" w:hAnsi="Times New Roman"/>
          <w:b w:val="0"/>
          <w:sz w:val="20"/>
        </w:rPr>
        <w:t xml:space="preserve">1. Драгана Радосављевић, разрешава се дужности  помоћника председника општине за област економског развоја и инвестиција, заштиту животне средине и пољопривреду. </w:t>
      </w:r>
    </w:p>
    <w:p w:rsidR="00D629C8" w:rsidRPr="00D629C8" w:rsidRDefault="00D629C8" w:rsidP="00D629C8">
      <w:pPr>
        <w:jc w:val="both"/>
        <w:rPr>
          <w:rFonts w:ascii="Times New Roman" w:hAnsi="Times New Roman"/>
          <w:b w:val="0"/>
          <w:sz w:val="20"/>
        </w:rPr>
      </w:pPr>
      <w:r w:rsidRPr="00D629C8">
        <w:rPr>
          <w:rFonts w:ascii="Times New Roman" w:hAnsi="Times New Roman"/>
          <w:b w:val="0"/>
          <w:sz w:val="20"/>
        </w:rPr>
        <w:tab/>
        <w:t xml:space="preserve">2. Ово </w:t>
      </w:r>
      <w:r>
        <w:rPr>
          <w:rFonts w:ascii="Times New Roman" w:hAnsi="Times New Roman"/>
          <w:b w:val="0"/>
          <w:sz w:val="20"/>
          <w:lang w:val="sr-Cyrl-CS"/>
        </w:rPr>
        <w:t>р</w:t>
      </w:r>
      <w:r w:rsidRPr="00D629C8">
        <w:rPr>
          <w:rFonts w:ascii="Times New Roman" w:hAnsi="Times New Roman"/>
          <w:b w:val="0"/>
          <w:sz w:val="20"/>
        </w:rPr>
        <w:t>ешење објавити у ''Сл. листу општине Ћићевац''.</w:t>
      </w:r>
    </w:p>
    <w:p w:rsidR="00D629C8" w:rsidRPr="00D629C8" w:rsidRDefault="00D629C8" w:rsidP="00D629C8">
      <w:pPr>
        <w:rPr>
          <w:rFonts w:ascii="Times New Roman" w:hAnsi="Times New Roman"/>
          <w:b w:val="0"/>
          <w:sz w:val="14"/>
        </w:rPr>
      </w:pPr>
    </w:p>
    <w:p w:rsidR="00D629C8" w:rsidRPr="00D629C8" w:rsidRDefault="00D629C8" w:rsidP="00D629C8">
      <w:pPr>
        <w:jc w:val="center"/>
        <w:rPr>
          <w:rFonts w:ascii="Times New Roman" w:hAnsi="Times New Roman"/>
          <w:b w:val="0"/>
          <w:color w:val="000000" w:themeColor="text1"/>
          <w:sz w:val="20"/>
        </w:rPr>
      </w:pPr>
      <w:r w:rsidRPr="00D629C8">
        <w:rPr>
          <w:rFonts w:ascii="Times New Roman" w:hAnsi="Times New Roman"/>
          <w:b w:val="0"/>
          <w:color w:val="000000" w:themeColor="text1"/>
          <w:sz w:val="20"/>
        </w:rPr>
        <w:t>ПРЕДСЕДНИК ОПШТИНЕ ЋИЋЕВАЦ</w:t>
      </w:r>
    </w:p>
    <w:p w:rsidR="00D629C8" w:rsidRPr="00D629C8" w:rsidRDefault="00D629C8" w:rsidP="00D629C8">
      <w:pPr>
        <w:jc w:val="center"/>
        <w:rPr>
          <w:rFonts w:ascii="Times New Roman" w:hAnsi="Times New Roman"/>
          <w:b w:val="0"/>
          <w:color w:val="000000" w:themeColor="text1"/>
          <w:sz w:val="20"/>
        </w:rPr>
      </w:pPr>
      <w:r w:rsidRPr="00D629C8">
        <w:rPr>
          <w:rFonts w:ascii="Times New Roman" w:hAnsi="Times New Roman"/>
          <w:b w:val="0"/>
          <w:color w:val="000000" w:themeColor="text1"/>
          <w:sz w:val="20"/>
        </w:rPr>
        <w:t>Бр. 112- 233/16-01 од  24.3.2016. године</w:t>
      </w:r>
    </w:p>
    <w:p w:rsidR="00D629C8" w:rsidRPr="00D629C8" w:rsidRDefault="00D629C8" w:rsidP="00D629C8">
      <w:pPr>
        <w:jc w:val="center"/>
        <w:rPr>
          <w:rFonts w:ascii="Times New Roman" w:hAnsi="Times New Roman"/>
          <w:b w:val="0"/>
          <w:color w:val="000000" w:themeColor="text1"/>
          <w:sz w:val="14"/>
        </w:rPr>
      </w:pPr>
    </w:p>
    <w:p w:rsidR="00D629C8" w:rsidRPr="00D629C8" w:rsidRDefault="00D629C8" w:rsidP="00844380">
      <w:pPr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D629C8">
        <w:rPr>
          <w:rFonts w:ascii="Times New Roman" w:hAnsi="Times New Roman"/>
          <w:b w:val="0"/>
          <w:color w:val="000000" w:themeColor="text1"/>
          <w:sz w:val="20"/>
        </w:rPr>
        <w:tab/>
      </w:r>
      <w:r w:rsidRPr="00D629C8">
        <w:rPr>
          <w:rFonts w:ascii="Times New Roman" w:hAnsi="Times New Roman"/>
          <w:b w:val="0"/>
          <w:color w:val="000000" w:themeColor="text1"/>
          <w:sz w:val="20"/>
        </w:rPr>
        <w:tab/>
      </w:r>
      <w:r w:rsidRPr="00D629C8">
        <w:rPr>
          <w:rFonts w:ascii="Times New Roman" w:hAnsi="Times New Roman"/>
          <w:b w:val="0"/>
          <w:color w:val="000000" w:themeColor="text1"/>
          <w:sz w:val="20"/>
        </w:rPr>
        <w:tab/>
      </w:r>
      <w:r w:rsidRPr="00D629C8">
        <w:rPr>
          <w:rFonts w:ascii="Times New Roman" w:hAnsi="Times New Roman"/>
          <w:b w:val="0"/>
          <w:color w:val="000000" w:themeColor="text1"/>
          <w:sz w:val="20"/>
        </w:rPr>
        <w:tab/>
      </w:r>
      <w:r w:rsidRPr="00D629C8">
        <w:rPr>
          <w:rFonts w:ascii="Times New Roman" w:hAnsi="Times New Roman"/>
          <w:b w:val="0"/>
          <w:color w:val="000000" w:themeColor="text1"/>
          <w:sz w:val="20"/>
        </w:rPr>
        <w:tab/>
      </w:r>
      <w:r w:rsidRPr="00D629C8">
        <w:rPr>
          <w:rFonts w:ascii="Times New Roman" w:hAnsi="Times New Roman"/>
          <w:b w:val="0"/>
          <w:color w:val="000000" w:themeColor="text1"/>
          <w:sz w:val="20"/>
        </w:rPr>
        <w:tab/>
        <w:t xml:space="preserve">   </w:t>
      </w:r>
      <w:r w:rsidR="00844380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                                                                           </w:t>
      </w:r>
      <w:r w:rsidRPr="00D629C8">
        <w:rPr>
          <w:rFonts w:ascii="Times New Roman" w:hAnsi="Times New Roman"/>
          <w:b w:val="0"/>
          <w:color w:val="000000" w:themeColor="text1"/>
          <w:sz w:val="20"/>
        </w:rPr>
        <w:t>ПРЕДСЕДНИК</w:t>
      </w:r>
    </w:p>
    <w:p w:rsidR="00D629C8" w:rsidRDefault="00D629C8" w:rsidP="00D629C8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D629C8">
        <w:rPr>
          <w:rFonts w:ascii="Times New Roman" w:hAnsi="Times New Roman"/>
          <w:b w:val="0"/>
          <w:color w:val="000000" w:themeColor="text1"/>
          <w:sz w:val="20"/>
        </w:rPr>
        <w:t xml:space="preserve">                       </w:t>
      </w:r>
      <w:r w:rsidRPr="00D629C8">
        <w:rPr>
          <w:rFonts w:ascii="Times New Roman" w:hAnsi="Times New Roman"/>
          <w:b w:val="0"/>
          <w:color w:val="000000" w:themeColor="text1"/>
          <w:sz w:val="20"/>
        </w:rPr>
        <w:tab/>
      </w:r>
      <w:r w:rsidRPr="00D629C8">
        <w:rPr>
          <w:rFonts w:ascii="Times New Roman" w:hAnsi="Times New Roman"/>
          <w:b w:val="0"/>
          <w:color w:val="000000" w:themeColor="text1"/>
          <w:sz w:val="20"/>
        </w:rPr>
        <w:tab/>
      </w:r>
      <w:r w:rsidRPr="00D629C8">
        <w:rPr>
          <w:rFonts w:ascii="Times New Roman" w:hAnsi="Times New Roman"/>
          <w:b w:val="0"/>
          <w:color w:val="000000" w:themeColor="text1"/>
          <w:sz w:val="20"/>
        </w:rPr>
        <w:tab/>
      </w:r>
      <w:r w:rsidRPr="00D629C8">
        <w:rPr>
          <w:rFonts w:ascii="Times New Roman" w:hAnsi="Times New Roman"/>
          <w:b w:val="0"/>
          <w:color w:val="000000" w:themeColor="text1"/>
          <w:sz w:val="20"/>
        </w:rPr>
        <w:tab/>
      </w: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                                                                                             </w:t>
      </w:r>
      <w:r w:rsidRPr="00D629C8">
        <w:rPr>
          <w:rFonts w:ascii="Times New Roman" w:hAnsi="Times New Roman"/>
          <w:b w:val="0"/>
          <w:color w:val="000000" w:themeColor="text1"/>
          <w:sz w:val="20"/>
        </w:rPr>
        <w:t>Златан Кркић</w:t>
      </w: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>, с.р.</w:t>
      </w:r>
    </w:p>
    <w:p w:rsidR="00844380" w:rsidRPr="00844380" w:rsidRDefault="00844380" w:rsidP="00D629C8">
      <w:pPr>
        <w:jc w:val="both"/>
        <w:rPr>
          <w:rFonts w:ascii="Times New Roman" w:hAnsi="Times New Roman"/>
          <w:b w:val="0"/>
          <w:color w:val="000000" w:themeColor="text1"/>
          <w:sz w:val="14"/>
          <w:lang w:val="sr-Cyrl-CS"/>
        </w:rPr>
      </w:pPr>
    </w:p>
    <w:p w:rsidR="00844380" w:rsidRPr="00D629C8" w:rsidRDefault="00844380" w:rsidP="00D629C8">
      <w:pPr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>2</w:t>
      </w:r>
      <w:r w:rsidR="00907401">
        <w:rPr>
          <w:rFonts w:ascii="Times New Roman" w:hAnsi="Times New Roman"/>
          <w:b w:val="0"/>
          <w:color w:val="000000" w:themeColor="text1"/>
          <w:sz w:val="20"/>
          <w:lang w:val="sr-Cyrl-CS"/>
        </w:rPr>
        <w:t>2</w:t>
      </w: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>.</w:t>
      </w:r>
    </w:p>
    <w:p w:rsidR="00844380" w:rsidRPr="0019236A" w:rsidRDefault="00844380" w:rsidP="0019236A">
      <w:pPr>
        <w:ind w:firstLine="720"/>
        <w:jc w:val="both"/>
        <w:rPr>
          <w:rFonts w:ascii="Cir Times" w:hAnsi="Cir Times"/>
          <w:b w:val="0"/>
          <w:sz w:val="20"/>
        </w:rPr>
      </w:pPr>
      <w:r w:rsidRPr="0019236A">
        <w:rPr>
          <w:rFonts w:ascii="Cir Times" w:hAnsi="Cir Times"/>
          <w:b w:val="0"/>
          <w:sz w:val="20"/>
        </w:rPr>
        <w:t xml:space="preserve">Na osnovu ~lana 59. stav 2. Zakona o lokalnoj samoupravi ("Sl. glasnik RS", br. 129/07 i 83/14- dr. zakon) i ~lana 77. stav 2. Statuta op{tine ]i}evac ("Sl. list op{tine ]i}evac", br. 17/13- pre~i{}en tekst i 22/13), OP[TINSKO VE]E OP[TINE ]I]EVAC, na 122. sednici, odr`anoj 16.03.2016. godine, razmatralo je Pravilnik o prvoj izmeni i dopuni pravilnika o unutra{woj organizaciji i sistematizaciji radnih mesta u Op{tinskoj upravi op{tine ]i}evac i  donelo </w:t>
      </w:r>
    </w:p>
    <w:p w:rsidR="00844380" w:rsidRPr="0047686F" w:rsidRDefault="00844380" w:rsidP="0019236A">
      <w:pPr>
        <w:jc w:val="both"/>
        <w:rPr>
          <w:rFonts w:ascii="Cir Times" w:hAnsi="Cir Times"/>
          <w:b w:val="0"/>
          <w:sz w:val="12"/>
        </w:rPr>
      </w:pPr>
      <w:r w:rsidRPr="0019236A">
        <w:rPr>
          <w:rFonts w:ascii="Cir Times" w:hAnsi="Cir Times"/>
          <w:b w:val="0"/>
          <w:sz w:val="20"/>
        </w:rPr>
        <w:t xml:space="preserve"> </w:t>
      </w:r>
    </w:p>
    <w:p w:rsidR="00844380" w:rsidRPr="0019236A" w:rsidRDefault="00844380" w:rsidP="0019236A">
      <w:pPr>
        <w:pStyle w:val="Heading1"/>
        <w:rPr>
          <w:b w:val="0"/>
          <w:bCs/>
          <w:sz w:val="20"/>
          <w:lang w:val="sr-Cyrl-CS"/>
        </w:rPr>
      </w:pPr>
      <w:r w:rsidRPr="0019236A">
        <w:rPr>
          <w:b w:val="0"/>
          <w:sz w:val="20"/>
          <w:lang w:val="es-ES"/>
        </w:rPr>
        <w:t>R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  <w:lang w:val="es-ES"/>
        </w:rPr>
        <w:t>E</w:t>
      </w:r>
      <w:r w:rsidRPr="0019236A">
        <w:rPr>
          <w:b w:val="0"/>
          <w:sz w:val="20"/>
          <w:lang w:val="sr-Cyrl-CS"/>
        </w:rPr>
        <w:t xml:space="preserve"> [ </w:t>
      </w:r>
      <w:r w:rsidRPr="0019236A">
        <w:rPr>
          <w:b w:val="0"/>
          <w:sz w:val="20"/>
          <w:lang w:val="es-ES"/>
        </w:rPr>
        <w:t>E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  <w:lang w:val="es-ES"/>
        </w:rPr>
        <w:t>W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  <w:lang w:val="es-ES"/>
        </w:rPr>
        <w:t>E</w:t>
      </w:r>
      <w:r w:rsidRPr="0019236A">
        <w:rPr>
          <w:b w:val="0"/>
          <w:sz w:val="20"/>
          <w:lang w:val="sr-Cyrl-CS"/>
        </w:rPr>
        <w:t xml:space="preserve"> </w:t>
      </w:r>
    </w:p>
    <w:p w:rsidR="00844380" w:rsidRPr="0047686F" w:rsidRDefault="00844380" w:rsidP="0019236A">
      <w:pPr>
        <w:jc w:val="center"/>
        <w:rPr>
          <w:rFonts w:ascii="Cir Times" w:hAnsi="Cir Times"/>
          <w:b w:val="0"/>
          <w:sz w:val="10"/>
        </w:rPr>
      </w:pPr>
    </w:p>
    <w:p w:rsidR="00844380" w:rsidRPr="0019236A" w:rsidRDefault="00844380" w:rsidP="0019236A">
      <w:pPr>
        <w:pStyle w:val="BodyText"/>
        <w:tabs>
          <w:tab w:val="num" w:pos="720"/>
        </w:tabs>
        <w:rPr>
          <w:b w:val="0"/>
          <w:sz w:val="20"/>
          <w:lang w:val="sr-Cyrl-CS"/>
        </w:rPr>
      </w:pPr>
      <w:r w:rsidRPr="0019236A">
        <w:rPr>
          <w:b w:val="0"/>
          <w:sz w:val="20"/>
          <w:lang w:val="sr-Cyrl-CS"/>
        </w:rPr>
        <w:tab/>
        <w:t xml:space="preserve">1. </w:t>
      </w:r>
      <w:r w:rsidRPr="0019236A">
        <w:rPr>
          <w:b w:val="0"/>
          <w:bCs/>
          <w:sz w:val="20"/>
          <w:lang w:val="es-ES"/>
        </w:rPr>
        <w:t>DAJE</w:t>
      </w:r>
      <w:r w:rsidRPr="0019236A">
        <w:rPr>
          <w:b w:val="0"/>
          <w:bCs/>
          <w:sz w:val="20"/>
          <w:lang w:val="sr-Cyrl-CS"/>
        </w:rPr>
        <w:t xml:space="preserve"> </w:t>
      </w:r>
      <w:r w:rsidRPr="0019236A">
        <w:rPr>
          <w:b w:val="0"/>
          <w:bCs/>
          <w:sz w:val="20"/>
          <w:lang w:val="es-ES"/>
        </w:rPr>
        <w:t>SE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saglasnost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na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Pravilnik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o prvoj izmeni i dopuni pravilnika o unutra</w:t>
      </w:r>
      <w:r w:rsidRPr="0019236A">
        <w:rPr>
          <w:b w:val="0"/>
          <w:sz w:val="20"/>
          <w:lang w:val="sr-Cyrl-CS"/>
        </w:rPr>
        <w:t>{</w:t>
      </w:r>
      <w:r w:rsidRPr="0019236A">
        <w:rPr>
          <w:b w:val="0"/>
          <w:sz w:val="20"/>
        </w:rPr>
        <w:t>woj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organizaciji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i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sistematizaciji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radnih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mesta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u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Op</w:t>
      </w:r>
      <w:r w:rsidRPr="0019236A">
        <w:rPr>
          <w:b w:val="0"/>
          <w:sz w:val="20"/>
          <w:lang w:val="sr-Cyrl-CS"/>
        </w:rPr>
        <w:t>{</w:t>
      </w:r>
      <w:r w:rsidRPr="0019236A">
        <w:rPr>
          <w:b w:val="0"/>
          <w:sz w:val="20"/>
        </w:rPr>
        <w:t>tinskoj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upravi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op</w:t>
      </w:r>
      <w:r w:rsidRPr="0019236A">
        <w:rPr>
          <w:b w:val="0"/>
          <w:sz w:val="20"/>
          <w:lang w:val="sr-Cyrl-CS"/>
        </w:rPr>
        <w:t>{</w:t>
      </w:r>
      <w:r w:rsidRPr="0019236A">
        <w:rPr>
          <w:b w:val="0"/>
          <w:sz w:val="20"/>
        </w:rPr>
        <w:t>tine</w:t>
      </w:r>
      <w:r w:rsidRPr="0019236A">
        <w:rPr>
          <w:b w:val="0"/>
          <w:sz w:val="20"/>
          <w:lang w:val="sr-Cyrl-CS"/>
        </w:rPr>
        <w:t xml:space="preserve"> ]</w:t>
      </w:r>
      <w:r w:rsidRPr="0019236A">
        <w:rPr>
          <w:b w:val="0"/>
          <w:sz w:val="20"/>
        </w:rPr>
        <w:t>i</w:t>
      </w:r>
      <w:r w:rsidRPr="0019236A">
        <w:rPr>
          <w:b w:val="0"/>
          <w:sz w:val="20"/>
          <w:lang w:val="sr-Cyrl-CS"/>
        </w:rPr>
        <w:t>}</w:t>
      </w:r>
      <w:r w:rsidRPr="0019236A">
        <w:rPr>
          <w:b w:val="0"/>
          <w:sz w:val="20"/>
        </w:rPr>
        <w:t>evac</w:t>
      </w:r>
      <w:r w:rsidRPr="0019236A">
        <w:rPr>
          <w:b w:val="0"/>
          <w:sz w:val="20"/>
          <w:lang w:val="sr-Cyrl-CS"/>
        </w:rPr>
        <w:t xml:space="preserve">, </w:t>
      </w:r>
      <w:r w:rsidRPr="0019236A">
        <w:rPr>
          <w:b w:val="0"/>
          <w:sz w:val="20"/>
        </w:rPr>
        <w:t>koji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je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doneo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na</w:t>
      </w:r>
      <w:r w:rsidRPr="0019236A">
        <w:rPr>
          <w:b w:val="0"/>
          <w:sz w:val="20"/>
          <w:lang w:val="sr-Cyrl-CS"/>
        </w:rPr>
        <w:t>~</w:t>
      </w:r>
      <w:r w:rsidRPr="0019236A">
        <w:rPr>
          <w:b w:val="0"/>
          <w:sz w:val="20"/>
        </w:rPr>
        <w:t>elnik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Op</w:t>
      </w:r>
      <w:r w:rsidRPr="0019236A">
        <w:rPr>
          <w:b w:val="0"/>
          <w:sz w:val="20"/>
          <w:lang w:val="sr-Cyrl-CS"/>
        </w:rPr>
        <w:t>{</w:t>
      </w:r>
      <w:r w:rsidRPr="0019236A">
        <w:rPr>
          <w:b w:val="0"/>
          <w:sz w:val="20"/>
        </w:rPr>
        <w:t>tinske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uprave</w:t>
      </w:r>
      <w:r w:rsidRPr="0019236A">
        <w:rPr>
          <w:b w:val="0"/>
          <w:sz w:val="20"/>
          <w:lang w:val="sr-Cyrl-CS"/>
        </w:rPr>
        <w:t xml:space="preserve">, </w:t>
      </w:r>
      <w:r w:rsidRPr="0019236A">
        <w:rPr>
          <w:b w:val="0"/>
          <w:sz w:val="20"/>
        </w:rPr>
        <w:t>br</w:t>
      </w:r>
      <w:r w:rsidRPr="0019236A">
        <w:rPr>
          <w:b w:val="0"/>
          <w:sz w:val="20"/>
          <w:lang w:val="sr-Cyrl-CS"/>
        </w:rPr>
        <w:t>. 021-</w:t>
      </w:r>
      <w:r w:rsidRPr="0019236A">
        <w:rPr>
          <w:b w:val="0"/>
          <w:sz w:val="20"/>
        </w:rPr>
        <w:t xml:space="preserve"> 4</w:t>
      </w:r>
      <w:r w:rsidRPr="0019236A">
        <w:rPr>
          <w:b w:val="0"/>
          <w:sz w:val="20"/>
          <w:lang w:val="sr-Cyrl-CS"/>
        </w:rPr>
        <w:t>/1</w:t>
      </w:r>
      <w:r w:rsidRPr="0019236A">
        <w:rPr>
          <w:b w:val="0"/>
          <w:sz w:val="20"/>
        </w:rPr>
        <w:t>6</w:t>
      </w:r>
      <w:r w:rsidRPr="0019236A">
        <w:rPr>
          <w:b w:val="0"/>
          <w:sz w:val="20"/>
          <w:lang w:val="sr-Cyrl-CS"/>
        </w:rPr>
        <w:t xml:space="preserve">- 03 </w:t>
      </w:r>
      <w:r w:rsidRPr="0019236A">
        <w:rPr>
          <w:b w:val="0"/>
          <w:sz w:val="20"/>
          <w:lang w:val="it-IT"/>
        </w:rPr>
        <w:t>od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 xml:space="preserve"> 14.03.</w:t>
      </w:r>
      <w:r w:rsidRPr="0019236A">
        <w:rPr>
          <w:b w:val="0"/>
          <w:sz w:val="20"/>
          <w:lang w:val="sr-Cyrl-CS"/>
        </w:rPr>
        <w:t>201</w:t>
      </w:r>
      <w:r w:rsidRPr="0019236A">
        <w:rPr>
          <w:b w:val="0"/>
          <w:sz w:val="20"/>
        </w:rPr>
        <w:t>6.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  <w:lang w:val="it-IT"/>
        </w:rPr>
        <w:t>godine</w:t>
      </w:r>
      <w:r w:rsidRPr="0019236A">
        <w:rPr>
          <w:b w:val="0"/>
          <w:sz w:val="20"/>
          <w:lang w:val="sr-Cyrl-CS"/>
        </w:rPr>
        <w:t>.</w:t>
      </w:r>
    </w:p>
    <w:p w:rsidR="00844380" w:rsidRPr="0019236A" w:rsidRDefault="00844380" w:rsidP="0019236A">
      <w:pPr>
        <w:pStyle w:val="BodyText"/>
        <w:tabs>
          <w:tab w:val="num" w:pos="720"/>
        </w:tabs>
        <w:rPr>
          <w:b w:val="0"/>
          <w:sz w:val="20"/>
          <w:lang w:val="sr-Cyrl-CS"/>
        </w:rPr>
      </w:pPr>
      <w:r w:rsidRPr="0019236A">
        <w:rPr>
          <w:b w:val="0"/>
          <w:sz w:val="20"/>
          <w:lang w:val="sr-Cyrl-CS"/>
        </w:rPr>
        <w:tab/>
        <w:t xml:space="preserve">2. </w:t>
      </w:r>
      <w:r w:rsidRPr="0019236A">
        <w:rPr>
          <w:b w:val="0"/>
          <w:sz w:val="20"/>
        </w:rPr>
        <w:t>Ovo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re</w:t>
      </w:r>
      <w:r w:rsidRPr="0019236A">
        <w:rPr>
          <w:b w:val="0"/>
          <w:sz w:val="20"/>
          <w:lang w:val="sr-Cyrl-CS"/>
        </w:rPr>
        <w:t>{</w:t>
      </w:r>
      <w:r w:rsidRPr="0019236A">
        <w:rPr>
          <w:b w:val="0"/>
          <w:sz w:val="20"/>
        </w:rPr>
        <w:t>ewe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objaviti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u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rFonts w:hAnsi="Times New Roman"/>
          <w:b w:val="0"/>
          <w:sz w:val="20"/>
          <w:lang w:val="sr-Cyrl-CS"/>
        </w:rPr>
        <w:t>”</w:t>
      </w:r>
      <w:r w:rsidRPr="0019236A">
        <w:rPr>
          <w:b w:val="0"/>
          <w:sz w:val="20"/>
        </w:rPr>
        <w:t>Sl</w:t>
      </w:r>
      <w:r w:rsidRPr="0019236A">
        <w:rPr>
          <w:b w:val="0"/>
          <w:sz w:val="20"/>
          <w:lang w:val="sr-Cyrl-CS"/>
        </w:rPr>
        <w:t xml:space="preserve">. </w:t>
      </w:r>
      <w:r w:rsidRPr="0019236A">
        <w:rPr>
          <w:b w:val="0"/>
          <w:sz w:val="20"/>
        </w:rPr>
        <w:t>listu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op</w:t>
      </w:r>
      <w:r w:rsidRPr="0019236A">
        <w:rPr>
          <w:b w:val="0"/>
          <w:sz w:val="20"/>
          <w:lang w:val="sr-Cyrl-CS"/>
        </w:rPr>
        <w:t>{</w:t>
      </w:r>
      <w:r w:rsidRPr="0019236A">
        <w:rPr>
          <w:b w:val="0"/>
          <w:sz w:val="20"/>
        </w:rPr>
        <w:t>tine</w:t>
      </w:r>
      <w:r w:rsidRPr="0019236A">
        <w:rPr>
          <w:b w:val="0"/>
          <w:sz w:val="20"/>
          <w:lang w:val="sr-Cyrl-CS"/>
        </w:rPr>
        <w:t xml:space="preserve"> ]</w:t>
      </w:r>
      <w:r w:rsidRPr="0019236A">
        <w:rPr>
          <w:b w:val="0"/>
          <w:sz w:val="20"/>
        </w:rPr>
        <w:t>i</w:t>
      </w:r>
      <w:r w:rsidRPr="0019236A">
        <w:rPr>
          <w:b w:val="0"/>
          <w:sz w:val="20"/>
          <w:lang w:val="sr-Cyrl-CS"/>
        </w:rPr>
        <w:t>}</w:t>
      </w:r>
      <w:r w:rsidRPr="0019236A">
        <w:rPr>
          <w:b w:val="0"/>
          <w:sz w:val="20"/>
        </w:rPr>
        <w:t>evac</w:t>
      </w:r>
      <w:r w:rsidRPr="0019236A">
        <w:rPr>
          <w:rFonts w:hAnsi="Times New Roman"/>
          <w:b w:val="0"/>
          <w:sz w:val="20"/>
          <w:lang w:val="sr-Cyrl-CS"/>
        </w:rPr>
        <w:t>”</w:t>
      </w:r>
      <w:r w:rsidRPr="0019236A">
        <w:rPr>
          <w:b w:val="0"/>
          <w:sz w:val="20"/>
          <w:lang w:val="sr-Cyrl-CS"/>
        </w:rPr>
        <w:t>.</w:t>
      </w:r>
    </w:p>
    <w:p w:rsidR="00844380" w:rsidRPr="0047686F" w:rsidRDefault="00844380" w:rsidP="0019236A">
      <w:pPr>
        <w:pStyle w:val="BodyText"/>
        <w:tabs>
          <w:tab w:val="num" w:pos="720"/>
        </w:tabs>
        <w:rPr>
          <w:b w:val="0"/>
          <w:sz w:val="12"/>
          <w:lang w:val="sr-Cyrl-CS"/>
        </w:rPr>
      </w:pPr>
    </w:p>
    <w:p w:rsidR="00844380" w:rsidRPr="0019236A" w:rsidRDefault="00844380" w:rsidP="0019236A">
      <w:pPr>
        <w:pStyle w:val="BodyText"/>
        <w:jc w:val="center"/>
        <w:rPr>
          <w:b w:val="0"/>
          <w:sz w:val="20"/>
          <w:lang w:val="sr-Cyrl-CS"/>
        </w:rPr>
      </w:pPr>
      <w:r w:rsidRPr="0019236A">
        <w:rPr>
          <w:b w:val="0"/>
          <w:sz w:val="20"/>
        </w:rPr>
        <w:t>OP</w:t>
      </w:r>
      <w:r w:rsidRPr="0019236A">
        <w:rPr>
          <w:b w:val="0"/>
          <w:sz w:val="20"/>
          <w:lang w:val="sr-Cyrl-CS"/>
        </w:rPr>
        <w:t>[</w:t>
      </w:r>
      <w:r w:rsidRPr="0019236A">
        <w:rPr>
          <w:b w:val="0"/>
          <w:sz w:val="20"/>
        </w:rPr>
        <w:t>TINSKO</w:t>
      </w:r>
      <w:r w:rsidRPr="0019236A">
        <w:rPr>
          <w:b w:val="0"/>
          <w:sz w:val="20"/>
          <w:lang w:val="sr-Cyrl-CS"/>
        </w:rPr>
        <w:t xml:space="preserve">   </w:t>
      </w:r>
      <w:r w:rsidRPr="0019236A">
        <w:rPr>
          <w:b w:val="0"/>
          <w:sz w:val="20"/>
        </w:rPr>
        <w:t>VE</w:t>
      </w:r>
      <w:r w:rsidRPr="0019236A">
        <w:rPr>
          <w:b w:val="0"/>
          <w:sz w:val="20"/>
          <w:lang w:val="sr-Cyrl-CS"/>
        </w:rPr>
        <w:t>]</w:t>
      </w:r>
      <w:r w:rsidRPr="0019236A">
        <w:rPr>
          <w:b w:val="0"/>
          <w:sz w:val="20"/>
        </w:rPr>
        <w:t>E</w:t>
      </w:r>
      <w:r w:rsidRPr="0019236A">
        <w:rPr>
          <w:b w:val="0"/>
          <w:sz w:val="20"/>
          <w:lang w:val="sr-Cyrl-CS"/>
        </w:rPr>
        <w:t xml:space="preserve">  </w:t>
      </w:r>
      <w:r w:rsidRPr="0019236A">
        <w:rPr>
          <w:b w:val="0"/>
          <w:sz w:val="20"/>
        </w:rPr>
        <w:t>OP</w:t>
      </w:r>
      <w:r w:rsidRPr="0019236A">
        <w:rPr>
          <w:b w:val="0"/>
          <w:sz w:val="20"/>
          <w:lang w:val="sr-Cyrl-CS"/>
        </w:rPr>
        <w:t>[</w:t>
      </w:r>
      <w:r w:rsidRPr="0019236A">
        <w:rPr>
          <w:b w:val="0"/>
          <w:sz w:val="20"/>
        </w:rPr>
        <w:t>TINE</w:t>
      </w:r>
      <w:r w:rsidRPr="0019236A">
        <w:rPr>
          <w:b w:val="0"/>
          <w:sz w:val="20"/>
          <w:lang w:val="sr-Cyrl-CS"/>
        </w:rPr>
        <w:t xml:space="preserve">   ]</w:t>
      </w:r>
      <w:r w:rsidRPr="0019236A">
        <w:rPr>
          <w:b w:val="0"/>
          <w:sz w:val="20"/>
        </w:rPr>
        <w:t>I</w:t>
      </w:r>
      <w:r w:rsidRPr="0019236A">
        <w:rPr>
          <w:b w:val="0"/>
          <w:sz w:val="20"/>
          <w:lang w:val="sr-Cyrl-CS"/>
        </w:rPr>
        <w:t>]</w:t>
      </w:r>
      <w:r w:rsidRPr="0019236A">
        <w:rPr>
          <w:b w:val="0"/>
          <w:sz w:val="20"/>
        </w:rPr>
        <w:t>EVAC</w:t>
      </w:r>
    </w:p>
    <w:p w:rsidR="00844380" w:rsidRPr="0019236A" w:rsidRDefault="00844380" w:rsidP="0019236A">
      <w:pPr>
        <w:pStyle w:val="Heading1"/>
        <w:tabs>
          <w:tab w:val="left" w:pos="3360"/>
        </w:tabs>
        <w:rPr>
          <w:b w:val="0"/>
          <w:sz w:val="20"/>
          <w:lang w:val="sr-Cyrl-CS"/>
        </w:rPr>
      </w:pPr>
      <w:r w:rsidRPr="0019236A">
        <w:rPr>
          <w:b w:val="0"/>
          <w:sz w:val="20"/>
        </w:rPr>
        <w:t>Br</w:t>
      </w:r>
      <w:r w:rsidRPr="0019236A">
        <w:rPr>
          <w:b w:val="0"/>
          <w:sz w:val="20"/>
          <w:lang w:val="sr-Cyrl-CS"/>
        </w:rPr>
        <w:t xml:space="preserve">.  </w:t>
      </w:r>
      <w:r w:rsidRPr="0019236A">
        <w:rPr>
          <w:b w:val="0"/>
          <w:sz w:val="20"/>
        </w:rPr>
        <w:t>021-4</w:t>
      </w:r>
      <w:r w:rsidRPr="0019236A">
        <w:rPr>
          <w:b w:val="0"/>
          <w:sz w:val="20"/>
          <w:lang w:val="sr-Cyrl-CS"/>
        </w:rPr>
        <w:t>/</w:t>
      </w:r>
      <w:r w:rsidRPr="0019236A">
        <w:rPr>
          <w:b w:val="0"/>
          <w:sz w:val="20"/>
        </w:rPr>
        <w:t>16</w:t>
      </w:r>
      <w:r w:rsidRPr="0019236A">
        <w:rPr>
          <w:b w:val="0"/>
          <w:sz w:val="20"/>
          <w:lang w:val="sr-Cyrl-CS"/>
        </w:rPr>
        <w:t>-0</w:t>
      </w:r>
      <w:r w:rsidRPr="0019236A">
        <w:rPr>
          <w:b w:val="0"/>
          <w:sz w:val="20"/>
        </w:rPr>
        <w:t>3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od</w:t>
      </w:r>
      <w:r w:rsidRPr="0019236A">
        <w:rPr>
          <w:b w:val="0"/>
          <w:sz w:val="20"/>
          <w:lang w:val="sr-Cyrl-CS"/>
        </w:rPr>
        <w:t xml:space="preserve"> </w:t>
      </w:r>
      <w:r w:rsidRPr="0019236A">
        <w:rPr>
          <w:b w:val="0"/>
          <w:sz w:val="20"/>
        </w:rPr>
        <w:t>16.3</w:t>
      </w:r>
      <w:r w:rsidRPr="0019236A">
        <w:rPr>
          <w:b w:val="0"/>
          <w:sz w:val="20"/>
          <w:lang w:val="sr-Cyrl-CS"/>
        </w:rPr>
        <w:t>.20</w:t>
      </w:r>
      <w:r w:rsidRPr="0019236A">
        <w:rPr>
          <w:b w:val="0"/>
          <w:sz w:val="20"/>
        </w:rPr>
        <w:t>16</w:t>
      </w:r>
      <w:r w:rsidRPr="0019236A">
        <w:rPr>
          <w:b w:val="0"/>
          <w:sz w:val="20"/>
          <w:lang w:val="sr-Cyrl-CS"/>
        </w:rPr>
        <w:t xml:space="preserve">. </w:t>
      </w:r>
      <w:r w:rsidRPr="0019236A">
        <w:rPr>
          <w:b w:val="0"/>
          <w:sz w:val="20"/>
        </w:rPr>
        <w:t>godine</w:t>
      </w:r>
    </w:p>
    <w:p w:rsidR="00844380" w:rsidRPr="0047686F" w:rsidRDefault="00844380" w:rsidP="0019236A">
      <w:pPr>
        <w:ind w:firstLine="720"/>
        <w:jc w:val="both"/>
        <w:rPr>
          <w:rFonts w:ascii="Cir Times" w:hAnsi="Cir Times"/>
          <w:b w:val="0"/>
          <w:sz w:val="12"/>
        </w:rPr>
      </w:pPr>
    </w:p>
    <w:p w:rsidR="00844380" w:rsidRPr="0019236A" w:rsidRDefault="0019236A" w:rsidP="0019236A">
      <w:pPr>
        <w:pStyle w:val="Heading2"/>
        <w:spacing w:before="0" w:after="0"/>
        <w:ind w:left="5040"/>
        <w:rPr>
          <w:rFonts w:ascii="Cir Times" w:hAnsi="Cir Times" w:cs="Times New Roman"/>
          <w:i w:val="0"/>
          <w:sz w:val="20"/>
          <w:szCs w:val="20"/>
          <w:lang w:val="sr-Cyrl-CS"/>
        </w:rPr>
      </w:pPr>
      <w:r>
        <w:rPr>
          <w:rFonts w:asciiTheme="minorHAnsi" w:hAnsiTheme="minorHAnsi" w:cs="Times New Roman"/>
          <w:i w:val="0"/>
          <w:sz w:val="20"/>
          <w:szCs w:val="20"/>
          <w:lang w:val="sr-Cyrl-CS"/>
        </w:rPr>
        <w:t xml:space="preserve">                                                                      </w:t>
      </w:r>
      <w:r w:rsidR="00844380" w:rsidRPr="0019236A">
        <w:rPr>
          <w:rFonts w:ascii="Cir Times" w:hAnsi="Cir Times" w:cs="Times New Roman"/>
          <w:i w:val="0"/>
          <w:sz w:val="20"/>
          <w:szCs w:val="20"/>
        </w:rPr>
        <w:t>PREDSEDNIK</w:t>
      </w:r>
    </w:p>
    <w:p w:rsidR="00844380" w:rsidRDefault="00844380" w:rsidP="0019236A">
      <w:pPr>
        <w:pStyle w:val="BodyTextIndent"/>
        <w:spacing w:after="0"/>
        <w:jc w:val="both"/>
        <w:rPr>
          <w:rFonts w:asciiTheme="minorHAnsi" w:hAnsiTheme="minorHAnsi"/>
          <w:b w:val="0"/>
          <w:sz w:val="20"/>
          <w:lang w:val="sr-Cyrl-CS"/>
        </w:rPr>
      </w:pPr>
      <w:r w:rsidRPr="0019236A">
        <w:rPr>
          <w:rFonts w:ascii="Cir Times" w:hAnsi="Cir Times"/>
          <w:b w:val="0"/>
          <w:sz w:val="20"/>
        </w:rPr>
        <w:tab/>
      </w:r>
      <w:r w:rsidRPr="0019236A">
        <w:rPr>
          <w:rFonts w:ascii="Cir Times" w:hAnsi="Cir Times"/>
          <w:b w:val="0"/>
          <w:sz w:val="20"/>
        </w:rPr>
        <w:tab/>
      </w:r>
      <w:r w:rsidRPr="0019236A">
        <w:rPr>
          <w:rFonts w:ascii="Cir Times" w:hAnsi="Cir Times"/>
          <w:b w:val="0"/>
          <w:sz w:val="20"/>
        </w:rPr>
        <w:tab/>
        <w:t xml:space="preserve">                </w:t>
      </w:r>
      <w:r w:rsidRPr="0019236A">
        <w:rPr>
          <w:rFonts w:ascii="Cir Times" w:hAnsi="Cir Times"/>
          <w:b w:val="0"/>
          <w:sz w:val="20"/>
        </w:rPr>
        <w:tab/>
      </w:r>
      <w:r w:rsidRPr="0019236A">
        <w:rPr>
          <w:rFonts w:ascii="Cir Times" w:hAnsi="Cir Times"/>
          <w:b w:val="0"/>
          <w:sz w:val="20"/>
        </w:rPr>
        <w:tab/>
      </w:r>
      <w:r w:rsidR="0019236A">
        <w:rPr>
          <w:rFonts w:asciiTheme="minorHAnsi" w:hAnsiTheme="minorHAnsi"/>
          <w:b w:val="0"/>
          <w:sz w:val="20"/>
          <w:lang w:val="sr-Cyrl-CS"/>
        </w:rPr>
        <w:t xml:space="preserve">                                                                               </w:t>
      </w:r>
      <w:r w:rsidRPr="0019236A">
        <w:rPr>
          <w:rFonts w:ascii="Cir Times" w:hAnsi="Cir Times"/>
          <w:b w:val="0"/>
          <w:sz w:val="20"/>
        </w:rPr>
        <w:t>Zlatan Krki}</w:t>
      </w:r>
      <w:r w:rsidR="0019236A">
        <w:rPr>
          <w:rFonts w:asciiTheme="minorHAnsi" w:hAnsiTheme="minorHAnsi"/>
          <w:b w:val="0"/>
          <w:sz w:val="20"/>
          <w:lang w:val="sr-Cyrl-CS"/>
        </w:rPr>
        <w:t xml:space="preserve">, </w:t>
      </w:r>
      <w:r w:rsidR="0019236A" w:rsidRPr="0019236A">
        <w:rPr>
          <w:rFonts w:ascii="Cir Times" w:hAnsiTheme="minorHAnsi"/>
          <w:b w:val="0"/>
          <w:sz w:val="20"/>
          <w:lang w:val="sr-Cyrl-CS"/>
        </w:rPr>
        <w:t>с</w:t>
      </w:r>
      <w:r w:rsidR="0019236A" w:rsidRPr="0019236A">
        <w:rPr>
          <w:rFonts w:ascii="Cir Times" w:hAnsi="Cir Times"/>
          <w:b w:val="0"/>
          <w:sz w:val="20"/>
          <w:lang w:val="sr-Cyrl-CS"/>
        </w:rPr>
        <w:t>.</w:t>
      </w:r>
      <w:r w:rsidR="0019236A" w:rsidRPr="0019236A">
        <w:rPr>
          <w:rFonts w:ascii="Cir Times" w:hAnsiTheme="minorHAnsi"/>
          <w:b w:val="0"/>
          <w:sz w:val="20"/>
          <w:lang w:val="sr-Cyrl-CS"/>
        </w:rPr>
        <w:t>р</w:t>
      </w:r>
      <w:r w:rsidR="0019236A" w:rsidRPr="0019236A">
        <w:rPr>
          <w:rFonts w:ascii="Cir Times" w:hAnsi="Cir Times"/>
          <w:b w:val="0"/>
          <w:sz w:val="20"/>
          <w:lang w:val="sr-Cyrl-CS"/>
        </w:rPr>
        <w:t>.</w:t>
      </w:r>
    </w:p>
    <w:p w:rsidR="0019236A" w:rsidRPr="0047686F" w:rsidRDefault="0019236A" w:rsidP="0019236A">
      <w:pPr>
        <w:pStyle w:val="BodyTextIndent"/>
        <w:spacing w:after="0"/>
        <w:jc w:val="both"/>
        <w:rPr>
          <w:rFonts w:asciiTheme="minorHAnsi" w:hAnsiTheme="minorHAnsi"/>
          <w:b w:val="0"/>
          <w:sz w:val="12"/>
          <w:lang w:val="sr-Cyrl-CS"/>
        </w:rPr>
      </w:pPr>
    </w:p>
    <w:p w:rsidR="0019236A" w:rsidRPr="0019236A" w:rsidRDefault="0019236A" w:rsidP="0019236A">
      <w:pPr>
        <w:pStyle w:val="BodyTextIndent"/>
        <w:spacing w:after="0"/>
        <w:ind w:left="0"/>
        <w:jc w:val="both"/>
        <w:rPr>
          <w:rFonts w:asciiTheme="minorHAnsi" w:hAnsiTheme="minorHAnsi"/>
          <w:b w:val="0"/>
          <w:sz w:val="20"/>
          <w:lang w:val="sr-Cyrl-CS"/>
        </w:rPr>
      </w:pPr>
      <w:r>
        <w:rPr>
          <w:rFonts w:asciiTheme="minorHAnsi" w:hAnsiTheme="minorHAnsi"/>
          <w:b w:val="0"/>
          <w:sz w:val="20"/>
          <w:lang w:val="sr-Cyrl-CS"/>
        </w:rPr>
        <w:t>2</w:t>
      </w:r>
      <w:r w:rsidR="00907401">
        <w:rPr>
          <w:rFonts w:asciiTheme="minorHAnsi" w:hAnsiTheme="minorHAnsi"/>
          <w:b w:val="0"/>
          <w:sz w:val="20"/>
          <w:lang w:val="sr-Cyrl-CS"/>
        </w:rPr>
        <w:t>3</w:t>
      </w:r>
      <w:r>
        <w:rPr>
          <w:rFonts w:asciiTheme="minorHAnsi" w:hAnsiTheme="minorHAnsi"/>
          <w:b w:val="0"/>
          <w:sz w:val="20"/>
          <w:lang w:val="sr-Cyrl-CS"/>
        </w:rPr>
        <w:t>.</w:t>
      </w:r>
    </w:p>
    <w:p w:rsidR="0047686F" w:rsidRPr="0047686F" w:rsidRDefault="0047686F" w:rsidP="0047686F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47686F">
        <w:rPr>
          <w:rFonts w:ascii="Times New Roman" w:hAnsi="Times New Roman"/>
          <w:b w:val="0"/>
          <w:sz w:val="20"/>
        </w:rPr>
        <w:t>На основу члана 46. Закона о локалној самоуправи («Сл. лист општине Ћићевац», бр.129/07 и 83/14- др. закон) и члана 62. Статута општине Ћићевац (''Сл. лист општине Ћићевац'', бр.17/13- пречишћен текст, 22/13 и 10/15), Општинско веће општине Ћићевац на 124. седници одржаној дана 25.03.2016. године, доноси</w:t>
      </w:r>
    </w:p>
    <w:p w:rsidR="0047686F" w:rsidRPr="0047686F" w:rsidRDefault="0047686F" w:rsidP="0047686F">
      <w:pPr>
        <w:rPr>
          <w:rFonts w:ascii="Times New Roman" w:hAnsi="Times New Roman"/>
          <w:b w:val="0"/>
          <w:sz w:val="12"/>
        </w:rPr>
      </w:pPr>
    </w:p>
    <w:p w:rsidR="0047686F" w:rsidRPr="0047686F" w:rsidRDefault="0047686F" w:rsidP="0047686F">
      <w:pPr>
        <w:jc w:val="center"/>
        <w:rPr>
          <w:rFonts w:ascii="Times New Roman" w:hAnsi="Times New Roman"/>
          <w:b w:val="0"/>
          <w:sz w:val="20"/>
        </w:rPr>
      </w:pPr>
      <w:r w:rsidRPr="0047686F">
        <w:rPr>
          <w:rFonts w:ascii="Times New Roman" w:hAnsi="Times New Roman"/>
          <w:b w:val="0"/>
          <w:sz w:val="20"/>
        </w:rPr>
        <w:t xml:space="preserve">Р Е Ш Е Њ Е </w:t>
      </w:r>
    </w:p>
    <w:p w:rsidR="0047686F" w:rsidRPr="0047686F" w:rsidRDefault="0047686F" w:rsidP="0047686F">
      <w:pPr>
        <w:jc w:val="center"/>
        <w:rPr>
          <w:rFonts w:ascii="Times New Roman" w:hAnsi="Times New Roman"/>
          <w:b w:val="0"/>
          <w:sz w:val="20"/>
        </w:rPr>
      </w:pPr>
      <w:r w:rsidRPr="0047686F">
        <w:rPr>
          <w:rFonts w:ascii="Times New Roman" w:hAnsi="Times New Roman"/>
          <w:b w:val="0"/>
          <w:sz w:val="20"/>
        </w:rPr>
        <w:t xml:space="preserve">о измени решења о одређивању накнаде за рад чланова Интерресорне комисије </w:t>
      </w:r>
    </w:p>
    <w:p w:rsidR="0047686F" w:rsidRPr="0047686F" w:rsidRDefault="0047686F" w:rsidP="0047686F">
      <w:pPr>
        <w:jc w:val="center"/>
        <w:rPr>
          <w:rFonts w:ascii="Times New Roman" w:hAnsi="Times New Roman"/>
          <w:b w:val="0"/>
          <w:sz w:val="12"/>
        </w:rPr>
      </w:pPr>
    </w:p>
    <w:p w:rsidR="0047686F" w:rsidRPr="0047686F" w:rsidRDefault="0047686F" w:rsidP="00691940">
      <w:pPr>
        <w:numPr>
          <w:ilvl w:val="0"/>
          <w:numId w:val="24"/>
        </w:numPr>
        <w:jc w:val="both"/>
        <w:rPr>
          <w:rFonts w:ascii="Times New Roman" w:hAnsi="Times New Roman"/>
          <w:b w:val="0"/>
          <w:sz w:val="20"/>
        </w:rPr>
      </w:pPr>
      <w:r w:rsidRPr="0047686F">
        <w:rPr>
          <w:rFonts w:ascii="Times New Roman" w:hAnsi="Times New Roman"/>
          <w:b w:val="0"/>
          <w:sz w:val="20"/>
        </w:rPr>
        <w:t>У  тачки 2. решења Општинског већа, бр. 06- 64/13-01 од 22.11.2013. године, којим је одређена накнада за рад чланова Интерресорне комисије за процену потребе за пружање додатне образовне, здравствене и социјалне подршке детету и ученику, речи: ''у 2013/2014 години'', бришу се.</w:t>
      </w:r>
    </w:p>
    <w:p w:rsidR="0047686F" w:rsidRPr="0047686F" w:rsidRDefault="0047686F" w:rsidP="00691940">
      <w:pPr>
        <w:numPr>
          <w:ilvl w:val="0"/>
          <w:numId w:val="24"/>
        </w:numPr>
        <w:jc w:val="both"/>
        <w:rPr>
          <w:rFonts w:ascii="Times New Roman" w:hAnsi="Times New Roman"/>
          <w:b w:val="0"/>
          <w:sz w:val="20"/>
        </w:rPr>
      </w:pPr>
      <w:r w:rsidRPr="0047686F">
        <w:rPr>
          <w:rFonts w:ascii="Times New Roman" w:hAnsi="Times New Roman"/>
          <w:b w:val="0"/>
          <w:sz w:val="20"/>
        </w:rPr>
        <w:t>Решење објавити у ''Сл. листу општине Ћићевац''.</w:t>
      </w:r>
    </w:p>
    <w:p w:rsidR="0047686F" w:rsidRPr="0047686F" w:rsidRDefault="0047686F" w:rsidP="00691940">
      <w:pPr>
        <w:numPr>
          <w:ilvl w:val="0"/>
          <w:numId w:val="24"/>
        </w:numPr>
        <w:jc w:val="both"/>
        <w:rPr>
          <w:rFonts w:ascii="Times New Roman" w:hAnsi="Times New Roman"/>
          <w:b w:val="0"/>
          <w:sz w:val="20"/>
        </w:rPr>
      </w:pPr>
      <w:r w:rsidRPr="0047686F">
        <w:rPr>
          <w:rFonts w:ascii="Times New Roman" w:hAnsi="Times New Roman"/>
          <w:b w:val="0"/>
          <w:sz w:val="20"/>
        </w:rPr>
        <w:t>Решење доставити: начелници Општинске управе, координатору комисије, Одсеку за финансије и архиви.</w:t>
      </w:r>
    </w:p>
    <w:p w:rsidR="0047686F" w:rsidRPr="0047686F" w:rsidRDefault="0047686F" w:rsidP="0047686F">
      <w:pPr>
        <w:spacing w:line="360" w:lineRule="auto"/>
        <w:jc w:val="both"/>
        <w:rPr>
          <w:rFonts w:ascii="Times New Roman" w:hAnsi="Times New Roman"/>
          <w:b w:val="0"/>
          <w:sz w:val="6"/>
        </w:rPr>
      </w:pPr>
    </w:p>
    <w:p w:rsidR="0047686F" w:rsidRPr="0047686F" w:rsidRDefault="0047686F" w:rsidP="0047686F">
      <w:pPr>
        <w:jc w:val="center"/>
        <w:rPr>
          <w:rFonts w:ascii="Times New Roman" w:hAnsi="Times New Roman"/>
          <w:b w:val="0"/>
          <w:sz w:val="20"/>
        </w:rPr>
      </w:pPr>
      <w:r w:rsidRPr="0047686F">
        <w:rPr>
          <w:rFonts w:ascii="Times New Roman" w:hAnsi="Times New Roman"/>
          <w:b w:val="0"/>
          <w:sz w:val="20"/>
        </w:rPr>
        <w:t>ОПШТИНСКО ВЕЋЕ ОПШТИНЕ ЋИЋЕВАЦ</w:t>
      </w:r>
    </w:p>
    <w:p w:rsidR="0047686F" w:rsidRDefault="0047686F" w:rsidP="0047686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47686F">
        <w:rPr>
          <w:rFonts w:ascii="Times New Roman" w:hAnsi="Times New Roman"/>
          <w:b w:val="0"/>
          <w:sz w:val="20"/>
        </w:rPr>
        <w:t xml:space="preserve">Бр.  06-24/16-01 од 25.3.2016. године </w:t>
      </w:r>
    </w:p>
    <w:p w:rsidR="0047686F" w:rsidRPr="0047686F" w:rsidRDefault="0047686F" w:rsidP="0047686F">
      <w:pPr>
        <w:jc w:val="center"/>
        <w:rPr>
          <w:rFonts w:ascii="Times New Roman" w:hAnsi="Times New Roman"/>
          <w:b w:val="0"/>
          <w:sz w:val="8"/>
          <w:lang w:val="sr-Cyrl-CS"/>
        </w:rPr>
      </w:pPr>
    </w:p>
    <w:p w:rsidR="0047686F" w:rsidRPr="0047686F" w:rsidRDefault="0047686F" w:rsidP="0047686F">
      <w:pPr>
        <w:tabs>
          <w:tab w:val="left" w:pos="5055"/>
        </w:tabs>
        <w:ind w:left="5760"/>
        <w:rPr>
          <w:rFonts w:ascii="Times New Roman" w:hAnsi="Times New Roman"/>
          <w:b w:val="0"/>
          <w:sz w:val="20"/>
        </w:rPr>
      </w:pPr>
      <w:r w:rsidRPr="0047686F">
        <w:rPr>
          <w:rFonts w:ascii="Times New Roman" w:hAnsi="Times New Roman"/>
          <w:b w:val="0"/>
          <w:sz w:val="20"/>
        </w:rPr>
        <w:tab/>
      </w:r>
      <w:r w:rsidRPr="0047686F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</w:t>
      </w:r>
      <w:r w:rsidRPr="0047686F">
        <w:rPr>
          <w:rFonts w:ascii="Times New Roman" w:hAnsi="Times New Roman"/>
          <w:b w:val="0"/>
          <w:sz w:val="20"/>
        </w:rPr>
        <w:t>ПРЕДСЕДНИК</w:t>
      </w:r>
    </w:p>
    <w:p w:rsidR="0047686F" w:rsidRDefault="0047686F" w:rsidP="0047686F">
      <w:pPr>
        <w:tabs>
          <w:tab w:val="left" w:pos="5055"/>
        </w:tabs>
        <w:rPr>
          <w:rFonts w:ascii="Times New Roman" w:hAnsi="Times New Roman"/>
          <w:b w:val="0"/>
          <w:sz w:val="20"/>
          <w:lang w:val="sr-Cyrl-CS"/>
        </w:rPr>
      </w:pPr>
      <w:r w:rsidRPr="0047686F">
        <w:rPr>
          <w:rFonts w:ascii="Times New Roman" w:hAnsi="Times New Roman"/>
          <w:b w:val="0"/>
          <w:sz w:val="20"/>
        </w:rPr>
        <w:tab/>
      </w:r>
      <w:r w:rsidRPr="0047686F">
        <w:rPr>
          <w:rFonts w:ascii="Times New Roman" w:hAnsi="Times New Roman"/>
          <w:b w:val="0"/>
          <w:sz w:val="20"/>
        </w:rPr>
        <w:tab/>
      </w:r>
      <w:r w:rsidRPr="0047686F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</w:t>
      </w:r>
      <w:r w:rsidRPr="0047686F">
        <w:rPr>
          <w:rFonts w:ascii="Times New Roman" w:hAnsi="Times New Roman"/>
          <w:b w:val="0"/>
          <w:sz w:val="20"/>
        </w:rPr>
        <w:t>Златан Кркић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AD3FC5" w:rsidRPr="0033656E" w:rsidRDefault="00AD3FC5" w:rsidP="00AD3FC5">
      <w:pPr>
        <w:tabs>
          <w:tab w:val="left" w:pos="5055"/>
        </w:tabs>
        <w:rPr>
          <w:sz w:val="26"/>
        </w:rPr>
      </w:pPr>
      <w:r>
        <w:rPr>
          <w:rFonts w:ascii="Times New Roman" w:hAnsi="Times New Roman"/>
          <w:b w:val="0"/>
          <w:sz w:val="20"/>
          <w:lang w:val="sr-Cyrl-CS"/>
        </w:rPr>
        <w:lastRenderedPageBreak/>
        <w:t>2</w:t>
      </w:r>
      <w:r w:rsidR="00907401">
        <w:rPr>
          <w:rFonts w:ascii="Times New Roman" w:hAnsi="Times New Roman"/>
          <w:b w:val="0"/>
          <w:sz w:val="20"/>
          <w:lang w:val="sr-Cyrl-CS"/>
        </w:rPr>
        <w:t>4</w:t>
      </w:r>
      <w:r>
        <w:rPr>
          <w:rFonts w:ascii="Times New Roman" w:hAnsi="Times New Roman"/>
          <w:b w:val="0"/>
          <w:sz w:val="20"/>
          <w:lang w:val="sr-Cyrl-CS"/>
        </w:rPr>
        <w:t>.</w:t>
      </w:r>
    </w:p>
    <w:p w:rsidR="00AD3FC5" w:rsidRPr="00AD3FC5" w:rsidRDefault="00AD3FC5" w:rsidP="001D0C6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0"/>
        </w:rPr>
      </w:pPr>
      <w:r w:rsidRPr="00AD3FC5">
        <w:rPr>
          <w:rFonts w:ascii="Times New Roman" w:hAnsi="Times New Roman"/>
          <w:b w:val="0"/>
          <w:sz w:val="20"/>
        </w:rPr>
        <w:t>На основу члана 46. Закона о локалној самоуправи (''Сл. гласник РС'', бр. 129/07), члана 62. Статута општине Ћићевац (''Сл. лист општине Ћићевац'', бр. 17/13– пречишћен текст, 22/13 и 10/15) и Програма коришћења средстава за финансирање унапређења безбедности саобраћаја на путевима за 2015. годину у општини Ћићевац (''Сл. лист општине Ћићевац'', бр. 4/16), Општинско веће општине Ћићевац</w:t>
      </w:r>
      <w:r w:rsidRPr="00AD3FC5">
        <w:rPr>
          <w:rFonts w:ascii="Times New Roman" w:hAnsi="Times New Roman"/>
          <w:b w:val="0"/>
          <w:sz w:val="20"/>
          <w:lang w:val="sr-Latn-CS"/>
        </w:rPr>
        <w:t>,</w:t>
      </w:r>
      <w:r w:rsidRPr="00AD3FC5">
        <w:rPr>
          <w:rFonts w:ascii="Times New Roman" w:hAnsi="Times New Roman"/>
          <w:b w:val="0"/>
          <w:sz w:val="20"/>
        </w:rPr>
        <w:t xml:space="preserve"> на 124. седници, одржаној дана  25.3.2016. године, донело је </w:t>
      </w:r>
    </w:p>
    <w:p w:rsidR="001D0C6E" w:rsidRPr="001D0C6E" w:rsidRDefault="001D0C6E" w:rsidP="001D0C6E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AD3FC5" w:rsidRPr="00AD3FC5" w:rsidRDefault="00AD3FC5" w:rsidP="001D0C6E">
      <w:pPr>
        <w:jc w:val="center"/>
        <w:rPr>
          <w:rFonts w:ascii="Times New Roman" w:hAnsi="Times New Roman"/>
          <w:b w:val="0"/>
          <w:sz w:val="20"/>
        </w:rPr>
      </w:pPr>
      <w:r w:rsidRPr="00AD3FC5">
        <w:rPr>
          <w:rFonts w:ascii="Times New Roman" w:hAnsi="Times New Roman"/>
          <w:b w:val="0"/>
          <w:sz w:val="20"/>
        </w:rPr>
        <w:t xml:space="preserve">З А К Љ У Ч А К </w:t>
      </w:r>
    </w:p>
    <w:p w:rsidR="00AD3FC5" w:rsidRPr="001D0C6E" w:rsidRDefault="00AD3FC5" w:rsidP="001D0C6E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14"/>
          <w:szCs w:val="20"/>
        </w:rPr>
      </w:pPr>
    </w:p>
    <w:p w:rsidR="00AD3FC5" w:rsidRPr="00AD3FC5" w:rsidRDefault="00AD3FC5" w:rsidP="0069194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3FC5">
        <w:rPr>
          <w:rFonts w:ascii="Times New Roman" w:hAnsi="Times New Roman"/>
          <w:sz w:val="20"/>
          <w:szCs w:val="20"/>
        </w:rPr>
        <w:t>УСВАЈА СЕ Извештај о остварењу Програма коришћења средстава за финансирање унапређења безбедности саобраћаја на путевима за 2015. годину у општини Ћићевац, бр. 228-3/16-01 од 24.03.2016. године.</w:t>
      </w:r>
    </w:p>
    <w:p w:rsidR="00AD3FC5" w:rsidRPr="00AD3FC5" w:rsidRDefault="00AD3FC5" w:rsidP="0069194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3FC5">
        <w:rPr>
          <w:rFonts w:ascii="Times New Roman" w:hAnsi="Times New Roman"/>
          <w:sz w:val="20"/>
          <w:szCs w:val="20"/>
        </w:rPr>
        <w:t>Закључак објавити у ''Сл. листу општине Ћићевац''.</w:t>
      </w:r>
    </w:p>
    <w:p w:rsidR="00AD3FC5" w:rsidRPr="00AD3FC5" w:rsidRDefault="00AD3FC5" w:rsidP="0069194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3FC5">
        <w:rPr>
          <w:rFonts w:ascii="Times New Roman" w:hAnsi="Times New Roman"/>
          <w:sz w:val="20"/>
          <w:szCs w:val="20"/>
        </w:rPr>
        <w:t xml:space="preserve">Закључак доставити: Одсеку за финансије Општинске управе, председнику Савета за безбедност саобраћаја и архиви. </w:t>
      </w:r>
    </w:p>
    <w:p w:rsidR="00AD3FC5" w:rsidRPr="001D0C6E" w:rsidRDefault="00AD3FC5" w:rsidP="001D0C6E">
      <w:pPr>
        <w:jc w:val="both"/>
        <w:rPr>
          <w:rFonts w:ascii="Times New Roman" w:hAnsi="Times New Roman"/>
          <w:b w:val="0"/>
          <w:sz w:val="14"/>
        </w:rPr>
      </w:pPr>
    </w:p>
    <w:p w:rsidR="00AD3FC5" w:rsidRPr="00AD3FC5" w:rsidRDefault="00AD3FC5" w:rsidP="001D0C6E">
      <w:pPr>
        <w:jc w:val="center"/>
        <w:rPr>
          <w:rFonts w:ascii="Times New Roman" w:hAnsi="Times New Roman"/>
          <w:b w:val="0"/>
          <w:sz w:val="20"/>
        </w:rPr>
      </w:pPr>
      <w:r w:rsidRPr="00AD3FC5">
        <w:rPr>
          <w:rFonts w:ascii="Times New Roman" w:hAnsi="Times New Roman"/>
          <w:b w:val="0"/>
          <w:sz w:val="20"/>
        </w:rPr>
        <w:t xml:space="preserve">ОПШТИНСКО ВЕЋЕ ОПШТИНЕ ЋИЋЕВАЦ </w:t>
      </w:r>
    </w:p>
    <w:p w:rsidR="00AD3FC5" w:rsidRPr="00AD3FC5" w:rsidRDefault="00AD3FC5" w:rsidP="001D0C6E">
      <w:pPr>
        <w:jc w:val="center"/>
        <w:rPr>
          <w:rFonts w:ascii="Times New Roman" w:hAnsi="Times New Roman"/>
          <w:b w:val="0"/>
          <w:sz w:val="20"/>
        </w:rPr>
      </w:pPr>
      <w:r w:rsidRPr="00AD3FC5">
        <w:rPr>
          <w:rFonts w:ascii="Times New Roman" w:hAnsi="Times New Roman"/>
          <w:b w:val="0"/>
          <w:sz w:val="20"/>
        </w:rPr>
        <w:t>Бр. 228- 3/16-01 од 25.3.2016.</w:t>
      </w:r>
      <w:r w:rsidR="001D0C6E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AD3FC5">
        <w:rPr>
          <w:rFonts w:ascii="Times New Roman" w:hAnsi="Times New Roman"/>
          <w:b w:val="0"/>
          <w:sz w:val="20"/>
        </w:rPr>
        <w:t>године</w:t>
      </w:r>
    </w:p>
    <w:p w:rsidR="00AD3FC5" w:rsidRPr="001D0C6E" w:rsidRDefault="00AD3FC5" w:rsidP="001D0C6E">
      <w:pPr>
        <w:jc w:val="both"/>
        <w:rPr>
          <w:rFonts w:ascii="Times New Roman" w:hAnsi="Times New Roman"/>
          <w:b w:val="0"/>
          <w:sz w:val="14"/>
        </w:rPr>
      </w:pPr>
    </w:p>
    <w:p w:rsidR="00AD3FC5" w:rsidRPr="00AD3FC5" w:rsidRDefault="00AD3FC5" w:rsidP="001D0C6E">
      <w:pPr>
        <w:ind w:left="6372"/>
        <w:jc w:val="both"/>
        <w:rPr>
          <w:rFonts w:ascii="Times New Roman" w:hAnsi="Times New Roman"/>
          <w:b w:val="0"/>
          <w:sz w:val="20"/>
        </w:rPr>
      </w:pPr>
      <w:r w:rsidRPr="00AD3FC5">
        <w:rPr>
          <w:rFonts w:ascii="Times New Roman" w:hAnsi="Times New Roman"/>
          <w:b w:val="0"/>
          <w:sz w:val="20"/>
        </w:rPr>
        <w:t xml:space="preserve">         </w:t>
      </w:r>
      <w:r w:rsidR="001D0C6E">
        <w:rPr>
          <w:rFonts w:ascii="Times New Roman" w:hAnsi="Times New Roman"/>
          <w:b w:val="0"/>
          <w:sz w:val="20"/>
          <w:lang w:val="sr-Cyrl-CS"/>
        </w:rPr>
        <w:t xml:space="preserve">                             </w:t>
      </w:r>
      <w:r w:rsidRPr="00AD3FC5">
        <w:rPr>
          <w:rFonts w:ascii="Times New Roman" w:hAnsi="Times New Roman"/>
          <w:b w:val="0"/>
          <w:sz w:val="20"/>
        </w:rPr>
        <w:t xml:space="preserve">ПРЕДСЕДНИК </w:t>
      </w:r>
    </w:p>
    <w:p w:rsidR="00AD3FC5" w:rsidRDefault="00AD3FC5" w:rsidP="001D0C6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AD3FC5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</w:t>
      </w:r>
      <w:r w:rsidRPr="00AD3FC5">
        <w:rPr>
          <w:rFonts w:ascii="Times New Roman" w:hAnsi="Times New Roman"/>
          <w:b w:val="0"/>
          <w:sz w:val="20"/>
        </w:rPr>
        <w:tab/>
        <w:t xml:space="preserve">                    </w:t>
      </w:r>
      <w:r w:rsidR="001D0C6E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</w:t>
      </w:r>
      <w:r w:rsidRPr="00AD3FC5">
        <w:rPr>
          <w:rFonts w:ascii="Times New Roman" w:hAnsi="Times New Roman"/>
          <w:b w:val="0"/>
          <w:sz w:val="20"/>
        </w:rPr>
        <w:t>Златан Кркић</w:t>
      </w:r>
      <w:r w:rsidR="001D0C6E">
        <w:rPr>
          <w:rFonts w:ascii="Times New Roman" w:hAnsi="Times New Roman"/>
          <w:b w:val="0"/>
          <w:sz w:val="20"/>
          <w:lang w:val="sr-Cyrl-CS"/>
        </w:rPr>
        <w:t>, с.р.</w:t>
      </w:r>
    </w:p>
    <w:p w:rsidR="00D46D2A" w:rsidRPr="00D46D2A" w:rsidRDefault="00D46D2A" w:rsidP="001D0C6E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3A2C40" w:rsidRPr="00DF148B" w:rsidRDefault="00D46D2A" w:rsidP="003A2C40">
      <w:pPr>
        <w:jc w:val="both"/>
        <w:rPr>
          <w:lang/>
        </w:rPr>
      </w:pPr>
      <w:r>
        <w:rPr>
          <w:rFonts w:ascii="Times New Roman" w:hAnsi="Times New Roman"/>
          <w:b w:val="0"/>
          <w:sz w:val="20"/>
          <w:lang w:val="sr-Cyrl-CS"/>
        </w:rPr>
        <w:t>2</w:t>
      </w:r>
      <w:r w:rsidR="00907401">
        <w:rPr>
          <w:rFonts w:ascii="Times New Roman" w:hAnsi="Times New Roman"/>
          <w:b w:val="0"/>
          <w:sz w:val="20"/>
          <w:lang w:val="sr-Cyrl-CS"/>
        </w:rPr>
        <w:t>5</w:t>
      </w:r>
      <w:r>
        <w:rPr>
          <w:rFonts w:ascii="Times New Roman" w:hAnsi="Times New Roman"/>
          <w:b w:val="0"/>
          <w:sz w:val="20"/>
          <w:lang w:val="sr-Cyrl-CS"/>
        </w:rPr>
        <w:t>.</w:t>
      </w:r>
    </w:p>
    <w:p w:rsidR="003A2C40" w:rsidRPr="003A2C40" w:rsidRDefault="003A2C40" w:rsidP="003A2C40">
      <w:pPr>
        <w:ind w:firstLine="708"/>
        <w:jc w:val="both"/>
        <w:rPr>
          <w:rFonts w:ascii="Times New Roman" w:hAnsi="Times New Roman"/>
          <w:b w:val="0"/>
          <w:sz w:val="20"/>
        </w:rPr>
      </w:pPr>
      <w:r w:rsidRPr="003A2C40">
        <w:rPr>
          <w:rFonts w:ascii="Times New Roman" w:hAnsi="Times New Roman"/>
          <w:b w:val="0"/>
          <w:sz w:val="20"/>
          <w:lang w:val="sr-Cyrl-CS"/>
        </w:rPr>
        <w:t xml:space="preserve">На основу члана </w:t>
      </w:r>
      <w:r w:rsidRPr="003A2C40">
        <w:rPr>
          <w:rFonts w:ascii="Times New Roman" w:hAnsi="Times New Roman"/>
          <w:b w:val="0"/>
          <w:sz w:val="20"/>
          <w:lang w:val="ru-RU"/>
        </w:rPr>
        <w:t>6</w:t>
      </w:r>
      <w:r w:rsidRPr="003A2C40">
        <w:rPr>
          <w:rFonts w:ascii="Times New Roman" w:hAnsi="Times New Roman"/>
          <w:b w:val="0"/>
          <w:sz w:val="20"/>
          <w:lang w:val="sr-Cyrl-CS"/>
        </w:rPr>
        <w:t>8. и 100.</w:t>
      </w:r>
      <w:r w:rsidRPr="003A2C40">
        <w:rPr>
          <w:rFonts w:ascii="Times New Roman" w:hAnsi="Times New Roman"/>
          <w:b w:val="0"/>
          <w:sz w:val="20"/>
          <w:lang w:val="ru-RU"/>
        </w:rPr>
        <w:t xml:space="preserve"> </w:t>
      </w:r>
      <w:r w:rsidRPr="003A2C40">
        <w:rPr>
          <w:rFonts w:ascii="Times New Roman" w:hAnsi="Times New Roman"/>
          <w:b w:val="0"/>
          <w:sz w:val="20"/>
          <w:lang w:val="sr-Cyrl-CS"/>
        </w:rPr>
        <w:t>Закона о заштити животне средине (''Сл. гласник РС'', бр. 135/2004, 36/09, 36/09- др. закони, 72/09- др.закони и 43/11- одлука УС), члана 62. Статута општине Ћићевац (''Сл. лист општине Ћићевац'', бр. 17/13 – пречишћен текст</w:t>
      </w:r>
      <w:r w:rsidRPr="003A2C40">
        <w:rPr>
          <w:rFonts w:ascii="Times New Roman" w:hAnsi="Times New Roman"/>
          <w:b w:val="0"/>
          <w:sz w:val="20"/>
        </w:rPr>
        <w:t>,</w:t>
      </w:r>
      <w:r w:rsidRPr="003A2C40">
        <w:rPr>
          <w:rFonts w:ascii="Times New Roman" w:hAnsi="Times New Roman"/>
          <w:b w:val="0"/>
          <w:sz w:val="20"/>
          <w:lang/>
        </w:rPr>
        <w:t xml:space="preserve"> </w:t>
      </w:r>
      <w:r w:rsidRPr="003A2C40">
        <w:rPr>
          <w:rFonts w:ascii="Times New Roman" w:hAnsi="Times New Roman"/>
          <w:b w:val="0"/>
          <w:sz w:val="20"/>
          <w:lang w:val="sr-Cyrl-CS"/>
        </w:rPr>
        <w:t>22/13</w:t>
      </w:r>
      <w:r w:rsidRPr="003A2C40">
        <w:rPr>
          <w:rFonts w:ascii="Times New Roman" w:hAnsi="Times New Roman"/>
          <w:b w:val="0"/>
          <w:sz w:val="20"/>
        </w:rPr>
        <w:t xml:space="preserve"> и 10/15</w:t>
      </w:r>
      <w:r w:rsidRPr="003A2C40">
        <w:rPr>
          <w:rFonts w:ascii="Times New Roman" w:hAnsi="Times New Roman"/>
          <w:b w:val="0"/>
          <w:sz w:val="20"/>
          <w:lang w:val="sr-Cyrl-CS"/>
        </w:rPr>
        <w:t>) и члана 6. и 7. Одлуке о буџетском фонду за заштиту животне средине општине Ћићевац (''Сл. лист општине Ћићевац'', бр. 10/09), Општинско веће је на 124. седници, одржаној 25.3.2016. године, донело</w:t>
      </w:r>
    </w:p>
    <w:p w:rsidR="003A2C40" w:rsidRPr="003A2C40" w:rsidRDefault="003A2C40" w:rsidP="003A2C40">
      <w:pPr>
        <w:outlineLvl w:val="0"/>
        <w:rPr>
          <w:rFonts w:ascii="Times New Roman" w:hAnsi="Times New Roman"/>
          <w:b w:val="0"/>
          <w:sz w:val="20"/>
          <w:lang w:val="sr-Cyrl-CS"/>
        </w:rPr>
      </w:pPr>
      <w:r w:rsidRPr="003A2C40">
        <w:rPr>
          <w:rFonts w:ascii="Times New Roman" w:hAnsi="Times New Roman"/>
          <w:b w:val="0"/>
          <w:sz w:val="20"/>
          <w:lang w:val="sr-Cyrl-CS"/>
        </w:rPr>
        <w:tab/>
      </w:r>
      <w:r w:rsidRPr="003A2C40">
        <w:rPr>
          <w:rFonts w:ascii="Times New Roman" w:hAnsi="Times New Roman"/>
          <w:b w:val="0"/>
          <w:sz w:val="20"/>
          <w:lang w:val="sr-Cyrl-CS"/>
        </w:rPr>
        <w:tab/>
      </w:r>
      <w:r w:rsidRPr="003A2C40">
        <w:rPr>
          <w:rFonts w:ascii="Times New Roman" w:hAnsi="Times New Roman"/>
          <w:b w:val="0"/>
          <w:sz w:val="20"/>
          <w:lang w:val="sr-Cyrl-CS"/>
        </w:rPr>
        <w:tab/>
      </w:r>
      <w:r w:rsidRPr="003A2C40">
        <w:rPr>
          <w:rFonts w:ascii="Times New Roman" w:hAnsi="Times New Roman"/>
          <w:b w:val="0"/>
          <w:sz w:val="20"/>
          <w:lang w:val="sr-Cyrl-CS"/>
        </w:rPr>
        <w:tab/>
      </w:r>
      <w:r w:rsidRPr="003A2C40">
        <w:rPr>
          <w:rFonts w:ascii="Times New Roman" w:hAnsi="Times New Roman"/>
          <w:b w:val="0"/>
          <w:sz w:val="20"/>
          <w:lang w:val="sr-Cyrl-CS"/>
        </w:rPr>
        <w:tab/>
      </w:r>
      <w:r w:rsidRPr="003A2C40">
        <w:rPr>
          <w:rFonts w:ascii="Times New Roman" w:hAnsi="Times New Roman"/>
          <w:b w:val="0"/>
          <w:sz w:val="20"/>
          <w:lang w:val="sr-Cyrl-CS"/>
        </w:rPr>
        <w:tab/>
      </w:r>
      <w:r w:rsidRPr="003A2C40">
        <w:rPr>
          <w:rFonts w:ascii="Times New Roman" w:hAnsi="Times New Roman"/>
          <w:b w:val="0"/>
          <w:sz w:val="20"/>
          <w:lang w:val="sr-Cyrl-CS"/>
        </w:rPr>
        <w:tab/>
      </w:r>
      <w:r w:rsidRPr="003A2C40">
        <w:rPr>
          <w:rFonts w:ascii="Times New Roman" w:hAnsi="Times New Roman"/>
          <w:b w:val="0"/>
          <w:sz w:val="20"/>
          <w:lang w:val="sr-Cyrl-CS"/>
        </w:rPr>
        <w:tab/>
      </w:r>
    </w:p>
    <w:p w:rsidR="003A2C40" w:rsidRPr="003A2C40" w:rsidRDefault="003A2C40" w:rsidP="003A2C40">
      <w:pPr>
        <w:jc w:val="center"/>
        <w:outlineLvl w:val="0"/>
        <w:rPr>
          <w:rFonts w:ascii="Times New Roman" w:hAnsi="Times New Roman"/>
          <w:b w:val="0"/>
          <w:sz w:val="20"/>
          <w:lang w:val="ru-RU"/>
        </w:rPr>
      </w:pPr>
      <w:r w:rsidRPr="003A2C40">
        <w:rPr>
          <w:rFonts w:ascii="Times New Roman" w:hAnsi="Times New Roman"/>
          <w:b w:val="0"/>
          <w:sz w:val="20"/>
          <w:lang w:val="sr-Cyrl-CS"/>
        </w:rPr>
        <w:t xml:space="preserve">  ПРОГРАМ</w:t>
      </w:r>
    </w:p>
    <w:p w:rsidR="003A2C40" w:rsidRPr="003A2C40" w:rsidRDefault="003A2C40" w:rsidP="003A2C40">
      <w:pPr>
        <w:jc w:val="center"/>
        <w:outlineLvl w:val="0"/>
        <w:rPr>
          <w:rFonts w:ascii="Times New Roman" w:hAnsi="Times New Roman"/>
          <w:b w:val="0"/>
          <w:sz w:val="20"/>
          <w:lang w:val="sr-Cyrl-CS"/>
        </w:rPr>
      </w:pPr>
      <w:r w:rsidRPr="003A2C40">
        <w:rPr>
          <w:rFonts w:ascii="Times New Roman" w:hAnsi="Times New Roman"/>
          <w:b w:val="0"/>
          <w:sz w:val="20"/>
        </w:rPr>
        <w:t xml:space="preserve">КОРИШЋЕЊА СРЕДСТАВА БУЏЕТСКОГ ФОНДА ЗА </w:t>
      </w:r>
      <w:r w:rsidRPr="003A2C40">
        <w:rPr>
          <w:rFonts w:ascii="Times New Roman" w:hAnsi="Times New Roman"/>
          <w:b w:val="0"/>
          <w:sz w:val="20"/>
          <w:lang w:val="sr-Cyrl-CS"/>
        </w:rPr>
        <w:t>ЗАШТИТУ  ЖИВОТНЕ СРЕДИНЕ ОПШТИНЕ ЋИЋЕВАЦ ЗА 201</w:t>
      </w:r>
      <w:r w:rsidRPr="003A2C40">
        <w:rPr>
          <w:rFonts w:ascii="Times New Roman" w:hAnsi="Times New Roman"/>
          <w:b w:val="0"/>
          <w:sz w:val="20"/>
        </w:rPr>
        <w:t>6</w:t>
      </w:r>
      <w:r w:rsidRPr="003A2C40">
        <w:rPr>
          <w:rFonts w:ascii="Times New Roman" w:hAnsi="Times New Roman"/>
          <w:b w:val="0"/>
          <w:sz w:val="20"/>
          <w:lang w:val="sr-Cyrl-CS"/>
        </w:rPr>
        <w:t xml:space="preserve">. ГОДИНУ </w:t>
      </w:r>
    </w:p>
    <w:p w:rsidR="003A2C40" w:rsidRPr="003A2C40" w:rsidRDefault="003A2C40" w:rsidP="003A2C40">
      <w:pPr>
        <w:rPr>
          <w:rFonts w:ascii="Times New Roman" w:hAnsi="Times New Roman"/>
          <w:b w:val="0"/>
          <w:sz w:val="14"/>
          <w:lang w:val="sr-Cyrl-CS"/>
        </w:rPr>
      </w:pPr>
    </w:p>
    <w:p w:rsidR="003A2C40" w:rsidRPr="003A2C40" w:rsidRDefault="003A2C40" w:rsidP="003A2C40">
      <w:pPr>
        <w:jc w:val="center"/>
        <w:rPr>
          <w:rFonts w:ascii="Times New Roman" w:hAnsi="Times New Roman"/>
          <w:b w:val="0"/>
          <w:sz w:val="20"/>
          <w:lang w:val="ru-RU"/>
        </w:rPr>
      </w:pPr>
      <w:r w:rsidRPr="003A2C40">
        <w:rPr>
          <w:rFonts w:ascii="Times New Roman" w:hAnsi="Times New Roman"/>
          <w:b w:val="0"/>
          <w:sz w:val="20"/>
        </w:rPr>
        <w:t>I</w:t>
      </w:r>
    </w:p>
    <w:p w:rsidR="003A2C40" w:rsidRPr="003A2C40" w:rsidRDefault="003A2C40" w:rsidP="003A2C40">
      <w:pPr>
        <w:ind w:firstLine="720"/>
        <w:jc w:val="both"/>
        <w:rPr>
          <w:rFonts w:ascii="Times New Roman" w:hAnsi="Times New Roman"/>
          <w:b w:val="0"/>
          <w:sz w:val="20"/>
          <w:lang w:val="ru-RU"/>
        </w:rPr>
      </w:pPr>
      <w:r w:rsidRPr="003A2C40">
        <w:rPr>
          <w:rFonts w:ascii="Times New Roman" w:hAnsi="Times New Roman"/>
          <w:b w:val="0"/>
          <w:sz w:val="20"/>
          <w:lang w:val="ru-RU"/>
        </w:rPr>
        <w:t>За</w:t>
      </w:r>
      <w:r w:rsidRPr="003A2C40">
        <w:rPr>
          <w:rFonts w:ascii="Times New Roman" w:hAnsi="Times New Roman"/>
          <w:b w:val="0"/>
          <w:sz w:val="20"/>
        </w:rPr>
        <w:t>ш</w:t>
      </w:r>
      <w:r w:rsidRPr="003A2C40">
        <w:rPr>
          <w:rFonts w:ascii="Times New Roman" w:hAnsi="Times New Roman"/>
          <w:b w:val="0"/>
          <w:sz w:val="20"/>
          <w:lang w:val="ru-RU"/>
        </w:rPr>
        <w:t>тита животне средине представља организационо предузимање мера и активности ради очувања и рационалног коришћења природних богатстава и радом створених вредности, као и спречавања и отклањања штетних последица које угрожавају ове вредности, здравље и живот људи.</w:t>
      </w:r>
    </w:p>
    <w:p w:rsidR="003A2C40" w:rsidRPr="003A2C40" w:rsidRDefault="003A2C40" w:rsidP="003A2C40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3A2C40">
        <w:rPr>
          <w:rFonts w:ascii="Times New Roman" w:hAnsi="Times New Roman"/>
          <w:b w:val="0"/>
          <w:sz w:val="20"/>
          <w:lang w:val="ru-RU"/>
        </w:rPr>
        <w:t>Планирање и управљање заштитом животне средине представља важан сегмент у организацији и функционисању локалне самоуправе</w:t>
      </w:r>
      <w:r w:rsidRPr="003A2C40">
        <w:rPr>
          <w:rFonts w:ascii="Times New Roman" w:hAnsi="Times New Roman"/>
          <w:b w:val="0"/>
          <w:sz w:val="20"/>
          <w:lang w:val="sr-Cyrl-CS"/>
        </w:rPr>
        <w:t>. Средства прикупљена од посебне накнаде за заштиту и унапређење животне средине биће усмерена једино на реализовање овог програма.</w:t>
      </w:r>
    </w:p>
    <w:p w:rsidR="003A2C40" w:rsidRPr="003A2C40" w:rsidRDefault="003A2C40" w:rsidP="003A2C40">
      <w:pPr>
        <w:ind w:firstLine="720"/>
        <w:jc w:val="both"/>
        <w:rPr>
          <w:rFonts w:ascii="Times New Roman" w:hAnsi="Times New Roman"/>
          <w:b w:val="0"/>
          <w:sz w:val="20"/>
          <w:lang w:val="ru-RU"/>
        </w:rPr>
      </w:pPr>
      <w:r w:rsidRPr="003A2C40">
        <w:rPr>
          <w:rFonts w:ascii="Times New Roman" w:hAnsi="Times New Roman"/>
          <w:b w:val="0"/>
          <w:sz w:val="20"/>
          <w:lang w:val="ru-RU"/>
        </w:rPr>
        <w:t>Циљ</w:t>
      </w:r>
      <w:r w:rsidRPr="003A2C40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3A2C40">
        <w:rPr>
          <w:rFonts w:ascii="Times New Roman" w:hAnsi="Times New Roman"/>
          <w:b w:val="0"/>
          <w:sz w:val="20"/>
          <w:lang w:val="ru-RU"/>
        </w:rPr>
        <w:t xml:space="preserve">Програма је да се свеобухватно сагледа проблем динамичке заштите животне средине на подручју </w:t>
      </w:r>
      <w:r w:rsidRPr="003A2C40">
        <w:rPr>
          <w:rFonts w:ascii="Times New Roman" w:hAnsi="Times New Roman"/>
          <w:b w:val="0"/>
          <w:sz w:val="20"/>
          <w:lang w:val="sr-Cyrl-CS"/>
        </w:rPr>
        <w:t>Општине Ћићевац</w:t>
      </w:r>
      <w:r w:rsidRPr="003A2C40">
        <w:rPr>
          <w:rFonts w:ascii="Times New Roman" w:hAnsi="Times New Roman"/>
          <w:b w:val="0"/>
          <w:sz w:val="20"/>
          <w:lang w:val="ru-RU"/>
        </w:rPr>
        <w:t>, полазећи од садашњег стања, узимајући у обзир правце и динамику развоја</w:t>
      </w:r>
      <w:r w:rsidRPr="003A2C40">
        <w:rPr>
          <w:rFonts w:ascii="Times New Roman" w:hAnsi="Times New Roman"/>
          <w:b w:val="0"/>
          <w:sz w:val="20"/>
          <w:lang w:val="sr-Cyrl-CS"/>
        </w:rPr>
        <w:t xml:space="preserve"> наше општине</w:t>
      </w:r>
      <w:r w:rsidRPr="003A2C40">
        <w:rPr>
          <w:rFonts w:ascii="Times New Roman" w:hAnsi="Times New Roman"/>
          <w:b w:val="0"/>
          <w:sz w:val="20"/>
          <w:lang w:val="ru-RU"/>
        </w:rPr>
        <w:t xml:space="preserve">, у циљу побољшања квалитета живота, животног стандарда становника и животне средине уопште. </w:t>
      </w:r>
    </w:p>
    <w:p w:rsidR="003A2C40" w:rsidRPr="003A2C40" w:rsidRDefault="003A2C40" w:rsidP="003A2C40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3A2C40">
        <w:rPr>
          <w:rFonts w:ascii="Times New Roman" w:hAnsi="Times New Roman"/>
          <w:b w:val="0"/>
          <w:sz w:val="20"/>
          <w:lang w:val="ru-RU"/>
        </w:rPr>
        <w:t xml:space="preserve">Надзор над спровођењем </w:t>
      </w:r>
      <w:r w:rsidRPr="003A2C40">
        <w:rPr>
          <w:rFonts w:ascii="Times New Roman" w:hAnsi="Times New Roman"/>
          <w:b w:val="0"/>
          <w:sz w:val="20"/>
          <w:lang w:val="sr-Cyrl-CS"/>
        </w:rPr>
        <w:t>општинских о</w:t>
      </w:r>
      <w:r w:rsidRPr="003A2C40">
        <w:rPr>
          <w:rFonts w:ascii="Times New Roman" w:hAnsi="Times New Roman"/>
          <w:b w:val="0"/>
          <w:sz w:val="20"/>
          <w:lang w:val="ru-RU"/>
        </w:rPr>
        <w:t xml:space="preserve">длука </w:t>
      </w:r>
      <w:r w:rsidRPr="003A2C40">
        <w:rPr>
          <w:rFonts w:ascii="Times New Roman" w:hAnsi="Times New Roman"/>
          <w:b w:val="0"/>
          <w:sz w:val="20"/>
          <w:lang w:val="sr-Cyrl-CS"/>
        </w:rPr>
        <w:t xml:space="preserve">из области заштите животне средине </w:t>
      </w:r>
      <w:r w:rsidRPr="003A2C40">
        <w:rPr>
          <w:rFonts w:ascii="Times New Roman" w:hAnsi="Times New Roman"/>
          <w:b w:val="0"/>
          <w:sz w:val="20"/>
          <w:lang w:val="ru-RU"/>
        </w:rPr>
        <w:t xml:space="preserve">врши комунална инспекција и инспекција за заштиту животне средине. </w:t>
      </w:r>
      <w:r w:rsidRPr="003A2C40">
        <w:rPr>
          <w:rFonts w:ascii="Times New Roman" w:hAnsi="Times New Roman"/>
          <w:b w:val="0"/>
          <w:sz w:val="20"/>
          <w:lang w:val="sr-Cyrl-CS"/>
        </w:rPr>
        <w:t xml:space="preserve">Циљ инспекције није да кажњава, већ да најпре укаже на постојећи проблем и да затражи од суграђана да проблем реше, ради побољшања квалитета живота, животног стандарда становника и животне средине уопште на подручју општине Ћићевац. </w:t>
      </w:r>
    </w:p>
    <w:p w:rsidR="003A2C40" w:rsidRPr="003A2C40" w:rsidRDefault="003A2C40" w:rsidP="003A2C40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3A2C40">
        <w:rPr>
          <w:rFonts w:ascii="Times New Roman" w:hAnsi="Times New Roman"/>
          <w:b w:val="0"/>
          <w:sz w:val="20"/>
          <w:lang w:val="sr-Cyrl-CS"/>
        </w:rPr>
        <w:t>Доношењем и спровођењем општинских одлука из области заштите животне средине, екологија постаје начин размишљања. Програмом је предвиђено да стратегија и приоритети заштите животне средине морају бити уско повезани са стратегијом, динамиком и приоритетним правцима даљег развоја општине Ћићевац, као и ширег окружења. Систем управљања животном средином који усклађује однос између заштите и унапређивања животне средине и развоја општине Ћићевац остварује се успостављањем интегралног система заштите животне средине уз поштовање законских прописа, обезбеђивањем сарадње и координације свих релевантних чиниоца, превентивно спречавање загађења на месту настајања да би се избегло или свело на најмању меру и информисању о стању животне средине што мора бити доступно јавности благовремено и у потпуности.</w:t>
      </w:r>
    </w:p>
    <w:p w:rsidR="003A2C40" w:rsidRPr="003A2C40" w:rsidRDefault="003A2C40" w:rsidP="003A2C40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3A2C40">
        <w:rPr>
          <w:rFonts w:ascii="Times New Roman" w:hAnsi="Times New Roman"/>
          <w:b w:val="0"/>
          <w:sz w:val="20"/>
          <w:lang w:val="sr-Cyrl-CS"/>
        </w:rPr>
        <w:t>Општина Ћићевац</w:t>
      </w:r>
      <w:r w:rsidRPr="003A2C40">
        <w:rPr>
          <w:rFonts w:ascii="Times New Roman" w:hAnsi="Times New Roman"/>
          <w:b w:val="0"/>
          <w:sz w:val="20"/>
          <w:lang w:val="ru-RU"/>
        </w:rPr>
        <w:t xml:space="preserve"> путем средстава јавног информисања доприноси </w:t>
      </w:r>
      <w:r w:rsidRPr="003A2C40">
        <w:rPr>
          <w:rFonts w:ascii="Times New Roman" w:hAnsi="Times New Roman"/>
          <w:b w:val="0"/>
          <w:sz w:val="20"/>
          <w:lang w:val="sr-Cyrl-CS"/>
        </w:rPr>
        <w:t xml:space="preserve">и </w:t>
      </w:r>
      <w:r w:rsidRPr="003A2C40">
        <w:rPr>
          <w:rFonts w:ascii="Times New Roman" w:hAnsi="Times New Roman"/>
          <w:b w:val="0"/>
          <w:sz w:val="20"/>
          <w:lang w:val="ru-RU"/>
        </w:rPr>
        <w:t>јачању свести становништва о значају заштите животне средине, као и  кроз систем образовања и васпитања.</w:t>
      </w:r>
    </w:p>
    <w:p w:rsidR="003A2C40" w:rsidRPr="003A2C40" w:rsidRDefault="003A2C40" w:rsidP="003A2C40">
      <w:pPr>
        <w:ind w:firstLine="720"/>
        <w:jc w:val="both"/>
        <w:rPr>
          <w:rFonts w:ascii="Times New Roman" w:hAnsi="Times New Roman"/>
          <w:b w:val="0"/>
          <w:sz w:val="14"/>
        </w:rPr>
      </w:pPr>
    </w:p>
    <w:p w:rsidR="003A2C40" w:rsidRPr="003A2C40" w:rsidRDefault="003A2C40" w:rsidP="003A2C40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3A2C40">
        <w:rPr>
          <w:rFonts w:ascii="Times New Roman" w:hAnsi="Times New Roman"/>
          <w:b w:val="0"/>
          <w:sz w:val="20"/>
          <w:lang w:val="pl-PL"/>
        </w:rPr>
        <w:t>II</w:t>
      </w:r>
    </w:p>
    <w:p w:rsidR="003A2C40" w:rsidRPr="003A2C40" w:rsidRDefault="003A2C40" w:rsidP="003A2C40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3A2C40">
        <w:rPr>
          <w:rFonts w:ascii="Times New Roman" w:hAnsi="Times New Roman"/>
          <w:b w:val="0"/>
          <w:sz w:val="20"/>
          <w:lang w:val="sr-Cyrl-CS"/>
        </w:rPr>
        <w:t>Програм објавити у „Сл. листу општине Ћићевац“, по добијању сагласности Министарства пољопривреде и заштите животне средине.</w:t>
      </w:r>
    </w:p>
    <w:p w:rsidR="003A2C40" w:rsidRPr="003A2C40" w:rsidRDefault="003A2C40" w:rsidP="003A2C40">
      <w:pPr>
        <w:ind w:left="720"/>
        <w:outlineLvl w:val="0"/>
        <w:rPr>
          <w:rFonts w:ascii="Times New Roman" w:hAnsi="Times New Roman"/>
          <w:b w:val="0"/>
          <w:sz w:val="14"/>
          <w:lang w:val="sr-Cyrl-CS"/>
        </w:rPr>
      </w:pPr>
    </w:p>
    <w:p w:rsidR="003A2C40" w:rsidRPr="003A2C40" w:rsidRDefault="003A2C40" w:rsidP="003A2C40">
      <w:pPr>
        <w:ind w:left="720"/>
        <w:outlineLvl w:val="0"/>
        <w:rPr>
          <w:rFonts w:ascii="Times New Roman" w:hAnsi="Times New Roman"/>
          <w:b w:val="0"/>
          <w:sz w:val="20"/>
          <w:lang w:val="sr-Cyrl-CS"/>
        </w:rPr>
      </w:pPr>
      <w:r w:rsidRPr="003A2C40">
        <w:rPr>
          <w:rFonts w:ascii="Times New Roman" w:hAnsi="Times New Roman"/>
          <w:b w:val="0"/>
          <w:sz w:val="20"/>
          <w:lang w:val="sr-Cyrl-CS"/>
        </w:rPr>
        <w:t>Програм</w:t>
      </w:r>
      <w:r w:rsidRPr="003A2C40">
        <w:rPr>
          <w:rFonts w:ascii="Times New Roman" w:hAnsi="Times New Roman"/>
          <w:b w:val="0"/>
          <w:sz w:val="20"/>
          <w:lang w:val="sr-Cyrl-CS"/>
        </w:rPr>
        <w:tab/>
      </w:r>
      <w:r w:rsidRPr="003A2C40">
        <w:rPr>
          <w:rFonts w:ascii="Times New Roman" w:hAnsi="Times New Roman"/>
          <w:b w:val="0"/>
          <w:sz w:val="20"/>
          <w:lang w:val="sr-Cyrl-CS"/>
        </w:rPr>
        <w:tab/>
      </w:r>
      <w:r w:rsidRPr="003A2C40">
        <w:rPr>
          <w:rFonts w:ascii="Times New Roman" w:hAnsi="Times New Roman"/>
          <w:b w:val="0"/>
          <w:sz w:val="20"/>
          <w:lang w:val="sr-Cyrl-CS"/>
        </w:rPr>
        <w:tab/>
      </w:r>
      <w:r w:rsidRPr="003A2C40">
        <w:rPr>
          <w:rFonts w:ascii="Times New Roman" w:hAnsi="Times New Roman"/>
          <w:b w:val="0"/>
          <w:sz w:val="20"/>
          <w:lang w:val="sr-Cyrl-CS"/>
        </w:rPr>
        <w:tab/>
        <w:t>Финансијски план</w:t>
      </w:r>
    </w:p>
    <w:p w:rsidR="003A2C40" w:rsidRPr="003A2C40" w:rsidRDefault="003A2C40" w:rsidP="003A2C40">
      <w:pPr>
        <w:ind w:left="720"/>
        <w:outlineLvl w:val="0"/>
        <w:rPr>
          <w:rFonts w:ascii="Times New Roman" w:hAnsi="Times New Roman"/>
          <w:b w:val="0"/>
          <w:sz w:val="14"/>
          <w:lang w:val="sr-Cyrl-C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596"/>
        <w:gridCol w:w="2904"/>
      </w:tblGrid>
      <w:tr w:rsidR="003A2C40" w:rsidRPr="003A2C40" w:rsidTr="003A2C40">
        <w:trPr>
          <w:trHeight w:val="630"/>
        </w:trPr>
        <w:tc>
          <w:tcPr>
            <w:tcW w:w="540" w:type="dxa"/>
          </w:tcPr>
          <w:p w:rsid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</w:p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1.</w:t>
            </w:r>
          </w:p>
        </w:tc>
        <w:tc>
          <w:tcPr>
            <w:tcW w:w="4140" w:type="dxa"/>
          </w:tcPr>
          <w:p w:rsidR="003A2C40" w:rsidRDefault="003A2C40" w:rsidP="00014007">
            <w:pPr>
              <w:jc w:val="both"/>
              <w:rPr>
                <w:rFonts w:ascii="Times New Roman" w:hAnsi="Times New Roman"/>
                <w:b w:val="0"/>
                <w:sz w:val="20"/>
                <w:lang w:val="sr-Cyrl-CS"/>
              </w:rPr>
            </w:pPr>
          </w:p>
          <w:p w:rsidR="003A2C40" w:rsidRPr="003A2C40" w:rsidRDefault="003A2C40" w:rsidP="00014007">
            <w:pPr>
              <w:jc w:val="both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Мониторинг квалитета ваздуха у Ћићевцу </w:t>
            </w:r>
          </w:p>
        </w:tc>
        <w:tc>
          <w:tcPr>
            <w:tcW w:w="1596" w:type="dxa"/>
          </w:tcPr>
          <w:p w:rsid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</w:p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3A2C40">
              <w:rPr>
                <w:rFonts w:ascii="Times New Roman" w:hAnsi="Times New Roman"/>
                <w:b w:val="0"/>
                <w:sz w:val="20"/>
              </w:rPr>
              <w:t>50.000</w:t>
            </w:r>
          </w:p>
        </w:tc>
        <w:tc>
          <w:tcPr>
            <w:tcW w:w="2904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Једном месечно на 2 мерн</w:t>
            </w:r>
            <w:r w:rsidRPr="003A2C40">
              <w:rPr>
                <w:rFonts w:ascii="Times New Roman" w:hAnsi="Times New Roman"/>
                <w:b w:val="0"/>
                <w:sz w:val="20"/>
              </w:rPr>
              <w:t>e</w:t>
            </w: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 тачк</w:t>
            </w:r>
            <w:r w:rsidRPr="003A2C40">
              <w:rPr>
                <w:rFonts w:ascii="Times New Roman" w:hAnsi="Times New Roman"/>
                <w:b w:val="0"/>
                <w:sz w:val="20"/>
              </w:rPr>
              <w:t>e</w:t>
            </w: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 у граду, овлашћене организације</w:t>
            </w:r>
          </w:p>
        </w:tc>
      </w:tr>
      <w:tr w:rsidR="003A2C40" w:rsidRPr="003A2C40" w:rsidTr="003A2C40">
        <w:trPr>
          <w:trHeight w:val="260"/>
        </w:trPr>
        <w:tc>
          <w:tcPr>
            <w:tcW w:w="540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2.</w:t>
            </w:r>
          </w:p>
        </w:tc>
        <w:tc>
          <w:tcPr>
            <w:tcW w:w="4140" w:type="dxa"/>
          </w:tcPr>
          <w:p w:rsidR="003A2C40" w:rsidRPr="003A2C40" w:rsidRDefault="003A2C40" w:rsidP="003A2C4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Мониторинг буке у Ћићевцу</w:t>
            </w:r>
          </w:p>
        </w:tc>
        <w:tc>
          <w:tcPr>
            <w:tcW w:w="1596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3A2C40">
              <w:rPr>
                <w:rFonts w:ascii="Times New Roman" w:hAnsi="Times New Roman"/>
                <w:b w:val="0"/>
                <w:sz w:val="20"/>
              </w:rPr>
              <w:t>50.000</w:t>
            </w:r>
          </w:p>
        </w:tc>
        <w:tc>
          <w:tcPr>
            <w:tcW w:w="2904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Два мерна места</w:t>
            </w:r>
          </w:p>
        </w:tc>
      </w:tr>
      <w:tr w:rsidR="003A2C40" w:rsidRPr="003A2C40" w:rsidTr="003A2C40">
        <w:trPr>
          <w:trHeight w:val="402"/>
        </w:trPr>
        <w:tc>
          <w:tcPr>
            <w:tcW w:w="540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lastRenderedPageBreak/>
              <w:t>3.</w:t>
            </w:r>
          </w:p>
        </w:tc>
        <w:tc>
          <w:tcPr>
            <w:tcW w:w="4140" w:type="dxa"/>
          </w:tcPr>
          <w:p w:rsidR="003A2C40" w:rsidRPr="003A2C40" w:rsidRDefault="003A2C40" w:rsidP="00014007">
            <w:pPr>
              <w:jc w:val="both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Мониторинг кретања бројности популације инсеката који преносе болести (дезинсекција)</w:t>
            </w:r>
          </w:p>
        </w:tc>
        <w:tc>
          <w:tcPr>
            <w:tcW w:w="1596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3A2C40">
              <w:rPr>
                <w:rFonts w:ascii="Times New Roman" w:hAnsi="Times New Roman"/>
                <w:b w:val="0"/>
                <w:sz w:val="20"/>
              </w:rPr>
              <w:t>200.000</w:t>
            </w:r>
          </w:p>
        </w:tc>
        <w:tc>
          <w:tcPr>
            <w:tcW w:w="2904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Овлашћени институт, предузеће, завод или установа</w:t>
            </w:r>
          </w:p>
        </w:tc>
      </w:tr>
      <w:tr w:rsidR="003A2C40" w:rsidRPr="003A2C40" w:rsidTr="003A2C40">
        <w:trPr>
          <w:trHeight w:val="649"/>
        </w:trPr>
        <w:tc>
          <w:tcPr>
            <w:tcW w:w="540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4.</w:t>
            </w:r>
          </w:p>
        </w:tc>
        <w:tc>
          <w:tcPr>
            <w:tcW w:w="4140" w:type="dxa"/>
          </w:tcPr>
          <w:p w:rsidR="003A2C40" w:rsidRPr="003A2C40" w:rsidRDefault="003A2C40" w:rsidP="00014007">
            <w:pPr>
              <w:jc w:val="both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Чишћење дивљих сметлишта и депоновање смећа са сметлишта у граду и рубних подручја и одржавање депоније за шут </w:t>
            </w:r>
          </w:p>
        </w:tc>
        <w:tc>
          <w:tcPr>
            <w:tcW w:w="1596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3A2C40">
              <w:rPr>
                <w:rFonts w:ascii="Times New Roman" w:hAnsi="Times New Roman"/>
                <w:b w:val="0"/>
                <w:sz w:val="20"/>
              </w:rPr>
              <w:t>100.000</w:t>
            </w:r>
          </w:p>
        </w:tc>
        <w:tc>
          <w:tcPr>
            <w:tcW w:w="2904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</w:p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ЈКП ''Развитак''</w:t>
            </w:r>
          </w:p>
        </w:tc>
      </w:tr>
      <w:tr w:rsidR="003A2C40" w:rsidRPr="003A2C40" w:rsidTr="003A2C40">
        <w:trPr>
          <w:trHeight w:val="233"/>
        </w:trPr>
        <w:tc>
          <w:tcPr>
            <w:tcW w:w="540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</w:rPr>
              <w:t>5</w:t>
            </w: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.</w:t>
            </w:r>
          </w:p>
        </w:tc>
        <w:tc>
          <w:tcPr>
            <w:tcW w:w="4140" w:type="dxa"/>
          </w:tcPr>
          <w:p w:rsidR="003A2C40" w:rsidRPr="003A2C40" w:rsidRDefault="003A2C40" w:rsidP="003A2C4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Набавка контејнера од 1,1 м</w:t>
            </w:r>
            <w:r w:rsidRPr="003A2C40">
              <w:rPr>
                <w:rFonts w:ascii="Times New Roman" w:hAnsi="Times New Roman"/>
                <w:b w:val="0"/>
                <w:sz w:val="20"/>
                <w:vertAlign w:val="superscript"/>
                <w:lang w:val="sr-Cyrl-CS"/>
              </w:rPr>
              <w:t>3</w:t>
            </w:r>
          </w:p>
        </w:tc>
        <w:tc>
          <w:tcPr>
            <w:tcW w:w="1596" w:type="dxa"/>
          </w:tcPr>
          <w:p w:rsidR="003A2C40" w:rsidRPr="003A2C40" w:rsidRDefault="003A2C40" w:rsidP="003A2C40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3A2C40">
              <w:rPr>
                <w:rFonts w:ascii="Times New Roman" w:hAnsi="Times New Roman"/>
                <w:b w:val="0"/>
                <w:sz w:val="20"/>
              </w:rPr>
              <w:t>300.000</w:t>
            </w:r>
          </w:p>
        </w:tc>
        <w:tc>
          <w:tcPr>
            <w:tcW w:w="2904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Општина Ћићевац</w:t>
            </w:r>
          </w:p>
        </w:tc>
      </w:tr>
      <w:tr w:rsidR="003A2C40" w:rsidRPr="003A2C40" w:rsidTr="003A2C40">
        <w:trPr>
          <w:trHeight w:val="265"/>
        </w:trPr>
        <w:tc>
          <w:tcPr>
            <w:tcW w:w="540" w:type="dxa"/>
          </w:tcPr>
          <w:p w:rsidR="003A2C40" w:rsidRPr="003A2C40" w:rsidRDefault="003A2C40" w:rsidP="003A2C40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</w:rPr>
              <w:t>6</w:t>
            </w: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.</w:t>
            </w:r>
          </w:p>
        </w:tc>
        <w:tc>
          <w:tcPr>
            <w:tcW w:w="4140" w:type="dxa"/>
          </w:tcPr>
          <w:p w:rsidR="003A2C40" w:rsidRPr="003A2C40" w:rsidRDefault="003A2C40" w:rsidP="00014007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Котизације за семинаре</w:t>
            </w:r>
          </w:p>
        </w:tc>
        <w:tc>
          <w:tcPr>
            <w:tcW w:w="1596" w:type="dxa"/>
          </w:tcPr>
          <w:p w:rsidR="003A2C40" w:rsidRPr="003A2C40" w:rsidRDefault="003A2C40" w:rsidP="003A2C40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3A2C40">
              <w:rPr>
                <w:rFonts w:ascii="Times New Roman" w:hAnsi="Times New Roman"/>
                <w:b w:val="0"/>
                <w:sz w:val="20"/>
              </w:rPr>
              <w:t>50.000</w:t>
            </w:r>
          </w:p>
        </w:tc>
        <w:tc>
          <w:tcPr>
            <w:tcW w:w="2904" w:type="dxa"/>
          </w:tcPr>
          <w:p w:rsidR="003A2C40" w:rsidRPr="003A2C40" w:rsidRDefault="003A2C40" w:rsidP="003A2C40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Општина Ћићевац</w:t>
            </w:r>
          </w:p>
        </w:tc>
      </w:tr>
      <w:tr w:rsidR="003A2C40" w:rsidRPr="003A2C40" w:rsidTr="003A2C40">
        <w:trPr>
          <w:trHeight w:val="127"/>
        </w:trPr>
        <w:tc>
          <w:tcPr>
            <w:tcW w:w="540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</w:rPr>
              <w:t>7</w:t>
            </w: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.</w:t>
            </w:r>
          </w:p>
        </w:tc>
        <w:tc>
          <w:tcPr>
            <w:tcW w:w="4140" w:type="dxa"/>
          </w:tcPr>
          <w:p w:rsidR="003A2C40" w:rsidRPr="003A2C40" w:rsidRDefault="003A2C40" w:rsidP="003A2C4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Котизације за учествовање на сајмовима</w:t>
            </w:r>
          </w:p>
        </w:tc>
        <w:tc>
          <w:tcPr>
            <w:tcW w:w="1596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3A2C40">
              <w:rPr>
                <w:rFonts w:ascii="Times New Roman" w:hAnsi="Times New Roman"/>
                <w:b w:val="0"/>
                <w:sz w:val="20"/>
              </w:rPr>
              <w:t>50.000</w:t>
            </w:r>
          </w:p>
        </w:tc>
        <w:tc>
          <w:tcPr>
            <w:tcW w:w="2904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Општина Ћићевац</w:t>
            </w:r>
          </w:p>
        </w:tc>
      </w:tr>
      <w:tr w:rsidR="003A2C40" w:rsidRPr="003A2C40" w:rsidTr="00014007">
        <w:trPr>
          <w:trHeight w:val="302"/>
        </w:trPr>
        <w:tc>
          <w:tcPr>
            <w:tcW w:w="540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</w:rPr>
              <w:t>8</w:t>
            </w: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.</w:t>
            </w:r>
          </w:p>
        </w:tc>
        <w:tc>
          <w:tcPr>
            <w:tcW w:w="4140" w:type="dxa"/>
          </w:tcPr>
          <w:p w:rsidR="003A2C40" w:rsidRPr="003A2C40" w:rsidRDefault="003A2C40" w:rsidP="003A2C40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Штампање публикацијe, </w:t>
            </w:r>
            <w:r w:rsidRPr="003A2C40">
              <w:rPr>
                <w:rFonts w:ascii="Times New Roman" w:hAnsi="Times New Roman"/>
                <w:b w:val="0"/>
                <w:sz w:val="20"/>
              </w:rPr>
              <w:t>материјала</w:t>
            </w: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 за едукацију у области животне средине</w:t>
            </w:r>
          </w:p>
        </w:tc>
        <w:tc>
          <w:tcPr>
            <w:tcW w:w="1596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3A2C40">
              <w:rPr>
                <w:rFonts w:ascii="Times New Roman" w:hAnsi="Times New Roman"/>
                <w:b w:val="0"/>
                <w:sz w:val="20"/>
              </w:rPr>
              <w:t>100.000</w:t>
            </w:r>
          </w:p>
        </w:tc>
        <w:tc>
          <w:tcPr>
            <w:tcW w:w="2904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Општина Ћићевац</w:t>
            </w:r>
          </w:p>
        </w:tc>
      </w:tr>
      <w:tr w:rsidR="003A2C40" w:rsidRPr="003A2C40" w:rsidTr="00014007">
        <w:trPr>
          <w:trHeight w:val="302"/>
        </w:trPr>
        <w:tc>
          <w:tcPr>
            <w:tcW w:w="540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</w:rPr>
              <w:t>9</w:t>
            </w: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.</w:t>
            </w:r>
          </w:p>
        </w:tc>
        <w:tc>
          <w:tcPr>
            <w:tcW w:w="4140" w:type="dxa"/>
          </w:tcPr>
          <w:p w:rsidR="003A2C40" w:rsidRPr="003A2C40" w:rsidRDefault="003A2C40" w:rsidP="00014007">
            <w:pPr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Израда секторског стратешког документа  – „Локални еколошки акциони план“</w:t>
            </w:r>
          </w:p>
        </w:tc>
        <w:tc>
          <w:tcPr>
            <w:tcW w:w="1596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3A2C40">
              <w:rPr>
                <w:rFonts w:ascii="Times New Roman" w:hAnsi="Times New Roman"/>
                <w:b w:val="0"/>
                <w:sz w:val="20"/>
              </w:rPr>
              <w:t>100.000</w:t>
            </w:r>
          </w:p>
        </w:tc>
        <w:tc>
          <w:tcPr>
            <w:tcW w:w="2904" w:type="dxa"/>
          </w:tcPr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3A2C40">
              <w:rPr>
                <w:rFonts w:ascii="Times New Roman" w:hAnsi="Times New Roman"/>
                <w:b w:val="0"/>
                <w:sz w:val="20"/>
                <w:lang w:val="sr-Cyrl-CS"/>
              </w:rPr>
              <w:t>Општина Ћићевац</w:t>
            </w:r>
          </w:p>
          <w:p w:rsidR="003A2C40" w:rsidRPr="003A2C40" w:rsidRDefault="003A2C40" w:rsidP="00014007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</w:p>
        </w:tc>
      </w:tr>
    </w:tbl>
    <w:p w:rsidR="003A2C40" w:rsidRPr="003A2C40" w:rsidRDefault="003A2C40" w:rsidP="003A2C40">
      <w:pPr>
        <w:rPr>
          <w:rFonts w:ascii="Times New Roman" w:hAnsi="Times New Roman"/>
          <w:b w:val="0"/>
          <w:sz w:val="20"/>
        </w:rPr>
      </w:pPr>
      <w:r w:rsidRPr="003A2C40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</w:t>
      </w:r>
      <w:r w:rsidR="00014007">
        <w:rPr>
          <w:rFonts w:ascii="Times New Roman" w:hAnsi="Times New Roman"/>
          <w:b w:val="0"/>
          <w:sz w:val="20"/>
          <w:lang w:val="sr-Cyrl-CS"/>
        </w:rPr>
        <w:t xml:space="preserve">               </w:t>
      </w:r>
      <w:r w:rsidRPr="003A2C40">
        <w:rPr>
          <w:rFonts w:ascii="Times New Roman" w:hAnsi="Times New Roman"/>
          <w:b w:val="0"/>
          <w:sz w:val="20"/>
          <w:lang w:val="sr-Cyrl-CS"/>
        </w:rPr>
        <w:t xml:space="preserve">УКУПНО:    </w:t>
      </w:r>
      <w:r w:rsidRPr="003A2C40">
        <w:rPr>
          <w:rFonts w:ascii="Times New Roman" w:hAnsi="Times New Roman"/>
          <w:b w:val="0"/>
          <w:sz w:val="20"/>
        </w:rPr>
        <w:t xml:space="preserve">   </w:t>
      </w:r>
      <w:r w:rsidR="00014007">
        <w:rPr>
          <w:rFonts w:ascii="Times New Roman" w:hAnsi="Times New Roman"/>
          <w:b w:val="0"/>
          <w:sz w:val="20"/>
          <w:lang w:val="sr-Cyrl-CS"/>
        </w:rPr>
        <w:t xml:space="preserve">           </w:t>
      </w:r>
      <w:r w:rsidRPr="003A2C40">
        <w:rPr>
          <w:rFonts w:ascii="Times New Roman" w:hAnsi="Times New Roman"/>
          <w:b w:val="0"/>
          <w:sz w:val="20"/>
        </w:rPr>
        <w:t xml:space="preserve">     </w:t>
      </w:r>
      <w:r w:rsidRPr="003A2C40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3A2C40">
        <w:rPr>
          <w:rFonts w:ascii="Times New Roman" w:hAnsi="Times New Roman"/>
          <w:b w:val="0"/>
          <w:sz w:val="20"/>
        </w:rPr>
        <w:t>1.000.000</w:t>
      </w:r>
      <w:r w:rsidRPr="003A2C40">
        <w:rPr>
          <w:rFonts w:ascii="Times New Roman" w:hAnsi="Times New Roman"/>
          <w:b w:val="0"/>
          <w:sz w:val="20"/>
          <w:lang w:val="sr-Cyrl-CS"/>
        </w:rPr>
        <w:t xml:space="preserve">       </w:t>
      </w:r>
    </w:p>
    <w:p w:rsidR="003A2C40" w:rsidRPr="00014007" w:rsidRDefault="003A2C40" w:rsidP="003A2C40">
      <w:pPr>
        <w:ind w:left="360" w:firstLine="36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3A2C40" w:rsidRPr="003A2C40" w:rsidRDefault="003A2C40" w:rsidP="003A2C40">
      <w:pPr>
        <w:ind w:left="360" w:firstLine="360"/>
        <w:jc w:val="center"/>
        <w:rPr>
          <w:rFonts w:ascii="Times New Roman" w:hAnsi="Times New Roman"/>
          <w:b w:val="0"/>
          <w:sz w:val="20"/>
          <w:lang/>
        </w:rPr>
      </w:pPr>
      <w:r w:rsidRPr="003A2C40">
        <w:rPr>
          <w:rFonts w:ascii="Times New Roman" w:hAnsi="Times New Roman"/>
          <w:b w:val="0"/>
          <w:sz w:val="20"/>
          <w:lang/>
        </w:rPr>
        <w:t>ОПШТИНСКО ВЕЋЕ ОПШТИНЕ ЋИЋЕВАЦ</w:t>
      </w:r>
    </w:p>
    <w:p w:rsidR="003A2C40" w:rsidRPr="003A2C40" w:rsidRDefault="003A2C40" w:rsidP="003A2C40">
      <w:pPr>
        <w:ind w:left="360" w:firstLine="360"/>
        <w:jc w:val="center"/>
        <w:rPr>
          <w:rFonts w:ascii="Times New Roman" w:hAnsi="Times New Roman"/>
          <w:b w:val="0"/>
          <w:sz w:val="20"/>
          <w:lang w:val="sr-Cyrl-CS"/>
        </w:rPr>
      </w:pPr>
      <w:r w:rsidRPr="003A2C40">
        <w:rPr>
          <w:rFonts w:ascii="Times New Roman" w:hAnsi="Times New Roman"/>
          <w:b w:val="0"/>
          <w:sz w:val="20"/>
          <w:lang/>
        </w:rPr>
        <w:t>Бр. 501-</w:t>
      </w:r>
      <w:r w:rsidRPr="003A2C40">
        <w:rPr>
          <w:rFonts w:ascii="Times New Roman" w:hAnsi="Times New Roman"/>
          <w:b w:val="0"/>
          <w:sz w:val="20"/>
        </w:rPr>
        <w:t>6</w:t>
      </w:r>
      <w:r w:rsidRPr="003A2C40">
        <w:rPr>
          <w:rFonts w:ascii="Times New Roman" w:hAnsi="Times New Roman"/>
          <w:b w:val="0"/>
          <w:sz w:val="20"/>
          <w:lang/>
        </w:rPr>
        <w:t>/</w:t>
      </w:r>
      <w:r w:rsidRPr="003A2C40">
        <w:rPr>
          <w:rFonts w:ascii="Times New Roman" w:hAnsi="Times New Roman"/>
          <w:b w:val="0"/>
          <w:sz w:val="20"/>
          <w:lang w:val="sr-Cyrl-CS"/>
        </w:rPr>
        <w:t>1</w:t>
      </w:r>
      <w:r w:rsidRPr="003A2C40">
        <w:rPr>
          <w:rFonts w:ascii="Times New Roman" w:hAnsi="Times New Roman"/>
          <w:b w:val="0"/>
          <w:sz w:val="20"/>
        </w:rPr>
        <w:t>6</w:t>
      </w:r>
      <w:r w:rsidRPr="003A2C40">
        <w:rPr>
          <w:rFonts w:ascii="Times New Roman" w:hAnsi="Times New Roman"/>
          <w:b w:val="0"/>
          <w:sz w:val="20"/>
          <w:lang/>
        </w:rPr>
        <w:t>-0</w:t>
      </w:r>
      <w:r w:rsidRPr="003A2C40">
        <w:rPr>
          <w:rFonts w:ascii="Times New Roman" w:hAnsi="Times New Roman"/>
          <w:b w:val="0"/>
          <w:sz w:val="20"/>
          <w:lang w:val="sr-Cyrl-CS"/>
        </w:rPr>
        <w:t>4 од 25.3.2016. године</w:t>
      </w:r>
    </w:p>
    <w:p w:rsidR="003A2C40" w:rsidRPr="003A2C40" w:rsidRDefault="003A2C40" w:rsidP="003A2C40">
      <w:pPr>
        <w:ind w:left="360" w:firstLine="360"/>
        <w:jc w:val="center"/>
        <w:rPr>
          <w:rFonts w:ascii="Times New Roman" w:hAnsi="Times New Roman"/>
          <w:b w:val="0"/>
          <w:sz w:val="20"/>
          <w:lang w:val="sr-Cyrl-CS"/>
        </w:rPr>
      </w:pPr>
      <w:r w:rsidRPr="003A2C40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</w:t>
      </w:r>
    </w:p>
    <w:p w:rsidR="003A2C40" w:rsidRPr="003A2C40" w:rsidRDefault="003A2C40" w:rsidP="00014007">
      <w:pPr>
        <w:ind w:left="360" w:firstLine="360"/>
        <w:jc w:val="both"/>
        <w:rPr>
          <w:rFonts w:ascii="Times New Roman" w:hAnsi="Times New Roman"/>
          <w:b w:val="0"/>
          <w:sz w:val="20"/>
          <w:lang w:val="sr-Cyrl-CS"/>
        </w:rPr>
      </w:pPr>
      <w:r w:rsidRPr="003A2C40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</w:t>
      </w:r>
      <w:r w:rsidR="00014007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</w:t>
      </w:r>
      <w:r w:rsidRPr="003A2C40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3A2C40" w:rsidRDefault="003A2C40" w:rsidP="00014007">
      <w:pPr>
        <w:ind w:left="360" w:firstLine="360"/>
        <w:jc w:val="both"/>
        <w:rPr>
          <w:rFonts w:ascii="Times New Roman" w:hAnsi="Times New Roman"/>
          <w:b w:val="0"/>
          <w:sz w:val="20"/>
          <w:lang w:val="sr-Cyrl-CS"/>
        </w:rPr>
      </w:pPr>
      <w:r w:rsidRPr="003A2C40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</w:t>
      </w:r>
      <w:r w:rsidR="00014007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</w:t>
      </w:r>
      <w:r w:rsidRPr="003A2C40">
        <w:rPr>
          <w:rFonts w:ascii="Times New Roman" w:hAnsi="Times New Roman"/>
          <w:b w:val="0"/>
          <w:sz w:val="20"/>
          <w:lang w:val="sr-Cyrl-CS"/>
        </w:rPr>
        <w:t>Златан Кркић</w:t>
      </w:r>
      <w:r w:rsidR="00014007">
        <w:rPr>
          <w:rFonts w:ascii="Times New Roman" w:hAnsi="Times New Roman"/>
          <w:b w:val="0"/>
          <w:sz w:val="20"/>
          <w:lang w:val="sr-Cyrl-CS"/>
        </w:rPr>
        <w:t>, с.р.</w:t>
      </w:r>
    </w:p>
    <w:p w:rsidR="00014007" w:rsidRPr="00014007" w:rsidRDefault="00014007" w:rsidP="00014007">
      <w:pPr>
        <w:ind w:left="360" w:firstLine="36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014007" w:rsidRPr="003A2C40" w:rsidRDefault="00014007" w:rsidP="00014007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26.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color w:val="000000" w:themeColor="text1"/>
          <w:sz w:val="14"/>
          <w:szCs w:val="24"/>
        </w:rPr>
      </w:pPr>
    </w:p>
    <w:p w:rsidR="00014007" w:rsidRPr="00014007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ОПШТИНСКО ВЕЋE ОПШТИНЕ ЋИЋЕВАЦ, </w:t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>на 124. седници, одржаној  25.3.2016. године, на основу члана 19. став 2. Закона о безбедности саобраћаја на путевима (''Сл. гласник РС'', бр. 41/09, 53/10, 101/11, 32/13- одлука УС и 55/14) и члана 62. Статута општине Ћићевац (''Сл. лист општине Ћићевац'', бр. 17/13- пречишћен текст, 22/13 и 10/15), на Предлог Савета за безбедност саобраћаја на путевима на територији општине Ћићевац, донело је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color w:val="000000" w:themeColor="text1"/>
          <w:sz w:val="14"/>
        </w:rPr>
      </w:pPr>
    </w:p>
    <w:p w:rsidR="00014007" w:rsidRPr="00014007" w:rsidRDefault="00014007" w:rsidP="0001400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П Р О Г Р А М</w:t>
      </w:r>
    </w:p>
    <w:p w:rsidR="00014007" w:rsidRPr="00014007" w:rsidRDefault="00014007" w:rsidP="0001400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КОРИШЋЕЊА СРЕДСТАВА ЗА ФИНАНСИРАЊЕ УНАПРЕЂЕЊА БЕЗБЕДНОСТИ</w:t>
      </w:r>
    </w:p>
    <w:p w:rsidR="00014007" w:rsidRPr="00014007" w:rsidRDefault="00014007" w:rsidP="0001400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 САОБРАЋАЈА НА ПУТЕВИМА ЗА 2016. ГОДИНУ У ОПШТИНИ ЋИЋЕВАЦ</w:t>
      </w:r>
    </w:p>
    <w:p w:rsidR="00014007" w:rsidRPr="00014007" w:rsidRDefault="00014007" w:rsidP="0001400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 w:themeColor="text1"/>
          <w:sz w:val="14"/>
        </w:rPr>
      </w:pPr>
    </w:p>
    <w:p w:rsidR="00014007" w:rsidRPr="00014007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b w:val="0"/>
          <w:color w:val="000000" w:themeColor="text1"/>
          <w:sz w:val="20"/>
          <w:lang w:val="ru-RU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Чланови Општинског Савета за безбедност саобраћаја на путевима (у даљем тексту: Савет) именовани су Решењем Општинског већа општине Ћићевац, б</w:t>
      </w:r>
      <w:r w:rsidRPr="00014007">
        <w:rPr>
          <w:rFonts w:ascii="Times New Roman" w:eastAsia="Calibri" w:hAnsi="Times New Roman"/>
          <w:b w:val="0"/>
          <w:color w:val="000000" w:themeColor="text1"/>
          <w:sz w:val="20"/>
          <w:lang w:val="ru-RU"/>
        </w:rPr>
        <w:t xml:space="preserve">р. </w:t>
      </w:r>
      <w:r w:rsidRPr="00014007">
        <w:rPr>
          <w:rFonts w:ascii="Times New Roman" w:hAnsi="Times New Roman"/>
          <w:b w:val="0"/>
          <w:sz w:val="20"/>
          <w:lang w:val="ru-RU"/>
        </w:rPr>
        <w:t xml:space="preserve">112- 13/15-01 од 6.2.2015. године и Решењем Општинског већа општине Ћићевац, бр. 112- 78/15-01 од </w:t>
      </w:r>
      <w:r w:rsidRPr="00014007">
        <w:rPr>
          <w:rFonts w:ascii="Times New Roman" w:hAnsi="Times New Roman"/>
          <w:b w:val="0"/>
          <w:sz w:val="20"/>
        </w:rPr>
        <w:t>9.9.2015.</w:t>
      </w:r>
      <w:r w:rsidRPr="00014007">
        <w:rPr>
          <w:rFonts w:ascii="Times New Roman" w:hAnsi="Times New Roman"/>
          <w:b w:val="0"/>
          <w:sz w:val="20"/>
          <w:lang w:val="ru-RU"/>
        </w:rPr>
        <w:t xml:space="preserve"> године.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Зада</w:t>
      </w: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>ци</w:t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 Савета су:</w:t>
      </w:r>
    </w:p>
    <w:p w:rsidR="00014007" w:rsidRPr="00014007" w:rsidRDefault="00014007" w:rsidP="00014007">
      <w:pPr>
        <w:pStyle w:val="NoSpacing"/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14007">
        <w:rPr>
          <w:rFonts w:ascii="Times New Roman" w:hAnsi="Times New Roman"/>
          <w:sz w:val="20"/>
          <w:szCs w:val="20"/>
          <w:lang w:val="ru-RU"/>
        </w:rPr>
        <w:t>- остваривање сарадње са одговарајућим телима за безбедност саобраћаја у Републици, са саветима и комисијама за безбедност саобраћаја суседних градова и општина, са органима и организацијама из области безбедности саобраћаја, као и усклађивање послова у функцији унапређења безбедности саобраћаја на путевима на територији општине Ћићевац;</w:t>
      </w:r>
    </w:p>
    <w:p w:rsidR="00014007" w:rsidRPr="00014007" w:rsidRDefault="00014007" w:rsidP="00014007">
      <w:pPr>
        <w:pStyle w:val="NoSpacing"/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14007">
        <w:rPr>
          <w:rFonts w:ascii="Times New Roman" w:hAnsi="Times New Roman"/>
          <w:sz w:val="20"/>
          <w:szCs w:val="20"/>
          <w:lang w:val="ru-RU"/>
        </w:rPr>
        <w:t>- извршавање редовних ревизија стања безбедности саобраћаја на путевима на територији општине, прикупљање информација од кључних институција и јавности које се могу искористити при дефинисању кључних проблема који утичу на безбедност саобраћаја;</w:t>
      </w:r>
    </w:p>
    <w:p w:rsidR="00014007" w:rsidRPr="00014007" w:rsidRDefault="00014007" w:rsidP="00014007">
      <w:pPr>
        <w:pStyle w:val="NoSpacing"/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14007">
        <w:rPr>
          <w:rFonts w:ascii="Times New Roman" w:hAnsi="Times New Roman"/>
          <w:sz w:val="20"/>
          <w:szCs w:val="20"/>
          <w:lang w:val="ru-RU"/>
        </w:rPr>
        <w:t xml:space="preserve">-  утврђивање Предлога годишњег </w:t>
      </w:r>
      <w:r w:rsidRPr="00014007">
        <w:rPr>
          <w:rFonts w:ascii="Times New Roman" w:hAnsi="Times New Roman"/>
          <w:bCs/>
          <w:sz w:val="20"/>
          <w:szCs w:val="20"/>
        </w:rPr>
        <w:t>програма коришћења средстава</w:t>
      </w:r>
      <w:r w:rsidRPr="00014007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14007">
        <w:rPr>
          <w:rFonts w:ascii="Times New Roman" w:hAnsi="Times New Roman"/>
          <w:bCs/>
          <w:sz w:val="20"/>
          <w:szCs w:val="20"/>
        </w:rPr>
        <w:t>за финансирање унапређења безбедности саобраћаја,</w:t>
      </w:r>
      <w:r w:rsidRPr="00014007">
        <w:rPr>
          <w:rFonts w:ascii="Times New Roman" w:hAnsi="Times New Roman"/>
          <w:sz w:val="20"/>
          <w:szCs w:val="20"/>
          <w:lang w:val="ru-RU"/>
        </w:rPr>
        <w:t xml:space="preserve"> у складу са законом и израда Локалне стратегије;</w:t>
      </w:r>
    </w:p>
    <w:p w:rsidR="00014007" w:rsidRPr="00014007" w:rsidRDefault="00014007" w:rsidP="00014007">
      <w:pPr>
        <w:pStyle w:val="NoSpacing"/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14007">
        <w:rPr>
          <w:rFonts w:ascii="Times New Roman" w:hAnsi="Times New Roman"/>
          <w:sz w:val="20"/>
          <w:szCs w:val="20"/>
          <w:lang w:val="ru-RU"/>
        </w:rPr>
        <w:t>- усвајање предлога и закључака о начину трошења финансијских средстава од наплаћених казни за саобраћајне прекршаје;</w:t>
      </w:r>
    </w:p>
    <w:p w:rsidR="00014007" w:rsidRPr="00014007" w:rsidRDefault="00014007" w:rsidP="00014007">
      <w:pPr>
        <w:pStyle w:val="NoSpacing"/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14007">
        <w:rPr>
          <w:rFonts w:ascii="Times New Roman" w:hAnsi="Times New Roman"/>
          <w:sz w:val="20"/>
          <w:szCs w:val="20"/>
          <w:lang w:val="ru-RU"/>
        </w:rPr>
        <w:t>- иницирање и праћење превентивних и других активности у области безбедности саобраћаја на путевима на територији општине;</w:t>
      </w:r>
    </w:p>
    <w:p w:rsidR="00014007" w:rsidRPr="00014007" w:rsidRDefault="00014007" w:rsidP="00014007">
      <w:pPr>
        <w:pStyle w:val="NoSpacing"/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14007">
        <w:rPr>
          <w:rFonts w:ascii="Times New Roman" w:hAnsi="Times New Roman"/>
          <w:sz w:val="20"/>
          <w:szCs w:val="20"/>
          <w:lang w:val="ru-RU"/>
        </w:rPr>
        <w:t>- унапређење опште безбедности саобраћаја на путевима, кроз васпитање учесника у саобраћају и развијање саобраћајно- превентивног рада у Предшколској установи, школама и другим специјализованим организацијама у општини;</w:t>
      </w:r>
    </w:p>
    <w:p w:rsidR="00014007" w:rsidRPr="00014007" w:rsidRDefault="00014007" w:rsidP="00014007">
      <w:pPr>
        <w:pStyle w:val="NoSpacing"/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14007">
        <w:rPr>
          <w:rFonts w:ascii="Times New Roman" w:hAnsi="Times New Roman"/>
          <w:sz w:val="20"/>
          <w:szCs w:val="20"/>
          <w:lang w:val="ru-RU"/>
        </w:rPr>
        <w:t>- организовање саобраћајно- васпитних манифестација и подстицање издавања саобраћајно- превентивних публикација, филмова и сл;</w:t>
      </w:r>
    </w:p>
    <w:p w:rsidR="00014007" w:rsidRPr="00014007" w:rsidRDefault="00014007" w:rsidP="00014007">
      <w:pPr>
        <w:pStyle w:val="NoSpacing"/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14007">
        <w:rPr>
          <w:rFonts w:ascii="Times New Roman" w:hAnsi="Times New Roman"/>
          <w:sz w:val="20"/>
          <w:szCs w:val="20"/>
          <w:lang w:val="ru-RU"/>
        </w:rPr>
        <w:t xml:space="preserve">-  давање мишљења и предлога о мерама за техничко уређење саобраћаја на путевима на територији општине и побољшање безбедности свих учесника у саобраћају; </w:t>
      </w:r>
    </w:p>
    <w:p w:rsidR="00014007" w:rsidRPr="00014007" w:rsidRDefault="00014007" w:rsidP="00014007">
      <w:pPr>
        <w:pStyle w:val="NoSpacing"/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14007">
        <w:rPr>
          <w:rFonts w:ascii="Times New Roman" w:hAnsi="Times New Roman"/>
          <w:sz w:val="20"/>
          <w:szCs w:val="20"/>
          <w:lang w:val="ru-RU"/>
        </w:rPr>
        <w:t>-  информисање грађана путем средстава јавног информисања;</w:t>
      </w:r>
    </w:p>
    <w:p w:rsidR="00014007" w:rsidRPr="00014007" w:rsidRDefault="00014007" w:rsidP="00014007">
      <w:pPr>
        <w:pStyle w:val="NoSpacing"/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14007">
        <w:rPr>
          <w:rFonts w:ascii="Times New Roman" w:hAnsi="Times New Roman"/>
          <w:sz w:val="20"/>
          <w:szCs w:val="20"/>
          <w:lang w:val="ru-RU"/>
        </w:rPr>
        <w:t>- размена информација са Полицијском станицом Ћићевац, кроз благовремено извештавање о појавама и догађајима;</w:t>
      </w:r>
    </w:p>
    <w:p w:rsidR="00014007" w:rsidRPr="00014007" w:rsidRDefault="00014007" w:rsidP="00014007">
      <w:pPr>
        <w:pStyle w:val="NoSpacing"/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14007">
        <w:rPr>
          <w:rFonts w:ascii="Times New Roman" w:hAnsi="Times New Roman"/>
          <w:sz w:val="20"/>
          <w:szCs w:val="20"/>
          <w:lang w:val="ru-RU"/>
        </w:rPr>
        <w:t>- обављање и других послова од интереса за безбедност саобраћаја на територији општине Ћићевац.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Савет је на својој 12. седници одржаној 3.2.2016. године, утврдио Предлог Програма 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коришћења средстава за финансирање унапређења безбедности  саобраћаја на путевима за 2016. годину у општини Ћићевац и исти упућује на усвајање Општинском већу, у складу са </w:t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>чланом 19. став 2. Закона о безбедности саобраћаја на путевима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.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 Извори средстава за унапређење безбедности саобраћаја на путевима, у складу са чланом 17. Закона о безбедности саобраћаја на путевима су: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lastRenderedPageBreak/>
        <w:t>- приходи локалног буџета од наплаћених новчаних казни за прекршаје предвиђене прописима о безбедности саобраћаја на путевима,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- поклони или прилози покровитеља дати јединици локалне самоуправе,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- остали приходи Буџета јединице локалне самоуправе.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Средства од наплаћених новчаних казни за прекршаје предвиђене прописима о безбедности саобраћаја на путевима у висини од 70% припадају буџету Републике, а у висини од 30% припадају буџету јединице локалне самоуправе на чијој је територији прекршај учињен. Од 30% средстава која припадају буџету јединице локалне самоуправе на чијој територији је прекршај учињен, 50% средстава се користи за поправљање саобраћајне инфраструктуре јединице локалне самоуправе на чијој територији је прекршај учињен и та средства се користе за финансирање унапређења безбедности саобраћаја на путевима.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Програмом коришћења средстава за финансирање унапређења безбедности саобраћаја на</w:t>
      </w: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</w:t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>путевима у 2015. години на територији општине Ћићевац утврђују се намене и начин коришћења ових средстава.</w:t>
      </w:r>
    </w:p>
    <w:p w:rsidR="00014007" w:rsidRPr="00014007" w:rsidRDefault="00014007" w:rsidP="000140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 w:themeColor="text1"/>
          <w:sz w:val="14"/>
        </w:rPr>
      </w:pPr>
    </w:p>
    <w:p w:rsidR="00014007" w:rsidRPr="00014007" w:rsidRDefault="00014007" w:rsidP="0001400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I  АКТИВНОСТИ</w:t>
      </w:r>
    </w:p>
    <w:p w:rsidR="00014007" w:rsidRPr="00014007" w:rsidRDefault="00014007" w:rsidP="0001400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 w:themeColor="text1"/>
          <w:sz w:val="14"/>
        </w:rPr>
      </w:pPr>
    </w:p>
    <w:p w:rsidR="00014007" w:rsidRPr="00014007" w:rsidRDefault="00014007" w:rsidP="00014007">
      <w:pPr>
        <w:autoSpaceDE w:val="0"/>
        <w:autoSpaceDN w:val="0"/>
        <w:adjustRightInd w:val="0"/>
        <w:ind w:firstLine="720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1.  Безбедност путева и одржавање постојеће саобраћајне инфраструктуре;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2.  Саобраћајно образовање и васпитање на територији општине Ћићевац;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3. Техничко опремање јединица саобраћајне полиције које контролишу и регулишу саобраћај на путевима и других органа надлежних за послове безбедности саобраћаја;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4.  Рад и активности Савета.</w:t>
      </w:r>
    </w:p>
    <w:p w:rsidR="00014007" w:rsidRPr="00014007" w:rsidRDefault="00014007" w:rsidP="0001400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 w:themeColor="text1"/>
          <w:sz w:val="14"/>
        </w:rPr>
      </w:pPr>
    </w:p>
    <w:p w:rsidR="00014007" w:rsidRPr="00014007" w:rsidRDefault="00014007" w:rsidP="0001400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II ПОВЕРАВАЊЕ ПОСЛОВА И СПРОВОЂЕЊЕ</w:t>
      </w:r>
    </w:p>
    <w:p w:rsidR="00014007" w:rsidRPr="00014007" w:rsidRDefault="00014007" w:rsidP="0001400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 w:themeColor="text1"/>
          <w:sz w:val="14"/>
        </w:rPr>
      </w:pPr>
    </w:p>
    <w:p w:rsidR="00014007" w:rsidRPr="00014007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Активности из главе I  овог програма,  реализоваће се преко Општинске управе, раздео 3, фунција 360- јавни ред и безбедност неквалификован на другом месту. Ближе намене дефинисаће се Финансијским планом Општинске управе.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Утрошак средстава биће утврђен у складу са приливом средстава у </w:t>
      </w: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>б</w:t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>уџет и утврђеним активностима из Програма по приоритетима.</w:t>
      </w:r>
    </w:p>
    <w:p w:rsidR="00014007" w:rsidRPr="00014007" w:rsidRDefault="00014007" w:rsidP="0001400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 w:themeColor="text1"/>
          <w:sz w:val="14"/>
        </w:rPr>
      </w:pPr>
    </w:p>
    <w:p w:rsidR="00014007" w:rsidRPr="00014007" w:rsidRDefault="00014007" w:rsidP="0001400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III ФИНАНСИЈСКИ ПЛАН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 w:themeColor="text1"/>
          <w:sz w:val="14"/>
        </w:rPr>
      </w:pPr>
    </w:p>
    <w:p w:rsidR="00014007" w:rsidRPr="00014007" w:rsidRDefault="00014007" w:rsidP="000140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       Пренета новчана средства у 2016. годину износе 460.389,07 динара 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и намењена су плаћање рате лизинга за путнички аутомобил који је дат на коришћење ПС Ћићевац.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ab/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 w:themeColor="text1"/>
          <w:sz w:val="20"/>
          <w:u w:val="single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  <w:u w:val="single"/>
        </w:rPr>
        <w:t>а) Планирани приходи</w:t>
      </w:r>
    </w:p>
    <w:p w:rsidR="00014007" w:rsidRPr="00014007" w:rsidRDefault="00014007" w:rsidP="000140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1. Средства буџета општине Ћићевац од наплаћених новчаних казни за </w:t>
      </w:r>
    </w:p>
    <w:p w:rsidR="00014007" w:rsidRPr="00014007" w:rsidRDefault="00014007" w:rsidP="000140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    прекршаје предвиђене прописима о безбедности саобраћаја на путевима,</w:t>
      </w:r>
    </w:p>
    <w:p w:rsidR="00014007" w:rsidRPr="00014007" w:rsidRDefault="00014007" w:rsidP="000140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    а који су учињени на територији општине </w:t>
      </w:r>
      <w:r>
        <w:rPr>
          <w:rFonts w:ascii="Times New Roman" w:hAnsi="Times New Roman"/>
          <w:b w:val="0"/>
          <w:color w:val="000000" w:themeColor="text1"/>
          <w:sz w:val="20"/>
        </w:rPr>
        <w:t>Ћићевац</w:t>
      </w:r>
      <w:r>
        <w:rPr>
          <w:rFonts w:ascii="Times New Roman" w:hAnsi="Times New Roman"/>
          <w:b w:val="0"/>
          <w:color w:val="000000" w:themeColor="text1"/>
          <w:sz w:val="20"/>
          <w:lang w:val="sr-Cyrl-CS"/>
        </w:rPr>
        <w:t>...............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...............       2.500.000,00 дин</w:t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>.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 w:themeColor="text1"/>
          <w:sz w:val="20"/>
          <w:u w:val="single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  <w:u w:val="single"/>
        </w:rPr>
        <w:t>б) Планирани расходи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1. </w:t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>Безбедност путева и одржавање постојеће саобраћајне инфраструктуре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 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    у износу од 50% од планираних прихода .......................................</w:t>
      </w:r>
      <w:r>
        <w:rPr>
          <w:rFonts w:ascii="Times New Roman" w:hAnsi="Times New Roman"/>
          <w:b w:val="0"/>
          <w:bCs/>
          <w:color w:val="000000" w:themeColor="text1"/>
          <w:sz w:val="20"/>
          <w:lang w:val="sr-Cyrl-CS"/>
        </w:rPr>
        <w:t>....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...... 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ab/>
        <w:t>1.250.000,00  дин.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1.1. Набавка и постављање саобраћајних огледала           ................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...........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ab/>
        <w:t xml:space="preserve">   100.000,00</w:t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  дин.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1.2. Постављање расвете на критичним местима (раскрсницама)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.............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ab/>
        <w:t xml:space="preserve">   150.000,00</w:t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  дин.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1.3. Изградња пешачких стаза ....................................................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...................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ab/>
        <w:t xml:space="preserve">1.000.000,00  </w:t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дин. 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2.   </w:t>
      </w:r>
      <w:r w:rsidR="00AB1A2D">
        <w:rPr>
          <w:rFonts w:ascii="Times New Roman" w:hAnsi="Times New Roman"/>
          <w:b w:val="0"/>
          <w:bCs/>
          <w:color w:val="000000" w:themeColor="text1"/>
          <w:sz w:val="20"/>
          <w:lang w:val="sr-Cyrl-CS"/>
        </w:rPr>
        <w:t xml:space="preserve"> </w:t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Саобраћајно образовање и васпитање на 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      </w:t>
      </w:r>
      <w:r w:rsidR="00AB1A2D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</w:t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>територији општине Ћићевац</w:t>
      </w:r>
      <w:r w:rsidR="00AB1A2D">
        <w:rPr>
          <w:rFonts w:ascii="Times New Roman" w:hAnsi="Times New Roman"/>
          <w:b w:val="0"/>
          <w:color w:val="000000" w:themeColor="text1"/>
          <w:sz w:val="20"/>
          <w:lang w:val="sr-Cyrl-CS"/>
        </w:rPr>
        <w:t>.......................................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..........................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ab/>
        <w:t xml:space="preserve"> </w:t>
      </w:r>
      <w:r w:rsidR="00AB1A2D">
        <w:rPr>
          <w:rFonts w:ascii="Times New Roman" w:hAnsi="Times New Roman"/>
          <w:b w:val="0"/>
          <w:bCs/>
          <w:color w:val="000000" w:themeColor="text1"/>
          <w:sz w:val="20"/>
          <w:lang w:val="sr-Cyrl-CS"/>
        </w:rPr>
        <w:t xml:space="preserve">  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 220.000,00 дин.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2.1. Подршка активностима саобраћајног образовања и васпитања, 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       предузимање мера заштите безбедности деце и других рањивих 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       учесника у саобраћају</w:t>
      </w:r>
      <w:r w:rsidR="00AB1A2D">
        <w:rPr>
          <w:rFonts w:ascii="Times New Roman" w:hAnsi="Times New Roman"/>
          <w:b w:val="0"/>
          <w:color w:val="000000" w:themeColor="text1"/>
          <w:sz w:val="20"/>
          <w:lang w:val="sr-Cyrl-CS"/>
        </w:rPr>
        <w:t>................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..............................................................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ab/>
      </w:r>
      <w:r w:rsidR="00AB1A2D">
        <w:rPr>
          <w:rFonts w:ascii="Times New Roman" w:hAnsi="Times New Roman"/>
          <w:b w:val="0"/>
          <w:bCs/>
          <w:color w:val="000000" w:themeColor="text1"/>
          <w:sz w:val="20"/>
          <w:lang w:val="sr-Cyrl-CS"/>
        </w:rPr>
        <w:t xml:space="preserve">  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    50.000,00</w:t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 дин.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2.2.Изградња саобраћајних полигона за децу, израда пројектне 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      документације за полигоне и стручно усавршавање васпитача 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..</w:t>
      </w:r>
      <w:r w:rsidR="00AB1A2D">
        <w:rPr>
          <w:rFonts w:ascii="Times New Roman" w:hAnsi="Times New Roman"/>
          <w:b w:val="0"/>
          <w:bCs/>
          <w:color w:val="000000" w:themeColor="text1"/>
          <w:sz w:val="20"/>
          <w:lang w:val="sr-Cyrl-CS"/>
        </w:rPr>
        <w:t>.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…...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ab/>
        <w:t xml:space="preserve">  </w:t>
      </w:r>
      <w:r w:rsidR="00AB1A2D">
        <w:rPr>
          <w:rFonts w:ascii="Times New Roman" w:hAnsi="Times New Roman"/>
          <w:b w:val="0"/>
          <w:bCs/>
          <w:color w:val="000000" w:themeColor="text1"/>
          <w:sz w:val="20"/>
          <w:lang w:val="sr-Cyrl-CS"/>
        </w:rPr>
        <w:t xml:space="preserve">  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170.000,00</w:t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 дин.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3. Техничко опремање јединица саобраћајне полиције и других органа надлежних за 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    послове безбедности саобраћаја у општини и техничко унапређење контроле и 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    регулисања саобраћаја на путевима на територији општине Ћићевац 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3.1. Лизинг (плаћање рате лизинга за путнички аутомобил, 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                     који је дат на коришћење ПС Ћићевац) .................................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ab/>
        <w:t xml:space="preserve">  </w:t>
      </w:r>
      <w:r w:rsidR="00AB1A2D">
        <w:rPr>
          <w:rFonts w:ascii="Times New Roman" w:hAnsi="Times New Roman"/>
          <w:b w:val="0"/>
          <w:bCs/>
          <w:color w:val="000000" w:themeColor="text1"/>
          <w:sz w:val="20"/>
          <w:lang w:val="sr-Cyrl-CS"/>
        </w:rPr>
        <w:t xml:space="preserve">  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400.000,00 дин.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3.2. Постављање камера на раскрсницама (видео надзора) ради 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      техничког унапређења контроле и регулисања саобраћаја, односно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      ради регистровања саобраћајних прекршаја ........................................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ab/>
        <w:t xml:space="preserve">  </w:t>
      </w:r>
      <w:r w:rsidR="00AB1A2D">
        <w:rPr>
          <w:rFonts w:ascii="Times New Roman" w:hAnsi="Times New Roman"/>
          <w:b w:val="0"/>
          <w:bCs/>
          <w:color w:val="000000" w:themeColor="text1"/>
          <w:sz w:val="20"/>
          <w:lang w:val="sr-Cyrl-CS"/>
        </w:rPr>
        <w:t xml:space="preserve">  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600.000,00 дин.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4. Рад општинског Савета за безбедност саобраћаја 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(накнаде за рад и трошкови усавршавања чланова Савета)..</w:t>
      </w:r>
      <w:r w:rsidR="00AB1A2D">
        <w:rPr>
          <w:rFonts w:ascii="Times New Roman" w:hAnsi="Times New Roman"/>
          <w:b w:val="0"/>
          <w:bCs/>
          <w:color w:val="000000" w:themeColor="text1"/>
          <w:sz w:val="20"/>
          <w:lang w:val="sr-Cyrl-CS"/>
        </w:rPr>
        <w:t>.....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. 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ab/>
      </w:r>
      <w:r w:rsidR="00AB1A2D">
        <w:rPr>
          <w:rFonts w:ascii="Times New Roman" w:hAnsi="Times New Roman"/>
          <w:b w:val="0"/>
          <w:bCs/>
          <w:color w:val="000000" w:themeColor="text1"/>
          <w:sz w:val="20"/>
          <w:lang w:val="sr-Cyrl-CS"/>
        </w:rPr>
        <w:t xml:space="preserve"> 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     30.000,00 дин.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___________________________________________________________________________________</w:t>
      </w:r>
    </w:p>
    <w:p w:rsidR="00014007" w:rsidRPr="00014007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УКУПНИ РАСХОДИ (1+2+3+4)</w:t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ab/>
      </w: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ab/>
        <w:t>...............................................           2.500.000,00  дин.</w:t>
      </w:r>
    </w:p>
    <w:p w:rsidR="00014007" w:rsidRPr="00AB1A2D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 w:themeColor="text1"/>
          <w:sz w:val="14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 xml:space="preserve"> </w:t>
      </w:r>
    </w:p>
    <w:p w:rsidR="00014007" w:rsidRPr="00014007" w:rsidRDefault="00014007" w:rsidP="0001400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IV</w:t>
      </w:r>
    </w:p>
    <w:p w:rsidR="00AB1A2D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color w:val="000000" w:themeColor="text1"/>
          <w:sz w:val="20"/>
          <w:lang w:val="sr-Cyrl-CS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Средства планирана овим Програмом су наменска и иста се распоређују према утврђеним активностима и финансијским планом.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У складу са приливом средстава планираних овим Програмом, посебним закључком, Савет ће утврдити, на свака 3 месеца, а по потреби и чешће, приоритете за расподелу ових средстава.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lastRenderedPageBreak/>
        <w:t>Закључак из претходног става доставља Одељењу за привреду- Одсеку за финансије ради реализације.</w:t>
      </w:r>
    </w:p>
    <w:p w:rsidR="00014007" w:rsidRPr="00AB1A2D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color w:val="000000" w:themeColor="text1"/>
          <w:sz w:val="14"/>
        </w:rPr>
      </w:pPr>
    </w:p>
    <w:p w:rsidR="00014007" w:rsidRPr="00014007" w:rsidRDefault="00014007" w:rsidP="0001400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V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Наредбодавац за распоред средстава из овог Програма је Председник општине Ћићевац.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sz w:val="20"/>
          <w:lang w:val="ru-RU"/>
        </w:rPr>
        <w:t>Стручне и административне послове за потребе Савета, обављаће Општинска управа-</w:t>
      </w:r>
      <w:r w:rsidRPr="00014007">
        <w:rPr>
          <w:rFonts w:ascii="Times New Roman" w:hAnsi="Times New Roman"/>
          <w:b w:val="0"/>
          <w:sz w:val="20"/>
        </w:rPr>
        <w:t>Кабинет председника општине</w:t>
      </w:r>
      <w:r w:rsidRPr="00014007">
        <w:rPr>
          <w:rFonts w:ascii="Times New Roman" w:hAnsi="Times New Roman"/>
          <w:b w:val="0"/>
          <w:sz w:val="20"/>
          <w:lang w:val="ru-RU"/>
        </w:rPr>
        <w:t>.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Одељење за привреду-Одсек за финансије доставља Савету тромесечне извештаје о тренутном износу средстава од наплаћених новчаних казни за прекршаје предвиђене прописима о безбедности саобраћаја на путевима која припадају буџету општине.</w:t>
      </w:r>
    </w:p>
    <w:p w:rsidR="00014007" w:rsidRPr="00AB1A2D" w:rsidRDefault="00014007" w:rsidP="0001400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 w:themeColor="text1"/>
          <w:sz w:val="14"/>
        </w:rPr>
      </w:pPr>
    </w:p>
    <w:p w:rsidR="00014007" w:rsidRPr="00014007" w:rsidRDefault="00014007" w:rsidP="0001400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VI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Овај програм на предлог Савета усваја Општинско веће општине Ћићевац.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По истеку календарске године Савет је обавезан да достави Извештај о остварењу предложеног програма и предложи Општинском већу на усвајање.</w:t>
      </w:r>
    </w:p>
    <w:p w:rsidR="00014007" w:rsidRPr="00AB1A2D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color w:val="000000" w:themeColor="text1"/>
          <w:sz w:val="14"/>
        </w:rPr>
      </w:pPr>
    </w:p>
    <w:p w:rsidR="00014007" w:rsidRPr="00014007" w:rsidRDefault="00014007" w:rsidP="0001400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VII</w:t>
      </w:r>
    </w:p>
    <w:p w:rsidR="00014007" w:rsidRPr="00014007" w:rsidRDefault="00014007" w:rsidP="000140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 xml:space="preserve">Програм ступа на снагу даном доношења и објавиће се у ''Сл. листу општине Ћићевац''. </w:t>
      </w:r>
    </w:p>
    <w:p w:rsidR="00014007" w:rsidRPr="00AB1A2D" w:rsidRDefault="00014007" w:rsidP="00014007">
      <w:pPr>
        <w:autoSpaceDE w:val="0"/>
        <w:autoSpaceDN w:val="0"/>
        <w:adjustRightInd w:val="0"/>
        <w:rPr>
          <w:rFonts w:ascii="Times New Roman" w:hAnsi="Times New Roman"/>
          <w:b w:val="0"/>
          <w:color w:val="000000" w:themeColor="text1"/>
          <w:sz w:val="14"/>
        </w:rPr>
      </w:pPr>
    </w:p>
    <w:p w:rsidR="00014007" w:rsidRPr="00014007" w:rsidRDefault="00014007" w:rsidP="0001400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>ОПШТИНСКО ВЕЋЕ ОПШТИНЕ ЋИЋЕВАЦ</w:t>
      </w:r>
    </w:p>
    <w:p w:rsidR="00014007" w:rsidRPr="00014007" w:rsidRDefault="00014007" w:rsidP="00014007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bCs/>
          <w:color w:val="000000" w:themeColor="text1"/>
          <w:sz w:val="20"/>
        </w:rPr>
        <w:t>Бр. 228- 1/16-01  од  25.3.2016. године</w:t>
      </w:r>
    </w:p>
    <w:p w:rsidR="00014007" w:rsidRPr="00AB1A2D" w:rsidRDefault="00014007" w:rsidP="00014007">
      <w:pPr>
        <w:autoSpaceDE w:val="0"/>
        <w:autoSpaceDN w:val="0"/>
        <w:adjustRightInd w:val="0"/>
        <w:ind w:left="2880"/>
        <w:rPr>
          <w:rFonts w:ascii="Times New Roman" w:hAnsi="Times New Roman"/>
          <w:b w:val="0"/>
          <w:sz w:val="14"/>
        </w:rPr>
      </w:pPr>
    </w:p>
    <w:p w:rsidR="00014007" w:rsidRPr="00014007" w:rsidRDefault="00014007" w:rsidP="00014007">
      <w:pPr>
        <w:autoSpaceDE w:val="0"/>
        <w:autoSpaceDN w:val="0"/>
        <w:adjustRightInd w:val="0"/>
        <w:ind w:left="2880"/>
        <w:rPr>
          <w:rFonts w:ascii="Times New Roman" w:hAnsi="Times New Roman"/>
          <w:b w:val="0"/>
          <w:color w:val="000000" w:themeColor="text1"/>
          <w:sz w:val="20"/>
        </w:rPr>
      </w:pPr>
      <w:r w:rsidRPr="00014007">
        <w:rPr>
          <w:rFonts w:ascii="Times New Roman" w:hAnsi="Times New Roman"/>
          <w:b w:val="0"/>
          <w:sz w:val="20"/>
        </w:rPr>
        <w:tab/>
      </w:r>
      <w:r w:rsidRPr="00014007">
        <w:rPr>
          <w:rFonts w:ascii="Times New Roman" w:hAnsi="Times New Roman"/>
          <w:b w:val="0"/>
          <w:sz w:val="20"/>
        </w:rPr>
        <w:tab/>
      </w:r>
      <w:r w:rsidRPr="00014007">
        <w:rPr>
          <w:rFonts w:ascii="Times New Roman" w:hAnsi="Times New Roman"/>
          <w:b w:val="0"/>
          <w:sz w:val="20"/>
        </w:rPr>
        <w:tab/>
      </w:r>
      <w:r w:rsidRPr="00014007">
        <w:rPr>
          <w:rFonts w:ascii="Times New Roman" w:hAnsi="Times New Roman"/>
          <w:b w:val="0"/>
          <w:sz w:val="20"/>
        </w:rPr>
        <w:tab/>
      </w:r>
      <w:r w:rsidRPr="00014007">
        <w:rPr>
          <w:rFonts w:ascii="Times New Roman" w:hAnsi="Times New Roman"/>
          <w:b w:val="0"/>
          <w:sz w:val="20"/>
        </w:rPr>
        <w:tab/>
      </w:r>
      <w:r w:rsidRPr="00014007">
        <w:rPr>
          <w:rFonts w:ascii="Times New Roman" w:hAnsi="Times New Roman"/>
          <w:b w:val="0"/>
          <w:sz w:val="20"/>
        </w:rPr>
        <w:tab/>
      </w:r>
      <w:r w:rsidRPr="00014007">
        <w:rPr>
          <w:rFonts w:ascii="Times New Roman" w:hAnsi="Times New Roman"/>
          <w:b w:val="0"/>
          <w:sz w:val="20"/>
        </w:rPr>
        <w:tab/>
      </w:r>
      <w:r w:rsidR="00AB1A2D">
        <w:rPr>
          <w:rFonts w:ascii="Times New Roman" w:hAnsi="Times New Roman"/>
          <w:b w:val="0"/>
          <w:sz w:val="20"/>
          <w:lang w:val="sr-Cyrl-CS"/>
        </w:rPr>
        <w:t xml:space="preserve">       </w:t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>ПРЕДСЕДНИК</w:t>
      </w:r>
    </w:p>
    <w:p w:rsidR="00014007" w:rsidRPr="00AB1A2D" w:rsidRDefault="00014007" w:rsidP="00014007">
      <w:pPr>
        <w:autoSpaceDE w:val="0"/>
        <w:autoSpaceDN w:val="0"/>
        <w:adjustRightInd w:val="0"/>
        <w:ind w:left="2880"/>
        <w:rPr>
          <w:rFonts w:ascii="Times New Roman" w:hAnsi="Times New Roman"/>
          <w:b w:val="0"/>
          <w:sz w:val="20"/>
          <w:lang w:val="sr-Cyrl-CS"/>
        </w:rPr>
      </w:pPr>
      <w:r w:rsidRPr="00014007">
        <w:rPr>
          <w:rFonts w:ascii="Times New Roman" w:hAnsi="Times New Roman"/>
          <w:b w:val="0"/>
          <w:color w:val="000000" w:themeColor="text1"/>
          <w:sz w:val="20"/>
        </w:rPr>
        <w:tab/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ab/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ab/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ab/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ab/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ab/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ab/>
        <w:t xml:space="preserve">  </w:t>
      </w:r>
      <w:r w:rsidR="00AB1A2D">
        <w:rPr>
          <w:rFonts w:ascii="Times New Roman" w:hAnsi="Times New Roman"/>
          <w:b w:val="0"/>
          <w:color w:val="000000" w:themeColor="text1"/>
          <w:sz w:val="20"/>
          <w:lang w:val="sr-Cyrl-CS"/>
        </w:rPr>
        <w:t xml:space="preserve">     </w:t>
      </w:r>
      <w:r w:rsidRPr="00014007">
        <w:rPr>
          <w:rFonts w:ascii="Times New Roman" w:hAnsi="Times New Roman"/>
          <w:b w:val="0"/>
          <w:color w:val="000000" w:themeColor="text1"/>
          <w:sz w:val="20"/>
        </w:rPr>
        <w:t>Златан Кркић</w:t>
      </w:r>
      <w:r w:rsidR="00AB1A2D">
        <w:rPr>
          <w:rFonts w:ascii="Times New Roman" w:hAnsi="Times New Roman"/>
          <w:b w:val="0"/>
          <w:color w:val="000000" w:themeColor="text1"/>
          <w:sz w:val="20"/>
          <w:lang w:val="sr-Cyrl-CS"/>
        </w:rPr>
        <w:t>, с.р.</w:t>
      </w:r>
    </w:p>
    <w:p w:rsidR="00122BF0" w:rsidRPr="00122BF0" w:rsidRDefault="00122BF0" w:rsidP="004D4958">
      <w:pPr>
        <w:pStyle w:val="NoSpacing"/>
        <w:jc w:val="center"/>
        <w:rPr>
          <w:rFonts w:asciiTheme="minorHAnsi" w:hAnsiTheme="minorHAnsi"/>
          <w:sz w:val="12"/>
          <w:szCs w:val="20"/>
          <w:lang w:val="sr-Cyrl-CS"/>
        </w:rPr>
      </w:pPr>
    </w:p>
    <w:p w:rsidR="002B75C5" w:rsidRDefault="002B75C5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</w:t>
      </w:r>
      <w:r>
        <w:rPr>
          <w:rFonts w:ascii="Times New Roman" w:hAnsi="Times New Roman"/>
          <w:b w:val="0"/>
          <w:bCs/>
          <w:sz w:val="20"/>
          <w:lang w:val="sr-Cyrl-CS"/>
        </w:rPr>
        <w:t>________________</w:t>
      </w:r>
    </w:p>
    <w:p w:rsidR="007A7A59" w:rsidRDefault="007A7A59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Pr="00B81B5F" w:rsidRDefault="00122BF0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2B75C5" w:rsidRDefault="002B75C5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</w:t>
      </w:r>
      <w:r>
        <w:rPr>
          <w:rFonts w:ascii="Times New Roman" w:hAnsi="Times New Roman"/>
          <w:b w:val="0"/>
          <w:bCs/>
          <w:sz w:val="20"/>
          <w:lang w:val="sr-Cyrl-CS"/>
        </w:rPr>
        <w:t>______</w:t>
      </w:r>
    </w:p>
    <w:p w:rsidR="00122BF0" w:rsidRDefault="00122BF0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</w:p>
    <w:p w:rsidR="007A7A59" w:rsidRPr="00B81B5F" w:rsidRDefault="007A7A59" w:rsidP="00525A6C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2B75C5" w:rsidRPr="002B75C5" w:rsidRDefault="002B75C5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</w:t>
      </w:r>
      <w:r>
        <w:rPr>
          <w:rFonts w:ascii="Times New Roman" w:hAnsi="Times New Roman"/>
          <w:b w:val="0"/>
          <w:bCs/>
          <w:sz w:val="20"/>
          <w:lang w:val="sr-Cyrl-CS"/>
        </w:rPr>
        <w:t>___</w:t>
      </w:r>
    </w:p>
    <w:p w:rsidR="00B81B5F" w:rsidRDefault="00B81B5F" w:rsidP="00525A6C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F43AAC" w:rsidRDefault="00F43AAC" w:rsidP="00525A6C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122BF0" w:rsidRPr="00C041DE" w:rsidRDefault="00122BF0" w:rsidP="00525A6C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5829C2" w:rsidRPr="00733DC6" w:rsidRDefault="005829C2" w:rsidP="004D36E5">
      <w:pPr>
        <w:jc w:val="center"/>
        <w:rPr>
          <w:rFonts w:ascii="Times New Roman" w:hAnsi="Times New Roman"/>
          <w:sz w:val="24"/>
          <w:szCs w:val="22"/>
          <w:lang w:val="sr-Cyrl-CS"/>
        </w:rPr>
      </w:pPr>
      <w:r w:rsidRPr="00733DC6">
        <w:rPr>
          <w:rFonts w:ascii="Times New Roman" w:hAnsi="Times New Roman"/>
          <w:sz w:val="24"/>
          <w:szCs w:val="22"/>
        </w:rPr>
        <w:t>С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Д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Р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Ж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Ј</w:t>
      </w:r>
    </w:p>
    <w:p w:rsidR="005B7F81" w:rsidRPr="00733DC6" w:rsidRDefault="005B7F81" w:rsidP="004D36E5">
      <w:pPr>
        <w:pStyle w:val="NoSpacing"/>
        <w:tabs>
          <w:tab w:val="left" w:pos="8931"/>
          <w:tab w:val="left" w:pos="9072"/>
          <w:tab w:val="left" w:pos="9214"/>
        </w:tabs>
        <w:ind w:left="8640"/>
        <w:rPr>
          <w:rFonts w:ascii="Times New Roman" w:hAnsi="Times New Roman"/>
          <w:sz w:val="20"/>
        </w:rPr>
      </w:pPr>
      <w:r w:rsidRPr="002B75C5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                                             </w:t>
      </w:r>
      <w:r w:rsidR="00714F68">
        <w:rPr>
          <w:rFonts w:ascii="Times New Roman" w:hAnsi="Times New Roman"/>
          <w:b/>
          <w:lang w:val="sr-Cyrl-CS"/>
        </w:rPr>
        <w:t xml:space="preserve">    </w:t>
      </w:r>
    </w:p>
    <w:p w:rsidR="00F43AAC" w:rsidRDefault="00F43AAC" w:rsidP="008130CE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b/>
          <w:lang w:val="sr-Cyrl-CS"/>
        </w:rPr>
      </w:pPr>
    </w:p>
    <w:p w:rsidR="008130CE" w:rsidRPr="00733DC6" w:rsidRDefault="008130CE" w:rsidP="008130CE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     </w:t>
      </w:r>
      <w:r w:rsidRPr="00733DC6">
        <w:rPr>
          <w:rFonts w:ascii="Times New Roman" w:hAnsi="Times New Roman"/>
          <w:sz w:val="20"/>
        </w:rPr>
        <w:t>Страна</w:t>
      </w:r>
    </w:p>
    <w:p w:rsidR="00DB3C21" w:rsidRDefault="00DB3C21" w:rsidP="008130CE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8130CE" w:rsidRPr="00122BF0" w:rsidRDefault="008130CE" w:rsidP="00525A6C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EC62E1" w:rsidRDefault="00DB3C21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EC62E1">
        <w:rPr>
          <w:rFonts w:ascii="Times New Roman" w:eastAsia="Calibri" w:hAnsi="Times New Roman"/>
          <w:b w:val="0"/>
          <w:sz w:val="22"/>
          <w:szCs w:val="22"/>
          <w:lang w:val="sr-Cyrl-CS"/>
        </w:rPr>
        <w:t>21</w:t>
      </w: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. </w:t>
      </w:r>
      <w:r w:rsidR="00255510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</w:t>
      </w:r>
      <w:r w:rsidR="00EC62E1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Одлука о утврђивању престанка мандата одборника Скупштине општине </w:t>
      </w:r>
    </w:p>
    <w:p w:rsidR="008A538C" w:rsidRDefault="00EC62E1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Ћићевац......................................................................................................................    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8130CE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1</w:t>
      </w:r>
    </w:p>
    <w:p w:rsidR="00EC62E1" w:rsidRDefault="00EC62E1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22.   Решење о давању дела пословног простора на коришћење Високој</w:t>
      </w:r>
    </w:p>
    <w:p w:rsidR="00EC62E1" w:rsidRDefault="00EC62E1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економској школи струковних студија Пећ-Лепосавић........................................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1</w:t>
      </w:r>
    </w:p>
    <w:p w:rsidR="00EC62E1" w:rsidRDefault="00EC62E1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23.   Решење о давању у закуп пословног простора Ивановић Ђурђији.....................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1</w:t>
      </w:r>
    </w:p>
    <w:p w:rsidR="00EC62E1" w:rsidRDefault="00EC62E1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24.   Решење о давању у закуп пословног простора Ивановић Ђурђији...............</w:t>
      </w:r>
      <w:r w:rsidR="002319A5">
        <w:rPr>
          <w:rFonts w:ascii="Times New Roman" w:eastAsia="Calibri" w:hAnsi="Times New Roman"/>
          <w:b w:val="0"/>
          <w:sz w:val="22"/>
          <w:szCs w:val="22"/>
          <w:lang w:val="sr-Cyrl-CS"/>
        </w:rPr>
        <w:t>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>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2</w:t>
      </w:r>
    </w:p>
    <w:p w:rsidR="002319A5" w:rsidRDefault="002319A5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 xml:space="preserve">25.   Решење о констатовању престанка мандата в.д. директора Дома здравља </w:t>
      </w:r>
    </w:p>
    <w:p w:rsidR="002319A5" w:rsidRDefault="002319A5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Ћићевац.....................................................................................................................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2</w:t>
      </w:r>
    </w:p>
    <w:p w:rsidR="002319A5" w:rsidRDefault="002319A5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26.   Решење о именовању директора Дома здравља Ћићевац...................................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3</w:t>
      </w:r>
    </w:p>
    <w:p w:rsidR="002319A5" w:rsidRDefault="002319A5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 xml:space="preserve">27.   Решење о давању сагласности на Правилник о организацији и </w:t>
      </w:r>
    </w:p>
    <w:p w:rsidR="002319A5" w:rsidRDefault="002319A5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систематизацији послова и радних задатака Дирекције за грађевинско </w:t>
      </w:r>
    </w:p>
    <w:p w:rsidR="002319A5" w:rsidRDefault="002319A5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земљиште и изградњу у Ћићевцу-ЈП.....................................................................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3</w:t>
      </w:r>
    </w:p>
    <w:p w:rsidR="002319A5" w:rsidRDefault="002319A5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28.   Решење о давању сагласности на Правилник о унутрашњој организацији и</w:t>
      </w:r>
    </w:p>
    <w:p w:rsidR="002319A5" w:rsidRDefault="002319A5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систематизацији послова и радних задатака ЈКСП „Развитак“ Ћићевац...........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3</w:t>
      </w:r>
    </w:p>
    <w:p w:rsidR="002319A5" w:rsidRDefault="002319A5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 xml:space="preserve">29.   Решење о давању сагласности на Правилник о организацији и </w:t>
      </w:r>
    </w:p>
    <w:p w:rsidR="002319A5" w:rsidRDefault="002319A5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систематизацији послова Народне библиотеке „Ћићевац“.................................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4</w:t>
      </w:r>
    </w:p>
    <w:p w:rsidR="002319A5" w:rsidRDefault="002319A5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30.   Решење о давању сагласности на Правилник о систематизацији радних</w:t>
      </w:r>
    </w:p>
    <w:p w:rsidR="002319A5" w:rsidRDefault="002319A5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места ЈП Пословни центар „Ћићевац“..................................................................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4</w:t>
      </w:r>
    </w:p>
    <w:p w:rsidR="002319A5" w:rsidRDefault="002319A5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 xml:space="preserve">31.   Решење о давању сагласности на Правилник о </w:t>
      </w:r>
      <w:r w:rsidR="009073B7">
        <w:rPr>
          <w:rFonts w:ascii="Times New Roman" w:eastAsia="Calibri" w:hAnsi="Times New Roman"/>
          <w:b w:val="0"/>
          <w:sz w:val="22"/>
          <w:szCs w:val="22"/>
          <w:lang w:val="sr-Cyrl-CS"/>
        </w:rPr>
        <w:t>систематизацији послова</w:t>
      </w:r>
    </w:p>
    <w:p w:rsidR="009073B7" w:rsidRDefault="009073B7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Спортског центра Ћићевац....................................................................................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4</w:t>
      </w:r>
    </w:p>
    <w:p w:rsidR="009073B7" w:rsidRDefault="009073B7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 xml:space="preserve">32.   Решење о давању сагласности на Програм рада Народне библиотеке </w:t>
      </w:r>
    </w:p>
    <w:p w:rsidR="009073B7" w:rsidRDefault="009073B7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„Ћићевац“ за 2016. годину.....................................................................................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4</w:t>
      </w:r>
    </w:p>
    <w:p w:rsidR="009073B7" w:rsidRDefault="009073B7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 xml:space="preserve">33.   Решење о давању сагласности на Програм рада Центра </w:t>
      </w:r>
      <w:r w:rsidR="00F43AAC">
        <w:rPr>
          <w:rFonts w:ascii="Times New Roman" w:eastAsia="Calibri" w:hAnsi="Times New Roman"/>
          <w:b w:val="0"/>
          <w:sz w:val="22"/>
          <w:szCs w:val="22"/>
          <w:lang w:val="sr-Cyrl-CS"/>
        </w:rPr>
        <w:t>з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>а социјални рад за</w:t>
      </w:r>
    </w:p>
    <w:p w:rsidR="009073B7" w:rsidRDefault="009073B7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општине Варварин и Ћићевац са седиштем у Ћићевцу за 2016. годину..........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5</w:t>
      </w:r>
    </w:p>
    <w:p w:rsidR="009073B7" w:rsidRDefault="009073B7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lastRenderedPageBreak/>
        <w:tab/>
        <w:t>34.   Решење о давању сагласности на Планско-извештајне табеле за установе</w:t>
      </w:r>
    </w:p>
    <w:p w:rsidR="009073B7" w:rsidRDefault="009073B7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примарне здравствене заштите за 2016. годину Дома здравља Ћићевац.........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5</w:t>
      </w:r>
    </w:p>
    <w:p w:rsidR="009073B7" w:rsidRDefault="009073B7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35.   Закључак о усвајању Извештаја о раду Општинске управе општине</w:t>
      </w:r>
    </w:p>
    <w:p w:rsidR="009073B7" w:rsidRDefault="009073B7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Ћићевац за 2015. годину........................................................................................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5</w:t>
      </w:r>
    </w:p>
    <w:p w:rsidR="009073B7" w:rsidRDefault="009073B7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36.   Закључак о усвајању Извештаја о раду Дирекције за грађевинско земљиште</w:t>
      </w:r>
    </w:p>
    <w:p w:rsidR="009073B7" w:rsidRDefault="009073B7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и изградњу у Ћићевцу-ЈП за 2015. годину...........................................................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5</w:t>
      </w:r>
    </w:p>
    <w:p w:rsidR="009073B7" w:rsidRDefault="009073B7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37.   Закључак о усвајању Извештаја о раду ЈП „Морава“ Варварин за 2015. год..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6</w:t>
      </w:r>
    </w:p>
    <w:p w:rsidR="009073B7" w:rsidRDefault="009073B7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CF2B09">
        <w:rPr>
          <w:rFonts w:ascii="Times New Roman" w:eastAsia="Calibri" w:hAnsi="Times New Roman"/>
          <w:b w:val="0"/>
          <w:sz w:val="22"/>
          <w:szCs w:val="22"/>
          <w:lang w:val="sr-Cyrl-CS"/>
        </w:rPr>
        <w:t>38.   Закључак о усвајању Извештаја о раду ЈКП „Троморавље“ Сталаћ за 2015...</w:t>
      </w:r>
      <w:r w:rsidR="00CF2B09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CF2B09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6</w:t>
      </w:r>
    </w:p>
    <w:p w:rsidR="00CF2B09" w:rsidRDefault="00CF2B09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39.   Закључак о усвајању Извештаја о раду ЈП Пословни центар „Ћићевац“ за</w:t>
      </w:r>
    </w:p>
    <w:p w:rsidR="00CF2B09" w:rsidRDefault="00CF2B09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2015. годину...........................................................................................................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6</w:t>
      </w:r>
    </w:p>
    <w:p w:rsidR="00CF2B09" w:rsidRDefault="00CF2B09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40.   Закључак о усвајању Извештаја о раду Н</w:t>
      </w:r>
      <w:r w:rsidR="00F43AAC">
        <w:rPr>
          <w:rFonts w:ascii="Times New Roman" w:eastAsia="Calibri" w:hAnsi="Times New Roman"/>
          <w:b w:val="0"/>
          <w:sz w:val="22"/>
          <w:szCs w:val="22"/>
          <w:lang w:val="sr-Cyrl-CS"/>
        </w:rPr>
        <w:t>а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>родне библиотеке „Ћићевац“ за</w:t>
      </w:r>
    </w:p>
    <w:p w:rsidR="00CF2B09" w:rsidRDefault="00CF2B09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2015. годину...........................................................................................................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6</w:t>
      </w:r>
    </w:p>
    <w:p w:rsidR="00CF2B09" w:rsidRDefault="00CF2B09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41.   Закључак о усвајању Извештаја о раду Центра за социјални рад за општине</w:t>
      </w:r>
    </w:p>
    <w:p w:rsidR="00CF2B09" w:rsidRDefault="00CF2B09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Варварин и Ћићевац са седиштем у Ћићевцу за 2015. годину.........................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7</w:t>
      </w:r>
    </w:p>
    <w:p w:rsidR="00CF2B09" w:rsidRDefault="00CF2B09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42.   Закључак о усвајању Извештаја о раду Спортског центра Ћићевац за 2015..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7</w:t>
      </w:r>
    </w:p>
    <w:p w:rsidR="00F36855" w:rsidRDefault="00F36855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43.   Закључак о усвајању реализације Плана рада Дома здравља Ћићевац за</w:t>
      </w:r>
    </w:p>
    <w:p w:rsidR="00F36855" w:rsidRDefault="00F36855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период</w:t>
      </w:r>
      <w:r w:rsidR="00836D30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</w:t>
      </w:r>
      <w:r w:rsidR="00FF2035">
        <w:rPr>
          <w:rFonts w:ascii="Times New Roman" w:eastAsia="Calibri" w:hAnsi="Times New Roman"/>
          <w:b w:val="0"/>
          <w:sz w:val="22"/>
          <w:szCs w:val="22"/>
          <w:lang w:val="sr-Cyrl-CS"/>
        </w:rPr>
        <w:t>јануар-децембар 2015. године.................................................................</w:t>
      </w:r>
      <w:r w:rsidR="00FF2035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FF2035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7</w:t>
      </w:r>
    </w:p>
    <w:p w:rsidR="002319A5" w:rsidRDefault="002319A5" w:rsidP="00EC62E1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8A538C" w:rsidRDefault="002319A5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</w:t>
      </w:r>
      <w:r w:rsidR="008A538C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</w:p>
    <w:p w:rsidR="00102FAF" w:rsidRDefault="00102FAF" w:rsidP="008B7F95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102FAF" w:rsidRPr="00102FAF" w:rsidRDefault="00102FAF" w:rsidP="00102FAF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sz w:val="22"/>
          <w:szCs w:val="22"/>
          <w:lang w:val="sr-Cyrl-CS"/>
        </w:rPr>
      </w:pPr>
      <w:r w:rsidRPr="00102FAF">
        <w:rPr>
          <w:rFonts w:ascii="Times New Roman" w:eastAsia="Calibri" w:hAnsi="Times New Roman"/>
          <w:sz w:val="22"/>
          <w:szCs w:val="22"/>
          <w:lang w:val="sr-Cyrl-CS"/>
        </w:rPr>
        <w:t>АКТИ</w:t>
      </w:r>
    </w:p>
    <w:p w:rsidR="00102FAF" w:rsidRDefault="00FF2035" w:rsidP="00102FAF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sz w:val="22"/>
          <w:szCs w:val="22"/>
          <w:lang w:val="sr-Cyrl-CS"/>
        </w:rPr>
      </w:pPr>
      <w:r>
        <w:rPr>
          <w:rFonts w:ascii="Times New Roman" w:eastAsia="Calibri" w:hAnsi="Times New Roman"/>
          <w:sz w:val="22"/>
          <w:szCs w:val="22"/>
          <w:lang w:val="sr-Cyrl-CS"/>
        </w:rPr>
        <w:t xml:space="preserve">ПРЕДСЕДНИКА </w:t>
      </w:r>
      <w:r w:rsidR="00102FAF" w:rsidRPr="00102FAF">
        <w:rPr>
          <w:rFonts w:ascii="Times New Roman" w:eastAsia="Calibri" w:hAnsi="Times New Roman"/>
          <w:sz w:val="22"/>
          <w:szCs w:val="22"/>
          <w:lang w:val="sr-Cyrl-CS"/>
        </w:rPr>
        <w:t xml:space="preserve">ОПШТИНЕ </w:t>
      </w:r>
      <w:r w:rsidR="008130CE">
        <w:rPr>
          <w:rFonts w:ascii="Times New Roman" w:eastAsia="Calibri" w:hAnsi="Times New Roman"/>
          <w:sz w:val="22"/>
          <w:szCs w:val="22"/>
          <w:lang w:val="sr-Cyrl-CS"/>
        </w:rPr>
        <w:t>И</w:t>
      </w:r>
      <w:r>
        <w:rPr>
          <w:rFonts w:ascii="Times New Roman" w:eastAsia="Calibri" w:hAnsi="Times New Roman"/>
          <w:sz w:val="22"/>
          <w:szCs w:val="22"/>
          <w:lang w:val="sr-Cyrl-CS"/>
        </w:rPr>
        <w:t xml:space="preserve"> ОПШТИНСКОГ ВЕЋА</w:t>
      </w:r>
    </w:p>
    <w:p w:rsidR="00FF2035" w:rsidRDefault="00FF2035" w:rsidP="00102FAF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sz w:val="22"/>
          <w:szCs w:val="22"/>
          <w:lang w:val="sr-Cyrl-CS"/>
        </w:rPr>
      </w:pPr>
    </w:p>
    <w:p w:rsidR="00F43AAC" w:rsidRPr="00102FAF" w:rsidRDefault="00F43AAC" w:rsidP="00102FAF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sz w:val="22"/>
          <w:szCs w:val="22"/>
          <w:lang w:val="sr-Cyrl-CS"/>
        </w:rPr>
      </w:pPr>
    </w:p>
    <w:p w:rsidR="00102FAF" w:rsidRDefault="00102FAF" w:rsidP="00102FAF">
      <w:pPr>
        <w:tabs>
          <w:tab w:val="left" w:pos="567"/>
          <w:tab w:val="left" w:pos="9072"/>
        </w:tabs>
        <w:jc w:val="center"/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FF2035" w:rsidRDefault="00FF2035" w:rsidP="00FF2035">
      <w:pPr>
        <w:pStyle w:val="ListParagraph"/>
        <w:numPr>
          <w:ilvl w:val="0"/>
          <w:numId w:val="27"/>
        </w:numPr>
        <w:tabs>
          <w:tab w:val="left" w:pos="567"/>
          <w:tab w:val="left" w:pos="9356"/>
        </w:tabs>
        <w:ind w:left="993" w:hanging="426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Одлука о измени Одлуке о начину употребе и коришћења превозних</w:t>
      </w:r>
    </w:p>
    <w:p w:rsidR="00102FAF" w:rsidRPr="00FF2035" w:rsidRDefault="00FF2035" w:rsidP="00FF2035">
      <w:pPr>
        <w:pStyle w:val="ListParagraph"/>
        <w:tabs>
          <w:tab w:val="left" w:pos="567"/>
          <w:tab w:val="left" w:pos="9356"/>
        </w:tabs>
        <w:ind w:left="993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средстава у јавној својини општине Ћићевац..........................................</w:t>
      </w:r>
      <w:r w:rsidRPr="00FF2035">
        <w:rPr>
          <w:rFonts w:ascii="Times New Roman" w:hAnsi="Times New Roman"/>
          <w:lang w:val="sr-Cyrl-CS"/>
        </w:rPr>
        <w:t>..</w:t>
      </w:r>
      <w:r>
        <w:rPr>
          <w:rFonts w:ascii="Times New Roman" w:hAnsi="Times New Roman"/>
          <w:lang w:val="sr-Cyrl-CS"/>
        </w:rPr>
        <w:tab/>
        <w:t>7</w:t>
      </w:r>
    </w:p>
    <w:p w:rsidR="00BE0009" w:rsidRPr="00FF2035" w:rsidRDefault="00FF2035" w:rsidP="00FF2035">
      <w:pPr>
        <w:pStyle w:val="ListParagraph"/>
        <w:numPr>
          <w:ilvl w:val="0"/>
          <w:numId w:val="27"/>
        </w:numPr>
        <w:tabs>
          <w:tab w:val="left" w:pos="567"/>
          <w:tab w:val="left" w:pos="9356"/>
        </w:tabs>
        <w:ind w:left="993" w:hanging="426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>Решење о разрешењу помоћника Председника општине Ћићевац</w:t>
      </w:r>
      <w:r w:rsidR="00BE0009" w:rsidRPr="00FF2035">
        <w:rPr>
          <w:rFonts w:ascii="Times New Roman" w:hAnsi="Times New Roman"/>
          <w:lang w:val="sr-Cyrl-CS"/>
        </w:rPr>
        <w:t>.............</w:t>
      </w:r>
      <w:r w:rsidR="00BE0009" w:rsidRPr="00FF2035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8</w:t>
      </w:r>
    </w:p>
    <w:p w:rsidR="00FF2035" w:rsidRPr="00FF2035" w:rsidRDefault="00FF2035" w:rsidP="00FF2035">
      <w:pPr>
        <w:pStyle w:val="ListParagraph"/>
        <w:numPr>
          <w:ilvl w:val="0"/>
          <w:numId w:val="27"/>
        </w:numPr>
        <w:tabs>
          <w:tab w:val="left" w:pos="567"/>
          <w:tab w:val="left" w:pos="9356"/>
        </w:tabs>
        <w:ind w:left="993" w:hanging="426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>Решење о давању сагласности на Правилник о првој измени и допуни</w:t>
      </w:r>
    </w:p>
    <w:p w:rsidR="00FF2035" w:rsidRDefault="00FF2035" w:rsidP="00FF2035">
      <w:pPr>
        <w:pStyle w:val="ListParagraph"/>
        <w:tabs>
          <w:tab w:val="left" w:pos="567"/>
          <w:tab w:val="left" w:pos="9356"/>
        </w:tabs>
        <w:ind w:left="993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Правилника о унутрашњој организацији и систематизацији радних места</w:t>
      </w:r>
    </w:p>
    <w:p w:rsidR="00FF2035" w:rsidRDefault="00FF2035" w:rsidP="00FF2035">
      <w:pPr>
        <w:pStyle w:val="ListParagraph"/>
        <w:tabs>
          <w:tab w:val="left" w:pos="567"/>
          <w:tab w:val="left" w:pos="9356"/>
        </w:tabs>
        <w:ind w:left="993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 Општинској управи општине Ћићевац...................................................</w:t>
      </w:r>
      <w:r>
        <w:rPr>
          <w:rFonts w:ascii="Times New Roman" w:hAnsi="Times New Roman"/>
          <w:lang w:val="sr-Cyrl-CS"/>
        </w:rPr>
        <w:tab/>
        <w:t>8</w:t>
      </w:r>
    </w:p>
    <w:p w:rsidR="00FF2035" w:rsidRPr="00FF2035" w:rsidRDefault="00FF2035" w:rsidP="00FF2035">
      <w:pPr>
        <w:pStyle w:val="ListParagraph"/>
        <w:numPr>
          <w:ilvl w:val="0"/>
          <w:numId w:val="27"/>
        </w:numPr>
        <w:tabs>
          <w:tab w:val="left" w:pos="567"/>
          <w:tab w:val="left" w:pos="9356"/>
        </w:tabs>
        <w:ind w:left="993" w:hanging="426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>Решење о измени Решења о одређивању накнаде за рад члановима</w:t>
      </w:r>
    </w:p>
    <w:p w:rsidR="00FF2035" w:rsidRDefault="00FF2035" w:rsidP="00FF2035">
      <w:pPr>
        <w:pStyle w:val="ListParagraph"/>
        <w:tabs>
          <w:tab w:val="left" w:pos="567"/>
          <w:tab w:val="left" w:pos="9356"/>
        </w:tabs>
        <w:ind w:left="993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Интерресорне комисије.............................................................................</w:t>
      </w:r>
      <w:r>
        <w:rPr>
          <w:rFonts w:ascii="Times New Roman" w:hAnsi="Times New Roman"/>
          <w:lang w:val="sr-Cyrl-CS"/>
        </w:rPr>
        <w:tab/>
        <w:t>8</w:t>
      </w:r>
    </w:p>
    <w:p w:rsidR="00FF2035" w:rsidRPr="00FF2035" w:rsidRDefault="00FF2035" w:rsidP="00FF2035">
      <w:pPr>
        <w:pStyle w:val="ListParagraph"/>
        <w:numPr>
          <w:ilvl w:val="0"/>
          <w:numId w:val="27"/>
        </w:numPr>
        <w:tabs>
          <w:tab w:val="left" w:pos="567"/>
          <w:tab w:val="left" w:pos="9356"/>
        </w:tabs>
        <w:ind w:left="993" w:hanging="426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 xml:space="preserve">Закључак о усвајању Извештаја о остваривању Програма коришћења </w:t>
      </w:r>
    </w:p>
    <w:p w:rsidR="00FF2035" w:rsidRDefault="00FF2035" w:rsidP="00FF2035">
      <w:pPr>
        <w:pStyle w:val="ListParagraph"/>
        <w:tabs>
          <w:tab w:val="left" w:pos="567"/>
          <w:tab w:val="left" w:pos="9356"/>
        </w:tabs>
        <w:ind w:left="993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средстава за финансирање унапређења безбедности саобраћаја на</w:t>
      </w:r>
    </w:p>
    <w:p w:rsidR="00FF2035" w:rsidRDefault="00F43AAC" w:rsidP="00FF2035">
      <w:pPr>
        <w:pStyle w:val="ListParagraph"/>
        <w:tabs>
          <w:tab w:val="left" w:pos="567"/>
          <w:tab w:val="left" w:pos="9356"/>
        </w:tabs>
        <w:ind w:left="993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путевима за 2015. годину у општини Ћићевац..........................................</w:t>
      </w:r>
      <w:r>
        <w:rPr>
          <w:rFonts w:ascii="Times New Roman" w:hAnsi="Times New Roman"/>
          <w:lang w:val="sr-Cyrl-CS"/>
        </w:rPr>
        <w:tab/>
        <w:t>9</w:t>
      </w:r>
    </w:p>
    <w:p w:rsidR="00F43AAC" w:rsidRPr="00F43AAC" w:rsidRDefault="00F43AAC" w:rsidP="00F43AAC">
      <w:pPr>
        <w:pStyle w:val="ListParagraph"/>
        <w:numPr>
          <w:ilvl w:val="0"/>
          <w:numId w:val="27"/>
        </w:numPr>
        <w:tabs>
          <w:tab w:val="left" w:pos="567"/>
          <w:tab w:val="left" w:pos="9356"/>
        </w:tabs>
        <w:ind w:left="993" w:hanging="426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>Програм коришћења средстава буџетског фонда за заштиту животне</w:t>
      </w:r>
    </w:p>
    <w:p w:rsidR="00F43AAC" w:rsidRDefault="00F43AAC" w:rsidP="00F43AAC">
      <w:pPr>
        <w:pStyle w:val="ListParagraph"/>
        <w:tabs>
          <w:tab w:val="left" w:pos="567"/>
          <w:tab w:val="left" w:pos="9356"/>
        </w:tabs>
        <w:ind w:left="993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средине општине Ћићевац за 2016. годину...............................................</w:t>
      </w:r>
      <w:r>
        <w:rPr>
          <w:rFonts w:ascii="Times New Roman" w:hAnsi="Times New Roman"/>
          <w:lang w:val="sr-Cyrl-CS"/>
        </w:rPr>
        <w:tab/>
        <w:t>9</w:t>
      </w:r>
    </w:p>
    <w:p w:rsidR="00F43AAC" w:rsidRPr="00F43AAC" w:rsidRDefault="00F43AAC" w:rsidP="00F43AAC">
      <w:pPr>
        <w:pStyle w:val="ListParagraph"/>
        <w:numPr>
          <w:ilvl w:val="0"/>
          <w:numId w:val="27"/>
        </w:numPr>
        <w:tabs>
          <w:tab w:val="left" w:pos="567"/>
          <w:tab w:val="left" w:pos="9356"/>
        </w:tabs>
        <w:ind w:left="993" w:hanging="426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>Програм коришћења средстава за финансирање унапређења безбедности</w:t>
      </w:r>
    </w:p>
    <w:p w:rsidR="00F43AAC" w:rsidRPr="00FF2035" w:rsidRDefault="00F43AAC" w:rsidP="00F43AAC">
      <w:pPr>
        <w:pStyle w:val="ListParagraph"/>
        <w:tabs>
          <w:tab w:val="left" w:pos="567"/>
          <w:tab w:val="left" w:pos="9356"/>
        </w:tabs>
        <w:ind w:left="993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>саобраћаја на путевима за 2016. годину у општини Ћићевац....................</w:t>
      </w:r>
      <w:r>
        <w:rPr>
          <w:rFonts w:ascii="Times New Roman" w:hAnsi="Times New Roman"/>
          <w:lang w:val="sr-Cyrl-CS"/>
        </w:rPr>
        <w:tab/>
        <w:t>10</w:t>
      </w:r>
    </w:p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AE692A" w:rsidRDefault="00AE692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AE692A" w:rsidRDefault="00AE692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CB50CD" w:rsidRDefault="00CB50CD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CB50CD" w:rsidRDefault="00CB50CD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CB50CD" w:rsidRDefault="00CB50CD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F43AAC" w:rsidRDefault="00F43AAC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F43AAC" w:rsidRDefault="00F43AAC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F43AAC" w:rsidRDefault="00F43AAC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F43AAC" w:rsidRPr="00F43AAC" w:rsidRDefault="00F43AAC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CB50CD" w:rsidRDefault="00CB50CD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AE692A" w:rsidRDefault="00AE692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p w:rsidR="00AE692A" w:rsidRPr="00AE692A" w:rsidRDefault="00AE692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</w:rPr>
      </w:pPr>
    </w:p>
    <w:tbl>
      <w:tblPr>
        <w:tblpPr w:leftFromText="180" w:rightFromText="180" w:vertAnchor="text" w:horzAnchor="page" w:tblpX="2713" w:tblpY="5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9"/>
      </w:tblGrid>
      <w:tr w:rsidR="00AE1F56" w:rsidRPr="0045322A" w:rsidTr="00250202">
        <w:trPr>
          <w:trHeight w:val="1550"/>
        </w:trPr>
        <w:tc>
          <w:tcPr>
            <w:tcW w:w="7209" w:type="dxa"/>
          </w:tcPr>
          <w:p w:rsidR="00AE1F56" w:rsidRPr="004D36E5" w:rsidRDefault="00AE1F56" w:rsidP="00250202">
            <w:pPr>
              <w:pStyle w:val="NoSpacing"/>
              <w:jc w:val="center"/>
              <w:rPr>
                <w:rFonts w:ascii="Times New Roman" w:hAnsi="Times New Roman"/>
                <w:sz w:val="8"/>
                <w:szCs w:val="20"/>
                <w:lang w:val="sr-Cyrl-CS"/>
              </w:rPr>
            </w:pPr>
          </w:p>
          <w:p w:rsidR="00AE1F56" w:rsidRDefault="00AE1F56" w:rsidP="00250202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AE1F56" w:rsidRDefault="00AE1F56" w:rsidP="00250202">
            <w:pPr>
              <w:pStyle w:val="NoSpacing"/>
              <w:spacing w:after="120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AE1F56" w:rsidRPr="00587472" w:rsidRDefault="00AE1F56" w:rsidP="00250202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PRETPLATITE SE NA SLU@B</w:t>
            </w:r>
            <w:smartTag w:uri="urn:schemas-microsoft-com:office:smarttags" w:element="stockticker">
              <w:r w:rsidRPr="00587472">
                <w:rPr>
                  <w:rFonts w:ascii="Cir Times" w:hAnsi="Cir Times"/>
                  <w:sz w:val="20"/>
                  <w:szCs w:val="20"/>
                </w:rPr>
                <w:t>ENI</w:t>
              </w:r>
            </w:smartTag>
            <w:r w:rsidRPr="00587472">
              <w:rPr>
                <w:rFonts w:ascii="Cir Times" w:hAnsi="Cir Times"/>
                <w:sz w:val="20"/>
                <w:szCs w:val="20"/>
              </w:rPr>
              <w:t xml:space="preserve">  LIST</w:t>
            </w:r>
          </w:p>
          <w:p w:rsidR="00AE1F56" w:rsidRPr="00587472" w:rsidRDefault="00AE1F56" w:rsidP="00250202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OP[TINE ]I]EVAC  ZA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 xml:space="preserve"> </w:t>
            </w:r>
            <w:r w:rsidRPr="00587472">
              <w:rPr>
                <w:rFonts w:ascii="Cir Times" w:hAnsi="Cir Times"/>
                <w:sz w:val="20"/>
                <w:szCs w:val="20"/>
              </w:rPr>
              <w:t>201</w:t>
            </w:r>
            <w:r>
              <w:rPr>
                <w:rFonts w:ascii="Cir Times" w:hAnsi="Cir Times"/>
                <w:sz w:val="20"/>
                <w:szCs w:val="20"/>
              </w:rPr>
              <w:t>6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>.</w:t>
            </w:r>
            <w:r w:rsidRPr="00587472">
              <w:rPr>
                <w:rFonts w:ascii="Cir Times" w:hAnsi="Cir Times"/>
                <w:sz w:val="20"/>
                <w:szCs w:val="20"/>
              </w:rPr>
              <w:t xml:space="preserve"> GODINU</w:t>
            </w:r>
          </w:p>
          <w:p w:rsidR="00AE1F56" w:rsidRPr="00587472" w:rsidRDefault="00AE1F56" w:rsidP="00250202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Godi{wa pretplata  iznosi  2.000,00 dinara</w:t>
            </w:r>
          </w:p>
          <w:p w:rsidR="00AE1F56" w:rsidRPr="00587472" w:rsidRDefault="00AE1F56" w:rsidP="00250202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N</w:t>
            </w: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aruxbe slati  na Op{tinsku upravu</w:t>
            </w:r>
          </w:p>
          <w:p w:rsidR="00AE1F56" w:rsidRPr="00587472" w:rsidRDefault="00AE1F56" w:rsidP="00250202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UPLATU  VR[ITI  NA RA^UN   840- 742351843- 94</w:t>
            </w:r>
          </w:p>
          <w:p w:rsidR="00AE1F56" w:rsidRDefault="00AE1F56" w:rsidP="00250202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OP[TINSKA  UPRAVA  OP[TINE ]I]EVAC</w:t>
            </w:r>
          </w:p>
          <w:p w:rsidR="00AE1F56" w:rsidRDefault="00AE1F56" w:rsidP="00250202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AE1F56" w:rsidRPr="001173BA" w:rsidRDefault="00AE1F56" w:rsidP="00250202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AE1F56" w:rsidRPr="0045322A" w:rsidRDefault="00AE1F56" w:rsidP="0025020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1173B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4"/>
          <w:lang w:val="sr-Cyrl-CS"/>
        </w:rPr>
      </w:pPr>
    </w:p>
    <w:p w:rsidR="0081624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173BA" w:rsidRPr="0045322A" w:rsidRDefault="001173B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Pr="0045322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Pr="0045322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45322A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Default="0081624A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Default="00CF29D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D36E5" w:rsidRDefault="004D36E5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Default="00CF29D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C2050" w:rsidRDefault="004C205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50202" w:rsidRPr="00250202" w:rsidRDefault="00250202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02FAF" w:rsidRDefault="00102FA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C2050" w:rsidRDefault="004C2050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733DC6" w:rsidRDefault="00CF29D1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"/>
          <w:lang w:val="sr-Cyrl-CS"/>
        </w:rPr>
      </w:pPr>
    </w:p>
    <w:p w:rsidR="003544A9" w:rsidRPr="00CF29D1" w:rsidRDefault="003544A9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8"/>
          <w:lang w:val="sr-Cyrl-CS"/>
        </w:rPr>
      </w:pPr>
    </w:p>
    <w:p w:rsidR="00CF29D1" w:rsidRPr="00CF29D1" w:rsidRDefault="00CF29D1" w:rsidP="00525A6C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bCs/>
          <w:sz w:val="4"/>
          <w:lang w:val="sr-Cyrl-CS"/>
        </w:rPr>
      </w:pPr>
    </w:p>
    <w:p w:rsidR="005829C2" w:rsidRPr="0061685E" w:rsidRDefault="005829C2" w:rsidP="00525A6C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bCs/>
          <w:sz w:val="20"/>
          <w:lang w:val="es-ES"/>
        </w:rPr>
      </w:pPr>
      <w:r w:rsidRPr="00587472">
        <w:rPr>
          <w:rFonts w:ascii="Cir Times" w:hAnsi="Cir Times"/>
          <w:bCs/>
          <w:sz w:val="20"/>
          <w:lang w:val="es-ES"/>
        </w:rPr>
        <w:t>Izdava~:</w:t>
      </w:r>
      <w:r w:rsidRPr="00587472">
        <w:rPr>
          <w:rFonts w:ascii="Cir Times" w:hAnsi="Cir Times"/>
          <w:b w:val="0"/>
          <w:bCs/>
          <w:sz w:val="20"/>
          <w:lang w:val="es-E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sr-Cyrl-C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es-ES"/>
        </w:rPr>
        <w:t>Op{tinska uprava  op{tine ]i}evac, Kara|or|eva  106</w:t>
      </w:r>
    </w:p>
    <w:p w:rsidR="005829C2" w:rsidRPr="0061685E" w:rsidRDefault="005829C2" w:rsidP="00525A6C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sz w:val="20"/>
        </w:rPr>
      </w:pPr>
      <w:r w:rsidRPr="0061685E">
        <w:rPr>
          <w:rFonts w:ascii="Cir Times" w:hAnsi="Cir Times"/>
          <w:bCs/>
          <w:iCs/>
          <w:sz w:val="20"/>
          <w:lang w:val="es-ES"/>
        </w:rPr>
        <w:t>Odgovorni  urednik: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es-E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 w:val="0"/>
          <w:bCs/>
          <w:iCs/>
          <w:sz w:val="20"/>
          <w:lang w:val="es-ES"/>
        </w:rPr>
        <w:t xml:space="preserve"> Dragana  Jeremi},   tel.  037/ 811- 260</w:t>
      </w:r>
    </w:p>
    <w:sectPr w:rsidR="005829C2" w:rsidRPr="0061685E" w:rsidSect="00735B8F">
      <w:headerReference w:type="default" r:id="rId8"/>
      <w:headerReference w:type="first" r:id="rId9"/>
      <w:footerReference w:type="first" r:id="rId10"/>
      <w:pgSz w:w="11907" w:h="16840" w:code="9"/>
      <w:pgMar w:top="993" w:right="567" w:bottom="510" w:left="1474" w:header="720" w:footer="113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429" w:rsidRDefault="00B72429">
      <w:r>
        <w:separator/>
      </w:r>
    </w:p>
  </w:endnote>
  <w:endnote w:type="continuationSeparator" w:id="1">
    <w:p w:rsidR="00B72429" w:rsidRDefault="00B72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07" w:rsidRPr="00BA0EB9" w:rsidRDefault="00014007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429" w:rsidRDefault="00B72429">
      <w:r>
        <w:separator/>
      </w:r>
    </w:p>
  </w:footnote>
  <w:footnote w:type="continuationSeparator" w:id="1">
    <w:p w:rsidR="00B72429" w:rsidRDefault="00B72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07" w:rsidRPr="00833644" w:rsidRDefault="00014007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FD2524">
      <w:rPr>
        <w:rStyle w:val="PageNumber"/>
        <w:rFonts w:ascii="Cir Times" w:hAnsi="Cir Times"/>
        <w:noProof/>
        <w:sz w:val="24"/>
        <w:u w:val="single"/>
      </w:rPr>
      <w:t>9</w:t>
    </w:r>
    <w:r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7</w:t>
    </w:r>
    <w:r w:rsidRPr="00D0055E">
      <w:rPr>
        <w:rFonts w:ascii="Cir Times" w:hAnsi="Cir Times"/>
        <w:sz w:val="22"/>
        <w:u w:val="single"/>
      </w:rPr>
      <w:t xml:space="preserve">   </w:t>
    </w:r>
    <w:r>
      <w:rPr>
        <w:rFonts w:ascii="Cir Times" w:hAnsi="Cir Times"/>
        <w:sz w:val="20"/>
        <w:u w:val="single"/>
      </w:rPr>
      <w:t xml:space="preserve">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 w:rsidRPr="00D0055E">
      <w:rPr>
        <w:rFonts w:ascii="Cir Times" w:hAnsi="Cir Times"/>
        <w:sz w:val="22"/>
        <w:u w:val="single"/>
      </w:rPr>
      <w:t>30</w:t>
    </w:r>
    <w:r w:rsidRPr="00B85958">
      <w:rPr>
        <w:rFonts w:ascii="Cir Times" w:hAnsi="Cir Times"/>
        <w:sz w:val="22"/>
        <w:u w:val="single"/>
      </w:rPr>
      <w:t>.</w:t>
    </w:r>
    <w:r>
      <w:rPr>
        <w:rFonts w:ascii="Cir Times" w:hAnsi="Cir Times"/>
        <w:sz w:val="22"/>
        <w:u w:val="single"/>
      </w:rPr>
      <w:t>3</w:t>
    </w:r>
    <w:r w:rsidRPr="00B85958">
      <w:rPr>
        <w:rFonts w:ascii="Cir Times" w:hAnsi="Cir Times"/>
        <w:sz w:val="22"/>
        <w:u w:val="single"/>
      </w:rPr>
      <w:t>.201</w:t>
    </w:r>
    <w:r w:rsidRPr="004F41DF">
      <w:rPr>
        <w:rFonts w:ascii="Cir Times" w:hAnsi="Cir Times"/>
        <w:sz w:val="22"/>
        <w:u w:val="single"/>
        <w:lang w:val="sr-Cyrl-CS"/>
      </w:rPr>
      <w:t>6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07" w:rsidRPr="007D0CD3" w:rsidRDefault="00014007" w:rsidP="007D0CD3">
    <w:pPr>
      <w:pStyle w:val="Title"/>
      <w:spacing w:after="120"/>
      <w:rPr>
        <w:rFonts w:ascii="C_Memorandum" w:hAnsi="C_Memorandum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7D0CD3">
      <w:rPr>
        <w:rFonts w:ascii="C_Memorandum" w:hAnsi="C_Memorandum"/>
        <w:sz w:val="74"/>
      </w:rPr>
      <w:t>SLU@BENI LIST</w:t>
    </w:r>
  </w:p>
  <w:p w:rsidR="00014007" w:rsidRPr="007D0CD3" w:rsidRDefault="00014007" w:rsidP="007D0CD3">
    <w:pPr>
      <w:pStyle w:val="Title"/>
      <w:spacing w:after="120" w:line="360" w:lineRule="auto"/>
      <w:rPr>
        <w:rFonts w:ascii="C_Memorandum" w:hAnsi="C_Memorandum"/>
        <w:b w:val="0"/>
        <w:sz w:val="4"/>
      </w:rPr>
    </w:pPr>
    <w:r w:rsidRPr="007D0CD3">
      <w:rPr>
        <w:rFonts w:ascii="C_Memorandum" w:hAnsi="C_Memorandum"/>
        <w:sz w:val="66"/>
      </w:rPr>
      <w:t xml:space="preserve">         </w:t>
    </w:r>
    <w:r w:rsidRPr="007D0CD3">
      <w:rPr>
        <w:rFonts w:ascii="C_Memorandum" w:hAnsi="C_Memorandum"/>
        <w:b w:val="0"/>
        <w:sz w:val="58"/>
      </w:rPr>
      <w:t>OP[TINE  ]I]EVAC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014007" w:rsidTr="00C9661B">
      <w:trPr>
        <w:trHeight w:val="389"/>
      </w:trPr>
      <w:tc>
        <w:tcPr>
          <w:tcW w:w="9668" w:type="dxa"/>
        </w:tcPr>
        <w:p w:rsidR="00014007" w:rsidRPr="00831715" w:rsidRDefault="00014007" w:rsidP="00C9661B">
          <w:pPr>
            <w:pStyle w:val="Title"/>
            <w:tabs>
              <w:tab w:val="left" w:pos="5670"/>
            </w:tabs>
            <w:jc w:val="right"/>
            <w:rPr>
              <w:bCs/>
              <w:lang w:val="it-IT"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</w:t>
          </w:r>
          <w:r w:rsidRPr="00831715">
            <w:rPr>
              <w:b w:val="0"/>
              <w:lang w:val="it-IT"/>
            </w:rPr>
            <w:t xml:space="preserve">  </w:t>
          </w:r>
          <w:r>
            <w:rPr>
              <w:b w:val="0"/>
              <w:lang w:val="it-IT"/>
            </w:rPr>
            <w:t xml:space="preserve">       </w:t>
          </w:r>
          <w:r w:rsidRPr="00831715">
            <w:rPr>
              <w:lang w:val="it-IT"/>
            </w:rPr>
            <w:t>Primerak                       100,00 din.</w:t>
          </w:r>
        </w:p>
        <w:p w:rsidR="00014007" w:rsidRPr="005938F5" w:rsidRDefault="00014007" w:rsidP="00A76191">
          <w:pPr>
            <w:pStyle w:val="Title"/>
            <w:tabs>
              <w:tab w:val="left" w:pos="4728"/>
            </w:tabs>
            <w:jc w:val="left"/>
            <w:rPr>
              <w:sz w:val="22"/>
              <w:szCs w:val="22"/>
              <w:lang w:val="it-IT"/>
            </w:rPr>
          </w:pPr>
          <w:r w:rsidRPr="005938F5">
            <w:rPr>
              <w:sz w:val="22"/>
              <w:szCs w:val="22"/>
              <w:lang w:val="it-IT"/>
            </w:rPr>
            <w:t xml:space="preserve">Godina  </w:t>
          </w:r>
          <w:r w:rsidRPr="005938F5">
            <w:rPr>
              <w:rFonts w:ascii="Times New Roman" w:hAnsi="Times New Roman"/>
              <w:sz w:val="22"/>
              <w:szCs w:val="22"/>
              <w:lang w:val="it-IT"/>
            </w:rPr>
            <w:t>XXXV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I</w:t>
          </w:r>
          <w:r w:rsidRPr="005938F5">
            <w:rPr>
              <w:sz w:val="22"/>
              <w:szCs w:val="22"/>
              <w:lang w:val="it-IT"/>
            </w:rPr>
            <w:t xml:space="preserve">-  Broj   </w:t>
          </w:r>
          <w:r>
            <w:rPr>
              <w:sz w:val="22"/>
              <w:szCs w:val="22"/>
              <w:lang w:val="it-IT"/>
            </w:rPr>
            <w:t>7</w:t>
          </w:r>
          <w:r w:rsidRPr="005938F5">
            <w:rPr>
              <w:sz w:val="22"/>
              <w:szCs w:val="22"/>
              <w:lang w:val="it-IT"/>
            </w:rPr>
            <w:t xml:space="preserve">   ]i}evac,   </w:t>
          </w:r>
          <w:r>
            <w:rPr>
              <w:sz w:val="22"/>
              <w:szCs w:val="22"/>
              <w:lang w:val="it-IT"/>
            </w:rPr>
            <w:t>30</w:t>
          </w:r>
          <w:r w:rsidRPr="005938F5">
            <w:rPr>
              <w:sz w:val="22"/>
              <w:szCs w:val="22"/>
              <w:lang w:val="it-IT"/>
            </w:rPr>
            <w:t>.</w:t>
          </w:r>
          <w:r>
            <w:rPr>
              <w:sz w:val="22"/>
              <w:szCs w:val="22"/>
              <w:lang w:val="it-IT"/>
            </w:rPr>
            <w:t>3</w:t>
          </w:r>
          <w:r w:rsidRPr="005938F5">
            <w:rPr>
              <w:sz w:val="22"/>
              <w:szCs w:val="22"/>
              <w:lang w:val="it-IT"/>
            </w:rPr>
            <w:t>.201</w:t>
          </w:r>
          <w:r>
            <w:rPr>
              <w:sz w:val="22"/>
              <w:szCs w:val="22"/>
              <w:lang w:val="it-IT"/>
            </w:rPr>
            <w:t>6</w:t>
          </w:r>
          <w:r w:rsidRPr="005938F5">
            <w:rPr>
              <w:sz w:val="22"/>
              <w:szCs w:val="22"/>
              <w:lang w:val="it-IT"/>
            </w:rPr>
            <w:t>. godine</w:t>
          </w:r>
        </w:p>
        <w:p w:rsidR="00014007" w:rsidRPr="00831715" w:rsidRDefault="00014007" w:rsidP="00C9661B">
          <w:pPr>
            <w:pStyle w:val="Title"/>
            <w:tabs>
              <w:tab w:val="left" w:pos="5670"/>
            </w:tabs>
            <w:jc w:val="right"/>
            <w:rPr>
              <w:rFonts w:ascii="C_Memorandum" w:hAnsi="C_Memorandum"/>
              <w:b w:val="0"/>
              <w:bCs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  </w:t>
          </w:r>
          <w:r w:rsidRPr="00831715">
            <w:t>Godi{wa pretplata  2.000,00 din.</w:t>
          </w:r>
        </w:p>
      </w:tc>
    </w:tr>
  </w:tbl>
  <w:p w:rsidR="00014007" w:rsidRPr="007D0CD3" w:rsidRDefault="00014007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8">
    <w:nsid w:val="01B523A5"/>
    <w:multiLevelType w:val="hybridMultilevel"/>
    <w:tmpl w:val="CF326D50"/>
    <w:lvl w:ilvl="0" w:tplc="55CA7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814174D"/>
    <w:multiLevelType w:val="hybridMultilevel"/>
    <w:tmpl w:val="78F84752"/>
    <w:lvl w:ilvl="0" w:tplc="1B26DD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0D3D0276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B614CC"/>
    <w:multiLevelType w:val="hybridMultilevel"/>
    <w:tmpl w:val="E80A8990"/>
    <w:lvl w:ilvl="0" w:tplc="76BEE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1D06A3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494E20"/>
    <w:multiLevelType w:val="hybridMultilevel"/>
    <w:tmpl w:val="A7224068"/>
    <w:lvl w:ilvl="0" w:tplc="82988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61E349A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B17979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FB3746"/>
    <w:multiLevelType w:val="hybridMultilevel"/>
    <w:tmpl w:val="F3E05C8E"/>
    <w:lvl w:ilvl="0" w:tplc="A7448782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>
    <w:nsid w:val="256F3FC8"/>
    <w:multiLevelType w:val="hybridMultilevel"/>
    <w:tmpl w:val="A2EEFA38"/>
    <w:lvl w:ilvl="0" w:tplc="5414ED20">
      <w:start w:val="20"/>
      <w:numFmt w:val="decimal"/>
      <w:lvlText w:val="%1."/>
      <w:lvlJc w:val="left"/>
      <w:pPr>
        <w:ind w:left="147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28AF7919"/>
    <w:multiLevelType w:val="hybridMultilevel"/>
    <w:tmpl w:val="215AC3A0"/>
    <w:lvl w:ilvl="0" w:tplc="90964C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2E4456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560C5E"/>
    <w:multiLevelType w:val="hybridMultilevel"/>
    <w:tmpl w:val="6966F6F8"/>
    <w:lvl w:ilvl="0" w:tplc="4FC82AF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>
    <w:nsid w:val="37353390"/>
    <w:multiLevelType w:val="hybridMultilevel"/>
    <w:tmpl w:val="CF326D50"/>
    <w:lvl w:ilvl="0" w:tplc="55CA7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435112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7029B1"/>
    <w:multiLevelType w:val="hybridMultilevel"/>
    <w:tmpl w:val="334C54A0"/>
    <w:lvl w:ilvl="0" w:tplc="AA88A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A04695"/>
    <w:multiLevelType w:val="hybridMultilevel"/>
    <w:tmpl w:val="44609558"/>
    <w:lvl w:ilvl="0" w:tplc="0EDC7F4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>
    <w:nsid w:val="3BC657F4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3719C7"/>
    <w:multiLevelType w:val="hybridMultilevel"/>
    <w:tmpl w:val="CF326D50"/>
    <w:lvl w:ilvl="0" w:tplc="55CA7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D8C5D81"/>
    <w:multiLevelType w:val="hybridMultilevel"/>
    <w:tmpl w:val="2DB60232"/>
    <w:lvl w:ilvl="0" w:tplc="3080F2E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ir Times" w:eastAsia="Times New Roman" w:hAnsi="Cir Time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FD79A0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11C1A0C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3640661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574D2A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7595DB1"/>
    <w:multiLevelType w:val="hybridMultilevel"/>
    <w:tmpl w:val="E6FE5C72"/>
    <w:lvl w:ilvl="0" w:tplc="5414ED20">
      <w:start w:val="20"/>
      <w:numFmt w:val="decimal"/>
      <w:lvlText w:val="%1."/>
      <w:lvlJc w:val="left"/>
      <w:pPr>
        <w:ind w:left="1470" w:hanging="9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DD2629"/>
    <w:multiLevelType w:val="hybridMultilevel"/>
    <w:tmpl w:val="EF0C5EF0"/>
    <w:lvl w:ilvl="0" w:tplc="6D34CC9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4">
    <w:nsid w:val="6FCE7736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3"/>
  </w:num>
  <w:num w:numId="3">
    <w:abstractNumId w:val="18"/>
  </w:num>
  <w:num w:numId="4">
    <w:abstractNumId w:val="16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4"/>
  </w:num>
  <w:num w:numId="8">
    <w:abstractNumId w:val="20"/>
  </w:num>
  <w:num w:numId="9">
    <w:abstractNumId w:val="26"/>
  </w:num>
  <w:num w:numId="10">
    <w:abstractNumId w:val="8"/>
  </w:num>
  <w:num w:numId="11">
    <w:abstractNumId w:val="21"/>
  </w:num>
  <w:num w:numId="12">
    <w:abstractNumId w:val="28"/>
  </w:num>
  <w:num w:numId="13">
    <w:abstractNumId w:val="31"/>
  </w:num>
  <w:num w:numId="14">
    <w:abstractNumId w:val="30"/>
  </w:num>
  <w:num w:numId="15">
    <w:abstractNumId w:val="12"/>
  </w:num>
  <w:num w:numId="16">
    <w:abstractNumId w:val="34"/>
  </w:num>
  <w:num w:numId="17">
    <w:abstractNumId w:val="22"/>
  </w:num>
  <w:num w:numId="18">
    <w:abstractNumId w:val="25"/>
  </w:num>
  <w:num w:numId="19">
    <w:abstractNumId w:val="19"/>
  </w:num>
  <w:num w:numId="20">
    <w:abstractNumId w:val="10"/>
  </w:num>
  <w:num w:numId="21">
    <w:abstractNumId w:val="29"/>
  </w:num>
  <w:num w:numId="22">
    <w:abstractNumId w:val="14"/>
  </w:num>
  <w:num w:numId="23">
    <w:abstractNumId w:val="15"/>
  </w:num>
  <w:num w:numId="24">
    <w:abstractNumId w:val="11"/>
  </w:num>
  <w:num w:numId="25">
    <w:abstractNumId w:val="13"/>
  </w:num>
  <w:num w:numId="26">
    <w:abstractNumId w:val="17"/>
  </w:num>
  <w:num w:numId="27">
    <w:abstractNumId w:val="3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456706"/>
  </w:hdrShapeDefaults>
  <w:footnotePr>
    <w:footnote w:id="0"/>
    <w:footnote w:id="1"/>
  </w:footnotePr>
  <w:endnotePr>
    <w:endnote w:id="0"/>
    <w:endnote w:id="1"/>
  </w:endnotePr>
  <w:compat/>
  <w:rsids>
    <w:rsidRoot w:val="00D82371"/>
    <w:rsid w:val="0000097B"/>
    <w:rsid w:val="000024EF"/>
    <w:rsid w:val="00002D91"/>
    <w:rsid w:val="000040AA"/>
    <w:rsid w:val="0000545E"/>
    <w:rsid w:val="00005785"/>
    <w:rsid w:val="00005C2B"/>
    <w:rsid w:val="00007C09"/>
    <w:rsid w:val="00010C5C"/>
    <w:rsid w:val="00010D34"/>
    <w:rsid w:val="00011A1E"/>
    <w:rsid w:val="000124B4"/>
    <w:rsid w:val="0001379C"/>
    <w:rsid w:val="000139B3"/>
    <w:rsid w:val="00013C9C"/>
    <w:rsid w:val="00014007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724"/>
    <w:rsid w:val="00024553"/>
    <w:rsid w:val="000257DC"/>
    <w:rsid w:val="000308DF"/>
    <w:rsid w:val="00030F72"/>
    <w:rsid w:val="0003105F"/>
    <w:rsid w:val="000311FA"/>
    <w:rsid w:val="00031C32"/>
    <w:rsid w:val="00035AC0"/>
    <w:rsid w:val="00040351"/>
    <w:rsid w:val="00040389"/>
    <w:rsid w:val="000410CB"/>
    <w:rsid w:val="00041E44"/>
    <w:rsid w:val="00042B05"/>
    <w:rsid w:val="00043196"/>
    <w:rsid w:val="00044F26"/>
    <w:rsid w:val="00045B1A"/>
    <w:rsid w:val="00045DC1"/>
    <w:rsid w:val="00046A6C"/>
    <w:rsid w:val="00047AB2"/>
    <w:rsid w:val="00051A4F"/>
    <w:rsid w:val="00051E24"/>
    <w:rsid w:val="00052A69"/>
    <w:rsid w:val="0005382A"/>
    <w:rsid w:val="00055AFB"/>
    <w:rsid w:val="00056772"/>
    <w:rsid w:val="0005733F"/>
    <w:rsid w:val="000608C3"/>
    <w:rsid w:val="00060D6A"/>
    <w:rsid w:val="00061CC8"/>
    <w:rsid w:val="00061EDA"/>
    <w:rsid w:val="000635EE"/>
    <w:rsid w:val="000643BB"/>
    <w:rsid w:val="00064DA0"/>
    <w:rsid w:val="00064DE9"/>
    <w:rsid w:val="00066171"/>
    <w:rsid w:val="0006699C"/>
    <w:rsid w:val="00066BD9"/>
    <w:rsid w:val="00066DDD"/>
    <w:rsid w:val="00070228"/>
    <w:rsid w:val="00070F4E"/>
    <w:rsid w:val="00071481"/>
    <w:rsid w:val="00075718"/>
    <w:rsid w:val="00077B6C"/>
    <w:rsid w:val="000806FF"/>
    <w:rsid w:val="00084135"/>
    <w:rsid w:val="00086C87"/>
    <w:rsid w:val="00087F6D"/>
    <w:rsid w:val="0009186F"/>
    <w:rsid w:val="000928FD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3B47"/>
    <w:rsid w:val="000B46E3"/>
    <w:rsid w:val="000B4FB0"/>
    <w:rsid w:val="000B57FD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D058D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90D"/>
    <w:rsid w:val="00101BEC"/>
    <w:rsid w:val="00101C8F"/>
    <w:rsid w:val="00102512"/>
    <w:rsid w:val="00102EEB"/>
    <w:rsid w:val="00102FAF"/>
    <w:rsid w:val="00103849"/>
    <w:rsid w:val="00103DCD"/>
    <w:rsid w:val="001040E7"/>
    <w:rsid w:val="001050B0"/>
    <w:rsid w:val="00105579"/>
    <w:rsid w:val="0010648C"/>
    <w:rsid w:val="0010668B"/>
    <w:rsid w:val="00106A1D"/>
    <w:rsid w:val="00106BEA"/>
    <w:rsid w:val="001079C7"/>
    <w:rsid w:val="001101EB"/>
    <w:rsid w:val="001120E7"/>
    <w:rsid w:val="00113462"/>
    <w:rsid w:val="001144A9"/>
    <w:rsid w:val="00114C7D"/>
    <w:rsid w:val="0011519C"/>
    <w:rsid w:val="0011636F"/>
    <w:rsid w:val="0011662D"/>
    <w:rsid w:val="001173BA"/>
    <w:rsid w:val="00117A66"/>
    <w:rsid w:val="00117C2D"/>
    <w:rsid w:val="0012071B"/>
    <w:rsid w:val="001215EE"/>
    <w:rsid w:val="00122BF0"/>
    <w:rsid w:val="00122F6C"/>
    <w:rsid w:val="00124015"/>
    <w:rsid w:val="0012579A"/>
    <w:rsid w:val="00130F7A"/>
    <w:rsid w:val="00132915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50F7B"/>
    <w:rsid w:val="001513F2"/>
    <w:rsid w:val="001531FF"/>
    <w:rsid w:val="00153E19"/>
    <w:rsid w:val="00154209"/>
    <w:rsid w:val="001547A2"/>
    <w:rsid w:val="00155EE1"/>
    <w:rsid w:val="00156CB7"/>
    <w:rsid w:val="001574CF"/>
    <w:rsid w:val="00157CDD"/>
    <w:rsid w:val="001606AF"/>
    <w:rsid w:val="00160CFC"/>
    <w:rsid w:val="00161A7E"/>
    <w:rsid w:val="00162B75"/>
    <w:rsid w:val="00165522"/>
    <w:rsid w:val="001659CD"/>
    <w:rsid w:val="0016783F"/>
    <w:rsid w:val="001678A6"/>
    <w:rsid w:val="00170989"/>
    <w:rsid w:val="00170A28"/>
    <w:rsid w:val="0017126C"/>
    <w:rsid w:val="00171B3C"/>
    <w:rsid w:val="001720D2"/>
    <w:rsid w:val="00172AC3"/>
    <w:rsid w:val="00172F84"/>
    <w:rsid w:val="00173B9D"/>
    <w:rsid w:val="00173C65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906"/>
    <w:rsid w:val="001900E3"/>
    <w:rsid w:val="00190ADB"/>
    <w:rsid w:val="00191853"/>
    <w:rsid w:val="0019236A"/>
    <w:rsid w:val="001926F1"/>
    <w:rsid w:val="00193114"/>
    <w:rsid w:val="0019402D"/>
    <w:rsid w:val="0019421B"/>
    <w:rsid w:val="00194C04"/>
    <w:rsid w:val="00195B1B"/>
    <w:rsid w:val="00195FE8"/>
    <w:rsid w:val="00196949"/>
    <w:rsid w:val="00196D1F"/>
    <w:rsid w:val="00196EA2"/>
    <w:rsid w:val="001A24B6"/>
    <w:rsid w:val="001A2999"/>
    <w:rsid w:val="001A29EC"/>
    <w:rsid w:val="001A3A5F"/>
    <w:rsid w:val="001A3F69"/>
    <w:rsid w:val="001A4937"/>
    <w:rsid w:val="001A5B3F"/>
    <w:rsid w:val="001A6B64"/>
    <w:rsid w:val="001A6B89"/>
    <w:rsid w:val="001A6EF6"/>
    <w:rsid w:val="001A7550"/>
    <w:rsid w:val="001A7E9A"/>
    <w:rsid w:val="001B0027"/>
    <w:rsid w:val="001B11E6"/>
    <w:rsid w:val="001B19BB"/>
    <w:rsid w:val="001B2665"/>
    <w:rsid w:val="001B4754"/>
    <w:rsid w:val="001B4C39"/>
    <w:rsid w:val="001B56C5"/>
    <w:rsid w:val="001B6AA6"/>
    <w:rsid w:val="001B6C4C"/>
    <w:rsid w:val="001B6D12"/>
    <w:rsid w:val="001B7B94"/>
    <w:rsid w:val="001B7E8A"/>
    <w:rsid w:val="001C44E7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C6E"/>
    <w:rsid w:val="001D0FB9"/>
    <w:rsid w:val="001D25D9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2957"/>
    <w:rsid w:val="001E2C11"/>
    <w:rsid w:val="001E2DF7"/>
    <w:rsid w:val="001E2F65"/>
    <w:rsid w:val="001E3450"/>
    <w:rsid w:val="001E3F74"/>
    <w:rsid w:val="001E57F2"/>
    <w:rsid w:val="001E602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66DC"/>
    <w:rsid w:val="002071E1"/>
    <w:rsid w:val="002079A9"/>
    <w:rsid w:val="00210218"/>
    <w:rsid w:val="00210EED"/>
    <w:rsid w:val="00213536"/>
    <w:rsid w:val="00216E39"/>
    <w:rsid w:val="002177DB"/>
    <w:rsid w:val="00217BD8"/>
    <w:rsid w:val="00220E8E"/>
    <w:rsid w:val="00221906"/>
    <w:rsid w:val="002226C1"/>
    <w:rsid w:val="00223F69"/>
    <w:rsid w:val="0022526E"/>
    <w:rsid w:val="002259B2"/>
    <w:rsid w:val="00226507"/>
    <w:rsid w:val="00226843"/>
    <w:rsid w:val="00226ABE"/>
    <w:rsid w:val="00226DB3"/>
    <w:rsid w:val="00227E6E"/>
    <w:rsid w:val="00227EB3"/>
    <w:rsid w:val="002303B8"/>
    <w:rsid w:val="002313DB"/>
    <w:rsid w:val="002319A5"/>
    <w:rsid w:val="00231E41"/>
    <w:rsid w:val="00232AAE"/>
    <w:rsid w:val="00232D1F"/>
    <w:rsid w:val="002342D2"/>
    <w:rsid w:val="00235783"/>
    <w:rsid w:val="002364D3"/>
    <w:rsid w:val="00236C49"/>
    <w:rsid w:val="00237415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99B"/>
    <w:rsid w:val="00247AF4"/>
    <w:rsid w:val="0025001E"/>
    <w:rsid w:val="00250202"/>
    <w:rsid w:val="002502D4"/>
    <w:rsid w:val="00250F13"/>
    <w:rsid w:val="0025507B"/>
    <w:rsid w:val="00255510"/>
    <w:rsid w:val="00255D1E"/>
    <w:rsid w:val="002561EC"/>
    <w:rsid w:val="00256D2F"/>
    <w:rsid w:val="00257B53"/>
    <w:rsid w:val="00260292"/>
    <w:rsid w:val="0026032B"/>
    <w:rsid w:val="00261A07"/>
    <w:rsid w:val="00261A22"/>
    <w:rsid w:val="0026225B"/>
    <w:rsid w:val="00264372"/>
    <w:rsid w:val="0026511C"/>
    <w:rsid w:val="002652A7"/>
    <w:rsid w:val="00267F1E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DC"/>
    <w:rsid w:val="00285908"/>
    <w:rsid w:val="00286DE4"/>
    <w:rsid w:val="00286E02"/>
    <w:rsid w:val="002875D3"/>
    <w:rsid w:val="00287BE4"/>
    <w:rsid w:val="0029058F"/>
    <w:rsid w:val="00292AFD"/>
    <w:rsid w:val="0029349F"/>
    <w:rsid w:val="002935D6"/>
    <w:rsid w:val="00293DB2"/>
    <w:rsid w:val="00294B63"/>
    <w:rsid w:val="002A025C"/>
    <w:rsid w:val="002A05EB"/>
    <w:rsid w:val="002A10B3"/>
    <w:rsid w:val="002A1452"/>
    <w:rsid w:val="002A1B58"/>
    <w:rsid w:val="002A29C0"/>
    <w:rsid w:val="002A326B"/>
    <w:rsid w:val="002A61BC"/>
    <w:rsid w:val="002A667C"/>
    <w:rsid w:val="002A7124"/>
    <w:rsid w:val="002A7E87"/>
    <w:rsid w:val="002B03A1"/>
    <w:rsid w:val="002B1BC0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D01E3"/>
    <w:rsid w:val="002D0528"/>
    <w:rsid w:val="002D0AE4"/>
    <w:rsid w:val="002D2984"/>
    <w:rsid w:val="002D3AEB"/>
    <w:rsid w:val="002D4897"/>
    <w:rsid w:val="002D4B3B"/>
    <w:rsid w:val="002D4B70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6A9E"/>
    <w:rsid w:val="002E7EAE"/>
    <w:rsid w:val="002F00DB"/>
    <w:rsid w:val="002F07E5"/>
    <w:rsid w:val="002F1084"/>
    <w:rsid w:val="002F1793"/>
    <w:rsid w:val="002F20A6"/>
    <w:rsid w:val="002F47BD"/>
    <w:rsid w:val="002F4C9F"/>
    <w:rsid w:val="002F68C7"/>
    <w:rsid w:val="002F6BCE"/>
    <w:rsid w:val="002F6CEA"/>
    <w:rsid w:val="00300250"/>
    <w:rsid w:val="003005B6"/>
    <w:rsid w:val="0030064B"/>
    <w:rsid w:val="00300B1F"/>
    <w:rsid w:val="003011D6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47A"/>
    <w:rsid w:val="00311CEA"/>
    <w:rsid w:val="00312346"/>
    <w:rsid w:val="0031237B"/>
    <w:rsid w:val="003126C6"/>
    <w:rsid w:val="00312C2F"/>
    <w:rsid w:val="00314372"/>
    <w:rsid w:val="0031495E"/>
    <w:rsid w:val="00315430"/>
    <w:rsid w:val="0032037D"/>
    <w:rsid w:val="00321683"/>
    <w:rsid w:val="00322413"/>
    <w:rsid w:val="0032263D"/>
    <w:rsid w:val="00323804"/>
    <w:rsid w:val="00324A32"/>
    <w:rsid w:val="00325B7D"/>
    <w:rsid w:val="00326E0E"/>
    <w:rsid w:val="00326E89"/>
    <w:rsid w:val="00326E9F"/>
    <w:rsid w:val="003270E2"/>
    <w:rsid w:val="00332E00"/>
    <w:rsid w:val="00332E86"/>
    <w:rsid w:val="00333A08"/>
    <w:rsid w:val="00334906"/>
    <w:rsid w:val="00334C6F"/>
    <w:rsid w:val="003358A3"/>
    <w:rsid w:val="00335EAB"/>
    <w:rsid w:val="003366A8"/>
    <w:rsid w:val="0033741F"/>
    <w:rsid w:val="003374C0"/>
    <w:rsid w:val="00337585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3AB5"/>
    <w:rsid w:val="003544A9"/>
    <w:rsid w:val="00354D85"/>
    <w:rsid w:val="00361C74"/>
    <w:rsid w:val="00361CED"/>
    <w:rsid w:val="00362ECD"/>
    <w:rsid w:val="003669F2"/>
    <w:rsid w:val="003671AB"/>
    <w:rsid w:val="00370D85"/>
    <w:rsid w:val="003737FE"/>
    <w:rsid w:val="00374D2A"/>
    <w:rsid w:val="0037587B"/>
    <w:rsid w:val="00375D4F"/>
    <w:rsid w:val="00376E5B"/>
    <w:rsid w:val="003800E5"/>
    <w:rsid w:val="00382919"/>
    <w:rsid w:val="003840B2"/>
    <w:rsid w:val="00385164"/>
    <w:rsid w:val="003874C9"/>
    <w:rsid w:val="003879EB"/>
    <w:rsid w:val="00391CD9"/>
    <w:rsid w:val="0039214D"/>
    <w:rsid w:val="00392BB9"/>
    <w:rsid w:val="00393D6B"/>
    <w:rsid w:val="00394E56"/>
    <w:rsid w:val="00395AE2"/>
    <w:rsid w:val="00396918"/>
    <w:rsid w:val="00396970"/>
    <w:rsid w:val="00396E23"/>
    <w:rsid w:val="00397114"/>
    <w:rsid w:val="003975EA"/>
    <w:rsid w:val="003A1822"/>
    <w:rsid w:val="003A21E5"/>
    <w:rsid w:val="003A2BEB"/>
    <w:rsid w:val="003A2C40"/>
    <w:rsid w:val="003A3F59"/>
    <w:rsid w:val="003A5D6C"/>
    <w:rsid w:val="003A601D"/>
    <w:rsid w:val="003A7069"/>
    <w:rsid w:val="003A7632"/>
    <w:rsid w:val="003A7B4E"/>
    <w:rsid w:val="003B0E06"/>
    <w:rsid w:val="003B3402"/>
    <w:rsid w:val="003B348F"/>
    <w:rsid w:val="003B5346"/>
    <w:rsid w:val="003B5ABF"/>
    <w:rsid w:val="003C120C"/>
    <w:rsid w:val="003C14E0"/>
    <w:rsid w:val="003C2741"/>
    <w:rsid w:val="003C316B"/>
    <w:rsid w:val="003C3348"/>
    <w:rsid w:val="003C3D7F"/>
    <w:rsid w:val="003C4FEE"/>
    <w:rsid w:val="003C522F"/>
    <w:rsid w:val="003C60B2"/>
    <w:rsid w:val="003D068E"/>
    <w:rsid w:val="003D1244"/>
    <w:rsid w:val="003D1DFB"/>
    <w:rsid w:val="003D205C"/>
    <w:rsid w:val="003D2614"/>
    <w:rsid w:val="003D473A"/>
    <w:rsid w:val="003D47C3"/>
    <w:rsid w:val="003D66A2"/>
    <w:rsid w:val="003E0F2A"/>
    <w:rsid w:val="003E122F"/>
    <w:rsid w:val="003E1E66"/>
    <w:rsid w:val="003E2591"/>
    <w:rsid w:val="003E3839"/>
    <w:rsid w:val="003E4246"/>
    <w:rsid w:val="003E43F1"/>
    <w:rsid w:val="003E54AA"/>
    <w:rsid w:val="003E6069"/>
    <w:rsid w:val="003E70A2"/>
    <w:rsid w:val="003E7F08"/>
    <w:rsid w:val="003F107F"/>
    <w:rsid w:val="003F1B6E"/>
    <w:rsid w:val="003F2A94"/>
    <w:rsid w:val="003F2B01"/>
    <w:rsid w:val="003F2DEF"/>
    <w:rsid w:val="003F3183"/>
    <w:rsid w:val="003F4DF6"/>
    <w:rsid w:val="003F4F4E"/>
    <w:rsid w:val="00401A1D"/>
    <w:rsid w:val="00402B31"/>
    <w:rsid w:val="00405491"/>
    <w:rsid w:val="00405708"/>
    <w:rsid w:val="00406E56"/>
    <w:rsid w:val="00407523"/>
    <w:rsid w:val="00410972"/>
    <w:rsid w:val="004125F0"/>
    <w:rsid w:val="004126D0"/>
    <w:rsid w:val="004131E0"/>
    <w:rsid w:val="004138BB"/>
    <w:rsid w:val="004145FF"/>
    <w:rsid w:val="004149A1"/>
    <w:rsid w:val="00414F94"/>
    <w:rsid w:val="004156CD"/>
    <w:rsid w:val="004163E5"/>
    <w:rsid w:val="00416729"/>
    <w:rsid w:val="00417758"/>
    <w:rsid w:val="00425274"/>
    <w:rsid w:val="004257F8"/>
    <w:rsid w:val="0042614F"/>
    <w:rsid w:val="00426B3A"/>
    <w:rsid w:val="00426FE0"/>
    <w:rsid w:val="00430500"/>
    <w:rsid w:val="00430903"/>
    <w:rsid w:val="004309EB"/>
    <w:rsid w:val="00431792"/>
    <w:rsid w:val="00431EA5"/>
    <w:rsid w:val="004320CA"/>
    <w:rsid w:val="004325C4"/>
    <w:rsid w:val="00433AD0"/>
    <w:rsid w:val="00434AA6"/>
    <w:rsid w:val="00435183"/>
    <w:rsid w:val="0043708B"/>
    <w:rsid w:val="00441053"/>
    <w:rsid w:val="004417B5"/>
    <w:rsid w:val="00441E05"/>
    <w:rsid w:val="00442B77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D04"/>
    <w:rsid w:val="0047686F"/>
    <w:rsid w:val="004768AF"/>
    <w:rsid w:val="00477D9B"/>
    <w:rsid w:val="00481121"/>
    <w:rsid w:val="0048112B"/>
    <w:rsid w:val="00485261"/>
    <w:rsid w:val="004863AC"/>
    <w:rsid w:val="00486FD7"/>
    <w:rsid w:val="0049089D"/>
    <w:rsid w:val="00491EEC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D8A"/>
    <w:rsid w:val="004A0402"/>
    <w:rsid w:val="004A0EB9"/>
    <w:rsid w:val="004A3851"/>
    <w:rsid w:val="004A4455"/>
    <w:rsid w:val="004A5372"/>
    <w:rsid w:val="004A5469"/>
    <w:rsid w:val="004A6787"/>
    <w:rsid w:val="004B06E0"/>
    <w:rsid w:val="004B1499"/>
    <w:rsid w:val="004B40DF"/>
    <w:rsid w:val="004B4321"/>
    <w:rsid w:val="004B43E6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571C"/>
    <w:rsid w:val="004C5852"/>
    <w:rsid w:val="004C6278"/>
    <w:rsid w:val="004C771E"/>
    <w:rsid w:val="004C7AA3"/>
    <w:rsid w:val="004D0229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41DF"/>
    <w:rsid w:val="004F6996"/>
    <w:rsid w:val="004F6E93"/>
    <w:rsid w:val="004F7E57"/>
    <w:rsid w:val="004F7F6A"/>
    <w:rsid w:val="00501445"/>
    <w:rsid w:val="005027AB"/>
    <w:rsid w:val="00503506"/>
    <w:rsid w:val="00503F94"/>
    <w:rsid w:val="005042F0"/>
    <w:rsid w:val="00504560"/>
    <w:rsid w:val="00504C79"/>
    <w:rsid w:val="00507E7F"/>
    <w:rsid w:val="005106D6"/>
    <w:rsid w:val="00511291"/>
    <w:rsid w:val="00512E89"/>
    <w:rsid w:val="005137D4"/>
    <w:rsid w:val="0051667D"/>
    <w:rsid w:val="005177CD"/>
    <w:rsid w:val="00517B9D"/>
    <w:rsid w:val="00520950"/>
    <w:rsid w:val="0052137A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AC6"/>
    <w:rsid w:val="00530061"/>
    <w:rsid w:val="005300A9"/>
    <w:rsid w:val="00530D7E"/>
    <w:rsid w:val="00531B65"/>
    <w:rsid w:val="005321B4"/>
    <w:rsid w:val="00535C98"/>
    <w:rsid w:val="00537510"/>
    <w:rsid w:val="00537D66"/>
    <w:rsid w:val="0054092F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399E"/>
    <w:rsid w:val="00553D0B"/>
    <w:rsid w:val="00554182"/>
    <w:rsid w:val="00556988"/>
    <w:rsid w:val="0055720B"/>
    <w:rsid w:val="00557B26"/>
    <w:rsid w:val="00560DB6"/>
    <w:rsid w:val="00560F28"/>
    <w:rsid w:val="00562173"/>
    <w:rsid w:val="00562AB4"/>
    <w:rsid w:val="0056303E"/>
    <w:rsid w:val="005635D8"/>
    <w:rsid w:val="005636CA"/>
    <w:rsid w:val="00564805"/>
    <w:rsid w:val="00565274"/>
    <w:rsid w:val="005712B3"/>
    <w:rsid w:val="00572321"/>
    <w:rsid w:val="00572F43"/>
    <w:rsid w:val="00573591"/>
    <w:rsid w:val="00573786"/>
    <w:rsid w:val="00573CB6"/>
    <w:rsid w:val="00573F77"/>
    <w:rsid w:val="0057599A"/>
    <w:rsid w:val="0057629F"/>
    <w:rsid w:val="00577964"/>
    <w:rsid w:val="005829C2"/>
    <w:rsid w:val="00583FAB"/>
    <w:rsid w:val="00584107"/>
    <w:rsid w:val="00584919"/>
    <w:rsid w:val="005849C2"/>
    <w:rsid w:val="00585995"/>
    <w:rsid w:val="00585DBC"/>
    <w:rsid w:val="00587472"/>
    <w:rsid w:val="00587661"/>
    <w:rsid w:val="005928D0"/>
    <w:rsid w:val="005938F5"/>
    <w:rsid w:val="00593C6F"/>
    <w:rsid w:val="0059493B"/>
    <w:rsid w:val="00597AAA"/>
    <w:rsid w:val="005A06CF"/>
    <w:rsid w:val="005A0F3A"/>
    <w:rsid w:val="005A0F9E"/>
    <w:rsid w:val="005A1A53"/>
    <w:rsid w:val="005A2F35"/>
    <w:rsid w:val="005A4F3C"/>
    <w:rsid w:val="005A5CF4"/>
    <w:rsid w:val="005A73F6"/>
    <w:rsid w:val="005B1B73"/>
    <w:rsid w:val="005B22D3"/>
    <w:rsid w:val="005B23C5"/>
    <w:rsid w:val="005B2564"/>
    <w:rsid w:val="005B26AC"/>
    <w:rsid w:val="005B4547"/>
    <w:rsid w:val="005B487D"/>
    <w:rsid w:val="005B59EE"/>
    <w:rsid w:val="005B5E84"/>
    <w:rsid w:val="005B68A5"/>
    <w:rsid w:val="005B6C9B"/>
    <w:rsid w:val="005B731B"/>
    <w:rsid w:val="005B7F81"/>
    <w:rsid w:val="005C0B98"/>
    <w:rsid w:val="005C1C6B"/>
    <w:rsid w:val="005C2D4D"/>
    <w:rsid w:val="005C2D89"/>
    <w:rsid w:val="005C414A"/>
    <w:rsid w:val="005C4706"/>
    <w:rsid w:val="005C5222"/>
    <w:rsid w:val="005C52FE"/>
    <w:rsid w:val="005C6009"/>
    <w:rsid w:val="005C650A"/>
    <w:rsid w:val="005D0526"/>
    <w:rsid w:val="005D2015"/>
    <w:rsid w:val="005D276D"/>
    <w:rsid w:val="005D2A95"/>
    <w:rsid w:val="005D3C45"/>
    <w:rsid w:val="005D43E8"/>
    <w:rsid w:val="005D55EB"/>
    <w:rsid w:val="005D5FB9"/>
    <w:rsid w:val="005D6D38"/>
    <w:rsid w:val="005E095B"/>
    <w:rsid w:val="005E1123"/>
    <w:rsid w:val="005E2829"/>
    <w:rsid w:val="005E2EC3"/>
    <w:rsid w:val="005E338F"/>
    <w:rsid w:val="005E6688"/>
    <w:rsid w:val="005E68B6"/>
    <w:rsid w:val="005E7313"/>
    <w:rsid w:val="005E7330"/>
    <w:rsid w:val="005F1A15"/>
    <w:rsid w:val="005F2174"/>
    <w:rsid w:val="005F3F8B"/>
    <w:rsid w:val="005F47EC"/>
    <w:rsid w:val="005F563D"/>
    <w:rsid w:val="005F64A3"/>
    <w:rsid w:val="00600888"/>
    <w:rsid w:val="00600A62"/>
    <w:rsid w:val="006018B6"/>
    <w:rsid w:val="00601C6C"/>
    <w:rsid w:val="006024FD"/>
    <w:rsid w:val="006029F1"/>
    <w:rsid w:val="00602CB1"/>
    <w:rsid w:val="00603D86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5A3F"/>
    <w:rsid w:val="00626CD5"/>
    <w:rsid w:val="00627CAF"/>
    <w:rsid w:val="006324EA"/>
    <w:rsid w:val="00632EB5"/>
    <w:rsid w:val="006331D0"/>
    <w:rsid w:val="00633736"/>
    <w:rsid w:val="00634039"/>
    <w:rsid w:val="00634866"/>
    <w:rsid w:val="0063604E"/>
    <w:rsid w:val="0063626B"/>
    <w:rsid w:val="00640D1C"/>
    <w:rsid w:val="006414C1"/>
    <w:rsid w:val="00641AAD"/>
    <w:rsid w:val="00642296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7DC8"/>
    <w:rsid w:val="00667DDD"/>
    <w:rsid w:val="00672480"/>
    <w:rsid w:val="006726AB"/>
    <w:rsid w:val="0067312F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65C"/>
    <w:rsid w:val="00684D96"/>
    <w:rsid w:val="006855B2"/>
    <w:rsid w:val="00686A2C"/>
    <w:rsid w:val="00686F60"/>
    <w:rsid w:val="006870EF"/>
    <w:rsid w:val="00687628"/>
    <w:rsid w:val="00687682"/>
    <w:rsid w:val="00690585"/>
    <w:rsid w:val="006906F2"/>
    <w:rsid w:val="0069142A"/>
    <w:rsid w:val="006915E7"/>
    <w:rsid w:val="00691612"/>
    <w:rsid w:val="00691940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A0AE8"/>
    <w:rsid w:val="006A1D72"/>
    <w:rsid w:val="006A2E22"/>
    <w:rsid w:val="006A5B63"/>
    <w:rsid w:val="006A705B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2E8"/>
    <w:rsid w:val="006B6A99"/>
    <w:rsid w:val="006C04CF"/>
    <w:rsid w:val="006C17F3"/>
    <w:rsid w:val="006C1839"/>
    <w:rsid w:val="006C1FEA"/>
    <w:rsid w:val="006C3AF9"/>
    <w:rsid w:val="006C51DF"/>
    <w:rsid w:val="006C58AB"/>
    <w:rsid w:val="006C6923"/>
    <w:rsid w:val="006D1A3B"/>
    <w:rsid w:val="006D397D"/>
    <w:rsid w:val="006D4135"/>
    <w:rsid w:val="006D4AD6"/>
    <w:rsid w:val="006D56D2"/>
    <w:rsid w:val="006D5CE5"/>
    <w:rsid w:val="006D5D09"/>
    <w:rsid w:val="006D5DA9"/>
    <w:rsid w:val="006D6667"/>
    <w:rsid w:val="006D7CE8"/>
    <w:rsid w:val="006D7CF8"/>
    <w:rsid w:val="006E2AB9"/>
    <w:rsid w:val="006E2E50"/>
    <w:rsid w:val="006E3243"/>
    <w:rsid w:val="006E4723"/>
    <w:rsid w:val="006E4B38"/>
    <w:rsid w:val="006E5A84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70030A"/>
    <w:rsid w:val="0070083F"/>
    <w:rsid w:val="00700942"/>
    <w:rsid w:val="00700DBE"/>
    <w:rsid w:val="00701336"/>
    <w:rsid w:val="00701C53"/>
    <w:rsid w:val="00702315"/>
    <w:rsid w:val="00702727"/>
    <w:rsid w:val="007032F9"/>
    <w:rsid w:val="007052C3"/>
    <w:rsid w:val="007063A3"/>
    <w:rsid w:val="007064C0"/>
    <w:rsid w:val="007071B7"/>
    <w:rsid w:val="00707AA0"/>
    <w:rsid w:val="00710872"/>
    <w:rsid w:val="00710B1E"/>
    <w:rsid w:val="00714C71"/>
    <w:rsid w:val="00714F68"/>
    <w:rsid w:val="00716EFF"/>
    <w:rsid w:val="00716F51"/>
    <w:rsid w:val="00717EAB"/>
    <w:rsid w:val="00720F78"/>
    <w:rsid w:val="00722F5E"/>
    <w:rsid w:val="0072311E"/>
    <w:rsid w:val="007233D0"/>
    <w:rsid w:val="00726791"/>
    <w:rsid w:val="00726952"/>
    <w:rsid w:val="00727C0B"/>
    <w:rsid w:val="00727F7E"/>
    <w:rsid w:val="00730C75"/>
    <w:rsid w:val="00731445"/>
    <w:rsid w:val="0073276A"/>
    <w:rsid w:val="00732FD3"/>
    <w:rsid w:val="0073303D"/>
    <w:rsid w:val="007334CB"/>
    <w:rsid w:val="00733DC6"/>
    <w:rsid w:val="00734514"/>
    <w:rsid w:val="00734AE9"/>
    <w:rsid w:val="00735139"/>
    <w:rsid w:val="00735514"/>
    <w:rsid w:val="00735B8F"/>
    <w:rsid w:val="00737551"/>
    <w:rsid w:val="00740A2C"/>
    <w:rsid w:val="00741807"/>
    <w:rsid w:val="00743729"/>
    <w:rsid w:val="00743FC6"/>
    <w:rsid w:val="007442E9"/>
    <w:rsid w:val="007449EE"/>
    <w:rsid w:val="00747E4E"/>
    <w:rsid w:val="00752A09"/>
    <w:rsid w:val="00753100"/>
    <w:rsid w:val="00753B98"/>
    <w:rsid w:val="0075411A"/>
    <w:rsid w:val="00755888"/>
    <w:rsid w:val="00756E74"/>
    <w:rsid w:val="00757D1F"/>
    <w:rsid w:val="00760586"/>
    <w:rsid w:val="00763A1C"/>
    <w:rsid w:val="00763EC1"/>
    <w:rsid w:val="007656A5"/>
    <w:rsid w:val="00766376"/>
    <w:rsid w:val="00767B39"/>
    <w:rsid w:val="00770280"/>
    <w:rsid w:val="00770F01"/>
    <w:rsid w:val="007756AF"/>
    <w:rsid w:val="0077648F"/>
    <w:rsid w:val="0077787D"/>
    <w:rsid w:val="007778AC"/>
    <w:rsid w:val="00780009"/>
    <w:rsid w:val="0078158B"/>
    <w:rsid w:val="00781F58"/>
    <w:rsid w:val="00784328"/>
    <w:rsid w:val="007857FA"/>
    <w:rsid w:val="0078623A"/>
    <w:rsid w:val="00787E98"/>
    <w:rsid w:val="00787ECC"/>
    <w:rsid w:val="00790911"/>
    <w:rsid w:val="00791B8C"/>
    <w:rsid w:val="007938FE"/>
    <w:rsid w:val="00793EF9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847"/>
    <w:rsid w:val="007C36C2"/>
    <w:rsid w:val="007C7A8F"/>
    <w:rsid w:val="007C7B99"/>
    <w:rsid w:val="007D00F6"/>
    <w:rsid w:val="007D02BB"/>
    <w:rsid w:val="007D0941"/>
    <w:rsid w:val="007D0CD3"/>
    <w:rsid w:val="007D1750"/>
    <w:rsid w:val="007D1A4E"/>
    <w:rsid w:val="007D3ABB"/>
    <w:rsid w:val="007D4C1A"/>
    <w:rsid w:val="007D513B"/>
    <w:rsid w:val="007D546D"/>
    <w:rsid w:val="007D5DEB"/>
    <w:rsid w:val="007D6517"/>
    <w:rsid w:val="007D6A5B"/>
    <w:rsid w:val="007E0E9A"/>
    <w:rsid w:val="007E265E"/>
    <w:rsid w:val="007E3717"/>
    <w:rsid w:val="007E3918"/>
    <w:rsid w:val="007E4AEE"/>
    <w:rsid w:val="007E52DB"/>
    <w:rsid w:val="007E711A"/>
    <w:rsid w:val="007E7152"/>
    <w:rsid w:val="007F0252"/>
    <w:rsid w:val="007F1D92"/>
    <w:rsid w:val="007F3A95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2D77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7518"/>
    <w:rsid w:val="00817C09"/>
    <w:rsid w:val="008200DC"/>
    <w:rsid w:val="00820F78"/>
    <w:rsid w:val="00822B5E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6D30"/>
    <w:rsid w:val="008372BD"/>
    <w:rsid w:val="00837DF7"/>
    <w:rsid w:val="008408FB"/>
    <w:rsid w:val="008436F7"/>
    <w:rsid w:val="00844380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457E"/>
    <w:rsid w:val="00864DA2"/>
    <w:rsid w:val="008658CC"/>
    <w:rsid w:val="00865DB4"/>
    <w:rsid w:val="00867216"/>
    <w:rsid w:val="00870249"/>
    <w:rsid w:val="00871402"/>
    <w:rsid w:val="00872808"/>
    <w:rsid w:val="00872A4D"/>
    <w:rsid w:val="008731B6"/>
    <w:rsid w:val="00873441"/>
    <w:rsid w:val="008749AD"/>
    <w:rsid w:val="0087502E"/>
    <w:rsid w:val="008755F6"/>
    <w:rsid w:val="008766AC"/>
    <w:rsid w:val="0088016C"/>
    <w:rsid w:val="008808B8"/>
    <w:rsid w:val="0088133D"/>
    <w:rsid w:val="00882390"/>
    <w:rsid w:val="00883D3B"/>
    <w:rsid w:val="0088718A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1A42"/>
    <w:rsid w:val="008A4513"/>
    <w:rsid w:val="008A538C"/>
    <w:rsid w:val="008A5964"/>
    <w:rsid w:val="008A7FA7"/>
    <w:rsid w:val="008B0D9F"/>
    <w:rsid w:val="008B1CBE"/>
    <w:rsid w:val="008B386D"/>
    <w:rsid w:val="008B5180"/>
    <w:rsid w:val="008B590C"/>
    <w:rsid w:val="008B7F95"/>
    <w:rsid w:val="008C075B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894"/>
    <w:rsid w:val="008D414C"/>
    <w:rsid w:val="008D4454"/>
    <w:rsid w:val="008D54C7"/>
    <w:rsid w:val="008D678C"/>
    <w:rsid w:val="008D7009"/>
    <w:rsid w:val="008D7946"/>
    <w:rsid w:val="008D7DA0"/>
    <w:rsid w:val="008E1207"/>
    <w:rsid w:val="008E1545"/>
    <w:rsid w:val="008E2306"/>
    <w:rsid w:val="008E2554"/>
    <w:rsid w:val="008E403C"/>
    <w:rsid w:val="008E5E7E"/>
    <w:rsid w:val="008E7A1B"/>
    <w:rsid w:val="008E7D80"/>
    <w:rsid w:val="008F1125"/>
    <w:rsid w:val="008F1466"/>
    <w:rsid w:val="008F2009"/>
    <w:rsid w:val="008F2964"/>
    <w:rsid w:val="008F305D"/>
    <w:rsid w:val="008F41E2"/>
    <w:rsid w:val="008F56D9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3B7"/>
    <w:rsid w:val="00907401"/>
    <w:rsid w:val="009074B0"/>
    <w:rsid w:val="009074ED"/>
    <w:rsid w:val="0091092D"/>
    <w:rsid w:val="00915C3A"/>
    <w:rsid w:val="00916AA4"/>
    <w:rsid w:val="00916E57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800"/>
    <w:rsid w:val="00924FED"/>
    <w:rsid w:val="00926465"/>
    <w:rsid w:val="0092702D"/>
    <w:rsid w:val="00931253"/>
    <w:rsid w:val="0093183E"/>
    <w:rsid w:val="0093225B"/>
    <w:rsid w:val="009345C9"/>
    <w:rsid w:val="00935ED9"/>
    <w:rsid w:val="00937562"/>
    <w:rsid w:val="00937A51"/>
    <w:rsid w:val="00937BDD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773A"/>
    <w:rsid w:val="009715F3"/>
    <w:rsid w:val="009716CC"/>
    <w:rsid w:val="00971E06"/>
    <w:rsid w:val="00972CD0"/>
    <w:rsid w:val="009752A4"/>
    <w:rsid w:val="00977EEB"/>
    <w:rsid w:val="009803E1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90BC0"/>
    <w:rsid w:val="00992236"/>
    <w:rsid w:val="009927CE"/>
    <w:rsid w:val="009929A9"/>
    <w:rsid w:val="00994413"/>
    <w:rsid w:val="0099604A"/>
    <w:rsid w:val="0099634E"/>
    <w:rsid w:val="00996357"/>
    <w:rsid w:val="00997088"/>
    <w:rsid w:val="00997E6E"/>
    <w:rsid w:val="009A07F9"/>
    <w:rsid w:val="009A0A6C"/>
    <w:rsid w:val="009A26E4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6CE"/>
    <w:rsid w:val="009B487A"/>
    <w:rsid w:val="009B48B5"/>
    <w:rsid w:val="009B65B6"/>
    <w:rsid w:val="009B6A9D"/>
    <w:rsid w:val="009B6AA3"/>
    <w:rsid w:val="009B6B8E"/>
    <w:rsid w:val="009B6C43"/>
    <w:rsid w:val="009B6D37"/>
    <w:rsid w:val="009C070D"/>
    <w:rsid w:val="009C1686"/>
    <w:rsid w:val="009C2A4C"/>
    <w:rsid w:val="009C2D88"/>
    <w:rsid w:val="009C461C"/>
    <w:rsid w:val="009C47BC"/>
    <w:rsid w:val="009C5565"/>
    <w:rsid w:val="009D00C9"/>
    <w:rsid w:val="009D068D"/>
    <w:rsid w:val="009D1AA0"/>
    <w:rsid w:val="009D38E0"/>
    <w:rsid w:val="009D3E0A"/>
    <w:rsid w:val="009D3FC1"/>
    <w:rsid w:val="009D4131"/>
    <w:rsid w:val="009D6179"/>
    <w:rsid w:val="009D7AB7"/>
    <w:rsid w:val="009D7B8D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6234"/>
    <w:rsid w:val="009F16FA"/>
    <w:rsid w:val="009F2284"/>
    <w:rsid w:val="009F2663"/>
    <w:rsid w:val="009F34F7"/>
    <w:rsid w:val="009F3B13"/>
    <w:rsid w:val="009F3B94"/>
    <w:rsid w:val="009F5054"/>
    <w:rsid w:val="009F7C62"/>
    <w:rsid w:val="00A00228"/>
    <w:rsid w:val="00A009A9"/>
    <w:rsid w:val="00A01C80"/>
    <w:rsid w:val="00A01E6B"/>
    <w:rsid w:val="00A03DEA"/>
    <w:rsid w:val="00A04207"/>
    <w:rsid w:val="00A05173"/>
    <w:rsid w:val="00A06F6F"/>
    <w:rsid w:val="00A07B3E"/>
    <w:rsid w:val="00A07F01"/>
    <w:rsid w:val="00A10A72"/>
    <w:rsid w:val="00A1279E"/>
    <w:rsid w:val="00A12A52"/>
    <w:rsid w:val="00A141C8"/>
    <w:rsid w:val="00A14607"/>
    <w:rsid w:val="00A14608"/>
    <w:rsid w:val="00A14F61"/>
    <w:rsid w:val="00A15368"/>
    <w:rsid w:val="00A169E8"/>
    <w:rsid w:val="00A172E6"/>
    <w:rsid w:val="00A177CA"/>
    <w:rsid w:val="00A17E94"/>
    <w:rsid w:val="00A20187"/>
    <w:rsid w:val="00A20495"/>
    <w:rsid w:val="00A22E70"/>
    <w:rsid w:val="00A2507B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68D7"/>
    <w:rsid w:val="00A401FE"/>
    <w:rsid w:val="00A404CD"/>
    <w:rsid w:val="00A414D9"/>
    <w:rsid w:val="00A41873"/>
    <w:rsid w:val="00A42578"/>
    <w:rsid w:val="00A425F8"/>
    <w:rsid w:val="00A43FF3"/>
    <w:rsid w:val="00A454E6"/>
    <w:rsid w:val="00A46825"/>
    <w:rsid w:val="00A46DE9"/>
    <w:rsid w:val="00A479ED"/>
    <w:rsid w:val="00A53B9F"/>
    <w:rsid w:val="00A54057"/>
    <w:rsid w:val="00A54995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56"/>
    <w:rsid w:val="00A619B1"/>
    <w:rsid w:val="00A6216B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4883"/>
    <w:rsid w:val="00A74B51"/>
    <w:rsid w:val="00A751CC"/>
    <w:rsid w:val="00A753EE"/>
    <w:rsid w:val="00A76191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D33"/>
    <w:rsid w:val="00A90C87"/>
    <w:rsid w:val="00A915C6"/>
    <w:rsid w:val="00A922AE"/>
    <w:rsid w:val="00A92A29"/>
    <w:rsid w:val="00A930BE"/>
    <w:rsid w:val="00A9369E"/>
    <w:rsid w:val="00A93CF0"/>
    <w:rsid w:val="00A94826"/>
    <w:rsid w:val="00A9509A"/>
    <w:rsid w:val="00A955C3"/>
    <w:rsid w:val="00A96129"/>
    <w:rsid w:val="00A97492"/>
    <w:rsid w:val="00AA059E"/>
    <w:rsid w:val="00AA0B02"/>
    <w:rsid w:val="00AA0EEB"/>
    <w:rsid w:val="00AA1F5E"/>
    <w:rsid w:val="00AA26FE"/>
    <w:rsid w:val="00AA3089"/>
    <w:rsid w:val="00AA40C3"/>
    <w:rsid w:val="00AA4DAB"/>
    <w:rsid w:val="00AA4F23"/>
    <w:rsid w:val="00AA5978"/>
    <w:rsid w:val="00AA6248"/>
    <w:rsid w:val="00AA7DE6"/>
    <w:rsid w:val="00AB0CE5"/>
    <w:rsid w:val="00AB0FBD"/>
    <w:rsid w:val="00AB10A0"/>
    <w:rsid w:val="00AB1A2D"/>
    <w:rsid w:val="00AB345A"/>
    <w:rsid w:val="00AB5853"/>
    <w:rsid w:val="00AB5AC6"/>
    <w:rsid w:val="00AB6567"/>
    <w:rsid w:val="00AC07A6"/>
    <w:rsid w:val="00AC111D"/>
    <w:rsid w:val="00AC190C"/>
    <w:rsid w:val="00AC19B4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1D7F"/>
    <w:rsid w:val="00AD304B"/>
    <w:rsid w:val="00AD3875"/>
    <w:rsid w:val="00AD3B2B"/>
    <w:rsid w:val="00AD3FC5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87E"/>
    <w:rsid w:val="00AE1EC1"/>
    <w:rsid w:val="00AE1F56"/>
    <w:rsid w:val="00AE448E"/>
    <w:rsid w:val="00AE4F09"/>
    <w:rsid w:val="00AE5F48"/>
    <w:rsid w:val="00AE692A"/>
    <w:rsid w:val="00AF0068"/>
    <w:rsid w:val="00AF6A41"/>
    <w:rsid w:val="00B01354"/>
    <w:rsid w:val="00B01513"/>
    <w:rsid w:val="00B0222A"/>
    <w:rsid w:val="00B03543"/>
    <w:rsid w:val="00B03DE6"/>
    <w:rsid w:val="00B041EB"/>
    <w:rsid w:val="00B04738"/>
    <w:rsid w:val="00B04DE1"/>
    <w:rsid w:val="00B064F2"/>
    <w:rsid w:val="00B06777"/>
    <w:rsid w:val="00B07D3E"/>
    <w:rsid w:val="00B07DF0"/>
    <w:rsid w:val="00B10193"/>
    <w:rsid w:val="00B1037C"/>
    <w:rsid w:val="00B12970"/>
    <w:rsid w:val="00B14857"/>
    <w:rsid w:val="00B16E11"/>
    <w:rsid w:val="00B20386"/>
    <w:rsid w:val="00B207BF"/>
    <w:rsid w:val="00B2088A"/>
    <w:rsid w:val="00B20DAB"/>
    <w:rsid w:val="00B21290"/>
    <w:rsid w:val="00B21A06"/>
    <w:rsid w:val="00B2324F"/>
    <w:rsid w:val="00B24676"/>
    <w:rsid w:val="00B25D03"/>
    <w:rsid w:val="00B2785A"/>
    <w:rsid w:val="00B27ECB"/>
    <w:rsid w:val="00B30019"/>
    <w:rsid w:val="00B3028F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5064F"/>
    <w:rsid w:val="00B50B5C"/>
    <w:rsid w:val="00B514D8"/>
    <w:rsid w:val="00B51D40"/>
    <w:rsid w:val="00B51F0C"/>
    <w:rsid w:val="00B52731"/>
    <w:rsid w:val="00B52A41"/>
    <w:rsid w:val="00B53E36"/>
    <w:rsid w:val="00B56CA5"/>
    <w:rsid w:val="00B56DC9"/>
    <w:rsid w:val="00B575A3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4CA"/>
    <w:rsid w:val="00B714C2"/>
    <w:rsid w:val="00B72228"/>
    <w:rsid w:val="00B7231F"/>
    <w:rsid w:val="00B72429"/>
    <w:rsid w:val="00B72900"/>
    <w:rsid w:val="00B738B7"/>
    <w:rsid w:val="00B73A99"/>
    <w:rsid w:val="00B73C82"/>
    <w:rsid w:val="00B75DBC"/>
    <w:rsid w:val="00B75E7B"/>
    <w:rsid w:val="00B768F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17EF"/>
    <w:rsid w:val="00B91DED"/>
    <w:rsid w:val="00B9372C"/>
    <w:rsid w:val="00B93937"/>
    <w:rsid w:val="00B93A50"/>
    <w:rsid w:val="00B943EA"/>
    <w:rsid w:val="00B94629"/>
    <w:rsid w:val="00B95027"/>
    <w:rsid w:val="00B959F2"/>
    <w:rsid w:val="00B97ADA"/>
    <w:rsid w:val="00BA0E36"/>
    <w:rsid w:val="00BA0EB9"/>
    <w:rsid w:val="00BA27C8"/>
    <w:rsid w:val="00BA45D9"/>
    <w:rsid w:val="00BA5074"/>
    <w:rsid w:val="00BA5198"/>
    <w:rsid w:val="00BA6BC0"/>
    <w:rsid w:val="00BA726F"/>
    <w:rsid w:val="00BB0189"/>
    <w:rsid w:val="00BB1332"/>
    <w:rsid w:val="00BB3252"/>
    <w:rsid w:val="00BB3C34"/>
    <w:rsid w:val="00BB4286"/>
    <w:rsid w:val="00BB4913"/>
    <w:rsid w:val="00BB53C2"/>
    <w:rsid w:val="00BC0333"/>
    <w:rsid w:val="00BC05AB"/>
    <w:rsid w:val="00BC0A77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328A"/>
    <w:rsid w:val="00BD44F6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E554D"/>
    <w:rsid w:val="00BF08D1"/>
    <w:rsid w:val="00BF0E47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493"/>
    <w:rsid w:val="00C01AF6"/>
    <w:rsid w:val="00C01D79"/>
    <w:rsid w:val="00C020A2"/>
    <w:rsid w:val="00C02E13"/>
    <w:rsid w:val="00C038FA"/>
    <w:rsid w:val="00C03AA1"/>
    <w:rsid w:val="00C03FA7"/>
    <w:rsid w:val="00C041DE"/>
    <w:rsid w:val="00C04896"/>
    <w:rsid w:val="00C04AE8"/>
    <w:rsid w:val="00C050A8"/>
    <w:rsid w:val="00C06C5D"/>
    <w:rsid w:val="00C0720E"/>
    <w:rsid w:val="00C145AE"/>
    <w:rsid w:val="00C14F1D"/>
    <w:rsid w:val="00C165C5"/>
    <w:rsid w:val="00C16A76"/>
    <w:rsid w:val="00C17D96"/>
    <w:rsid w:val="00C213E1"/>
    <w:rsid w:val="00C21C5F"/>
    <w:rsid w:val="00C22958"/>
    <w:rsid w:val="00C230EF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2250"/>
    <w:rsid w:val="00C32291"/>
    <w:rsid w:val="00C326FF"/>
    <w:rsid w:val="00C344EC"/>
    <w:rsid w:val="00C35178"/>
    <w:rsid w:val="00C36F88"/>
    <w:rsid w:val="00C37105"/>
    <w:rsid w:val="00C376AF"/>
    <w:rsid w:val="00C41152"/>
    <w:rsid w:val="00C416DE"/>
    <w:rsid w:val="00C4172C"/>
    <w:rsid w:val="00C426BA"/>
    <w:rsid w:val="00C45FD1"/>
    <w:rsid w:val="00C503E3"/>
    <w:rsid w:val="00C503F3"/>
    <w:rsid w:val="00C526D4"/>
    <w:rsid w:val="00C53E15"/>
    <w:rsid w:val="00C53EF2"/>
    <w:rsid w:val="00C54CA6"/>
    <w:rsid w:val="00C54F92"/>
    <w:rsid w:val="00C55281"/>
    <w:rsid w:val="00C555DB"/>
    <w:rsid w:val="00C604D3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325E"/>
    <w:rsid w:val="00C74685"/>
    <w:rsid w:val="00C75706"/>
    <w:rsid w:val="00C757CB"/>
    <w:rsid w:val="00C803DB"/>
    <w:rsid w:val="00C80F0B"/>
    <w:rsid w:val="00C835B5"/>
    <w:rsid w:val="00C845B8"/>
    <w:rsid w:val="00C855C4"/>
    <w:rsid w:val="00C85702"/>
    <w:rsid w:val="00C8572F"/>
    <w:rsid w:val="00C879A7"/>
    <w:rsid w:val="00C907A0"/>
    <w:rsid w:val="00C909CF"/>
    <w:rsid w:val="00C9173C"/>
    <w:rsid w:val="00C92485"/>
    <w:rsid w:val="00C9297C"/>
    <w:rsid w:val="00C9363C"/>
    <w:rsid w:val="00C9373E"/>
    <w:rsid w:val="00C93F5A"/>
    <w:rsid w:val="00C948F4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7F98"/>
    <w:rsid w:val="00CB0148"/>
    <w:rsid w:val="00CB0D45"/>
    <w:rsid w:val="00CB0D51"/>
    <w:rsid w:val="00CB103C"/>
    <w:rsid w:val="00CB1E8F"/>
    <w:rsid w:val="00CB1F5C"/>
    <w:rsid w:val="00CB3645"/>
    <w:rsid w:val="00CB48EA"/>
    <w:rsid w:val="00CB50CD"/>
    <w:rsid w:val="00CC03A0"/>
    <w:rsid w:val="00CC1743"/>
    <w:rsid w:val="00CC1BA0"/>
    <w:rsid w:val="00CC25E6"/>
    <w:rsid w:val="00CC2FCD"/>
    <w:rsid w:val="00CC31BA"/>
    <w:rsid w:val="00CC3F01"/>
    <w:rsid w:val="00CC4690"/>
    <w:rsid w:val="00CC48E3"/>
    <w:rsid w:val="00CC548E"/>
    <w:rsid w:val="00CC5BD7"/>
    <w:rsid w:val="00CC7782"/>
    <w:rsid w:val="00CD0A7C"/>
    <w:rsid w:val="00CD0FD4"/>
    <w:rsid w:val="00CD12C6"/>
    <w:rsid w:val="00CD2600"/>
    <w:rsid w:val="00CD3E68"/>
    <w:rsid w:val="00CD4188"/>
    <w:rsid w:val="00CD56BA"/>
    <w:rsid w:val="00CE00B9"/>
    <w:rsid w:val="00CE10C1"/>
    <w:rsid w:val="00CE18F7"/>
    <w:rsid w:val="00CE1904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2B09"/>
    <w:rsid w:val="00CF3245"/>
    <w:rsid w:val="00CF508A"/>
    <w:rsid w:val="00CF54A3"/>
    <w:rsid w:val="00CF5511"/>
    <w:rsid w:val="00CF71C8"/>
    <w:rsid w:val="00D001DB"/>
    <w:rsid w:val="00D0031A"/>
    <w:rsid w:val="00D0055E"/>
    <w:rsid w:val="00D00664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207F0"/>
    <w:rsid w:val="00D23918"/>
    <w:rsid w:val="00D263D2"/>
    <w:rsid w:val="00D263E1"/>
    <w:rsid w:val="00D2689C"/>
    <w:rsid w:val="00D27A09"/>
    <w:rsid w:val="00D3004A"/>
    <w:rsid w:val="00D30099"/>
    <w:rsid w:val="00D30770"/>
    <w:rsid w:val="00D307A3"/>
    <w:rsid w:val="00D312FD"/>
    <w:rsid w:val="00D31B51"/>
    <w:rsid w:val="00D341D4"/>
    <w:rsid w:val="00D3582B"/>
    <w:rsid w:val="00D40E3D"/>
    <w:rsid w:val="00D41845"/>
    <w:rsid w:val="00D42141"/>
    <w:rsid w:val="00D4436B"/>
    <w:rsid w:val="00D4563F"/>
    <w:rsid w:val="00D4579F"/>
    <w:rsid w:val="00D46063"/>
    <w:rsid w:val="00D46D2A"/>
    <w:rsid w:val="00D50CB1"/>
    <w:rsid w:val="00D51AA4"/>
    <w:rsid w:val="00D5286A"/>
    <w:rsid w:val="00D53705"/>
    <w:rsid w:val="00D555D8"/>
    <w:rsid w:val="00D56332"/>
    <w:rsid w:val="00D5684C"/>
    <w:rsid w:val="00D6246F"/>
    <w:rsid w:val="00D6275D"/>
    <w:rsid w:val="00D629C8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6A72"/>
    <w:rsid w:val="00D7710C"/>
    <w:rsid w:val="00D77CE3"/>
    <w:rsid w:val="00D809A4"/>
    <w:rsid w:val="00D80A34"/>
    <w:rsid w:val="00D82287"/>
    <w:rsid w:val="00D82371"/>
    <w:rsid w:val="00D848AB"/>
    <w:rsid w:val="00D866A0"/>
    <w:rsid w:val="00D8730A"/>
    <w:rsid w:val="00D877CF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2D21"/>
    <w:rsid w:val="00DC49AB"/>
    <w:rsid w:val="00DC6064"/>
    <w:rsid w:val="00DC6F1D"/>
    <w:rsid w:val="00DC769B"/>
    <w:rsid w:val="00DD0AA4"/>
    <w:rsid w:val="00DD1F18"/>
    <w:rsid w:val="00DD22DD"/>
    <w:rsid w:val="00DD28EB"/>
    <w:rsid w:val="00DD2D63"/>
    <w:rsid w:val="00DD2F82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CD4"/>
    <w:rsid w:val="00DF4F38"/>
    <w:rsid w:val="00DF5340"/>
    <w:rsid w:val="00DF629F"/>
    <w:rsid w:val="00E03E78"/>
    <w:rsid w:val="00E04876"/>
    <w:rsid w:val="00E04E1D"/>
    <w:rsid w:val="00E05C8A"/>
    <w:rsid w:val="00E06AF9"/>
    <w:rsid w:val="00E06F5B"/>
    <w:rsid w:val="00E0753B"/>
    <w:rsid w:val="00E079B2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387B"/>
    <w:rsid w:val="00E266A8"/>
    <w:rsid w:val="00E26914"/>
    <w:rsid w:val="00E3178E"/>
    <w:rsid w:val="00E32152"/>
    <w:rsid w:val="00E32226"/>
    <w:rsid w:val="00E32676"/>
    <w:rsid w:val="00E3270F"/>
    <w:rsid w:val="00E33802"/>
    <w:rsid w:val="00E347BA"/>
    <w:rsid w:val="00E35C1E"/>
    <w:rsid w:val="00E41748"/>
    <w:rsid w:val="00E41A45"/>
    <w:rsid w:val="00E42D9D"/>
    <w:rsid w:val="00E4326E"/>
    <w:rsid w:val="00E43332"/>
    <w:rsid w:val="00E4370B"/>
    <w:rsid w:val="00E43900"/>
    <w:rsid w:val="00E461AB"/>
    <w:rsid w:val="00E510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2D1C"/>
    <w:rsid w:val="00E84AC4"/>
    <w:rsid w:val="00E85E68"/>
    <w:rsid w:val="00E90B4C"/>
    <w:rsid w:val="00E92043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44E6"/>
    <w:rsid w:val="00EA46FD"/>
    <w:rsid w:val="00EA4866"/>
    <w:rsid w:val="00EA4B57"/>
    <w:rsid w:val="00EA4D98"/>
    <w:rsid w:val="00EA4F2A"/>
    <w:rsid w:val="00EA5C62"/>
    <w:rsid w:val="00EA6A3C"/>
    <w:rsid w:val="00EB0D2C"/>
    <w:rsid w:val="00EB1415"/>
    <w:rsid w:val="00EB14C9"/>
    <w:rsid w:val="00EB1789"/>
    <w:rsid w:val="00EB1E88"/>
    <w:rsid w:val="00EB2537"/>
    <w:rsid w:val="00EB334E"/>
    <w:rsid w:val="00EB3822"/>
    <w:rsid w:val="00EB41FC"/>
    <w:rsid w:val="00EB4D47"/>
    <w:rsid w:val="00EB4DA7"/>
    <w:rsid w:val="00EB5962"/>
    <w:rsid w:val="00EB5F3F"/>
    <w:rsid w:val="00EB69FD"/>
    <w:rsid w:val="00EB6E01"/>
    <w:rsid w:val="00EB7442"/>
    <w:rsid w:val="00EB7EEA"/>
    <w:rsid w:val="00EC0FAF"/>
    <w:rsid w:val="00EC122B"/>
    <w:rsid w:val="00EC2815"/>
    <w:rsid w:val="00EC290D"/>
    <w:rsid w:val="00EC2CBF"/>
    <w:rsid w:val="00EC54E1"/>
    <w:rsid w:val="00EC5689"/>
    <w:rsid w:val="00EC62E1"/>
    <w:rsid w:val="00EC68C6"/>
    <w:rsid w:val="00EC7B5E"/>
    <w:rsid w:val="00ED117C"/>
    <w:rsid w:val="00ED1BDC"/>
    <w:rsid w:val="00ED1EE8"/>
    <w:rsid w:val="00ED32FE"/>
    <w:rsid w:val="00ED3725"/>
    <w:rsid w:val="00ED3906"/>
    <w:rsid w:val="00ED39B8"/>
    <w:rsid w:val="00ED3EA5"/>
    <w:rsid w:val="00ED4200"/>
    <w:rsid w:val="00ED5BBE"/>
    <w:rsid w:val="00ED6005"/>
    <w:rsid w:val="00ED7C70"/>
    <w:rsid w:val="00ED7CBE"/>
    <w:rsid w:val="00EE0B7A"/>
    <w:rsid w:val="00EE2F3E"/>
    <w:rsid w:val="00EE37D4"/>
    <w:rsid w:val="00EE4691"/>
    <w:rsid w:val="00EE4E72"/>
    <w:rsid w:val="00EE528D"/>
    <w:rsid w:val="00EE66A3"/>
    <w:rsid w:val="00EF0558"/>
    <w:rsid w:val="00EF0C0F"/>
    <w:rsid w:val="00EF291E"/>
    <w:rsid w:val="00EF2EE3"/>
    <w:rsid w:val="00EF31E8"/>
    <w:rsid w:val="00EF41C9"/>
    <w:rsid w:val="00EF4D10"/>
    <w:rsid w:val="00EF5537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458D"/>
    <w:rsid w:val="00F148E2"/>
    <w:rsid w:val="00F15298"/>
    <w:rsid w:val="00F15890"/>
    <w:rsid w:val="00F166C4"/>
    <w:rsid w:val="00F16A11"/>
    <w:rsid w:val="00F16C93"/>
    <w:rsid w:val="00F16EBC"/>
    <w:rsid w:val="00F176F1"/>
    <w:rsid w:val="00F20487"/>
    <w:rsid w:val="00F20A0E"/>
    <w:rsid w:val="00F210F1"/>
    <w:rsid w:val="00F21661"/>
    <w:rsid w:val="00F23835"/>
    <w:rsid w:val="00F23D34"/>
    <w:rsid w:val="00F248D1"/>
    <w:rsid w:val="00F2514E"/>
    <w:rsid w:val="00F27EE8"/>
    <w:rsid w:val="00F30302"/>
    <w:rsid w:val="00F30722"/>
    <w:rsid w:val="00F3205A"/>
    <w:rsid w:val="00F32434"/>
    <w:rsid w:val="00F3246D"/>
    <w:rsid w:val="00F33205"/>
    <w:rsid w:val="00F3361E"/>
    <w:rsid w:val="00F34921"/>
    <w:rsid w:val="00F34FEF"/>
    <w:rsid w:val="00F366E9"/>
    <w:rsid w:val="00F36855"/>
    <w:rsid w:val="00F36C4B"/>
    <w:rsid w:val="00F378EA"/>
    <w:rsid w:val="00F4072E"/>
    <w:rsid w:val="00F408E3"/>
    <w:rsid w:val="00F419E0"/>
    <w:rsid w:val="00F42F68"/>
    <w:rsid w:val="00F43833"/>
    <w:rsid w:val="00F43AAC"/>
    <w:rsid w:val="00F45816"/>
    <w:rsid w:val="00F45AA8"/>
    <w:rsid w:val="00F47954"/>
    <w:rsid w:val="00F51FC7"/>
    <w:rsid w:val="00F529C7"/>
    <w:rsid w:val="00F52B21"/>
    <w:rsid w:val="00F52E22"/>
    <w:rsid w:val="00F52F03"/>
    <w:rsid w:val="00F5307D"/>
    <w:rsid w:val="00F53ADE"/>
    <w:rsid w:val="00F53E63"/>
    <w:rsid w:val="00F54F10"/>
    <w:rsid w:val="00F553F1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6F83"/>
    <w:rsid w:val="00F67261"/>
    <w:rsid w:val="00F67534"/>
    <w:rsid w:val="00F712EB"/>
    <w:rsid w:val="00F72D29"/>
    <w:rsid w:val="00F72EF1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2409"/>
    <w:rsid w:val="00F9267B"/>
    <w:rsid w:val="00F92A64"/>
    <w:rsid w:val="00F93638"/>
    <w:rsid w:val="00F95880"/>
    <w:rsid w:val="00F96F01"/>
    <w:rsid w:val="00FA0BDC"/>
    <w:rsid w:val="00FA1DFF"/>
    <w:rsid w:val="00FA45DD"/>
    <w:rsid w:val="00FA469D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C007E"/>
    <w:rsid w:val="00FC0FFD"/>
    <w:rsid w:val="00FC19AB"/>
    <w:rsid w:val="00FC2331"/>
    <w:rsid w:val="00FC2C2B"/>
    <w:rsid w:val="00FC30FA"/>
    <w:rsid w:val="00FC33BF"/>
    <w:rsid w:val="00FC4105"/>
    <w:rsid w:val="00FC4856"/>
    <w:rsid w:val="00FC4F13"/>
    <w:rsid w:val="00FC589A"/>
    <w:rsid w:val="00FC71D9"/>
    <w:rsid w:val="00FC7357"/>
    <w:rsid w:val="00FD2524"/>
    <w:rsid w:val="00FD29D3"/>
    <w:rsid w:val="00FD3D56"/>
    <w:rsid w:val="00FD414C"/>
    <w:rsid w:val="00FD45E5"/>
    <w:rsid w:val="00FD4A1F"/>
    <w:rsid w:val="00FE00EF"/>
    <w:rsid w:val="00FE0F35"/>
    <w:rsid w:val="00FE0FEE"/>
    <w:rsid w:val="00FE19A4"/>
    <w:rsid w:val="00FE2382"/>
    <w:rsid w:val="00FE4C1C"/>
    <w:rsid w:val="00FE62A0"/>
    <w:rsid w:val="00FE6542"/>
    <w:rsid w:val="00FE654A"/>
    <w:rsid w:val="00FE6763"/>
    <w:rsid w:val="00FF0D97"/>
    <w:rsid w:val="00FF0F4F"/>
    <w:rsid w:val="00FF0FC0"/>
    <w:rsid w:val="00FF1A9B"/>
    <w:rsid w:val="00FF2035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56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ne number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basedOn w:val="DefaultParagraphFont"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uiPriority w:val="99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uiPriority w:val="99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4100-02DC-490F-A94E-FEC27EA2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2683</TotalTime>
  <Pages>1</Pages>
  <Words>7924</Words>
  <Characters>45168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52987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122</cp:revision>
  <cp:lastPrinted>2016-04-11T08:38:00Z</cp:lastPrinted>
  <dcterms:created xsi:type="dcterms:W3CDTF">2016-01-12T09:10:00Z</dcterms:created>
  <dcterms:modified xsi:type="dcterms:W3CDTF">2016-04-11T08:59:00Z</dcterms:modified>
</cp:coreProperties>
</file>