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A9" w:rsidRPr="005300A9" w:rsidRDefault="00BD11CF" w:rsidP="00442887">
      <w:pPr>
        <w:pStyle w:val="NoSpacing"/>
        <w:jc w:val="both"/>
        <w:rPr>
          <w:rFonts w:ascii="Times New Roman" w:hAnsi="Times New Roman"/>
          <w:szCs w:val="20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                                                                    </w:t>
      </w:r>
      <w:r w:rsidRPr="00AA0F7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:rsidR="004D4958" w:rsidRPr="009B1B18" w:rsidRDefault="00584919" w:rsidP="00442887">
      <w:pPr>
        <w:pStyle w:val="BodyText"/>
        <w:jc w:val="center"/>
        <w:rPr>
          <w:b w:val="0"/>
          <w:sz w:val="20"/>
        </w:rPr>
      </w:pPr>
      <w:r>
        <w:rPr>
          <w:rFonts w:ascii="Times New Roman" w:hAnsi="Times New Roman"/>
          <w:sz w:val="20"/>
          <w:lang w:val="sr-Cyrl-CS"/>
        </w:rPr>
        <w:t>АКТИ</w:t>
      </w:r>
    </w:p>
    <w:p w:rsidR="009B1B18" w:rsidRDefault="00584919" w:rsidP="00442887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ПРЕДСЕДНИКА ОПШТИНЕ</w:t>
      </w:r>
      <w:r w:rsidR="001173BA">
        <w:rPr>
          <w:rFonts w:asciiTheme="minorHAnsi" w:hAnsiTheme="minorHAnsi"/>
          <w:b/>
          <w:sz w:val="20"/>
          <w:szCs w:val="20"/>
          <w:lang w:val="sr-Cyrl-CS"/>
        </w:rPr>
        <w:t xml:space="preserve"> </w:t>
      </w:r>
      <w:r w:rsidR="001173BA" w:rsidRPr="001173BA">
        <w:rPr>
          <w:rFonts w:ascii="Times New Roman" w:hAnsi="Times New Roman"/>
          <w:b/>
          <w:sz w:val="20"/>
          <w:szCs w:val="20"/>
          <w:lang w:val="sr-Cyrl-CS"/>
        </w:rPr>
        <w:t>И ОПШТИНСКОГ ВЕЋА</w:t>
      </w:r>
    </w:p>
    <w:p w:rsidR="001F32E6" w:rsidRPr="00584919" w:rsidRDefault="001F32E6" w:rsidP="00442887">
      <w:pPr>
        <w:pStyle w:val="NoSpacing"/>
        <w:jc w:val="center"/>
        <w:rPr>
          <w:rFonts w:ascii="Times New Roman" w:hAnsi="Times New Roman"/>
          <w:b/>
          <w:sz w:val="14"/>
          <w:szCs w:val="20"/>
          <w:lang w:val="sr-Cyrl-CS"/>
        </w:rPr>
      </w:pPr>
    </w:p>
    <w:p w:rsidR="00220E8E" w:rsidRDefault="0000545E" w:rsidP="00442887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sr-Cyrl-CS"/>
        </w:rPr>
        <w:t>1</w:t>
      </w:r>
      <w:r w:rsidR="005B2BA7">
        <w:rPr>
          <w:rFonts w:ascii="Times New Roman" w:hAnsi="Times New Roman"/>
          <w:sz w:val="20"/>
          <w:szCs w:val="20"/>
          <w:lang w:val="en-US"/>
        </w:rPr>
        <w:t>9</w:t>
      </w:r>
      <w:r w:rsidR="001F32E6">
        <w:rPr>
          <w:rFonts w:ascii="Times New Roman" w:hAnsi="Times New Roman"/>
          <w:sz w:val="20"/>
          <w:szCs w:val="20"/>
          <w:lang w:val="sr-Cyrl-CS"/>
        </w:rPr>
        <w:t>.</w:t>
      </w:r>
    </w:p>
    <w:p w:rsidR="005B2BA7" w:rsidRPr="005B2BA7" w:rsidRDefault="005B2BA7" w:rsidP="00442887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>На основу члана 16,</w:t>
      </w:r>
      <w:r w:rsidRPr="005B2BA7">
        <w:rPr>
          <w:rFonts w:ascii="Times New Roman" w:hAnsi="Times New Roman"/>
          <w:b w:val="0"/>
          <w:sz w:val="20"/>
          <w:lang w:val="sr-Cyrl-CS"/>
        </w:rPr>
        <w:t xml:space="preserve"> 17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5B2BA7">
        <w:rPr>
          <w:rFonts w:ascii="Times New Roman" w:hAnsi="Times New Roman"/>
          <w:b w:val="0"/>
          <w:sz w:val="20"/>
          <w:lang w:val="sr-Cyrl-CS"/>
        </w:rPr>
        <w:t xml:space="preserve"> 18. и 19. Одлуке о начину финансирања пројеката удружења грађана и невладиних организација из буџета општине Ћићевац („Сл. лист општине Ћићевац“</w:t>
      </w:r>
      <w:r>
        <w:rPr>
          <w:rFonts w:ascii="Times New Roman" w:hAnsi="Times New Roman"/>
          <w:b w:val="0"/>
          <w:sz w:val="20"/>
          <w:lang w:val="sr-Cyrl-CS"/>
        </w:rPr>
        <w:t>,</w:t>
      </w:r>
      <w:r w:rsidRPr="005B2BA7">
        <w:rPr>
          <w:rFonts w:ascii="Times New Roman" w:hAnsi="Times New Roman"/>
          <w:b w:val="0"/>
          <w:sz w:val="20"/>
          <w:lang w:val="sr-Cyrl-CS"/>
        </w:rPr>
        <w:t xml:space="preserve"> бр. 22/12)</w:t>
      </w:r>
      <w:r w:rsidRPr="005B2BA7">
        <w:rPr>
          <w:rFonts w:ascii="Times New Roman" w:hAnsi="Times New Roman"/>
          <w:b w:val="0"/>
          <w:sz w:val="20"/>
        </w:rPr>
        <w:t>,</w:t>
      </w:r>
      <w:r w:rsidRPr="005B2BA7">
        <w:rPr>
          <w:rFonts w:ascii="Times New Roman" w:hAnsi="Times New Roman"/>
          <w:b w:val="0"/>
          <w:sz w:val="20"/>
          <w:lang w:val="sr-Cyrl-CS"/>
        </w:rPr>
        <w:t xml:space="preserve"> а у вези Јавног конкурса за финансирање пројеката удружења грађана и невладиних организација из буџета општине Ћићевац у 201</w:t>
      </w:r>
      <w:r w:rsidRPr="005B2BA7">
        <w:rPr>
          <w:rFonts w:ascii="Times New Roman" w:hAnsi="Times New Roman"/>
          <w:b w:val="0"/>
          <w:sz w:val="20"/>
        </w:rPr>
        <w:t>6</w:t>
      </w:r>
      <w:r w:rsidRPr="005B2BA7">
        <w:rPr>
          <w:rFonts w:ascii="Times New Roman" w:hAnsi="Times New Roman"/>
          <w:b w:val="0"/>
          <w:sz w:val="20"/>
          <w:lang w:val="sr-Cyrl-CS"/>
        </w:rPr>
        <w:t>. години, бр. 454-</w:t>
      </w:r>
      <w:r w:rsidRPr="005B2BA7">
        <w:rPr>
          <w:rFonts w:ascii="Times New Roman" w:hAnsi="Times New Roman"/>
          <w:b w:val="0"/>
          <w:sz w:val="20"/>
        </w:rPr>
        <w:t>3</w:t>
      </w:r>
      <w:r w:rsidRPr="005B2BA7">
        <w:rPr>
          <w:rFonts w:ascii="Times New Roman" w:hAnsi="Times New Roman"/>
          <w:b w:val="0"/>
          <w:sz w:val="20"/>
          <w:lang w:val="sr-Cyrl-CS"/>
        </w:rPr>
        <w:t>/1</w:t>
      </w:r>
      <w:r w:rsidRPr="005B2BA7">
        <w:rPr>
          <w:rFonts w:ascii="Times New Roman" w:hAnsi="Times New Roman"/>
          <w:b w:val="0"/>
          <w:sz w:val="20"/>
        </w:rPr>
        <w:t>6</w:t>
      </w:r>
      <w:r w:rsidRPr="005B2BA7">
        <w:rPr>
          <w:rFonts w:ascii="Times New Roman" w:hAnsi="Times New Roman"/>
          <w:b w:val="0"/>
          <w:sz w:val="20"/>
          <w:lang w:val="sr-Cyrl-CS"/>
        </w:rPr>
        <w:t xml:space="preserve">-01 од </w:t>
      </w:r>
      <w:r w:rsidRPr="005B2BA7">
        <w:rPr>
          <w:rFonts w:ascii="Times New Roman" w:hAnsi="Times New Roman"/>
          <w:b w:val="0"/>
          <w:sz w:val="20"/>
        </w:rPr>
        <w:t>4</w:t>
      </w:r>
      <w:r w:rsidRPr="005B2BA7">
        <w:rPr>
          <w:rFonts w:ascii="Times New Roman" w:hAnsi="Times New Roman"/>
          <w:b w:val="0"/>
          <w:sz w:val="20"/>
          <w:lang w:val="sr-Cyrl-CS"/>
        </w:rPr>
        <w:t>.</w:t>
      </w:r>
      <w:r w:rsidRPr="005B2BA7">
        <w:rPr>
          <w:rFonts w:ascii="Times New Roman" w:hAnsi="Times New Roman"/>
          <w:b w:val="0"/>
          <w:sz w:val="20"/>
        </w:rPr>
        <w:t>2</w:t>
      </w:r>
      <w:r w:rsidRPr="005B2BA7">
        <w:rPr>
          <w:rFonts w:ascii="Times New Roman" w:hAnsi="Times New Roman"/>
          <w:b w:val="0"/>
          <w:sz w:val="20"/>
          <w:lang w:val="sr-Cyrl-CS"/>
        </w:rPr>
        <w:t>.201</w:t>
      </w:r>
      <w:r w:rsidRPr="005B2BA7">
        <w:rPr>
          <w:rFonts w:ascii="Times New Roman" w:hAnsi="Times New Roman"/>
          <w:b w:val="0"/>
          <w:sz w:val="20"/>
        </w:rPr>
        <w:t>6</w:t>
      </w:r>
      <w:r w:rsidRPr="005B2BA7">
        <w:rPr>
          <w:rFonts w:ascii="Times New Roman" w:hAnsi="Times New Roman"/>
          <w:b w:val="0"/>
          <w:sz w:val="20"/>
          <w:lang w:val="sr-Cyrl-CS"/>
        </w:rPr>
        <w:t>. године и Предлога Комисије за спровођење поступка јавног конкурса за финансирање пројеката удружења грађана и невладиних организација бр. 454-</w:t>
      </w:r>
      <w:r w:rsidRPr="005B2BA7">
        <w:rPr>
          <w:rFonts w:ascii="Times New Roman" w:hAnsi="Times New Roman"/>
          <w:b w:val="0"/>
          <w:sz w:val="20"/>
        </w:rPr>
        <w:t>3</w:t>
      </w:r>
      <w:r w:rsidRPr="005B2BA7">
        <w:rPr>
          <w:rFonts w:ascii="Times New Roman" w:hAnsi="Times New Roman"/>
          <w:b w:val="0"/>
          <w:sz w:val="20"/>
          <w:lang w:val="sr-Cyrl-CS"/>
        </w:rPr>
        <w:t>/1</w:t>
      </w:r>
      <w:r w:rsidRPr="005B2BA7">
        <w:rPr>
          <w:rFonts w:ascii="Times New Roman" w:hAnsi="Times New Roman"/>
          <w:b w:val="0"/>
          <w:sz w:val="20"/>
        </w:rPr>
        <w:t>6</w:t>
      </w:r>
      <w:r w:rsidRPr="005B2BA7">
        <w:rPr>
          <w:rFonts w:ascii="Times New Roman" w:hAnsi="Times New Roman"/>
          <w:b w:val="0"/>
          <w:sz w:val="20"/>
          <w:lang w:val="sr-Cyrl-CS"/>
        </w:rPr>
        <w:t xml:space="preserve">-01 од </w:t>
      </w:r>
      <w:r w:rsidRPr="005B2BA7">
        <w:rPr>
          <w:rFonts w:ascii="Times New Roman" w:hAnsi="Times New Roman"/>
          <w:b w:val="0"/>
          <w:sz w:val="20"/>
        </w:rPr>
        <w:t>29</w:t>
      </w:r>
      <w:r w:rsidRPr="005B2BA7">
        <w:rPr>
          <w:rFonts w:ascii="Times New Roman" w:hAnsi="Times New Roman"/>
          <w:b w:val="0"/>
          <w:sz w:val="20"/>
          <w:lang w:val="sr-Cyrl-CS"/>
        </w:rPr>
        <w:t>.</w:t>
      </w:r>
      <w:r w:rsidRPr="005B2BA7">
        <w:rPr>
          <w:rFonts w:ascii="Times New Roman" w:hAnsi="Times New Roman"/>
          <w:b w:val="0"/>
          <w:sz w:val="20"/>
        </w:rPr>
        <w:t>2</w:t>
      </w:r>
      <w:r w:rsidRPr="005B2BA7">
        <w:rPr>
          <w:rFonts w:ascii="Times New Roman" w:hAnsi="Times New Roman"/>
          <w:b w:val="0"/>
          <w:sz w:val="20"/>
          <w:lang w:val="sr-Cyrl-CS"/>
        </w:rPr>
        <w:t>.201</w:t>
      </w:r>
      <w:r w:rsidRPr="005B2BA7">
        <w:rPr>
          <w:rFonts w:ascii="Times New Roman" w:hAnsi="Times New Roman"/>
          <w:b w:val="0"/>
          <w:sz w:val="20"/>
        </w:rPr>
        <w:t>6</w:t>
      </w:r>
      <w:r w:rsidRPr="005B2BA7">
        <w:rPr>
          <w:rFonts w:ascii="Times New Roman" w:hAnsi="Times New Roman"/>
          <w:b w:val="0"/>
          <w:sz w:val="20"/>
          <w:lang w:val="sr-Cyrl-CS"/>
        </w:rPr>
        <w:t>. године,</w:t>
      </w:r>
      <w:r>
        <w:rPr>
          <w:rFonts w:ascii="Times New Roman" w:hAnsi="Times New Roman"/>
          <w:b w:val="0"/>
          <w:sz w:val="20"/>
          <w:lang w:val="sr-Cyrl-CS"/>
        </w:rPr>
        <w:t xml:space="preserve"> </w:t>
      </w:r>
      <w:r w:rsidRPr="005B2BA7">
        <w:rPr>
          <w:rFonts w:ascii="Times New Roman" w:hAnsi="Times New Roman"/>
          <w:b w:val="0"/>
          <w:sz w:val="20"/>
          <w:lang w:val="sr-Cyrl-CS"/>
        </w:rPr>
        <w:t>Председник Општине, доноси</w:t>
      </w:r>
    </w:p>
    <w:p w:rsidR="005B2BA7" w:rsidRPr="005B2BA7" w:rsidRDefault="005B2BA7" w:rsidP="00442887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B2BA7" w:rsidRPr="005B2BA7" w:rsidRDefault="005B2BA7" w:rsidP="0044288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B2BA7">
        <w:rPr>
          <w:rFonts w:ascii="Times New Roman" w:hAnsi="Times New Roman"/>
          <w:b w:val="0"/>
          <w:sz w:val="20"/>
          <w:lang w:val="sr-Cyrl-CS"/>
        </w:rPr>
        <w:t>О Д Л У К У</w:t>
      </w:r>
    </w:p>
    <w:p w:rsidR="005B2BA7" w:rsidRPr="005B2BA7" w:rsidRDefault="005B2BA7" w:rsidP="00442887">
      <w:pPr>
        <w:jc w:val="center"/>
        <w:rPr>
          <w:rFonts w:ascii="Times New Roman" w:hAnsi="Times New Roman"/>
          <w:b w:val="0"/>
          <w:sz w:val="20"/>
        </w:rPr>
      </w:pPr>
      <w:r w:rsidRPr="005B2BA7">
        <w:rPr>
          <w:rFonts w:ascii="Times New Roman" w:hAnsi="Times New Roman"/>
          <w:b w:val="0"/>
          <w:sz w:val="20"/>
        </w:rPr>
        <w:t xml:space="preserve"> о избору пројеката удружења и невладиних организација </w:t>
      </w:r>
    </w:p>
    <w:p w:rsidR="005B2BA7" w:rsidRPr="005B2BA7" w:rsidRDefault="005B2BA7" w:rsidP="00442887">
      <w:pPr>
        <w:jc w:val="center"/>
        <w:rPr>
          <w:rFonts w:ascii="Times New Roman" w:hAnsi="Times New Roman"/>
          <w:b w:val="0"/>
          <w:sz w:val="20"/>
        </w:rPr>
      </w:pPr>
      <w:r w:rsidRPr="005B2BA7">
        <w:rPr>
          <w:rFonts w:ascii="Times New Roman" w:hAnsi="Times New Roman"/>
          <w:b w:val="0"/>
          <w:sz w:val="20"/>
        </w:rPr>
        <w:t>у области: Одрживи развој</w:t>
      </w:r>
    </w:p>
    <w:p w:rsidR="005B2BA7" w:rsidRPr="005B2BA7" w:rsidRDefault="005B2BA7" w:rsidP="00442887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5B2BA7" w:rsidRPr="005B2BA7" w:rsidRDefault="005B2BA7" w:rsidP="0044288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B2BA7">
        <w:rPr>
          <w:rFonts w:ascii="Times New Roman" w:hAnsi="Times New Roman"/>
          <w:b w:val="0"/>
          <w:sz w:val="20"/>
          <w:lang w:val="sr-Cyrl-CS"/>
        </w:rPr>
        <w:t>Члан 1.</w:t>
      </w:r>
    </w:p>
    <w:p w:rsidR="005B2BA7" w:rsidRPr="005B2BA7" w:rsidRDefault="005B2BA7" w:rsidP="00442887">
      <w:pPr>
        <w:tabs>
          <w:tab w:val="left" w:pos="709"/>
        </w:tabs>
        <w:jc w:val="both"/>
        <w:rPr>
          <w:rFonts w:ascii="Times New Roman" w:hAnsi="Times New Roman"/>
          <w:b w:val="0"/>
          <w:sz w:val="20"/>
        </w:rPr>
      </w:pPr>
      <w:r w:rsidRPr="005B2BA7">
        <w:rPr>
          <w:rFonts w:ascii="Times New Roman" w:hAnsi="Times New Roman"/>
          <w:b w:val="0"/>
          <w:sz w:val="20"/>
          <w:lang w:val="sr-Cyrl-CS"/>
        </w:rPr>
        <w:t xml:space="preserve">                 Овом одлуком врши се избор пројеката удружења и невладиних организација који ће се финансирати из буџета општине Ћићевац за 201</w:t>
      </w:r>
      <w:r w:rsidRPr="005B2BA7">
        <w:rPr>
          <w:rFonts w:ascii="Times New Roman" w:hAnsi="Times New Roman"/>
          <w:b w:val="0"/>
          <w:sz w:val="20"/>
        </w:rPr>
        <w:t>6</w:t>
      </w:r>
      <w:r w:rsidRPr="005B2BA7">
        <w:rPr>
          <w:rFonts w:ascii="Times New Roman" w:hAnsi="Times New Roman"/>
          <w:b w:val="0"/>
          <w:sz w:val="20"/>
          <w:lang w:val="sr-Cyrl-CS"/>
        </w:rPr>
        <w:t>. годину у области одрживог развоја</w:t>
      </w:r>
      <w:r w:rsidRPr="005B2BA7">
        <w:rPr>
          <w:rFonts w:ascii="Times New Roman" w:hAnsi="Times New Roman"/>
          <w:b w:val="0"/>
          <w:sz w:val="20"/>
        </w:rPr>
        <w:t>.</w:t>
      </w:r>
    </w:p>
    <w:p w:rsidR="005B2BA7" w:rsidRPr="005B2BA7" w:rsidRDefault="005B2BA7" w:rsidP="00442887">
      <w:pPr>
        <w:ind w:firstLine="72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B2BA7" w:rsidRPr="005B2BA7" w:rsidRDefault="005B2BA7" w:rsidP="0044288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B2BA7">
        <w:rPr>
          <w:rFonts w:ascii="Times New Roman" w:hAnsi="Times New Roman"/>
          <w:b w:val="0"/>
          <w:sz w:val="20"/>
          <w:lang w:val="sr-Cyrl-CS"/>
        </w:rPr>
        <w:t>Члан 2.</w:t>
      </w:r>
    </w:p>
    <w:p w:rsidR="005B2BA7" w:rsidRPr="005B2BA7" w:rsidRDefault="005B2BA7" w:rsidP="00442887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2BA7">
        <w:rPr>
          <w:rFonts w:ascii="Times New Roman" w:hAnsi="Times New Roman"/>
          <w:sz w:val="20"/>
          <w:szCs w:val="20"/>
          <w:lang w:val="sr-Cyrl-CS"/>
        </w:rPr>
        <w:t xml:space="preserve">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5B2BA7">
        <w:rPr>
          <w:rFonts w:ascii="Times New Roman" w:hAnsi="Times New Roman"/>
          <w:sz w:val="20"/>
          <w:szCs w:val="20"/>
          <w:lang w:val="sr-Cyrl-CS"/>
        </w:rPr>
        <w:t>Одобрава се финансирање следећих пројеката удружења и НВО из буџета општине Ћићевац за 201</w:t>
      </w:r>
      <w:r w:rsidRPr="005B2BA7">
        <w:rPr>
          <w:rFonts w:ascii="Times New Roman" w:hAnsi="Times New Roman"/>
          <w:sz w:val="20"/>
          <w:szCs w:val="20"/>
        </w:rPr>
        <w:t>6</w:t>
      </w:r>
      <w:r w:rsidRPr="005B2BA7">
        <w:rPr>
          <w:rFonts w:ascii="Times New Roman" w:hAnsi="Times New Roman"/>
          <w:sz w:val="20"/>
          <w:szCs w:val="20"/>
          <w:lang w:val="sr-Cyrl-CS"/>
        </w:rPr>
        <w:t>. годину у области одрживог развоја</w:t>
      </w:r>
      <w:r w:rsidRPr="005B2BA7">
        <w:rPr>
          <w:rFonts w:ascii="Times New Roman" w:hAnsi="Times New Roman"/>
          <w:sz w:val="20"/>
          <w:szCs w:val="20"/>
        </w:rPr>
        <w:t>:</w:t>
      </w:r>
    </w:p>
    <w:p w:rsidR="005B2BA7" w:rsidRPr="005B2BA7" w:rsidRDefault="005B2BA7" w:rsidP="00442887">
      <w:pPr>
        <w:pStyle w:val="ListParagraph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5B2BA7">
        <w:rPr>
          <w:rFonts w:ascii="Times New Roman" w:hAnsi="Times New Roman"/>
          <w:sz w:val="20"/>
          <w:szCs w:val="20"/>
        </w:rPr>
        <w:t>Друштво пчелара „Др. Богољуб Константиновић“, Пчеларска секција „Шурка“ Сталаћ – пројекат „Пчеларство – активност за будућност у општини Ћићевац“ – 80.000,00 динара</w:t>
      </w:r>
    </w:p>
    <w:p w:rsidR="005B2BA7" w:rsidRPr="005B2BA7" w:rsidRDefault="005B2BA7" w:rsidP="00442887">
      <w:pPr>
        <w:pStyle w:val="ListParagraph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5B2BA7">
        <w:rPr>
          <w:rFonts w:ascii="Times New Roman" w:hAnsi="Times New Roman"/>
          <w:sz w:val="20"/>
          <w:szCs w:val="20"/>
        </w:rPr>
        <w:t>Удружење пољопривредника „Заједно“ Лучина – пројекат „Набавка прикључне машине“  - 50.000,00 динара</w:t>
      </w:r>
    </w:p>
    <w:p w:rsidR="005B2BA7" w:rsidRPr="005B2BA7" w:rsidRDefault="005B2BA7" w:rsidP="00442887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5B2BA7">
        <w:rPr>
          <w:rFonts w:ascii="Times New Roman" w:hAnsi="Times New Roman"/>
          <w:sz w:val="20"/>
          <w:szCs w:val="20"/>
        </w:rPr>
        <w:t>Укупан износ одобрених средстава по овом јавном конкурсу јесте 130.000,00 динара</w:t>
      </w:r>
    </w:p>
    <w:p w:rsidR="005B2BA7" w:rsidRPr="00E324A8" w:rsidRDefault="005B2BA7" w:rsidP="00442887">
      <w:pPr>
        <w:jc w:val="both"/>
        <w:rPr>
          <w:rFonts w:ascii="Times New Roman" w:hAnsi="Times New Roman"/>
          <w:b w:val="0"/>
          <w:sz w:val="14"/>
        </w:rPr>
      </w:pPr>
    </w:p>
    <w:p w:rsidR="005B2BA7" w:rsidRPr="005B2BA7" w:rsidRDefault="005B2BA7" w:rsidP="0044288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B2BA7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5B2BA7" w:rsidRDefault="005B2BA7" w:rsidP="00442887">
      <w:pPr>
        <w:tabs>
          <w:tab w:val="left" w:pos="709"/>
          <w:tab w:val="left" w:pos="851"/>
        </w:tabs>
        <w:ind w:firstLine="851"/>
        <w:jc w:val="both"/>
        <w:rPr>
          <w:rFonts w:ascii="Times New Roman" w:hAnsi="Times New Roman"/>
          <w:b w:val="0"/>
          <w:sz w:val="20"/>
          <w:lang w:val="sr-Cyrl-CS"/>
        </w:rPr>
      </w:pPr>
      <w:r w:rsidRPr="005B2BA7">
        <w:rPr>
          <w:rFonts w:ascii="Times New Roman" w:hAnsi="Times New Roman"/>
          <w:b w:val="0"/>
          <w:sz w:val="20"/>
          <w:lang w:val="sr-Cyrl-CS"/>
        </w:rPr>
        <w:t>Учесници конкурса имају право да поднесу приговор Општинском већу у року од 8 дана од дана достављања Одлуке, као и право увида у конкурсну документацију.</w:t>
      </w:r>
    </w:p>
    <w:p w:rsidR="00E324A8" w:rsidRPr="00E324A8" w:rsidRDefault="00E324A8" w:rsidP="00442887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B2BA7" w:rsidRPr="005B2BA7" w:rsidRDefault="005B2BA7" w:rsidP="0044288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B2BA7">
        <w:rPr>
          <w:rFonts w:ascii="Times New Roman" w:hAnsi="Times New Roman"/>
          <w:b w:val="0"/>
          <w:sz w:val="20"/>
          <w:lang w:val="sr-Cyrl-CS"/>
        </w:rPr>
        <w:t>Члан 4 .</w:t>
      </w:r>
    </w:p>
    <w:p w:rsidR="005B2BA7" w:rsidRPr="005B2BA7" w:rsidRDefault="00E324A8" w:rsidP="00442887">
      <w:pPr>
        <w:tabs>
          <w:tab w:val="left" w:pos="851"/>
        </w:tabs>
        <w:jc w:val="both"/>
        <w:rPr>
          <w:rFonts w:ascii="Times New Roman" w:hAnsi="Times New Roman"/>
          <w:b w:val="0"/>
          <w:sz w:val="20"/>
          <w:lang w:val="sr-Cyrl-CS"/>
        </w:rPr>
      </w:pPr>
      <w:r>
        <w:rPr>
          <w:rFonts w:ascii="Times New Roman" w:hAnsi="Times New Roman"/>
          <w:b w:val="0"/>
          <w:sz w:val="20"/>
          <w:lang w:val="sr-Cyrl-CS"/>
        </w:rPr>
        <w:tab/>
      </w:r>
      <w:r w:rsidR="005B2BA7" w:rsidRPr="005B2BA7">
        <w:rPr>
          <w:rFonts w:ascii="Times New Roman" w:hAnsi="Times New Roman"/>
          <w:b w:val="0"/>
          <w:sz w:val="20"/>
          <w:lang w:val="sr-Cyrl-CS"/>
        </w:rPr>
        <w:t xml:space="preserve">По коначности ове </w:t>
      </w:r>
      <w:r w:rsidR="00442887">
        <w:rPr>
          <w:rFonts w:ascii="Times New Roman" w:hAnsi="Times New Roman"/>
          <w:b w:val="0"/>
          <w:sz w:val="20"/>
          <w:lang w:val="sr-Cyrl-CS"/>
        </w:rPr>
        <w:t>о</w:t>
      </w:r>
      <w:r w:rsidR="005B2BA7" w:rsidRPr="005B2BA7">
        <w:rPr>
          <w:rFonts w:ascii="Times New Roman" w:hAnsi="Times New Roman"/>
          <w:b w:val="0"/>
          <w:sz w:val="20"/>
          <w:lang w:val="sr-Cyrl-CS"/>
        </w:rPr>
        <w:t xml:space="preserve">длуке закључиће се уговор о финансирању пројеката из буџета општине са удружењима и невладиним организацијама, најкасније у року од 8 дана.    </w:t>
      </w:r>
    </w:p>
    <w:p w:rsidR="005B2BA7" w:rsidRPr="00E324A8" w:rsidRDefault="005B2BA7" w:rsidP="00442887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5B2BA7" w:rsidRPr="005B2BA7" w:rsidRDefault="005B2BA7" w:rsidP="00442887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5B2BA7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5B2BA7" w:rsidRDefault="005B2BA7" w:rsidP="0044288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B2BA7">
        <w:rPr>
          <w:rFonts w:ascii="Times New Roman" w:hAnsi="Times New Roman"/>
          <w:sz w:val="20"/>
          <w:szCs w:val="20"/>
          <w:lang w:val="sr-Cyrl-CS"/>
        </w:rPr>
        <w:t xml:space="preserve">Одлуку доставити: </w:t>
      </w:r>
      <w:r w:rsidRPr="005B2BA7">
        <w:rPr>
          <w:rFonts w:ascii="Times New Roman" w:hAnsi="Times New Roman"/>
          <w:sz w:val="20"/>
          <w:szCs w:val="20"/>
        </w:rPr>
        <w:t xml:space="preserve">Друштво пчелара „Др. Богољуб Константиновић“ - Пчеларска секција „Шурка“ ,Удружење пољопривредника „Заједно” Лучина, </w:t>
      </w:r>
      <w:r w:rsidRPr="005B2BA7">
        <w:rPr>
          <w:rFonts w:ascii="Times New Roman" w:hAnsi="Times New Roman"/>
          <w:sz w:val="20"/>
          <w:szCs w:val="20"/>
          <w:lang w:val="sr-Cyrl-CS"/>
        </w:rPr>
        <w:t>Одељење за привреду, финансије, урбанизам и инспекцијске послове и архиви.</w:t>
      </w:r>
    </w:p>
    <w:p w:rsidR="00442887" w:rsidRPr="00442887" w:rsidRDefault="00442887" w:rsidP="0044288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5B2BA7" w:rsidRPr="005B2BA7" w:rsidRDefault="005B2BA7" w:rsidP="0044288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5B2BA7">
        <w:rPr>
          <w:rFonts w:ascii="Times New Roman" w:hAnsi="Times New Roman"/>
          <w:sz w:val="20"/>
          <w:szCs w:val="20"/>
          <w:lang w:val="sr-Cyrl-CS"/>
        </w:rPr>
        <w:t>Члан 6.</w:t>
      </w:r>
    </w:p>
    <w:p w:rsidR="005B2BA7" w:rsidRDefault="005B2BA7" w:rsidP="0044288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5B2BA7">
        <w:rPr>
          <w:rFonts w:ascii="Times New Roman" w:hAnsi="Times New Roman"/>
          <w:sz w:val="20"/>
          <w:szCs w:val="20"/>
          <w:lang w:val="sr-Cyrl-CS"/>
        </w:rPr>
        <w:t xml:space="preserve">Одлуку објавити у средствима јавног информисања, на званичној интернет презентацији општине као и у  „Сл. листу општине Ћићевац“, најкасније у року од 14 дана од дана закључења уговора. </w:t>
      </w:r>
    </w:p>
    <w:p w:rsidR="00442887" w:rsidRPr="00442887" w:rsidRDefault="00442887" w:rsidP="0044288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5B2BA7" w:rsidRPr="005B2BA7" w:rsidRDefault="005B2BA7" w:rsidP="00442887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5B2BA7">
        <w:rPr>
          <w:rFonts w:ascii="Times New Roman" w:hAnsi="Times New Roman"/>
          <w:b w:val="0"/>
          <w:sz w:val="20"/>
          <w:lang w:val="sr-Cyrl-CS"/>
        </w:rPr>
        <w:t>ПРЕДСЕДНИКА ОПШТИНЕ ЋИЋЕВАЦ</w:t>
      </w:r>
    </w:p>
    <w:p w:rsidR="005B2BA7" w:rsidRPr="005B2BA7" w:rsidRDefault="005B2BA7" w:rsidP="00442887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  <w:r w:rsidRPr="005B2BA7">
        <w:rPr>
          <w:rFonts w:ascii="Times New Roman" w:hAnsi="Times New Roman"/>
          <w:b w:val="0"/>
          <w:sz w:val="20"/>
          <w:lang w:val="sr-Cyrl-CS"/>
        </w:rPr>
        <w:t>Бр. 454-3/16-01 од 2.3.2016. године</w:t>
      </w:r>
    </w:p>
    <w:p w:rsidR="005B2BA7" w:rsidRPr="005B2BA7" w:rsidRDefault="005B2BA7" w:rsidP="00442887">
      <w:pPr>
        <w:ind w:left="-720" w:firstLine="720"/>
        <w:jc w:val="center"/>
        <w:rPr>
          <w:rFonts w:ascii="Times New Roman" w:hAnsi="Times New Roman"/>
          <w:b w:val="0"/>
          <w:sz w:val="20"/>
          <w:lang w:val="sr-Cyrl-CS"/>
        </w:rPr>
      </w:pPr>
    </w:p>
    <w:p w:rsidR="00122BF0" w:rsidRPr="00122BF0" w:rsidRDefault="005B2BA7" w:rsidP="0040714E">
      <w:pPr>
        <w:tabs>
          <w:tab w:val="left" w:pos="7170"/>
        </w:tabs>
        <w:ind w:left="1440"/>
        <w:rPr>
          <w:rFonts w:asciiTheme="minorHAnsi" w:hAnsiTheme="minorHAnsi"/>
          <w:sz w:val="12"/>
          <w:lang w:val="sr-Cyrl-CS"/>
        </w:rPr>
      </w:pPr>
      <w:r w:rsidRPr="005B2BA7">
        <w:rPr>
          <w:rFonts w:ascii="Times New Roman" w:hAnsi="Times New Roman"/>
          <w:b w:val="0"/>
          <w:sz w:val="20"/>
          <w:lang w:val="sr-Cyrl-CS"/>
        </w:rPr>
        <w:tab/>
        <w:t xml:space="preserve">            </w:t>
      </w:r>
      <w:r w:rsidR="00442887">
        <w:rPr>
          <w:rFonts w:ascii="Times New Roman" w:hAnsi="Times New Roman"/>
          <w:b w:val="0"/>
          <w:sz w:val="20"/>
          <w:lang w:val="sr-Cyrl-CS"/>
        </w:rPr>
        <w:t xml:space="preserve">          </w:t>
      </w:r>
      <w:r w:rsidRPr="005B2BA7">
        <w:rPr>
          <w:rFonts w:ascii="Times New Roman" w:hAnsi="Times New Roman"/>
          <w:b w:val="0"/>
          <w:sz w:val="20"/>
          <w:lang w:val="sr-Cyrl-CS"/>
        </w:rPr>
        <w:t>ПРЕДСЕДНИК</w:t>
      </w:r>
      <w:r w:rsidRPr="005B2BA7">
        <w:rPr>
          <w:rFonts w:ascii="Times New Roman" w:hAnsi="Times New Roman"/>
          <w:b w:val="0"/>
          <w:sz w:val="20"/>
          <w:lang w:val="sr-Cyrl-CS"/>
        </w:rPr>
        <w:tab/>
      </w:r>
      <w:r w:rsidRPr="005B2BA7">
        <w:rPr>
          <w:rFonts w:ascii="Times New Roman" w:hAnsi="Times New Roman"/>
          <w:b w:val="0"/>
          <w:sz w:val="20"/>
          <w:lang w:val="sr-Cyrl-CS"/>
        </w:rPr>
        <w:tab/>
      </w:r>
      <w:r w:rsidRPr="005B2BA7">
        <w:rPr>
          <w:rFonts w:ascii="Times New Roman" w:hAnsi="Times New Roman"/>
          <w:b w:val="0"/>
          <w:sz w:val="20"/>
          <w:lang w:val="sr-Cyrl-CS"/>
        </w:rPr>
        <w:tab/>
        <w:t xml:space="preserve">     </w:t>
      </w:r>
      <w:r w:rsidR="00442887">
        <w:rPr>
          <w:rFonts w:ascii="Times New Roman" w:hAnsi="Times New Roman"/>
          <w:b w:val="0"/>
          <w:sz w:val="20"/>
          <w:lang w:val="sr-Cyrl-CS"/>
        </w:rPr>
        <w:t xml:space="preserve">  </w:t>
      </w:r>
      <w:r w:rsidRPr="005B2BA7">
        <w:rPr>
          <w:rFonts w:ascii="Times New Roman" w:hAnsi="Times New Roman"/>
          <w:b w:val="0"/>
          <w:sz w:val="20"/>
          <w:lang w:val="sr-Cyrl-CS"/>
        </w:rPr>
        <w:t>Златан Кркић</w:t>
      </w:r>
      <w:r w:rsidR="00442887">
        <w:rPr>
          <w:rFonts w:ascii="Times New Roman" w:hAnsi="Times New Roman"/>
          <w:b w:val="0"/>
          <w:sz w:val="20"/>
          <w:lang w:val="sr-Cyrl-CS"/>
        </w:rPr>
        <w:t>, с.р.</w:t>
      </w:r>
    </w:p>
    <w:p w:rsidR="002B75C5" w:rsidRDefault="002B75C5" w:rsidP="00442887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________________</w:t>
      </w:r>
    </w:p>
    <w:p w:rsidR="007A7A59" w:rsidRDefault="007A7A59" w:rsidP="00442887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442887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442887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122BF0" w:rsidRDefault="00122BF0" w:rsidP="00442887">
      <w:pPr>
        <w:jc w:val="center"/>
        <w:rPr>
          <w:rFonts w:ascii="Times New Roman" w:hAnsi="Times New Roman"/>
          <w:b w:val="0"/>
          <w:bCs/>
          <w:sz w:val="4"/>
          <w:lang w:val="sr-Cyrl-CS"/>
        </w:rPr>
      </w:pPr>
    </w:p>
    <w:p w:rsidR="002B75C5" w:rsidRDefault="002B75C5" w:rsidP="00442887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_________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_____________________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</w:t>
      </w:r>
      <w:r>
        <w:rPr>
          <w:rFonts w:ascii="Times New Roman" w:hAnsi="Times New Roman"/>
          <w:b w:val="0"/>
          <w:bCs/>
          <w:sz w:val="20"/>
          <w:lang w:val="sr-Cyrl-CS"/>
        </w:rPr>
        <w:t>______</w:t>
      </w:r>
    </w:p>
    <w:p w:rsidR="00122BF0" w:rsidRPr="0040714E" w:rsidRDefault="00122BF0" w:rsidP="00442887">
      <w:pPr>
        <w:jc w:val="center"/>
        <w:rPr>
          <w:rFonts w:ascii="Times New Roman" w:hAnsi="Times New Roman"/>
          <w:b w:val="0"/>
          <w:bCs/>
          <w:sz w:val="16"/>
          <w:lang w:val="sr-Cyrl-CS"/>
        </w:rPr>
      </w:pPr>
    </w:p>
    <w:p w:rsidR="002B75C5" w:rsidRPr="002B75C5" w:rsidRDefault="002B75C5" w:rsidP="00442887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>
        <w:rPr>
          <w:rFonts w:ascii="Times New Roman" w:hAnsi="Times New Roman"/>
          <w:b w:val="0"/>
          <w:bCs/>
          <w:sz w:val="20"/>
          <w:lang w:val="sr-Cyrl-CS"/>
        </w:rPr>
        <w:t>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</w:t>
      </w:r>
      <w:r w:rsidR="00122BF0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>
        <w:rPr>
          <w:rFonts w:ascii="Times New Roman" w:hAnsi="Times New Roman"/>
          <w:b w:val="0"/>
          <w:bCs/>
          <w:sz w:val="20"/>
          <w:lang w:val="sr-Cyrl-CS"/>
        </w:rPr>
        <w:t>_____________</w:t>
      </w:r>
      <w:r>
        <w:rPr>
          <w:rFonts w:ascii="Times New Roman" w:hAnsi="Times New Roman"/>
          <w:b w:val="0"/>
          <w:bCs/>
          <w:sz w:val="20"/>
          <w:lang w:val="sr-Cyrl-CS"/>
        </w:rPr>
        <w:t>___</w:t>
      </w:r>
    </w:p>
    <w:p w:rsidR="00B81B5F" w:rsidRDefault="00B81B5F" w:rsidP="00442887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250202" w:rsidRPr="00250202" w:rsidRDefault="00250202" w:rsidP="00442887">
      <w:pPr>
        <w:jc w:val="center"/>
        <w:rPr>
          <w:rFonts w:ascii="Times New Roman" w:hAnsi="Times New Roman"/>
          <w:b w:val="0"/>
          <w:sz w:val="28"/>
          <w:szCs w:val="22"/>
        </w:rPr>
      </w:pPr>
    </w:p>
    <w:p w:rsidR="00122BF0" w:rsidRPr="00C041DE" w:rsidRDefault="00122BF0" w:rsidP="00442887">
      <w:pPr>
        <w:jc w:val="center"/>
        <w:rPr>
          <w:rFonts w:ascii="Times New Roman" w:hAnsi="Times New Roman"/>
          <w:sz w:val="28"/>
          <w:szCs w:val="22"/>
          <w:lang w:val="sr-Cyrl-CS"/>
        </w:rPr>
      </w:pPr>
    </w:p>
    <w:p w:rsidR="005829C2" w:rsidRPr="00733DC6" w:rsidRDefault="005829C2" w:rsidP="00442887">
      <w:pPr>
        <w:jc w:val="center"/>
        <w:rPr>
          <w:rFonts w:ascii="Times New Roman" w:hAnsi="Times New Roman"/>
          <w:sz w:val="24"/>
          <w:szCs w:val="22"/>
          <w:lang w:val="sr-Cyrl-CS"/>
        </w:rPr>
      </w:pPr>
      <w:r w:rsidRPr="00733DC6">
        <w:rPr>
          <w:rFonts w:ascii="Times New Roman" w:hAnsi="Times New Roman"/>
          <w:sz w:val="24"/>
          <w:szCs w:val="22"/>
        </w:rPr>
        <w:t>С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Д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Р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Ж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А</w:t>
      </w:r>
      <w:r w:rsidRPr="00733DC6">
        <w:rPr>
          <w:rFonts w:ascii="Times New Roman" w:hAnsi="Times New Roman"/>
          <w:sz w:val="24"/>
          <w:szCs w:val="22"/>
          <w:lang w:val="pt-BR"/>
        </w:rPr>
        <w:t xml:space="preserve"> </w:t>
      </w:r>
      <w:r w:rsidRPr="00733DC6">
        <w:rPr>
          <w:rFonts w:ascii="Times New Roman" w:hAnsi="Times New Roman"/>
          <w:sz w:val="24"/>
          <w:szCs w:val="22"/>
        </w:rPr>
        <w:t>Ј</w:t>
      </w:r>
    </w:p>
    <w:p w:rsidR="005B7F81" w:rsidRPr="00733DC6" w:rsidRDefault="005B7F81" w:rsidP="00442887">
      <w:pPr>
        <w:pStyle w:val="NoSpacing"/>
        <w:tabs>
          <w:tab w:val="left" w:pos="8931"/>
          <w:tab w:val="left" w:pos="9072"/>
          <w:tab w:val="left" w:pos="9214"/>
        </w:tabs>
        <w:ind w:left="8640"/>
        <w:rPr>
          <w:rFonts w:ascii="Times New Roman" w:hAnsi="Times New Roman"/>
          <w:sz w:val="20"/>
        </w:rPr>
      </w:pPr>
      <w:r w:rsidRPr="002B75C5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                                             </w:t>
      </w:r>
      <w:r w:rsidR="00714F68">
        <w:rPr>
          <w:rFonts w:ascii="Times New Roman" w:hAnsi="Times New Roman"/>
          <w:b/>
          <w:lang w:val="sr-Cyrl-CS"/>
        </w:rPr>
        <w:t xml:space="preserve">    </w:t>
      </w:r>
    </w:p>
    <w:p w:rsidR="005B7F81" w:rsidRDefault="005B7F81" w:rsidP="00442887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773966" w:rsidRDefault="00773966" w:rsidP="00442887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773966" w:rsidRPr="00C041DE" w:rsidRDefault="00773966" w:rsidP="00442887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5829C2" w:rsidRPr="00B81B5F" w:rsidRDefault="005829C2" w:rsidP="00442887">
      <w:pPr>
        <w:pStyle w:val="NoSpacing"/>
        <w:rPr>
          <w:rFonts w:ascii="Times New Roman" w:hAnsi="Times New Roman"/>
          <w:sz w:val="8"/>
          <w:lang w:val="sr-Cyrl-CS"/>
        </w:rPr>
      </w:pPr>
    </w:p>
    <w:p w:rsidR="00770280" w:rsidRPr="00122BF0" w:rsidRDefault="00770280" w:rsidP="00442887">
      <w:pPr>
        <w:pStyle w:val="NoSpacing"/>
        <w:jc w:val="center"/>
        <w:rPr>
          <w:rFonts w:ascii="Times New Roman" w:hAnsi="Times New Roman"/>
          <w:b/>
          <w:color w:val="000000" w:themeColor="text1"/>
          <w:lang w:val="sr-Cyrl-CS"/>
        </w:rPr>
      </w:pPr>
      <w:r w:rsidRPr="00122BF0">
        <w:rPr>
          <w:rFonts w:ascii="Times New Roman" w:hAnsi="Times New Roman"/>
          <w:b/>
          <w:color w:val="000000" w:themeColor="text1"/>
          <w:lang w:val="sr-Cyrl-CS"/>
        </w:rPr>
        <w:t xml:space="preserve">АКТИ </w:t>
      </w:r>
    </w:p>
    <w:p w:rsidR="00770280" w:rsidRPr="00122BF0" w:rsidRDefault="00770280" w:rsidP="00442887">
      <w:pPr>
        <w:pStyle w:val="NoSpacing"/>
        <w:jc w:val="center"/>
        <w:rPr>
          <w:rFonts w:ascii="Times New Roman" w:hAnsi="Times New Roman"/>
          <w:b/>
          <w:color w:val="000000" w:themeColor="text1"/>
          <w:lang w:val="sr-Cyrl-CS"/>
        </w:rPr>
      </w:pPr>
      <w:r w:rsidRPr="00122BF0">
        <w:rPr>
          <w:rFonts w:ascii="Times New Roman" w:hAnsi="Times New Roman"/>
          <w:b/>
          <w:color w:val="000000" w:themeColor="text1"/>
          <w:lang w:val="sr-Cyrl-CS"/>
        </w:rPr>
        <w:t>ПРЕДСЕДНИКА ОПШТИНЕ И ОПШТИНСКОГ ВЕЋА</w:t>
      </w:r>
    </w:p>
    <w:p w:rsidR="00773966" w:rsidRDefault="00773966" w:rsidP="00442887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lang w:val="sr-Cyrl-CS"/>
        </w:rPr>
      </w:pPr>
    </w:p>
    <w:p w:rsidR="008130CE" w:rsidRPr="00733DC6" w:rsidRDefault="00DB3C21" w:rsidP="00442887">
      <w:pPr>
        <w:pStyle w:val="NoSpacing"/>
        <w:tabs>
          <w:tab w:val="left" w:pos="9072"/>
          <w:tab w:val="left" w:pos="9214"/>
          <w:tab w:val="left" w:pos="9356"/>
        </w:tabs>
        <w:ind w:left="9046" w:right="85"/>
        <w:rPr>
          <w:rFonts w:ascii="Times New Roman" w:hAnsi="Times New Roman"/>
          <w:sz w:val="20"/>
        </w:rPr>
      </w:pPr>
      <w:r w:rsidRPr="00122BF0">
        <w:rPr>
          <w:rFonts w:ascii="Times New Roman" w:hAnsi="Times New Roman"/>
          <w:lang w:val="sr-Cyrl-CS"/>
        </w:rPr>
        <w:tab/>
      </w:r>
      <w:r w:rsidR="008130CE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        </w:t>
      </w:r>
      <w:r w:rsidR="008130CE" w:rsidRPr="00733DC6">
        <w:rPr>
          <w:rFonts w:ascii="Times New Roman" w:hAnsi="Times New Roman"/>
          <w:sz w:val="20"/>
        </w:rPr>
        <w:t>Страна</w:t>
      </w:r>
    </w:p>
    <w:p w:rsidR="00DB3C21" w:rsidRDefault="00DB3C21" w:rsidP="00442887">
      <w:pPr>
        <w:tabs>
          <w:tab w:val="left" w:pos="567"/>
          <w:tab w:val="left" w:pos="9072"/>
        </w:tabs>
        <w:jc w:val="both"/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8130CE" w:rsidRPr="00122BF0" w:rsidRDefault="008130CE" w:rsidP="00442887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</w:p>
    <w:p w:rsidR="00C4341F" w:rsidRDefault="00DB3C21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E14491">
        <w:rPr>
          <w:rFonts w:ascii="Times New Roman" w:eastAsia="Calibri" w:hAnsi="Times New Roman"/>
          <w:b w:val="0"/>
          <w:sz w:val="22"/>
          <w:szCs w:val="22"/>
          <w:lang w:val="sr-Cyrl-CS"/>
        </w:rPr>
        <w:t>1</w:t>
      </w:r>
      <w:r w:rsidR="00C4341F">
        <w:rPr>
          <w:rFonts w:ascii="Times New Roman" w:eastAsia="Calibri" w:hAnsi="Times New Roman"/>
          <w:b w:val="0"/>
          <w:sz w:val="22"/>
          <w:szCs w:val="22"/>
          <w:lang w:val="sr-Cyrl-CS"/>
        </w:rPr>
        <w:t>9</w:t>
      </w:r>
      <w:r w:rsidRPr="00122BF0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. </w:t>
      </w:r>
      <w:r w:rsidR="00255510"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</w:t>
      </w:r>
      <w:r w:rsidR="00C4341F">
        <w:rPr>
          <w:rFonts w:ascii="Times New Roman" w:eastAsia="Calibri" w:hAnsi="Times New Roman"/>
          <w:b w:val="0"/>
          <w:sz w:val="22"/>
          <w:szCs w:val="22"/>
          <w:lang w:val="sr-Cyrl-CS"/>
        </w:rPr>
        <w:t>Одлука о избору пројеката удружења и невладиних организација у области:</w:t>
      </w:r>
    </w:p>
    <w:p w:rsidR="008A538C" w:rsidRDefault="00C4341F" w:rsidP="00C4341F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  <w:lang w:val="sr-Cyrl-CS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 Одрживи развој.......................................................................................................... </w:t>
      </w: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  <w:r w:rsidR="008130CE">
        <w:rPr>
          <w:rFonts w:ascii="Times New Roman" w:eastAsia="Calibri" w:hAnsi="Times New Roman"/>
          <w:b w:val="0"/>
          <w:sz w:val="22"/>
          <w:szCs w:val="22"/>
          <w:lang w:val="sr-Cyrl-CS"/>
        </w:rPr>
        <w:tab/>
        <w:t>1</w:t>
      </w:r>
    </w:p>
    <w:p w:rsidR="00AE692A" w:rsidRDefault="008A538C" w:rsidP="00442887">
      <w:pPr>
        <w:tabs>
          <w:tab w:val="left" w:pos="567"/>
          <w:tab w:val="left" w:pos="9072"/>
        </w:tabs>
        <w:rPr>
          <w:rFonts w:ascii="Times New Roman" w:eastAsia="Calibri" w:hAnsi="Times New Roman"/>
          <w:b w:val="0"/>
          <w:sz w:val="22"/>
          <w:szCs w:val="22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 xml:space="preserve">                 </w:t>
      </w:r>
    </w:p>
    <w:p w:rsidR="00AE692A" w:rsidRDefault="008A538C" w:rsidP="00773966">
      <w:pPr>
        <w:tabs>
          <w:tab w:val="left" w:pos="567"/>
          <w:tab w:val="left" w:pos="9072"/>
        </w:tabs>
        <w:rPr>
          <w:rFonts w:ascii="Times New Roman" w:hAnsi="Times New Roman"/>
          <w:b w:val="0"/>
          <w:bCs/>
          <w:sz w:val="24"/>
        </w:rPr>
      </w:pPr>
      <w:r>
        <w:rPr>
          <w:rFonts w:ascii="Times New Roman" w:eastAsia="Calibri" w:hAnsi="Times New Roman"/>
          <w:b w:val="0"/>
          <w:sz w:val="22"/>
          <w:szCs w:val="22"/>
          <w:lang w:val="sr-Cyrl-CS"/>
        </w:rPr>
        <w:tab/>
      </w: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tbl>
      <w:tblPr>
        <w:tblpPr w:leftFromText="180" w:rightFromText="180" w:vertAnchor="text" w:horzAnchor="margin" w:tblpXSpec="center" w:tblpY="26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9"/>
      </w:tblGrid>
      <w:tr w:rsidR="00773966" w:rsidRPr="0045322A" w:rsidTr="00126DCD">
        <w:trPr>
          <w:trHeight w:val="1550"/>
        </w:trPr>
        <w:tc>
          <w:tcPr>
            <w:tcW w:w="7209" w:type="dxa"/>
          </w:tcPr>
          <w:p w:rsidR="00773966" w:rsidRPr="004D36E5" w:rsidRDefault="00773966" w:rsidP="00126DCD">
            <w:pPr>
              <w:pStyle w:val="NoSpacing"/>
              <w:jc w:val="center"/>
              <w:rPr>
                <w:rFonts w:ascii="Times New Roman" w:hAnsi="Times New Roman"/>
                <w:sz w:val="8"/>
                <w:szCs w:val="20"/>
                <w:lang w:val="sr-Cyrl-CS"/>
              </w:rPr>
            </w:pPr>
          </w:p>
          <w:p w:rsidR="00773966" w:rsidRDefault="00773966" w:rsidP="00126DCD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773966" w:rsidRDefault="00773966" w:rsidP="00126DCD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773966" w:rsidRPr="00587472" w:rsidRDefault="00773966" w:rsidP="00126DCD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PRETPLATITE SE NA SLU@B</w:t>
            </w:r>
            <w:smartTag w:uri="urn:schemas-microsoft-com:office:smarttags" w:element="stockticker">
              <w:r w:rsidRPr="00587472">
                <w:rPr>
                  <w:rFonts w:ascii="Cir Times" w:hAnsi="Cir Times"/>
                  <w:sz w:val="20"/>
                  <w:szCs w:val="20"/>
                </w:rPr>
                <w:t>ENI</w:t>
              </w:r>
            </w:smartTag>
            <w:r w:rsidRPr="00587472">
              <w:rPr>
                <w:rFonts w:ascii="Cir Times" w:hAnsi="Cir Times"/>
                <w:sz w:val="20"/>
                <w:szCs w:val="20"/>
              </w:rPr>
              <w:t xml:space="preserve">  LIST</w:t>
            </w:r>
          </w:p>
          <w:p w:rsidR="00773966" w:rsidRPr="00587472" w:rsidRDefault="00773966" w:rsidP="00126DCD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OP[TINE ]I]EVAC  ZA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 xml:space="preserve"> </w:t>
            </w:r>
            <w:r w:rsidRPr="00587472">
              <w:rPr>
                <w:rFonts w:ascii="Cir Times" w:hAnsi="Cir Times"/>
                <w:sz w:val="20"/>
                <w:szCs w:val="20"/>
              </w:rPr>
              <w:t>201</w:t>
            </w:r>
            <w:r>
              <w:rPr>
                <w:rFonts w:ascii="Cir Times" w:hAnsi="Cir Times"/>
                <w:sz w:val="20"/>
                <w:szCs w:val="20"/>
              </w:rPr>
              <w:t>6</w:t>
            </w:r>
            <w:r w:rsidRPr="00587472">
              <w:rPr>
                <w:rFonts w:ascii="Cir Times" w:hAnsi="Cir Times"/>
                <w:sz w:val="20"/>
                <w:szCs w:val="20"/>
                <w:lang w:val="sr-Cyrl-CS"/>
              </w:rPr>
              <w:t>.</w:t>
            </w:r>
            <w:r w:rsidRPr="00587472">
              <w:rPr>
                <w:rFonts w:ascii="Cir Times" w:hAnsi="Cir Times"/>
                <w:sz w:val="20"/>
                <w:szCs w:val="20"/>
              </w:rPr>
              <w:t xml:space="preserve"> GODINU</w:t>
            </w:r>
          </w:p>
          <w:p w:rsidR="00773966" w:rsidRPr="00587472" w:rsidRDefault="00773966" w:rsidP="00126DCD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Godi{wa pretplata  iznosi  2.000,00 dinara</w:t>
            </w:r>
          </w:p>
          <w:p w:rsidR="00773966" w:rsidRPr="00587472" w:rsidRDefault="00773966" w:rsidP="00126DCD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</w:rPr>
              <w:t>N</w:t>
            </w: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aruxbe slati  na Op{tinsku upravu</w:t>
            </w:r>
          </w:p>
          <w:p w:rsidR="00773966" w:rsidRPr="00587472" w:rsidRDefault="00773966" w:rsidP="00126DCD">
            <w:pPr>
              <w:pStyle w:val="NoSpacing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UPLATU  VR[ITI  NA RA^UN   840- 742351843- 94</w:t>
            </w:r>
          </w:p>
          <w:p w:rsidR="00773966" w:rsidRDefault="00773966" w:rsidP="00126DCD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587472">
              <w:rPr>
                <w:rFonts w:ascii="Cir Times" w:hAnsi="Cir Times"/>
                <w:sz w:val="20"/>
                <w:szCs w:val="20"/>
                <w:lang w:val="es-ES"/>
              </w:rPr>
              <w:t>OP[TINSKA  UPRAVA  OP[TINE ]I]EVAC</w:t>
            </w:r>
          </w:p>
          <w:p w:rsidR="00773966" w:rsidRDefault="00773966" w:rsidP="00126DCD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773966" w:rsidRPr="001173BA" w:rsidRDefault="00773966" w:rsidP="00126DCD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  <w:p w:rsidR="00773966" w:rsidRPr="0045322A" w:rsidRDefault="00773966" w:rsidP="00126DC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Pr="0045322A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81624A" w:rsidRDefault="0081624A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Default="00CF29D1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D36E5" w:rsidRDefault="004D36E5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Default="00CF29D1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Default="004C2050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250202" w:rsidRPr="00250202" w:rsidRDefault="00250202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</w:rPr>
      </w:pPr>
    </w:p>
    <w:p w:rsidR="00102FAF" w:rsidRDefault="00102FAF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C2050" w:rsidRDefault="004C2050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041DE" w:rsidRDefault="00C041DE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CF29D1" w:rsidRPr="00733DC6" w:rsidRDefault="00CF29D1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"/>
          <w:lang w:val="sr-Cyrl-CS"/>
        </w:rPr>
      </w:pPr>
    </w:p>
    <w:p w:rsidR="003544A9" w:rsidRPr="00CF29D1" w:rsidRDefault="003544A9" w:rsidP="00442887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8"/>
          <w:lang w:val="sr-Cyrl-CS"/>
        </w:rPr>
      </w:pPr>
    </w:p>
    <w:p w:rsidR="00CF29D1" w:rsidRPr="00CF29D1" w:rsidRDefault="00CF29D1" w:rsidP="00442887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bCs/>
          <w:sz w:val="4"/>
          <w:lang w:val="sr-Cyrl-CS"/>
        </w:rPr>
      </w:pPr>
    </w:p>
    <w:p w:rsidR="005829C2" w:rsidRPr="0061685E" w:rsidRDefault="005829C2" w:rsidP="00442887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bCs/>
          <w:sz w:val="20"/>
          <w:lang w:val="es-ES"/>
        </w:rPr>
      </w:pPr>
      <w:r w:rsidRPr="00587472">
        <w:rPr>
          <w:rFonts w:ascii="Cir Times" w:hAnsi="Cir Times"/>
          <w:bCs/>
          <w:sz w:val="20"/>
          <w:lang w:val="es-ES"/>
        </w:rPr>
        <w:t>Izdava~:</w:t>
      </w:r>
      <w:r w:rsidRPr="00587472">
        <w:rPr>
          <w:rFonts w:ascii="Cir Times" w:hAnsi="Cir Times"/>
          <w:b w:val="0"/>
          <w:bCs/>
          <w:sz w:val="20"/>
          <w:lang w:val="es-E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sr-Cyrl-CS"/>
        </w:rPr>
        <w:t xml:space="preserve">  </w:t>
      </w:r>
      <w:r w:rsidRPr="00587472">
        <w:rPr>
          <w:rFonts w:ascii="Cir Times" w:hAnsi="Cir Times"/>
          <w:b w:val="0"/>
          <w:bCs/>
          <w:sz w:val="20"/>
          <w:lang w:val="es-ES"/>
        </w:rPr>
        <w:t>Op{tinska uprava  op{tine ]i}evac, Kara|or|eva  106</w:t>
      </w:r>
    </w:p>
    <w:p w:rsidR="005829C2" w:rsidRPr="0061685E" w:rsidRDefault="005829C2" w:rsidP="00442887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sz w:val="20"/>
        </w:rPr>
      </w:pPr>
      <w:r w:rsidRPr="0061685E">
        <w:rPr>
          <w:rFonts w:ascii="Cir Times" w:hAnsi="Cir Times"/>
          <w:bCs/>
          <w:iCs/>
          <w:sz w:val="20"/>
          <w:lang w:val="es-ES"/>
        </w:rPr>
        <w:t>Odgovorni  urednik: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es-ES"/>
        </w:rPr>
        <w:t xml:space="preserve"> </w:t>
      </w:r>
      <w:r w:rsidRPr="0061685E">
        <w:rPr>
          <w:rFonts w:ascii="Cir Times" w:hAnsi="Cir Times"/>
          <w:bCs/>
          <w:iCs/>
          <w:sz w:val="20"/>
          <w:lang w:val="sr-Cyrl-CS"/>
        </w:rPr>
        <w:t xml:space="preserve"> </w:t>
      </w:r>
      <w:r w:rsidRPr="0061685E">
        <w:rPr>
          <w:rFonts w:ascii="Cir Times" w:hAnsi="Cir Times"/>
          <w:b w:val="0"/>
          <w:bCs/>
          <w:iCs/>
          <w:sz w:val="20"/>
          <w:lang w:val="es-ES"/>
        </w:rPr>
        <w:t xml:space="preserve"> Dragana  Jeremi},   tel.  037/ 811- 260</w:t>
      </w:r>
    </w:p>
    <w:sectPr w:rsidR="005829C2" w:rsidRPr="0061685E" w:rsidSect="00735B8F">
      <w:headerReference w:type="default" r:id="rId8"/>
      <w:headerReference w:type="first" r:id="rId9"/>
      <w:footerReference w:type="first" r:id="rId10"/>
      <w:pgSz w:w="11907" w:h="16840" w:code="9"/>
      <w:pgMar w:top="993" w:right="567" w:bottom="510" w:left="1474" w:header="720" w:footer="113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AB3" w:rsidRDefault="00881AB3">
      <w:r>
        <w:separator/>
      </w:r>
    </w:p>
  </w:endnote>
  <w:endnote w:type="continuationSeparator" w:id="1">
    <w:p w:rsidR="00881AB3" w:rsidRDefault="00881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EF" w:rsidRPr="00BA0EB9" w:rsidRDefault="006870EF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AB3" w:rsidRDefault="00881AB3">
      <w:r>
        <w:separator/>
      </w:r>
    </w:p>
  </w:footnote>
  <w:footnote w:type="continuationSeparator" w:id="1">
    <w:p w:rsidR="00881AB3" w:rsidRDefault="00881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EF" w:rsidRPr="00833644" w:rsidRDefault="006870EF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="00E87E1E"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="00E87E1E"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126DCD">
      <w:rPr>
        <w:rStyle w:val="PageNumber"/>
        <w:rFonts w:ascii="Cir Times" w:hAnsi="Cir Times"/>
        <w:noProof/>
        <w:sz w:val="24"/>
        <w:u w:val="single"/>
      </w:rPr>
      <w:t>2</w:t>
    </w:r>
    <w:r w:rsidR="00E87E1E"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</w:t>
    </w:r>
    <w:r w:rsidR="00A979B1">
      <w:rPr>
        <w:rFonts w:ascii="Cir Times" w:hAnsi="Cir Times"/>
        <w:sz w:val="20"/>
        <w:u w:val="single"/>
      </w:rPr>
      <w:t>6</w:t>
    </w:r>
    <w:r w:rsidRPr="00833644">
      <w:rPr>
        <w:rFonts w:ascii="Cir Times" w:hAnsi="Cir Times"/>
        <w:sz w:val="20"/>
        <w:u w:val="single"/>
      </w:rPr>
      <w:t xml:space="preserve"> </w:t>
    </w:r>
    <w:r>
      <w:rPr>
        <w:rFonts w:ascii="Cir Times" w:hAnsi="Cir Times"/>
        <w:sz w:val="20"/>
        <w:u w:val="single"/>
      </w:rPr>
      <w:t xml:space="preserve">  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 w:rsidRPr="004F41DF">
      <w:rPr>
        <w:rFonts w:ascii="Cir Times" w:hAnsi="Cir Times"/>
        <w:sz w:val="20"/>
        <w:u w:val="single"/>
      </w:rPr>
      <w:t xml:space="preserve">EVAC          </w:t>
    </w:r>
    <w:r w:rsidR="00A979B1" w:rsidRPr="00A979B1">
      <w:rPr>
        <w:rFonts w:ascii="Cir Times" w:hAnsi="Cir Times"/>
        <w:sz w:val="22"/>
        <w:szCs w:val="22"/>
        <w:u w:val="single"/>
      </w:rPr>
      <w:t>10</w:t>
    </w:r>
    <w:r w:rsidRPr="00A979B1">
      <w:rPr>
        <w:rFonts w:ascii="Cir Times" w:hAnsi="Cir Times"/>
        <w:sz w:val="22"/>
        <w:szCs w:val="22"/>
        <w:u w:val="single"/>
      </w:rPr>
      <w:t>.</w:t>
    </w:r>
    <w:r>
      <w:rPr>
        <w:rFonts w:ascii="Cir Times" w:hAnsi="Cir Times"/>
        <w:sz w:val="22"/>
        <w:u w:val="single"/>
      </w:rPr>
      <w:t>3</w:t>
    </w:r>
    <w:r w:rsidRPr="00B85958">
      <w:rPr>
        <w:rFonts w:ascii="Cir Times" w:hAnsi="Cir Times"/>
        <w:sz w:val="22"/>
        <w:u w:val="single"/>
      </w:rPr>
      <w:t>.201</w:t>
    </w:r>
    <w:r w:rsidRPr="004F41DF">
      <w:rPr>
        <w:rFonts w:ascii="Cir Times" w:hAnsi="Cir Times"/>
        <w:sz w:val="22"/>
        <w:u w:val="single"/>
        <w:lang w:val="sr-Cyrl-CS"/>
      </w:rPr>
      <w:t>6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EF" w:rsidRPr="007D0CD3" w:rsidRDefault="006870EF" w:rsidP="007D0CD3">
    <w:pPr>
      <w:pStyle w:val="Title"/>
      <w:spacing w:after="120"/>
      <w:rPr>
        <w:rFonts w:ascii="C_Memorandum" w:hAnsi="C_Memorandum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7D0CD3">
      <w:rPr>
        <w:rFonts w:ascii="C_Memorandum" w:hAnsi="C_Memorandum"/>
        <w:sz w:val="74"/>
      </w:rPr>
      <w:t>SLU@BENI LIST</w:t>
    </w:r>
  </w:p>
  <w:p w:rsidR="006870EF" w:rsidRPr="007D0CD3" w:rsidRDefault="006870EF" w:rsidP="007D0CD3">
    <w:pPr>
      <w:pStyle w:val="Title"/>
      <w:spacing w:after="120" w:line="360" w:lineRule="auto"/>
      <w:rPr>
        <w:rFonts w:ascii="C_Memorandum" w:hAnsi="C_Memorandum"/>
        <w:b w:val="0"/>
        <w:sz w:val="4"/>
      </w:rPr>
    </w:pPr>
    <w:r w:rsidRPr="007D0CD3">
      <w:rPr>
        <w:rFonts w:ascii="C_Memorandum" w:hAnsi="C_Memorandum"/>
        <w:sz w:val="66"/>
      </w:rPr>
      <w:t xml:space="preserve">         </w:t>
    </w:r>
    <w:r w:rsidRPr="007D0CD3">
      <w:rPr>
        <w:rFonts w:ascii="C_Memorandum" w:hAnsi="C_Memorandum"/>
        <w:b w:val="0"/>
        <w:sz w:val="58"/>
      </w:rPr>
      <w:t>OP[TINE  ]I]EVAC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6870EF" w:rsidTr="00C9661B">
      <w:trPr>
        <w:trHeight w:val="389"/>
      </w:trPr>
      <w:tc>
        <w:tcPr>
          <w:tcW w:w="9668" w:type="dxa"/>
        </w:tcPr>
        <w:p w:rsidR="006870EF" w:rsidRPr="00831715" w:rsidRDefault="006870EF" w:rsidP="00C9661B">
          <w:pPr>
            <w:pStyle w:val="Title"/>
            <w:tabs>
              <w:tab w:val="left" w:pos="5670"/>
            </w:tabs>
            <w:jc w:val="right"/>
            <w:rPr>
              <w:bCs/>
              <w:lang w:val="it-IT"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</w:t>
          </w:r>
          <w:r w:rsidRPr="00831715">
            <w:rPr>
              <w:b w:val="0"/>
              <w:lang w:val="it-IT"/>
            </w:rPr>
            <w:t xml:space="preserve">  </w:t>
          </w:r>
          <w:r>
            <w:rPr>
              <w:b w:val="0"/>
              <w:lang w:val="it-IT"/>
            </w:rPr>
            <w:t xml:space="preserve">       </w:t>
          </w:r>
          <w:r w:rsidRPr="00831715">
            <w:rPr>
              <w:lang w:val="it-IT"/>
            </w:rPr>
            <w:t>Primerak                       100,00 din.</w:t>
          </w:r>
        </w:p>
        <w:p w:rsidR="006870EF" w:rsidRPr="005938F5" w:rsidRDefault="006870EF" w:rsidP="00A76191">
          <w:pPr>
            <w:pStyle w:val="Title"/>
            <w:tabs>
              <w:tab w:val="left" w:pos="4728"/>
            </w:tabs>
            <w:jc w:val="left"/>
            <w:rPr>
              <w:sz w:val="22"/>
              <w:szCs w:val="22"/>
              <w:lang w:val="it-IT"/>
            </w:rPr>
          </w:pPr>
          <w:r w:rsidRPr="005938F5">
            <w:rPr>
              <w:sz w:val="22"/>
              <w:szCs w:val="22"/>
              <w:lang w:val="it-IT"/>
            </w:rPr>
            <w:t xml:space="preserve">Godina  </w:t>
          </w:r>
          <w:r w:rsidRPr="005938F5">
            <w:rPr>
              <w:rFonts w:ascii="Times New Roman" w:hAnsi="Times New Roman"/>
              <w:sz w:val="22"/>
              <w:szCs w:val="22"/>
              <w:lang w:val="it-IT"/>
            </w:rPr>
            <w:t>XXXV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I</w:t>
          </w:r>
          <w:r w:rsidRPr="005938F5">
            <w:rPr>
              <w:sz w:val="22"/>
              <w:szCs w:val="22"/>
              <w:lang w:val="it-IT"/>
            </w:rPr>
            <w:t xml:space="preserve">-  Broj   </w:t>
          </w:r>
          <w:r w:rsidR="005B2BA7">
            <w:rPr>
              <w:sz w:val="22"/>
              <w:szCs w:val="22"/>
              <w:lang w:val="it-IT"/>
            </w:rPr>
            <w:t>6</w:t>
          </w:r>
          <w:r w:rsidRPr="005938F5">
            <w:rPr>
              <w:sz w:val="22"/>
              <w:szCs w:val="22"/>
              <w:lang w:val="it-IT"/>
            </w:rPr>
            <w:t xml:space="preserve">   ]i}evac,   </w:t>
          </w:r>
          <w:r w:rsidR="005B2BA7">
            <w:rPr>
              <w:sz w:val="22"/>
              <w:szCs w:val="22"/>
              <w:lang w:val="it-IT"/>
            </w:rPr>
            <w:t>10</w:t>
          </w:r>
          <w:r w:rsidRPr="005938F5">
            <w:rPr>
              <w:sz w:val="22"/>
              <w:szCs w:val="22"/>
              <w:lang w:val="it-IT"/>
            </w:rPr>
            <w:t>.</w:t>
          </w:r>
          <w:r>
            <w:rPr>
              <w:sz w:val="22"/>
              <w:szCs w:val="22"/>
              <w:lang w:val="it-IT"/>
            </w:rPr>
            <w:t>3</w:t>
          </w:r>
          <w:r w:rsidRPr="005938F5">
            <w:rPr>
              <w:sz w:val="22"/>
              <w:szCs w:val="22"/>
              <w:lang w:val="it-IT"/>
            </w:rPr>
            <w:t>.201</w:t>
          </w:r>
          <w:r>
            <w:rPr>
              <w:sz w:val="22"/>
              <w:szCs w:val="22"/>
              <w:lang w:val="it-IT"/>
            </w:rPr>
            <w:t>6</w:t>
          </w:r>
          <w:r w:rsidRPr="005938F5">
            <w:rPr>
              <w:sz w:val="22"/>
              <w:szCs w:val="22"/>
              <w:lang w:val="it-IT"/>
            </w:rPr>
            <w:t>. godine</w:t>
          </w:r>
        </w:p>
        <w:p w:rsidR="006870EF" w:rsidRPr="00831715" w:rsidRDefault="006870EF" w:rsidP="00C9661B">
          <w:pPr>
            <w:pStyle w:val="Title"/>
            <w:tabs>
              <w:tab w:val="left" w:pos="5670"/>
            </w:tabs>
            <w:jc w:val="right"/>
            <w:rPr>
              <w:rFonts w:ascii="C_Memorandum" w:hAnsi="C_Memorandum"/>
              <w:b w:val="0"/>
              <w:bCs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  </w:t>
          </w:r>
          <w:r w:rsidRPr="00831715">
            <w:t>Godi{wa pretplata  2.000,00 din.</w:t>
          </w:r>
        </w:p>
      </w:tc>
    </w:tr>
  </w:tbl>
  <w:p w:rsidR="006870EF" w:rsidRPr="007D0CD3" w:rsidRDefault="006870EF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03295E3B"/>
    <w:multiLevelType w:val="hybridMultilevel"/>
    <w:tmpl w:val="C0F4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4174D"/>
    <w:multiLevelType w:val="hybridMultilevel"/>
    <w:tmpl w:val="78F84752"/>
    <w:lvl w:ilvl="0" w:tplc="1B26DD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0757A59"/>
    <w:multiLevelType w:val="hybridMultilevel"/>
    <w:tmpl w:val="DB74A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1">
    <w:nsid w:val="19476D86"/>
    <w:multiLevelType w:val="hybridMultilevel"/>
    <w:tmpl w:val="FF6C6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0C40DD"/>
    <w:multiLevelType w:val="hybridMultilevel"/>
    <w:tmpl w:val="9594C0D6"/>
    <w:lvl w:ilvl="0" w:tplc="60761A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DC263E"/>
    <w:multiLevelType w:val="hybridMultilevel"/>
    <w:tmpl w:val="391EA4AC"/>
    <w:lvl w:ilvl="0" w:tplc="16C4D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C63E0B"/>
    <w:multiLevelType w:val="hybridMultilevel"/>
    <w:tmpl w:val="105E297C"/>
    <w:lvl w:ilvl="0" w:tplc="A1EC8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737291C"/>
    <w:multiLevelType w:val="hybridMultilevel"/>
    <w:tmpl w:val="4F8E6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47145"/>
    <w:multiLevelType w:val="hybridMultilevel"/>
    <w:tmpl w:val="B56A4AE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7279F0"/>
    <w:multiLevelType w:val="hybridMultilevel"/>
    <w:tmpl w:val="8CBA2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6025E"/>
    <w:multiLevelType w:val="hybridMultilevel"/>
    <w:tmpl w:val="7E225568"/>
    <w:lvl w:ilvl="0" w:tplc="1592C98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0F603EA"/>
    <w:multiLevelType w:val="hybridMultilevel"/>
    <w:tmpl w:val="8FBED152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3533726"/>
    <w:multiLevelType w:val="hybridMultilevel"/>
    <w:tmpl w:val="194CD58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34FA5"/>
    <w:multiLevelType w:val="multilevel"/>
    <w:tmpl w:val="C9A2F4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CE1568E"/>
    <w:multiLevelType w:val="hybridMultilevel"/>
    <w:tmpl w:val="5238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81396"/>
    <w:multiLevelType w:val="hybridMultilevel"/>
    <w:tmpl w:val="1ED2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F350C"/>
    <w:multiLevelType w:val="hybridMultilevel"/>
    <w:tmpl w:val="163C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3290B"/>
    <w:multiLevelType w:val="hybridMultilevel"/>
    <w:tmpl w:val="6A0A9350"/>
    <w:lvl w:ilvl="0" w:tplc="08586C28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1F240E"/>
    <w:multiLevelType w:val="hybridMultilevel"/>
    <w:tmpl w:val="907E9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F341B"/>
    <w:multiLevelType w:val="hybridMultilevel"/>
    <w:tmpl w:val="C2D85B6C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117D9"/>
    <w:multiLevelType w:val="hybridMultilevel"/>
    <w:tmpl w:val="AF6EA2D8"/>
    <w:lvl w:ilvl="0" w:tplc="1990F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A0369"/>
    <w:multiLevelType w:val="hybridMultilevel"/>
    <w:tmpl w:val="4508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86547"/>
    <w:multiLevelType w:val="hybridMultilevel"/>
    <w:tmpl w:val="5354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953F6"/>
    <w:multiLevelType w:val="hybridMultilevel"/>
    <w:tmpl w:val="3034C8E0"/>
    <w:lvl w:ilvl="0" w:tplc="D1E004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5303504"/>
    <w:multiLevelType w:val="hybridMultilevel"/>
    <w:tmpl w:val="182A59AA"/>
    <w:lvl w:ilvl="0" w:tplc="3D0C5A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948A9"/>
    <w:multiLevelType w:val="hybridMultilevel"/>
    <w:tmpl w:val="5BC03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0D27BD"/>
    <w:multiLevelType w:val="hybridMultilevel"/>
    <w:tmpl w:val="69F42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A10A7A"/>
    <w:multiLevelType w:val="hybridMultilevel"/>
    <w:tmpl w:val="2714A8E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EE15BC0"/>
    <w:multiLevelType w:val="hybridMultilevel"/>
    <w:tmpl w:val="593C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B336D"/>
    <w:multiLevelType w:val="hybridMultilevel"/>
    <w:tmpl w:val="FC0E6E0C"/>
    <w:lvl w:ilvl="0" w:tplc="52169F7A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0"/>
  </w:num>
  <w:num w:numId="4">
    <w:abstractNumId w:val="16"/>
  </w:num>
  <w:num w:numId="5">
    <w:abstractNumId w:val="27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2"/>
  </w:num>
  <w:num w:numId="9">
    <w:abstractNumId w:val="36"/>
  </w:num>
  <w:num w:numId="10">
    <w:abstractNumId w:val="12"/>
  </w:num>
  <w:num w:numId="11">
    <w:abstractNumId w:val="19"/>
  </w:num>
  <w:num w:numId="12">
    <w:abstractNumId w:val="31"/>
  </w:num>
  <w:num w:numId="13">
    <w:abstractNumId w:val="35"/>
  </w:num>
  <w:num w:numId="14">
    <w:abstractNumId w:val="18"/>
  </w:num>
  <w:num w:numId="15">
    <w:abstractNumId w:val="14"/>
  </w:num>
  <w:num w:numId="16">
    <w:abstractNumId w:val="15"/>
  </w:num>
  <w:num w:numId="17">
    <w:abstractNumId w:val="23"/>
  </w:num>
  <w:num w:numId="18">
    <w:abstractNumId w:val="29"/>
  </w:num>
  <w:num w:numId="19">
    <w:abstractNumId w:val="8"/>
  </w:num>
  <w:num w:numId="20">
    <w:abstractNumId w:val="30"/>
  </w:num>
  <w:num w:numId="21">
    <w:abstractNumId w:val="24"/>
  </w:num>
  <w:num w:numId="22">
    <w:abstractNumId w:val="26"/>
  </w:num>
  <w:num w:numId="23">
    <w:abstractNumId w:val="9"/>
  </w:num>
  <w:num w:numId="24">
    <w:abstractNumId w:val="25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4"/>
  </w:num>
  <w:num w:numId="30">
    <w:abstractNumId w:val="37"/>
  </w:num>
  <w:num w:numId="31">
    <w:abstractNumId w:val="1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20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444418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D91"/>
    <w:rsid w:val="000040AA"/>
    <w:rsid w:val="0000545E"/>
    <w:rsid w:val="00005785"/>
    <w:rsid w:val="00005C2B"/>
    <w:rsid w:val="00007C09"/>
    <w:rsid w:val="00010C5C"/>
    <w:rsid w:val="00010D34"/>
    <w:rsid w:val="00011A1E"/>
    <w:rsid w:val="000124B4"/>
    <w:rsid w:val="0001379C"/>
    <w:rsid w:val="000139B3"/>
    <w:rsid w:val="00013C9C"/>
    <w:rsid w:val="00014D06"/>
    <w:rsid w:val="00014D39"/>
    <w:rsid w:val="0001636E"/>
    <w:rsid w:val="0002001A"/>
    <w:rsid w:val="0002021A"/>
    <w:rsid w:val="000215C9"/>
    <w:rsid w:val="000220D3"/>
    <w:rsid w:val="0002250C"/>
    <w:rsid w:val="00022806"/>
    <w:rsid w:val="00023724"/>
    <w:rsid w:val="00024553"/>
    <w:rsid w:val="000257DC"/>
    <w:rsid w:val="000308DF"/>
    <w:rsid w:val="00030F72"/>
    <w:rsid w:val="0003105F"/>
    <w:rsid w:val="000311FA"/>
    <w:rsid w:val="00031C32"/>
    <w:rsid w:val="00035AC0"/>
    <w:rsid w:val="00040351"/>
    <w:rsid w:val="00040389"/>
    <w:rsid w:val="000410CB"/>
    <w:rsid w:val="00041E44"/>
    <w:rsid w:val="00042B05"/>
    <w:rsid w:val="00043196"/>
    <w:rsid w:val="00044F26"/>
    <w:rsid w:val="00045B1A"/>
    <w:rsid w:val="00045DC1"/>
    <w:rsid w:val="00046A6C"/>
    <w:rsid w:val="00047AB2"/>
    <w:rsid w:val="00051A4F"/>
    <w:rsid w:val="00051E24"/>
    <w:rsid w:val="00052A69"/>
    <w:rsid w:val="0005382A"/>
    <w:rsid w:val="00055AFB"/>
    <w:rsid w:val="00056772"/>
    <w:rsid w:val="0005733F"/>
    <w:rsid w:val="000608C3"/>
    <w:rsid w:val="00060D6A"/>
    <w:rsid w:val="00061CC8"/>
    <w:rsid w:val="00061EDA"/>
    <w:rsid w:val="000635EE"/>
    <w:rsid w:val="000643BB"/>
    <w:rsid w:val="00064DA0"/>
    <w:rsid w:val="00064DE9"/>
    <w:rsid w:val="00066171"/>
    <w:rsid w:val="0006699C"/>
    <w:rsid w:val="00066BD9"/>
    <w:rsid w:val="00066DDD"/>
    <w:rsid w:val="00070228"/>
    <w:rsid w:val="00070F4E"/>
    <w:rsid w:val="00071481"/>
    <w:rsid w:val="00075718"/>
    <w:rsid w:val="00077B6C"/>
    <w:rsid w:val="000806FF"/>
    <w:rsid w:val="00084135"/>
    <w:rsid w:val="00086C87"/>
    <w:rsid w:val="00087F6D"/>
    <w:rsid w:val="0009186F"/>
    <w:rsid w:val="000928FD"/>
    <w:rsid w:val="00094A10"/>
    <w:rsid w:val="00095A4B"/>
    <w:rsid w:val="000961E8"/>
    <w:rsid w:val="00096AC7"/>
    <w:rsid w:val="000979DA"/>
    <w:rsid w:val="00097F19"/>
    <w:rsid w:val="000A0814"/>
    <w:rsid w:val="000A0AE1"/>
    <w:rsid w:val="000A0D80"/>
    <w:rsid w:val="000A0DBC"/>
    <w:rsid w:val="000A1827"/>
    <w:rsid w:val="000A411A"/>
    <w:rsid w:val="000A7360"/>
    <w:rsid w:val="000A7A34"/>
    <w:rsid w:val="000B08A4"/>
    <w:rsid w:val="000B1425"/>
    <w:rsid w:val="000B16A6"/>
    <w:rsid w:val="000B185A"/>
    <w:rsid w:val="000B1B5F"/>
    <w:rsid w:val="000B268E"/>
    <w:rsid w:val="000B26A7"/>
    <w:rsid w:val="000B3B47"/>
    <w:rsid w:val="000B46E3"/>
    <w:rsid w:val="000B4FB0"/>
    <w:rsid w:val="000B57FD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D058D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3335"/>
    <w:rsid w:val="000F4998"/>
    <w:rsid w:val="000F6FA0"/>
    <w:rsid w:val="000F791E"/>
    <w:rsid w:val="000F7ECC"/>
    <w:rsid w:val="00100E14"/>
    <w:rsid w:val="0010171A"/>
    <w:rsid w:val="0010190D"/>
    <w:rsid w:val="00101BEC"/>
    <w:rsid w:val="00101C8F"/>
    <w:rsid w:val="00102512"/>
    <w:rsid w:val="00102EEB"/>
    <w:rsid w:val="00102FAF"/>
    <w:rsid w:val="00103849"/>
    <w:rsid w:val="00103DCD"/>
    <w:rsid w:val="001040E7"/>
    <w:rsid w:val="001050B0"/>
    <w:rsid w:val="00105579"/>
    <w:rsid w:val="0010648C"/>
    <w:rsid w:val="0010668B"/>
    <w:rsid w:val="00106A1D"/>
    <w:rsid w:val="00106BEA"/>
    <w:rsid w:val="001079C7"/>
    <w:rsid w:val="001101EB"/>
    <w:rsid w:val="001120E7"/>
    <w:rsid w:val="00113462"/>
    <w:rsid w:val="001144A9"/>
    <w:rsid w:val="0011519C"/>
    <w:rsid w:val="0011636F"/>
    <w:rsid w:val="0011662D"/>
    <w:rsid w:val="001173BA"/>
    <w:rsid w:val="00117A66"/>
    <w:rsid w:val="00117C2D"/>
    <w:rsid w:val="0012071B"/>
    <w:rsid w:val="001215EE"/>
    <w:rsid w:val="00122BF0"/>
    <w:rsid w:val="00122F6C"/>
    <w:rsid w:val="00124015"/>
    <w:rsid w:val="0012579A"/>
    <w:rsid w:val="00126DCD"/>
    <w:rsid w:val="00130F7A"/>
    <w:rsid w:val="00132915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50F7B"/>
    <w:rsid w:val="001513F2"/>
    <w:rsid w:val="001531FF"/>
    <w:rsid w:val="00153E19"/>
    <w:rsid w:val="00154209"/>
    <w:rsid w:val="001547A2"/>
    <w:rsid w:val="00155EE1"/>
    <w:rsid w:val="00156CB7"/>
    <w:rsid w:val="001574CF"/>
    <w:rsid w:val="00157CDD"/>
    <w:rsid w:val="001606AF"/>
    <w:rsid w:val="00161A7E"/>
    <w:rsid w:val="00162B75"/>
    <w:rsid w:val="00165522"/>
    <w:rsid w:val="001659CD"/>
    <w:rsid w:val="0016783F"/>
    <w:rsid w:val="001678A6"/>
    <w:rsid w:val="00170989"/>
    <w:rsid w:val="00170A28"/>
    <w:rsid w:val="0017126C"/>
    <w:rsid w:val="00171B3C"/>
    <w:rsid w:val="001720D2"/>
    <w:rsid w:val="00172AC3"/>
    <w:rsid w:val="00172F84"/>
    <w:rsid w:val="00173B9D"/>
    <w:rsid w:val="00173C65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906"/>
    <w:rsid w:val="001900E3"/>
    <w:rsid w:val="00190ADB"/>
    <w:rsid w:val="00191853"/>
    <w:rsid w:val="001926F1"/>
    <w:rsid w:val="00193114"/>
    <w:rsid w:val="0019402D"/>
    <w:rsid w:val="0019421B"/>
    <w:rsid w:val="00195B1B"/>
    <w:rsid w:val="00195FE8"/>
    <w:rsid w:val="00196949"/>
    <w:rsid w:val="00196D1F"/>
    <w:rsid w:val="00196EA2"/>
    <w:rsid w:val="001A24B6"/>
    <w:rsid w:val="001A2999"/>
    <w:rsid w:val="001A29EC"/>
    <w:rsid w:val="001A3A5F"/>
    <w:rsid w:val="001A3F69"/>
    <w:rsid w:val="001A5B3F"/>
    <w:rsid w:val="001A6B64"/>
    <w:rsid w:val="001A6B89"/>
    <w:rsid w:val="001A6EF6"/>
    <w:rsid w:val="001A7550"/>
    <w:rsid w:val="001B0027"/>
    <w:rsid w:val="001B11E6"/>
    <w:rsid w:val="001B19BB"/>
    <w:rsid w:val="001B2665"/>
    <w:rsid w:val="001B4754"/>
    <w:rsid w:val="001B4C39"/>
    <w:rsid w:val="001B56C5"/>
    <w:rsid w:val="001B6AA6"/>
    <w:rsid w:val="001B6C4C"/>
    <w:rsid w:val="001B6D12"/>
    <w:rsid w:val="001B7B94"/>
    <w:rsid w:val="001B7E8A"/>
    <w:rsid w:val="001C44E7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FB9"/>
    <w:rsid w:val="001D25D9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2957"/>
    <w:rsid w:val="001E2C11"/>
    <w:rsid w:val="001E2DF7"/>
    <w:rsid w:val="001E2F65"/>
    <w:rsid w:val="001E3450"/>
    <w:rsid w:val="001E3F74"/>
    <w:rsid w:val="001E57F2"/>
    <w:rsid w:val="001E602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66DC"/>
    <w:rsid w:val="002071E1"/>
    <w:rsid w:val="002079A9"/>
    <w:rsid w:val="00210218"/>
    <w:rsid w:val="00210EED"/>
    <w:rsid w:val="00213536"/>
    <w:rsid w:val="00216E39"/>
    <w:rsid w:val="002177DB"/>
    <w:rsid w:val="00217BD8"/>
    <w:rsid w:val="00220E8E"/>
    <w:rsid w:val="00221906"/>
    <w:rsid w:val="002226C1"/>
    <w:rsid w:val="00223F69"/>
    <w:rsid w:val="0022526E"/>
    <w:rsid w:val="002259B2"/>
    <w:rsid w:val="00226507"/>
    <w:rsid w:val="00226843"/>
    <w:rsid w:val="00226ABE"/>
    <w:rsid w:val="00226DB3"/>
    <w:rsid w:val="00227E6E"/>
    <w:rsid w:val="00227EB3"/>
    <w:rsid w:val="002303B8"/>
    <w:rsid w:val="002313DB"/>
    <w:rsid w:val="00231E41"/>
    <w:rsid w:val="00232AAE"/>
    <w:rsid w:val="00232D1F"/>
    <w:rsid w:val="002342D2"/>
    <w:rsid w:val="00235783"/>
    <w:rsid w:val="002364D3"/>
    <w:rsid w:val="00236C49"/>
    <w:rsid w:val="00237415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799B"/>
    <w:rsid w:val="00247AF4"/>
    <w:rsid w:val="0025001E"/>
    <w:rsid w:val="00250202"/>
    <w:rsid w:val="002502D4"/>
    <w:rsid w:val="00250F13"/>
    <w:rsid w:val="0025507B"/>
    <w:rsid w:val="00255510"/>
    <w:rsid w:val="00255D1E"/>
    <w:rsid w:val="002561EC"/>
    <w:rsid w:val="00256D2F"/>
    <w:rsid w:val="00257B53"/>
    <w:rsid w:val="00260292"/>
    <w:rsid w:val="0026032B"/>
    <w:rsid w:val="00261A07"/>
    <w:rsid w:val="00261A22"/>
    <w:rsid w:val="0026225B"/>
    <w:rsid w:val="00264372"/>
    <w:rsid w:val="0026511C"/>
    <w:rsid w:val="002652A7"/>
    <w:rsid w:val="00267F1E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DC"/>
    <w:rsid w:val="00285908"/>
    <w:rsid w:val="00286DE4"/>
    <w:rsid w:val="00286E02"/>
    <w:rsid w:val="002875D3"/>
    <w:rsid w:val="00287BE4"/>
    <w:rsid w:val="0029058F"/>
    <w:rsid w:val="00292AFD"/>
    <w:rsid w:val="0029349F"/>
    <w:rsid w:val="002935D6"/>
    <w:rsid w:val="00293DB2"/>
    <w:rsid w:val="00294B63"/>
    <w:rsid w:val="002A025C"/>
    <w:rsid w:val="002A05EB"/>
    <w:rsid w:val="002A10B3"/>
    <w:rsid w:val="002A1452"/>
    <w:rsid w:val="002A1B58"/>
    <w:rsid w:val="002A29C0"/>
    <w:rsid w:val="002A61BC"/>
    <w:rsid w:val="002A667C"/>
    <w:rsid w:val="002A7124"/>
    <w:rsid w:val="002A7E87"/>
    <w:rsid w:val="002B03A1"/>
    <w:rsid w:val="002B1BC0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D0528"/>
    <w:rsid w:val="002D0AE4"/>
    <w:rsid w:val="002D2984"/>
    <w:rsid w:val="002D3AEB"/>
    <w:rsid w:val="002D4897"/>
    <w:rsid w:val="002D4B3B"/>
    <w:rsid w:val="002D4B70"/>
    <w:rsid w:val="002D52AB"/>
    <w:rsid w:val="002D5E44"/>
    <w:rsid w:val="002D60B6"/>
    <w:rsid w:val="002D6AA9"/>
    <w:rsid w:val="002D6BFF"/>
    <w:rsid w:val="002D6C04"/>
    <w:rsid w:val="002E043C"/>
    <w:rsid w:val="002E1AD4"/>
    <w:rsid w:val="002E1D3C"/>
    <w:rsid w:val="002E6A9E"/>
    <w:rsid w:val="002E7EAE"/>
    <w:rsid w:val="002F00DB"/>
    <w:rsid w:val="002F07E5"/>
    <w:rsid w:val="002F1084"/>
    <w:rsid w:val="002F1793"/>
    <w:rsid w:val="002F20A6"/>
    <w:rsid w:val="002F47BD"/>
    <w:rsid w:val="002F4C9F"/>
    <w:rsid w:val="002F68C7"/>
    <w:rsid w:val="002F6BCE"/>
    <w:rsid w:val="002F6CEA"/>
    <w:rsid w:val="00300250"/>
    <w:rsid w:val="003005B6"/>
    <w:rsid w:val="0030064B"/>
    <w:rsid w:val="00300B1F"/>
    <w:rsid w:val="003011D6"/>
    <w:rsid w:val="00301D2B"/>
    <w:rsid w:val="00302281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47A"/>
    <w:rsid w:val="00311CEA"/>
    <w:rsid w:val="00312346"/>
    <w:rsid w:val="0031237B"/>
    <w:rsid w:val="003126C6"/>
    <w:rsid w:val="00312C2F"/>
    <w:rsid w:val="00314372"/>
    <w:rsid w:val="0031495E"/>
    <w:rsid w:val="00315430"/>
    <w:rsid w:val="0032037D"/>
    <w:rsid w:val="00321683"/>
    <w:rsid w:val="00322413"/>
    <w:rsid w:val="0032263D"/>
    <w:rsid w:val="00323804"/>
    <w:rsid w:val="00324A32"/>
    <w:rsid w:val="00325B7D"/>
    <w:rsid w:val="00326E0E"/>
    <w:rsid w:val="00326E89"/>
    <w:rsid w:val="00326E9F"/>
    <w:rsid w:val="003270E2"/>
    <w:rsid w:val="00332E00"/>
    <w:rsid w:val="00332E86"/>
    <w:rsid w:val="00333A08"/>
    <w:rsid w:val="00334906"/>
    <w:rsid w:val="00334C6F"/>
    <w:rsid w:val="003358A3"/>
    <w:rsid w:val="00335EAB"/>
    <w:rsid w:val="003366A8"/>
    <w:rsid w:val="0033741F"/>
    <w:rsid w:val="003374C0"/>
    <w:rsid w:val="00337585"/>
    <w:rsid w:val="00340566"/>
    <w:rsid w:val="003405F4"/>
    <w:rsid w:val="0034202F"/>
    <w:rsid w:val="0034241F"/>
    <w:rsid w:val="00342BAD"/>
    <w:rsid w:val="00342F16"/>
    <w:rsid w:val="00343047"/>
    <w:rsid w:val="00343FE5"/>
    <w:rsid w:val="00344F1E"/>
    <w:rsid w:val="00346F88"/>
    <w:rsid w:val="00347F74"/>
    <w:rsid w:val="00350293"/>
    <w:rsid w:val="00352267"/>
    <w:rsid w:val="003524B1"/>
    <w:rsid w:val="00353AB5"/>
    <w:rsid w:val="003544A9"/>
    <w:rsid w:val="00354D85"/>
    <w:rsid w:val="00361C74"/>
    <w:rsid w:val="00361CED"/>
    <w:rsid w:val="00362ECD"/>
    <w:rsid w:val="003669F2"/>
    <w:rsid w:val="003671AB"/>
    <w:rsid w:val="00370D85"/>
    <w:rsid w:val="003737FE"/>
    <w:rsid w:val="00374D2A"/>
    <w:rsid w:val="0037587B"/>
    <w:rsid w:val="00375D4F"/>
    <w:rsid w:val="00376E5B"/>
    <w:rsid w:val="003800E5"/>
    <w:rsid w:val="00382919"/>
    <w:rsid w:val="003840B2"/>
    <w:rsid w:val="00385164"/>
    <w:rsid w:val="003874C9"/>
    <w:rsid w:val="003879EB"/>
    <w:rsid w:val="00391CD9"/>
    <w:rsid w:val="0039214D"/>
    <w:rsid w:val="00392BB9"/>
    <w:rsid w:val="00393D6B"/>
    <w:rsid w:val="00394E56"/>
    <w:rsid w:val="00395AE2"/>
    <w:rsid w:val="00396918"/>
    <w:rsid w:val="00396E23"/>
    <w:rsid w:val="003975EA"/>
    <w:rsid w:val="003A1822"/>
    <w:rsid w:val="003A21E5"/>
    <w:rsid w:val="003A2BEB"/>
    <w:rsid w:val="003A3F59"/>
    <w:rsid w:val="003A5D6C"/>
    <w:rsid w:val="003A601D"/>
    <w:rsid w:val="003A7069"/>
    <w:rsid w:val="003A7632"/>
    <w:rsid w:val="003A7B4E"/>
    <w:rsid w:val="003B0E06"/>
    <w:rsid w:val="003B3402"/>
    <w:rsid w:val="003B348F"/>
    <w:rsid w:val="003B5346"/>
    <w:rsid w:val="003B5ABF"/>
    <w:rsid w:val="003C120C"/>
    <w:rsid w:val="003C14E0"/>
    <w:rsid w:val="003C2741"/>
    <w:rsid w:val="003C316B"/>
    <w:rsid w:val="003C3348"/>
    <w:rsid w:val="003C3D7F"/>
    <w:rsid w:val="003C4FEE"/>
    <w:rsid w:val="003C522F"/>
    <w:rsid w:val="003C60B2"/>
    <w:rsid w:val="003D068E"/>
    <w:rsid w:val="003D1244"/>
    <w:rsid w:val="003D1DFB"/>
    <w:rsid w:val="003D205C"/>
    <w:rsid w:val="003D2614"/>
    <w:rsid w:val="003D473A"/>
    <w:rsid w:val="003D47C3"/>
    <w:rsid w:val="003D66A2"/>
    <w:rsid w:val="003E0F2A"/>
    <w:rsid w:val="003E122F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107F"/>
    <w:rsid w:val="003F1B6E"/>
    <w:rsid w:val="003F2A94"/>
    <w:rsid w:val="003F2B01"/>
    <w:rsid w:val="003F2DEF"/>
    <w:rsid w:val="003F3183"/>
    <w:rsid w:val="003F4DF6"/>
    <w:rsid w:val="003F4F4E"/>
    <w:rsid w:val="00401A1D"/>
    <w:rsid w:val="00402B31"/>
    <w:rsid w:val="00405491"/>
    <w:rsid w:val="00405708"/>
    <w:rsid w:val="00406E56"/>
    <w:rsid w:val="0040714E"/>
    <w:rsid w:val="00407523"/>
    <w:rsid w:val="00410972"/>
    <w:rsid w:val="004125F0"/>
    <w:rsid w:val="004126D0"/>
    <w:rsid w:val="004131E0"/>
    <w:rsid w:val="004138BB"/>
    <w:rsid w:val="004145FF"/>
    <w:rsid w:val="004149A1"/>
    <w:rsid w:val="00414F94"/>
    <w:rsid w:val="004156CD"/>
    <w:rsid w:val="004163E5"/>
    <w:rsid w:val="00416729"/>
    <w:rsid w:val="00417758"/>
    <w:rsid w:val="00425274"/>
    <w:rsid w:val="004257F8"/>
    <w:rsid w:val="0042614F"/>
    <w:rsid w:val="00426B3A"/>
    <w:rsid w:val="00426FE0"/>
    <w:rsid w:val="00430903"/>
    <w:rsid w:val="004309EB"/>
    <w:rsid w:val="00431792"/>
    <w:rsid w:val="00431EA5"/>
    <w:rsid w:val="004320CA"/>
    <w:rsid w:val="004325C4"/>
    <w:rsid w:val="00433AD0"/>
    <w:rsid w:val="00434AA6"/>
    <w:rsid w:val="00435183"/>
    <w:rsid w:val="0043708B"/>
    <w:rsid w:val="00441053"/>
    <w:rsid w:val="004417B5"/>
    <w:rsid w:val="00441E05"/>
    <w:rsid w:val="00442887"/>
    <w:rsid w:val="00442B77"/>
    <w:rsid w:val="00443ACD"/>
    <w:rsid w:val="00443FA4"/>
    <w:rsid w:val="004446C9"/>
    <w:rsid w:val="00445915"/>
    <w:rsid w:val="00447926"/>
    <w:rsid w:val="00451515"/>
    <w:rsid w:val="00451F45"/>
    <w:rsid w:val="004527F6"/>
    <w:rsid w:val="0045322A"/>
    <w:rsid w:val="00454724"/>
    <w:rsid w:val="00454A5B"/>
    <w:rsid w:val="004563A1"/>
    <w:rsid w:val="0045681C"/>
    <w:rsid w:val="004568AA"/>
    <w:rsid w:val="00457884"/>
    <w:rsid w:val="00457DE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D04"/>
    <w:rsid w:val="004768AF"/>
    <w:rsid w:val="00481121"/>
    <w:rsid w:val="0048112B"/>
    <w:rsid w:val="00485261"/>
    <w:rsid w:val="004863AC"/>
    <w:rsid w:val="00486FD7"/>
    <w:rsid w:val="0049089D"/>
    <w:rsid w:val="00491EEC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D8A"/>
    <w:rsid w:val="004A0402"/>
    <w:rsid w:val="004A0EB9"/>
    <w:rsid w:val="004A3851"/>
    <w:rsid w:val="004A4455"/>
    <w:rsid w:val="004A5372"/>
    <w:rsid w:val="004A5469"/>
    <w:rsid w:val="004A6787"/>
    <w:rsid w:val="004B06E0"/>
    <w:rsid w:val="004B1499"/>
    <w:rsid w:val="004B40DF"/>
    <w:rsid w:val="004B4321"/>
    <w:rsid w:val="004B43E6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571C"/>
    <w:rsid w:val="004C5852"/>
    <w:rsid w:val="004C6278"/>
    <w:rsid w:val="004C771E"/>
    <w:rsid w:val="004C7AA3"/>
    <w:rsid w:val="004D0229"/>
    <w:rsid w:val="004D1EB6"/>
    <w:rsid w:val="004D2973"/>
    <w:rsid w:val="004D36E5"/>
    <w:rsid w:val="004D3B32"/>
    <w:rsid w:val="004D4958"/>
    <w:rsid w:val="004D51C3"/>
    <w:rsid w:val="004D542A"/>
    <w:rsid w:val="004D6532"/>
    <w:rsid w:val="004D6BBC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41DF"/>
    <w:rsid w:val="004F6996"/>
    <w:rsid w:val="004F6E93"/>
    <w:rsid w:val="004F7F6A"/>
    <w:rsid w:val="00501445"/>
    <w:rsid w:val="005027AB"/>
    <w:rsid w:val="00503506"/>
    <w:rsid w:val="00503F94"/>
    <w:rsid w:val="005042F0"/>
    <w:rsid w:val="00504560"/>
    <w:rsid w:val="00504C79"/>
    <w:rsid w:val="00507E7F"/>
    <w:rsid w:val="005106D6"/>
    <w:rsid w:val="00511291"/>
    <w:rsid w:val="00512E89"/>
    <w:rsid w:val="005137D4"/>
    <w:rsid w:val="0051667D"/>
    <w:rsid w:val="005177CD"/>
    <w:rsid w:val="00517B9D"/>
    <w:rsid w:val="00520950"/>
    <w:rsid w:val="0052137A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5A6C"/>
    <w:rsid w:val="00525AE5"/>
    <w:rsid w:val="00526D7F"/>
    <w:rsid w:val="00526DA5"/>
    <w:rsid w:val="00527AC6"/>
    <w:rsid w:val="00530061"/>
    <w:rsid w:val="005300A9"/>
    <w:rsid w:val="00530D7E"/>
    <w:rsid w:val="00531B65"/>
    <w:rsid w:val="005321B4"/>
    <w:rsid w:val="00535C98"/>
    <w:rsid w:val="00537510"/>
    <w:rsid w:val="00537D66"/>
    <w:rsid w:val="0054092F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399E"/>
    <w:rsid w:val="00553D0B"/>
    <w:rsid w:val="00554182"/>
    <w:rsid w:val="00556988"/>
    <w:rsid w:val="0055720B"/>
    <w:rsid w:val="00557B26"/>
    <w:rsid w:val="00560DB6"/>
    <w:rsid w:val="00560F28"/>
    <w:rsid w:val="00562173"/>
    <w:rsid w:val="00562AB4"/>
    <w:rsid w:val="0056303E"/>
    <w:rsid w:val="005635D8"/>
    <w:rsid w:val="005636CA"/>
    <w:rsid w:val="00564805"/>
    <w:rsid w:val="00565274"/>
    <w:rsid w:val="005712B3"/>
    <w:rsid w:val="00572321"/>
    <w:rsid w:val="00572F43"/>
    <w:rsid w:val="00573591"/>
    <w:rsid w:val="00573786"/>
    <w:rsid w:val="00573CB6"/>
    <w:rsid w:val="00573F77"/>
    <w:rsid w:val="0057599A"/>
    <w:rsid w:val="0057629F"/>
    <w:rsid w:val="00577964"/>
    <w:rsid w:val="005829C2"/>
    <w:rsid w:val="00583FAB"/>
    <w:rsid w:val="00584107"/>
    <w:rsid w:val="00584919"/>
    <w:rsid w:val="005849C2"/>
    <w:rsid w:val="00585995"/>
    <w:rsid w:val="00585DBC"/>
    <w:rsid w:val="00587472"/>
    <w:rsid w:val="00587661"/>
    <w:rsid w:val="005928D0"/>
    <w:rsid w:val="005938F5"/>
    <w:rsid w:val="00593C6F"/>
    <w:rsid w:val="0059493B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22D3"/>
    <w:rsid w:val="005B23C5"/>
    <w:rsid w:val="005B2564"/>
    <w:rsid w:val="005B26AC"/>
    <w:rsid w:val="005B2BA7"/>
    <w:rsid w:val="005B4547"/>
    <w:rsid w:val="005B487D"/>
    <w:rsid w:val="005B59EE"/>
    <w:rsid w:val="005B5E84"/>
    <w:rsid w:val="005B68A5"/>
    <w:rsid w:val="005B6C9B"/>
    <w:rsid w:val="005B731B"/>
    <w:rsid w:val="005B7F81"/>
    <w:rsid w:val="005C0B98"/>
    <w:rsid w:val="005C1C6B"/>
    <w:rsid w:val="005C2D4D"/>
    <w:rsid w:val="005C2D89"/>
    <w:rsid w:val="005C414A"/>
    <w:rsid w:val="005C4706"/>
    <w:rsid w:val="005C5222"/>
    <w:rsid w:val="005C52FE"/>
    <w:rsid w:val="005C6009"/>
    <w:rsid w:val="005C650A"/>
    <w:rsid w:val="005D0526"/>
    <w:rsid w:val="005D2015"/>
    <w:rsid w:val="005D276D"/>
    <w:rsid w:val="005D2A95"/>
    <w:rsid w:val="005D3C45"/>
    <w:rsid w:val="005D43E8"/>
    <w:rsid w:val="005D55EB"/>
    <w:rsid w:val="005D5FB9"/>
    <w:rsid w:val="005D6D38"/>
    <w:rsid w:val="005E095B"/>
    <w:rsid w:val="005E1123"/>
    <w:rsid w:val="005E2829"/>
    <w:rsid w:val="005E2EC3"/>
    <w:rsid w:val="005E338F"/>
    <w:rsid w:val="005E6688"/>
    <w:rsid w:val="005E68B6"/>
    <w:rsid w:val="005E7313"/>
    <w:rsid w:val="005E7330"/>
    <w:rsid w:val="005F1A15"/>
    <w:rsid w:val="005F2174"/>
    <w:rsid w:val="005F3F8B"/>
    <w:rsid w:val="005F47EC"/>
    <w:rsid w:val="005F563D"/>
    <w:rsid w:val="005F64A3"/>
    <w:rsid w:val="00600888"/>
    <w:rsid w:val="00600A62"/>
    <w:rsid w:val="006018B6"/>
    <w:rsid w:val="00601C6C"/>
    <w:rsid w:val="006024FD"/>
    <w:rsid w:val="006029F1"/>
    <w:rsid w:val="00602CB1"/>
    <w:rsid w:val="00603D86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5A3F"/>
    <w:rsid w:val="00626CD5"/>
    <w:rsid w:val="00627CAF"/>
    <w:rsid w:val="006324EA"/>
    <w:rsid w:val="00632EB5"/>
    <w:rsid w:val="006331D0"/>
    <w:rsid w:val="00633736"/>
    <w:rsid w:val="00634039"/>
    <w:rsid w:val="00634866"/>
    <w:rsid w:val="0063604E"/>
    <w:rsid w:val="0063626B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2480"/>
    <w:rsid w:val="006726AB"/>
    <w:rsid w:val="0067312F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65C"/>
    <w:rsid w:val="006855B2"/>
    <w:rsid w:val="00686A2C"/>
    <w:rsid w:val="00686F60"/>
    <w:rsid w:val="006870EF"/>
    <w:rsid w:val="00687628"/>
    <w:rsid w:val="00687682"/>
    <w:rsid w:val="00690585"/>
    <w:rsid w:val="006906F2"/>
    <w:rsid w:val="0069142A"/>
    <w:rsid w:val="006915E7"/>
    <w:rsid w:val="00691612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A0AE8"/>
    <w:rsid w:val="006A1D72"/>
    <w:rsid w:val="006A2E22"/>
    <w:rsid w:val="006A5B63"/>
    <w:rsid w:val="006A705B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2E8"/>
    <w:rsid w:val="006B6A99"/>
    <w:rsid w:val="006C04CF"/>
    <w:rsid w:val="006C17F3"/>
    <w:rsid w:val="006C1839"/>
    <w:rsid w:val="006C1FEA"/>
    <w:rsid w:val="006C3AF9"/>
    <w:rsid w:val="006C51DF"/>
    <w:rsid w:val="006C58AB"/>
    <w:rsid w:val="006C6923"/>
    <w:rsid w:val="006D1A3B"/>
    <w:rsid w:val="006D397D"/>
    <w:rsid w:val="006D4135"/>
    <w:rsid w:val="006D4AD6"/>
    <w:rsid w:val="006D56D2"/>
    <w:rsid w:val="006D5CE5"/>
    <w:rsid w:val="006D5D09"/>
    <w:rsid w:val="006D5DA9"/>
    <w:rsid w:val="006D6667"/>
    <w:rsid w:val="006D7CE8"/>
    <w:rsid w:val="006D7CF8"/>
    <w:rsid w:val="006E2AB9"/>
    <w:rsid w:val="006E2E50"/>
    <w:rsid w:val="006E3243"/>
    <w:rsid w:val="006E4723"/>
    <w:rsid w:val="006E4B38"/>
    <w:rsid w:val="006E5A84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70030A"/>
    <w:rsid w:val="0070083F"/>
    <w:rsid w:val="00700942"/>
    <w:rsid w:val="00700DBE"/>
    <w:rsid w:val="00701336"/>
    <w:rsid w:val="00701C53"/>
    <w:rsid w:val="00702315"/>
    <w:rsid w:val="00702727"/>
    <w:rsid w:val="007032F9"/>
    <w:rsid w:val="007052C3"/>
    <w:rsid w:val="007063A3"/>
    <w:rsid w:val="007064C0"/>
    <w:rsid w:val="007071B7"/>
    <w:rsid w:val="00707AA0"/>
    <w:rsid w:val="00710872"/>
    <w:rsid w:val="00710B1E"/>
    <w:rsid w:val="00714C71"/>
    <w:rsid w:val="00714F68"/>
    <w:rsid w:val="00716EFF"/>
    <w:rsid w:val="00716F51"/>
    <w:rsid w:val="00717EAB"/>
    <w:rsid w:val="00720F78"/>
    <w:rsid w:val="00722F5E"/>
    <w:rsid w:val="0072311E"/>
    <w:rsid w:val="007233D0"/>
    <w:rsid w:val="00726791"/>
    <w:rsid w:val="00726952"/>
    <w:rsid w:val="00727C0B"/>
    <w:rsid w:val="00727F7E"/>
    <w:rsid w:val="00730C75"/>
    <w:rsid w:val="00731445"/>
    <w:rsid w:val="0073276A"/>
    <w:rsid w:val="00732FD3"/>
    <w:rsid w:val="0073303D"/>
    <w:rsid w:val="007334CB"/>
    <w:rsid w:val="00733DC6"/>
    <w:rsid w:val="00734514"/>
    <w:rsid w:val="00734AE9"/>
    <w:rsid w:val="00735139"/>
    <w:rsid w:val="00735514"/>
    <w:rsid w:val="00735B8F"/>
    <w:rsid w:val="00737551"/>
    <w:rsid w:val="00740A2C"/>
    <w:rsid w:val="00741807"/>
    <w:rsid w:val="00743729"/>
    <w:rsid w:val="00743FC6"/>
    <w:rsid w:val="007442E9"/>
    <w:rsid w:val="007449EE"/>
    <w:rsid w:val="00747E4E"/>
    <w:rsid w:val="00752A09"/>
    <w:rsid w:val="00753100"/>
    <w:rsid w:val="00753B98"/>
    <w:rsid w:val="0075411A"/>
    <w:rsid w:val="00755888"/>
    <w:rsid w:val="00756E74"/>
    <w:rsid w:val="00757D1F"/>
    <w:rsid w:val="00760586"/>
    <w:rsid w:val="00763A1C"/>
    <w:rsid w:val="00763EC1"/>
    <w:rsid w:val="007656A5"/>
    <w:rsid w:val="00766376"/>
    <w:rsid w:val="00767B39"/>
    <w:rsid w:val="00770280"/>
    <w:rsid w:val="00770F01"/>
    <w:rsid w:val="00773966"/>
    <w:rsid w:val="007756AF"/>
    <w:rsid w:val="0077648F"/>
    <w:rsid w:val="0077787D"/>
    <w:rsid w:val="007778AC"/>
    <w:rsid w:val="00780009"/>
    <w:rsid w:val="0078158B"/>
    <w:rsid w:val="00781F58"/>
    <w:rsid w:val="00784328"/>
    <w:rsid w:val="007857FA"/>
    <w:rsid w:val="0078623A"/>
    <w:rsid w:val="00787E98"/>
    <w:rsid w:val="00787ECC"/>
    <w:rsid w:val="00790911"/>
    <w:rsid w:val="00791B8C"/>
    <w:rsid w:val="007938FE"/>
    <w:rsid w:val="00793EF9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2847"/>
    <w:rsid w:val="007C36C2"/>
    <w:rsid w:val="007C7A8F"/>
    <w:rsid w:val="007C7B99"/>
    <w:rsid w:val="007D00F6"/>
    <w:rsid w:val="007D02BB"/>
    <w:rsid w:val="007D0941"/>
    <w:rsid w:val="007D0CD3"/>
    <w:rsid w:val="007D1750"/>
    <w:rsid w:val="007D1A4E"/>
    <w:rsid w:val="007D3ABB"/>
    <w:rsid w:val="007D4C1A"/>
    <w:rsid w:val="007D513B"/>
    <w:rsid w:val="007D546D"/>
    <w:rsid w:val="007D5DEB"/>
    <w:rsid w:val="007D6517"/>
    <w:rsid w:val="007D6A5B"/>
    <w:rsid w:val="007E0E9A"/>
    <w:rsid w:val="007E265E"/>
    <w:rsid w:val="007E3717"/>
    <w:rsid w:val="007E3918"/>
    <w:rsid w:val="007E4AEE"/>
    <w:rsid w:val="007E52DB"/>
    <w:rsid w:val="007E711A"/>
    <w:rsid w:val="007F0252"/>
    <w:rsid w:val="007F1D92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7518"/>
    <w:rsid w:val="00817C09"/>
    <w:rsid w:val="008200DC"/>
    <w:rsid w:val="00820F78"/>
    <w:rsid w:val="00822B5E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72BD"/>
    <w:rsid w:val="00837DF7"/>
    <w:rsid w:val="008408FB"/>
    <w:rsid w:val="008436F7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457E"/>
    <w:rsid w:val="00864DA2"/>
    <w:rsid w:val="008658CC"/>
    <w:rsid w:val="00865DB4"/>
    <w:rsid w:val="00870249"/>
    <w:rsid w:val="00871402"/>
    <w:rsid w:val="00872808"/>
    <w:rsid w:val="00872A4D"/>
    <w:rsid w:val="008731B6"/>
    <w:rsid w:val="00873441"/>
    <w:rsid w:val="008749AD"/>
    <w:rsid w:val="0087502E"/>
    <w:rsid w:val="008755F6"/>
    <w:rsid w:val="008766AC"/>
    <w:rsid w:val="0088016C"/>
    <w:rsid w:val="008808B8"/>
    <w:rsid w:val="0088133D"/>
    <w:rsid w:val="00881AB3"/>
    <w:rsid w:val="00882390"/>
    <w:rsid w:val="00883D3B"/>
    <w:rsid w:val="0088718A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4513"/>
    <w:rsid w:val="008A538C"/>
    <w:rsid w:val="008A5964"/>
    <w:rsid w:val="008A7FA7"/>
    <w:rsid w:val="008B0D9F"/>
    <w:rsid w:val="008B1CBE"/>
    <w:rsid w:val="008B386D"/>
    <w:rsid w:val="008B5180"/>
    <w:rsid w:val="008B590C"/>
    <w:rsid w:val="008B7F95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894"/>
    <w:rsid w:val="008D414C"/>
    <w:rsid w:val="008D4454"/>
    <w:rsid w:val="008D54C7"/>
    <w:rsid w:val="008D678C"/>
    <w:rsid w:val="008D7009"/>
    <w:rsid w:val="008D7946"/>
    <w:rsid w:val="008D7DA0"/>
    <w:rsid w:val="008E1207"/>
    <w:rsid w:val="008E1545"/>
    <w:rsid w:val="008E2306"/>
    <w:rsid w:val="008E2554"/>
    <w:rsid w:val="008E403C"/>
    <w:rsid w:val="008E5E7E"/>
    <w:rsid w:val="008E7A1B"/>
    <w:rsid w:val="008E7D80"/>
    <w:rsid w:val="008F1125"/>
    <w:rsid w:val="008F1466"/>
    <w:rsid w:val="008F2009"/>
    <w:rsid w:val="008F2964"/>
    <w:rsid w:val="008F305D"/>
    <w:rsid w:val="008F41E2"/>
    <w:rsid w:val="008F56D9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4B0"/>
    <w:rsid w:val="009074ED"/>
    <w:rsid w:val="0091092D"/>
    <w:rsid w:val="00915C3A"/>
    <w:rsid w:val="00916AA4"/>
    <w:rsid w:val="00916E57"/>
    <w:rsid w:val="00917BAE"/>
    <w:rsid w:val="00920046"/>
    <w:rsid w:val="0092019E"/>
    <w:rsid w:val="009204DF"/>
    <w:rsid w:val="009207BF"/>
    <w:rsid w:val="00920989"/>
    <w:rsid w:val="009217BB"/>
    <w:rsid w:val="0092308D"/>
    <w:rsid w:val="00923E17"/>
    <w:rsid w:val="0092426D"/>
    <w:rsid w:val="00924800"/>
    <w:rsid w:val="00924FED"/>
    <w:rsid w:val="00926465"/>
    <w:rsid w:val="0092702D"/>
    <w:rsid w:val="00931253"/>
    <w:rsid w:val="0093183E"/>
    <w:rsid w:val="0093225B"/>
    <w:rsid w:val="009345C9"/>
    <w:rsid w:val="00935ED9"/>
    <w:rsid w:val="00937562"/>
    <w:rsid w:val="00937A51"/>
    <w:rsid w:val="00937BDD"/>
    <w:rsid w:val="00940C83"/>
    <w:rsid w:val="00940CE9"/>
    <w:rsid w:val="00942DB2"/>
    <w:rsid w:val="00942FBE"/>
    <w:rsid w:val="009433E5"/>
    <w:rsid w:val="009444C5"/>
    <w:rsid w:val="00944675"/>
    <w:rsid w:val="00944979"/>
    <w:rsid w:val="00945408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773A"/>
    <w:rsid w:val="009716CC"/>
    <w:rsid w:val="00971E06"/>
    <w:rsid w:val="00972CD0"/>
    <w:rsid w:val="009752A4"/>
    <w:rsid w:val="00977EEB"/>
    <w:rsid w:val="009803E1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90BC0"/>
    <w:rsid w:val="00992236"/>
    <w:rsid w:val="009927CE"/>
    <w:rsid w:val="009929A9"/>
    <w:rsid w:val="00994413"/>
    <w:rsid w:val="0099604A"/>
    <w:rsid w:val="0099634E"/>
    <w:rsid w:val="00996357"/>
    <w:rsid w:val="00997088"/>
    <w:rsid w:val="00997E6E"/>
    <w:rsid w:val="009A07F9"/>
    <w:rsid w:val="009A0A6C"/>
    <w:rsid w:val="009A26E4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CE"/>
    <w:rsid w:val="009B487A"/>
    <w:rsid w:val="009B48B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D00C9"/>
    <w:rsid w:val="009D068D"/>
    <w:rsid w:val="009D1AA0"/>
    <w:rsid w:val="009D38E0"/>
    <w:rsid w:val="009D3E0A"/>
    <w:rsid w:val="009D3FC1"/>
    <w:rsid w:val="009D4131"/>
    <w:rsid w:val="009D6179"/>
    <w:rsid w:val="009D7AB7"/>
    <w:rsid w:val="009D7B8D"/>
    <w:rsid w:val="009E0180"/>
    <w:rsid w:val="009E08EF"/>
    <w:rsid w:val="009E0EDC"/>
    <w:rsid w:val="009E235E"/>
    <w:rsid w:val="009E2463"/>
    <w:rsid w:val="009E2782"/>
    <w:rsid w:val="009E2C54"/>
    <w:rsid w:val="009E3BB1"/>
    <w:rsid w:val="009E4A71"/>
    <w:rsid w:val="009E6234"/>
    <w:rsid w:val="009F16FA"/>
    <w:rsid w:val="009F2284"/>
    <w:rsid w:val="009F2663"/>
    <w:rsid w:val="009F34F7"/>
    <w:rsid w:val="009F3B13"/>
    <w:rsid w:val="009F3B94"/>
    <w:rsid w:val="009F5054"/>
    <w:rsid w:val="009F7C62"/>
    <w:rsid w:val="00A00228"/>
    <w:rsid w:val="00A009A9"/>
    <w:rsid w:val="00A01C80"/>
    <w:rsid w:val="00A01E6B"/>
    <w:rsid w:val="00A03DEA"/>
    <w:rsid w:val="00A04207"/>
    <w:rsid w:val="00A05173"/>
    <w:rsid w:val="00A06F6F"/>
    <w:rsid w:val="00A07B3E"/>
    <w:rsid w:val="00A07F01"/>
    <w:rsid w:val="00A10A72"/>
    <w:rsid w:val="00A1279E"/>
    <w:rsid w:val="00A12A52"/>
    <w:rsid w:val="00A141C8"/>
    <w:rsid w:val="00A14607"/>
    <w:rsid w:val="00A14608"/>
    <w:rsid w:val="00A14F61"/>
    <w:rsid w:val="00A15368"/>
    <w:rsid w:val="00A169E8"/>
    <w:rsid w:val="00A172E6"/>
    <w:rsid w:val="00A177CA"/>
    <w:rsid w:val="00A17E94"/>
    <w:rsid w:val="00A20187"/>
    <w:rsid w:val="00A20495"/>
    <w:rsid w:val="00A22E70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68D7"/>
    <w:rsid w:val="00A401FE"/>
    <w:rsid w:val="00A404CD"/>
    <w:rsid w:val="00A414D9"/>
    <w:rsid w:val="00A42578"/>
    <w:rsid w:val="00A425F8"/>
    <w:rsid w:val="00A43FF3"/>
    <w:rsid w:val="00A454E6"/>
    <w:rsid w:val="00A46825"/>
    <w:rsid w:val="00A46DE9"/>
    <w:rsid w:val="00A479ED"/>
    <w:rsid w:val="00A53B9F"/>
    <w:rsid w:val="00A54057"/>
    <w:rsid w:val="00A54995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4883"/>
    <w:rsid w:val="00A74B51"/>
    <w:rsid w:val="00A751CC"/>
    <w:rsid w:val="00A753EE"/>
    <w:rsid w:val="00A76191"/>
    <w:rsid w:val="00A807FA"/>
    <w:rsid w:val="00A80B1E"/>
    <w:rsid w:val="00A81972"/>
    <w:rsid w:val="00A81DF0"/>
    <w:rsid w:val="00A836D5"/>
    <w:rsid w:val="00A83757"/>
    <w:rsid w:val="00A83838"/>
    <w:rsid w:val="00A85B48"/>
    <w:rsid w:val="00A8665A"/>
    <w:rsid w:val="00A873A9"/>
    <w:rsid w:val="00A87D33"/>
    <w:rsid w:val="00A90C87"/>
    <w:rsid w:val="00A915C6"/>
    <w:rsid w:val="00A922AE"/>
    <w:rsid w:val="00A92A29"/>
    <w:rsid w:val="00A930BE"/>
    <w:rsid w:val="00A93CF0"/>
    <w:rsid w:val="00A94826"/>
    <w:rsid w:val="00A9509A"/>
    <w:rsid w:val="00A955C3"/>
    <w:rsid w:val="00A96129"/>
    <w:rsid w:val="00A97492"/>
    <w:rsid w:val="00A979B1"/>
    <w:rsid w:val="00AA059E"/>
    <w:rsid w:val="00AA0B02"/>
    <w:rsid w:val="00AA0EEB"/>
    <w:rsid w:val="00AA1F5E"/>
    <w:rsid w:val="00AA26FE"/>
    <w:rsid w:val="00AA3089"/>
    <w:rsid w:val="00AA40C3"/>
    <w:rsid w:val="00AA4DAB"/>
    <w:rsid w:val="00AA4F23"/>
    <w:rsid w:val="00AA6248"/>
    <w:rsid w:val="00AA7DE6"/>
    <w:rsid w:val="00AB0CE5"/>
    <w:rsid w:val="00AB0FBD"/>
    <w:rsid w:val="00AB10A0"/>
    <w:rsid w:val="00AB345A"/>
    <w:rsid w:val="00AB5853"/>
    <w:rsid w:val="00AB5AC6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1D7F"/>
    <w:rsid w:val="00AD304B"/>
    <w:rsid w:val="00AD3875"/>
    <w:rsid w:val="00AD3B2B"/>
    <w:rsid w:val="00AD4078"/>
    <w:rsid w:val="00AD4640"/>
    <w:rsid w:val="00AD4D73"/>
    <w:rsid w:val="00AD5446"/>
    <w:rsid w:val="00AD62A8"/>
    <w:rsid w:val="00AD7A47"/>
    <w:rsid w:val="00AE0123"/>
    <w:rsid w:val="00AE02D1"/>
    <w:rsid w:val="00AE042D"/>
    <w:rsid w:val="00AE13D4"/>
    <w:rsid w:val="00AE187E"/>
    <w:rsid w:val="00AE1EC1"/>
    <w:rsid w:val="00AE1F56"/>
    <w:rsid w:val="00AE448E"/>
    <w:rsid w:val="00AE4F09"/>
    <w:rsid w:val="00AE5F48"/>
    <w:rsid w:val="00AE692A"/>
    <w:rsid w:val="00AF0068"/>
    <w:rsid w:val="00AF6A41"/>
    <w:rsid w:val="00B01354"/>
    <w:rsid w:val="00B01513"/>
    <w:rsid w:val="00B0222A"/>
    <w:rsid w:val="00B03543"/>
    <w:rsid w:val="00B03DE6"/>
    <w:rsid w:val="00B041EB"/>
    <w:rsid w:val="00B04738"/>
    <w:rsid w:val="00B04DE1"/>
    <w:rsid w:val="00B064F2"/>
    <w:rsid w:val="00B06777"/>
    <w:rsid w:val="00B07D3E"/>
    <w:rsid w:val="00B07DF0"/>
    <w:rsid w:val="00B10193"/>
    <w:rsid w:val="00B1037C"/>
    <w:rsid w:val="00B12970"/>
    <w:rsid w:val="00B14857"/>
    <w:rsid w:val="00B16E11"/>
    <w:rsid w:val="00B20386"/>
    <w:rsid w:val="00B207BF"/>
    <w:rsid w:val="00B2088A"/>
    <w:rsid w:val="00B20DAB"/>
    <w:rsid w:val="00B21290"/>
    <w:rsid w:val="00B21A06"/>
    <w:rsid w:val="00B2324F"/>
    <w:rsid w:val="00B24676"/>
    <w:rsid w:val="00B25D03"/>
    <w:rsid w:val="00B2785A"/>
    <w:rsid w:val="00B27ECB"/>
    <w:rsid w:val="00B30019"/>
    <w:rsid w:val="00B3028F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5064F"/>
    <w:rsid w:val="00B50B5C"/>
    <w:rsid w:val="00B514D8"/>
    <w:rsid w:val="00B51D40"/>
    <w:rsid w:val="00B51F0C"/>
    <w:rsid w:val="00B52731"/>
    <w:rsid w:val="00B52A41"/>
    <w:rsid w:val="00B53E36"/>
    <w:rsid w:val="00B56CA5"/>
    <w:rsid w:val="00B56DC9"/>
    <w:rsid w:val="00B575A3"/>
    <w:rsid w:val="00B60D3E"/>
    <w:rsid w:val="00B61105"/>
    <w:rsid w:val="00B61B47"/>
    <w:rsid w:val="00B6214C"/>
    <w:rsid w:val="00B6414F"/>
    <w:rsid w:val="00B64589"/>
    <w:rsid w:val="00B647F7"/>
    <w:rsid w:val="00B64F2C"/>
    <w:rsid w:val="00B654BA"/>
    <w:rsid w:val="00B659C1"/>
    <w:rsid w:val="00B65C2C"/>
    <w:rsid w:val="00B674CA"/>
    <w:rsid w:val="00B714C2"/>
    <w:rsid w:val="00B72228"/>
    <w:rsid w:val="00B7231F"/>
    <w:rsid w:val="00B72900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5958"/>
    <w:rsid w:val="00B85A6D"/>
    <w:rsid w:val="00B86A2C"/>
    <w:rsid w:val="00B86AB7"/>
    <w:rsid w:val="00B86E08"/>
    <w:rsid w:val="00B8791C"/>
    <w:rsid w:val="00B917EF"/>
    <w:rsid w:val="00B91DED"/>
    <w:rsid w:val="00B9372C"/>
    <w:rsid w:val="00B93937"/>
    <w:rsid w:val="00B93A50"/>
    <w:rsid w:val="00B943EA"/>
    <w:rsid w:val="00B94629"/>
    <w:rsid w:val="00B95027"/>
    <w:rsid w:val="00B959F2"/>
    <w:rsid w:val="00B97ADA"/>
    <w:rsid w:val="00BA0E36"/>
    <w:rsid w:val="00BA0EB9"/>
    <w:rsid w:val="00BA27C8"/>
    <w:rsid w:val="00BA45D9"/>
    <w:rsid w:val="00BA5074"/>
    <w:rsid w:val="00BA5198"/>
    <w:rsid w:val="00BA6BC0"/>
    <w:rsid w:val="00BA726F"/>
    <w:rsid w:val="00BB0189"/>
    <w:rsid w:val="00BB1332"/>
    <w:rsid w:val="00BB3252"/>
    <w:rsid w:val="00BB3C34"/>
    <w:rsid w:val="00BB4286"/>
    <w:rsid w:val="00BB4913"/>
    <w:rsid w:val="00BB53C2"/>
    <w:rsid w:val="00BC0333"/>
    <w:rsid w:val="00BC05AB"/>
    <w:rsid w:val="00BC0A77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328A"/>
    <w:rsid w:val="00BD44F6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AF6"/>
    <w:rsid w:val="00C01D79"/>
    <w:rsid w:val="00C020A2"/>
    <w:rsid w:val="00C02E13"/>
    <w:rsid w:val="00C038FA"/>
    <w:rsid w:val="00C03AA1"/>
    <w:rsid w:val="00C03FA7"/>
    <w:rsid w:val="00C041DE"/>
    <w:rsid w:val="00C04896"/>
    <w:rsid w:val="00C04AE8"/>
    <w:rsid w:val="00C050A8"/>
    <w:rsid w:val="00C06C5D"/>
    <w:rsid w:val="00C0720E"/>
    <w:rsid w:val="00C145AE"/>
    <w:rsid w:val="00C14F1D"/>
    <w:rsid w:val="00C165C5"/>
    <w:rsid w:val="00C16A76"/>
    <w:rsid w:val="00C17D96"/>
    <w:rsid w:val="00C213E1"/>
    <w:rsid w:val="00C21C5F"/>
    <w:rsid w:val="00C22958"/>
    <w:rsid w:val="00C230EF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2250"/>
    <w:rsid w:val="00C32291"/>
    <w:rsid w:val="00C326FF"/>
    <w:rsid w:val="00C344EC"/>
    <w:rsid w:val="00C35178"/>
    <w:rsid w:val="00C36F88"/>
    <w:rsid w:val="00C37105"/>
    <w:rsid w:val="00C376AF"/>
    <w:rsid w:val="00C41152"/>
    <w:rsid w:val="00C416DE"/>
    <w:rsid w:val="00C4172C"/>
    <w:rsid w:val="00C426BA"/>
    <w:rsid w:val="00C4341F"/>
    <w:rsid w:val="00C45FD1"/>
    <w:rsid w:val="00C503E3"/>
    <w:rsid w:val="00C503F3"/>
    <w:rsid w:val="00C526D4"/>
    <w:rsid w:val="00C53E15"/>
    <w:rsid w:val="00C53EF2"/>
    <w:rsid w:val="00C54CA6"/>
    <w:rsid w:val="00C54F92"/>
    <w:rsid w:val="00C55281"/>
    <w:rsid w:val="00C555DB"/>
    <w:rsid w:val="00C604D3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325E"/>
    <w:rsid w:val="00C74685"/>
    <w:rsid w:val="00C75706"/>
    <w:rsid w:val="00C757CB"/>
    <w:rsid w:val="00C803DB"/>
    <w:rsid w:val="00C80F0B"/>
    <w:rsid w:val="00C835B5"/>
    <w:rsid w:val="00C845B8"/>
    <w:rsid w:val="00C855C4"/>
    <w:rsid w:val="00C85702"/>
    <w:rsid w:val="00C8572F"/>
    <w:rsid w:val="00C879A7"/>
    <w:rsid w:val="00C907A0"/>
    <w:rsid w:val="00C909CF"/>
    <w:rsid w:val="00C9173C"/>
    <w:rsid w:val="00C92485"/>
    <w:rsid w:val="00C9297C"/>
    <w:rsid w:val="00C9363C"/>
    <w:rsid w:val="00C9373E"/>
    <w:rsid w:val="00C93F5A"/>
    <w:rsid w:val="00C948F4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C03A0"/>
    <w:rsid w:val="00CC1743"/>
    <w:rsid w:val="00CC1BA0"/>
    <w:rsid w:val="00CC25E6"/>
    <w:rsid w:val="00CC2FCD"/>
    <w:rsid w:val="00CC31BA"/>
    <w:rsid w:val="00CC3F01"/>
    <w:rsid w:val="00CC4690"/>
    <w:rsid w:val="00CC48E3"/>
    <w:rsid w:val="00CC548E"/>
    <w:rsid w:val="00CC5BD7"/>
    <w:rsid w:val="00CC7782"/>
    <w:rsid w:val="00CD0A7C"/>
    <w:rsid w:val="00CD0FD4"/>
    <w:rsid w:val="00CD12C6"/>
    <w:rsid w:val="00CD2600"/>
    <w:rsid w:val="00CD3E68"/>
    <w:rsid w:val="00CD4188"/>
    <w:rsid w:val="00CD56BA"/>
    <w:rsid w:val="00CE00B9"/>
    <w:rsid w:val="00CE10C1"/>
    <w:rsid w:val="00CE18F7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3245"/>
    <w:rsid w:val="00CF508A"/>
    <w:rsid w:val="00CF54A3"/>
    <w:rsid w:val="00CF5511"/>
    <w:rsid w:val="00CF71C8"/>
    <w:rsid w:val="00D001DB"/>
    <w:rsid w:val="00D0031A"/>
    <w:rsid w:val="00D00664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207F0"/>
    <w:rsid w:val="00D23918"/>
    <w:rsid w:val="00D263D2"/>
    <w:rsid w:val="00D263E1"/>
    <w:rsid w:val="00D2689C"/>
    <w:rsid w:val="00D27A09"/>
    <w:rsid w:val="00D3004A"/>
    <w:rsid w:val="00D30099"/>
    <w:rsid w:val="00D30770"/>
    <w:rsid w:val="00D307A3"/>
    <w:rsid w:val="00D312FD"/>
    <w:rsid w:val="00D31B51"/>
    <w:rsid w:val="00D341D4"/>
    <w:rsid w:val="00D3582B"/>
    <w:rsid w:val="00D40E3D"/>
    <w:rsid w:val="00D41845"/>
    <w:rsid w:val="00D42141"/>
    <w:rsid w:val="00D4436B"/>
    <w:rsid w:val="00D4563F"/>
    <w:rsid w:val="00D4579F"/>
    <w:rsid w:val="00D46063"/>
    <w:rsid w:val="00D50CB1"/>
    <w:rsid w:val="00D51AA4"/>
    <w:rsid w:val="00D5286A"/>
    <w:rsid w:val="00D53705"/>
    <w:rsid w:val="00D555D8"/>
    <w:rsid w:val="00D56332"/>
    <w:rsid w:val="00D5684C"/>
    <w:rsid w:val="00D6246F"/>
    <w:rsid w:val="00D6275D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6A72"/>
    <w:rsid w:val="00D77CE3"/>
    <w:rsid w:val="00D809A4"/>
    <w:rsid w:val="00D80A34"/>
    <w:rsid w:val="00D82287"/>
    <w:rsid w:val="00D82371"/>
    <w:rsid w:val="00D848AB"/>
    <w:rsid w:val="00D866A0"/>
    <w:rsid w:val="00D8730A"/>
    <w:rsid w:val="00D877CF"/>
    <w:rsid w:val="00D956A0"/>
    <w:rsid w:val="00D9616A"/>
    <w:rsid w:val="00D97320"/>
    <w:rsid w:val="00D9762F"/>
    <w:rsid w:val="00D97D8B"/>
    <w:rsid w:val="00DA18F0"/>
    <w:rsid w:val="00DA1CE8"/>
    <w:rsid w:val="00DA2121"/>
    <w:rsid w:val="00DA26C2"/>
    <w:rsid w:val="00DA38A1"/>
    <w:rsid w:val="00DA38E0"/>
    <w:rsid w:val="00DA4371"/>
    <w:rsid w:val="00DA4C2C"/>
    <w:rsid w:val="00DA5E00"/>
    <w:rsid w:val="00DA7779"/>
    <w:rsid w:val="00DA7AEF"/>
    <w:rsid w:val="00DA7DD4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263A"/>
    <w:rsid w:val="00DC2BED"/>
    <w:rsid w:val="00DC2D21"/>
    <w:rsid w:val="00DC49AB"/>
    <w:rsid w:val="00DC6064"/>
    <w:rsid w:val="00DC6F1D"/>
    <w:rsid w:val="00DC769B"/>
    <w:rsid w:val="00DD0AA4"/>
    <w:rsid w:val="00DD1F18"/>
    <w:rsid w:val="00DD22DD"/>
    <w:rsid w:val="00DD28EB"/>
    <w:rsid w:val="00DD2D63"/>
    <w:rsid w:val="00DD2F82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CD4"/>
    <w:rsid w:val="00DF4F38"/>
    <w:rsid w:val="00DF5340"/>
    <w:rsid w:val="00DF629F"/>
    <w:rsid w:val="00E03E78"/>
    <w:rsid w:val="00E04876"/>
    <w:rsid w:val="00E04E1D"/>
    <w:rsid w:val="00E05C8A"/>
    <w:rsid w:val="00E06AF9"/>
    <w:rsid w:val="00E06F5B"/>
    <w:rsid w:val="00E0753B"/>
    <w:rsid w:val="00E079B2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387B"/>
    <w:rsid w:val="00E266A8"/>
    <w:rsid w:val="00E26914"/>
    <w:rsid w:val="00E3178E"/>
    <w:rsid w:val="00E32152"/>
    <w:rsid w:val="00E32226"/>
    <w:rsid w:val="00E324A8"/>
    <w:rsid w:val="00E32676"/>
    <w:rsid w:val="00E3270F"/>
    <w:rsid w:val="00E33802"/>
    <w:rsid w:val="00E347BA"/>
    <w:rsid w:val="00E35C1E"/>
    <w:rsid w:val="00E41748"/>
    <w:rsid w:val="00E41A45"/>
    <w:rsid w:val="00E42D9D"/>
    <w:rsid w:val="00E4326E"/>
    <w:rsid w:val="00E43332"/>
    <w:rsid w:val="00E4370B"/>
    <w:rsid w:val="00E43900"/>
    <w:rsid w:val="00E461AB"/>
    <w:rsid w:val="00E51079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2D1C"/>
    <w:rsid w:val="00E84AC4"/>
    <w:rsid w:val="00E85E68"/>
    <w:rsid w:val="00E87E1E"/>
    <w:rsid w:val="00E90B4C"/>
    <w:rsid w:val="00E92043"/>
    <w:rsid w:val="00E9272F"/>
    <w:rsid w:val="00E93625"/>
    <w:rsid w:val="00E939F5"/>
    <w:rsid w:val="00E94D39"/>
    <w:rsid w:val="00E95194"/>
    <w:rsid w:val="00E95350"/>
    <w:rsid w:val="00E96D68"/>
    <w:rsid w:val="00E96F67"/>
    <w:rsid w:val="00EA0713"/>
    <w:rsid w:val="00EA0A36"/>
    <w:rsid w:val="00EA0B73"/>
    <w:rsid w:val="00EA0BFF"/>
    <w:rsid w:val="00EA1D32"/>
    <w:rsid w:val="00EA44E6"/>
    <w:rsid w:val="00EA46FD"/>
    <w:rsid w:val="00EA4866"/>
    <w:rsid w:val="00EA4B57"/>
    <w:rsid w:val="00EA4D98"/>
    <w:rsid w:val="00EA4F2A"/>
    <w:rsid w:val="00EA5C62"/>
    <w:rsid w:val="00EA6A3C"/>
    <w:rsid w:val="00EB0D2C"/>
    <w:rsid w:val="00EB1415"/>
    <w:rsid w:val="00EB14C9"/>
    <w:rsid w:val="00EB1E88"/>
    <w:rsid w:val="00EB2537"/>
    <w:rsid w:val="00EB334E"/>
    <w:rsid w:val="00EB3822"/>
    <w:rsid w:val="00EB41FC"/>
    <w:rsid w:val="00EB4D47"/>
    <w:rsid w:val="00EB4DA7"/>
    <w:rsid w:val="00EB5962"/>
    <w:rsid w:val="00EB5F3F"/>
    <w:rsid w:val="00EB69FD"/>
    <w:rsid w:val="00EB6E01"/>
    <w:rsid w:val="00EB7442"/>
    <w:rsid w:val="00EB7EEA"/>
    <w:rsid w:val="00EC0FAF"/>
    <w:rsid w:val="00EC122B"/>
    <w:rsid w:val="00EC2815"/>
    <w:rsid w:val="00EC290D"/>
    <w:rsid w:val="00EC2CBF"/>
    <w:rsid w:val="00EC54E1"/>
    <w:rsid w:val="00EC5689"/>
    <w:rsid w:val="00EC68C6"/>
    <w:rsid w:val="00EC7B5E"/>
    <w:rsid w:val="00ED117C"/>
    <w:rsid w:val="00ED1BDC"/>
    <w:rsid w:val="00ED1EE8"/>
    <w:rsid w:val="00ED32FE"/>
    <w:rsid w:val="00ED3725"/>
    <w:rsid w:val="00ED3906"/>
    <w:rsid w:val="00ED39B8"/>
    <w:rsid w:val="00ED3EA5"/>
    <w:rsid w:val="00ED4200"/>
    <w:rsid w:val="00ED5BBE"/>
    <w:rsid w:val="00ED6005"/>
    <w:rsid w:val="00ED7C70"/>
    <w:rsid w:val="00ED7CBE"/>
    <w:rsid w:val="00EE0B7A"/>
    <w:rsid w:val="00EE2F3E"/>
    <w:rsid w:val="00EE37D4"/>
    <w:rsid w:val="00EE4691"/>
    <w:rsid w:val="00EE4E72"/>
    <w:rsid w:val="00EE528D"/>
    <w:rsid w:val="00EE66A3"/>
    <w:rsid w:val="00EF0558"/>
    <w:rsid w:val="00EF0C0F"/>
    <w:rsid w:val="00EF291E"/>
    <w:rsid w:val="00EF2EE3"/>
    <w:rsid w:val="00EF31E8"/>
    <w:rsid w:val="00EF41C9"/>
    <w:rsid w:val="00EF4D10"/>
    <w:rsid w:val="00EF5537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458D"/>
    <w:rsid w:val="00F148E2"/>
    <w:rsid w:val="00F15298"/>
    <w:rsid w:val="00F15890"/>
    <w:rsid w:val="00F166C4"/>
    <w:rsid w:val="00F16A11"/>
    <w:rsid w:val="00F16C93"/>
    <w:rsid w:val="00F16EBC"/>
    <w:rsid w:val="00F176F1"/>
    <w:rsid w:val="00F20487"/>
    <w:rsid w:val="00F20A0E"/>
    <w:rsid w:val="00F210F1"/>
    <w:rsid w:val="00F21661"/>
    <w:rsid w:val="00F23835"/>
    <w:rsid w:val="00F23D34"/>
    <w:rsid w:val="00F248D1"/>
    <w:rsid w:val="00F2514E"/>
    <w:rsid w:val="00F27EE8"/>
    <w:rsid w:val="00F30302"/>
    <w:rsid w:val="00F30722"/>
    <w:rsid w:val="00F32434"/>
    <w:rsid w:val="00F3246D"/>
    <w:rsid w:val="00F33205"/>
    <w:rsid w:val="00F3361E"/>
    <w:rsid w:val="00F34921"/>
    <w:rsid w:val="00F34FEF"/>
    <w:rsid w:val="00F366E9"/>
    <w:rsid w:val="00F36C4B"/>
    <w:rsid w:val="00F378EA"/>
    <w:rsid w:val="00F4072E"/>
    <w:rsid w:val="00F408E3"/>
    <w:rsid w:val="00F419E0"/>
    <w:rsid w:val="00F42F68"/>
    <w:rsid w:val="00F43833"/>
    <w:rsid w:val="00F45816"/>
    <w:rsid w:val="00F45AA8"/>
    <w:rsid w:val="00F47954"/>
    <w:rsid w:val="00F51FC7"/>
    <w:rsid w:val="00F529C7"/>
    <w:rsid w:val="00F52B21"/>
    <w:rsid w:val="00F52E22"/>
    <w:rsid w:val="00F52F03"/>
    <w:rsid w:val="00F5307D"/>
    <w:rsid w:val="00F53ADE"/>
    <w:rsid w:val="00F53E63"/>
    <w:rsid w:val="00F54F10"/>
    <w:rsid w:val="00F553F1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6F83"/>
    <w:rsid w:val="00F67261"/>
    <w:rsid w:val="00F67534"/>
    <w:rsid w:val="00F712EB"/>
    <w:rsid w:val="00F72D29"/>
    <w:rsid w:val="00F72EF1"/>
    <w:rsid w:val="00F74721"/>
    <w:rsid w:val="00F74903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2409"/>
    <w:rsid w:val="00F9267B"/>
    <w:rsid w:val="00F92A64"/>
    <w:rsid w:val="00F93638"/>
    <w:rsid w:val="00F95880"/>
    <w:rsid w:val="00F96F01"/>
    <w:rsid w:val="00FA0BDC"/>
    <w:rsid w:val="00FA1DFF"/>
    <w:rsid w:val="00FA45DD"/>
    <w:rsid w:val="00FA469D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C007E"/>
    <w:rsid w:val="00FC0FFD"/>
    <w:rsid w:val="00FC19AB"/>
    <w:rsid w:val="00FC2331"/>
    <w:rsid w:val="00FC2C2B"/>
    <w:rsid w:val="00FC30FA"/>
    <w:rsid w:val="00FC4105"/>
    <w:rsid w:val="00FC4856"/>
    <w:rsid w:val="00FC4F13"/>
    <w:rsid w:val="00FC589A"/>
    <w:rsid w:val="00FC71D9"/>
    <w:rsid w:val="00FC7357"/>
    <w:rsid w:val="00FD29D3"/>
    <w:rsid w:val="00FD3D56"/>
    <w:rsid w:val="00FD414C"/>
    <w:rsid w:val="00FD45E5"/>
    <w:rsid w:val="00FD4A1F"/>
    <w:rsid w:val="00FE00EF"/>
    <w:rsid w:val="00FE0F35"/>
    <w:rsid w:val="00FE0FEE"/>
    <w:rsid w:val="00FE19A4"/>
    <w:rsid w:val="00FE2382"/>
    <w:rsid w:val="00FE4C1C"/>
    <w:rsid w:val="00FE62A0"/>
    <w:rsid w:val="00FE6542"/>
    <w:rsid w:val="00FE654A"/>
    <w:rsid w:val="00FE6763"/>
    <w:rsid w:val="00FF0D97"/>
    <w:rsid w:val="00FF0F4F"/>
    <w:rsid w:val="00FF0FC0"/>
    <w:rsid w:val="00FF1A9B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44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ne number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basedOn w:val="DefaultParagraphFont"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uiPriority w:val="99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034D-9093-4982-8218-D6D869A4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104</cp:revision>
  <cp:lastPrinted>2016-04-08T10:11:00Z</cp:lastPrinted>
  <dcterms:created xsi:type="dcterms:W3CDTF">2016-01-12T09:10:00Z</dcterms:created>
  <dcterms:modified xsi:type="dcterms:W3CDTF">2016-04-08T10:11:00Z</dcterms:modified>
</cp:coreProperties>
</file>