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24" w:rsidRPr="006B72F3" w:rsidRDefault="006B72F3" w:rsidP="0000545E">
      <w:pPr>
        <w:pStyle w:val="NoSpacing"/>
        <w:jc w:val="both"/>
        <w:rPr>
          <w:rFonts w:ascii="Times New Roman" w:hAnsi="Times New Roman"/>
          <w:b/>
          <w:sz w:val="6"/>
          <w:szCs w:val="26"/>
          <w:lang w:val="en-US"/>
        </w:rPr>
      </w:pPr>
      <w:r>
        <w:rPr>
          <w:rFonts w:ascii="Times New Roman" w:hAnsi="Times New Roman"/>
          <w:b/>
          <w:sz w:val="6"/>
          <w:szCs w:val="26"/>
          <w:lang w:val="en-US"/>
        </w:rPr>
        <w:t xml:space="preserve"> </w:t>
      </w:r>
    </w:p>
    <w:p w:rsidR="001871B0" w:rsidRPr="001871B0" w:rsidRDefault="001871B0" w:rsidP="0000545E">
      <w:pPr>
        <w:pStyle w:val="NoSpacing"/>
        <w:jc w:val="both"/>
        <w:rPr>
          <w:rFonts w:ascii="Times New Roman" w:hAnsi="Times New Roman"/>
          <w:b/>
          <w:sz w:val="14"/>
          <w:lang w:val="sr-Cyrl-CS"/>
        </w:rPr>
      </w:pPr>
    </w:p>
    <w:p w:rsidR="00567398" w:rsidRDefault="00567398" w:rsidP="00567398">
      <w:pPr>
        <w:pStyle w:val="NoSpacing"/>
        <w:jc w:val="center"/>
        <w:rPr>
          <w:rFonts w:ascii="Times New Roman" w:hAnsi="Times New Roman"/>
          <w:b/>
          <w:lang w:val="sr-Cyrl-CS"/>
        </w:rPr>
      </w:pPr>
      <w:r>
        <w:rPr>
          <w:rFonts w:ascii="Times New Roman" w:hAnsi="Times New Roman"/>
          <w:b/>
          <w:lang w:val="sr-Cyrl-CS"/>
        </w:rPr>
        <w:t>АКТИ</w:t>
      </w:r>
    </w:p>
    <w:p w:rsidR="00567398" w:rsidRDefault="00567398" w:rsidP="00567398">
      <w:pPr>
        <w:pStyle w:val="NoSpacing"/>
        <w:jc w:val="center"/>
        <w:rPr>
          <w:rFonts w:ascii="Times New Roman" w:hAnsi="Times New Roman"/>
          <w:b/>
          <w:lang w:val="sr-Cyrl-CS"/>
        </w:rPr>
      </w:pPr>
      <w:r>
        <w:rPr>
          <w:rFonts w:ascii="Times New Roman" w:hAnsi="Times New Roman"/>
          <w:b/>
          <w:lang w:val="sr-Cyrl-CS"/>
        </w:rPr>
        <w:t>ПРЕДСЕДНИКА ОПШТИНЕ И ОПШТИНСКОГ ВЕЋА</w:t>
      </w:r>
    </w:p>
    <w:p w:rsidR="00567398" w:rsidRPr="00567398" w:rsidRDefault="00567398" w:rsidP="00567398">
      <w:pPr>
        <w:pStyle w:val="NoSpacing"/>
        <w:jc w:val="center"/>
        <w:rPr>
          <w:rFonts w:ascii="Times New Roman" w:hAnsi="Times New Roman"/>
          <w:b/>
          <w:sz w:val="14"/>
          <w:lang w:val="sr-Cyrl-CS"/>
        </w:rPr>
      </w:pPr>
    </w:p>
    <w:p w:rsidR="00CE1904" w:rsidRDefault="00567398" w:rsidP="0000545E">
      <w:pPr>
        <w:pStyle w:val="NoSpacing"/>
        <w:jc w:val="both"/>
        <w:rPr>
          <w:rFonts w:ascii="Times New Roman" w:hAnsi="Times New Roman"/>
          <w:b/>
          <w:lang w:val="sr-Cyrl-CS"/>
        </w:rPr>
      </w:pPr>
      <w:r>
        <w:rPr>
          <w:rFonts w:ascii="Times New Roman" w:hAnsi="Times New Roman"/>
          <w:b/>
          <w:lang w:val="sr-Cyrl-CS"/>
        </w:rPr>
        <w:t>43</w:t>
      </w:r>
      <w:r w:rsidR="002478BB" w:rsidRPr="00565390">
        <w:rPr>
          <w:rFonts w:ascii="Times New Roman" w:hAnsi="Times New Roman"/>
          <w:b/>
          <w:lang w:val="sr-Cyrl-CS"/>
        </w:rPr>
        <w:t xml:space="preserve">. </w:t>
      </w:r>
    </w:p>
    <w:p w:rsidR="00567398" w:rsidRPr="00567398" w:rsidRDefault="00567398" w:rsidP="00567398">
      <w:pPr>
        <w:pStyle w:val="BodyText2"/>
        <w:spacing w:after="0" w:line="240" w:lineRule="auto"/>
        <w:ind w:firstLine="720"/>
        <w:jc w:val="both"/>
        <w:rPr>
          <w:rFonts w:ascii="Cir Times" w:hAnsi="Cir Times"/>
          <w:b w:val="0"/>
          <w:color w:val="000000" w:themeColor="text1"/>
          <w:sz w:val="20"/>
        </w:rPr>
      </w:pPr>
      <w:r w:rsidRPr="00567398">
        <w:rPr>
          <w:rFonts w:ascii="Cir Times" w:hAnsi="Cir Times"/>
          <w:b w:val="0"/>
          <w:color w:val="000000" w:themeColor="text1"/>
          <w:sz w:val="20"/>
        </w:rPr>
        <w:t>Na osnovu ~lana 46. stav 1. ta~ka  7. Zakona o lokalnoj samoupravi (</w:t>
      </w:r>
      <w:r w:rsidRPr="00567398">
        <w:rPr>
          <w:rFonts w:ascii="Cir Times"/>
          <w:b w:val="0"/>
          <w:color w:val="000000" w:themeColor="text1"/>
          <w:sz w:val="20"/>
        </w:rPr>
        <w:t>“</w:t>
      </w:r>
      <w:r w:rsidRPr="00567398">
        <w:rPr>
          <w:rFonts w:ascii="Cir Times" w:hAnsi="Cir Times"/>
          <w:b w:val="0"/>
          <w:color w:val="000000" w:themeColor="text1"/>
          <w:sz w:val="20"/>
        </w:rPr>
        <w:t>Sl. glasnik RS</w:t>
      </w:r>
      <w:r w:rsidRPr="00567398">
        <w:rPr>
          <w:rFonts w:ascii="Cir Times"/>
          <w:b w:val="0"/>
          <w:color w:val="000000" w:themeColor="text1"/>
          <w:sz w:val="20"/>
        </w:rPr>
        <w:t>”</w:t>
      </w:r>
      <w:r w:rsidRPr="00567398">
        <w:rPr>
          <w:rFonts w:ascii="Cir Times" w:hAnsi="Cir Times"/>
          <w:b w:val="0"/>
          <w:color w:val="000000" w:themeColor="text1"/>
          <w:sz w:val="20"/>
        </w:rPr>
        <w:t>, br. 129/07 i 83/14- dr. zakon) i ~lana 62. stav 1. ta~ka 7.  Statuta op{tine ]i}evac (</w:t>
      </w:r>
      <w:r w:rsidRPr="00567398">
        <w:rPr>
          <w:rFonts w:ascii="Cir Times"/>
          <w:b w:val="0"/>
          <w:color w:val="000000" w:themeColor="text1"/>
          <w:sz w:val="20"/>
        </w:rPr>
        <w:t>“</w:t>
      </w:r>
      <w:r w:rsidRPr="00567398">
        <w:rPr>
          <w:rFonts w:ascii="Cir Times" w:hAnsi="Cir Times"/>
          <w:b w:val="0"/>
          <w:color w:val="000000" w:themeColor="text1"/>
          <w:sz w:val="20"/>
        </w:rPr>
        <w:t>Sl. list op{tine ]i}evac</w:t>
      </w:r>
      <w:r w:rsidRPr="00567398">
        <w:rPr>
          <w:rFonts w:ascii="Cir Times"/>
          <w:b w:val="0"/>
          <w:color w:val="000000" w:themeColor="text1"/>
          <w:sz w:val="20"/>
        </w:rPr>
        <w:t>”</w:t>
      </w:r>
      <w:r w:rsidRPr="00567398">
        <w:rPr>
          <w:rFonts w:ascii="Cir Times" w:hAnsi="Cir Times"/>
          <w:b w:val="0"/>
          <w:color w:val="000000" w:themeColor="text1"/>
          <w:sz w:val="20"/>
        </w:rPr>
        <w:t>, br. 17/13- pre~i{}en tekst, 22/13 i 10/15),</w:t>
      </w:r>
      <w:r>
        <w:rPr>
          <w:rFonts w:ascii="Cir Times" w:hAnsi="Cir Times"/>
          <w:b w:val="0"/>
          <w:color w:val="000000" w:themeColor="text1"/>
          <w:sz w:val="20"/>
        </w:rPr>
        <w:t xml:space="preserve"> </w:t>
      </w:r>
      <w:r w:rsidRPr="00567398">
        <w:rPr>
          <w:rFonts w:ascii="Cir Times" w:hAnsi="Cir Times"/>
          <w:b w:val="0"/>
          <w:color w:val="000000" w:themeColor="text1"/>
          <w:sz w:val="20"/>
        </w:rPr>
        <w:t xml:space="preserve">Op{tinsko ve}e op{tine ]i}evac, na 9. sednici odr`anoj 23.8.2016. godine, donelo je </w:t>
      </w:r>
    </w:p>
    <w:p w:rsidR="00567398" w:rsidRPr="00567398" w:rsidRDefault="00567398" w:rsidP="00567398">
      <w:pPr>
        <w:rPr>
          <w:rFonts w:ascii="Cir Times" w:hAnsi="Cir Times"/>
          <w:b w:val="0"/>
          <w:sz w:val="14"/>
        </w:rPr>
      </w:pPr>
    </w:p>
    <w:p w:rsidR="00567398" w:rsidRPr="00567398" w:rsidRDefault="00567398" w:rsidP="00567398">
      <w:pPr>
        <w:pStyle w:val="Heading1"/>
        <w:rPr>
          <w:b w:val="0"/>
          <w:color w:val="000000" w:themeColor="text1"/>
          <w:sz w:val="20"/>
          <w:lang w:val="it-IT"/>
        </w:rPr>
      </w:pPr>
      <w:r w:rsidRPr="00567398">
        <w:rPr>
          <w:b w:val="0"/>
          <w:color w:val="000000" w:themeColor="text1"/>
          <w:sz w:val="20"/>
          <w:lang w:val="it-IT"/>
        </w:rPr>
        <w:t>RE[EWE</w:t>
      </w:r>
    </w:p>
    <w:p w:rsidR="00567398" w:rsidRPr="00567398" w:rsidRDefault="00567398" w:rsidP="00567398">
      <w:pPr>
        <w:pStyle w:val="NoSpacing"/>
        <w:jc w:val="center"/>
        <w:rPr>
          <w:rFonts w:ascii="Cir Times" w:hAnsi="Cir Times"/>
          <w:color w:val="000000" w:themeColor="text1"/>
          <w:sz w:val="20"/>
          <w:szCs w:val="20"/>
          <w:lang w:val="it-IT"/>
        </w:rPr>
      </w:pPr>
      <w:r w:rsidRPr="00567398">
        <w:rPr>
          <w:rFonts w:ascii="Cir Times" w:hAnsi="Cir Times"/>
          <w:color w:val="000000" w:themeColor="text1"/>
          <w:sz w:val="20"/>
          <w:szCs w:val="20"/>
          <w:lang w:val="it-IT"/>
        </w:rPr>
        <w:t>o razre{ewu na~elnika Op{tinske uprave op{tine ]i}evac</w:t>
      </w:r>
    </w:p>
    <w:p w:rsidR="00567398" w:rsidRPr="00567398" w:rsidRDefault="00567398" w:rsidP="00567398">
      <w:pPr>
        <w:jc w:val="center"/>
        <w:rPr>
          <w:rFonts w:ascii="Cir Times" w:hAnsi="Cir Times"/>
          <w:b w:val="0"/>
          <w:color w:val="FF0000"/>
          <w:sz w:val="14"/>
          <w:lang w:val="it-IT"/>
        </w:rPr>
      </w:pPr>
    </w:p>
    <w:p w:rsidR="00567398" w:rsidRPr="00567398" w:rsidRDefault="00567398" w:rsidP="004E2BAC">
      <w:pPr>
        <w:pStyle w:val="BodyTextIndent"/>
        <w:numPr>
          <w:ilvl w:val="0"/>
          <w:numId w:val="2"/>
        </w:numPr>
        <w:spacing w:after="0"/>
        <w:jc w:val="both"/>
        <w:rPr>
          <w:rFonts w:ascii="Cir Times" w:hAnsi="Cir Times"/>
          <w:b w:val="0"/>
          <w:color w:val="000000" w:themeColor="text1"/>
          <w:sz w:val="20"/>
          <w:lang w:val="it-IT"/>
        </w:rPr>
      </w:pPr>
      <w:r w:rsidRPr="00567398">
        <w:rPr>
          <w:rFonts w:ascii="Cir Times" w:hAnsi="Cir Times"/>
          <w:b w:val="0"/>
          <w:color w:val="000000" w:themeColor="text1"/>
          <w:sz w:val="20"/>
          <w:lang w:val="it-IT"/>
        </w:rPr>
        <w:t xml:space="preserve">Razre{ava se na~elnik Op{tinske uprave op{tine ]i}evac Marina Luki}. </w:t>
      </w:r>
    </w:p>
    <w:p w:rsidR="00567398" w:rsidRPr="00567398" w:rsidRDefault="00567398" w:rsidP="004E2BAC">
      <w:pPr>
        <w:pStyle w:val="BodyTextIndent"/>
        <w:numPr>
          <w:ilvl w:val="0"/>
          <w:numId w:val="2"/>
        </w:numPr>
        <w:spacing w:after="0"/>
        <w:jc w:val="both"/>
        <w:rPr>
          <w:rFonts w:ascii="Cir Times" w:hAnsi="Cir Times"/>
          <w:b w:val="0"/>
          <w:color w:val="000000" w:themeColor="text1"/>
          <w:sz w:val="20"/>
          <w:lang w:val="it-IT"/>
        </w:rPr>
      </w:pPr>
      <w:r w:rsidRPr="00567398">
        <w:rPr>
          <w:rFonts w:ascii="Cir Times" w:hAnsi="Cir Times"/>
          <w:b w:val="0"/>
          <w:color w:val="000000" w:themeColor="text1"/>
          <w:sz w:val="20"/>
          <w:lang w:val="it-IT"/>
        </w:rPr>
        <w:t xml:space="preserve">Re{ewe objaviti u </w:t>
      </w:r>
      <w:r w:rsidRPr="00567398">
        <w:rPr>
          <w:rFonts w:ascii="Cir Times"/>
          <w:b w:val="0"/>
          <w:color w:val="000000" w:themeColor="text1"/>
          <w:sz w:val="20"/>
          <w:lang w:val="it-IT"/>
        </w:rPr>
        <w:t>“</w:t>
      </w:r>
      <w:r w:rsidRPr="00567398">
        <w:rPr>
          <w:rFonts w:ascii="Cir Times" w:hAnsi="Cir Times"/>
          <w:b w:val="0"/>
          <w:color w:val="000000" w:themeColor="text1"/>
          <w:sz w:val="20"/>
          <w:lang w:val="it-IT"/>
        </w:rPr>
        <w:t>Sl. listu op{tine ]i}evac</w:t>
      </w:r>
      <w:r w:rsidRPr="00567398">
        <w:rPr>
          <w:rFonts w:ascii="Cir Times"/>
          <w:b w:val="0"/>
          <w:color w:val="000000" w:themeColor="text1"/>
          <w:sz w:val="20"/>
          <w:lang w:val="it-IT"/>
        </w:rPr>
        <w:t>”</w:t>
      </w:r>
      <w:r w:rsidRPr="00567398">
        <w:rPr>
          <w:rFonts w:ascii="Cir Times" w:hAnsi="Cir Times"/>
          <w:b w:val="0"/>
          <w:color w:val="000000" w:themeColor="text1"/>
          <w:sz w:val="20"/>
          <w:lang w:val="it-IT"/>
        </w:rPr>
        <w:t>.</w:t>
      </w:r>
    </w:p>
    <w:p w:rsidR="00567398" w:rsidRPr="00567398" w:rsidRDefault="00567398" w:rsidP="00567398">
      <w:pPr>
        <w:pStyle w:val="Heading1"/>
        <w:ind w:left="720"/>
        <w:rPr>
          <w:color w:val="000000" w:themeColor="text1"/>
          <w:sz w:val="14"/>
          <w:szCs w:val="26"/>
          <w:lang w:val="it-IT"/>
        </w:rPr>
      </w:pPr>
    </w:p>
    <w:p w:rsidR="00567398" w:rsidRPr="00567398" w:rsidRDefault="00567398" w:rsidP="00567398">
      <w:pPr>
        <w:pStyle w:val="Heading1"/>
        <w:ind w:left="720"/>
        <w:rPr>
          <w:b w:val="0"/>
          <w:color w:val="000000" w:themeColor="text1"/>
          <w:sz w:val="20"/>
          <w:lang w:val="it-IT"/>
        </w:rPr>
      </w:pPr>
      <w:r w:rsidRPr="00567398">
        <w:rPr>
          <w:b w:val="0"/>
          <w:color w:val="000000" w:themeColor="text1"/>
          <w:sz w:val="20"/>
          <w:lang w:val="it-IT"/>
        </w:rPr>
        <w:t>OP[TINSKO VE]E  OP[TINE   ]I]EVAC</w:t>
      </w:r>
    </w:p>
    <w:p w:rsidR="00567398" w:rsidRPr="00567398" w:rsidRDefault="00567398" w:rsidP="00567398">
      <w:pPr>
        <w:ind w:left="720"/>
        <w:jc w:val="center"/>
        <w:rPr>
          <w:rFonts w:ascii="Cir Times" w:hAnsi="Cir Times"/>
          <w:b w:val="0"/>
          <w:color w:val="000000" w:themeColor="text1"/>
          <w:sz w:val="20"/>
        </w:rPr>
      </w:pPr>
      <w:r w:rsidRPr="00567398">
        <w:rPr>
          <w:rFonts w:ascii="Cir Times" w:hAnsi="Cir Times"/>
          <w:b w:val="0"/>
          <w:color w:val="000000" w:themeColor="text1"/>
          <w:sz w:val="20"/>
        </w:rPr>
        <w:t>Br. 112-95/16- 01 od 23.08.2016. godine</w:t>
      </w:r>
    </w:p>
    <w:p w:rsidR="00567398" w:rsidRPr="00567398" w:rsidRDefault="00567398" w:rsidP="00567398">
      <w:pPr>
        <w:ind w:left="720"/>
        <w:jc w:val="both"/>
        <w:rPr>
          <w:rFonts w:ascii="Cir Times" w:hAnsi="Cir Times"/>
          <w:b w:val="0"/>
          <w:color w:val="000000" w:themeColor="text1"/>
          <w:sz w:val="14"/>
        </w:rPr>
      </w:pPr>
    </w:p>
    <w:p w:rsidR="00567398" w:rsidRPr="00567398" w:rsidRDefault="00567398" w:rsidP="00567398">
      <w:pPr>
        <w:ind w:left="720"/>
        <w:jc w:val="both"/>
        <w:rPr>
          <w:rFonts w:ascii="Cir Times" w:hAnsi="Cir Times"/>
          <w:b w:val="0"/>
          <w:color w:val="000000" w:themeColor="text1"/>
          <w:sz w:val="20"/>
        </w:rPr>
      </w:pPr>
      <w:r w:rsidRPr="00567398">
        <w:rPr>
          <w:rFonts w:ascii="Cir Times" w:hAnsi="Cir Times"/>
          <w:b w:val="0"/>
          <w:color w:val="000000" w:themeColor="text1"/>
          <w:sz w:val="20"/>
        </w:rPr>
        <w:tab/>
      </w:r>
      <w:r w:rsidRPr="00567398">
        <w:rPr>
          <w:rFonts w:ascii="Cir Times" w:hAnsi="Cir Times"/>
          <w:b w:val="0"/>
          <w:color w:val="000000" w:themeColor="text1"/>
          <w:sz w:val="20"/>
        </w:rPr>
        <w:tab/>
      </w:r>
      <w:r w:rsidRPr="00567398">
        <w:rPr>
          <w:rFonts w:ascii="Cir Times" w:hAnsi="Cir Times"/>
          <w:b w:val="0"/>
          <w:color w:val="000000" w:themeColor="text1"/>
          <w:sz w:val="20"/>
        </w:rPr>
        <w:tab/>
      </w:r>
      <w:r w:rsidRPr="00567398">
        <w:rPr>
          <w:rFonts w:ascii="Cir Times" w:hAnsi="Cir Times"/>
          <w:b w:val="0"/>
          <w:color w:val="000000" w:themeColor="text1"/>
          <w:sz w:val="20"/>
        </w:rPr>
        <w:tab/>
      </w:r>
      <w:r w:rsidRPr="00567398">
        <w:rPr>
          <w:rFonts w:ascii="Cir Times" w:hAnsi="Cir Times"/>
          <w:b w:val="0"/>
          <w:color w:val="000000" w:themeColor="text1"/>
          <w:sz w:val="20"/>
        </w:rPr>
        <w:tab/>
      </w:r>
      <w:r w:rsidRPr="00567398">
        <w:rPr>
          <w:rFonts w:ascii="Cir Times" w:hAnsi="Cir Times"/>
          <w:b w:val="0"/>
          <w:color w:val="000000" w:themeColor="text1"/>
          <w:sz w:val="20"/>
        </w:rPr>
        <w:tab/>
      </w:r>
      <w:r w:rsidRPr="00567398">
        <w:rPr>
          <w:rFonts w:ascii="Cir Times" w:hAnsi="Cir Times"/>
          <w:b w:val="0"/>
          <w:color w:val="000000" w:themeColor="text1"/>
          <w:sz w:val="20"/>
        </w:rPr>
        <w:tab/>
      </w:r>
      <w:r>
        <w:rPr>
          <w:rFonts w:ascii="Cir Times" w:hAnsi="Cir Times"/>
          <w:b w:val="0"/>
          <w:color w:val="000000" w:themeColor="text1"/>
          <w:sz w:val="20"/>
        </w:rPr>
        <w:t xml:space="preserve">                                          </w:t>
      </w:r>
      <w:r w:rsidR="003A748F">
        <w:rPr>
          <w:rFonts w:asciiTheme="minorHAnsi" w:hAnsiTheme="minorHAnsi"/>
          <w:b w:val="0"/>
          <w:color w:val="000000" w:themeColor="text1"/>
          <w:sz w:val="20"/>
          <w:lang w:val="sr-Cyrl-CS"/>
        </w:rPr>
        <w:t xml:space="preserve">     </w:t>
      </w:r>
      <w:r w:rsidRPr="00567398">
        <w:rPr>
          <w:rFonts w:ascii="Cir Times" w:hAnsi="Cir Times"/>
          <w:b w:val="0"/>
          <w:color w:val="000000" w:themeColor="text1"/>
          <w:sz w:val="20"/>
        </w:rPr>
        <w:t>PREDSEDNIK</w:t>
      </w:r>
    </w:p>
    <w:p w:rsidR="00975888" w:rsidRDefault="00567398" w:rsidP="00567398">
      <w:pPr>
        <w:ind w:left="720"/>
        <w:jc w:val="both"/>
        <w:rPr>
          <w:rFonts w:ascii="Cir Times" w:hAnsi="Cir Times"/>
          <w:b w:val="0"/>
          <w:color w:val="000000" w:themeColor="text1"/>
          <w:sz w:val="20"/>
        </w:rPr>
      </w:pPr>
      <w:r w:rsidRPr="00567398">
        <w:rPr>
          <w:rFonts w:ascii="Cir Times" w:hAnsi="Cir Times"/>
          <w:b w:val="0"/>
          <w:color w:val="000000" w:themeColor="text1"/>
          <w:sz w:val="20"/>
        </w:rPr>
        <w:tab/>
      </w:r>
      <w:r w:rsidRPr="00567398">
        <w:rPr>
          <w:rFonts w:ascii="Cir Times" w:hAnsi="Cir Times"/>
          <w:b w:val="0"/>
          <w:color w:val="000000" w:themeColor="text1"/>
          <w:sz w:val="20"/>
        </w:rPr>
        <w:tab/>
        <w:t xml:space="preserve">                    </w:t>
      </w:r>
      <w:r w:rsidRPr="00567398">
        <w:rPr>
          <w:rFonts w:ascii="Cir Times" w:hAnsi="Cir Times"/>
          <w:b w:val="0"/>
          <w:color w:val="000000" w:themeColor="text1"/>
          <w:sz w:val="20"/>
        </w:rPr>
        <w:tab/>
      </w:r>
      <w:r w:rsidRPr="00567398">
        <w:rPr>
          <w:rFonts w:ascii="Cir Times" w:hAnsi="Cir Times"/>
          <w:b w:val="0"/>
          <w:color w:val="000000" w:themeColor="text1"/>
          <w:sz w:val="20"/>
        </w:rPr>
        <w:tab/>
      </w:r>
      <w:r w:rsidRPr="00567398">
        <w:rPr>
          <w:rFonts w:ascii="Cir Times" w:hAnsi="Cir Times"/>
          <w:b w:val="0"/>
          <w:color w:val="000000" w:themeColor="text1"/>
          <w:sz w:val="20"/>
        </w:rPr>
        <w:tab/>
      </w:r>
      <w:r w:rsidRPr="00567398">
        <w:rPr>
          <w:rFonts w:ascii="Cir Times" w:hAnsi="Cir Times"/>
          <w:b w:val="0"/>
          <w:color w:val="000000" w:themeColor="text1"/>
          <w:sz w:val="20"/>
        </w:rPr>
        <w:tab/>
      </w:r>
      <w:r>
        <w:rPr>
          <w:rFonts w:ascii="Cir Times" w:hAnsi="Cir Times"/>
          <w:b w:val="0"/>
          <w:color w:val="000000" w:themeColor="text1"/>
          <w:sz w:val="20"/>
        </w:rPr>
        <w:t xml:space="preserve">                                              </w:t>
      </w:r>
      <w:r w:rsidR="003A748F">
        <w:rPr>
          <w:rFonts w:asciiTheme="minorHAnsi" w:hAnsiTheme="minorHAnsi"/>
          <w:b w:val="0"/>
          <w:color w:val="000000" w:themeColor="text1"/>
          <w:sz w:val="20"/>
          <w:lang w:val="sr-Cyrl-CS"/>
        </w:rPr>
        <w:t xml:space="preserve"> </w:t>
      </w:r>
      <w:r w:rsidRPr="00567398">
        <w:rPr>
          <w:rFonts w:ascii="Cir Times" w:hAnsi="Cir Times"/>
          <w:b w:val="0"/>
          <w:color w:val="000000" w:themeColor="text1"/>
          <w:sz w:val="20"/>
        </w:rPr>
        <w:t>Zlatan  Krki}</w:t>
      </w:r>
      <w:r>
        <w:rPr>
          <w:rFonts w:ascii="Cir Times" w:hAnsi="Cir Times"/>
          <w:b w:val="0"/>
          <w:color w:val="000000" w:themeColor="text1"/>
          <w:sz w:val="20"/>
        </w:rPr>
        <w:t>, s.r.</w:t>
      </w:r>
      <w:r w:rsidRPr="00567398">
        <w:rPr>
          <w:rFonts w:ascii="Cir Times" w:hAnsi="Cir Times"/>
          <w:b w:val="0"/>
          <w:color w:val="000000" w:themeColor="text1"/>
          <w:sz w:val="20"/>
        </w:rPr>
        <w:t xml:space="preserve"> </w:t>
      </w:r>
    </w:p>
    <w:p w:rsidR="00975888" w:rsidRPr="00975888" w:rsidRDefault="00975888" w:rsidP="00567398">
      <w:pPr>
        <w:ind w:left="720"/>
        <w:jc w:val="both"/>
        <w:rPr>
          <w:rFonts w:ascii="Cir Times" w:hAnsi="Cir Times"/>
          <w:b w:val="0"/>
          <w:color w:val="000000" w:themeColor="text1"/>
          <w:sz w:val="14"/>
        </w:rPr>
      </w:pPr>
    </w:p>
    <w:p w:rsidR="00567398" w:rsidRPr="00975888" w:rsidRDefault="00975888" w:rsidP="00975888">
      <w:pPr>
        <w:jc w:val="both"/>
        <w:rPr>
          <w:rFonts w:ascii="Cir Times" w:hAnsi="Cir Times"/>
          <w:color w:val="000000" w:themeColor="text1"/>
          <w:sz w:val="20"/>
        </w:rPr>
      </w:pPr>
      <w:r w:rsidRPr="00975888">
        <w:rPr>
          <w:rFonts w:ascii="Cir Times" w:hAnsi="Cir Times"/>
          <w:color w:val="000000" w:themeColor="text1"/>
          <w:sz w:val="20"/>
        </w:rPr>
        <w:t>44.</w:t>
      </w:r>
      <w:r w:rsidR="00567398" w:rsidRPr="00975888">
        <w:rPr>
          <w:rFonts w:ascii="Cir Times" w:hAnsi="Cir Times"/>
          <w:color w:val="000000" w:themeColor="text1"/>
          <w:sz w:val="20"/>
        </w:rPr>
        <w:t xml:space="preserve"> </w:t>
      </w:r>
    </w:p>
    <w:p w:rsidR="00975888" w:rsidRPr="00975888" w:rsidRDefault="00975888" w:rsidP="00975888">
      <w:pPr>
        <w:pStyle w:val="BodyText2"/>
        <w:spacing w:after="0" w:line="240" w:lineRule="auto"/>
        <w:ind w:firstLine="720"/>
        <w:jc w:val="both"/>
        <w:rPr>
          <w:rFonts w:ascii="Cir Times" w:hAnsi="Cir Times"/>
          <w:b w:val="0"/>
          <w:color w:val="000000" w:themeColor="text1"/>
          <w:sz w:val="20"/>
        </w:rPr>
      </w:pPr>
      <w:r w:rsidRPr="00975888">
        <w:rPr>
          <w:rFonts w:ascii="Cir Times" w:hAnsi="Cir Times"/>
          <w:b w:val="0"/>
          <w:color w:val="000000" w:themeColor="text1"/>
          <w:sz w:val="20"/>
        </w:rPr>
        <w:t>Na osnovu ~lana 46. stav 1. ta~ka 7, ~lana 54. stav 2. i ~lana 56. stav 1. Zakona o lokalnoj samoupravi (</w:t>
      </w:r>
      <w:r w:rsidRPr="00975888">
        <w:rPr>
          <w:rFonts w:ascii="Cir Times"/>
          <w:b w:val="0"/>
          <w:color w:val="000000" w:themeColor="text1"/>
          <w:sz w:val="20"/>
        </w:rPr>
        <w:t>“</w:t>
      </w:r>
      <w:r w:rsidRPr="00975888">
        <w:rPr>
          <w:rFonts w:ascii="Cir Times" w:hAnsi="Cir Times"/>
          <w:b w:val="0"/>
          <w:color w:val="000000" w:themeColor="text1"/>
          <w:sz w:val="20"/>
        </w:rPr>
        <w:t>Sl. glasnik RS</w:t>
      </w:r>
      <w:r w:rsidRPr="00975888">
        <w:rPr>
          <w:rFonts w:ascii="Cir Times"/>
          <w:b w:val="0"/>
          <w:color w:val="000000" w:themeColor="text1"/>
          <w:sz w:val="20"/>
        </w:rPr>
        <w:t>”</w:t>
      </w:r>
      <w:r w:rsidRPr="00975888">
        <w:rPr>
          <w:rFonts w:ascii="Cir Times" w:hAnsi="Cir Times"/>
          <w:b w:val="0"/>
          <w:color w:val="000000" w:themeColor="text1"/>
          <w:sz w:val="20"/>
        </w:rPr>
        <w:t>, br. 129/07 i 83/14- dr. zakon), ~lana 6. i 9. Zakona o radnim odnosima u dr`avnim organima (</w:t>
      </w:r>
      <w:r w:rsidRPr="00975888">
        <w:rPr>
          <w:rFonts w:ascii="Cir Times"/>
          <w:b w:val="0"/>
          <w:color w:val="000000" w:themeColor="text1"/>
          <w:sz w:val="20"/>
        </w:rPr>
        <w:t>“</w:t>
      </w:r>
      <w:r w:rsidRPr="00975888">
        <w:rPr>
          <w:rFonts w:ascii="Cir Times" w:hAnsi="Cir Times"/>
          <w:b w:val="0"/>
          <w:color w:val="000000" w:themeColor="text1"/>
          <w:sz w:val="20"/>
        </w:rPr>
        <w:t>Sl. glasnik RS", br. 48/91, 66/91, 44/98 - dr. zakon, 49/99- dr. zakon, 34/2001- dr. zakon, 39/2002, 49/2005- odluka USRS, 79/2005- dr. zakon, 81/2005- ispr. dr. zakona, 83/2005- ispr. dr. zakona i 23/2013- odluka US) i ~lana 73. stav 2. i ~lana 74. stav 1. Statuta op{tine ]i}evac (</w:t>
      </w:r>
      <w:r w:rsidRPr="00975888">
        <w:rPr>
          <w:rFonts w:ascii="Cir Times"/>
          <w:b w:val="0"/>
          <w:color w:val="000000" w:themeColor="text1"/>
          <w:sz w:val="20"/>
        </w:rPr>
        <w:t>“</w:t>
      </w:r>
      <w:r w:rsidRPr="00975888">
        <w:rPr>
          <w:rFonts w:ascii="Cir Times" w:hAnsi="Cir Times"/>
          <w:b w:val="0"/>
          <w:color w:val="000000" w:themeColor="text1"/>
          <w:sz w:val="20"/>
        </w:rPr>
        <w:t>Sl. list op{tine ]i}evac</w:t>
      </w:r>
      <w:r w:rsidRPr="00975888">
        <w:rPr>
          <w:rFonts w:ascii="Cir Times"/>
          <w:b w:val="0"/>
          <w:color w:val="000000" w:themeColor="text1"/>
          <w:sz w:val="20"/>
        </w:rPr>
        <w:t>”</w:t>
      </w:r>
      <w:r w:rsidRPr="00975888">
        <w:rPr>
          <w:rFonts w:ascii="Cir Times" w:hAnsi="Cir Times"/>
          <w:b w:val="0"/>
          <w:color w:val="000000" w:themeColor="text1"/>
          <w:sz w:val="20"/>
        </w:rPr>
        <w:t>, br. 17/13- pre~i{}en tekst, 22/13 i 10/15),</w:t>
      </w:r>
      <w:r>
        <w:rPr>
          <w:rFonts w:ascii="Cir Times" w:hAnsi="Cir Times"/>
          <w:b w:val="0"/>
          <w:color w:val="000000" w:themeColor="text1"/>
          <w:sz w:val="20"/>
        </w:rPr>
        <w:t xml:space="preserve"> </w:t>
      </w:r>
      <w:r w:rsidRPr="00975888">
        <w:rPr>
          <w:rFonts w:ascii="Cir Times" w:hAnsi="Cir Times"/>
          <w:b w:val="0"/>
          <w:color w:val="000000" w:themeColor="text1"/>
          <w:sz w:val="20"/>
        </w:rPr>
        <w:t xml:space="preserve">Op{tinsko ve}e op{tine ]i}evac, na 9. sednici odr`anoj 23.8.2016. godine, donelo je </w:t>
      </w:r>
    </w:p>
    <w:p w:rsidR="00975888" w:rsidRPr="00975888" w:rsidRDefault="00975888" w:rsidP="00975888">
      <w:pPr>
        <w:jc w:val="both"/>
        <w:rPr>
          <w:rFonts w:ascii="Cir Times" w:hAnsi="Cir Times"/>
          <w:b w:val="0"/>
          <w:color w:val="FF0000"/>
          <w:sz w:val="14"/>
        </w:rPr>
      </w:pPr>
    </w:p>
    <w:p w:rsidR="00975888" w:rsidRPr="00975888" w:rsidRDefault="00975888" w:rsidP="00975888">
      <w:pPr>
        <w:pStyle w:val="Heading1"/>
        <w:rPr>
          <w:b w:val="0"/>
          <w:color w:val="000000" w:themeColor="text1"/>
          <w:sz w:val="20"/>
          <w:lang w:val="it-IT"/>
        </w:rPr>
      </w:pPr>
      <w:r w:rsidRPr="00975888">
        <w:rPr>
          <w:b w:val="0"/>
          <w:color w:val="000000" w:themeColor="text1"/>
          <w:sz w:val="20"/>
          <w:lang w:val="it-IT"/>
        </w:rPr>
        <w:t>RE[EWE</w:t>
      </w:r>
    </w:p>
    <w:p w:rsidR="00975888" w:rsidRPr="00975888" w:rsidRDefault="00975888" w:rsidP="00975888">
      <w:pPr>
        <w:pStyle w:val="NoSpacing"/>
        <w:jc w:val="center"/>
        <w:rPr>
          <w:rFonts w:ascii="Cir Times" w:hAnsi="Cir Times"/>
          <w:color w:val="000000" w:themeColor="text1"/>
          <w:sz w:val="20"/>
          <w:szCs w:val="20"/>
          <w:lang w:val="it-IT"/>
        </w:rPr>
      </w:pPr>
      <w:r w:rsidRPr="00975888">
        <w:rPr>
          <w:rFonts w:ascii="Cir Times" w:hAnsi="Cir Times"/>
          <w:color w:val="000000" w:themeColor="text1"/>
          <w:sz w:val="20"/>
          <w:szCs w:val="20"/>
          <w:lang w:val="it-IT"/>
        </w:rPr>
        <w:t>o raspisivawu oglasa za postavqewe</w:t>
      </w:r>
    </w:p>
    <w:p w:rsidR="00975888" w:rsidRPr="00975888" w:rsidRDefault="00975888" w:rsidP="00975888">
      <w:pPr>
        <w:pStyle w:val="NoSpacing"/>
        <w:jc w:val="center"/>
        <w:rPr>
          <w:rFonts w:ascii="Cir Times" w:hAnsi="Cir Times"/>
          <w:color w:val="000000" w:themeColor="text1"/>
          <w:sz w:val="20"/>
          <w:szCs w:val="20"/>
          <w:lang w:val="it-IT"/>
        </w:rPr>
      </w:pPr>
      <w:r w:rsidRPr="00975888">
        <w:rPr>
          <w:rFonts w:ascii="Cir Times" w:hAnsi="Cir Times"/>
          <w:color w:val="000000" w:themeColor="text1"/>
          <w:sz w:val="20"/>
          <w:szCs w:val="20"/>
          <w:lang w:val="it-IT"/>
        </w:rPr>
        <w:t xml:space="preserve"> na~elnika Op{tinske uprave op{tine ]i}evac</w:t>
      </w:r>
    </w:p>
    <w:p w:rsidR="00975888" w:rsidRPr="00975888" w:rsidRDefault="00975888" w:rsidP="00975888">
      <w:pPr>
        <w:jc w:val="center"/>
        <w:rPr>
          <w:rFonts w:ascii="Cir Times" w:hAnsi="Cir Times"/>
          <w:b w:val="0"/>
          <w:color w:val="FF0000"/>
          <w:sz w:val="14"/>
          <w:lang w:val="it-IT"/>
        </w:rPr>
      </w:pPr>
    </w:p>
    <w:p w:rsidR="00975888" w:rsidRPr="00975888" w:rsidRDefault="00975888" w:rsidP="00975888">
      <w:pPr>
        <w:pStyle w:val="BodyTextIndent"/>
        <w:spacing w:after="0"/>
        <w:ind w:left="0" w:firstLine="709"/>
        <w:jc w:val="both"/>
        <w:rPr>
          <w:rFonts w:ascii="Cir Times" w:hAnsi="Cir Times"/>
          <w:b w:val="0"/>
          <w:color w:val="000000" w:themeColor="text1"/>
          <w:sz w:val="20"/>
        </w:rPr>
      </w:pPr>
      <w:r w:rsidRPr="00975888">
        <w:rPr>
          <w:rFonts w:ascii="Cir Times" w:hAnsi="Cir Times"/>
          <w:b w:val="0"/>
          <w:color w:val="000000" w:themeColor="text1"/>
          <w:sz w:val="20"/>
          <w:lang w:val="it-IT"/>
        </w:rPr>
        <w:t xml:space="preserve">1. Raspisuje se javni oglas za postavqewe na~elnika Op{tinske uprave op{tine ]i}evac, na period od 5 (pet) godina. </w:t>
      </w:r>
    </w:p>
    <w:p w:rsidR="00975888" w:rsidRPr="00975888" w:rsidRDefault="00975888" w:rsidP="00975888">
      <w:pPr>
        <w:pStyle w:val="NoSpacing"/>
        <w:ind w:firstLine="709"/>
        <w:jc w:val="both"/>
        <w:rPr>
          <w:rFonts w:ascii="Cir Times" w:hAnsi="Cir Times"/>
          <w:color w:val="000000" w:themeColor="text1"/>
          <w:sz w:val="20"/>
          <w:szCs w:val="20"/>
        </w:rPr>
      </w:pPr>
      <w:r w:rsidRPr="00975888">
        <w:rPr>
          <w:rFonts w:ascii="Cir Times" w:hAnsi="Cir Times"/>
          <w:color w:val="000000" w:themeColor="text1"/>
          <w:sz w:val="20"/>
          <w:szCs w:val="20"/>
          <w:lang w:val="it-IT"/>
        </w:rPr>
        <w:t xml:space="preserve">2. </w:t>
      </w:r>
      <w:r w:rsidRPr="00975888">
        <w:rPr>
          <w:rFonts w:ascii="Cir Times" w:hAnsi="Cir Times"/>
          <w:color w:val="000000" w:themeColor="text1"/>
          <w:sz w:val="20"/>
          <w:szCs w:val="20"/>
        </w:rPr>
        <w:t>Za na~elnika Op{tinske uprave mo`e biti postavqeno lice koje ima zavr{en Pravni fakultet, polo`en ispit za rad u organima dr`avne uprave i najmawe  pet godina radnog iskustva u struci.</w:t>
      </w:r>
    </w:p>
    <w:p w:rsidR="00975888" w:rsidRPr="00975888" w:rsidRDefault="00975888" w:rsidP="00975888">
      <w:pPr>
        <w:pStyle w:val="BodyTextIndent"/>
        <w:spacing w:after="0"/>
        <w:ind w:left="0" w:firstLine="709"/>
        <w:jc w:val="both"/>
        <w:rPr>
          <w:rFonts w:ascii="Cir Times" w:hAnsi="Cir Times"/>
          <w:b w:val="0"/>
          <w:color w:val="000000" w:themeColor="text1"/>
          <w:sz w:val="20"/>
          <w:lang w:val="it-IT"/>
        </w:rPr>
      </w:pPr>
      <w:r w:rsidRPr="00975888">
        <w:rPr>
          <w:rFonts w:ascii="Cir Times" w:hAnsi="Cir Times"/>
          <w:b w:val="0"/>
          <w:color w:val="000000" w:themeColor="text1"/>
          <w:sz w:val="20"/>
          <w:lang w:val="it-IT"/>
        </w:rPr>
        <w:t>3. Pored navedenih uslova kandidat treba da ispuwava i uslove iz ~lana 6. Zakona o radnim odnosima u dr`avnim organima:</w:t>
      </w:r>
    </w:p>
    <w:p w:rsidR="00975888" w:rsidRPr="00975888" w:rsidRDefault="00975888" w:rsidP="00975888">
      <w:pPr>
        <w:pStyle w:val="BodyTextIndent"/>
        <w:spacing w:after="0"/>
        <w:jc w:val="both"/>
        <w:rPr>
          <w:rFonts w:ascii="Cir Times" w:hAnsi="Cir Times"/>
          <w:b w:val="0"/>
          <w:color w:val="000000" w:themeColor="text1"/>
          <w:sz w:val="20"/>
          <w:lang w:val="it-IT"/>
        </w:rPr>
      </w:pPr>
      <w:r w:rsidRPr="00975888">
        <w:rPr>
          <w:rFonts w:ascii="Cir Times" w:hAnsi="Cir Times"/>
          <w:b w:val="0"/>
          <w:color w:val="000000" w:themeColor="text1"/>
          <w:sz w:val="20"/>
          <w:lang w:val="it-IT"/>
        </w:rPr>
        <w:t>-  da je dr`avqanin RS,</w:t>
      </w:r>
    </w:p>
    <w:p w:rsidR="00975888" w:rsidRPr="00975888" w:rsidRDefault="00975888" w:rsidP="00975888">
      <w:pPr>
        <w:pStyle w:val="BodyTextIndent"/>
        <w:spacing w:after="0"/>
        <w:jc w:val="both"/>
        <w:rPr>
          <w:rFonts w:ascii="Cir Times" w:hAnsi="Cir Times"/>
          <w:b w:val="0"/>
          <w:color w:val="000000" w:themeColor="text1"/>
          <w:sz w:val="20"/>
          <w:lang w:val="it-IT"/>
        </w:rPr>
      </w:pPr>
      <w:r w:rsidRPr="00975888">
        <w:rPr>
          <w:rFonts w:ascii="Cir Times" w:hAnsi="Cir Times"/>
          <w:b w:val="0"/>
          <w:color w:val="000000" w:themeColor="text1"/>
          <w:sz w:val="20"/>
          <w:lang w:val="it-IT"/>
        </w:rPr>
        <w:t>-  da je punoletan,</w:t>
      </w:r>
    </w:p>
    <w:p w:rsidR="00975888" w:rsidRPr="00975888" w:rsidRDefault="00975888" w:rsidP="00975888">
      <w:pPr>
        <w:pStyle w:val="BodyTextIndent"/>
        <w:spacing w:after="0"/>
        <w:jc w:val="both"/>
        <w:rPr>
          <w:rFonts w:ascii="Cir Times" w:hAnsi="Cir Times"/>
          <w:b w:val="0"/>
          <w:color w:val="000000" w:themeColor="text1"/>
          <w:sz w:val="20"/>
          <w:lang w:val="it-IT"/>
        </w:rPr>
      </w:pPr>
      <w:r w:rsidRPr="00975888">
        <w:rPr>
          <w:rFonts w:ascii="Cir Times" w:hAnsi="Cir Times"/>
          <w:b w:val="0"/>
          <w:color w:val="000000" w:themeColor="text1"/>
          <w:sz w:val="20"/>
          <w:lang w:val="it-IT"/>
        </w:rPr>
        <w:t>-  da ima op{tu zdravstvenu sposobnost,</w:t>
      </w:r>
    </w:p>
    <w:p w:rsidR="00975888" w:rsidRPr="00975888" w:rsidRDefault="00975888" w:rsidP="00975888">
      <w:pPr>
        <w:pStyle w:val="BodyTextIndent"/>
        <w:spacing w:after="0"/>
        <w:jc w:val="both"/>
        <w:rPr>
          <w:rFonts w:ascii="Cir Times" w:hAnsi="Cir Times"/>
          <w:b w:val="0"/>
          <w:color w:val="000000" w:themeColor="text1"/>
          <w:sz w:val="20"/>
          <w:lang w:val="it-IT"/>
        </w:rPr>
      </w:pPr>
      <w:r w:rsidRPr="00975888">
        <w:rPr>
          <w:rFonts w:ascii="Cir Times" w:hAnsi="Cir Times"/>
          <w:b w:val="0"/>
          <w:color w:val="000000" w:themeColor="text1"/>
          <w:sz w:val="20"/>
          <w:lang w:val="it-IT"/>
        </w:rPr>
        <w:t>-  da ima propisanu stru~nu spremu,</w:t>
      </w:r>
    </w:p>
    <w:p w:rsidR="00975888" w:rsidRPr="00975888" w:rsidRDefault="00975888" w:rsidP="00975888">
      <w:pPr>
        <w:pStyle w:val="BodyTextIndent"/>
        <w:spacing w:after="0"/>
        <w:ind w:left="0" w:firstLine="284"/>
        <w:jc w:val="both"/>
        <w:rPr>
          <w:rFonts w:ascii="Cir Times" w:hAnsi="Cir Times"/>
          <w:b w:val="0"/>
          <w:color w:val="000000" w:themeColor="text1"/>
          <w:sz w:val="20"/>
          <w:lang w:val="it-IT"/>
        </w:rPr>
      </w:pPr>
      <w:r w:rsidRPr="00975888">
        <w:rPr>
          <w:rFonts w:ascii="Cir Times" w:hAnsi="Cir Times"/>
          <w:b w:val="0"/>
          <w:color w:val="000000" w:themeColor="text1"/>
          <w:sz w:val="20"/>
          <w:lang w:val="it-IT"/>
        </w:rPr>
        <w:t>- da nije osu|ivan za krivi~no delo na bezuslovnu kaznu zatvora od najmawe 6 meseci ili za ka`wivo delo koje ga ~ini nepodobnim za obavqawe poslova u dr`avnom organu,</w:t>
      </w:r>
    </w:p>
    <w:p w:rsidR="00975888" w:rsidRPr="00975888" w:rsidRDefault="00975888" w:rsidP="00975888">
      <w:pPr>
        <w:pStyle w:val="BodyTextIndent"/>
        <w:spacing w:after="0"/>
        <w:ind w:left="0" w:firstLine="284"/>
        <w:jc w:val="both"/>
        <w:rPr>
          <w:rFonts w:ascii="Cir Times" w:hAnsi="Cir Times"/>
          <w:b w:val="0"/>
          <w:color w:val="000000" w:themeColor="text1"/>
          <w:sz w:val="20"/>
          <w:lang w:val="it-IT"/>
        </w:rPr>
      </w:pPr>
      <w:r w:rsidRPr="00975888">
        <w:rPr>
          <w:rFonts w:ascii="Cir Times" w:hAnsi="Cir Times"/>
          <w:b w:val="0"/>
          <w:color w:val="000000" w:themeColor="text1"/>
          <w:sz w:val="20"/>
          <w:lang w:val="it-IT"/>
        </w:rPr>
        <w:t xml:space="preserve">- </w:t>
      </w:r>
      <w:r w:rsidRPr="00975888">
        <w:rPr>
          <w:rFonts w:ascii="Cir Times" w:hAnsi="Cir Times"/>
          <w:b w:val="0"/>
          <w:color w:val="000000" w:themeColor="text1"/>
          <w:sz w:val="20"/>
        </w:rPr>
        <w:t>da ispuwava druge uslove utvr|</w:t>
      </w:r>
      <w:r w:rsidRPr="00975888">
        <w:rPr>
          <w:rFonts w:ascii="Cir Times" w:hAnsi="Cir Times" w:cs="Cir Times"/>
          <w:b w:val="0"/>
          <w:color w:val="000000" w:themeColor="text1"/>
          <w:sz w:val="20"/>
        </w:rPr>
        <w:t xml:space="preserve">ene zakonom, drugim propisima </w:t>
      </w:r>
      <w:r w:rsidRPr="00975888">
        <w:rPr>
          <w:rFonts w:ascii="Cir Times" w:hAnsi="Cir Times"/>
          <w:b w:val="0"/>
          <w:color w:val="000000" w:themeColor="text1"/>
          <w:sz w:val="20"/>
        </w:rPr>
        <w:t>ili aktom o sistematizaciji radnih mesta u organu</w:t>
      </w:r>
      <w:r w:rsidRPr="00975888">
        <w:rPr>
          <w:rFonts w:ascii="Cir Times" w:hAnsi="Cir Times"/>
          <w:b w:val="0"/>
          <w:color w:val="000000" w:themeColor="text1"/>
          <w:sz w:val="20"/>
          <w:lang w:val="it-IT"/>
        </w:rPr>
        <w:t>.</w:t>
      </w:r>
    </w:p>
    <w:p w:rsidR="00975888" w:rsidRPr="00975888" w:rsidRDefault="00975888" w:rsidP="00975888">
      <w:pPr>
        <w:pStyle w:val="BodyTextIndent"/>
        <w:spacing w:after="0"/>
        <w:ind w:left="0" w:firstLine="709"/>
        <w:rPr>
          <w:rFonts w:ascii="Cir Times" w:hAnsi="Cir Times"/>
          <w:b w:val="0"/>
          <w:color w:val="FF0000"/>
          <w:sz w:val="20"/>
          <w:lang w:val="it-IT"/>
        </w:rPr>
      </w:pPr>
      <w:r w:rsidRPr="00975888">
        <w:rPr>
          <w:rFonts w:ascii="Cir Times" w:hAnsi="Cir Times"/>
          <w:b w:val="0"/>
          <w:color w:val="000000" w:themeColor="text1"/>
          <w:sz w:val="20"/>
          <w:lang w:val="it-IT"/>
        </w:rPr>
        <w:t>Rok za podno{ewe prijave je 8 dana</w:t>
      </w:r>
      <w:r w:rsidRPr="00975888">
        <w:rPr>
          <w:rFonts w:ascii="Cir Times" w:hAnsi="Cir Times"/>
          <w:b w:val="0"/>
          <w:color w:val="FF0000"/>
          <w:sz w:val="20"/>
          <w:lang w:val="it-IT"/>
        </w:rPr>
        <w:t xml:space="preserve">  </w:t>
      </w:r>
      <w:r w:rsidRPr="00975888">
        <w:rPr>
          <w:rFonts w:ascii="Cir Times" w:hAnsi="Cir Times"/>
          <w:b w:val="0"/>
          <w:color w:val="000000" w:themeColor="text1"/>
          <w:sz w:val="20"/>
          <w:lang w:val="it-IT"/>
        </w:rPr>
        <w:t>od dana objavqivawa oglasa.</w:t>
      </w:r>
    </w:p>
    <w:p w:rsidR="00975888" w:rsidRPr="00975888" w:rsidRDefault="00975888" w:rsidP="00975888">
      <w:pPr>
        <w:pStyle w:val="BodyTextIndent"/>
        <w:spacing w:after="0"/>
        <w:ind w:left="0" w:firstLine="709"/>
        <w:rPr>
          <w:rFonts w:ascii="Cir Times" w:hAnsi="Cir Times"/>
          <w:b w:val="0"/>
          <w:color w:val="000000" w:themeColor="text1"/>
          <w:sz w:val="20"/>
          <w:lang w:val="it-IT"/>
        </w:rPr>
      </w:pPr>
      <w:r w:rsidRPr="00975888">
        <w:rPr>
          <w:rFonts w:ascii="Cir Times" w:hAnsi="Cir Times"/>
          <w:b w:val="0"/>
          <w:color w:val="000000" w:themeColor="text1"/>
          <w:sz w:val="20"/>
          <w:lang w:val="it-IT"/>
        </w:rPr>
        <w:t>Neblagovremene, neuredne i nepotpune prijave ne}e se uzeti u razmatrawe.</w:t>
      </w:r>
    </w:p>
    <w:p w:rsidR="00975888" w:rsidRPr="00975888" w:rsidRDefault="00975888" w:rsidP="00975888">
      <w:pPr>
        <w:pStyle w:val="BodyTextIndent"/>
        <w:spacing w:after="0"/>
        <w:ind w:left="0" w:firstLine="709"/>
        <w:rPr>
          <w:rFonts w:ascii="Cir Times" w:hAnsi="Cir Times"/>
          <w:b w:val="0"/>
          <w:color w:val="000000" w:themeColor="text1"/>
          <w:sz w:val="20"/>
          <w:lang w:val="it-IT"/>
        </w:rPr>
      </w:pPr>
      <w:r w:rsidRPr="00975888">
        <w:rPr>
          <w:rFonts w:ascii="Cir Times" w:hAnsi="Cir Times"/>
          <w:b w:val="0"/>
          <w:color w:val="000000" w:themeColor="text1"/>
          <w:sz w:val="20"/>
          <w:lang w:val="it-IT"/>
        </w:rPr>
        <w:t xml:space="preserve">Prijave se mogu predati na pisarnici Op{tinske uprave sa naznakom </w:t>
      </w:r>
      <w:r w:rsidRPr="00975888">
        <w:rPr>
          <w:rFonts w:ascii="Cir Times"/>
          <w:b w:val="0"/>
          <w:color w:val="000000" w:themeColor="text1"/>
          <w:sz w:val="20"/>
          <w:lang w:val="it-IT"/>
        </w:rPr>
        <w:t>“</w:t>
      </w:r>
      <w:r w:rsidRPr="00975888">
        <w:rPr>
          <w:rFonts w:ascii="Cir Times" w:hAnsi="Cir Times"/>
          <w:b w:val="0"/>
          <w:color w:val="000000" w:themeColor="text1"/>
          <w:sz w:val="20"/>
          <w:lang w:val="it-IT"/>
        </w:rPr>
        <w:t>Oglas za postavqawe na~elnika</w:t>
      </w:r>
      <w:r w:rsidRPr="00975888">
        <w:rPr>
          <w:rFonts w:ascii="Cir Times"/>
          <w:b w:val="0"/>
          <w:color w:val="000000" w:themeColor="text1"/>
          <w:sz w:val="20"/>
          <w:lang w:val="it-IT"/>
        </w:rPr>
        <w:t>”</w:t>
      </w:r>
      <w:r w:rsidRPr="00975888">
        <w:rPr>
          <w:rFonts w:ascii="Cir Times" w:hAnsi="Cir Times"/>
          <w:b w:val="0"/>
          <w:color w:val="000000" w:themeColor="text1"/>
          <w:sz w:val="20"/>
          <w:lang w:val="it-IT"/>
        </w:rPr>
        <w:t xml:space="preserve"> ili poslati po{tom na adresu: Op{tina ]i}evac, ulica Kara|or|eva 106, 37210 ]i}evac.</w:t>
      </w:r>
    </w:p>
    <w:p w:rsidR="00975888" w:rsidRPr="00975888" w:rsidRDefault="00975888" w:rsidP="00975888">
      <w:pPr>
        <w:pStyle w:val="BodyTextIndent"/>
        <w:spacing w:after="0"/>
        <w:ind w:left="0" w:firstLine="709"/>
        <w:rPr>
          <w:rFonts w:ascii="Cir Times" w:hAnsi="Cir Times"/>
          <w:b w:val="0"/>
          <w:color w:val="000000" w:themeColor="text1"/>
          <w:sz w:val="20"/>
          <w:lang w:val="it-IT"/>
        </w:rPr>
      </w:pPr>
      <w:r w:rsidRPr="00975888">
        <w:rPr>
          <w:rFonts w:ascii="Cir Times" w:hAnsi="Cir Times"/>
          <w:b w:val="0"/>
          <w:color w:val="000000" w:themeColor="text1"/>
          <w:sz w:val="20"/>
          <w:lang w:val="it-IT"/>
        </w:rPr>
        <w:lastRenderedPageBreak/>
        <w:t xml:space="preserve">  4. Ovo re{ewe objaviti u “Sl. listu op{tine ]i}evac”.</w:t>
      </w:r>
    </w:p>
    <w:p w:rsidR="00975888" w:rsidRPr="00975888" w:rsidRDefault="00975888" w:rsidP="00975888">
      <w:pPr>
        <w:rPr>
          <w:rFonts w:ascii="Cir Times" w:hAnsi="Cir Times"/>
          <w:b w:val="0"/>
          <w:color w:val="000000" w:themeColor="text1"/>
          <w:sz w:val="14"/>
          <w:lang w:val="it-IT"/>
        </w:rPr>
      </w:pPr>
      <w:r w:rsidRPr="00975888">
        <w:rPr>
          <w:rFonts w:ascii="Cir Times" w:hAnsi="Cir Times"/>
          <w:b w:val="0"/>
          <w:color w:val="000000" w:themeColor="text1"/>
          <w:sz w:val="20"/>
          <w:lang w:val="it-IT"/>
        </w:rPr>
        <w:tab/>
      </w:r>
    </w:p>
    <w:p w:rsidR="00975888" w:rsidRPr="00975888" w:rsidRDefault="00975888" w:rsidP="00975888">
      <w:pPr>
        <w:pStyle w:val="Heading1"/>
        <w:rPr>
          <w:b w:val="0"/>
          <w:color w:val="000000" w:themeColor="text1"/>
          <w:sz w:val="20"/>
          <w:lang w:val="it-IT"/>
        </w:rPr>
      </w:pPr>
      <w:r w:rsidRPr="00975888">
        <w:rPr>
          <w:b w:val="0"/>
          <w:color w:val="000000" w:themeColor="text1"/>
          <w:sz w:val="20"/>
          <w:lang w:val="it-IT"/>
        </w:rPr>
        <w:t>OP[TINSKO VE]E  OP[TINE   ]I]EVAC</w:t>
      </w:r>
    </w:p>
    <w:p w:rsidR="00975888" w:rsidRPr="00975888" w:rsidRDefault="00975888" w:rsidP="00975888">
      <w:pPr>
        <w:jc w:val="center"/>
        <w:rPr>
          <w:rFonts w:ascii="Cir Times" w:hAnsi="Cir Times"/>
          <w:b w:val="0"/>
          <w:sz w:val="20"/>
        </w:rPr>
      </w:pPr>
      <w:r w:rsidRPr="00975888">
        <w:rPr>
          <w:rFonts w:ascii="Cir Times" w:hAnsi="Cir Times"/>
          <w:b w:val="0"/>
          <w:sz w:val="20"/>
        </w:rPr>
        <w:t>Br. 111-6/16-03 od 23.8.2016. godine</w:t>
      </w:r>
    </w:p>
    <w:p w:rsidR="00975888" w:rsidRPr="00975888" w:rsidRDefault="00975888" w:rsidP="00975888">
      <w:pPr>
        <w:jc w:val="center"/>
        <w:rPr>
          <w:rFonts w:ascii="Cir Times" w:hAnsi="Cir Times"/>
          <w:b w:val="0"/>
          <w:color w:val="FF0000"/>
          <w:sz w:val="14"/>
        </w:rPr>
      </w:pPr>
    </w:p>
    <w:p w:rsidR="00975888" w:rsidRPr="00975888" w:rsidRDefault="00975888" w:rsidP="00975888">
      <w:pPr>
        <w:jc w:val="center"/>
        <w:rPr>
          <w:rFonts w:ascii="Cir Times" w:hAnsi="Cir Times"/>
          <w:b w:val="0"/>
          <w:color w:val="000000" w:themeColor="text1"/>
          <w:sz w:val="20"/>
        </w:rPr>
      </w:pPr>
      <w:r w:rsidRPr="00975888">
        <w:rPr>
          <w:rFonts w:ascii="Cir Times" w:hAnsi="Cir Times"/>
          <w:b w:val="0"/>
          <w:color w:val="FF0000"/>
          <w:sz w:val="20"/>
        </w:rPr>
        <w:tab/>
      </w:r>
      <w:r w:rsidRPr="00975888">
        <w:rPr>
          <w:rFonts w:ascii="Cir Times" w:hAnsi="Cir Times"/>
          <w:b w:val="0"/>
          <w:color w:val="FF0000"/>
          <w:sz w:val="20"/>
        </w:rPr>
        <w:tab/>
      </w:r>
      <w:r w:rsidRPr="00975888">
        <w:rPr>
          <w:rFonts w:ascii="Cir Times" w:hAnsi="Cir Times"/>
          <w:b w:val="0"/>
          <w:color w:val="FF0000"/>
          <w:sz w:val="20"/>
        </w:rPr>
        <w:tab/>
      </w:r>
      <w:r w:rsidRPr="00975888">
        <w:rPr>
          <w:rFonts w:ascii="Cir Times" w:hAnsi="Cir Times"/>
          <w:b w:val="0"/>
          <w:color w:val="FF0000"/>
          <w:sz w:val="20"/>
        </w:rPr>
        <w:tab/>
      </w:r>
      <w:r>
        <w:rPr>
          <w:rFonts w:ascii="Cir Times" w:hAnsi="Cir Times"/>
          <w:b w:val="0"/>
          <w:color w:val="FF0000"/>
          <w:sz w:val="20"/>
        </w:rPr>
        <w:t xml:space="preserve">                                                                                          </w:t>
      </w:r>
      <w:r w:rsidR="003A748F">
        <w:rPr>
          <w:rFonts w:asciiTheme="minorHAnsi" w:hAnsiTheme="minorHAnsi"/>
          <w:b w:val="0"/>
          <w:color w:val="FF0000"/>
          <w:sz w:val="20"/>
          <w:lang w:val="sr-Cyrl-CS"/>
        </w:rPr>
        <w:t xml:space="preserve">        </w:t>
      </w:r>
      <w:r w:rsidRPr="00975888">
        <w:rPr>
          <w:rFonts w:ascii="Cir Times" w:hAnsi="Cir Times"/>
          <w:b w:val="0"/>
          <w:color w:val="000000" w:themeColor="text1"/>
          <w:sz w:val="20"/>
        </w:rPr>
        <w:t>PREDSEDNIK</w:t>
      </w:r>
    </w:p>
    <w:p w:rsidR="00B771E9" w:rsidRDefault="00975888" w:rsidP="00975888">
      <w:pPr>
        <w:jc w:val="both"/>
        <w:rPr>
          <w:rFonts w:ascii="Cir Times" w:hAnsi="Cir Times"/>
          <w:b w:val="0"/>
          <w:color w:val="000000" w:themeColor="text1"/>
          <w:sz w:val="20"/>
        </w:rPr>
      </w:pPr>
      <w:r w:rsidRPr="00975888">
        <w:rPr>
          <w:rFonts w:ascii="Cir Times" w:hAnsi="Cir Times"/>
          <w:b w:val="0"/>
          <w:color w:val="000000" w:themeColor="text1"/>
          <w:sz w:val="20"/>
        </w:rPr>
        <w:tab/>
      </w:r>
      <w:r w:rsidRPr="00975888">
        <w:rPr>
          <w:rFonts w:ascii="Cir Times" w:hAnsi="Cir Times"/>
          <w:b w:val="0"/>
          <w:color w:val="000000" w:themeColor="text1"/>
          <w:sz w:val="20"/>
        </w:rPr>
        <w:tab/>
        <w:t xml:space="preserve">                    </w:t>
      </w:r>
      <w:r>
        <w:rPr>
          <w:rFonts w:ascii="Cir Times" w:hAnsi="Cir Times"/>
          <w:b w:val="0"/>
          <w:color w:val="000000" w:themeColor="text1"/>
          <w:sz w:val="20"/>
        </w:rPr>
        <w:t xml:space="preserve">                                                                                                         </w:t>
      </w:r>
      <w:r w:rsidR="003A748F">
        <w:rPr>
          <w:rFonts w:asciiTheme="minorHAnsi" w:hAnsiTheme="minorHAnsi"/>
          <w:b w:val="0"/>
          <w:color w:val="000000" w:themeColor="text1"/>
          <w:sz w:val="20"/>
          <w:lang w:val="sr-Cyrl-CS"/>
        </w:rPr>
        <w:t xml:space="preserve">         </w:t>
      </w:r>
      <w:r w:rsidRPr="00975888">
        <w:rPr>
          <w:rFonts w:ascii="Cir Times" w:hAnsi="Cir Times"/>
          <w:b w:val="0"/>
          <w:color w:val="000000" w:themeColor="text1"/>
          <w:sz w:val="20"/>
        </w:rPr>
        <w:t>Zlatan  Krki}</w:t>
      </w:r>
      <w:r>
        <w:rPr>
          <w:rFonts w:ascii="Cir Times" w:hAnsi="Cir Times"/>
          <w:b w:val="0"/>
          <w:color w:val="000000" w:themeColor="text1"/>
          <w:sz w:val="20"/>
        </w:rPr>
        <w:t>, s.r.</w:t>
      </w:r>
      <w:r w:rsidRPr="00975888">
        <w:rPr>
          <w:rFonts w:ascii="Cir Times" w:hAnsi="Cir Times"/>
          <w:b w:val="0"/>
          <w:color w:val="000000" w:themeColor="text1"/>
          <w:sz w:val="20"/>
        </w:rPr>
        <w:t xml:space="preserve"> </w:t>
      </w:r>
    </w:p>
    <w:p w:rsidR="00B771E9" w:rsidRPr="00B771E9" w:rsidRDefault="00B771E9" w:rsidP="00975888">
      <w:pPr>
        <w:jc w:val="both"/>
        <w:rPr>
          <w:rFonts w:ascii="Cir Times" w:hAnsi="Cir Times"/>
          <w:b w:val="0"/>
          <w:color w:val="000000" w:themeColor="text1"/>
          <w:sz w:val="14"/>
        </w:rPr>
      </w:pPr>
    </w:p>
    <w:p w:rsidR="009B7581" w:rsidRPr="009B7581" w:rsidRDefault="00B771E9" w:rsidP="009B7581">
      <w:pPr>
        <w:jc w:val="both"/>
        <w:rPr>
          <w:rFonts w:ascii="Cir Times" w:hAnsi="Cir Times"/>
          <w:b w:val="0"/>
          <w:sz w:val="20"/>
          <w:lang w:val="sr-Cyrl-CS"/>
        </w:rPr>
      </w:pPr>
      <w:r w:rsidRPr="00B771E9">
        <w:rPr>
          <w:rFonts w:ascii="Cir Times" w:hAnsi="Cir Times"/>
          <w:color w:val="000000" w:themeColor="text1"/>
          <w:sz w:val="20"/>
        </w:rPr>
        <w:t>45.</w:t>
      </w:r>
      <w:r w:rsidR="00975888" w:rsidRPr="00B771E9">
        <w:rPr>
          <w:rFonts w:ascii="Cir Times" w:hAnsi="Cir Times"/>
          <w:color w:val="000000" w:themeColor="text1"/>
          <w:sz w:val="20"/>
        </w:rPr>
        <w:t xml:space="preserve"> </w:t>
      </w:r>
    </w:p>
    <w:p w:rsidR="00230CEE" w:rsidRDefault="00230CEE" w:rsidP="006367AD">
      <w:pPr>
        <w:ind w:firstLine="720"/>
        <w:jc w:val="both"/>
        <w:rPr>
          <w:rFonts w:ascii="Times New Roman" w:hAnsi="Times New Roman"/>
          <w:b w:val="0"/>
          <w:sz w:val="20"/>
          <w:lang w:val="sr-Cyrl-CS"/>
        </w:rPr>
      </w:pPr>
      <w:r>
        <w:rPr>
          <w:rFonts w:ascii="Times New Roman" w:hAnsi="Times New Roman"/>
          <w:b w:val="0"/>
          <w:sz w:val="20"/>
          <w:lang w:val="sr-Cyrl-CS"/>
        </w:rPr>
        <w:t>Председник општине Ћићевац, на основу члана 44. став 1. тачка 5. Закона о локалној самоуправи („Сл. гласник РС“, бр. 129/07 и 83/14-др. закон) и члана 59. став 1. тачка 13 Статута општине Ћићевац („Сл. лист општине Ћићевац“, бр. 17/13-пречишћен текст, 22/13 и 10/15), доноси</w:t>
      </w:r>
    </w:p>
    <w:p w:rsidR="00230CEE" w:rsidRPr="006367AD" w:rsidRDefault="00230CEE" w:rsidP="006367AD">
      <w:pPr>
        <w:ind w:firstLine="720"/>
        <w:jc w:val="both"/>
        <w:rPr>
          <w:rFonts w:ascii="Times New Roman" w:hAnsi="Times New Roman"/>
          <w:b w:val="0"/>
          <w:sz w:val="14"/>
          <w:lang w:val="sr-Cyrl-CS"/>
        </w:rPr>
      </w:pPr>
    </w:p>
    <w:p w:rsidR="00230CEE" w:rsidRDefault="00230CEE" w:rsidP="006367AD">
      <w:pPr>
        <w:jc w:val="center"/>
        <w:rPr>
          <w:rFonts w:ascii="Times New Roman" w:hAnsi="Times New Roman"/>
          <w:b w:val="0"/>
          <w:sz w:val="20"/>
          <w:lang w:val="sr-Cyrl-CS"/>
        </w:rPr>
      </w:pPr>
      <w:r>
        <w:rPr>
          <w:rFonts w:ascii="Times New Roman" w:hAnsi="Times New Roman"/>
          <w:b w:val="0"/>
          <w:sz w:val="20"/>
          <w:lang w:val="sr-Cyrl-CS"/>
        </w:rPr>
        <w:t>РЕШЕЊЕ</w:t>
      </w:r>
    </w:p>
    <w:p w:rsidR="00230CEE" w:rsidRDefault="00230CEE" w:rsidP="006367AD">
      <w:pPr>
        <w:jc w:val="center"/>
        <w:rPr>
          <w:rFonts w:ascii="Times New Roman" w:hAnsi="Times New Roman"/>
          <w:b w:val="0"/>
          <w:sz w:val="20"/>
          <w:lang w:val="sr-Cyrl-CS"/>
        </w:rPr>
      </w:pPr>
      <w:r>
        <w:rPr>
          <w:rFonts w:ascii="Times New Roman" w:hAnsi="Times New Roman"/>
          <w:b w:val="0"/>
          <w:sz w:val="20"/>
          <w:lang w:val="sr-Cyrl-CS"/>
        </w:rPr>
        <w:t>О ОБРАЗОВАЊУ РАДНОГ ТЕЛА ЗА КОНТРОЛУ НАМЕНСКОГ И ЗАКОНИТОГ</w:t>
      </w:r>
    </w:p>
    <w:p w:rsidR="00230CEE" w:rsidRDefault="00230CEE" w:rsidP="006367AD">
      <w:pPr>
        <w:jc w:val="center"/>
        <w:rPr>
          <w:rFonts w:ascii="Times New Roman" w:hAnsi="Times New Roman"/>
          <w:b w:val="0"/>
          <w:sz w:val="20"/>
          <w:lang w:val="sr-Cyrl-CS"/>
        </w:rPr>
      </w:pPr>
      <w:r>
        <w:rPr>
          <w:rFonts w:ascii="Times New Roman" w:hAnsi="Times New Roman"/>
          <w:b w:val="0"/>
          <w:sz w:val="20"/>
          <w:lang w:val="sr-Cyrl-CS"/>
        </w:rPr>
        <w:t>КОРИШЋЕЊА СРЕДСТАВА КОРИСНИКА БУЏЕТСКИХ СРЕДСТАВА</w:t>
      </w:r>
    </w:p>
    <w:p w:rsidR="00230CEE" w:rsidRPr="006367AD" w:rsidRDefault="00230CEE" w:rsidP="006367AD">
      <w:pPr>
        <w:jc w:val="center"/>
        <w:rPr>
          <w:rFonts w:ascii="Times New Roman" w:hAnsi="Times New Roman"/>
          <w:b w:val="0"/>
          <w:sz w:val="14"/>
          <w:lang w:val="sr-Cyrl-CS"/>
        </w:rPr>
      </w:pPr>
    </w:p>
    <w:p w:rsidR="00230CEE" w:rsidRDefault="00230CEE" w:rsidP="006367AD">
      <w:pPr>
        <w:pStyle w:val="ListParagraph"/>
        <w:numPr>
          <w:ilvl w:val="0"/>
          <w:numId w:val="23"/>
        </w:numPr>
        <w:spacing w:after="0" w:line="240" w:lineRule="auto"/>
        <w:jc w:val="both"/>
        <w:rPr>
          <w:rFonts w:ascii="Times New Roman" w:hAnsi="Times New Roman"/>
          <w:sz w:val="20"/>
          <w:lang w:val="sr-Cyrl-CS"/>
        </w:rPr>
      </w:pPr>
      <w:r>
        <w:rPr>
          <w:rFonts w:ascii="Times New Roman" w:hAnsi="Times New Roman"/>
          <w:sz w:val="20"/>
          <w:lang w:val="sr-Cyrl-CS"/>
        </w:rPr>
        <w:t>Образује се радно тело</w:t>
      </w:r>
      <w:r w:rsidR="004D6B51">
        <w:rPr>
          <w:rFonts w:ascii="Times New Roman" w:hAnsi="Times New Roman"/>
          <w:sz w:val="20"/>
          <w:lang w:val="sr-Cyrl-CS"/>
        </w:rPr>
        <w:t xml:space="preserve"> за контролу наменског и </w:t>
      </w:r>
      <w:r w:rsidR="006367AD">
        <w:rPr>
          <w:rFonts w:ascii="Times New Roman" w:hAnsi="Times New Roman"/>
          <w:sz w:val="20"/>
          <w:lang w:val="sr-Cyrl-CS"/>
        </w:rPr>
        <w:t>з</w:t>
      </w:r>
      <w:r w:rsidR="004D6B51">
        <w:rPr>
          <w:rFonts w:ascii="Times New Roman" w:hAnsi="Times New Roman"/>
          <w:sz w:val="20"/>
          <w:lang w:val="sr-Cyrl-CS"/>
        </w:rPr>
        <w:t>аконитог коришћења средстава, корисника буџетских средстава.</w:t>
      </w:r>
    </w:p>
    <w:p w:rsidR="004D6B51" w:rsidRDefault="004D6B51" w:rsidP="006367AD">
      <w:pPr>
        <w:pStyle w:val="ListParagraph"/>
        <w:numPr>
          <w:ilvl w:val="0"/>
          <w:numId w:val="23"/>
        </w:numPr>
        <w:spacing w:after="0" w:line="240" w:lineRule="auto"/>
        <w:jc w:val="both"/>
        <w:rPr>
          <w:rFonts w:ascii="Times New Roman" w:hAnsi="Times New Roman"/>
          <w:sz w:val="20"/>
          <w:lang w:val="sr-Cyrl-CS"/>
        </w:rPr>
      </w:pPr>
      <w:r>
        <w:rPr>
          <w:rFonts w:ascii="Times New Roman" w:hAnsi="Times New Roman"/>
          <w:sz w:val="20"/>
          <w:lang w:val="sr-Cyrl-CS"/>
        </w:rPr>
        <w:t>Радно тело се образује у следећем саставу:</w:t>
      </w:r>
    </w:p>
    <w:p w:rsidR="004D6B51" w:rsidRDefault="004D6B51" w:rsidP="006367AD">
      <w:pPr>
        <w:pStyle w:val="ListParagraph"/>
        <w:numPr>
          <w:ilvl w:val="0"/>
          <w:numId w:val="24"/>
        </w:numPr>
        <w:spacing w:after="0" w:line="240" w:lineRule="auto"/>
        <w:jc w:val="both"/>
        <w:rPr>
          <w:rFonts w:ascii="Times New Roman" w:hAnsi="Times New Roman"/>
          <w:sz w:val="20"/>
          <w:lang w:val="sr-Cyrl-CS"/>
        </w:rPr>
      </w:pPr>
      <w:r>
        <w:rPr>
          <w:rFonts w:ascii="Times New Roman" w:hAnsi="Times New Roman"/>
          <w:sz w:val="20"/>
          <w:lang w:val="sr-Cyrl-CS"/>
        </w:rPr>
        <w:t xml:space="preserve">председник радног тела Невенка Првановић, начелник Одељења за привреду, финансије, урбанизам и инспекцијске послове у </w:t>
      </w:r>
      <w:r w:rsidR="006367AD">
        <w:rPr>
          <w:rFonts w:ascii="Times New Roman" w:hAnsi="Times New Roman"/>
          <w:sz w:val="20"/>
          <w:lang w:val="sr-Cyrl-CS"/>
        </w:rPr>
        <w:t>О</w:t>
      </w:r>
      <w:r>
        <w:rPr>
          <w:rFonts w:ascii="Times New Roman" w:hAnsi="Times New Roman"/>
          <w:sz w:val="20"/>
          <w:lang w:val="sr-Cyrl-CS"/>
        </w:rPr>
        <w:t>пштинској управи Ћићевац;</w:t>
      </w:r>
    </w:p>
    <w:p w:rsidR="004D6B51" w:rsidRDefault="004D6B51" w:rsidP="006367AD">
      <w:pPr>
        <w:pStyle w:val="ListParagraph"/>
        <w:numPr>
          <w:ilvl w:val="0"/>
          <w:numId w:val="24"/>
        </w:numPr>
        <w:spacing w:after="0" w:line="240" w:lineRule="auto"/>
        <w:jc w:val="both"/>
        <w:rPr>
          <w:rFonts w:ascii="Times New Roman" w:hAnsi="Times New Roman"/>
          <w:sz w:val="20"/>
          <w:lang w:val="sr-Cyrl-CS"/>
        </w:rPr>
      </w:pPr>
      <w:r>
        <w:rPr>
          <w:rFonts w:ascii="Times New Roman" w:hAnsi="Times New Roman"/>
          <w:sz w:val="20"/>
          <w:lang w:val="sr-Cyrl-CS"/>
        </w:rPr>
        <w:t>члан радног тела Ирена Станојевић, шеф Одсека за финансије у Општинској управи Ћићевац;</w:t>
      </w:r>
    </w:p>
    <w:p w:rsidR="004D6B51" w:rsidRDefault="004D6B51" w:rsidP="006367AD">
      <w:pPr>
        <w:pStyle w:val="ListParagraph"/>
        <w:numPr>
          <w:ilvl w:val="0"/>
          <w:numId w:val="24"/>
        </w:numPr>
        <w:spacing w:after="0" w:line="240" w:lineRule="auto"/>
        <w:jc w:val="both"/>
        <w:rPr>
          <w:rFonts w:ascii="Times New Roman" w:hAnsi="Times New Roman"/>
          <w:sz w:val="20"/>
          <w:lang w:val="sr-Cyrl-CS"/>
        </w:rPr>
      </w:pPr>
      <w:r>
        <w:rPr>
          <w:rFonts w:ascii="Times New Roman" w:hAnsi="Times New Roman"/>
          <w:sz w:val="20"/>
          <w:lang w:val="sr-Cyrl-CS"/>
        </w:rPr>
        <w:t>члан радног тела Марија Ђорђевић, извршилац на стручно оперативним пословима трезора у Општинској управи Ћићевац.</w:t>
      </w:r>
    </w:p>
    <w:p w:rsidR="00AF4FC4" w:rsidRDefault="004D6B51" w:rsidP="006367AD">
      <w:pPr>
        <w:pStyle w:val="ListParagraph"/>
        <w:numPr>
          <w:ilvl w:val="0"/>
          <w:numId w:val="23"/>
        </w:numPr>
        <w:spacing w:after="0" w:line="240" w:lineRule="auto"/>
        <w:jc w:val="both"/>
        <w:rPr>
          <w:rFonts w:ascii="Times New Roman" w:hAnsi="Times New Roman"/>
          <w:sz w:val="20"/>
          <w:lang w:val="sr-Cyrl-CS"/>
        </w:rPr>
      </w:pPr>
      <w:r>
        <w:rPr>
          <w:rFonts w:ascii="Times New Roman" w:hAnsi="Times New Roman"/>
          <w:sz w:val="20"/>
          <w:lang w:val="sr-Cyrl-CS"/>
        </w:rPr>
        <w:t xml:space="preserve">Задатак радног тела је контрола примене Закона у области материјално финансијског пословања и наменског и законитог коришћења средстава корисника буџетских средстава. Након спроведене контроле радно тело је у обавези да </w:t>
      </w:r>
      <w:r w:rsidR="00AF4FC4">
        <w:rPr>
          <w:rFonts w:ascii="Times New Roman" w:hAnsi="Times New Roman"/>
          <w:sz w:val="20"/>
          <w:lang w:val="sr-Cyrl-CS"/>
        </w:rPr>
        <w:t>сачини извештај о утврђеним неправилностима и достави Председнику општине.</w:t>
      </w:r>
    </w:p>
    <w:p w:rsidR="00AF4FC4" w:rsidRDefault="00AF4FC4" w:rsidP="006367AD">
      <w:pPr>
        <w:pStyle w:val="ListParagraph"/>
        <w:numPr>
          <w:ilvl w:val="0"/>
          <w:numId w:val="23"/>
        </w:numPr>
        <w:spacing w:after="0" w:line="240" w:lineRule="auto"/>
        <w:jc w:val="both"/>
        <w:rPr>
          <w:rFonts w:ascii="Times New Roman" w:hAnsi="Times New Roman"/>
          <w:sz w:val="20"/>
          <w:lang w:val="sr-Cyrl-CS"/>
        </w:rPr>
      </w:pPr>
      <w:r>
        <w:rPr>
          <w:rFonts w:ascii="Times New Roman" w:hAnsi="Times New Roman"/>
          <w:sz w:val="20"/>
          <w:lang w:val="sr-Cyrl-CS"/>
        </w:rPr>
        <w:t>Радно тело почиње са радом 1.8.2016. године, до доношења буџета за наредну годину.</w:t>
      </w:r>
    </w:p>
    <w:p w:rsidR="00AF4FC4" w:rsidRDefault="00AF4FC4" w:rsidP="006367AD">
      <w:pPr>
        <w:pStyle w:val="ListParagraph"/>
        <w:numPr>
          <w:ilvl w:val="0"/>
          <w:numId w:val="23"/>
        </w:numPr>
        <w:spacing w:after="0" w:line="240" w:lineRule="auto"/>
        <w:jc w:val="both"/>
        <w:rPr>
          <w:rFonts w:ascii="Times New Roman" w:hAnsi="Times New Roman"/>
          <w:sz w:val="20"/>
          <w:lang w:val="sr-Cyrl-CS"/>
        </w:rPr>
      </w:pPr>
      <w:r>
        <w:rPr>
          <w:rFonts w:ascii="Times New Roman" w:hAnsi="Times New Roman"/>
          <w:sz w:val="20"/>
          <w:lang w:val="sr-Cyrl-CS"/>
        </w:rPr>
        <w:t xml:space="preserve">Председнику и члановима радног тела за рад у радном телу припада месечна накнада. Висину накнаде утврдиће </w:t>
      </w:r>
      <w:r w:rsidR="006367AD">
        <w:rPr>
          <w:rFonts w:ascii="Times New Roman" w:hAnsi="Times New Roman"/>
          <w:sz w:val="20"/>
          <w:lang w:val="sr-Cyrl-CS"/>
        </w:rPr>
        <w:t>О</w:t>
      </w:r>
      <w:r>
        <w:rPr>
          <w:rFonts w:ascii="Times New Roman" w:hAnsi="Times New Roman"/>
          <w:sz w:val="20"/>
          <w:lang w:val="sr-Cyrl-CS"/>
        </w:rPr>
        <w:t>пштинско веће својим актом.</w:t>
      </w:r>
    </w:p>
    <w:p w:rsidR="00AF4FC4" w:rsidRDefault="00AF4FC4" w:rsidP="006367AD">
      <w:pPr>
        <w:pStyle w:val="ListParagraph"/>
        <w:numPr>
          <w:ilvl w:val="0"/>
          <w:numId w:val="23"/>
        </w:numPr>
        <w:spacing w:after="0" w:line="240" w:lineRule="auto"/>
        <w:jc w:val="both"/>
        <w:rPr>
          <w:rFonts w:ascii="Times New Roman" w:hAnsi="Times New Roman"/>
          <w:sz w:val="20"/>
          <w:lang w:val="sr-Cyrl-CS"/>
        </w:rPr>
      </w:pPr>
      <w:r>
        <w:rPr>
          <w:rFonts w:ascii="Times New Roman" w:hAnsi="Times New Roman"/>
          <w:sz w:val="20"/>
          <w:lang w:val="sr-Cyrl-CS"/>
        </w:rPr>
        <w:t>Решење доставити председнику радног тела и члановима радног тела.</w:t>
      </w:r>
    </w:p>
    <w:p w:rsidR="00AF4FC4" w:rsidRDefault="00AF4FC4" w:rsidP="006367AD">
      <w:pPr>
        <w:pStyle w:val="ListParagraph"/>
        <w:numPr>
          <w:ilvl w:val="0"/>
          <w:numId w:val="23"/>
        </w:numPr>
        <w:spacing w:after="0" w:line="240" w:lineRule="auto"/>
        <w:jc w:val="both"/>
        <w:rPr>
          <w:rFonts w:ascii="Times New Roman" w:hAnsi="Times New Roman"/>
          <w:sz w:val="20"/>
          <w:lang w:val="sr-Cyrl-CS"/>
        </w:rPr>
      </w:pPr>
      <w:r>
        <w:rPr>
          <w:rFonts w:ascii="Times New Roman" w:hAnsi="Times New Roman"/>
          <w:sz w:val="20"/>
          <w:lang w:val="sr-Cyrl-CS"/>
        </w:rPr>
        <w:t>Решење ступа на снагу даном доношења и објавиће се у „Сл. листу општине Ћићевац“.</w:t>
      </w:r>
    </w:p>
    <w:p w:rsidR="006367AD" w:rsidRPr="006367AD" w:rsidRDefault="006367AD" w:rsidP="006367AD">
      <w:pPr>
        <w:pStyle w:val="ListParagraph"/>
        <w:spacing w:after="0" w:line="240" w:lineRule="auto"/>
        <w:ind w:left="1080"/>
        <w:jc w:val="both"/>
        <w:rPr>
          <w:rFonts w:ascii="Times New Roman" w:hAnsi="Times New Roman"/>
          <w:sz w:val="14"/>
          <w:lang w:val="sr-Cyrl-CS"/>
        </w:rPr>
      </w:pPr>
    </w:p>
    <w:p w:rsidR="004D6B51" w:rsidRPr="006367AD" w:rsidRDefault="00AF4FC4" w:rsidP="006367AD">
      <w:pPr>
        <w:jc w:val="center"/>
        <w:rPr>
          <w:rFonts w:ascii="Times New Roman" w:hAnsi="Times New Roman"/>
          <w:b w:val="0"/>
          <w:sz w:val="20"/>
          <w:lang w:val="sr-Cyrl-CS"/>
        </w:rPr>
      </w:pPr>
      <w:r w:rsidRPr="006367AD">
        <w:rPr>
          <w:rFonts w:ascii="Times New Roman" w:hAnsi="Times New Roman"/>
          <w:b w:val="0"/>
          <w:sz w:val="20"/>
          <w:lang w:val="sr-Cyrl-CS"/>
        </w:rPr>
        <w:t>ПРЕДСЕДНИК ОПШТИНЕ ЋИЋЕВАЦ</w:t>
      </w:r>
    </w:p>
    <w:p w:rsidR="00AF4FC4" w:rsidRPr="006367AD" w:rsidRDefault="00AF4FC4" w:rsidP="006367AD">
      <w:pPr>
        <w:jc w:val="center"/>
        <w:rPr>
          <w:rFonts w:ascii="Times New Roman" w:hAnsi="Times New Roman"/>
          <w:b w:val="0"/>
          <w:sz w:val="20"/>
          <w:lang w:val="sr-Cyrl-CS"/>
        </w:rPr>
      </w:pPr>
      <w:r w:rsidRPr="006367AD">
        <w:rPr>
          <w:rFonts w:ascii="Times New Roman" w:hAnsi="Times New Roman"/>
          <w:b w:val="0"/>
          <w:sz w:val="20"/>
          <w:lang w:val="sr-Cyrl-CS"/>
        </w:rPr>
        <w:t>Број: 400-41/16-01 од 22.7.2016. године</w:t>
      </w:r>
    </w:p>
    <w:p w:rsidR="00230CEE" w:rsidRDefault="00230CEE" w:rsidP="009B7581">
      <w:pPr>
        <w:ind w:firstLine="720"/>
        <w:jc w:val="both"/>
        <w:rPr>
          <w:rFonts w:asciiTheme="minorHAnsi" w:hAnsiTheme="minorHAnsi"/>
          <w:b w:val="0"/>
          <w:sz w:val="14"/>
          <w:lang w:val="sr-Cyrl-CS"/>
        </w:rPr>
      </w:pPr>
    </w:p>
    <w:p w:rsidR="002675C2" w:rsidRPr="002675C2" w:rsidRDefault="002675C2" w:rsidP="009B7581">
      <w:pPr>
        <w:ind w:firstLine="720"/>
        <w:jc w:val="both"/>
        <w:rPr>
          <w:rFonts w:ascii="Times New Roman" w:hAnsi="Times New Roman"/>
          <w:b w:val="0"/>
          <w:sz w:val="20"/>
          <w:lang w:val="sr-Cyrl-CS"/>
        </w:rPr>
      </w:pPr>
      <w:r>
        <w:rPr>
          <w:rFonts w:asciiTheme="minorHAnsi" w:hAnsiTheme="minorHAnsi"/>
          <w:b w:val="0"/>
          <w:sz w:val="14"/>
          <w:lang w:val="sr-Cyrl-CS"/>
        </w:rPr>
        <w:t xml:space="preserve">                                                                                                                                                                                                                          </w:t>
      </w:r>
      <w:r w:rsidRPr="002675C2">
        <w:rPr>
          <w:rFonts w:ascii="Times New Roman" w:hAnsi="Times New Roman"/>
          <w:b w:val="0"/>
          <w:sz w:val="20"/>
          <w:lang w:val="sr-Cyrl-CS"/>
        </w:rPr>
        <w:t>ПРЕДСЕДНИК</w:t>
      </w:r>
    </w:p>
    <w:p w:rsidR="002675C2" w:rsidRDefault="002675C2" w:rsidP="009B7581">
      <w:pPr>
        <w:ind w:firstLine="720"/>
        <w:jc w:val="both"/>
        <w:rPr>
          <w:rFonts w:ascii="Times New Roman" w:hAnsi="Times New Roman"/>
          <w:b w:val="0"/>
          <w:sz w:val="20"/>
          <w:lang w:val="sr-Cyrl-CS"/>
        </w:rPr>
      </w:pPr>
      <w:r w:rsidRPr="002675C2">
        <w:rPr>
          <w:rFonts w:ascii="Times New Roman" w:hAnsi="Times New Roman"/>
          <w:b w:val="0"/>
          <w:sz w:val="20"/>
          <w:lang w:val="sr-Cyrl-CS"/>
        </w:rPr>
        <w:t xml:space="preserve">                                                                                                                                                       Златан Кркић, с.р.</w:t>
      </w:r>
    </w:p>
    <w:p w:rsidR="00B84768" w:rsidRPr="00B84768" w:rsidRDefault="00B84768" w:rsidP="009B7581">
      <w:pPr>
        <w:ind w:firstLine="720"/>
        <w:jc w:val="both"/>
        <w:rPr>
          <w:rFonts w:ascii="Times New Roman" w:hAnsi="Times New Roman"/>
          <w:b w:val="0"/>
          <w:sz w:val="14"/>
          <w:lang w:val="sr-Cyrl-CS"/>
        </w:rPr>
      </w:pPr>
    </w:p>
    <w:p w:rsidR="00B84768" w:rsidRPr="00B84768" w:rsidRDefault="00B84768" w:rsidP="00B84768">
      <w:pPr>
        <w:jc w:val="both"/>
        <w:rPr>
          <w:rFonts w:ascii="Times New Roman" w:hAnsi="Times New Roman"/>
          <w:sz w:val="20"/>
          <w:lang w:val="sr-Cyrl-CS"/>
        </w:rPr>
      </w:pPr>
      <w:r w:rsidRPr="00B84768">
        <w:rPr>
          <w:rFonts w:ascii="Times New Roman" w:hAnsi="Times New Roman"/>
          <w:sz w:val="20"/>
          <w:lang w:val="sr-Cyrl-CS"/>
        </w:rPr>
        <w:t>46.</w:t>
      </w:r>
    </w:p>
    <w:p w:rsidR="009B7581" w:rsidRDefault="009B7581" w:rsidP="009B7581">
      <w:pPr>
        <w:ind w:firstLine="720"/>
        <w:jc w:val="both"/>
        <w:rPr>
          <w:rFonts w:ascii="Cir Times"/>
          <w:b w:val="0"/>
          <w:sz w:val="20"/>
        </w:rPr>
      </w:pPr>
      <w:r>
        <w:rPr>
          <w:rFonts w:ascii="Cir Times" w:hAnsi="Cir Times"/>
          <w:b w:val="0"/>
          <w:sz w:val="20"/>
        </w:rPr>
        <w:t>Na osnovu ~lana 59. Statuta op{tine ]i}evac (“Sl. list op{tine ]i}evac”, br. 17/13-pre~i{}en tekst, 22/13 i 10/15), Predsednik op{tine ]i}evac, doneo je</w:t>
      </w:r>
    </w:p>
    <w:p w:rsidR="009B7581" w:rsidRPr="009B7581" w:rsidRDefault="009B7581" w:rsidP="009B7581">
      <w:pPr>
        <w:ind w:firstLine="720"/>
        <w:jc w:val="both"/>
        <w:rPr>
          <w:rFonts w:ascii="Cir Times" w:hAnsi="Cir Times"/>
          <w:b w:val="0"/>
          <w:sz w:val="14"/>
        </w:rPr>
      </w:pPr>
    </w:p>
    <w:p w:rsidR="009B7581" w:rsidRDefault="009B7581" w:rsidP="009B7581">
      <w:pPr>
        <w:pStyle w:val="Heading2"/>
        <w:spacing w:before="0" w:after="0"/>
        <w:jc w:val="center"/>
        <w:rPr>
          <w:rFonts w:ascii="Cir Times"/>
          <w:i w:val="0"/>
          <w:sz w:val="20"/>
          <w:szCs w:val="20"/>
        </w:rPr>
      </w:pPr>
      <w:r>
        <w:rPr>
          <w:rFonts w:ascii="Cir Times"/>
          <w:i w:val="0"/>
          <w:sz w:val="20"/>
          <w:szCs w:val="20"/>
        </w:rPr>
        <w:t>RE[EWE</w:t>
      </w:r>
    </w:p>
    <w:p w:rsidR="009B7581" w:rsidRPr="009B7581" w:rsidRDefault="009B7581" w:rsidP="009B7581">
      <w:pPr>
        <w:jc w:val="center"/>
        <w:rPr>
          <w:rFonts w:ascii="Cir Times" w:hAnsi="Cir Times"/>
          <w:b w:val="0"/>
          <w:sz w:val="20"/>
        </w:rPr>
      </w:pPr>
      <w:r w:rsidRPr="009B7581">
        <w:rPr>
          <w:rFonts w:ascii="Cir Times" w:hAnsi="Cir Times"/>
          <w:b w:val="0"/>
          <w:sz w:val="20"/>
        </w:rPr>
        <w:t xml:space="preserve">O OBRAZOVAWU </w:t>
      </w:r>
      <w:r>
        <w:rPr>
          <w:rFonts w:ascii="Cir Times" w:hAnsi="Cir Times"/>
          <w:b w:val="0"/>
          <w:sz w:val="20"/>
        </w:rPr>
        <w:t>RADNOG TELA ZA PRIPREMU PREDLOGAZA RE[AVAWE STATUSA JAVNIH PREDUZE]A I DIREKCIJE ZA IZGRADWU (ORGANIZACIONIH OBLIKA KOJI IMAJU STATUS INDIREKTNIH KORISNIKA BUXETA) NA NIVOU OP[TINE ]I]EVAC</w:t>
      </w:r>
    </w:p>
    <w:p w:rsidR="009B7581" w:rsidRPr="009B7581" w:rsidRDefault="009B7581" w:rsidP="009B7581">
      <w:pPr>
        <w:jc w:val="center"/>
        <w:rPr>
          <w:rFonts w:ascii="Cir Times" w:hAnsi="Cir Times"/>
          <w:b w:val="0"/>
          <w:sz w:val="14"/>
          <w:lang w:val="sr-Cyrl-CS"/>
        </w:rPr>
      </w:pPr>
    </w:p>
    <w:p w:rsidR="009B7581" w:rsidRPr="009B7581" w:rsidRDefault="009B7581" w:rsidP="004E2BAC">
      <w:pPr>
        <w:pStyle w:val="ListParagraph"/>
        <w:numPr>
          <w:ilvl w:val="0"/>
          <w:numId w:val="5"/>
        </w:numPr>
        <w:tabs>
          <w:tab w:val="left" w:pos="1134"/>
        </w:tabs>
        <w:spacing w:after="0"/>
        <w:ind w:left="0" w:firstLine="709"/>
        <w:jc w:val="both"/>
        <w:rPr>
          <w:rFonts w:ascii="Cir Times" w:hAnsi="Cir Times"/>
          <w:sz w:val="20"/>
        </w:rPr>
      </w:pPr>
      <w:r>
        <w:rPr>
          <w:rFonts w:ascii="Cir Times" w:hAnsi="Cir Times"/>
          <w:sz w:val="20"/>
        </w:rPr>
        <w:t>Ovim re{ewem obrazuje se Radno telo za pripremu predloga za re{avawe statusa javnih preduze}a i Direkcije za izgradwu (organizacionih oblika koji imaju status indirektnih korisnika buxeta) na novou op{tine ]i}evac i za ~lanove radnog tela imenuju se:</w:t>
      </w:r>
      <w:r w:rsidRPr="009B7581">
        <w:rPr>
          <w:rFonts w:ascii="Cir Times" w:hAnsi="Cir Times"/>
          <w:sz w:val="20"/>
        </w:rPr>
        <w:t xml:space="preserve">                                                                                                                                                                                                                                                                                                                                                                                                                                                                                                                                                                                                                                                                                                                                                                                                                                                                                                                                                                                                                                                                                                                                                                                                                                                                                                                                                                                                                                                                                                                                                                                                                                                                                                                                                                                        </w:t>
      </w:r>
    </w:p>
    <w:p w:rsidR="005753F3" w:rsidRPr="005753F3" w:rsidRDefault="005753F3" w:rsidP="004E2BAC">
      <w:pPr>
        <w:pStyle w:val="BodyText2"/>
        <w:numPr>
          <w:ilvl w:val="0"/>
          <w:numId w:val="3"/>
        </w:numPr>
        <w:tabs>
          <w:tab w:val="clear" w:pos="1800"/>
          <w:tab w:val="num" w:pos="1276"/>
        </w:tabs>
        <w:spacing w:after="0" w:line="240" w:lineRule="auto"/>
        <w:ind w:hanging="949"/>
        <w:rPr>
          <w:rFonts w:ascii="Cir Times" w:hAnsi="Cir Times"/>
          <w:b w:val="0"/>
          <w:sz w:val="20"/>
        </w:rPr>
      </w:pPr>
      <w:r>
        <w:rPr>
          <w:rFonts w:ascii="Times New Roman" w:hAnsi="Times New Roman"/>
          <w:b w:val="0"/>
          <w:sz w:val="20"/>
          <w:lang w:val="sr-Cyrl-CS"/>
        </w:rPr>
        <w:t>Златан Кркић, председник општине</w:t>
      </w:r>
    </w:p>
    <w:p w:rsidR="009B7581" w:rsidRPr="009B7581" w:rsidRDefault="009B7581" w:rsidP="004E2BAC">
      <w:pPr>
        <w:pStyle w:val="BodyText2"/>
        <w:numPr>
          <w:ilvl w:val="0"/>
          <w:numId w:val="3"/>
        </w:numPr>
        <w:tabs>
          <w:tab w:val="clear" w:pos="1800"/>
          <w:tab w:val="num" w:pos="1276"/>
        </w:tabs>
        <w:spacing w:after="0" w:line="240" w:lineRule="auto"/>
        <w:ind w:hanging="949"/>
        <w:rPr>
          <w:rFonts w:ascii="Cir Times" w:hAnsi="Cir Times"/>
          <w:b w:val="0"/>
          <w:sz w:val="20"/>
        </w:rPr>
      </w:pPr>
      <w:r w:rsidRPr="009B7581">
        <w:rPr>
          <w:rFonts w:ascii="Cir Times" w:hAnsi="Times New Roman"/>
          <w:b w:val="0"/>
          <w:sz w:val="20"/>
          <w:lang w:val="sr-Cyrl-CS"/>
        </w:rPr>
        <w:t>Драгана</w:t>
      </w:r>
      <w:r w:rsidRPr="009B7581">
        <w:rPr>
          <w:rFonts w:ascii="Cir Times" w:hAnsi="Cir Times"/>
          <w:b w:val="0"/>
          <w:sz w:val="20"/>
          <w:lang w:val="sr-Cyrl-CS"/>
        </w:rPr>
        <w:t xml:space="preserve"> </w:t>
      </w:r>
      <w:r w:rsidRPr="009B7581">
        <w:rPr>
          <w:rFonts w:ascii="Cir Times" w:hAnsi="Times New Roman"/>
          <w:b w:val="0"/>
          <w:sz w:val="20"/>
          <w:lang w:val="sr-Cyrl-CS"/>
        </w:rPr>
        <w:t>Јеремић</w:t>
      </w:r>
      <w:r w:rsidRPr="009B7581">
        <w:rPr>
          <w:rFonts w:ascii="Cir Times" w:hAnsi="Cir Times"/>
          <w:b w:val="0"/>
          <w:sz w:val="20"/>
          <w:lang w:val="sr-Cyrl-CS"/>
        </w:rPr>
        <w:t xml:space="preserve">, </w:t>
      </w:r>
      <w:r w:rsidRPr="009B7581">
        <w:rPr>
          <w:rFonts w:ascii="Cir Times" w:hAnsi="Times New Roman"/>
          <w:b w:val="0"/>
          <w:sz w:val="20"/>
          <w:lang w:val="sr-Cyrl-CS"/>
        </w:rPr>
        <w:t>секретар</w:t>
      </w:r>
      <w:r w:rsidRPr="009B7581">
        <w:rPr>
          <w:rFonts w:ascii="Cir Times" w:hAnsi="Cir Times"/>
          <w:b w:val="0"/>
          <w:sz w:val="20"/>
          <w:lang w:val="sr-Cyrl-CS"/>
        </w:rPr>
        <w:t xml:space="preserve"> </w:t>
      </w:r>
      <w:r w:rsidRPr="009B7581">
        <w:rPr>
          <w:rFonts w:ascii="Cir Times" w:hAnsi="Times New Roman"/>
          <w:b w:val="0"/>
          <w:sz w:val="20"/>
          <w:lang w:val="sr-Cyrl-CS"/>
        </w:rPr>
        <w:t>СО</w:t>
      </w:r>
      <w:r w:rsidRPr="009B7581">
        <w:rPr>
          <w:rFonts w:ascii="Cir Times" w:hAnsi="Cir Times"/>
          <w:b w:val="0"/>
          <w:sz w:val="20"/>
          <w:lang w:val="sr-Cyrl-CS"/>
        </w:rPr>
        <w:t>-</w:t>
      </w:r>
      <w:r w:rsidRPr="009B7581">
        <w:rPr>
          <w:rFonts w:ascii="Cir Times" w:hAnsi="Times New Roman"/>
          <w:b w:val="0"/>
          <w:sz w:val="20"/>
          <w:lang w:val="sr-Cyrl-CS"/>
        </w:rPr>
        <w:t>е</w:t>
      </w:r>
      <w:r w:rsidRPr="009B7581">
        <w:rPr>
          <w:rFonts w:ascii="Cir Times" w:hAnsi="Cir Times"/>
          <w:b w:val="0"/>
          <w:sz w:val="20"/>
          <w:lang w:val="sr-Cyrl-CS"/>
        </w:rPr>
        <w:t xml:space="preserve"> </w:t>
      </w:r>
      <w:r w:rsidRPr="009B7581">
        <w:rPr>
          <w:rFonts w:ascii="Cir Times" w:hAnsi="Times New Roman"/>
          <w:b w:val="0"/>
          <w:sz w:val="20"/>
          <w:lang w:val="sr-Cyrl-CS"/>
        </w:rPr>
        <w:t>Ћићевац</w:t>
      </w:r>
      <w:r w:rsidRPr="009B7581">
        <w:rPr>
          <w:rFonts w:ascii="Cir Times" w:hAnsi="Cir Times"/>
          <w:b w:val="0"/>
          <w:sz w:val="20"/>
        </w:rPr>
        <w:t>,</w:t>
      </w:r>
    </w:p>
    <w:p w:rsidR="009B7581" w:rsidRPr="009B7581" w:rsidRDefault="009B7581" w:rsidP="004E2BAC">
      <w:pPr>
        <w:pStyle w:val="BodyText2"/>
        <w:numPr>
          <w:ilvl w:val="0"/>
          <w:numId w:val="3"/>
        </w:numPr>
        <w:tabs>
          <w:tab w:val="clear" w:pos="1800"/>
          <w:tab w:val="num" w:pos="1276"/>
        </w:tabs>
        <w:spacing w:after="0" w:line="240" w:lineRule="auto"/>
        <w:ind w:hanging="949"/>
        <w:rPr>
          <w:rFonts w:ascii="Cir Times" w:hAnsi="Cir Times"/>
          <w:b w:val="0"/>
          <w:sz w:val="20"/>
        </w:rPr>
      </w:pPr>
      <w:r w:rsidRPr="009B7581">
        <w:rPr>
          <w:rFonts w:ascii="Cir Times" w:hAnsi="Times New Roman"/>
          <w:b w:val="0"/>
          <w:sz w:val="20"/>
          <w:lang w:val="sr-Cyrl-CS"/>
        </w:rPr>
        <w:t>Марина</w:t>
      </w:r>
      <w:r w:rsidRPr="009B7581">
        <w:rPr>
          <w:rFonts w:ascii="Cir Times" w:hAnsi="Cir Times"/>
          <w:b w:val="0"/>
          <w:sz w:val="20"/>
          <w:lang w:val="sr-Cyrl-CS"/>
        </w:rPr>
        <w:t xml:space="preserve"> </w:t>
      </w:r>
      <w:r w:rsidRPr="009B7581">
        <w:rPr>
          <w:rFonts w:ascii="Cir Times" w:hAnsi="Times New Roman"/>
          <w:b w:val="0"/>
          <w:sz w:val="20"/>
          <w:lang w:val="sr-Cyrl-CS"/>
        </w:rPr>
        <w:t>Лукић</w:t>
      </w:r>
      <w:r w:rsidRPr="009B7581">
        <w:rPr>
          <w:rFonts w:ascii="Cir Times" w:hAnsi="Cir Times"/>
          <w:b w:val="0"/>
          <w:sz w:val="20"/>
          <w:lang w:val="sr-Cyrl-CS"/>
        </w:rPr>
        <w:t xml:space="preserve">, </w:t>
      </w:r>
      <w:r w:rsidRPr="009B7581">
        <w:rPr>
          <w:rFonts w:ascii="Cir Times" w:hAnsi="Times New Roman"/>
          <w:b w:val="0"/>
          <w:sz w:val="20"/>
          <w:lang w:val="sr-Cyrl-CS"/>
        </w:rPr>
        <w:t>начелник</w:t>
      </w:r>
      <w:r w:rsidRPr="009B7581">
        <w:rPr>
          <w:rFonts w:ascii="Cir Times" w:hAnsi="Cir Times"/>
          <w:b w:val="0"/>
          <w:sz w:val="20"/>
          <w:lang w:val="sr-Cyrl-CS"/>
        </w:rPr>
        <w:t xml:space="preserve"> </w:t>
      </w:r>
      <w:r w:rsidRPr="009B7581">
        <w:rPr>
          <w:rFonts w:ascii="Cir Times" w:hAnsi="Times New Roman"/>
          <w:b w:val="0"/>
          <w:sz w:val="20"/>
          <w:lang w:val="sr-Cyrl-CS"/>
        </w:rPr>
        <w:t>Општинске</w:t>
      </w:r>
      <w:r w:rsidRPr="009B7581">
        <w:rPr>
          <w:rFonts w:ascii="Cir Times" w:hAnsi="Cir Times"/>
          <w:b w:val="0"/>
          <w:sz w:val="20"/>
          <w:lang w:val="sr-Cyrl-CS"/>
        </w:rPr>
        <w:t xml:space="preserve"> </w:t>
      </w:r>
      <w:r w:rsidRPr="009B7581">
        <w:rPr>
          <w:rFonts w:ascii="Cir Times" w:hAnsi="Times New Roman"/>
          <w:b w:val="0"/>
          <w:sz w:val="20"/>
          <w:lang w:val="sr-Cyrl-CS"/>
        </w:rPr>
        <w:t>управе</w:t>
      </w:r>
      <w:r w:rsidRPr="009B7581">
        <w:rPr>
          <w:rFonts w:ascii="Cir Times" w:hAnsi="Cir Times"/>
          <w:b w:val="0"/>
          <w:sz w:val="20"/>
          <w:lang w:val="sr-Cyrl-CS"/>
        </w:rPr>
        <w:t xml:space="preserve"> </w:t>
      </w:r>
      <w:r w:rsidRPr="009B7581">
        <w:rPr>
          <w:rFonts w:ascii="Cir Times" w:hAnsi="Times New Roman"/>
          <w:b w:val="0"/>
          <w:sz w:val="20"/>
          <w:lang w:val="sr-Cyrl-CS"/>
        </w:rPr>
        <w:t>Ћићевац</w:t>
      </w:r>
      <w:r w:rsidRPr="009B7581">
        <w:rPr>
          <w:rFonts w:ascii="Cir Times" w:hAnsi="Cir Times"/>
          <w:b w:val="0"/>
          <w:sz w:val="20"/>
          <w:lang w:val="sr-Cyrl-CS"/>
        </w:rPr>
        <w:t>,</w:t>
      </w:r>
    </w:p>
    <w:p w:rsidR="009B7581" w:rsidRPr="009B7581" w:rsidRDefault="009B7581" w:rsidP="004E2BAC">
      <w:pPr>
        <w:pStyle w:val="BodyText2"/>
        <w:numPr>
          <w:ilvl w:val="0"/>
          <w:numId w:val="3"/>
        </w:numPr>
        <w:tabs>
          <w:tab w:val="clear" w:pos="1800"/>
          <w:tab w:val="num" w:pos="1276"/>
        </w:tabs>
        <w:spacing w:after="0" w:line="240" w:lineRule="auto"/>
        <w:ind w:hanging="949"/>
        <w:rPr>
          <w:rFonts w:ascii="Cir Times" w:hAnsi="Cir Times"/>
          <w:b w:val="0"/>
          <w:sz w:val="20"/>
        </w:rPr>
      </w:pPr>
      <w:r w:rsidRPr="009B7581">
        <w:rPr>
          <w:rFonts w:ascii="Cir Times" w:hAnsi="Times New Roman"/>
          <w:b w:val="0"/>
          <w:sz w:val="20"/>
          <w:lang w:val="sr-Cyrl-CS"/>
        </w:rPr>
        <w:t>Душан</w:t>
      </w:r>
      <w:r w:rsidRPr="009B7581">
        <w:rPr>
          <w:rFonts w:ascii="Cir Times" w:hAnsi="Cir Times"/>
          <w:b w:val="0"/>
          <w:sz w:val="20"/>
          <w:lang w:val="sr-Cyrl-CS"/>
        </w:rPr>
        <w:t xml:space="preserve"> </w:t>
      </w:r>
      <w:r w:rsidRPr="009B7581">
        <w:rPr>
          <w:rFonts w:ascii="Cir Times" w:hAnsi="Times New Roman"/>
          <w:b w:val="0"/>
          <w:sz w:val="20"/>
          <w:lang w:val="sr-Cyrl-CS"/>
        </w:rPr>
        <w:t>Ивковић</w:t>
      </w:r>
      <w:r w:rsidRPr="009B7581">
        <w:rPr>
          <w:rFonts w:ascii="Cir Times" w:hAnsi="Cir Times"/>
          <w:b w:val="0"/>
          <w:sz w:val="20"/>
          <w:lang w:val="sr-Cyrl-CS"/>
        </w:rPr>
        <w:t xml:space="preserve">, </w:t>
      </w:r>
      <w:r w:rsidRPr="009B7581">
        <w:rPr>
          <w:rFonts w:ascii="Cir Times" w:hAnsi="Times New Roman"/>
          <w:b w:val="0"/>
          <w:sz w:val="20"/>
          <w:lang w:val="sr-Cyrl-CS"/>
        </w:rPr>
        <w:t>начелник</w:t>
      </w:r>
      <w:r w:rsidRPr="009B7581">
        <w:rPr>
          <w:rFonts w:ascii="Cir Times" w:hAnsi="Cir Times"/>
          <w:b w:val="0"/>
          <w:sz w:val="20"/>
          <w:lang w:val="sr-Cyrl-CS"/>
        </w:rPr>
        <w:t xml:space="preserve"> </w:t>
      </w:r>
      <w:r w:rsidRPr="009B7581">
        <w:rPr>
          <w:rFonts w:ascii="Cir Times" w:hAnsi="Times New Roman"/>
          <w:b w:val="0"/>
          <w:sz w:val="20"/>
          <w:lang w:val="sr-Cyrl-CS"/>
        </w:rPr>
        <w:t>Одељења</w:t>
      </w:r>
      <w:r w:rsidRPr="009B7581">
        <w:rPr>
          <w:rFonts w:ascii="Cir Times" w:hAnsi="Cir Times"/>
          <w:b w:val="0"/>
          <w:sz w:val="20"/>
          <w:lang w:val="sr-Cyrl-CS"/>
        </w:rPr>
        <w:t xml:space="preserve"> </w:t>
      </w:r>
      <w:r w:rsidRPr="009B7581">
        <w:rPr>
          <w:rFonts w:ascii="Cir Times" w:hAnsi="Times New Roman"/>
          <w:b w:val="0"/>
          <w:sz w:val="20"/>
          <w:lang w:val="sr-Cyrl-CS"/>
        </w:rPr>
        <w:t>за</w:t>
      </w:r>
      <w:r w:rsidRPr="009B7581">
        <w:rPr>
          <w:rFonts w:ascii="Cir Times" w:hAnsi="Cir Times"/>
          <w:b w:val="0"/>
          <w:sz w:val="20"/>
          <w:lang w:val="sr-Cyrl-CS"/>
        </w:rPr>
        <w:t xml:space="preserve"> </w:t>
      </w:r>
      <w:r w:rsidRPr="009B7581">
        <w:rPr>
          <w:rFonts w:ascii="Cir Times" w:hAnsi="Times New Roman"/>
          <w:b w:val="0"/>
          <w:sz w:val="20"/>
          <w:lang w:val="sr-Cyrl-CS"/>
        </w:rPr>
        <w:t>опште</w:t>
      </w:r>
      <w:r w:rsidRPr="009B7581">
        <w:rPr>
          <w:rFonts w:ascii="Cir Times" w:hAnsi="Cir Times"/>
          <w:b w:val="0"/>
          <w:sz w:val="20"/>
          <w:lang w:val="sr-Cyrl-CS"/>
        </w:rPr>
        <w:t xml:space="preserve"> </w:t>
      </w:r>
      <w:r w:rsidRPr="009B7581">
        <w:rPr>
          <w:rFonts w:ascii="Cir Times" w:hAnsi="Times New Roman"/>
          <w:b w:val="0"/>
          <w:sz w:val="20"/>
          <w:lang w:val="sr-Cyrl-CS"/>
        </w:rPr>
        <w:t>и</w:t>
      </w:r>
      <w:r w:rsidRPr="009B7581">
        <w:rPr>
          <w:rFonts w:ascii="Cir Times" w:hAnsi="Cir Times"/>
          <w:b w:val="0"/>
          <w:sz w:val="20"/>
          <w:lang w:val="sr-Cyrl-CS"/>
        </w:rPr>
        <w:t xml:space="preserve"> </w:t>
      </w:r>
      <w:r w:rsidRPr="009B7581">
        <w:rPr>
          <w:rFonts w:ascii="Cir Times" w:hAnsi="Times New Roman"/>
          <w:b w:val="0"/>
          <w:sz w:val="20"/>
          <w:lang w:val="sr-Cyrl-CS"/>
        </w:rPr>
        <w:t>заједничке</w:t>
      </w:r>
      <w:r w:rsidRPr="009B7581">
        <w:rPr>
          <w:rFonts w:ascii="Cir Times" w:hAnsi="Cir Times"/>
          <w:b w:val="0"/>
          <w:sz w:val="20"/>
          <w:lang w:val="sr-Cyrl-CS"/>
        </w:rPr>
        <w:t xml:space="preserve"> </w:t>
      </w:r>
      <w:r w:rsidRPr="009B7581">
        <w:rPr>
          <w:rFonts w:ascii="Cir Times" w:hAnsi="Times New Roman"/>
          <w:b w:val="0"/>
          <w:sz w:val="20"/>
          <w:lang w:val="sr-Cyrl-CS"/>
        </w:rPr>
        <w:t>послове</w:t>
      </w:r>
    </w:p>
    <w:p w:rsidR="009B7581" w:rsidRPr="009B7581" w:rsidRDefault="009B7581" w:rsidP="009B7581">
      <w:pPr>
        <w:pStyle w:val="BodyText2"/>
        <w:spacing w:after="0" w:line="240" w:lineRule="auto"/>
        <w:ind w:left="851"/>
        <w:rPr>
          <w:rFonts w:ascii="Cir Times" w:hAnsi="Cir Times"/>
          <w:b w:val="0"/>
          <w:sz w:val="20"/>
        </w:rPr>
      </w:pPr>
      <w:r w:rsidRPr="009B7581">
        <w:rPr>
          <w:rFonts w:ascii="Cir Times" w:hAnsi="Cir Times"/>
          <w:b w:val="0"/>
          <w:sz w:val="20"/>
          <w:lang w:val="sr-Cyrl-CS"/>
        </w:rPr>
        <w:t xml:space="preserve">        </w:t>
      </w:r>
      <w:r>
        <w:rPr>
          <w:rFonts w:ascii="Cir Times" w:hAnsi="Cir Times"/>
          <w:b w:val="0"/>
          <w:sz w:val="20"/>
        </w:rPr>
        <w:t xml:space="preserve"> </w:t>
      </w:r>
      <w:r w:rsidRPr="009B7581">
        <w:rPr>
          <w:rFonts w:ascii="Cir Times" w:hAnsi="Times New Roman"/>
          <w:b w:val="0"/>
          <w:sz w:val="20"/>
          <w:lang w:val="sr-Cyrl-CS"/>
        </w:rPr>
        <w:t>и</w:t>
      </w:r>
      <w:r w:rsidRPr="009B7581">
        <w:rPr>
          <w:rFonts w:ascii="Cir Times" w:hAnsi="Cir Times"/>
          <w:b w:val="0"/>
          <w:sz w:val="20"/>
          <w:lang w:val="sr-Cyrl-CS"/>
        </w:rPr>
        <w:t xml:space="preserve"> </w:t>
      </w:r>
      <w:r w:rsidRPr="009B7581">
        <w:rPr>
          <w:rFonts w:ascii="Cir Times" w:hAnsi="Times New Roman"/>
          <w:b w:val="0"/>
          <w:sz w:val="20"/>
          <w:lang w:val="sr-Cyrl-CS"/>
        </w:rPr>
        <w:t>друштвене</w:t>
      </w:r>
      <w:r w:rsidRPr="009B7581">
        <w:rPr>
          <w:rFonts w:ascii="Cir Times" w:hAnsi="Cir Times"/>
          <w:b w:val="0"/>
          <w:sz w:val="20"/>
          <w:lang w:val="sr-Cyrl-CS"/>
        </w:rPr>
        <w:t xml:space="preserve"> </w:t>
      </w:r>
      <w:r w:rsidRPr="009B7581">
        <w:rPr>
          <w:rFonts w:ascii="Cir Times" w:hAnsi="Times New Roman"/>
          <w:b w:val="0"/>
          <w:sz w:val="20"/>
          <w:lang w:val="sr-Cyrl-CS"/>
        </w:rPr>
        <w:t>делатности</w:t>
      </w:r>
      <w:r w:rsidRPr="009B7581">
        <w:rPr>
          <w:rFonts w:ascii="Cir Times" w:hAnsi="Cir Times"/>
          <w:b w:val="0"/>
          <w:sz w:val="20"/>
          <w:lang w:val="sr-Cyrl-CS"/>
        </w:rPr>
        <w:t>,</w:t>
      </w:r>
    </w:p>
    <w:p w:rsidR="009B7581" w:rsidRPr="009B7581" w:rsidRDefault="009B7581" w:rsidP="004E2BAC">
      <w:pPr>
        <w:pStyle w:val="BodyText2"/>
        <w:numPr>
          <w:ilvl w:val="0"/>
          <w:numId w:val="3"/>
        </w:numPr>
        <w:tabs>
          <w:tab w:val="clear" w:pos="1800"/>
          <w:tab w:val="num" w:pos="1276"/>
        </w:tabs>
        <w:spacing w:after="0" w:line="240" w:lineRule="auto"/>
        <w:ind w:hanging="949"/>
        <w:rPr>
          <w:rFonts w:ascii="Cir Times" w:hAnsi="Cir Times"/>
          <w:b w:val="0"/>
          <w:sz w:val="20"/>
        </w:rPr>
      </w:pPr>
      <w:r w:rsidRPr="009B7581">
        <w:rPr>
          <w:rFonts w:ascii="Cir Times" w:hAnsi="Times New Roman"/>
          <w:b w:val="0"/>
          <w:sz w:val="20"/>
          <w:lang w:val="sr-Cyrl-CS"/>
        </w:rPr>
        <w:t>Невенка</w:t>
      </w:r>
      <w:r w:rsidRPr="009B7581">
        <w:rPr>
          <w:rFonts w:ascii="Cir Times" w:hAnsi="Cir Times"/>
          <w:b w:val="0"/>
          <w:sz w:val="20"/>
          <w:lang w:val="sr-Cyrl-CS"/>
        </w:rPr>
        <w:t xml:space="preserve"> </w:t>
      </w:r>
      <w:r w:rsidRPr="009B7581">
        <w:rPr>
          <w:rFonts w:ascii="Cir Times" w:hAnsi="Times New Roman"/>
          <w:b w:val="0"/>
          <w:sz w:val="20"/>
          <w:lang w:val="sr-Cyrl-CS"/>
        </w:rPr>
        <w:t>Првановић</w:t>
      </w:r>
      <w:r w:rsidRPr="009B7581">
        <w:rPr>
          <w:rFonts w:ascii="Cir Times" w:hAnsi="Cir Times"/>
          <w:b w:val="0"/>
          <w:sz w:val="20"/>
          <w:lang w:val="sr-Cyrl-CS"/>
        </w:rPr>
        <w:t xml:space="preserve">, </w:t>
      </w:r>
      <w:r w:rsidRPr="009B7581">
        <w:rPr>
          <w:rFonts w:ascii="Cir Times" w:hAnsi="Times New Roman"/>
          <w:b w:val="0"/>
          <w:sz w:val="20"/>
          <w:lang w:val="sr-Cyrl-CS"/>
        </w:rPr>
        <w:t>начелник</w:t>
      </w:r>
      <w:r w:rsidRPr="009B7581">
        <w:rPr>
          <w:rFonts w:ascii="Cir Times" w:hAnsi="Cir Times"/>
          <w:b w:val="0"/>
          <w:sz w:val="20"/>
          <w:lang w:val="sr-Cyrl-CS"/>
        </w:rPr>
        <w:t xml:space="preserve"> </w:t>
      </w:r>
      <w:r w:rsidRPr="009B7581">
        <w:rPr>
          <w:rFonts w:ascii="Cir Times" w:hAnsi="Times New Roman"/>
          <w:b w:val="0"/>
          <w:sz w:val="20"/>
          <w:lang w:val="sr-Cyrl-CS"/>
        </w:rPr>
        <w:t>Одељења</w:t>
      </w:r>
      <w:r w:rsidRPr="009B7581">
        <w:rPr>
          <w:rFonts w:ascii="Cir Times" w:hAnsi="Cir Times"/>
          <w:b w:val="0"/>
          <w:sz w:val="20"/>
          <w:lang w:val="sr-Cyrl-CS"/>
        </w:rPr>
        <w:t xml:space="preserve"> </w:t>
      </w:r>
      <w:r w:rsidRPr="009B7581">
        <w:rPr>
          <w:rFonts w:ascii="Cir Times" w:hAnsi="Times New Roman"/>
          <w:b w:val="0"/>
          <w:sz w:val="20"/>
          <w:lang w:val="sr-Cyrl-CS"/>
        </w:rPr>
        <w:t>за</w:t>
      </w:r>
      <w:r w:rsidRPr="009B7581">
        <w:rPr>
          <w:rFonts w:ascii="Cir Times" w:hAnsi="Cir Times"/>
          <w:b w:val="0"/>
          <w:sz w:val="20"/>
          <w:lang w:val="sr-Cyrl-CS"/>
        </w:rPr>
        <w:t xml:space="preserve"> </w:t>
      </w:r>
      <w:r w:rsidRPr="009B7581">
        <w:rPr>
          <w:rFonts w:ascii="Cir Times" w:hAnsi="Times New Roman"/>
          <w:b w:val="0"/>
          <w:sz w:val="20"/>
          <w:lang w:val="sr-Cyrl-CS"/>
        </w:rPr>
        <w:t>привреду</w:t>
      </w:r>
      <w:r w:rsidRPr="009B7581">
        <w:rPr>
          <w:rFonts w:ascii="Cir Times" w:hAnsi="Cir Times"/>
          <w:b w:val="0"/>
          <w:sz w:val="20"/>
          <w:lang w:val="sr-Cyrl-CS"/>
        </w:rPr>
        <w:t xml:space="preserve">, </w:t>
      </w:r>
      <w:r w:rsidRPr="009B7581">
        <w:rPr>
          <w:rFonts w:ascii="Cir Times" w:hAnsi="Times New Roman"/>
          <w:b w:val="0"/>
          <w:sz w:val="20"/>
          <w:lang w:val="sr-Cyrl-CS"/>
        </w:rPr>
        <w:t>финансије</w:t>
      </w:r>
      <w:r w:rsidRPr="009B7581">
        <w:rPr>
          <w:rFonts w:ascii="Cir Times" w:hAnsi="Cir Times"/>
          <w:b w:val="0"/>
          <w:sz w:val="20"/>
          <w:lang w:val="sr-Cyrl-CS"/>
        </w:rPr>
        <w:t xml:space="preserve">, </w:t>
      </w:r>
    </w:p>
    <w:p w:rsidR="009B7581" w:rsidRPr="009B7581" w:rsidRDefault="009B7581" w:rsidP="009B7581">
      <w:pPr>
        <w:pStyle w:val="BodyText2"/>
        <w:spacing w:after="0" w:line="240" w:lineRule="auto"/>
        <w:ind w:left="851"/>
        <w:rPr>
          <w:rFonts w:ascii="Cir Times" w:hAnsi="Cir Times"/>
          <w:b w:val="0"/>
          <w:sz w:val="20"/>
        </w:rPr>
      </w:pPr>
      <w:r w:rsidRPr="009B7581">
        <w:rPr>
          <w:rFonts w:ascii="Cir Times" w:hAnsi="Cir Times"/>
          <w:b w:val="0"/>
          <w:sz w:val="20"/>
          <w:lang w:val="sr-Cyrl-CS"/>
        </w:rPr>
        <w:t xml:space="preserve">       </w:t>
      </w:r>
      <w:r>
        <w:rPr>
          <w:rFonts w:ascii="Cir Times" w:hAnsi="Cir Times"/>
          <w:b w:val="0"/>
          <w:sz w:val="20"/>
        </w:rPr>
        <w:t xml:space="preserve">  </w:t>
      </w:r>
      <w:r w:rsidRPr="009B7581">
        <w:rPr>
          <w:rFonts w:ascii="Cir Times" w:hAnsi="Times New Roman"/>
          <w:b w:val="0"/>
          <w:sz w:val="20"/>
          <w:lang w:val="sr-Cyrl-CS"/>
        </w:rPr>
        <w:t>урбанизам</w:t>
      </w:r>
      <w:r w:rsidRPr="009B7581">
        <w:rPr>
          <w:rFonts w:ascii="Cir Times" w:hAnsi="Cir Times"/>
          <w:b w:val="0"/>
          <w:sz w:val="20"/>
          <w:lang w:val="sr-Cyrl-CS"/>
        </w:rPr>
        <w:t xml:space="preserve"> </w:t>
      </w:r>
      <w:r w:rsidRPr="009B7581">
        <w:rPr>
          <w:rFonts w:ascii="Cir Times" w:hAnsi="Times New Roman"/>
          <w:b w:val="0"/>
          <w:sz w:val="20"/>
          <w:lang w:val="sr-Cyrl-CS"/>
        </w:rPr>
        <w:t>и</w:t>
      </w:r>
      <w:r w:rsidRPr="009B7581">
        <w:rPr>
          <w:rFonts w:ascii="Cir Times" w:hAnsi="Cir Times"/>
          <w:b w:val="0"/>
          <w:sz w:val="20"/>
          <w:lang w:val="sr-Cyrl-CS"/>
        </w:rPr>
        <w:t xml:space="preserve"> </w:t>
      </w:r>
      <w:r w:rsidRPr="009B7581">
        <w:rPr>
          <w:rFonts w:ascii="Cir Times" w:hAnsi="Times New Roman"/>
          <w:b w:val="0"/>
          <w:sz w:val="20"/>
          <w:lang w:val="sr-Cyrl-CS"/>
        </w:rPr>
        <w:t>инспекцијске</w:t>
      </w:r>
      <w:r w:rsidRPr="009B7581">
        <w:rPr>
          <w:rFonts w:ascii="Cir Times" w:hAnsi="Cir Times"/>
          <w:b w:val="0"/>
          <w:sz w:val="20"/>
          <w:lang w:val="sr-Cyrl-CS"/>
        </w:rPr>
        <w:t xml:space="preserve"> </w:t>
      </w:r>
      <w:r w:rsidRPr="009B7581">
        <w:rPr>
          <w:rFonts w:ascii="Cir Times" w:hAnsi="Times New Roman"/>
          <w:b w:val="0"/>
          <w:sz w:val="20"/>
          <w:lang w:val="sr-Cyrl-CS"/>
        </w:rPr>
        <w:t>послове</w:t>
      </w:r>
      <w:r w:rsidRPr="009B7581">
        <w:rPr>
          <w:rFonts w:ascii="Cir Times" w:hAnsi="Cir Times"/>
          <w:b w:val="0"/>
          <w:sz w:val="20"/>
          <w:lang w:val="sr-Cyrl-CS"/>
        </w:rPr>
        <w:t>,</w:t>
      </w:r>
    </w:p>
    <w:p w:rsidR="009B7581" w:rsidRPr="009B7581" w:rsidRDefault="009B7581" w:rsidP="004E2BAC">
      <w:pPr>
        <w:pStyle w:val="BodyText2"/>
        <w:numPr>
          <w:ilvl w:val="0"/>
          <w:numId w:val="3"/>
        </w:numPr>
        <w:tabs>
          <w:tab w:val="clear" w:pos="1800"/>
          <w:tab w:val="num" w:pos="1276"/>
        </w:tabs>
        <w:spacing w:after="0" w:line="240" w:lineRule="auto"/>
        <w:ind w:hanging="949"/>
        <w:rPr>
          <w:rFonts w:ascii="Cir Times" w:hAnsi="Cir Times"/>
          <w:b w:val="0"/>
          <w:sz w:val="20"/>
        </w:rPr>
      </w:pPr>
      <w:r w:rsidRPr="009B7581">
        <w:rPr>
          <w:rFonts w:ascii="Cir Times" w:hAnsi="Times New Roman"/>
          <w:b w:val="0"/>
          <w:sz w:val="20"/>
          <w:lang w:val="sr-Cyrl-CS"/>
        </w:rPr>
        <w:t>Весна</w:t>
      </w:r>
      <w:r w:rsidRPr="009B7581">
        <w:rPr>
          <w:rFonts w:ascii="Cir Times" w:hAnsi="Cir Times"/>
          <w:b w:val="0"/>
          <w:sz w:val="20"/>
          <w:lang w:val="sr-Cyrl-CS"/>
        </w:rPr>
        <w:t xml:space="preserve"> </w:t>
      </w:r>
      <w:r w:rsidRPr="009B7581">
        <w:rPr>
          <w:rFonts w:ascii="Cir Times" w:hAnsi="Times New Roman"/>
          <w:b w:val="0"/>
          <w:sz w:val="20"/>
          <w:lang w:val="sr-Cyrl-CS"/>
        </w:rPr>
        <w:t>Пантић</w:t>
      </w:r>
      <w:r w:rsidRPr="009B7581">
        <w:rPr>
          <w:rFonts w:ascii="Cir Times" w:hAnsi="Cir Times"/>
          <w:b w:val="0"/>
          <w:sz w:val="20"/>
          <w:lang w:val="sr-Cyrl-CS"/>
        </w:rPr>
        <w:t xml:space="preserve">, </w:t>
      </w:r>
      <w:r w:rsidRPr="009B7581">
        <w:rPr>
          <w:rFonts w:ascii="Cir Times" w:hAnsi="Times New Roman"/>
          <w:b w:val="0"/>
          <w:sz w:val="20"/>
          <w:lang w:val="sr-Cyrl-CS"/>
        </w:rPr>
        <w:t>шеф</w:t>
      </w:r>
      <w:r w:rsidRPr="009B7581">
        <w:rPr>
          <w:rFonts w:ascii="Cir Times" w:hAnsi="Cir Times"/>
          <w:b w:val="0"/>
          <w:sz w:val="20"/>
          <w:lang w:val="sr-Cyrl-CS"/>
        </w:rPr>
        <w:t xml:space="preserve"> </w:t>
      </w:r>
      <w:r w:rsidRPr="009B7581">
        <w:rPr>
          <w:rFonts w:ascii="Cir Times" w:hAnsi="Times New Roman"/>
          <w:b w:val="0"/>
          <w:sz w:val="20"/>
          <w:lang w:val="sr-Cyrl-CS"/>
        </w:rPr>
        <w:t>Одсека</w:t>
      </w:r>
      <w:r w:rsidRPr="009B7581">
        <w:rPr>
          <w:rFonts w:ascii="Cir Times" w:hAnsi="Cir Times"/>
          <w:b w:val="0"/>
          <w:sz w:val="20"/>
          <w:lang w:val="sr-Cyrl-CS"/>
        </w:rPr>
        <w:t xml:space="preserve"> </w:t>
      </w:r>
      <w:r w:rsidRPr="009B7581">
        <w:rPr>
          <w:rFonts w:ascii="Cir Times" w:hAnsi="Times New Roman"/>
          <w:b w:val="0"/>
          <w:sz w:val="20"/>
          <w:lang w:val="sr-Cyrl-CS"/>
        </w:rPr>
        <w:t>за</w:t>
      </w:r>
      <w:r w:rsidRPr="009B7581">
        <w:rPr>
          <w:rFonts w:ascii="Cir Times" w:hAnsi="Cir Times"/>
          <w:b w:val="0"/>
          <w:sz w:val="20"/>
          <w:lang w:val="sr-Cyrl-CS"/>
        </w:rPr>
        <w:t xml:space="preserve"> </w:t>
      </w:r>
      <w:r w:rsidRPr="009B7581">
        <w:rPr>
          <w:rFonts w:ascii="Cir Times" w:hAnsi="Times New Roman"/>
          <w:b w:val="0"/>
          <w:sz w:val="20"/>
          <w:lang w:val="sr-Cyrl-CS"/>
        </w:rPr>
        <w:t>скупштинске</w:t>
      </w:r>
      <w:r w:rsidRPr="009B7581">
        <w:rPr>
          <w:rFonts w:ascii="Cir Times" w:hAnsi="Cir Times"/>
          <w:b w:val="0"/>
          <w:sz w:val="20"/>
          <w:lang w:val="sr-Cyrl-CS"/>
        </w:rPr>
        <w:t xml:space="preserve"> </w:t>
      </w:r>
      <w:r w:rsidRPr="009B7581">
        <w:rPr>
          <w:rFonts w:ascii="Cir Times" w:hAnsi="Times New Roman"/>
          <w:b w:val="0"/>
          <w:sz w:val="20"/>
          <w:lang w:val="sr-Cyrl-CS"/>
        </w:rPr>
        <w:t>послове</w:t>
      </w:r>
      <w:r w:rsidRPr="009B7581">
        <w:rPr>
          <w:rFonts w:ascii="Cir Times" w:hAnsi="Cir Times"/>
          <w:b w:val="0"/>
          <w:sz w:val="20"/>
          <w:lang w:val="sr-Cyrl-CS"/>
        </w:rPr>
        <w:t>,</w:t>
      </w:r>
    </w:p>
    <w:p w:rsidR="009B7581" w:rsidRPr="009B7581" w:rsidRDefault="009B7581" w:rsidP="004E2BAC">
      <w:pPr>
        <w:pStyle w:val="BodyText2"/>
        <w:numPr>
          <w:ilvl w:val="0"/>
          <w:numId w:val="3"/>
        </w:numPr>
        <w:tabs>
          <w:tab w:val="clear" w:pos="1800"/>
          <w:tab w:val="num" w:pos="1276"/>
        </w:tabs>
        <w:spacing w:after="0" w:line="240" w:lineRule="auto"/>
        <w:ind w:hanging="949"/>
        <w:rPr>
          <w:rFonts w:ascii="Cir Times" w:hAnsi="Cir Times"/>
          <w:b w:val="0"/>
          <w:sz w:val="20"/>
        </w:rPr>
      </w:pPr>
      <w:r w:rsidRPr="009B7581">
        <w:rPr>
          <w:rFonts w:ascii="Cir Times" w:hAnsi="Times New Roman"/>
          <w:b w:val="0"/>
          <w:sz w:val="20"/>
          <w:lang w:val="sr-Cyrl-CS"/>
        </w:rPr>
        <w:t>Драгана</w:t>
      </w:r>
      <w:r w:rsidRPr="009B7581">
        <w:rPr>
          <w:rFonts w:ascii="Cir Times" w:hAnsi="Cir Times"/>
          <w:b w:val="0"/>
          <w:sz w:val="20"/>
          <w:lang w:val="sr-Cyrl-CS"/>
        </w:rPr>
        <w:t xml:space="preserve"> </w:t>
      </w:r>
      <w:r w:rsidRPr="009B7581">
        <w:rPr>
          <w:rFonts w:ascii="Cir Times" w:hAnsi="Times New Roman"/>
          <w:b w:val="0"/>
          <w:sz w:val="20"/>
          <w:lang w:val="sr-Cyrl-CS"/>
        </w:rPr>
        <w:t>Радосављевић</w:t>
      </w:r>
      <w:r w:rsidRPr="009B7581">
        <w:rPr>
          <w:rFonts w:ascii="Cir Times" w:hAnsi="Cir Times"/>
          <w:b w:val="0"/>
          <w:sz w:val="20"/>
          <w:lang w:val="sr-Cyrl-CS"/>
        </w:rPr>
        <w:t xml:space="preserve">, </w:t>
      </w:r>
      <w:r w:rsidRPr="009B7581">
        <w:rPr>
          <w:rFonts w:ascii="Cir Times" w:hAnsi="Times New Roman"/>
          <w:b w:val="0"/>
          <w:sz w:val="20"/>
          <w:lang w:val="sr-Cyrl-CS"/>
        </w:rPr>
        <w:t>шеф</w:t>
      </w:r>
      <w:r w:rsidRPr="009B7581">
        <w:rPr>
          <w:rFonts w:ascii="Cir Times" w:hAnsi="Cir Times"/>
          <w:b w:val="0"/>
          <w:sz w:val="20"/>
          <w:lang w:val="sr-Cyrl-CS"/>
        </w:rPr>
        <w:t xml:space="preserve"> </w:t>
      </w:r>
      <w:r w:rsidRPr="009B7581">
        <w:rPr>
          <w:rFonts w:ascii="Cir Times" w:hAnsi="Times New Roman"/>
          <w:b w:val="0"/>
          <w:sz w:val="20"/>
          <w:lang w:val="sr-Cyrl-CS"/>
        </w:rPr>
        <w:t>Кабинета</w:t>
      </w:r>
      <w:r w:rsidRPr="009B7581">
        <w:rPr>
          <w:rFonts w:ascii="Cir Times" w:hAnsi="Cir Times"/>
          <w:b w:val="0"/>
          <w:sz w:val="20"/>
          <w:lang w:val="sr-Cyrl-CS"/>
        </w:rPr>
        <w:t xml:space="preserve"> </w:t>
      </w:r>
      <w:r w:rsidRPr="009B7581">
        <w:rPr>
          <w:rFonts w:ascii="Cir Times" w:hAnsi="Times New Roman"/>
          <w:b w:val="0"/>
          <w:sz w:val="20"/>
          <w:lang w:val="sr-Cyrl-CS"/>
        </w:rPr>
        <w:t>председника</w:t>
      </w:r>
      <w:r w:rsidRPr="009B7581">
        <w:rPr>
          <w:rFonts w:ascii="Cir Times" w:hAnsi="Cir Times"/>
          <w:b w:val="0"/>
          <w:sz w:val="20"/>
          <w:lang w:val="sr-Cyrl-CS"/>
        </w:rPr>
        <w:t xml:space="preserve"> </w:t>
      </w:r>
      <w:r w:rsidRPr="009B7581">
        <w:rPr>
          <w:rFonts w:ascii="Cir Times" w:hAnsi="Times New Roman"/>
          <w:b w:val="0"/>
          <w:sz w:val="20"/>
          <w:lang w:val="sr-Cyrl-CS"/>
        </w:rPr>
        <w:t>општине</w:t>
      </w:r>
      <w:r w:rsidRPr="009B7581">
        <w:rPr>
          <w:rFonts w:ascii="Cir Times" w:hAnsi="Cir Times"/>
          <w:b w:val="0"/>
          <w:sz w:val="20"/>
          <w:lang w:val="sr-Cyrl-CS"/>
        </w:rPr>
        <w:t>.</w:t>
      </w:r>
    </w:p>
    <w:p w:rsidR="009B7581" w:rsidRPr="005753F3" w:rsidRDefault="009B7581" w:rsidP="004E2BAC">
      <w:pPr>
        <w:pStyle w:val="BodyText2"/>
        <w:numPr>
          <w:ilvl w:val="0"/>
          <w:numId w:val="4"/>
        </w:numPr>
        <w:tabs>
          <w:tab w:val="left" w:pos="1134"/>
        </w:tabs>
        <w:spacing w:after="0" w:line="240" w:lineRule="auto"/>
        <w:ind w:left="0" w:firstLine="780"/>
        <w:jc w:val="both"/>
        <w:rPr>
          <w:rFonts w:ascii="Cir Times" w:hAnsi="Cir Times"/>
          <w:b w:val="0"/>
          <w:sz w:val="20"/>
        </w:rPr>
      </w:pPr>
      <w:r w:rsidRPr="009B7581">
        <w:rPr>
          <w:rFonts w:ascii="Cir Times" w:hAnsi="Times New Roman"/>
          <w:b w:val="0"/>
          <w:sz w:val="20"/>
          <w:lang w:val="sr-Cyrl-CS"/>
        </w:rPr>
        <w:t>Задатак</w:t>
      </w:r>
      <w:r w:rsidRPr="009B7581">
        <w:rPr>
          <w:rFonts w:ascii="Cir Times" w:hAnsi="Cir Times"/>
          <w:b w:val="0"/>
          <w:sz w:val="20"/>
          <w:lang w:val="sr-Cyrl-CS"/>
        </w:rPr>
        <w:t xml:space="preserve"> </w:t>
      </w:r>
      <w:r w:rsidRPr="009B7581">
        <w:rPr>
          <w:rFonts w:ascii="Cir Times" w:hAnsi="Times New Roman"/>
          <w:b w:val="0"/>
          <w:sz w:val="20"/>
          <w:lang w:val="sr-Cyrl-CS"/>
        </w:rPr>
        <w:t>Радног</w:t>
      </w:r>
      <w:r w:rsidRPr="009B7581">
        <w:rPr>
          <w:rFonts w:ascii="Cir Times" w:hAnsi="Cir Times"/>
          <w:b w:val="0"/>
          <w:sz w:val="20"/>
          <w:lang w:val="sr-Cyrl-CS"/>
        </w:rPr>
        <w:t xml:space="preserve"> </w:t>
      </w:r>
      <w:r w:rsidRPr="009B7581">
        <w:rPr>
          <w:rFonts w:ascii="Cir Times" w:hAnsi="Times New Roman"/>
          <w:b w:val="0"/>
          <w:sz w:val="20"/>
          <w:lang w:val="sr-Cyrl-CS"/>
        </w:rPr>
        <w:t>тела</w:t>
      </w:r>
      <w:r w:rsidRPr="009B7581">
        <w:rPr>
          <w:rFonts w:ascii="Cir Times" w:hAnsi="Cir Times"/>
          <w:b w:val="0"/>
          <w:sz w:val="20"/>
        </w:rPr>
        <w:t xml:space="preserve"> </w:t>
      </w:r>
      <w:r w:rsidRPr="009B7581">
        <w:rPr>
          <w:rFonts w:ascii="Cir Times" w:hAnsi="Times New Roman"/>
          <w:b w:val="0"/>
          <w:sz w:val="20"/>
          <w:lang w:val="sr-Cyrl-CS"/>
        </w:rPr>
        <w:t>је</w:t>
      </w:r>
      <w:r w:rsidRPr="009B7581">
        <w:rPr>
          <w:rFonts w:ascii="Cir Times" w:hAnsi="Cir Times"/>
          <w:b w:val="0"/>
          <w:sz w:val="20"/>
          <w:lang w:val="sr-Cyrl-CS"/>
        </w:rPr>
        <w:t xml:space="preserve"> </w:t>
      </w:r>
      <w:r w:rsidRPr="009B7581">
        <w:rPr>
          <w:rFonts w:ascii="Cir Times" w:hAnsi="Times New Roman"/>
          <w:b w:val="0"/>
          <w:sz w:val="20"/>
          <w:lang w:val="sr-Cyrl-CS"/>
        </w:rPr>
        <w:t>да</w:t>
      </w:r>
      <w:r w:rsidRPr="009B7581">
        <w:rPr>
          <w:rFonts w:ascii="Cir Times" w:hAnsi="Cir Times"/>
          <w:b w:val="0"/>
          <w:sz w:val="20"/>
          <w:lang w:val="sr-Cyrl-CS"/>
        </w:rPr>
        <w:t xml:space="preserve"> </w:t>
      </w:r>
      <w:r w:rsidRPr="009B7581">
        <w:rPr>
          <w:rFonts w:ascii="Cir Times" w:hAnsi="Times New Roman"/>
          <w:b w:val="0"/>
          <w:sz w:val="20"/>
          <w:lang w:val="sr-Cyrl-CS"/>
        </w:rPr>
        <w:t>реши</w:t>
      </w:r>
      <w:r w:rsidRPr="009B7581">
        <w:rPr>
          <w:rFonts w:ascii="Cir Times" w:hAnsi="Cir Times"/>
          <w:b w:val="0"/>
          <w:sz w:val="20"/>
          <w:lang w:val="sr-Cyrl-CS"/>
        </w:rPr>
        <w:t xml:space="preserve"> </w:t>
      </w:r>
      <w:r w:rsidRPr="009B7581">
        <w:rPr>
          <w:rFonts w:ascii="Cir Times" w:hAnsi="Times New Roman"/>
          <w:b w:val="0"/>
          <w:sz w:val="20"/>
          <w:lang w:val="sr-Cyrl-CS"/>
        </w:rPr>
        <w:t>проблем</w:t>
      </w:r>
      <w:r w:rsidRPr="009B7581">
        <w:rPr>
          <w:rFonts w:ascii="Cir Times" w:hAnsi="Cir Times"/>
          <w:b w:val="0"/>
          <w:sz w:val="20"/>
          <w:lang w:val="sr-Cyrl-CS"/>
        </w:rPr>
        <w:t xml:space="preserve"> </w:t>
      </w:r>
      <w:r w:rsidRPr="009B7581">
        <w:rPr>
          <w:rFonts w:ascii="Cir Times" w:hAnsi="Times New Roman"/>
          <w:b w:val="0"/>
          <w:sz w:val="20"/>
          <w:lang w:val="sr-Cyrl-CS"/>
        </w:rPr>
        <w:t>статуса</w:t>
      </w:r>
      <w:r w:rsidRPr="009B7581">
        <w:rPr>
          <w:rFonts w:ascii="Cir Times" w:hAnsi="Cir Times"/>
          <w:b w:val="0"/>
          <w:sz w:val="20"/>
          <w:lang w:val="sr-Cyrl-CS"/>
        </w:rPr>
        <w:t xml:space="preserve"> </w:t>
      </w:r>
      <w:r w:rsidRPr="009B7581">
        <w:rPr>
          <w:rFonts w:ascii="Cir Times" w:hAnsi="Times New Roman"/>
          <w:b w:val="0"/>
          <w:sz w:val="20"/>
          <w:lang w:val="sr-Cyrl-CS"/>
        </w:rPr>
        <w:t>организационих</w:t>
      </w:r>
      <w:r w:rsidRPr="009B7581">
        <w:rPr>
          <w:rFonts w:ascii="Cir Times" w:hAnsi="Cir Times"/>
          <w:b w:val="0"/>
          <w:sz w:val="20"/>
          <w:lang w:val="sr-Cyrl-CS"/>
        </w:rPr>
        <w:t xml:space="preserve"> </w:t>
      </w:r>
      <w:r w:rsidRPr="009B7581">
        <w:rPr>
          <w:rFonts w:ascii="Cir Times" w:hAnsi="Times New Roman"/>
          <w:b w:val="0"/>
          <w:sz w:val="20"/>
          <w:lang w:val="sr-Cyrl-CS"/>
        </w:rPr>
        <w:t>облика</w:t>
      </w:r>
      <w:r w:rsidRPr="009B7581">
        <w:rPr>
          <w:rFonts w:ascii="Cir Times" w:hAnsi="Cir Times"/>
          <w:b w:val="0"/>
          <w:sz w:val="20"/>
          <w:lang w:val="sr-Cyrl-CS"/>
        </w:rPr>
        <w:t xml:space="preserve"> </w:t>
      </w:r>
      <w:r w:rsidRPr="009B7581">
        <w:rPr>
          <w:rFonts w:ascii="Cir Times" w:hAnsi="Times New Roman"/>
          <w:b w:val="0"/>
          <w:sz w:val="20"/>
          <w:lang w:val="sr-Cyrl-CS"/>
        </w:rPr>
        <w:t>јавних</w:t>
      </w:r>
      <w:r w:rsidRPr="009B7581">
        <w:rPr>
          <w:rFonts w:ascii="Cir Times" w:hAnsi="Cir Times"/>
          <w:b w:val="0"/>
          <w:sz w:val="20"/>
          <w:lang w:val="sr-Cyrl-CS"/>
        </w:rPr>
        <w:t xml:space="preserve"> </w:t>
      </w:r>
      <w:r w:rsidRPr="009B7581">
        <w:rPr>
          <w:rFonts w:ascii="Cir Times" w:hAnsi="Times New Roman"/>
          <w:b w:val="0"/>
          <w:sz w:val="20"/>
          <w:lang w:val="sr-Cyrl-CS"/>
        </w:rPr>
        <w:t>предузећа</w:t>
      </w:r>
      <w:r w:rsidRPr="009B7581">
        <w:rPr>
          <w:rFonts w:ascii="Cir Times" w:hAnsi="Cir Times"/>
          <w:b w:val="0"/>
          <w:sz w:val="20"/>
          <w:lang w:val="sr-Cyrl-CS"/>
        </w:rPr>
        <w:t xml:space="preserve"> </w:t>
      </w:r>
      <w:r w:rsidRPr="009B7581">
        <w:rPr>
          <w:rFonts w:ascii="Cir Times" w:hAnsi="Times New Roman"/>
          <w:b w:val="0"/>
          <w:sz w:val="20"/>
          <w:lang w:val="sr-Cyrl-CS"/>
        </w:rPr>
        <w:t>и</w:t>
      </w:r>
      <w:r w:rsidRPr="009B7581">
        <w:rPr>
          <w:rFonts w:ascii="Cir Times" w:hAnsi="Cir Times"/>
          <w:b w:val="0"/>
          <w:sz w:val="20"/>
          <w:lang w:val="sr-Cyrl-CS"/>
        </w:rPr>
        <w:t xml:space="preserve"> </w:t>
      </w:r>
      <w:r w:rsidR="009E5E0A">
        <w:rPr>
          <w:rFonts w:ascii="Times New Roman" w:hAnsi="Times New Roman"/>
          <w:b w:val="0"/>
          <w:sz w:val="20"/>
          <w:lang w:val="sr-Cyrl-CS"/>
        </w:rPr>
        <w:t>Д</w:t>
      </w:r>
      <w:r w:rsidRPr="009B7581">
        <w:rPr>
          <w:rFonts w:ascii="Cir Times" w:hAnsi="Times New Roman"/>
          <w:b w:val="0"/>
          <w:sz w:val="20"/>
          <w:lang w:val="sr-Cyrl-CS"/>
        </w:rPr>
        <w:t>ирекциј</w:t>
      </w:r>
      <w:r w:rsidR="004249C8">
        <w:rPr>
          <w:rFonts w:asciiTheme="minorHAnsi" w:hAnsiTheme="minorHAnsi"/>
          <w:b w:val="0"/>
          <w:sz w:val="20"/>
          <w:lang w:val="sr-Cyrl-CS"/>
        </w:rPr>
        <w:t>е</w:t>
      </w:r>
      <w:r w:rsidRPr="009B7581">
        <w:rPr>
          <w:rFonts w:ascii="Cir Times" w:hAnsi="Cir Times"/>
          <w:b w:val="0"/>
          <w:sz w:val="20"/>
          <w:lang w:val="sr-Cyrl-CS"/>
        </w:rPr>
        <w:t xml:space="preserve"> </w:t>
      </w:r>
      <w:r w:rsidRPr="009B7581">
        <w:rPr>
          <w:rFonts w:ascii="Cir Times" w:hAnsi="Times New Roman"/>
          <w:b w:val="0"/>
          <w:sz w:val="20"/>
          <w:lang w:val="sr-Cyrl-CS"/>
        </w:rPr>
        <w:t>за</w:t>
      </w:r>
      <w:r w:rsidRPr="009B7581">
        <w:rPr>
          <w:rFonts w:ascii="Cir Times" w:hAnsi="Cir Times"/>
          <w:b w:val="0"/>
          <w:sz w:val="20"/>
          <w:lang w:val="sr-Cyrl-CS"/>
        </w:rPr>
        <w:t xml:space="preserve"> </w:t>
      </w:r>
      <w:r w:rsidRPr="009B7581">
        <w:rPr>
          <w:rFonts w:ascii="Cir Times" w:hAnsi="Times New Roman"/>
          <w:b w:val="0"/>
          <w:sz w:val="20"/>
          <w:lang w:val="sr-Cyrl-CS"/>
        </w:rPr>
        <w:t>изградњу</w:t>
      </w:r>
      <w:r w:rsidRPr="009B7581">
        <w:rPr>
          <w:rFonts w:ascii="Cir Times" w:hAnsi="Cir Times"/>
          <w:b w:val="0"/>
          <w:sz w:val="20"/>
          <w:lang w:val="sr-Cyrl-CS"/>
        </w:rPr>
        <w:t xml:space="preserve"> </w:t>
      </w:r>
      <w:r w:rsidRPr="009B7581">
        <w:rPr>
          <w:rFonts w:ascii="Cir Times" w:hAnsi="Times New Roman"/>
          <w:b w:val="0"/>
          <w:sz w:val="20"/>
          <w:lang w:val="sr-Cyrl-CS"/>
        </w:rPr>
        <w:t>које</w:t>
      </w:r>
      <w:r w:rsidRPr="009B7581">
        <w:rPr>
          <w:rFonts w:ascii="Cir Times" w:hAnsi="Cir Times"/>
          <w:b w:val="0"/>
          <w:sz w:val="20"/>
          <w:lang w:val="sr-Cyrl-CS"/>
        </w:rPr>
        <w:t xml:space="preserve"> </w:t>
      </w:r>
      <w:r w:rsidRPr="009B7581">
        <w:rPr>
          <w:rFonts w:ascii="Cir Times" w:hAnsi="Times New Roman"/>
          <w:b w:val="0"/>
          <w:sz w:val="20"/>
          <w:lang w:val="sr-Cyrl-CS"/>
        </w:rPr>
        <w:t>имају</w:t>
      </w:r>
      <w:r w:rsidRPr="009B7581">
        <w:rPr>
          <w:rFonts w:ascii="Cir Times" w:hAnsi="Cir Times"/>
          <w:b w:val="0"/>
          <w:sz w:val="20"/>
          <w:lang w:val="sr-Cyrl-CS"/>
        </w:rPr>
        <w:t xml:space="preserve"> </w:t>
      </w:r>
      <w:r w:rsidRPr="009B7581">
        <w:rPr>
          <w:rFonts w:ascii="Cir Times" w:hAnsi="Times New Roman"/>
          <w:b w:val="0"/>
          <w:sz w:val="20"/>
          <w:lang w:val="sr-Cyrl-CS"/>
        </w:rPr>
        <w:t>статус</w:t>
      </w:r>
      <w:r w:rsidRPr="009B7581">
        <w:rPr>
          <w:rFonts w:ascii="Cir Times" w:hAnsi="Cir Times"/>
          <w:b w:val="0"/>
          <w:sz w:val="20"/>
          <w:lang w:val="sr-Cyrl-CS"/>
        </w:rPr>
        <w:t xml:space="preserve"> </w:t>
      </w:r>
      <w:r w:rsidRPr="009B7581">
        <w:rPr>
          <w:rFonts w:ascii="Cir Times" w:hAnsi="Times New Roman"/>
          <w:b w:val="0"/>
          <w:sz w:val="20"/>
          <w:lang w:val="sr-Cyrl-CS"/>
        </w:rPr>
        <w:t>индиректног</w:t>
      </w:r>
      <w:r w:rsidRPr="009B7581">
        <w:rPr>
          <w:rFonts w:ascii="Cir Times" w:hAnsi="Cir Times"/>
          <w:b w:val="0"/>
          <w:sz w:val="20"/>
          <w:lang w:val="sr-Cyrl-CS"/>
        </w:rPr>
        <w:t xml:space="preserve"> </w:t>
      </w:r>
      <w:r w:rsidRPr="009B7581">
        <w:rPr>
          <w:rFonts w:ascii="Cir Times" w:hAnsi="Times New Roman"/>
          <w:b w:val="0"/>
          <w:sz w:val="20"/>
          <w:lang w:val="sr-Cyrl-CS"/>
        </w:rPr>
        <w:t>буџетског</w:t>
      </w:r>
      <w:r w:rsidRPr="009B7581">
        <w:rPr>
          <w:rFonts w:ascii="Cir Times" w:hAnsi="Cir Times"/>
          <w:b w:val="0"/>
          <w:sz w:val="20"/>
          <w:lang w:val="sr-Cyrl-CS"/>
        </w:rPr>
        <w:t xml:space="preserve"> </w:t>
      </w:r>
      <w:r w:rsidRPr="009B7581">
        <w:rPr>
          <w:rFonts w:ascii="Cir Times" w:hAnsi="Times New Roman"/>
          <w:b w:val="0"/>
          <w:sz w:val="20"/>
          <w:lang w:val="sr-Cyrl-CS"/>
        </w:rPr>
        <w:t>корисника</w:t>
      </w:r>
      <w:r w:rsidRPr="009B7581">
        <w:rPr>
          <w:rFonts w:ascii="Cir Times" w:hAnsi="Cir Times"/>
          <w:b w:val="0"/>
          <w:sz w:val="20"/>
          <w:lang w:val="sr-Cyrl-CS"/>
        </w:rPr>
        <w:t xml:space="preserve"> </w:t>
      </w:r>
      <w:r w:rsidRPr="009B7581">
        <w:rPr>
          <w:rFonts w:ascii="Cir Times" w:hAnsi="Times New Roman"/>
          <w:b w:val="0"/>
          <w:sz w:val="20"/>
          <w:lang w:val="sr-Cyrl-CS"/>
        </w:rPr>
        <w:t>а</w:t>
      </w:r>
      <w:r w:rsidRPr="009B7581">
        <w:rPr>
          <w:rFonts w:ascii="Cir Times" w:hAnsi="Cir Times"/>
          <w:b w:val="0"/>
          <w:sz w:val="20"/>
          <w:lang w:val="sr-Cyrl-CS"/>
        </w:rPr>
        <w:t xml:space="preserve"> </w:t>
      </w:r>
      <w:r w:rsidRPr="009B7581">
        <w:rPr>
          <w:rFonts w:ascii="Cir Times" w:hAnsi="Times New Roman"/>
          <w:b w:val="0"/>
          <w:sz w:val="20"/>
          <w:lang w:val="sr-Cyrl-CS"/>
        </w:rPr>
        <w:t>у</w:t>
      </w:r>
      <w:r w:rsidRPr="009B7581">
        <w:rPr>
          <w:rFonts w:ascii="Cir Times" w:hAnsi="Cir Times"/>
          <w:b w:val="0"/>
          <w:sz w:val="20"/>
          <w:lang w:val="sr-Cyrl-CS"/>
        </w:rPr>
        <w:t xml:space="preserve"> </w:t>
      </w:r>
      <w:r w:rsidRPr="009B7581">
        <w:rPr>
          <w:rFonts w:ascii="Cir Times" w:hAnsi="Times New Roman"/>
          <w:b w:val="0"/>
          <w:sz w:val="20"/>
          <w:lang w:val="sr-Cyrl-CS"/>
        </w:rPr>
        <w:t>складу</w:t>
      </w:r>
      <w:r w:rsidRPr="009B7581">
        <w:rPr>
          <w:rFonts w:ascii="Cir Times" w:hAnsi="Cir Times"/>
          <w:b w:val="0"/>
          <w:sz w:val="20"/>
          <w:lang w:val="sr-Cyrl-CS"/>
        </w:rPr>
        <w:t xml:space="preserve"> </w:t>
      </w:r>
      <w:r w:rsidRPr="009B7581">
        <w:rPr>
          <w:rFonts w:ascii="Cir Times" w:hAnsi="Times New Roman"/>
          <w:b w:val="0"/>
          <w:sz w:val="20"/>
          <w:lang w:val="sr-Cyrl-CS"/>
        </w:rPr>
        <w:t>са</w:t>
      </w:r>
      <w:r w:rsidRPr="009B7581">
        <w:rPr>
          <w:rFonts w:ascii="Cir Times" w:hAnsi="Cir Times"/>
          <w:b w:val="0"/>
          <w:sz w:val="20"/>
          <w:lang w:val="sr-Cyrl-CS"/>
        </w:rPr>
        <w:t xml:space="preserve"> </w:t>
      </w:r>
      <w:r w:rsidRPr="009B7581">
        <w:rPr>
          <w:rFonts w:ascii="Cir Times" w:hAnsi="Times New Roman"/>
          <w:b w:val="0"/>
          <w:sz w:val="20"/>
          <w:lang w:val="sr-Cyrl-CS"/>
        </w:rPr>
        <w:t>Законом</w:t>
      </w:r>
      <w:r w:rsidRPr="009B7581">
        <w:rPr>
          <w:rFonts w:ascii="Cir Times" w:hAnsi="Cir Times"/>
          <w:b w:val="0"/>
          <w:sz w:val="20"/>
          <w:lang w:val="sr-Cyrl-CS"/>
        </w:rPr>
        <w:t xml:space="preserve"> </w:t>
      </w:r>
      <w:r w:rsidRPr="009B7581">
        <w:rPr>
          <w:rFonts w:ascii="Cir Times" w:hAnsi="Times New Roman"/>
          <w:b w:val="0"/>
          <w:sz w:val="20"/>
          <w:lang w:val="sr-Cyrl-CS"/>
        </w:rPr>
        <w:t>о</w:t>
      </w:r>
      <w:r w:rsidRPr="009B7581">
        <w:rPr>
          <w:rFonts w:ascii="Cir Times" w:hAnsi="Cir Times"/>
          <w:b w:val="0"/>
          <w:sz w:val="20"/>
          <w:lang w:val="sr-Cyrl-CS"/>
        </w:rPr>
        <w:t xml:space="preserve"> </w:t>
      </w:r>
      <w:r w:rsidRPr="009B7581">
        <w:rPr>
          <w:rFonts w:ascii="Cir Times" w:hAnsi="Times New Roman"/>
          <w:b w:val="0"/>
          <w:sz w:val="20"/>
          <w:lang w:val="sr-Cyrl-CS"/>
        </w:rPr>
        <w:t>буџетском</w:t>
      </w:r>
      <w:r w:rsidRPr="009B7581">
        <w:rPr>
          <w:rFonts w:ascii="Cir Times" w:hAnsi="Cir Times"/>
          <w:b w:val="0"/>
          <w:sz w:val="20"/>
          <w:lang w:val="sr-Cyrl-CS"/>
        </w:rPr>
        <w:t xml:space="preserve"> </w:t>
      </w:r>
      <w:r w:rsidRPr="009B7581">
        <w:rPr>
          <w:rFonts w:ascii="Cir Times" w:hAnsi="Times New Roman"/>
          <w:b w:val="0"/>
          <w:sz w:val="20"/>
          <w:lang w:val="sr-Cyrl-CS"/>
        </w:rPr>
        <w:t>систему</w:t>
      </w:r>
      <w:r w:rsidRPr="009B7581">
        <w:rPr>
          <w:rFonts w:ascii="Cir Times" w:hAnsi="Cir Times"/>
          <w:b w:val="0"/>
          <w:sz w:val="20"/>
          <w:lang w:val="sr-Cyrl-CS"/>
        </w:rPr>
        <w:t xml:space="preserve"> (</w:t>
      </w:r>
      <w:r w:rsidRPr="009B7581">
        <w:rPr>
          <w:rFonts w:ascii="Cir Times" w:hAnsi="Times New Roman"/>
          <w:b w:val="0"/>
          <w:sz w:val="20"/>
          <w:lang w:val="sr-Cyrl-CS"/>
        </w:rPr>
        <w:t>„Сл</w:t>
      </w:r>
      <w:r w:rsidRPr="009B7581">
        <w:rPr>
          <w:rFonts w:ascii="Cir Times" w:hAnsi="Cir Times"/>
          <w:b w:val="0"/>
          <w:sz w:val="20"/>
          <w:lang w:val="sr-Cyrl-CS"/>
        </w:rPr>
        <w:t>.</w:t>
      </w:r>
      <w:r w:rsidRPr="009B7581">
        <w:rPr>
          <w:rFonts w:ascii="Cir Times" w:hAnsi="Times New Roman"/>
          <w:b w:val="0"/>
          <w:sz w:val="20"/>
          <w:lang w:val="sr-Cyrl-CS"/>
        </w:rPr>
        <w:t>гласник</w:t>
      </w:r>
      <w:r w:rsidRPr="009B7581">
        <w:rPr>
          <w:rFonts w:ascii="Cir Times" w:hAnsi="Cir Times"/>
          <w:b w:val="0"/>
          <w:sz w:val="20"/>
          <w:lang w:val="sr-Cyrl-CS"/>
        </w:rPr>
        <w:t xml:space="preserve"> </w:t>
      </w:r>
      <w:r w:rsidRPr="009B7581">
        <w:rPr>
          <w:rFonts w:ascii="Cir Times" w:hAnsi="Times New Roman"/>
          <w:b w:val="0"/>
          <w:sz w:val="20"/>
          <w:lang w:val="sr-Cyrl-CS"/>
        </w:rPr>
        <w:t>РС“</w:t>
      </w:r>
      <w:r w:rsidRPr="009B7581">
        <w:rPr>
          <w:rFonts w:ascii="Cir Times" w:hAnsi="Cir Times"/>
          <w:b w:val="0"/>
          <w:sz w:val="20"/>
          <w:lang w:val="sr-Cyrl-CS"/>
        </w:rPr>
        <w:t xml:space="preserve"> 54/09, 73/10, 101/10, 101/11, 93/12, 62/13, 63/13, 108/13, 142/14, 68/15, 103/15), </w:t>
      </w:r>
      <w:r w:rsidRPr="009B7581">
        <w:rPr>
          <w:rFonts w:ascii="Cir Times" w:hAnsi="Times New Roman"/>
          <w:b w:val="0"/>
          <w:sz w:val="20"/>
          <w:lang w:val="sr-Cyrl-CS"/>
        </w:rPr>
        <w:t>којим</w:t>
      </w:r>
      <w:r w:rsidRPr="009B7581">
        <w:rPr>
          <w:rFonts w:ascii="Cir Times" w:hAnsi="Cir Times"/>
          <w:b w:val="0"/>
          <w:sz w:val="20"/>
          <w:lang w:val="sr-Cyrl-CS"/>
        </w:rPr>
        <w:t xml:space="preserve"> </w:t>
      </w:r>
      <w:r w:rsidRPr="009B7581">
        <w:rPr>
          <w:rFonts w:ascii="Cir Times" w:hAnsi="Times New Roman"/>
          <w:b w:val="0"/>
          <w:sz w:val="20"/>
          <w:lang w:val="sr-Cyrl-CS"/>
        </w:rPr>
        <w:t>је</w:t>
      </w:r>
      <w:r w:rsidRPr="009B7581">
        <w:rPr>
          <w:rFonts w:ascii="Cir Times" w:hAnsi="Cir Times"/>
          <w:b w:val="0"/>
          <w:sz w:val="20"/>
          <w:lang w:val="sr-Cyrl-CS"/>
        </w:rPr>
        <w:t xml:space="preserve"> </w:t>
      </w:r>
      <w:r w:rsidRPr="009B7581">
        <w:rPr>
          <w:rFonts w:ascii="Cir Times" w:hAnsi="Times New Roman"/>
          <w:b w:val="0"/>
          <w:sz w:val="20"/>
          <w:lang w:val="sr-Cyrl-CS"/>
        </w:rPr>
        <w:t>предвиђено</w:t>
      </w:r>
      <w:r w:rsidRPr="009B7581">
        <w:rPr>
          <w:rFonts w:ascii="Cir Times" w:hAnsi="Cir Times"/>
          <w:b w:val="0"/>
          <w:sz w:val="20"/>
          <w:lang w:val="sr-Cyrl-CS"/>
        </w:rPr>
        <w:t xml:space="preserve"> </w:t>
      </w:r>
      <w:r w:rsidRPr="009B7581">
        <w:rPr>
          <w:rFonts w:ascii="Cir Times" w:hAnsi="Times New Roman"/>
          <w:b w:val="0"/>
          <w:sz w:val="20"/>
          <w:lang w:val="sr-Cyrl-CS"/>
        </w:rPr>
        <w:t>финансирање</w:t>
      </w:r>
      <w:r w:rsidRPr="009B7581">
        <w:rPr>
          <w:rFonts w:ascii="Cir Times" w:hAnsi="Cir Times"/>
          <w:b w:val="0"/>
          <w:sz w:val="20"/>
          <w:lang w:val="sr-Cyrl-CS"/>
        </w:rPr>
        <w:t xml:space="preserve"> </w:t>
      </w:r>
      <w:r w:rsidRPr="009B7581">
        <w:rPr>
          <w:rFonts w:ascii="Cir Times" w:hAnsi="Times New Roman"/>
          <w:b w:val="0"/>
          <w:sz w:val="20"/>
          <w:lang w:val="sr-Cyrl-CS"/>
        </w:rPr>
        <w:t>дирекција</w:t>
      </w:r>
      <w:r w:rsidRPr="009B7581">
        <w:rPr>
          <w:rFonts w:ascii="Cir Times" w:hAnsi="Cir Times"/>
          <w:b w:val="0"/>
          <w:sz w:val="20"/>
          <w:lang w:val="sr-Cyrl-CS"/>
        </w:rPr>
        <w:t xml:space="preserve"> </w:t>
      </w:r>
      <w:r w:rsidRPr="009B7581">
        <w:rPr>
          <w:rFonts w:ascii="Cir Times" w:hAnsi="Times New Roman"/>
          <w:b w:val="0"/>
          <w:sz w:val="20"/>
          <w:lang w:val="sr-Cyrl-CS"/>
        </w:rPr>
        <w:t>–</w:t>
      </w:r>
      <w:r w:rsidRPr="009B7581">
        <w:rPr>
          <w:rFonts w:ascii="Cir Times" w:hAnsi="Cir Times"/>
          <w:b w:val="0"/>
          <w:sz w:val="20"/>
          <w:lang w:val="sr-Cyrl-CS"/>
        </w:rPr>
        <w:t xml:space="preserve"> </w:t>
      </w:r>
      <w:r w:rsidRPr="009B7581">
        <w:rPr>
          <w:rFonts w:ascii="Cir Times" w:hAnsi="Times New Roman"/>
          <w:b w:val="0"/>
          <w:sz w:val="20"/>
          <w:lang w:val="sr-Cyrl-CS"/>
        </w:rPr>
        <w:t>јавних</w:t>
      </w:r>
      <w:r w:rsidRPr="009B7581">
        <w:rPr>
          <w:rFonts w:ascii="Cir Times" w:hAnsi="Cir Times"/>
          <w:b w:val="0"/>
          <w:sz w:val="20"/>
          <w:lang w:val="sr-Cyrl-CS"/>
        </w:rPr>
        <w:t xml:space="preserve"> </w:t>
      </w:r>
      <w:r w:rsidRPr="009B7581">
        <w:rPr>
          <w:rFonts w:ascii="Cir Times" w:hAnsi="Times New Roman"/>
          <w:b w:val="0"/>
          <w:sz w:val="20"/>
          <w:lang w:val="sr-Cyrl-CS"/>
        </w:rPr>
        <w:t>предузећа</w:t>
      </w:r>
      <w:r w:rsidRPr="009B7581">
        <w:rPr>
          <w:rFonts w:ascii="Cir Times" w:hAnsi="Cir Times"/>
          <w:b w:val="0"/>
          <w:sz w:val="20"/>
          <w:lang w:val="sr-Cyrl-CS"/>
        </w:rPr>
        <w:t xml:space="preserve"> </w:t>
      </w:r>
      <w:r w:rsidRPr="009B7581">
        <w:rPr>
          <w:rFonts w:ascii="Cir Times" w:hAnsi="Times New Roman"/>
          <w:b w:val="0"/>
          <w:sz w:val="20"/>
          <w:lang w:val="sr-Cyrl-CS"/>
        </w:rPr>
        <w:t>као</w:t>
      </w:r>
      <w:r w:rsidRPr="009B7581">
        <w:rPr>
          <w:rFonts w:ascii="Cir Times" w:hAnsi="Cir Times"/>
          <w:b w:val="0"/>
          <w:sz w:val="20"/>
          <w:lang w:val="sr-Cyrl-CS"/>
        </w:rPr>
        <w:t xml:space="preserve"> </w:t>
      </w:r>
      <w:r w:rsidRPr="009B7581">
        <w:rPr>
          <w:rFonts w:ascii="Cir Times" w:hAnsi="Times New Roman"/>
          <w:b w:val="0"/>
          <w:sz w:val="20"/>
          <w:lang w:val="sr-Cyrl-CS"/>
        </w:rPr>
        <w:t>индиректних</w:t>
      </w:r>
      <w:r w:rsidRPr="009B7581">
        <w:rPr>
          <w:rFonts w:ascii="Cir Times" w:hAnsi="Cir Times"/>
          <w:b w:val="0"/>
          <w:sz w:val="20"/>
          <w:lang w:val="sr-Cyrl-CS"/>
        </w:rPr>
        <w:t xml:space="preserve"> </w:t>
      </w:r>
      <w:r w:rsidRPr="009B7581">
        <w:rPr>
          <w:rFonts w:ascii="Cir Times" w:hAnsi="Times New Roman"/>
          <w:b w:val="0"/>
          <w:sz w:val="20"/>
          <w:lang w:val="sr-Cyrl-CS"/>
        </w:rPr>
        <w:t>корисника</w:t>
      </w:r>
      <w:r w:rsidRPr="009B7581">
        <w:rPr>
          <w:rFonts w:ascii="Cir Times" w:hAnsi="Cir Times"/>
          <w:b w:val="0"/>
          <w:sz w:val="20"/>
          <w:lang w:val="sr-Cyrl-CS"/>
        </w:rPr>
        <w:t xml:space="preserve"> </w:t>
      </w:r>
      <w:r w:rsidRPr="009B7581">
        <w:rPr>
          <w:rFonts w:ascii="Cir Times" w:hAnsi="Times New Roman"/>
          <w:b w:val="0"/>
          <w:sz w:val="20"/>
          <w:lang w:val="sr-Cyrl-CS"/>
        </w:rPr>
        <w:t>буџета</w:t>
      </w:r>
      <w:r w:rsidRPr="009B7581">
        <w:rPr>
          <w:rFonts w:ascii="Cir Times" w:hAnsi="Cir Times"/>
          <w:b w:val="0"/>
          <w:sz w:val="20"/>
          <w:lang w:val="sr-Cyrl-CS"/>
        </w:rPr>
        <w:t xml:space="preserve"> </w:t>
      </w:r>
      <w:r w:rsidRPr="009B7581">
        <w:rPr>
          <w:rFonts w:ascii="Cir Times" w:hAnsi="Times New Roman"/>
          <w:b w:val="0"/>
          <w:sz w:val="20"/>
          <w:lang w:val="sr-Cyrl-CS"/>
        </w:rPr>
        <w:t>до</w:t>
      </w:r>
      <w:r w:rsidRPr="009B7581">
        <w:rPr>
          <w:rFonts w:ascii="Cir Times" w:hAnsi="Cir Times"/>
          <w:b w:val="0"/>
          <w:sz w:val="20"/>
          <w:lang w:val="sr-Cyrl-CS"/>
        </w:rPr>
        <w:t xml:space="preserve"> 01.06.2016.</w:t>
      </w:r>
      <w:r w:rsidRPr="009B7581">
        <w:rPr>
          <w:rFonts w:ascii="Cir Times" w:hAnsi="Times New Roman"/>
          <w:b w:val="0"/>
          <w:sz w:val="20"/>
          <w:lang w:val="sr-Cyrl-CS"/>
        </w:rPr>
        <w:t>године</w:t>
      </w:r>
      <w:r w:rsidRPr="009B7581">
        <w:rPr>
          <w:rFonts w:ascii="Cir Times" w:hAnsi="Cir Times"/>
          <w:b w:val="0"/>
          <w:sz w:val="20"/>
          <w:lang w:val="sr-Cyrl-CS"/>
        </w:rPr>
        <w:t xml:space="preserve"> </w:t>
      </w:r>
      <w:r w:rsidRPr="009B7581">
        <w:rPr>
          <w:rFonts w:ascii="Cir Times" w:hAnsi="Times New Roman"/>
          <w:b w:val="0"/>
          <w:sz w:val="20"/>
          <w:lang w:val="sr-Cyrl-CS"/>
        </w:rPr>
        <w:t>а</w:t>
      </w:r>
      <w:r w:rsidRPr="009B7581">
        <w:rPr>
          <w:rFonts w:ascii="Cir Times" w:hAnsi="Cir Times"/>
          <w:b w:val="0"/>
          <w:sz w:val="20"/>
          <w:lang w:val="sr-Cyrl-CS"/>
        </w:rPr>
        <w:t xml:space="preserve"> </w:t>
      </w:r>
      <w:r w:rsidRPr="009B7581">
        <w:rPr>
          <w:rFonts w:ascii="Cir Times" w:hAnsi="Times New Roman"/>
          <w:b w:val="0"/>
          <w:sz w:val="20"/>
          <w:lang w:val="sr-Cyrl-CS"/>
        </w:rPr>
        <w:t>сада</w:t>
      </w:r>
      <w:r w:rsidRPr="009B7581">
        <w:rPr>
          <w:rFonts w:ascii="Cir Times" w:hAnsi="Cir Times"/>
          <w:b w:val="0"/>
          <w:sz w:val="20"/>
          <w:lang w:val="sr-Cyrl-CS"/>
        </w:rPr>
        <w:t xml:space="preserve"> </w:t>
      </w:r>
      <w:r w:rsidRPr="009B7581">
        <w:rPr>
          <w:rFonts w:ascii="Cir Times" w:hAnsi="Times New Roman"/>
          <w:b w:val="0"/>
          <w:sz w:val="20"/>
          <w:lang w:val="sr-Cyrl-CS"/>
        </w:rPr>
        <w:t>се</w:t>
      </w:r>
      <w:r w:rsidRPr="009B7581">
        <w:rPr>
          <w:rFonts w:ascii="Cir Times" w:hAnsi="Cir Times"/>
          <w:b w:val="0"/>
          <w:sz w:val="20"/>
          <w:lang w:val="sr-Cyrl-CS"/>
        </w:rPr>
        <w:t xml:space="preserve"> </w:t>
      </w:r>
      <w:r w:rsidRPr="009B7581">
        <w:rPr>
          <w:rFonts w:ascii="Cir Times" w:hAnsi="Times New Roman"/>
          <w:b w:val="0"/>
          <w:sz w:val="20"/>
          <w:lang w:val="sr-Cyrl-CS"/>
        </w:rPr>
        <w:t>рок</w:t>
      </w:r>
      <w:r w:rsidRPr="009B7581">
        <w:rPr>
          <w:rFonts w:ascii="Cir Times" w:hAnsi="Cir Times"/>
          <w:b w:val="0"/>
          <w:sz w:val="20"/>
          <w:lang w:val="sr-Cyrl-CS"/>
        </w:rPr>
        <w:t xml:space="preserve"> </w:t>
      </w:r>
      <w:r w:rsidRPr="009B7581">
        <w:rPr>
          <w:rFonts w:ascii="Cir Times" w:hAnsi="Times New Roman"/>
          <w:b w:val="0"/>
          <w:sz w:val="20"/>
          <w:lang w:val="sr-Cyrl-CS"/>
        </w:rPr>
        <w:t>продужује</w:t>
      </w:r>
      <w:r w:rsidRPr="009B7581">
        <w:rPr>
          <w:rFonts w:ascii="Cir Times" w:hAnsi="Cir Times"/>
          <w:b w:val="0"/>
          <w:sz w:val="20"/>
          <w:lang w:val="sr-Cyrl-CS"/>
        </w:rPr>
        <w:t xml:space="preserve"> </w:t>
      </w:r>
      <w:r w:rsidRPr="009B7581">
        <w:rPr>
          <w:rFonts w:ascii="Cir Times" w:hAnsi="Times New Roman"/>
          <w:b w:val="0"/>
          <w:sz w:val="20"/>
          <w:lang w:val="sr-Cyrl-CS"/>
        </w:rPr>
        <w:t>до</w:t>
      </w:r>
      <w:r w:rsidRPr="009B7581">
        <w:rPr>
          <w:rFonts w:ascii="Cir Times" w:hAnsi="Cir Times"/>
          <w:b w:val="0"/>
          <w:sz w:val="20"/>
          <w:lang w:val="sr-Cyrl-CS"/>
        </w:rPr>
        <w:t xml:space="preserve"> 1.12.2016.</w:t>
      </w:r>
      <w:r w:rsidRPr="009B7581">
        <w:rPr>
          <w:rFonts w:ascii="Cir Times" w:hAnsi="Times New Roman"/>
          <w:b w:val="0"/>
          <w:sz w:val="20"/>
          <w:lang w:val="sr-Cyrl-CS"/>
        </w:rPr>
        <w:t>године</w:t>
      </w:r>
      <w:r w:rsidRPr="009B7581">
        <w:rPr>
          <w:rFonts w:ascii="Cir Times" w:hAnsi="Cir Times"/>
          <w:b w:val="0"/>
          <w:sz w:val="20"/>
          <w:lang w:val="sr-Cyrl-CS"/>
        </w:rPr>
        <w:t>.</w:t>
      </w:r>
    </w:p>
    <w:p w:rsidR="005753F3" w:rsidRPr="009B7581" w:rsidRDefault="005753F3" w:rsidP="004E2BAC">
      <w:pPr>
        <w:pStyle w:val="BodyText2"/>
        <w:numPr>
          <w:ilvl w:val="0"/>
          <w:numId w:val="4"/>
        </w:numPr>
        <w:tabs>
          <w:tab w:val="left" w:pos="1134"/>
        </w:tabs>
        <w:spacing w:after="0" w:line="240" w:lineRule="auto"/>
        <w:ind w:left="0" w:firstLine="780"/>
        <w:jc w:val="both"/>
        <w:rPr>
          <w:rFonts w:ascii="Cir Times" w:hAnsi="Cir Times"/>
          <w:b w:val="0"/>
          <w:sz w:val="20"/>
        </w:rPr>
      </w:pPr>
      <w:r>
        <w:rPr>
          <w:rFonts w:ascii="Times New Roman" w:hAnsi="Times New Roman"/>
          <w:b w:val="0"/>
          <w:sz w:val="20"/>
          <w:lang w:val="sr-Cyrl-CS"/>
        </w:rPr>
        <w:lastRenderedPageBreak/>
        <w:t>Чланови радног тела за рад у радном телу припада месечна накнада. Висину накнаде утврдиће Општинско веће својим актом.</w:t>
      </w:r>
    </w:p>
    <w:p w:rsidR="009B7581" w:rsidRPr="009B7581" w:rsidRDefault="009B7581" w:rsidP="004E2BAC">
      <w:pPr>
        <w:pStyle w:val="BodyText2"/>
        <w:numPr>
          <w:ilvl w:val="0"/>
          <w:numId w:val="4"/>
        </w:numPr>
        <w:spacing w:after="0" w:line="240" w:lineRule="auto"/>
        <w:jc w:val="both"/>
        <w:rPr>
          <w:rFonts w:ascii="Cir Times" w:hAnsi="Cir Times"/>
          <w:b w:val="0"/>
          <w:sz w:val="20"/>
          <w:lang w:val="sr-Cyrl-CS"/>
        </w:rPr>
      </w:pPr>
      <w:r w:rsidRPr="009B7581">
        <w:rPr>
          <w:rFonts w:ascii="Cir Times" w:hAnsi="Times New Roman"/>
          <w:b w:val="0"/>
          <w:sz w:val="20"/>
          <w:lang w:val="sr-Cyrl-CS"/>
        </w:rPr>
        <w:t>Ово</w:t>
      </w:r>
      <w:r w:rsidRPr="009B7581">
        <w:rPr>
          <w:rFonts w:ascii="Cir Times" w:hAnsi="Cir Times"/>
          <w:b w:val="0"/>
          <w:sz w:val="20"/>
          <w:lang w:val="sr-Cyrl-CS"/>
        </w:rPr>
        <w:t xml:space="preserve"> </w:t>
      </w:r>
      <w:r w:rsidRPr="009B7581">
        <w:rPr>
          <w:rFonts w:ascii="Cir Times" w:hAnsi="Times New Roman"/>
          <w:b w:val="0"/>
          <w:sz w:val="20"/>
          <w:lang w:val="sr-Cyrl-CS"/>
        </w:rPr>
        <w:t>решење</w:t>
      </w:r>
      <w:r w:rsidRPr="009B7581">
        <w:rPr>
          <w:rFonts w:ascii="Cir Times" w:hAnsi="Cir Times"/>
          <w:b w:val="0"/>
          <w:sz w:val="20"/>
          <w:lang w:val="sr-Cyrl-CS"/>
        </w:rPr>
        <w:t xml:space="preserve"> </w:t>
      </w:r>
      <w:r w:rsidRPr="009B7581">
        <w:rPr>
          <w:rFonts w:ascii="Cir Times" w:hAnsi="Times New Roman"/>
          <w:b w:val="0"/>
          <w:sz w:val="20"/>
          <w:lang w:val="sr-Cyrl-CS"/>
        </w:rPr>
        <w:t>објавити</w:t>
      </w:r>
      <w:r w:rsidRPr="009B7581">
        <w:rPr>
          <w:rFonts w:ascii="Cir Times" w:hAnsi="Cir Times"/>
          <w:b w:val="0"/>
          <w:sz w:val="20"/>
          <w:lang w:val="sr-Cyrl-CS"/>
        </w:rPr>
        <w:t xml:space="preserve"> </w:t>
      </w:r>
      <w:r w:rsidRPr="009B7581">
        <w:rPr>
          <w:rFonts w:ascii="Cir Times" w:hAnsi="Times New Roman"/>
          <w:b w:val="0"/>
          <w:sz w:val="20"/>
          <w:lang w:val="sr-Cyrl-CS"/>
        </w:rPr>
        <w:t>у</w:t>
      </w:r>
      <w:r w:rsidRPr="009B7581">
        <w:rPr>
          <w:rFonts w:ascii="Cir Times" w:hAnsi="Cir Times"/>
          <w:b w:val="0"/>
          <w:sz w:val="20"/>
          <w:lang w:val="sr-Cyrl-CS"/>
        </w:rPr>
        <w:t xml:space="preserve"> </w:t>
      </w:r>
      <w:r w:rsidRPr="009B7581">
        <w:rPr>
          <w:rFonts w:ascii="Cir Times" w:hAnsi="Times New Roman"/>
          <w:b w:val="0"/>
          <w:sz w:val="20"/>
          <w:lang w:val="sr-Cyrl-CS"/>
        </w:rPr>
        <w:t>„Сл</w:t>
      </w:r>
      <w:r w:rsidRPr="009B7581">
        <w:rPr>
          <w:rFonts w:ascii="Cir Times" w:hAnsi="Cir Times"/>
          <w:b w:val="0"/>
          <w:sz w:val="20"/>
          <w:lang w:val="sr-Cyrl-CS"/>
        </w:rPr>
        <w:t>.</w:t>
      </w:r>
      <w:r w:rsidRPr="009B7581">
        <w:rPr>
          <w:rFonts w:ascii="Cir Times" w:hAnsi="Times New Roman"/>
          <w:b w:val="0"/>
          <w:sz w:val="20"/>
          <w:lang w:val="sr-Cyrl-CS"/>
        </w:rPr>
        <w:t>листу</w:t>
      </w:r>
      <w:r w:rsidRPr="009B7581">
        <w:rPr>
          <w:rFonts w:ascii="Cir Times" w:hAnsi="Cir Times"/>
          <w:b w:val="0"/>
          <w:sz w:val="20"/>
          <w:lang w:val="sr-Cyrl-CS"/>
        </w:rPr>
        <w:t xml:space="preserve"> </w:t>
      </w:r>
      <w:r w:rsidRPr="009B7581">
        <w:rPr>
          <w:rFonts w:ascii="Cir Times" w:hAnsi="Times New Roman"/>
          <w:b w:val="0"/>
          <w:sz w:val="20"/>
          <w:lang w:val="sr-Cyrl-CS"/>
        </w:rPr>
        <w:t>општине</w:t>
      </w:r>
      <w:r w:rsidRPr="009B7581">
        <w:rPr>
          <w:rFonts w:ascii="Cir Times" w:hAnsi="Cir Times"/>
          <w:b w:val="0"/>
          <w:sz w:val="20"/>
          <w:lang w:val="sr-Cyrl-CS"/>
        </w:rPr>
        <w:t xml:space="preserve"> </w:t>
      </w:r>
      <w:r w:rsidRPr="009B7581">
        <w:rPr>
          <w:rFonts w:ascii="Cir Times" w:hAnsi="Times New Roman"/>
          <w:b w:val="0"/>
          <w:sz w:val="20"/>
          <w:lang w:val="sr-Cyrl-CS"/>
        </w:rPr>
        <w:t>Ћићевац“</w:t>
      </w:r>
      <w:r w:rsidRPr="009B7581">
        <w:rPr>
          <w:rFonts w:ascii="Cir Times" w:hAnsi="Cir Times"/>
          <w:b w:val="0"/>
          <w:sz w:val="20"/>
          <w:lang w:val="sr-Cyrl-CS"/>
        </w:rPr>
        <w:t>.</w:t>
      </w:r>
    </w:p>
    <w:p w:rsidR="009B7581" w:rsidRPr="009B7581" w:rsidRDefault="009B7581" w:rsidP="009B7581">
      <w:pPr>
        <w:jc w:val="center"/>
        <w:rPr>
          <w:rFonts w:ascii="Cir Times" w:hAnsi="Cir Times"/>
          <w:b w:val="0"/>
          <w:sz w:val="14"/>
        </w:rPr>
      </w:pPr>
    </w:p>
    <w:p w:rsidR="009B7581" w:rsidRPr="009B7581" w:rsidRDefault="009B7581" w:rsidP="009B7581">
      <w:pPr>
        <w:jc w:val="center"/>
        <w:rPr>
          <w:rFonts w:ascii="Cir Times" w:hAnsi="Cir Times"/>
          <w:b w:val="0"/>
          <w:sz w:val="20"/>
        </w:rPr>
      </w:pPr>
      <w:r w:rsidRPr="009B7581">
        <w:rPr>
          <w:rFonts w:ascii="Cir Times" w:hAnsi="Cir Times"/>
          <w:b w:val="0"/>
          <w:sz w:val="20"/>
        </w:rPr>
        <w:t>PREDSEDNIK  OP[TINE  ]I]EVAC</w:t>
      </w:r>
    </w:p>
    <w:p w:rsidR="009B7581" w:rsidRPr="009B7581" w:rsidRDefault="009B7581" w:rsidP="009B7581">
      <w:pPr>
        <w:jc w:val="center"/>
        <w:rPr>
          <w:rFonts w:ascii="Cir Times" w:hAnsi="Cir Times"/>
          <w:b w:val="0"/>
          <w:sz w:val="20"/>
          <w:lang w:val="sr-Cyrl-CS"/>
        </w:rPr>
      </w:pPr>
      <w:r w:rsidRPr="009B7581">
        <w:rPr>
          <w:rFonts w:ascii="Cir Times" w:hAnsi="Cir Times"/>
          <w:b w:val="0"/>
          <w:sz w:val="20"/>
        </w:rPr>
        <w:t xml:space="preserve">Br. </w:t>
      </w:r>
      <w:r w:rsidRPr="009B7581">
        <w:rPr>
          <w:rFonts w:ascii="Cir Times" w:hAnsi="Cir Times"/>
          <w:b w:val="0"/>
          <w:sz w:val="20"/>
          <w:lang w:val="sr-Cyrl-CS"/>
        </w:rPr>
        <w:t>023-18/16-01</w:t>
      </w:r>
      <w:r w:rsidRPr="009B7581">
        <w:rPr>
          <w:rFonts w:ascii="Cir Times" w:hAnsi="Cir Times"/>
          <w:b w:val="0"/>
          <w:sz w:val="20"/>
        </w:rPr>
        <w:t xml:space="preserve"> od </w:t>
      </w:r>
      <w:r w:rsidRPr="009B7581">
        <w:rPr>
          <w:rFonts w:ascii="Cir Times" w:hAnsi="Cir Times"/>
          <w:b w:val="0"/>
          <w:sz w:val="20"/>
          <w:lang w:val="sr-Cyrl-CS"/>
        </w:rPr>
        <w:t>3.8</w:t>
      </w:r>
      <w:r w:rsidRPr="009B7581">
        <w:rPr>
          <w:rFonts w:ascii="Cir Times" w:hAnsi="Cir Times"/>
          <w:b w:val="0"/>
          <w:sz w:val="20"/>
        </w:rPr>
        <w:t>.201</w:t>
      </w:r>
      <w:r w:rsidRPr="009B7581">
        <w:rPr>
          <w:rFonts w:ascii="Cir Times" w:hAnsi="Cir Times"/>
          <w:b w:val="0"/>
          <w:sz w:val="20"/>
          <w:lang w:val="sr-Cyrl-CS"/>
        </w:rPr>
        <w:t>6</w:t>
      </w:r>
      <w:r w:rsidRPr="009B7581">
        <w:rPr>
          <w:rFonts w:ascii="Cir Times" w:hAnsi="Cir Times"/>
          <w:b w:val="0"/>
          <w:sz w:val="20"/>
        </w:rPr>
        <w:t>. godine</w:t>
      </w:r>
    </w:p>
    <w:p w:rsidR="009B7581" w:rsidRPr="009B7581" w:rsidRDefault="009B7581" w:rsidP="009B7581">
      <w:pPr>
        <w:jc w:val="center"/>
        <w:rPr>
          <w:rFonts w:ascii="Cir Times" w:hAnsi="Cir Times"/>
          <w:b w:val="0"/>
          <w:sz w:val="14"/>
          <w:lang w:val="sr-Cyrl-CS"/>
        </w:rPr>
      </w:pPr>
      <w:r w:rsidRPr="009B7581">
        <w:rPr>
          <w:rFonts w:ascii="Cir Times" w:hAnsi="Cir Times"/>
          <w:b w:val="0"/>
          <w:sz w:val="20"/>
        </w:rPr>
        <w:tab/>
      </w:r>
    </w:p>
    <w:p w:rsidR="009B7581" w:rsidRPr="009B7581" w:rsidRDefault="009B7581" w:rsidP="009B7581">
      <w:pPr>
        <w:ind w:left="3600"/>
        <w:jc w:val="both"/>
        <w:rPr>
          <w:rFonts w:ascii="Cir Times" w:hAnsi="Cir Times"/>
          <w:b w:val="0"/>
          <w:sz w:val="20"/>
          <w:lang w:val="sr-Cyrl-CS"/>
        </w:rPr>
      </w:pPr>
      <w:r w:rsidRPr="009B7581">
        <w:rPr>
          <w:rFonts w:ascii="Cir Times" w:hAnsi="Cir Times"/>
          <w:b w:val="0"/>
          <w:sz w:val="20"/>
        </w:rPr>
        <w:t xml:space="preserve">           </w:t>
      </w:r>
      <w:r>
        <w:rPr>
          <w:rFonts w:ascii="Cir Times" w:hAnsi="Cir Times"/>
          <w:b w:val="0"/>
          <w:sz w:val="20"/>
        </w:rPr>
        <w:t xml:space="preserve">                                                                        </w:t>
      </w:r>
      <w:r w:rsidR="005753F3">
        <w:rPr>
          <w:rFonts w:asciiTheme="minorHAnsi" w:hAnsiTheme="minorHAnsi"/>
          <w:b w:val="0"/>
          <w:sz w:val="20"/>
          <w:lang w:val="sr-Cyrl-CS"/>
        </w:rPr>
        <w:t xml:space="preserve">   </w:t>
      </w:r>
      <w:r w:rsidR="003A748F">
        <w:rPr>
          <w:rFonts w:asciiTheme="minorHAnsi" w:hAnsiTheme="minorHAnsi"/>
          <w:b w:val="0"/>
          <w:sz w:val="20"/>
          <w:lang w:val="sr-Cyrl-CS"/>
        </w:rPr>
        <w:t xml:space="preserve">     </w:t>
      </w:r>
      <w:r w:rsidR="00C74F1B">
        <w:rPr>
          <w:rFonts w:ascii="Cir Times" w:hAnsi="Cir Times"/>
          <w:b w:val="0"/>
          <w:sz w:val="20"/>
        </w:rPr>
        <w:t>PREDSEDNIK</w:t>
      </w:r>
      <w:r w:rsidRPr="009B7581">
        <w:rPr>
          <w:rFonts w:ascii="Cir Times" w:hAnsi="Cir Times"/>
          <w:b w:val="0"/>
          <w:sz w:val="20"/>
          <w:lang w:val="sr-Cyrl-CS"/>
        </w:rPr>
        <w:t xml:space="preserve"> </w:t>
      </w:r>
    </w:p>
    <w:p w:rsidR="009B7581" w:rsidRDefault="009B7581" w:rsidP="009B7581">
      <w:pPr>
        <w:jc w:val="both"/>
        <w:rPr>
          <w:rFonts w:ascii="Cir Times" w:hAnsi="Cir Times"/>
          <w:b w:val="0"/>
          <w:sz w:val="20"/>
        </w:rPr>
      </w:pPr>
      <w:r w:rsidRPr="009B7581">
        <w:rPr>
          <w:rFonts w:ascii="Cir Times" w:hAnsi="Cir Times"/>
          <w:b w:val="0"/>
          <w:sz w:val="20"/>
        </w:rPr>
        <w:tab/>
      </w:r>
      <w:r w:rsidRPr="009B7581">
        <w:rPr>
          <w:rFonts w:ascii="Cir Times" w:hAnsi="Cir Times"/>
          <w:b w:val="0"/>
          <w:sz w:val="20"/>
        </w:rPr>
        <w:tab/>
      </w:r>
      <w:r w:rsidRPr="009B7581">
        <w:rPr>
          <w:rFonts w:ascii="Cir Times" w:hAnsi="Cir Times"/>
          <w:b w:val="0"/>
          <w:sz w:val="20"/>
        </w:rPr>
        <w:tab/>
      </w:r>
      <w:r w:rsidRPr="009B7581">
        <w:rPr>
          <w:rFonts w:ascii="Cir Times" w:hAnsi="Cir Times"/>
          <w:b w:val="0"/>
          <w:sz w:val="20"/>
        </w:rPr>
        <w:tab/>
        <w:t xml:space="preserve">     </w:t>
      </w:r>
      <w:r w:rsidRPr="009B7581">
        <w:rPr>
          <w:rFonts w:ascii="Cir Times" w:hAnsi="Cir Times"/>
          <w:b w:val="0"/>
          <w:sz w:val="20"/>
          <w:lang w:val="sr-Cyrl-CS"/>
        </w:rPr>
        <w:t xml:space="preserve">         </w:t>
      </w:r>
      <w:r w:rsidRPr="009B7581">
        <w:rPr>
          <w:rFonts w:ascii="Cir Times" w:hAnsi="Cir Times"/>
          <w:b w:val="0"/>
          <w:sz w:val="20"/>
        </w:rPr>
        <w:tab/>
      </w:r>
      <w:r>
        <w:rPr>
          <w:rFonts w:ascii="Cir Times" w:hAnsi="Cir Times"/>
          <w:b w:val="0"/>
          <w:sz w:val="20"/>
        </w:rPr>
        <w:t xml:space="preserve">                                                                                      </w:t>
      </w:r>
      <w:r w:rsidR="003A748F">
        <w:rPr>
          <w:rFonts w:asciiTheme="minorHAnsi" w:hAnsiTheme="minorHAnsi"/>
          <w:b w:val="0"/>
          <w:sz w:val="20"/>
          <w:lang w:val="sr-Cyrl-CS"/>
        </w:rPr>
        <w:t xml:space="preserve">     </w:t>
      </w:r>
      <w:r w:rsidRPr="009B7581">
        <w:rPr>
          <w:rFonts w:ascii="Cir Times" w:hAnsi="Cir Times"/>
          <w:b w:val="0"/>
          <w:sz w:val="20"/>
        </w:rPr>
        <w:t>Zlatan Krki}, s.r.</w:t>
      </w:r>
    </w:p>
    <w:p w:rsidR="00ED5478" w:rsidRPr="00ED5478" w:rsidRDefault="00ED5478" w:rsidP="009B7581">
      <w:pPr>
        <w:jc w:val="both"/>
        <w:rPr>
          <w:rFonts w:ascii="Cir Times" w:hAnsi="Cir Times"/>
          <w:b w:val="0"/>
          <w:sz w:val="14"/>
        </w:rPr>
      </w:pPr>
    </w:p>
    <w:p w:rsidR="00ED5478" w:rsidRPr="00B84768" w:rsidRDefault="00ED5478" w:rsidP="009B7581">
      <w:pPr>
        <w:jc w:val="both"/>
        <w:rPr>
          <w:rFonts w:ascii="Cir Times" w:hAnsi="Cir Times"/>
          <w:sz w:val="20"/>
        </w:rPr>
      </w:pPr>
      <w:r w:rsidRPr="00B84768">
        <w:rPr>
          <w:rFonts w:ascii="Cir Times" w:hAnsi="Cir Times"/>
          <w:sz w:val="20"/>
        </w:rPr>
        <w:t>4</w:t>
      </w:r>
      <w:r w:rsidR="00B84768" w:rsidRPr="00B84768">
        <w:rPr>
          <w:rFonts w:ascii="Cir Times" w:hAnsi="Cir Times"/>
          <w:sz w:val="20"/>
          <w:lang w:val="sr-Cyrl-CS"/>
        </w:rPr>
        <w:t>7</w:t>
      </w:r>
      <w:r w:rsidRPr="00B84768">
        <w:rPr>
          <w:rFonts w:ascii="Cir Times" w:hAnsi="Cir Times"/>
          <w:sz w:val="20"/>
        </w:rPr>
        <w:t>.</w:t>
      </w:r>
    </w:p>
    <w:p w:rsidR="00ED5478" w:rsidRPr="00ED5478" w:rsidRDefault="00ED5478" w:rsidP="00ED5478">
      <w:pPr>
        <w:ind w:firstLine="720"/>
        <w:jc w:val="both"/>
        <w:rPr>
          <w:rFonts w:ascii="Cir Times" w:hAnsi="Cir Times"/>
          <w:b w:val="0"/>
          <w:color w:val="000000" w:themeColor="text1"/>
          <w:sz w:val="20"/>
          <w:lang w:val="it-IT"/>
        </w:rPr>
      </w:pPr>
      <w:r w:rsidRPr="00ED5478">
        <w:rPr>
          <w:rFonts w:ascii="Cir Times" w:hAnsi="Cir Times"/>
          <w:b w:val="0"/>
          <w:color w:val="000000" w:themeColor="text1"/>
          <w:sz w:val="20"/>
        </w:rPr>
        <w:t>Na osnovu ~lana 44. Zakona o lokalnoj samoupravi (</w:t>
      </w:r>
      <w:r w:rsidRPr="00ED5478">
        <w:rPr>
          <w:rFonts w:ascii="Cir Times" w:hAnsi="Times New Roman"/>
          <w:b w:val="0"/>
          <w:color w:val="000000" w:themeColor="text1"/>
          <w:sz w:val="20"/>
        </w:rPr>
        <w:t>“</w:t>
      </w:r>
      <w:r w:rsidRPr="00ED5478">
        <w:rPr>
          <w:rFonts w:ascii="Cir Times" w:hAnsi="Cir Times"/>
          <w:b w:val="0"/>
          <w:color w:val="000000" w:themeColor="text1"/>
          <w:sz w:val="20"/>
        </w:rPr>
        <w:t>Sl. glasnik RS</w:t>
      </w:r>
      <w:r w:rsidRPr="00ED5478">
        <w:rPr>
          <w:rFonts w:ascii="Cir Times" w:hAnsi="Times New Roman"/>
          <w:b w:val="0"/>
          <w:color w:val="000000" w:themeColor="text1"/>
          <w:sz w:val="20"/>
        </w:rPr>
        <w:t>”</w:t>
      </w:r>
      <w:r w:rsidRPr="00ED5478">
        <w:rPr>
          <w:rFonts w:ascii="Cir Times" w:hAnsi="Cir Times"/>
          <w:b w:val="0"/>
          <w:color w:val="000000" w:themeColor="text1"/>
          <w:sz w:val="20"/>
        </w:rPr>
        <w:t>, br.  129/07, 83/14-  dr. zakon)  i ~lana 59. Statuta op{tine ]i}evac (</w:t>
      </w:r>
      <w:r w:rsidRPr="00ED5478">
        <w:rPr>
          <w:rFonts w:ascii="Cir Times" w:hAnsi="Times New Roman"/>
          <w:b w:val="0"/>
          <w:color w:val="000000" w:themeColor="text1"/>
          <w:sz w:val="20"/>
        </w:rPr>
        <w:t>“</w:t>
      </w:r>
      <w:r w:rsidRPr="00ED5478">
        <w:rPr>
          <w:rFonts w:ascii="Cir Times" w:hAnsi="Cir Times"/>
          <w:b w:val="0"/>
          <w:color w:val="000000" w:themeColor="text1"/>
          <w:sz w:val="20"/>
        </w:rPr>
        <w:t>Sl. list op{tine ]i}evac</w:t>
      </w:r>
      <w:r w:rsidRPr="00ED5478">
        <w:rPr>
          <w:rFonts w:ascii="Cir Times" w:hAnsi="Times New Roman"/>
          <w:b w:val="0"/>
          <w:color w:val="000000" w:themeColor="text1"/>
          <w:sz w:val="20"/>
        </w:rPr>
        <w:t>”</w:t>
      </w:r>
      <w:r w:rsidRPr="00ED5478">
        <w:rPr>
          <w:rFonts w:ascii="Cir Times" w:hAnsi="Cir Times"/>
          <w:b w:val="0"/>
          <w:color w:val="000000" w:themeColor="text1"/>
          <w:sz w:val="20"/>
        </w:rPr>
        <w:t>, br. 17/13- pre~i{}en tekst, 22/13 i 10/15),</w:t>
      </w:r>
      <w:r>
        <w:rPr>
          <w:rFonts w:ascii="Cir Times" w:hAnsi="Cir Times"/>
          <w:b w:val="0"/>
          <w:color w:val="000000" w:themeColor="text1"/>
          <w:sz w:val="20"/>
        </w:rPr>
        <w:t xml:space="preserve"> </w:t>
      </w:r>
      <w:r w:rsidRPr="00ED5478">
        <w:rPr>
          <w:rFonts w:ascii="Cir Times" w:hAnsi="Cir Times"/>
          <w:b w:val="0"/>
          <w:color w:val="000000" w:themeColor="text1"/>
          <w:sz w:val="20"/>
          <w:lang w:val="it-IT"/>
        </w:rPr>
        <w:t>Predsednik op{tine ]i}evac, donosi</w:t>
      </w:r>
    </w:p>
    <w:p w:rsidR="00ED5478" w:rsidRPr="00ED5478" w:rsidRDefault="00ED5478" w:rsidP="00ED5478">
      <w:pPr>
        <w:jc w:val="both"/>
        <w:rPr>
          <w:rFonts w:ascii="Cir Times" w:hAnsi="Cir Times"/>
          <w:b w:val="0"/>
          <w:color w:val="000000" w:themeColor="text1"/>
          <w:sz w:val="14"/>
          <w:lang w:val="it-IT"/>
        </w:rPr>
      </w:pPr>
    </w:p>
    <w:p w:rsidR="00ED5478" w:rsidRPr="00ED5478" w:rsidRDefault="00ED5478" w:rsidP="00ED5478">
      <w:pPr>
        <w:pStyle w:val="Heading1"/>
        <w:rPr>
          <w:b w:val="0"/>
          <w:color w:val="000000" w:themeColor="text1"/>
          <w:sz w:val="20"/>
          <w:lang w:val="it-IT"/>
        </w:rPr>
      </w:pPr>
      <w:r w:rsidRPr="00ED5478">
        <w:rPr>
          <w:b w:val="0"/>
          <w:color w:val="000000" w:themeColor="text1"/>
          <w:sz w:val="20"/>
          <w:lang w:val="it-IT"/>
        </w:rPr>
        <w:t>R E [ E W E</w:t>
      </w:r>
    </w:p>
    <w:p w:rsidR="00ED5478" w:rsidRPr="00ED5478" w:rsidRDefault="00ED5478" w:rsidP="00ED5478">
      <w:pPr>
        <w:jc w:val="both"/>
        <w:rPr>
          <w:rFonts w:ascii="Cir Times" w:hAnsi="Cir Times"/>
          <w:b w:val="0"/>
          <w:color w:val="000000" w:themeColor="text1"/>
          <w:sz w:val="14"/>
          <w:lang w:val="it-IT"/>
        </w:rPr>
      </w:pPr>
    </w:p>
    <w:p w:rsidR="00ED5478" w:rsidRPr="00ED5478" w:rsidRDefault="00ED5478" w:rsidP="00ED5478">
      <w:pPr>
        <w:ind w:firstLine="720"/>
        <w:jc w:val="both"/>
        <w:rPr>
          <w:rFonts w:ascii="Cir Times" w:hAnsi="Cir Times"/>
          <w:b w:val="0"/>
          <w:color w:val="000000" w:themeColor="text1"/>
          <w:sz w:val="20"/>
          <w:lang w:val="it-IT"/>
        </w:rPr>
      </w:pPr>
      <w:r w:rsidRPr="00ED5478">
        <w:rPr>
          <w:rFonts w:ascii="Cir Times" w:hAnsi="Cir Times"/>
          <w:b w:val="0"/>
          <w:color w:val="000000" w:themeColor="text1"/>
          <w:sz w:val="20"/>
          <w:lang w:val="it-IT"/>
        </w:rPr>
        <w:t xml:space="preserve">1.  Daje se saglasnost na Pravilnik o izmeni i dopuni </w:t>
      </w:r>
      <w:r w:rsidR="00997E80">
        <w:rPr>
          <w:rFonts w:ascii="Times New Roman" w:hAnsi="Times New Roman"/>
          <w:b w:val="0"/>
          <w:color w:val="000000" w:themeColor="text1"/>
          <w:sz w:val="20"/>
          <w:lang w:val="sr-Cyrl-CS"/>
        </w:rPr>
        <w:t>П</w:t>
      </w:r>
      <w:r w:rsidRPr="00ED5478">
        <w:rPr>
          <w:rFonts w:ascii="Cir Times" w:hAnsi="Cir Times"/>
          <w:b w:val="0"/>
          <w:color w:val="000000" w:themeColor="text1"/>
          <w:sz w:val="20"/>
          <w:lang w:val="it-IT"/>
        </w:rPr>
        <w:t xml:space="preserve">ravilnika o zvawima, zanimawima i platama zaposlenih u Op{tinskoj upravi op{tine ]i}evac, br.  121-66/16-03 od 24.06.2016. godine. </w:t>
      </w:r>
    </w:p>
    <w:p w:rsidR="00ED5478" w:rsidRPr="00ED5478" w:rsidRDefault="00ED5478" w:rsidP="004E2BAC">
      <w:pPr>
        <w:pStyle w:val="ListParagraph"/>
        <w:widowControl w:val="0"/>
        <w:numPr>
          <w:ilvl w:val="0"/>
          <w:numId w:val="5"/>
        </w:numPr>
        <w:tabs>
          <w:tab w:val="left" w:pos="720"/>
          <w:tab w:val="left" w:pos="993"/>
        </w:tabs>
        <w:autoSpaceDE w:val="0"/>
        <w:autoSpaceDN w:val="0"/>
        <w:adjustRightInd w:val="0"/>
        <w:spacing w:after="0" w:line="240" w:lineRule="auto"/>
        <w:jc w:val="both"/>
        <w:rPr>
          <w:rFonts w:ascii="Cir Times" w:hAnsi="Cir Times"/>
          <w:color w:val="000000" w:themeColor="text1"/>
          <w:sz w:val="20"/>
          <w:lang w:val="es-ES"/>
        </w:rPr>
      </w:pPr>
      <w:r w:rsidRPr="00ED5478">
        <w:rPr>
          <w:rFonts w:ascii="Cir Times" w:hAnsi="Cir Times"/>
          <w:color w:val="000000" w:themeColor="text1"/>
          <w:sz w:val="20"/>
          <w:lang w:val="es-ES"/>
        </w:rPr>
        <w:t xml:space="preserve">Ovo re{ewe objaviti u </w:t>
      </w:r>
      <w:r w:rsidRPr="00ED5478">
        <w:rPr>
          <w:rFonts w:ascii="Cir Times" w:hAnsi="Times New Roman"/>
          <w:color w:val="000000" w:themeColor="text1"/>
          <w:sz w:val="20"/>
          <w:lang w:val="es-ES"/>
        </w:rPr>
        <w:t>“</w:t>
      </w:r>
      <w:r w:rsidRPr="00ED5478">
        <w:rPr>
          <w:rFonts w:ascii="Cir Times" w:hAnsi="Cir Times"/>
          <w:color w:val="000000" w:themeColor="text1"/>
          <w:sz w:val="20"/>
          <w:lang w:val="es-ES"/>
        </w:rPr>
        <w:t>Sl. listu op{tine ]i}evac</w:t>
      </w:r>
      <w:r w:rsidRPr="00ED5478">
        <w:rPr>
          <w:rFonts w:ascii="Cir Times" w:hAnsi="Times New Roman"/>
          <w:color w:val="000000" w:themeColor="text1"/>
          <w:sz w:val="20"/>
          <w:lang w:val="es-ES"/>
        </w:rPr>
        <w:t>”</w:t>
      </w:r>
      <w:r w:rsidRPr="00ED5478">
        <w:rPr>
          <w:rFonts w:ascii="Cir Times" w:hAnsi="Cir Times"/>
          <w:color w:val="000000" w:themeColor="text1"/>
          <w:sz w:val="20"/>
          <w:lang w:val="es-ES"/>
        </w:rPr>
        <w:t>.</w:t>
      </w:r>
    </w:p>
    <w:p w:rsidR="00ED5478" w:rsidRPr="00ED5478" w:rsidRDefault="00ED5478" w:rsidP="00ED5478">
      <w:pPr>
        <w:jc w:val="both"/>
        <w:rPr>
          <w:rFonts w:ascii="Cir Times" w:hAnsi="Cir Times"/>
          <w:b w:val="0"/>
          <w:color w:val="000000" w:themeColor="text1"/>
          <w:sz w:val="14"/>
          <w:lang w:val="es-ES"/>
        </w:rPr>
      </w:pPr>
    </w:p>
    <w:p w:rsidR="00ED5478" w:rsidRPr="00ED5478" w:rsidRDefault="00ED5478" w:rsidP="00ED5478">
      <w:pPr>
        <w:pStyle w:val="Heading1"/>
        <w:rPr>
          <w:b w:val="0"/>
          <w:color w:val="000000" w:themeColor="text1"/>
          <w:sz w:val="20"/>
        </w:rPr>
      </w:pPr>
      <w:r w:rsidRPr="00ED5478">
        <w:rPr>
          <w:b w:val="0"/>
          <w:color w:val="000000" w:themeColor="text1"/>
          <w:sz w:val="20"/>
        </w:rPr>
        <w:t>PREDSEDNIK  OP[TINE  ]I]EVAC</w:t>
      </w:r>
    </w:p>
    <w:p w:rsidR="00ED5478" w:rsidRPr="00ED5478" w:rsidRDefault="00ED5478" w:rsidP="00ED5478">
      <w:pPr>
        <w:jc w:val="center"/>
        <w:rPr>
          <w:rFonts w:ascii="Cir Times" w:hAnsi="Cir Times"/>
          <w:b w:val="0"/>
          <w:color w:val="000000" w:themeColor="text1"/>
          <w:sz w:val="20"/>
        </w:rPr>
      </w:pPr>
      <w:r w:rsidRPr="00ED5478">
        <w:rPr>
          <w:rFonts w:ascii="Cir Times" w:hAnsi="Cir Times"/>
          <w:b w:val="0"/>
          <w:color w:val="000000" w:themeColor="text1"/>
          <w:sz w:val="20"/>
        </w:rPr>
        <w:t>Br. 121-66/16-03 od 11.8.2016. godine</w:t>
      </w:r>
    </w:p>
    <w:p w:rsidR="00ED5478" w:rsidRPr="00ED5478" w:rsidRDefault="00ED5478" w:rsidP="00ED5478">
      <w:pPr>
        <w:jc w:val="center"/>
        <w:rPr>
          <w:rFonts w:ascii="Cir Times" w:hAnsi="Cir Times"/>
          <w:b w:val="0"/>
          <w:color w:val="000000" w:themeColor="text1"/>
          <w:sz w:val="14"/>
        </w:rPr>
      </w:pPr>
    </w:p>
    <w:p w:rsidR="00ED5478" w:rsidRPr="00ED5478" w:rsidRDefault="00ED5478" w:rsidP="00ED5478">
      <w:pPr>
        <w:pStyle w:val="Heading2"/>
        <w:spacing w:before="0" w:after="0"/>
        <w:jc w:val="both"/>
        <w:rPr>
          <w:rFonts w:ascii="Cir Times" w:hAnsi="Cir Times" w:cs="Times New Roman"/>
          <w:i w:val="0"/>
          <w:color w:val="000000" w:themeColor="text1"/>
          <w:sz w:val="20"/>
          <w:szCs w:val="20"/>
        </w:rPr>
      </w:pPr>
      <w:r w:rsidRPr="00ED5478">
        <w:rPr>
          <w:rFonts w:ascii="Cir Times" w:hAnsi="Cir Times" w:cs="Times New Roman"/>
          <w:color w:val="000000" w:themeColor="text1"/>
          <w:sz w:val="20"/>
          <w:szCs w:val="20"/>
        </w:rPr>
        <w:t xml:space="preserve">                                                                                                      </w:t>
      </w:r>
      <w:r>
        <w:rPr>
          <w:rFonts w:ascii="Cir Times" w:hAnsi="Cir Times" w:cs="Times New Roman"/>
          <w:color w:val="000000" w:themeColor="text1"/>
          <w:sz w:val="20"/>
          <w:szCs w:val="20"/>
        </w:rPr>
        <w:t xml:space="preserve">                                                </w:t>
      </w:r>
      <w:r w:rsidR="003A748F">
        <w:rPr>
          <w:rFonts w:asciiTheme="minorHAnsi" w:hAnsiTheme="minorHAnsi" w:cs="Times New Roman"/>
          <w:color w:val="000000" w:themeColor="text1"/>
          <w:sz w:val="20"/>
          <w:szCs w:val="20"/>
          <w:lang w:val="sr-Cyrl-CS"/>
        </w:rPr>
        <w:t xml:space="preserve">              </w:t>
      </w:r>
      <w:r w:rsidRPr="00ED5478">
        <w:rPr>
          <w:rFonts w:ascii="Cir Times" w:hAnsi="Cir Times" w:cs="Times New Roman"/>
          <w:i w:val="0"/>
          <w:color w:val="000000" w:themeColor="text1"/>
          <w:sz w:val="20"/>
          <w:szCs w:val="20"/>
        </w:rPr>
        <w:t>PREDSEDNIK</w:t>
      </w:r>
    </w:p>
    <w:p w:rsidR="00ED5478" w:rsidRDefault="00ED5478" w:rsidP="00ED5478">
      <w:pPr>
        <w:jc w:val="both"/>
        <w:rPr>
          <w:rFonts w:ascii="Cir Times" w:hAnsi="Cir Times"/>
          <w:b w:val="0"/>
          <w:color w:val="000000" w:themeColor="text1"/>
          <w:sz w:val="20"/>
        </w:rPr>
      </w:pPr>
      <w:r w:rsidRPr="00ED5478">
        <w:rPr>
          <w:rFonts w:ascii="Cir Times" w:hAnsi="Cir Times"/>
          <w:b w:val="0"/>
          <w:color w:val="000000" w:themeColor="text1"/>
          <w:sz w:val="20"/>
        </w:rPr>
        <w:t xml:space="preserve">                                                                                                      </w:t>
      </w:r>
      <w:r>
        <w:rPr>
          <w:rFonts w:ascii="Cir Times" w:hAnsi="Cir Times"/>
          <w:b w:val="0"/>
          <w:color w:val="000000" w:themeColor="text1"/>
          <w:sz w:val="20"/>
        </w:rPr>
        <w:t xml:space="preserve">                                                 </w:t>
      </w:r>
      <w:r w:rsidR="003A748F">
        <w:rPr>
          <w:rFonts w:asciiTheme="minorHAnsi" w:hAnsiTheme="minorHAnsi"/>
          <w:b w:val="0"/>
          <w:color w:val="000000" w:themeColor="text1"/>
          <w:sz w:val="20"/>
          <w:lang w:val="sr-Cyrl-CS"/>
        </w:rPr>
        <w:t xml:space="preserve">             </w:t>
      </w:r>
      <w:r w:rsidRPr="00ED5478">
        <w:rPr>
          <w:rFonts w:ascii="Cir Times" w:hAnsi="Cir Times"/>
          <w:b w:val="0"/>
          <w:color w:val="000000" w:themeColor="text1"/>
          <w:sz w:val="20"/>
        </w:rPr>
        <w:t>Zlatan Krki}</w:t>
      </w:r>
      <w:r>
        <w:rPr>
          <w:rFonts w:ascii="Cir Times" w:hAnsi="Cir Times"/>
          <w:b w:val="0"/>
          <w:color w:val="000000" w:themeColor="text1"/>
          <w:sz w:val="20"/>
        </w:rPr>
        <w:t>, s.r.</w:t>
      </w:r>
    </w:p>
    <w:p w:rsidR="00ED5478" w:rsidRPr="00ED5478" w:rsidRDefault="00ED5478" w:rsidP="00ED5478">
      <w:pPr>
        <w:jc w:val="both"/>
        <w:rPr>
          <w:rFonts w:ascii="Cir Times" w:hAnsi="Cir Times"/>
          <w:b w:val="0"/>
          <w:color w:val="000000" w:themeColor="text1"/>
          <w:sz w:val="14"/>
        </w:rPr>
      </w:pPr>
    </w:p>
    <w:p w:rsidR="00ED5478" w:rsidRPr="00B84768" w:rsidRDefault="00ED5478" w:rsidP="00ED5478">
      <w:pPr>
        <w:jc w:val="both"/>
        <w:rPr>
          <w:rFonts w:ascii="Cir Times" w:hAnsi="Cir Times"/>
          <w:color w:val="000000" w:themeColor="text1"/>
          <w:sz w:val="20"/>
        </w:rPr>
      </w:pPr>
      <w:r w:rsidRPr="00B84768">
        <w:rPr>
          <w:rFonts w:ascii="Cir Times" w:hAnsi="Cir Times"/>
          <w:color w:val="000000" w:themeColor="text1"/>
          <w:sz w:val="20"/>
        </w:rPr>
        <w:t>4</w:t>
      </w:r>
      <w:r w:rsidR="00B84768" w:rsidRPr="00B84768">
        <w:rPr>
          <w:rFonts w:ascii="Cir Times" w:hAnsi="Cir Times"/>
          <w:color w:val="000000" w:themeColor="text1"/>
          <w:sz w:val="20"/>
          <w:lang w:val="sr-Cyrl-CS"/>
        </w:rPr>
        <w:t>8</w:t>
      </w:r>
      <w:r w:rsidRPr="00B84768">
        <w:rPr>
          <w:rFonts w:ascii="Cir Times" w:hAnsi="Cir Times"/>
          <w:color w:val="000000" w:themeColor="text1"/>
          <w:sz w:val="20"/>
        </w:rPr>
        <w:t>.</w:t>
      </w:r>
    </w:p>
    <w:p w:rsidR="00ED5478" w:rsidRPr="00ED5478" w:rsidRDefault="00ED5478" w:rsidP="00ED5478">
      <w:pPr>
        <w:pStyle w:val="NoSpacing"/>
        <w:jc w:val="both"/>
        <w:rPr>
          <w:rFonts w:ascii="Times New Roman" w:hAnsi="Times New Roman"/>
          <w:sz w:val="20"/>
          <w:szCs w:val="20"/>
          <w:lang w:val="sr-Cyrl-CS"/>
        </w:rPr>
      </w:pPr>
      <w:r w:rsidRPr="00AD567E">
        <w:rPr>
          <w:rFonts w:ascii="Times New Roman" w:hAnsi="Times New Roman"/>
          <w:sz w:val="24"/>
          <w:szCs w:val="24"/>
          <w:lang w:val="sr-Latn-CS"/>
        </w:rPr>
        <w:tab/>
      </w:r>
      <w:r w:rsidRPr="00ED5478">
        <w:rPr>
          <w:rFonts w:ascii="Times New Roman" w:hAnsi="Times New Roman"/>
          <w:sz w:val="20"/>
          <w:szCs w:val="20"/>
          <w:lang w:val="sr-Cyrl-CS"/>
        </w:rPr>
        <w:t>На основу члана 46. Закона о локланој самоуправи (''Сл. гласник РС'', бр. 129/07 и 83/14- др. закон) и</w:t>
      </w:r>
      <w:r w:rsidRPr="00ED5478">
        <w:rPr>
          <w:color w:val="000000" w:themeColor="text1"/>
          <w:sz w:val="20"/>
          <w:szCs w:val="20"/>
        </w:rPr>
        <w:t xml:space="preserve"> </w:t>
      </w:r>
      <w:r w:rsidRPr="00ED5478">
        <w:rPr>
          <w:rFonts w:ascii="Times New Roman" w:hAnsi="Times New Roman"/>
          <w:sz w:val="20"/>
          <w:szCs w:val="20"/>
          <w:lang w:val="sr-Cyrl-CS"/>
        </w:rPr>
        <w:t xml:space="preserve">члана 62. Статута општине Ћићевац (''Сл. лист општине Ћићевац“, бр.17/13- пречишћен текст, 22/13 и 10/15), Општинско веће општине Ћићевац, на </w:t>
      </w:r>
      <w:r w:rsidRPr="00ED5478">
        <w:rPr>
          <w:rFonts w:ascii="Times New Roman" w:hAnsi="Times New Roman"/>
          <w:sz w:val="20"/>
          <w:szCs w:val="20"/>
        </w:rPr>
        <w:t>9</w:t>
      </w:r>
      <w:r w:rsidRPr="00ED5478">
        <w:rPr>
          <w:rFonts w:ascii="Times New Roman" w:hAnsi="Times New Roman"/>
          <w:sz w:val="20"/>
          <w:szCs w:val="20"/>
          <w:lang w:val="sr-Cyrl-CS"/>
        </w:rPr>
        <w:t xml:space="preserve">. седници одржаној </w:t>
      </w:r>
      <w:r w:rsidRPr="00ED5478">
        <w:rPr>
          <w:rFonts w:ascii="Times New Roman" w:hAnsi="Times New Roman"/>
          <w:sz w:val="20"/>
          <w:szCs w:val="20"/>
        </w:rPr>
        <w:t>23</w:t>
      </w:r>
      <w:r w:rsidRPr="00ED5478">
        <w:rPr>
          <w:rFonts w:ascii="Times New Roman" w:hAnsi="Times New Roman"/>
          <w:sz w:val="20"/>
          <w:szCs w:val="20"/>
          <w:lang w:val="sr-Cyrl-CS"/>
        </w:rPr>
        <w:t>.</w:t>
      </w:r>
      <w:r w:rsidRPr="00ED5478">
        <w:rPr>
          <w:rFonts w:ascii="Times New Roman" w:hAnsi="Times New Roman"/>
          <w:sz w:val="20"/>
          <w:szCs w:val="20"/>
        </w:rPr>
        <w:t>08</w:t>
      </w:r>
      <w:r w:rsidRPr="00ED5478">
        <w:rPr>
          <w:rFonts w:ascii="Times New Roman" w:hAnsi="Times New Roman"/>
          <w:sz w:val="20"/>
          <w:szCs w:val="20"/>
          <w:lang w:val="sr-Cyrl-CS"/>
        </w:rPr>
        <w:t>.2016. године,  донело је</w:t>
      </w:r>
    </w:p>
    <w:p w:rsidR="00ED5478" w:rsidRPr="00ED5478" w:rsidRDefault="00ED5478" w:rsidP="00ED5478">
      <w:pPr>
        <w:pStyle w:val="NoSpacing"/>
        <w:rPr>
          <w:rFonts w:ascii="Times New Roman" w:hAnsi="Times New Roman"/>
          <w:sz w:val="14"/>
          <w:szCs w:val="20"/>
          <w:lang w:val="sr-Cyrl-CS"/>
        </w:rPr>
      </w:pPr>
    </w:p>
    <w:p w:rsidR="00ED5478" w:rsidRPr="00ED5478" w:rsidRDefault="00ED5478" w:rsidP="00ED5478">
      <w:pPr>
        <w:pStyle w:val="NoSpacing"/>
        <w:jc w:val="center"/>
        <w:rPr>
          <w:rFonts w:ascii="Times New Roman" w:hAnsi="Times New Roman"/>
          <w:sz w:val="20"/>
          <w:szCs w:val="20"/>
          <w:lang w:val="sr-Cyrl-CS"/>
        </w:rPr>
      </w:pPr>
      <w:r w:rsidRPr="00ED5478">
        <w:rPr>
          <w:rFonts w:ascii="Times New Roman" w:hAnsi="Times New Roman"/>
          <w:sz w:val="20"/>
          <w:szCs w:val="20"/>
          <w:lang w:val="sr-Cyrl-CS"/>
        </w:rPr>
        <w:t>ПРАВИЛНИК</w:t>
      </w:r>
    </w:p>
    <w:p w:rsidR="00ED5478" w:rsidRPr="00ED5478" w:rsidRDefault="00ED5478" w:rsidP="00ED5478">
      <w:pPr>
        <w:pStyle w:val="NoSpacing"/>
        <w:jc w:val="center"/>
        <w:rPr>
          <w:rFonts w:ascii="Times New Roman" w:hAnsi="Times New Roman"/>
          <w:sz w:val="20"/>
          <w:szCs w:val="20"/>
          <w:lang w:val="sr-Cyrl-CS"/>
        </w:rPr>
      </w:pPr>
      <w:r w:rsidRPr="00ED5478">
        <w:rPr>
          <w:rFonts w:ascii="Times New Roman" w:hAnsi="Times New Roman"/>
          <w:sz w:val="20"/>
          <w:szCs w:val="20"/>
          <w:lang w:val="sr-Cyrl-CS"/>
        </w:rPr>
        <w:t>О ПОСТУПКУ И НАЧИНУ РЕШАВАЊА ЗАХТЕВА ГРАЂАНА ЗА НАКНАДУ</w:t>
      </w:r>
    </w:p>
    <w:p w:rsidR="00ED5478" w:rsidRPr="00ED5478" w:rsidRDefault="00ED5478" w:rsidP="00ED5478">
      <w:pPr>
        <w:pStyle w:val="NoSpacing"/>
        <w:jc w:val="center"/>
        <w:rPr>
          <w:rFonts w:ascii="Times New Roman" w:hAnsi="Times New Roman"/>
          <w:sz w:val="20"/>
          <w:szCs w:val="20"/>
          <w:lang w:val="sr-Cyrl-CS"/>
        </w:rPr>
      </w:pPr>
      <w:r w:rsidRPr="00ED5478">
        <w:rPr>
          <w:rFonts w:ascii="Times New Roman" w:hAnsi="Times New Roman"/>
          <w:sz w:val="20"/>
          <w:szCs w:val="20"/>
          <w:lang w:val="sr-Cyrl-CS"/>
        </w:rPr>
        <w:t>ШТЕТЕ КОЈУ ПРОУЗРОКУЈУ ПСИ ЛУТАЛИЦЕ</w:t>
      </w:r>
    </w:p>
    <w:p w:rsidR="00ED5478" w:rsidRPr="00ED5478" w:rsidRDefault="00ED5478" w:rsidP="00ED5478">
      <w:pPr>
        <w:pStyle w:val="NoSpacing"/>
        <w:rPr>
          <w:rFonts w:ascii="Times New Roman" w:hAnsi="Times New Roman"/>
          <w:sz w:val="14"/>
          <w:szCs w:val="20"/>
          <w:lang w:val="sr-Cyrl-CS"/>
        </w:rPr>
      </w:pPr>
    </w:p>
    <w:p w:rsidR="00ED5478" w:rsidRPr="00ED5478" w:rsidRDefault="00ED5478" w:rsidP="00ED5478">
      <w:pPr>
        <w:pStyle w:val="NoSpacing"/>
        <w:jc w:val="center"/>
        <w:rPr>
          <w:rFonts w:ascii="Times New Roman" w:hAnsi="Times New Roman"/>
          <w:sz w:val="20"/>
          <w:szCs w:val="20"/>
          <w:lang w:val="sr-Cyrl-CS"/>
        </w:rPr>
      </w:pPr>
      <w:r w:rsidRPr="00ED5478">
        <w:rPr>
          <w:rFonts w:ascii="Times New Roman" w:hAnsi="Times New Roman"/>
          <w:sz w:val="20"/>
          <w:szCs w:val="20"/>
          <w:lang w:val="sr-Cyrl-CS"/>
        </w:rPr>
        <w:t>Члан 1.</w:t>
      </w:r>
    </w:p>
    <w:p w:rsidR="00ED5478" w:rsidRPr="00ED5478" w:rsidRDefault="00ED5478" w:rsidP="00ED5478">
      <w:pPr>
        <w:pStyle w:val="NoSpacing"/>
        <w:jc w:val="both"/>
        <w:rPr>
          <w:rFonts w:ascii="Times New Roman" w:hAnsi="Times New Roman"/>
          <w:sz w:val="20"/>
          <w:szCs w:val="20"/>
          <w:lang w:val="sr-Cyrl-CS"/>
        </w:rPr>
      </w:pPr>
      <w:r w:rsidRPr="00ED5478">
        <w:rPr>
          <w:rFonts w:ascii="Times New Roman" w:hAnsi="Times New Roman"/>
          <w:sz w:val="20"/>
          <w:szCs w:val="20"/>
          <w:lang w:val="sr-Cyrl-CS"/>
        </w:rPr>
        <w:tab/>
        <w:t xml:space="preserve"> Овим  правилником (у даљем тексту: Правилник) утврђује се поступак и начин решавања захтева грађана за накнаду штете коју проузрокују пси луталице. </w:t>
      </w:r>
    </w:p>
    <w:p w:rsidR="00ED5478" w:rsidRPr="00ED5478" w:rsidRDefault="00ED5478" w:rsidP="00ED5478">
      <w:pPr>
        <w:pStyle w:val="NoSpacing"/>
        <w:ind w:firstLine="720"/>
        <w:jc w:val="both"/>
        <w:rPr>
          <w:rFonts w:ascii="Times New Roman" w:hAnsi="Times New Roman"/>
          <w:sz w:val="20"/>
          <w:szCs w:val="20"/>
          <w:lang w:val="sr-Cyrl-CS"/>
        </w:rPr>
      </w:pPr>
      <w:r w:rsidRPr="00ED5478">
        <w:rPr>
          <w:rFonts w:ascii="Times New Roman" w:hAnsi="Times New Roman"/>
          <w:sz w:val="20"/>
          <w:szCs w:val="20"/>
          <w:lang w:val="sr-Cyrl-CS"/>
        </w:rPr>
        <w:t xml:space="preserve">Под штетом се подразумева штета настала услед уједа паса луталица и штета настала услед напада паса луталица и покоља домаћих животиња (у даљем тексту: догађај), на територији општине Ћићевац. </w:t>
      </w:r>
    </w:p>
    <w:p w:rsidR="00ED5478" w:rsidRPr="00ED5478" w:rsidRDefault="00ED5478" w:rsidP="00ED5478">
      <w:pPr>
        <w:pStyle w:val="NoSpacing"/>
        <w:ind w:firstLine="720"/>
        <w:jc w:val="both"/>
        <w:rPr>
          <w:rFonts w:ascii="Times New Roman" w:hAnsi="Times New Roman"/>
          <w:sz w:val="14"/>
          <w:szCs w:val="20"/>
          <w:lang w:val="sr-Cyrl-CS"/>
        </w:rPr>
      </w:pPr>
    </w:p>
    <w:p w:rsidR="00ED5478" w:rsidRPr="00ED5478" w:rsidRDefault="00ED5478" w:rsidP="00ED5478">
      <w:pPr>
        <w:pStyle w:val="NoSpacing"/>
        <w:jc w:val="center"/>
        <w:rPr>
          <w:rFonts w:ascii="Times New Roman" w:hAnsi="Times New Roman"/>
          <w:sz w:val="20"/>
          <w:szCs w:val="20"/>
          <w:lang w:val="sr-Cyrl-CS"/>
        </w:rPr>
      </w:pPr>
      <w:r w:rsidRPr="00ED5478">
        <w:rPr>
          <w:rFonts w:ascii="Times New Roman" w:hAnsi="Times New Roman"/>
          <w:sz w:val="20"/>
          <w:szCs w:val="20"/>
          <w:lang w:val="sr-Cyrl-CS"/>
        </w:rPr>
        <w:t>Члан 2.</w:t>
      </w:r>
    </w:p>
    <w:p w:rsidR="00ED5478" w:rsidRPr="00ED5478" w:rsidRDefault="00ED5478" w:rsidP="00ED5478">
      <w:pPr>
        <w:pStyle w:val="NoSpacing"/>
        <w:ind w:firstLine="720"/>
        <w:jc w:val="both"/>
        <w:rPr>
          <w:rFonts w:ascii="Times New Roman" w:hAnsi="Times New Roman"/>
          <w:sz w:val="20"/>
          <w:szCs w:val="20"/>
          <w:lang w:val="sr-Cyrl-CS"/>
        </w:rPr>
      </w:pPr>
      <w:r w:rsidRPr="00ED5478">
        <w:rPr>
          <w:rFonts w:ascii="Times New Roman" w:hAnsi="Times New Roman"/>
          <w:sz w:val="20"/>
          <w:szCs w:val="20"/>
          <w:lang w:val="sr-Cyrl-CS"/>
        </w:rPr>
        <w:t xml:space="preserve">Оштећено лице је </w:t>
      </w:r>
      <w:r w:rsidR="005F3C5A">
        <w:rPr>
          <w:rFonts w:ascii="Times New Roman" w:hAnsi="Times New Roman"/>
          <w:sz w:val="20"/>
          <w:szCs w:val="20"/>
          <w:lang w:val="sr-Cyrl-CS"/>
        </w:rPr>
        <w:t>о</w:t>
      </w:r>
      <w:r w:rsidRPr="00ED5478">
        <w:rPr>
          <w:rFonts w:ascii="Times New Roman" w:hAnsi="Times New Roman"/>
          <w:sz w:val="20"/>
          <w:szCs w:val="20"/>
          <w:lang w:val="sr-Cyrl-CS"/>
        </w:rPr>
        <w:t>бавезно да поднесе писану пријаву о насталом догађају одмах након догађаја, а најкасније у року од 3 дана од дана догађаја, Комуналној инспекцији Одељења за привреду, финансије, урбанизам и инспекцијске послове Општинске управе општине Ћићевац.</w:t>
      </w:r>
    </w:p>
    <w:p w:rsidR="00ED5478" w:rsidRPr="00ED5478" w:rsidRDefault="00ED5478" w:rsidP="00ED5478">
      <w:pPr>
        <w:pStyle w:val="NoSpacing"/>
        <w:ind w:firstLine="720"/>
        <w:jc w:val="both"/>
        <w:rPr>
          <w:rFonts w:ascii="Times New Roman" w:hAnsi="Times New Roman"/>
          <w:sz w:val="20"/>
          <w:szCs w:val="20"/>
          <w:lang w:val="sr-Cyrl-CS"/>
        </w:rPr>
      </w:pPr>
      <w:r w:rsidRPr="00ED5478">
        <w:rPr>
          <w:rFonts w:ascii="Times New Roman" w:hAnsi="Times New Roman"/>
          <w:sz w:val="20"/>
          <w:szCs w:val="20"/>
          <w:lang w:val="sr-Cyrl-CS"/>
        </w:rPr>
        <w:t>Комунална инспекција је дужна да изда потврду оштећеном лицу о пријављеном догађају.</w:t>
      </w:r>
    </w:p>
    <w:p w:rsidR="00ED5478" w:rsidRPr="00ED5478" w:rsidRDefault="00ED5478" w:rsidP="00ED5478">
      <w:pPr>
        <w:pStyle w:val="NoSpacing"/>
        <w:ind w:firstLine="720"/>
        <w:jc w:val="both"/>
        <w:rPr>
          <w:rFonts w:ascii="Times New Roman" w:hAnsi="Times New Roman"/>
          <w:sz w:val="20"/>
          <w:szCs w:val="20"/>
          <w:lang w:val="sr-Cyrl-CS"/>
        </w:rPr>
      </w:pPr>
      <w:r w:rsidRPr="00ED5478">
        <w:rPr>
          <w:rFonts w:ascii="Times New Roman" w:hAnsi="Times New Roman"/>
          <w:sz w:val="20"/>
          <w:szCs w:val="20"/>
          <w:lang w:val="sr-Cyrl-CS"/>
        </w:rPr>
        <w:t>Комунална инспекција је обавезна да устроји и уредно води евиденцију о поднетим пријавама и издатим потврдама оштећеним лицима, као и да на захтев надлежних органа доставља извештај о пријављеним догађајима и издатим потврдама.</w:t>
      </w:r>
    </w:p>
    <w:p w:rsidR="00ED5478" w:rsidRPr="00ED5478" w:rsidRDefault="00ED5478" w:rsidP="00ED5478">
      <w:pPr>
        <w:pStyle w:val="NoSpacing"/>
        <w:ind w:firstLine="720"/>
        <w:rPr>
          <w:rFonts w:ascii="Times New Roman" w:hAnsi="Times New Roman"/>
          <w:sz w:val="14"/>
          <w:szCs w:val="20"/>
          <w:lang w:val="sr-Cyrl-CS"/>
        </w:rPr>
      </w:pPr>
    </w:p>
    <w:p w:rsidR="00ED5478" w:rsidRPr="00ED5478" w:rsidRDefault="00ED5478" w:rsidP="00ED5478">
      <w:pPr>
        <w:pStyle w:val="NoSpacing"/>
        <w:jc w:val="center"/>
        <w:rPr>
          <w:rFonts w:ascii="Times New Roman" w:hAnsi="Times New Roman"/>
          <w:sz w:val="20"/>
          <w:szCs w:val="20"/>
          <w:lang w:val="sr-Cyrl-CS"/>
        </w:rPr>
      </w:pPr>
      <w:r w:rsidRPr="00ED5478">
        <w:rPr>
          <w:rFonts w:ascii="Times New Roman" w:hAnsi="Times New Roman"/>
          <w:sz w:val="20"/>
          <w:szCs w:val="20"/>
          <w:lang w:val="sr-Cyrl-CS"/>
        </w:rPr>
        <w:t>Уједи паса</w:t>
      </w:r>
    </w:p>
    <w:p w:rsidR="00ED5478" w:rsidRPr="00ED5478" w:rsidRDefault="00ED5478" w:rsidP="00ED5478">
      <w:pPr>
        <w:pStyle w:val="NoSpacing"/>
        <w:jc w:val="center"/>
        <w:rPr>
          <w:rFonts w:ascii="Times New Roman" w:hAnsi="Times New Roman"/>
          <w:sz w:val="20"/>
          <w:szCs w:val="20"/>
          <w:lang w:val="sr-Cyrl-CS"/>
        </w:rPr>
      </w:pPr>
      <w:r w:rsidRPr="00ED5478">
        <w:rPr>
          <w:rFonts w:ascii="Times New Roman" w:hAnsi="Times New Roman"/>
          <w:sz w:val="20"/>
          <w:szCs w:val="20"/>
          <w:lang w:val="sr-Cyrl-CS"/>
        </w:rPr>
        <w:t>Члан 3.</w:t>
      </w:r>
    </w:p>
    <w:p w:rsidR="00ED5478" w:rsidRPr="00ED5478" w:rsidRDefault="00ED5478" w:rsidP="00ED5478">
      <w:pPr>
        <w:pStyle w:val="NoSpacing"/>
        <w:ind w:firstLine="720"/>
        <w:jc w:val="both"/>
        <w:rPr>
          <w:rFonts w:ascii="Times New Roman" w:hAnsi="Times New Roman"/>
          <w:sz w:val="20"/>
          <w:szCs w:val="20"/>
          <w:lang w:val="sr-Cyrl-CS"/>
        </w:rPr>
      </w:pPr>
      <w:r w:rsidRPr="00ED5478">
        <w:rPr>
          <w:rFonts w:ascii="Times New Roman" w:hAnsi="Times New Roman"/>
          <w:sz w:val="20"/>
          <w:szCs w:val="20"/>
          <w:lang w:val="sr-Cyrl-CS"/>
        </w:rPr>
        <w:t>Оштећено лице Општинском правобранилаштву општине Ћићевац, подноси захтев за накнаду штете настале услед уједа паса луталица на образцу 1. (који је саставни део овог правилника).</w:t>
      </w:r>
    </w:p>
    <w:p w:rsidR="00ED5478" w:rsidRPr="00ED5478" w:rsidRDefault="00ED5478" w:rsidP="00ED5478">
      <w:pPr>
        <w:pStyle w:val="NoSpacing"/>
        <w:ind w:firstLine="720"/>
        <w:jc w:val="both"/>
        <w:rPr>
          <w:rFonts w:ascii="Times New Roman" w:hAnsi="Times New Roman"/>
          <w:sz w:val="20"/>
          <w:szCs w:val="20"/>
          <w:lang w:val="sr-Cyrl-CS"/>
        </w:rPr>
      </w:pPr>
      <w:r w:rsidRPr="00ED5478">
        <w:rPr>
          <w:rFonts w:ascii="Times New Roman" w:hAnsi="Times New Roman"/>
          <w:sz w:val="20"/>
          <w:szCs w:val="20"/>
          <w:lang w:val="sr-Cyrl-CS"/>
        </w:rPr>
        <w:t>Захтев из става 1. овог члана оштећено лице је дужно да поднесе најкасније у року од 30 дана од дана догађаја.</w:t>
      </w:r>
    </w:p>
    <w:p w:rsidR="00ED5478" w:rsidRPr="00ED5478" w:rsidRDefault="00ED5478" w:rsidP="00ED5478">
      <w:pPr>
        <w:pStyle w:val="NoSpacing"/>
        <w:ind w:firstLine="720"/>
        <w:jc w:val="both"/>
        <w:rPr>
          <w:rFonts w:ascii="Times New Roman" w:hAnsi="Times New Roman"/>
          <w:sz w:val="20"/>
          <w:szCs w:val="20"/>
          <w:lang w:val="sr-Cyrl-CS"/>
        </w:rPr>
      </w:pPr>
      <w:r w:rsidRPr="00ED5478">
        <w:rPr>
          <w:rFonts w:ascii="Times New Roman" w:hAnsi="Times New Roman"/>
          <w:sz w:val="20"/>
          <w:szCs w:val="20"/>
          <w:lang w:val="sr-Cyrl-CS"/>
        </w:rPr>
        <w:t>Захтев из става 1. овог члана, мора да буде на прописаном обрасцу, јасне садржине са назнаком адресе, контакт телефона и броја  текућег рачуна.</w:t>
      </w:r>
    </w:p>
    <w:p w:rsidR="00ED5478" w:rsidRPr="00ED5478" w:rsidRDefault="00ED5478" w:rsidP="00ED5478">
      <w:pPr>
        <w:pStyle w:val="NoSpacing"/>
        <w:ind w:firstLine="720"/>
        <w:jc w:val="both"/>
        <w:rPr>
          <w:rFonts w:ascii="Times New Roman" w:hAnsi="Times New Roman"/>
          <w:sz w:val="20"/>
          <w:szCs w:val="20"/>
          <w:lang w:val="sr-Cyrl-CS"/>
        </w:rPr>
      </w:pPr>
      <w:r w:rsidRPr="00ED5478">
        <w:rPr>
          <w:rFonts w:ascii="Times New Roman" w:hAnsi="Times New Roman"/>
          <w:sz w:val="20"/>
          <w:szCs w:val="20"/>
          <w:lang w:val="sr-Cyrl-CS"/>
        </w:rPr>
        <w:t>Захтев из става 1. овог члана, мора да садржи веран опис и локацију догађаја, имена евентуалних сведока догађаја, опис претрпљених повреда, са износом накнаде коју потражује.</w:t>
      </w:r>
    </w:p>
    <w:p w:rsidR="00ED5478" w:rsidRPr="00ED5478" w:rsidRDefault="00ED5478" w:rsidP="00ED5478">
      <w:pPr>
        <w:pStyle w:val="NoSpacing"/>
        <w:jc w:val="center"/>
        <w:rPr>
          <w:rFonts w:ascii="Times New Roman" w:hAnsi="Times New Roman"/>
          <w:sz w:val="14"/>
          <w:szCs w:val="20"/>
          <w:lang w:val="sr-Cyrl-CS"/>
        </w:rPr>
      </w:pPr>
    </w:p>
    <w:p w:rsidR="00ED5478" w:rsidRPr="00ED5478" w:rsidRDefault="00ED5478" w:rsidP="00ED5478">
      <w:pPr>
        <w:pStyle w:val="NoSpacing"/>
        <w:jc w:val="center"/>
        <w:rPr>
          <w:rFonts w:ascii="Times New Roman" w:hAnsi="Times New Roman"/>
          <w:sz w:val="20"/>
          <w:szCs w:val="20"/>
          <w:lang w:val="sr-Cyrl-CS"/>
        </w:rPr>
      </w:pPr>
      <w:r w:rsidRPr="00ED5478">
        <w:rPr>
          <w:rFonts w:ascii="Times New Roman" w:hAnsi="Times New Roman"/>
          <w:sz w:val="20"/>
          <w:szCs w:val="20"/>
          <w:lang w:val="sr-Cyrl-CS"/>
        </w:rPr>
        <w:t>Члан 4.</w:t>
      </w:r>
    </w:p>
    <w:p w:rsidR="00ED5478" w:rsidRPr="00ED5478" w:rsidRDefault="00ED5478" w:rsidP="00ED5478">
      <w:pPr>
        <w:pStyle w:val="NoSpacing"/>
        <w:ind w:firstLine="720"/>
        <w:jc w:val="both"/>
        <w:rPr>
          <w:rFonts w:ascii="Times New Roman" w:hAnsi="Times New Roman"/>
          <w:sz w:val="20"/>
          <w:szCs w:val="20"/>
          <w:lang w:val="sr-Cyrl-CS"/>
        </w:rPr>
      </w:pPr>
      <w:r w:rsidRPr="00ED5478">
        <w:rPr>
          <w:rFonts w:ascii="Times New Roman" w:hAnsi="Times New Roman"/>
          <w:sz w:val="20"/>
          <w:szCs w:val="20"/>
          <w:lang w:val="sr-Cyrl-CS"/>
        </w:rPr>
        <w:t xml:space="preserve">Уз захтев из члана 3. </w:t>
      </w:r>
      <w:r w:rsidR="006663CA">
        <w:rPr>
          <w:rFonts w:ascii="Times New Roman" w:hAnsi="Times New Roman"/>
          <w:sz w:val="20"/>
          <w:szCs w:val="20"/>
          <w:lang w:val="sr-Cyrl-CS"/>
        </w:rPr>
        <w:t>о</w:t>
      </w:r>
      <w:r w:rsidRPr="00ED5478">
        <w:rPr>
          <w:rFonts w:ascii="Times New Roman" w:hAnsi="Times New Roman"/>
          <w:sz w:val="20"/>
          <w:szCs w:val="20"/>
          <w:lang w:val="sr-Cyrl-CS"/>
        </w:rPr>
        <w:t xml:space="preserve">вог </w:t>
      </w:r>
      <w:r w:rsidR="006663CA">
        <w:rPr>
          <w:rFonts w:ascii="Times New Roman" w:hAnsi="Times New Roman"/>
          <w:sz w:val="20"/>
          <w:szCs w:val="20"/>
          <w:lang w:val="sr-Cyrl-CS"/>
        </w:rPr>
        <w:t>п</w:t>
      </w:r>
      <w:r w:rsidRPr="00ED5478">
        <w:rPr>
          <w:rFonts w:ascii="Times New Roman" w:hAnsi="Times New Roman"/>
          <w:sz w:val="20"/>
          <w:szCs w:val="20"/>
          <w:lang w:val="sr-Cyrl-CS"/>
        </w:rPr>
        <w:t>равилника, оштећено лице је у обавези да достави оригинал или оверене фотокопије документације и то:</w:t>
      </w:r>
    </w:p>
    <w:p w:rsidR="00ED5478" w:rsidRPr="00ED5478" w:rsidRDefault="00ED5478" w:rsidP="004E2BAC">
      <w:pPr>
        <w:pStyle w:val="NoSpacing"/>
        <w:numPr>
          <w:ilvl w:val="0"/>
          <w:numId w:val="7"/>
        </w:numPr>
        <w:rPr>
          <w:rFonts w:ascii="Times New Roman" w:hAnsi="Times New Roman"/>
          <w:sz w:val="20"/>
          <w:szCs w:val="20"/>
          <w:lang w:val="sr-Cyrl-CS"/>
        </w:rPr>
      </w:pPr>
      <w:r w:rsidRPr="00ED5478">
        <w:rPr>
          <w:rFonts w:ascii="Times New Roman" w:hAnsi="Times New Roman"/>
          <w:sz w:val="20"/>
          <w:szCs w:val="20"/>
          <w:lang w:val="sr-Cyrl-CS"/>
        </w:rPr>
        <w:t>Личну карту ( или извод из МКР за малолетно дете),</w:t>
      </w:r>
    </w:p>
    <w:p w:rsidR="00ED5478" w:rsidRPr="00ED5478" w:rsidRDefault="00ED5478" w:rsidP="004E2BAC">
      <w:pPr>
        <w:pStyle w:val="NoSpacing"/>
        <w:numPr>
          <w:ilvl w:val="0"/>
          <w:numId w:val="7"/>
        </w:numPr>
        <w:rPr>
          <w:rFonts w:ascii="Times New Roman" w:hAnsi="Times New Roman"/>
          <w:sz w:val="20"/>
          <w:szCs w:val="20"/>
          <w:lang w:val="sr-Cyrl-CS"/>
        </w:rPr>
      </w:pPr>
      <w:r w:rsidRPr="00ED5478">
        <w:rPr>
          <w:rFonts w:ascii="Times New Roman" w:hAnsi="Times New Roman"/>
          <w:sz w:val="20"/>
          <w:szCs w:val="20"/>
          <w:lang w:val="sr-Cyrl-CS"/>
        </w:rPr>
        <w:t>Копију картице теку</w:t>
      </w:r>
      <w:r w:rsidR="006663CA">
        <w:rPr>
          <w:rFonts w:ascii="Times New Roman" w:hAnsi="Times New Roman"/>
          <w:sz w:val="20"/>
          <w:szCs w:val="20"/>
          <w:lang w:val="sr-Cyrl-CS"/>
        </w:rPr>
        <w:t>ћ</w:t>
      </w:r>
      <w:r w:rsidRPr="00ED5478">
        <w:rPr>
          <w:rFonts w:ascii="Times New Roman" w:hAnsi="Times New Roman"/>
          <w:sz w:val="20"/>
          <w:szCs w:val="20"/>
          <w:lang w:val="sr-Cyrl-CS"/>
        </w:rPr>
        <w:t>ег рачуна,</w:t>
      </w:r>
    </w:p>
    <w:p w:rsidR="00ED5478" w:rsidRPr="00ED5478" w:rsidRDefault="00ED5478" w:rsidP="004E2BAC">
      <w:pPr>
        <w:pStyle w:val="NoSpacing"/>
        <w:numPr>
          <w:ilvl w:val="0"/>
          <w:numId w:val="7"/>
        </w:numPr>
        <w:rPr>
          <w:rFonts w:ascii="Times New Roman" w:hAnsi="Times New Roman"/>
          <w:sz w:val="20"/>
          <w:szCs w:val="20"/>
          <w:lang w:val="sr-Cyrl-CS"/>
        </w:rPr>
      </w:pPr>
      <w:r w:rsidRPr="00ED5478">
        <w:rPr>
          <w:rFonts w:ascii="Times New Roman" w:hAnsi="Times New Roman"/>
          <w:sz w:val="20"/>
          <w:szCs w:val="20"/>
          <w:lang w:val="sr-Cyrl-CS"/>
        </w:rPr>
        <w:t>Потврду комуналне инспекције као доказ да је догађај пријављен у року,</w:t>
      </w:r>
    </w:p>
    <w:p w:rsidR="00ED5478" w:rsidRPr="00ED5478" w:rsidRDefault="00ED5478" w:rsidP="004E2BAC">
      <w:pPr>
        <w:pStyle w:val="NoSpacing"/>
        <w:numPr>
          <w:ilvl w:val="0"/>
          <w:numId w:val="7"/>
        </w:numPr>
        <w:jc w:val="both"/>
        <w:rPr>
          <w:rFonts w:ascii="Times New Roman" w:hAnsi="Times New Roman"/>
          <w:sz w:val="20"/>
          <w:szCs w:val="20"/>
          <w:lang w:val="sr-Cyrl-CS"/>
        </w:rPr>
      </w:pPr>
      <w:r w:rsidRPr="00ED5478">
        <w:rPr>
          <w:rFonts w:ascii="Times New Roman" w:hAnsi="Times New Roman"/>
          <w:sz w:val="20"/>
          <w:szCs w:val="20"/>
          <w:lang w:val="sr-Cyrl-CS"/>
        </w:rPr>
        <w:lastRenderedPageBreak/>
        <w:t>Комплетну медицинску документацију која се односи на лечење ( извештај надлежне здравствене установе примарне заштите, извештај лекара специјалисте са детаљним описом повреде, института за заштиту здравља и слично),</w:t>
      </w:r>
    </w:p>
    <w:p w:rsidR="00ED5478" w:rsidRPr="00ED5478" w:rsidRDefault="00ED5478" w:rsidP="004E2BAC">
      <w:pPr>
        <w:pStyle w:val="NoSpacing"/>
        <w:numPr>
          <w:ilvl w:val="0"/>
          <w:numId w:val="7"/>
        </w:numPr>
        <w:rPr>
          <w:rFonts w:ascii="Times New Roman" w:hAnsi="Times New Roman"/>
          <w:sz w:val="20"/>
          <w:szCs w:val="20"/>
          <w:lang w:val="sr-Cyrl-CS"/>
        </w:rPr>
      </w:pPr>
      <w:r w:rsidRPr="00ED5478">
        <w:rPr>
          <w:rFonts w:ascii="Times New Roman" w:hAnsi="Times New Roman"/>
          <w:sz w:val="20"/>
          <w:szCs w:val="20"/>
          <w:lang w:val="sr-Cyrl-CS"/>
        </w:rPr>
        <w:t>Друге доказе који су од значаја за решавање захтева.</w:t>
      </w:r>
    </w:p>
    <w:p w:rsidR="00ED5478" w:rsidRPr="00ED5478" w:rsidRDefault="00ED5478" w:rsidP="00ED5478">
      <w:pPr>
        <w:pStyle w:val="NoSpacing"/>
        <w:ind w:left="1080"/>
        <w:rPr>
          <w:rFonts w:ascii="Times New Roman" w:hAnsi="Times New Roman"/>
          <w:sz w:val="14"/>
          <w:szCs w:val="20"/>
        </w:rPr>
      </w:pPr>
    </w:p>
    <w:p w:rsidR="00ED5478" w:rsidRPr="00ED5478" w:rsidRDefault="00ED5478" w:rsidP="00ED5478">
      <w:pPr>
        <w:pStyle w:val="NoSpacing"/>
        <w:jc w:val="center"/>
        <w:rPr>
          <w:rFonts w:ascii="Times New Roman" w:hAnsi="Times New Roman"/>
          <w:sz w:val="20"/>
          <w:szCs w:val="20"/>
          <w:lang w:val="sr-Cyrl-CS"/>
        </w:rPr>
      </w:pPr>
      <w:r w:rsidRPr="00ED5478">
        <w:rPr>
          <w:rFonts w:ascii="Times New Roman" w:hAnsi="Times New Roman"/>
          <w:sz w:val="20"/>
          <w:szCs w:val="20"/>
          <w:lang w:val="sr-Cyrl-CS"/>
        </w:rPr>
        <w:t>Напади паса луталица и покољ домаћих животи</w:t>
      </w:r>
      <w:r w:rsidR="006663CA">
        <w:rPr>
          <w:rFonts w:ascii="Times New Roman" w:hAnsi="Times New Roman"/>
          <w:sz w:val="20"/>
          <w:szCs w:val="20"/>
          <w:lang w:val="sr-Cyrl-CS"/>
        </w:rPr>
        <w:t>њ</w:t>
      </w:r>
      <w:r w:rsidRPr="00ED5478">
        <w:rPr>
          <w:rFonts w:ascii="Times New Roman" w:hAnsi="Times New Roman"/>
          <w:sz w:val="20"/>
          <w:szCs w:val="20"/>
          <w:lang w:val="sr-Cyrl-CS"/>
        </w:rPr>
        <w:t>а</w:t>
      </w:r>
    </w:p>
    <w:p w:rsidR="00ED5478" w:rsidRPr="00ED5478" w:rsidRDefault="00ED5478" w:rsidP="00ED5478">
      <w:pPr>
        <w:pStyle w:val="NoSpacing"/>
        <w:jc w:val="center"/>
        <w:rPr>
          <w:rFonts w:ascii="Times New Roman" w:hAnsi="Times New Roman"/>
          <w:sz w:val="20"/>
          <w:szCs w:val="20"/>
          <w:lang w:val="sr-Cyrl-CS"/>
        </w:rPr>
      </w:pPr>
      <w:r w:rsidRPr="00ED5478">
        <w:rPr>
          <w:rFonts w:ascii="Times New Roman" w:hAnsi="Times New Roman"/>
          <w:sz w:val="20"/>
          <w:szCs w:val="20"/>
          <w:lang w:val="sr-Cyrl-CS"/>
        </w:rPr>
        <w:t>Члан 5.</w:t>
      </w:r>
    </w:p>
    <w:p w:rsidR="00ED5478" w:rsidRPr="00ED5478" w:rsidRDefault="00ED5478" w:rsidP="00ED5478">
      <w:pPr>
        <w:pStyle w:val="NoSpacing"/>
        <w:ind w:firstLine="720"/>
        <w:jc w:val="both"/>
        <w:rPr>
          <w:rFonts w:ascii="Times New Roman" w:hAnsi="Times New Roman"/>
          <w:sz w:val="20"/>
          <w:szCs w:val="20"/>
          <w:lang w:val="sr-Cyrl-CS"/>
        </w:rPr>
      </w:pPr>
      <w:r w:rsidRPr="00ED5478">
        <w:rPr>
          <w:rFonts w:ascii="Times New Roman" w:hAnsi="Times New Roman"/>
          <w:sz w:val="20"/>
          <w:szCs w:val="20"/>
          <w:lang w:val="sr-Cyrl-CS"/>
        </w:rPr>
        <w:t>Оштећено л</w:t>
      </w:r>
      <w:r w:rsidR="006663CA">
        <w:rPr>
          <w:rFonts w:ascii="Times New Roman" w:hAnsi="Times New Roman"/>
          <w:sz w:val="20"/>
          <w:szCs w:val="20"/>
          <w:lang w:val="sr-Cyrl-CS"/>
        </w:rPr>
        <w:t>ице Општинском правобранилаштву</w:t>
      </w:r>
      <w:r w:rsidRPr="00ED5478">
        <w:rPr>
          <w:rFonts w:ascii="Times New Roman" w:hAnsi="Times New Roman"/>
          <w:sz w:val="20"/>
          <w:szCs w:val="20"/>
          <w:lang w:val="sr-Cyrl-CS"/>
        </w:rPr>
        <w:t xml:space="preserve"> општине Ћићевац, подноси захтев за накнаду штете настале услед напада паса луталица и покоља домаћих животиља на образцу 2. (који је саставни део овог правилника).</w:t>
      </w:r>
    </w:p>
    <w:p w:rsidR="00ED5478" w:rsidRPr="00ED5478" w:rsidRDefault="00ED5478" w:rsidP="00ED5478">
      <w:pPr>
        <w:pStyle w:val="NoSpacing"/>
        <w:ind w:firstLine="720"/>
        <w:jc w:val="both"/>
        <w:rPr>
          <w:rFonts w:ascii="Times New Roman" w:hAnsi="Times New Roman"/>
          <w:sz w:val="20"/>
          <w:szCs w:val="20"/>
          <w:lang w:val="sr-Cyrl-CS"/>
        </w:rPr>
      </w:pPr>
      <w:r w:rsidRPr="00ED5478">
        <w:rPr>
          <w:rFonts w:ascii="Times New Roman" w:hAnsi="Times New Roman"/>
          <w:sz w:val="20"/>
          <w:szCs w:val="20"/>
          <w:lang w:val="sr-Cyrl-CS"/>
        </w:rPr>
        <w:t>Захтев из става 1. овог члана оштећено лице је дужно да поднесе најкасније у року од 30 дана од дана догађаја.</w:t>
      </w:r>
    </w:p>
    <w:p w:rsidR="00ED5478" w:rsidRPr="00ED5478" w:rsidRDefault="00ED5478" w:rsidP="00ED5478">
      <w:pPr>
        <w:pStyle w:val="NoSpacing"/>
        <w:ind w:firstLine="720"/>
        <w:jc w:val="both"/>
        <w:rPr>
          <w:rFonts w:ascii="Times New Roman" w:hAnsi="Times New Roman"/>
          <w:sz w:val="20"/>
          <w:szCs w:val="20"/>
          <w:lang w:val="sr-Cyrl-CS"/>
        </w:rPr>
      </w:pPr>
      <w:r w:rsidRPr="00ED5478">
        <w:rPr>
          <w:rFonts w:ascii="Times New Roman" w:hAnsi="Times New Roman"/>
          <w:sz w:val="20"/>
          <w:szCs w:val="20"/>
          <w:lang w:val="sr-Cyrl-CS"/>
        </w:rPr>
        <w:t>Захтев из става 1. овог члана, мора да буде на прописаном обрасцу, јасне садржине са назнаком адресе, конт</w:t>
      </w:r>
      <w:r w:rsidR="006663CA">
        <w:rPr>
          <w:rFonts w:ascii="Times New Roman" w:hAnsi="Times New Roman"/>
          <w:sz w:val="20"/>
          <w:szCs w:val="20"/>
          <w:lang w:val="sr-Cyrl-CS"/>
        </w:rPr>
        <w:t>а</w:t>
      </w:r>
      <w:r w:rsidRPr="00ED5478">
        <w:rPr>
          <w:rFonts w:ascii="Times New Roman" w:hAnsi="Times New Roman"/>
          <w:sz w:val="20"/>
          <w:szCs w:val="20"/>
          <w:lang w:val="sr-Cyrl-CS"/>
        </w:rPr>
        <w:t>кт телефона и бројем текућег рачуна.</w:t>
      </w:r>
    </w:p>
    <w:p w:rsidR="00ED5478" w:rsidRPr="00ED5478" w:rsidRDefault="00ED5478" w:rsidP="00ED5478">
      <w:pPr>
        <w:pStyle w:val="NoSpacing"/>
        <w:ind w:firstLine="720"/>
        <w:jc w:val="both"/>
        <w:rPr>
          <w:rFonts w:ascii="Times New Roman" w:hAnsi="Times New Roman"/>
          <w:sz w:val="20"/>
          <w:szCs w:val="20"/>
          <w:lang w:val="sr-Cyrl-CS"/>
        </w:rPr>
      </w:pPr>
      <w:r w:rsidRPr="00ED5478">
        <w:rPr>
          <w:rFonts w:ascii="Times New Roman" w:hAnsi="Times New Roman"/>
          <w:sz w:val="20"/>
          <w:szCs w:val="20"/>
          <w:lang w:val="sr-Cyrl-CS"/>
        </w:rPr>
        <w:t>Захтев из става 1. овог члана, мора да садржи веран опис и локацију догађаја, имена евентуалних сведока догађаја, податак о врсти и броју домаћих закланих животиња, са износом накнаде коју потражује.</w:t>
      </w:r>
    </w:p>
    <w:p w:rsidR="00ED5478" w:rsidRPr="00ED5478" w:rsidRDefault="00ED5478" w:rsidP="00ED5478">
      <w:pPr>
        <w:pStyle w:val="NoSpacing"/>
        <w:ind w:firstLine="720"/>
        <w:rPr>
          <w:rFonts w:ascii="Times New Roman" w:hAnsi="Times New Roman"/>
          <w:sz w:val="14"/>
          <w:szCs w:val="20"/>
          <w:lang w:val="sr-Cyrl-CS"/>
        </w:rPr>
      </w:pPr>
    </w:p>
    <w:p w:rsidR="00ED5478" w:rsidRPr="00ED5478" w:rsidRDefault="00ED5478" w:rsidP="00ED5478">
      <w:pPr>
        <w:pStyle w:val="NoSpacing"/>
        <w:jc w:val="center"/>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Члан 6.</w:t>
      </w:r>
    </w:p>
    <w:p w:rsidR="00ED5478" w:rsidRPr="00ED5478" w:rsidRDefault="00ED5478" w:rsidP="00ED5478">
      <w:pPr>
        <w:pStyle w:val="NoSpacing"/>
        <w:ind w:firstLine="720"/>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 xml:space="preserve">Уз захтев из члана 5. </w:t>
      </w:r>
      <w:r>
        <w:rPr>
          <w:rFonts w:ascii="Times New Roman" w:hAnsi="Times New Roman"/>
          <w:color w:val="000000" w:themeColor="text1"/>
          <w:sz w:val="20"/>
          <w:szCs w:val="20"/>
          <w:lang w:val="en-US"/>
        </w:rPr>
        <w:t>o</w:t>
      </w:r>
      <w:r w:rsidRPr="00ED5478">
        <w:rPr>
          <w:rFonts w:ascii="Times New Roman" w:hAnsi="Times New Roman"/>
          <w:color w:val="000000" w:themeColor="text1"/>
          <w:sz w:val="20"/>
          <w:szCs w:val="20"/>
          <w:lang w:val="sr-Cyrl-CS"/>
        </w:rPr>
        <w:t>в</w:t>
      </w:r>
      <w:r w:rsidR="006663CA">
        <w:rPr>
          <w:rFonts w:ascii="Times New Roman" w:hAnsi="Times New Roman"/>
          <w:color w:val="000000" w:themeColor="text1"/>
          <w:sz w:val="20"/>
          <w:szCs w:val="20"/>
          <w:lang w:val="sr-Cyrl-CS"/>
        </w:rPr>
        <w:t>ог п</w:t>
      </w:r>
      <w:r w:rsidRPr="00ED5478">
        <w:rPr>
          <w:rFonts w:ascii="Times New Roman" w:hAnsi="Times New Roman"/>
          <w:color w:val="000000" w:themeColor="text1"/>
          <w:sz w:val="20"/>
          <w:szCs w:val="20"/>
          <w:lang w:val="sr-Cyrl-CS"/>
        </w:rPr>
        <w:t>равилника, оштећено лице је у обавези да достави оригинал или оверене фотокопије документације и то:</w:t>
      </w:r>
    </w:p>
    <w:p w:rsidR="00ED5478" w:rsidRPr="00ED5478" w:rsidRDefault="00ED5478" w:rsidP="004E2BAC">
      <w:pPr>
        <w:pStyle w:val="NoSpacing"/>
        <w:numPr>
          <w:ilvl w:val="0"/>
          <w:numId w:val="7"/>
        </w:numPr>
        <w:rPr>
          <w:rFonts w:ascii="Times New Roman" w:hAnsi="Times New Roman"/>
          <w:color w:val="000000" w:themeColor="text1"/>
          <w:sz w:val="20"/>
          <w:szCs w:val="20"/>
          <w:lang w:val="sr-Cyrl-CS"/>
        </w:rPr>
      </w:pPr>
      <w:r>
        <w:rPr>
          <w:rFonts w:ascii="Times New Roman" w:hAnsi="Times New Roman"/>
          <w:color w:val="000000" w:themeColor="text1"/>
          <w:sz w:val="20"/>
          <w:szCs w:val="20"/>
          <w:lang w:val="en-US"/>
        </w:rPr>
        <w:t>л</w:t>
      </w:r>
      <w:r w:rsidRPr="00ED5478">
        <w:rPr>
          <w:rFonts w:ascii="Times New Roman" w:hAnsi="Times New Roman"/>
          <w:color w:val="000000" w:themeColor="text1"/>
          <w:sz w:val="20"/>
          <w:szCs w:val="20"/>
          <w:lang w:val="sr-Cyrl-CS"/>
        </w:rPr>
        <w:t>ичну карту (копију или очитану),</w:t>
      </w:r>
    </w:p>
    <w:p w:rsidR="00ED5478" w:rsidRPr="00ED5478" w:rsidRDefault="00ED5478" w:rsidP="004E2BAC">
      <w:pPr>
        <w:pStyle w:val="NoSpacing"/>
        <w:numPr>
          <w:ilvl w:val="0"/>
          <w:numId w:val="7"/>
        </w:numP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к</w:t>
      </w:r>
      <w:r w:rsidRPr="00ED5478">
        <w:rPr>
          <w:rFonts w:ascii="Times New Roman" w:hAnsi="Times New Roman"/>
          <w:color w:val="000000" w:themeColor="text1"/>
          <w:sz w:val="20"/>
          <w:szCs w:val="20"/>
          <w:lang w:val="sr-Cyrl-CS"/>
        </w:rPr>
        <w:t>опију картице теку</w:t>
      </w:r>
      <w:r w:rsidR="006663CA">
        <w:rPr>
          <w:rFonts w:ascii="Times New Roman" w:hAnsi="Times New Roman"/>
          <w:color w:val="000000" w:themeColor="text1"/>
          <w:sz w:val="20"/>
          <w:szCs w:val="20"/>
          <w:lang w:val="sr-Cyrl-CS"/>
        </w:rPr>
        <w:t>ћ</w:t>
      </w:r>
      <w:r w:rsidRPr="00ED5478">
        <w:rPr>
          <w:rFonts w:ascii="Times New Roman" w:hAnsi="Times New Roman"/>
          <w:color w:val="000000" w:themeColor="text1"/>
          <w:sz w:val="20"/>
          <w:szCs w:val="20"/>
          <w:lang w:val="sr-Cyrl-CS"/>
        </w:rPr>
        <w:t>ег рачуна,</w:t>
      </w:r>
    </w:p>
    <w:p w:rsidR="00ED5478" w:rsidRPr="00ED5478" w:rsidRDefault="00ED5478" w:rsidP="004E2BAC">
      <w:pPr>
        <w:pStyle w:val="NoSpacing"/>
        <w:numPr>
          <w:ilvl w:val="0"/>
          <w:numId w:val="7"/>
        </w:numP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п</w:t>
      </w:r>
      <w:r w:rsidRPr="00ED5478">
        <w:rPr>
          <w:rFonts w:ascii="Times New Roman" w:hAnsi="Times New Roman"/>
          <w:color w:val="000000" w:themeColor="text1"/>
          <w:sz w:val="20"/>
          <w:szCs w:val="20"/>
          <w:lang w:val="sr-Cyrl-CS"/>
        </w:rPr>
        <w:t>отврду комуналне инспекције као доказ да је догађај пријављен у року,</w:t>
      </w:r>
    </w:p>
    <w:p w:rsidR="00ED5478" w:rsidRPr="00ED5478" w:rsidRDefault="00ED5478" w:rsidP="004E2BAC">
      <w:pPr>
        <w:pStyle w:val="NoSpacing"/>
        <w:numPr>
          <w:ilvl w:val="0"/>
          <w:numId w:val="7"/>
        </w:numP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з</w:t>
      </w:r>
      <w:r w:rsidRPr="00ED5478">
        <w:rPr>
          <w:rFonts w:ascii="Times New Roman" w:hAnsi="Times New Roman"/>
          <w:color w:val="000000" w:themeColor="text1"/>
          <w:sz w:val="20"/>
          <w:szCs w:val="20"/>
          <w:lang w:val="sr-Cyrl-CS"/>
        </w:rPr>
        <w:t>аписник Полицијске станице Ћићевац (уз приложене фотографије покланих животиња),</w:t>
      </w:r>
    </w:p>
    <w:p w:rsidR="00ED5478" w:rsidRPr="00ED5478" w:rsidRDefault="00ED5478" w:rsidP="004E2BAC">
      <w:pPr>
        <w:pStyle w:val="NoSpacing"/>
        <w:numPr>
          <w:ilvl w:val="0"/>
          <w:numId w:val="7"/>
        </w:numP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и</w:t>
      </w:r>
      <w:r w:rsidRPr="00ED5478">
        <w:rPr>
          <w:rFonts w:ascii="Times New Roman" w:hAnsi="Times New Roman"/>
          <w:color w:val="000000" w:themeColor="text1"/>
          <w:sz w:val="20"/>
          <w:szCs w:val="20"/>
          <w:lang w:val="sr-Cyrl-CS"/>
        </w:rPr>
        <w:t>звештај ветеринара или надлежне ветеринарске станице о насталом догађају.</w:t>
      </w:r>
    </w:p>
    <w:p w:rsidR="00ED5478" w:rsidRPr="00ED5478" w:rsidRDefault="00ED5478" w:rsidP="004E2BAC">
      <w:pPr>
        <w:pStyle w:val="NoSpacing"/>
        <w:numPr>
          <w:ilvl w:val="0"/>
          <w:numId w:val="7"/>
        </w:numP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з</w:t>
      </w:r>
      <w:r w:rsidRPr="00ED5478">
        <w:rPr>
          <w:rFonts w:ascii="Times New Roman" w:hAnsi="Times New Roman"/>
          <w:color w:val="000000" w:themeColor="text1"/>
          <w:sz w:val="20"/>
          <w:szCs w:val="20"/>
          <w:lang w:val="sr-Cyrl-CS"/>
        </w:rPr>
        <w:t>аписник инспектора о испуњености услова за држање  домаћих животиња,</w:t>
      </w:r>
    </w:p>
    <w:p w:rsidR="00ED5478" w:rsidRPr="00ED5478" w:rsidRDefault="00ED5478" w:rsidP="004E2BAC">
      <w:pPr>
        <w:pStyle w:val="NoSpacing"/>
        <w:numPr>
          <w:ilvl w:val="0"/>
          <w:numId w:val="7"/>
        </w:numP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д</w:t>
      </w:r>
      <w:r w:rsidRPr="00ED5478">
        <w:rPr>
          <w:rFonts w:ascii="Times New Roman" w:hAnsi="Times New Roman"/>
          <w:color w:val="000000" w:themeColor="text1"/>
          <w:sz w:val="20"/>
          <w:szCs w:val="20"/>
          <w:lang w:val="sr-Cyrl-CS"/>
        </w:rPr>
        <w:t>руге доказе који су од значаја за решавање захтева.</w:t>
      </w:r>
    </w:p>
    <w:p w:rsidR="00ED5478" w:rsidRPr="00ED5478" w:rsidRDefault="00ED5478" w:rsidP="00ED5478">
      <w:pPr>
        <w:pStyle w:val="NoSpacing"/>
        <w:rPr>
          <w:rFonts w:ascii="Times New Roman" w:hAnsi="Times New Roman"/>
          <w:color w:val="000000" w:themeColor="text1"/>
          <w:sz w:val="14"/>
          <w:szCs w:val="20"/>
          <w:lang w:val="sr-Cyrl-CS"/>
        </w:rPr>
      </w:pPr>
    </w:p>
    <w:p w:rsidR="00ED5478" w:rsidRPr="00ED5478" w:rsidRDefault="00ED5478" w:rsidP="00ED5478">
      <w:pPr>
        <w:pStyle w:val="NoSpacing"/>
        <w:jc w:val="center"/>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Члан 7.</w:t>
      </w:r>
    </w:p>
    <w:p w:rsidR="00ED5478" w:rsidRPr="00ED5478" w:rsidRDefault="00ED5478" w:rsidP="00ED5478">
      <w:pPr>
        <w:pStyle w:val="NoSpacing"/>
        <w:ind w:firstLine="720"/>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Општински правобранилац примљене захте</w:t>
      </w:r>
      <w:r w:rsidR="00DC6821">
        <w:rPr>
          <w:rFonts w:ascii="Times New Roman" w:hAnsi="Times New Roman"/>
          <w:color w:val="000000" w:themeColor="text1"/>
          <w:sz w:val="20"/>
          <w:szCs w:val="20"/>
          <w:lang w:val="sr-Cyrl-CS"/>
        </w:rPr>
        <w:t>ве из члана 3. и члана 5. овог п</w:t>
      </w:r>
      <w:r w:rsidRPr="00ED5478">
        <w:rPr>
          <w:rFonts w:ascii="Times New Roman" w:hAnsi="Times New Roman"/>
          <w:color w:val="000000" w:themeColor="text1"/>
          <w:sz w:val="20"/>
          <w:szCs w:val="20"/>
          <w:lang w:val="sr-Cyrl-CS"/>
        </w:rPr>
        <w:t>равилника доставља Комисији за утврђивање основа и висине накнаде штете настале услед уједа паса луталица и штете настале услед напада паса луталица и покоља домаћих животиња (у даљем тексту</w:t>
      </w:r>
      <w:r w:rsidR="00DC6821">
        <w:rPr>
          <w:rFonts w:ascii="Times New Roman" w:hAnsi="Times New Roman"/>
          <w:color w:val="000000" w:themeColor="text1"/>
          <w:sz w:val="20"/>
          <w:szCs w:val="20"/>
          <w:lang w:val="sr-Cyrl-CS"/>
        </w:rPr>
        <w:t>:</w:t>
      </w:r>
      <w:r w:rsidRPr="00ED5478">
        <w:rPr>
          <w:rFonts w:ascii="Times New Roman" w:hAnsi="Times New Roman"/>
          <w:color w:val="000000" w:themeColor="text1"/>
          <w:sz w:val="20"/>
          <w:szCs w:val="20"/>
          <w:lang w:val="sr-Cyrl-CS"/>
        </w:rPr>
        <w:t xml:space="preserve"> Комисија).</w:t>
      </w:r>
    </w:p>
    <w:p w:rsidR="00ED5478" w:rsidRPr="00ED5478" w:rsidRDefault="00ED5478" w:rsidP="00ED5478">
      <w:pPr>
        <w:pStyle w:val="NoSpacing"/>
        <w:ind w:firstLine="720"/>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Комисију из става 1. овог члана образује председник општине Ћићевац, посебни</w:t>
      </w:r>
      <w:r w:rsidRPr="00ED5478">
        <w:rPr>
          <w:rFonts w:ascii="Times New Roman" w:hAnsi="Times New Roman"/>
          <w:color w:val="000000" w:themeColor="text1"/>
          <w:sz w:val="20"/>
          <w:szCs w:val="20"/>
          <w:lang w:val="sr-Latn-CS"/>
        </w:rPr>
        <w:t xml:space="preserve">м </w:t>
      </w:r>
      <w:r w:rsidRPr="00ED5478">
        <w:rPr>
          <w:rFonts w:ascii="Times New Roman" w:hAnsi="Times New Roman"/>
          <w:color w:val="000000" w:themeColor="text1"/>
          <w:sz w:val="20"/>
          <w:szCs w:val="20"/>
          <w:lang w:val="sr-Cyrl-CS"/>
        </w:rPr>
        <w:t xml:space="preserve"> актом у року од 15 дана од дана ступања на снагу овог правилника.</w:t>
      </w:r>
    </w:p>
    <w:p w:rsidR="00ED5478" w:rsidRPr="00ED5478" w:rsidRDefault="00ED5478" w:rsidP="00ED5478">
      <w:pPr>
        <w:pStyle w:val="NoSpacing"/>
        <w:ind w:firstLine="720"/>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Актом о образовању Комисије утврђује се број и састав Комисије, послови и задаци које ће Комисија обављати, као и друга питања од значаја за рад Комисије.</w:t>
      </w:r>
    </w:p>
    <w:p w:rsidR="00ED5478" w:rsidRPr="00ED5478" w:rsidRDefault="00ED5478" w:rsidP="00ED5478">
      <w:pPr>
        <w:pStyle w:val="NoSpacing"/>
        <w:ind w:firstLine="720"/>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rPr>
        <w:t>Стручне и адми</w:t>
      </w:r>
      <w:r w:rsidR="00DC6821">
        <w:rPr>
          <w:rFonts w:ascii="Times New Roman" w:hAnsi="Times New Roman"/>
          <w:color w:val="000000" w:themeColor="text1"/>
          <w:sz w:val="20"/>
          <w:szCs w:val="20"/>
        </w:rPr>
        <w:t xml:space="preserve">нистративне послове за потребе </w:t>
      </w:r>
      <w:r w:rsidR="00DC6821">
        <w:rPr>
          <w:rFonts w:ascii="Times New Roman" w:hAnsi="Times New Roman"/>
          <w:color w:val="000000" w:themeColor="text1"/>
          <w:sz w:val="20"/>
          <w:szCs w:val="20"/>
          <w:lang w:val="sr-Cyrl-CS"/>
        </w:rPr>
        <w:t>К</w:t>
      </w:r>
      <w:r w:rsidRPr="00ED5478">
        <w:rPr>
          <w:rFonts w:ascii="Times New Roman" w:hAnsi="Times New Roman"/>
          <w:color w:val="000000" w:themeColor="text1"/>
          <w:sz w:val="20"/>
          <w:szCs w:val="20"/>
        </w:rPr>
        <w:t xml:space="preserve">омисије обавља комунална инспекција Општинске управе. </w:t>
      </w:r>
    </w:p>
    <w:p w:rsidR="00ED5478" w:rsidRPr="001F43DF" w:rsidRDefault="00ED5478" w:rsidP="00ED5478">
      <w:pPr>
        <w:pStyle w:val="NoSpacing"/>
        <w:jc w:val="center"/>
        <w:rPr>
          <w:rFonts w:ascii="Times New Roman" w:hAnsi="Times New Roman"/>
          <w:color w:val="000000" w:themeColor="text1"/>
          <w:sz w:val="14"/>
          <w:szCs w:val="20"/>
          <w:lang w:val="sr-Cyrl-CS"/>
        </w:rPr>
      </w:pPr>
    </w:p>
    <w:p w:rsidR="00ED5478" w:rsidRPr="00ED5478" w:rsidRDefault="00ED5478" w:rsidP="00ED5478">
      <w:pPr>
        <w:pStyle w:val="NoSpacing"/>
        <w:jc w:val="center"/>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Члан 8.</w:t>
      </w:r>
    </w:p>
    <w:p w:rsidR="00ED5478" w:rsidRPr="00ED5478" w:rsidRDefault="00ED5478" w:rsidP="00ED5478">
      <w:pPr>
        <w:pStyle w:val="NoSpacing"/>
        <w:ind w:firstLine="720"/>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Комисија по разматрању примљеног захтева, упућује предлог Општинском правобраниоцу, да захтев:</w:t>
      </w:r>
    </w:p>
    <w:p w:rsidR="00ED5478" w:rsidRPr="00ED5478" w:rsidRDefault="00ED5478" w:rsidP="004E2BAC">
      <w:pPr>
        <w:pStyle w:val="NoSpacing"/>
        <w:numPr>
          <w:ilvl w:val="0"/>
          <w:numId w:val="8"/>
        </w:numPr>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прихвати и са оштећеним лицем закључи вансудско поравнање о накнади штете, на висину новчаног износа који је комисија предложила или</w:t>
      </w:r>
    </w:p>
    <w:p w:rsidR="00ED5478" w:rsidRPr="00ED5478" w:rsidRDefault="00ED5478" w:rsidP="004E2BAC">
      <w:pPr>
        <w:pStyle w:val="NoSpacing"/>
        <w:numPr>
          <w:ilvl w:val="0"/>
          <w:numId w:val="8"/>
        </w:numPr>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одбије захтев.</w:t>
      </w:r>
    </w:p>
    <w:p w:rsidR="00ED5478" w:rsidRPr="00ED5478" w:rsidRDefault="00ED5478" w:rsidP="00ED5478">
      <w:pPr>
        <w:pStyle w:val="NoSpacing"/>
        <w:ind w:firstLine="720"/>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Предлог Комисије из става 1. овог члана мора да буде образложен.</w:t>
      </w:r>
    </w:p>
    <w:p w:rsidR="00ED5478" w:rsidRPr="001F43DF" w:rsidRDefault="00ED5478" w:rsidP="00ED5478">
      <w:pPr>
        <w:pStyle w:val="NoSpacing"/>
        <w:rPr>
          <w:rFonts w:ascii="Times New Roman" w:hAnsi="Times New Roman"/>
          <w:color w:val="000000" w:themeColor="text1"/>
          <w:sz w:val="14"/>
          <w:szCs w:val="20"/>
          <w:lang w:val="sr-Cyrl-CS"/>
        </w:rPr>
      </w:pPr>
    </w:p>
    <w:p w:rsidR="00ED5478" w:rsidRPr="00ED5478" w:rsidRDefault="00ED5478" w:rsidP="00ED5478">
      <w:pPr>
        <w:pStyle w:val="NoSpacing"/>
        <w:jc w:val="center"/>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Члан 9.</w:t>
      </w:r>
    </w:p>
    <w:p w:rsidR="00ED5478" w:rsidRPr="00ED5478" w:rsidRDefault="00ED5478" w:rsidP="00ED5478">
      <w:pPr>
        <w:pStyle w:val="NoSpacing"/>
        <w:ind w:firstLine="720"/>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 xml:space="preserve">Комисија може предложити износ накнаде штете настале услед уједа паса луталица (материјална и нематеријална штета) </w:t>
      </w:r>
      <w:r w:rsidR="00DC6821">
        <w:rPr>
          <w:rFonts w:ascii="Times New Roman" w:hAnsi="Times New Roman"/>
          <w:color w:val="000000" w:themeColor="text1"/>
          <w:sz w:val="20"/>
          <w:szCs w:val="20"/>
          <w:lang w:val="sr-Cyrl-CS"/>
        </w:rPr>
        <w:t>у</w:t>
      </w:r>
      <w:r w:rsidRPr="00ED5478">
        <w:rPr>
          <w:rFonts w:ascii="Times New Roman" w:hAnsi="Times New Roman"/>
          <w:color w:val="000000" w:themeColor="text1"/>
          <w:sz w:val="20"/>
          <w:szCs w:val="20"/>
          <w:lang w:val="sr-Cyrl-CS"/>
        </w:rPr>
        <w:t xml:space="preserve"> зависности од врсте и тежине повреде највише до 60.000,00 динара.</w:t>
      </w:r>
    </w:p>
    <w:p w:rsidR="00ED5478" w:rsidRPr="00ED5478" w:rsidRDefault="00ED5478" w:rsidP="00ED5478">
      <w:pPr>
        <w:pStyle w:val="NoSpacing"/>
        <w:ind w:firstLine="720"/>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Уколико је повређени малолетно лице, Комисија може предложити и виши износ, али не виши од 90.000,00 динара.</w:t>
      </w:r>
    </w:p>
    <w:p w:rsidR="00ED5478" w:rsidRPr="001F43DF" w:rsidRDefault="00ED5478" w:rsidP="00ED5478">
      <w:pPr>
        <w:pStyle w:val="NoSpacing"/>
        <w:jc w:val="center"/>
        <w:rPr>
          <w:rFonts w:ascii="Times New Roman" w:hAnsi="Times New Roman"/>
          <w:color w:val="000000" w:themeColor="text1"/>
          <w:sz w:val="14"/>
          <w:szCs w:val="20"/>
          <w:lang w:val="sr-Cyrl-CS"/>
        </w:rPr>
      </w:pPr>
    </w:p>
    <w:p w:rsidR="00ED5478" w:rsidRPr="00ED5478" w:rsidRDefault="00ED5478" w:rsidP="00ED5478">
      <w:pPr>
        <w:pStyle w:val="NoSpacing"/>
        <w:jc w:val="center"/>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Члан 10.</w:t>
      </w:r>
    </w:p>
    <w:p w:rsidR="00ED5478" w:rsidRPr="00ED5478" w:rsidRDefault="00ED5478" w:rsidP="00ED5478">
      <w:pPr>
        <w:pStyle w:val="NoSpacing"/>
        <w:ind w:firstLine="720"/>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 xml:space="preserve">Комисија може предложити износ накнаде штете настале услед напада паса луталица и покоља домаћих животиња у висини тржишне цене живе ваге по килограму за животиње над којима је извршен покољ.     </w:t>
      </w:r>
    </w:p>
    <w:p w:rsidR="00ED5478" w:rsidRPr="001F43DF" w:rsidRDefault="00ED5478" w:rsidP="00ED5478">
      <w:pPr>
        <w:pStyle w:val="NoSpacing"/>
        <w:rPr>
          <w:rFonts w:ascii="Times New Roman" w:hAnsi="Times New Roman"/>
          <w:color w:val="000000" w:themeColor="text1"/>
          <w:sz w:val="14"/>
          <w:szCs w:val="20"/>
          <w:lang w:val="sr-Cyrl-CS"/>
        </w:rPr>
      </w:pPr>
    </w:p>
    <w:p w:rsidR="00ED5478" w:rsidRPr="00ED5478" w:rsidRDefault="00ED5478" w:rsidP="00ED5478">
      <w:pPr>
        <w:pStyle w:val="NoSpacing"/>
        <w:jc w:val="center"/>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Члан 11.</w:t>
      </w:r>
    </w:p>
    <w:p w:rsidR="00ED5478" w:rsidRPr="00ED5478" w:rsidRDefault="00ED5478" w:rsidP="00ED5478">
      <w:pPr>
        <w:pStyle w:val="NoSpacing"/>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 xml:space="preserve"> </w:t>
      </w:r>
      <w:r w:rsidRPr="00ED5478">
        <w:rPr>
          <w:rFonts w:ascii="Times New Roman" w:hAnsi="Times New Roman"/>
          <w:color w:val="000000" w:themeColor="text1"/>
          <w:sz w:val="20"/>
          <w:szCs w:val="20"/>
          <w:lang w:val="sr-Cyrl-CS"/>
        </w:rPr>
        <w:tab/>
        <w:t>Комисија је дужна да примљене захтеве размотри и упути предлог Општинском правобраниоцу, најкасније у року од 15 дана од пријема захтева.</w:t>
      </w:r>
    </w:p>
    <w:p w:rsidR="00ED5478" w:rsidRPr="001F43DF" w:rsidRDefault="00ED5478" w:rsidP="00ED5478">
      <w:pPr>
        <w:pStyle w:val="NoSpacing"/>
        <w:rPr>
          <w:rFonts w:ascii="Times New Roman" w:hAnsi="Times New Roman"/>
          <w:color w:val="000000" w:themeColor="text1"/>
          <w:sz w:val="14"/>
          <w:szCs w:val="20"/>
          <w:lang w:val="sr-Cyrl-CS"/>
        </w:rPr>
      </w:pPr>
    </w:p>
    <w:p w:rsidR="00ED5478" w:rsidRPr="00ED5478" w:rsidRDefault="00ED5478" w:rsidP="00ED5478">
      <w:pPr>
        <w:pStyle w:val="NoSpacing"/>
        <w:jc w:val="center"/>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Члан 12.</w:t>
      </w:r>
    </w:p>
    <w:p w:rsidR="00ED5478" w:rsidRPr="00ED5478" w:rsidRDefault="00ED5478" w:rsidP="00ED5478">
      <w:pPr>
        <w:pStyle w:val="NoSpacing"/>
        <w:ind w:firstLine="720"/>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Комисија обавештава оштећено лице писменим путем, ако је предложено да се његов захтев одбије, односно одбаци.</w:t>
      </w:r>
    </w:p>
    <w:p w:rsidR="00ED5478" w:rsidRPr="00ED5478" w:rsidRDefault="00ED5478" w:rsidP="00ED5478">
      <w:pPr>
        <w:pStyle w:val="NoSpacing"/>
        <w:ind w:firstLine="720"/>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 xml:space="preserve">Општински правобранилац је у обавези да у року од 10 дана од дана пријема предлога </w:t>
      </w:r>
      <w:r w:rsidR="00DC6821">
        <w:rPr>
          <w:rFonts w:ascii="Times New Roman" w:hAnsi="Times New Roman"/>
          <w:color w:val="000000" w:themeColor="text1"/>
          <w:sz w:val="20"/>
          <w:szCs w:val="20"/>
          <w:lang w:val="sr-Cyrl-CS"/>
        </w:rPr>
        <w:t>К</w:t>
      </w:r>
      <w:r w:rsidR="00D542DB">
        <w:rPr>
          <w:rFonts w:ascii="Times New Roman" w:hAnsi="Times New Roman"/>
          <w:color w:val="000000" w:themeColor="text1"/>
          <w:sz w:val="20"/>
          <w:szCs w:val="20"/>
          <w:lang w:val="sr-Cyrl-CS"/>
        </w:rPr>
        <w:t xml:space="preserve"> </w:t>
      </w:r>
      <w:r w:rsidRPr="00ED5478">
        <w:rPr>
          <w:rFonts w:ascii="Times New Roman" w:hAnsi="Times New Roman"/>
          <w:color w:val="000000" w:themeColor="text1"/>
          <w:sz w:val="20"/>
          <w:szCs w:val="20"/>
          <w:lang w:val="sr-Cyrl-CS"/>
        </w:rPr>
        <w:t>омисије, закључи вансудско поравнање или писмено обавести оштећено лице да је надлежна комисија упутила предлог да се његов захтев одбије.</w:t>
      </w:r>
    </w:p>
    <w:p w:rsidR="00ED5478" w:rsidRPr="001F43DF" w:rsidRDefault="00ED5478" w:rsidP="00ED5478">
      <w:pPr>
        <w:pStyle w:val="NoSpacing"/>
        <w:ind w:firstLine="720"/>
        <w:jc w:val="both"/>
        <w:rPr>
          <w:rFonts w:ascii="Times New Roman" w:hAnsi="Times New Roman"/>
          <w:color w:val="000000" w:themeColor="text1"/>
          <w:sz w:val="14"/>
          <w:szCs w:val="20"/>
          <w:lang w:val="sr-Cyrl-CS"/>
        </w:rPr>
      </w:pPr>
    </w:p>
    <w:p w:rsidR="00ED5478" w:rsidRPr="00ED5478" w:rsidRDefault="00ED5478" w:rsidP="00ED5478">
      <w:pPr>
        <w:pStyle w:val="NoSpacing"/>
        <w:jc w:val="center"/>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lastRenderedPageBreak/>
        <w:t>Члан 13.</w:t>
      </w:r>
    </w:p>
    <w:p w:rsidR="00ED5478" w:rsidRPr="00ED5478" w:rsidRDefault="00ED5478" w:rsidP="00ED5478">
      <w:pPr>
        <w:pStyle w:val="NoSpacing"/>
        <w:ind w:firstLine="720"/>
        <w:jc w:val="both"/>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Ступањем на снагу овог правилника престаје да важи Правилник о поступку решавања захтева за накнаду штете настале услед уједа паса луталица (''Сл. лист општине Ћићевац“, бр. 16/12).</w:t>
      </w:r>
    </w:p>
    <w:p w:rsidR="00ED5478" w:rsidRPr="001F43DF" w:rsidRDefault="00ED5478" w:rsidP="00ED5478">
      <w:pPr>
        <w:pStyle w:val="NoSpacing"/>
        <w:rPr>
          <w:rFonts w:ascii="Times New Roman" w:hAnsi="Times New Roman"/>
          <w:color w:val="000000" w:themeColor="text1"/>
          <w:sz w:val="14"/>
          <w:szCs w:val="20"/>
          <w:lang w:val="sr-Cyrl-CS"/>
        </w:rPr>
      </w:pPr>
    </w:p>
    <w:p w:rsidR="00ED5478" w:rsidRPr="00ED5478" w:rsidRDefault="00ED5478" w:rsidP="00ED5478">
      <w:pPr>
        <w:pStyle w:val="NoSpacing"/>
        <w:jc w:val="center"/>
        <w:rPr>
          <w:rFonts w:ascii="Times New Roman" w:hAnsi="Times New Roman"/>
          <w:color w:val="000000" w:themeColor="text1"/>
          <w:sz w:val="20"/>
          <w:szCs w:val="20"/>
          <w:lang w:val="sr-Cyrl-CS"/>
        </w:rPr>
      </w:pPr>
      <w:r w:rsidRPr="00ED5478">
        <w:rPr>
          <w:rFonts w:ascii="Times New Roman" w:hAnsi="Times New Roman"/>
          <w:color w:val="000000" w:themeColor="text1"/>
          <w:sz w:val="20"/>
          <w:szCs w:val="20"/>
          <w:lang w:val="sr-Cyrl-CS"/>
        </w:rPr>
        <w:t>Члан 14.</w:t>
      </w:r>
    </w:p>
    <w:p w:rsidR="00ED5478" w:rsidRPr="00ED5478" w:rsidRDefault="00ED5478" w:rsidP="00ED5478">
      <w:pPr>
        <w:pStyle w:val="NoSpacing"/>
        <w:ind w:firstLine="720"/>
        <w:jc w:val="both"/>
        <w:rPr>
          <w:rFonts w:ascii="Times New Roman" w:hAnsi="Times New Roman"/>
          <w:color w:val="000000" w:themeColor="text1"/>
          <w:sz w:val="20"/>
          <w:szCs w:val="20"/>
        </w:rPr>
      </w:pPr>
      <w:r w:rsidRPr="00ED5478">
        <w:rPr>
          <w:rFonts w:ascii="Times New Roman" w:hAnsi="Times New Roman"/>
          <w:color w:val="000000" w:themeColor="text1"/>
          <w:sz w:val="20"/>
          <w:szCs w:val="20"/>
          <w:lang w:val="sr-Cyrl-CS"/>
        </w:rPr>
        <w:t xml:space="preserve"> Овај правилник ступа на снагу осмог дана од дана објављивања у ''Сл. листу општине Ћићевац''. </w:t>
      </w:r>
    </w:p>
    <w:p w:rsidR="00ED5478" w:rsidRPr="001F43DF" w:rsidRDefault="00ED5478" w:rsidP="00ED5478">
      <w:pPr>
        <w:pStyle w:val="NoSpacing"/>
        <w:rPr>
          <w:rFonts w:ascii="Times New Roman" w:hAnsi="Times New Roman"/>
          <w:color w:val="000000" w:themeColor="text1"/>
          <w:sz w:val="14"/>
          <w:szCs w:val="20"/>
          <w:lang w:val="sr-Cyrl-CS"/>
        </w:rPr>
      </w:pPr>
    </w:p>
    <w:p w:rsidR="00ED5478" w:rsidRPr="00ED5478" w:rsidRDefault="001F43DF" w:rsidP="00ED5478">
      <w:pPr>
        <w:pStyle w:val="Heading1"/>
        <w:rPr>
          <w:b w:val="0"/>
          <w:color w:val="000000" w:themeColor="text1"/>
          <w:sz w:val="20"/>
        </w:rPr>
      </w:pPr>
      <w:r>
        <w:rPr>
          <w:rFonts w:ascii="Times New Roman" w:hAnsi="Times New Roman"/>
          <w:b w:val="0"/>
          <w:color w:val="000000" w:themeColor="text1"/>
          <w:sz w:val="20"/>
          <w:lang w:val="sr-Cyrl-CS"/>
        </w:rPr>
        <w:t>ОПШТИНСКО ВЕЋЕ ОПШТИНЕ ЋИЋЕВАЦ</w:t>
      </w:r>
    </w:p>
    <w:p w:rsidR="00ED5478" w:rsidRDefault="00ED5478" w:rsidP="00ED5478">
      <w:pPr>
        <w:jc w:val="center"/>
        <w:rPr>
          <w:rFonts w:ascii="Times New Roman" w:hAnsi="Times New Roman"/>
          <w:b w:val="0"/>
          <w:color w:val="000000" w:themeColor="text1"/>
          <w:sz w:val="20"/>
          <w:lang w:val="sr-Cyrl-CS"/>
        </w:rPr>
      </w:pPr>
      <w:r w:rsidRPr="00ED5478">
        <w:rPr>
          <w:rFonts w:ascii="Times New Roman" w:hAnsi="Times New Roman"/>
          <w:b w:val="0"/>
          <w:color w:val="000000" w:themeColor="text1"/>
          <w:sz w:val="20"/>
        </w:rPr>
        <w:t>Бр. 355-136/16-01 од 23.8.2016. године</w:t>
      </w:r>
    </w:p>
    <w:p w:rsidR="001F43DF" w:rsidRPr="001F43DF" w:rsidRDefault="001F43DF" w:rsidP="00ED5478">
      <w:pPr>
        <w:jc w:val="center"/>
        <w:rPr>
          <w:rFonts w:ascii="Times New Roman" w:hAnsi="Times New Roman"/>
          <w:b w:val="0"/>
          <w:color w:val="000000" w:themeColor="text1"/>
          <w:sz w:val="14"/>
          <w:lang w:val="sr-Cyrl-CS"/>
        </w:rPr>
      </w:pPr>
    </w:p>
    <w:p w:rsidR="00ED5478" w:rsidRPr="00ED5478" w:rsidRDefault="00ED5478" w:rsidP="00ED5478">
      <w:pPr>
        <w:jc w:val="center"/>
        <w:rPr>
          <w:rFonts w:ascii="Times New Roman" w:hAnsi="Times New Roman"/>
          <w:b w:val="0"/>
          <w:color w:val="000000" w:themeColor="text1"/>
          <w:sz w:val="20"/>
        </w:rPr>
      </w:pPr>
      <w:r w:rsidRPr="00ED5478">
        <w:rPr>
          <w:b w:val="0"/>
          <w:color w:val="000000" w:themeColor="text1"/>
          <w:sz w:val="20"/>
        </w:rPr>
        <w:tab/>
      </w:r>
      <w:r w:rsidRPr="00ED5478">
        <w:rPr>
          <w:b w:val="0"/>
          <w:color w:val="000000" w:themeColor="text1"/>
          <w:sz w:val="20"/>
        </w:rPr>
        <w:tab/>
      </w:r>
      <w:r w:rsidRPr="00ED5478">
        <w:rPr>
          <w:b w:val="0"/>
          <w:color w:val="000000" w:themeColor="text1"/>
          <w:sz w:val="20"/>
        </w:rPr>
        <w:tab/>
      </w:r>
      <w:r w:rsidRPr="00ED5478">
        <w:rPr>
          <w:b w:val="0"/>
          <w:color w:val="000000" w:themeColor="text1"/>
          <w:sz w:val="20"/>
        </w:rPr>
        <w:tab/>
      </w:r>
      <w:r w:rsidRPr="00ED5478">
        <w:rPr>
          <w:b w:val="0"/>
          <w:color w:val="000000" w:themeColor="text1"/>
          <w:sz w:val="20"/>
        </w:rPr>
        <w:tab/>
      </w:r>
      <w:r w:rsidRPr="00ED5478">
        <w:rPr>
          <w:b w:val="0"/>
          <w:color w:val="000000" w:themeColor="text1"/>
          <w:sz w:val="20"/>
        </w:rPr>
        <w:tab/>
      </w:r>
      <w:r w:rsidRPr="00ED5478">
        <w:rPr>
          <w:b w:val="0"/>
          <w:color w:val="000000" w:themeColor="text1"/>
          <w:sz w:val="20"/>
        </w:rPr>
        <w:tab/>
      </w:r>
      <w:r w:rsidRPr="00ED5478">
        <w:rPr>
          <w:b w:val="0"/>
          <w:color w:val="000000" w:themeColor="text1"/>
          <w:sz w:val="20"/>
        </w:rPr>
        <w:tab/>
      </w:r>
      <w:r w:rsidRPr="00ED5478">
        <w:rPr>
          <w:b w:val="0"/>
          <w:color w:val="000000" w:themeColor="text1"/>
          <w:sz w:val="20"/>
        </w:rPr>
        <w:tab/>
      </w:r>
      <w:r w:rsidRPr="00ED5478">
        <w:rPr>
          <w:b w:val="0"/>
          <w:color w:val="000000" w:themeColor="text1"/>
          <w:sz w:val="20"/>
        </w:rPr>
        <w:tab/>
      </w:r>
      <w:r w:rsidR="001F43DF">
        <w:rPr>
          <w:rFonts w:asciiTheme="minorHAnsi" w:hAnsiTheme="minorHAnsi"/>
          <w:b w:val="0"/>
          <w:color w:val="000000" w:themeColor="text1"/>
          <w:sz w:val="20"/>
          <w:lang w:val="sr-Cyrl-CS"/>
        </w:rPr>
        <w:t xml:space="preserve">                  </w:t>
      </w:r>
      <w:r w:rsidRPr="00ED5478">
        <w:rPr>
          <w:rFonts w:ascii="Times New Roman" w:hAnsi="Times New Roman"/>
          <w:b w:val="0"/>
          <w:color w:val="000000" w:themeColor="text1"/>
          <w:sz w:val="20"/>
        </w:rPr>
        <w:t>ПРЕДСЕДНИК</w:t>
      </w:r>
    </w:p>
    <w:p w:rsidR="00ED5478" w:rsidRPr="001F43DF" w:rsidRDefault="00ED5478" w:rsidP="001F43DF">
      <w:pPr>
        <w:jc w:val="both"/>
        <w:rPr>
          <w:rFonts w:ascii="Times New Roman" w:hAnsi="Times New Roman"/>
          <w:b w:val="0"/>
          <w:color w:val="000000" w:themeColor="text1"/>
          <w:sz w:val="20"/>
          <w:lang w:val="sr-Cyrl-CS"/>
        </w:rPr>
      </w:pPr>
      <w:r w:rsidRPr="00ED5478">
        <w:rPr>
          <w:rFonts w:ascii="Times New Roman" w:hAnsi="Times New Roman"/>
          <w:b w:val="0"/>
          <w:color w:val="000000" w:themeColor="text1"/>
          <w:sz w:val="20"/>
        </w:rPr>
        <w:tab/>
      </w:r>
      <w:r w:rsidRPr="00ED5478">
        <w:rPr>
          <w:rFonts w:ascii="Times New Roman" w:hAnsi="Times New Roman"/>
          <w:b w:val="0"/>
          <w:color w:val="000000" w:themeColor="text1"/>
          <w:sz w:val="20"/>
        </w:rPr>
        <w:tab/>
      </w:r>
      <w:r w:rsidRPr="00ED5478">
        <w:rPr>
          <w:rFonts w:ascii="Times New Roman" w:hAnsi="Times New Roman"/>
          <w:b w:val="0"/>
          <w:color w:val="000000" w:themeColor="text1"/>
          <w:sz w:val="20"/>
        </w:rPr>
        <w:tab/>
      </w:r>
      <w:r w:rsidRPr="00ED5478">
        <w:rPr>
          <w:rFonts w:ascii="Times New Roman" w:hAnsi="Times New Roman"/>
          <w:b w:val="0"/>
          <w:color w:val="000000" w:themeColor="text1"/>
          <w:sz w:val="20"/>
        </w:rPr>
        <w:tab/>
      </w:r>
      <w:r w:rsidRPr="00ED5478">
        <w:rPr>
          <w:rFonts w:ascii="Times New Roman" w:hAnsi="Times New Roman"/>
          <w:b w:val="0"/>
          <w:color w:val="000000" w:themeColor="text1"/>
          <w:sz w:val="20"/>
        </w:rPr>
        <w:tab/>
      </w:r>
      <w:r w:rsidRPr="00ED5478">
        <w:rPr>
          <w:rFonts w:ascii="Times New Roman" w:hAnsi="Times New Roman"/>
          <w:b w:val="0"/>
          <w:color w:val="000000" w:themeColor="text1"/>
          <w:sz w:val="20"/>
        </w:rPr>
        <w:tab/>
      </w:r>
      <w:r w:rsidRPr="00ED5478">
        <w:rPr>
          <w:rFonts w:ascii="Times New Roman" w:hAnsi="Times New Roman"/>
          <w:b w:val="0"/>
          <w:color w:val="000000" w:themeColor="text1"/>
          <w:sz w:val="20"/>
        </w:rPr>
        <w:tab/>
      </w:r>
      <w:r w:rsidRPr="00ED5478">
        <w:rPr>
          <w:rFonts w:ascii="Times New Roman" w:hAnsi="Times New Roman"/>
          <w:b w:val="0"/>
          <w:color w:val="000000" w:themeColor="text1"/>
          <w:sz w:val="20"/>
        </w:rPr>
        <w:tab/>
      </w:r>
      <w:r w:rsidRPr="00ED5478">
        <w:rPr>
          <w:rFonts w:ascii="Times New Roman" w:hAnsi="Times New Roman"/>
          <w:b w:val="0"/>
          <w:color w:val="000000" w:themeColor="text1"/>
          <w:sz w:val="20"/>
        </w:rPr>
        <w:tab/>
      </w:r>
      <w:r w:rsidRPr="00ED5478">
        <w:rPr>
          <w:rFonts w:ascii="Times New Roman" w:hAnsi="Times New Roman"/>
          <w:b w:val="0"/>
          <w:color w:val="000000" w:themeColor="text1"/>
          <w:sz w:val="20"/>
        </w:rPr>
        <w:tab/>
      </w:r>
      <w:r w:rsidR="001F43DF">
        <w:rPr>
          <w:rFonts w:ascii="Times New Roman" w:hAnsi="Times New Roman"/>
          <w:b w:val="0"/>
          <w:color w:val="000000" w:themeColor="text1"/>
          <w:sz w:val="20"/>
          <w:lang w:val="sr-Cyrl-CS"/>
        </w:rPr>
        <w:t xml:space="preserve">                      </w:t>
      </w:r>
      <w:r w:rsidRPr="00ED5478">
        <w:rPr>
          <w:rFonts w:ascii="Times New Roman" w:hAnsi="Times New Roman"/>
          <w:b w:val="0"/>
          <w:color w:val="000000" w:themeColor="text1"/>
          <w:sz w:val="20"/>
        </w:rPr>
        <w:t>Златан Кркић</w:t>
      </w:r>
      <w:r w:rsidR="001F43DF">
        <w:rPr>
          <w:rFonts w:ascii="Times New Roman" w:hAnsi="Times New Roman"/>
          <w:b w:val="0"/>
          <w:color w:val="000000" w:themeColor="text1"/>
          <w:sz w:val="20"/>
          <w:lang w:val="sr-Cyrl-CS"/>
        </w:rPr>
        <w:t>, с.р.</w:t>
      </w:r>
    </w:p>
    <w:p w:rsidR="00ED5478" w:rsidRPr="002F5659" w:rsidRDefault="00ED5478" w:rsidP="00ED5478">
      <w:pPr>
        <w:jc w:val="center"/>
        <w:rPr>
          <w:b w:val="0"/>
          <w:color w:val="000000"/>
          <w:sz w:val="14"/>
        </w:rPr>
      </w:pPr>
    </w:p>
    <w:p w:rsidR="00ED5478" w:rsidRPr="00ED5478" w:rsidRDefault="00ED5478" w:rsidP="00ED5478">
      <w:pPr>
        <w:jc w:val="right"/>
        <w:rPr>
          <w:rFonts w:ascii="Times New Roman" w:hAnsi="Times New Roman"/>
          <w:b w:val="0"/>
          <w:sz w:val="20"/>
          <w:lang w:val="sr-Cyrl-CS"/>
        </w:rPr>
      </w:pPr>
      <w:r w:rsidRPr="00ED5478">
        <w:rPr>
          <w:rFonts w:ascii="Times New Roman" w:hAnsi="Times New Roman"/>
          <w:b w:val="0"/>
          <w:sz w:val="20"/>
          <w:lang w:val="sr-Cyrl-CS"/>
        </w:rPr>
        <w:tab/>
        <w:t>Образац број 1</w:t>
      </w:r>
    </w:p>
    <w:p w:rsidR="00ED5478" w:rsidRPr="00ED5478" w:rsidRDefault="00ED5478" w:rsidP="00ED5478">
      <w:pPr>
        <w:pStyle w:val="NoSpacing"/>
        <w:jc w:val="center"/>
        <w:rPr>
          <w:rFonts w:ascii="Times New Roman" w:hAnsi="Times New Roman"/>
          <w:sz w:val="20"/>
          <w:szCs w:val="20"/>
          <w:lang w:val="sr-Cyrl-CS"/>
        </w:rPr>
      </w:pPr>
      <w:r w:rsidRPr="00ED5478">
        <w:rPr>
          <w:rFonts w:ascii="Times New Roman" w:hAnsi="Times New Roman"/>
          <w:sz w:val="20"/>
          <w:szCs w:val="20"/>
          <w:lang w:val="sr-Cyrl-CS"/>
        </w:rPr>
        <w:t>ОПШТИНСКО ПРАВОБРАНИЛАШТВО</w:t>
      </w:r>
    </w:p>
    <w:p w:rsidR="00ED5478" w:rsidRPr="00ED5478" w:rsidRDefault="00ED5478" w:rsidP="00ED5478">
      <w:pPr>
        <w:pStyle w:val="NoSpacing"/>
        <w:jc w:val="center"/>
        <w:rPr>
          <w:rFonts w:ascii="Times New Roman" w:hAnsi="Times New Roman"/>
          <w:sz w:val="20"/>
          <w:szCs w:val="20"/>
          <w:lang w:val="sr-Cyrl-CS"/>
        </w:rPr>
      </w:pPr>
      <w:r w:rsidRPr="00ED5478">
        <w:rPr>
          <w:rFonts w:ascii="Times New Roman" w:hAnsi="Times New Roman"/>
          <w:sz w:val="20"/>
          <w:szCs w:val="20"/>
          <w:lang w:val="sr-Cyrl-CS"/>
        </w:rPr>
        <w:t>ОПШТИНЕ ЋИЋЕВАЦ</w:t>
      </w:r>
    </w:p>
    <w:p w:rsidR="00ED5478" w:rsidRPr="002F5659" w:rsidRDefault="00ED5478" w:rsidP="00ED5478">
      <w:pPr>
        <w:rPr>
          <w:rFonts w:ascii="Times New Roman" w:hAnsi="Times New Roman"/>
          <w:b w:val="0"/>
          <w:sz w:val="14"/>
        </w:rPr>
      </w:pPr>
    </w:p>
    <w:p w:rsidR="00ED5478" w:rsidRPr="00ED5478" w:rsidRDefault="00ED5478" w:rsidP="00ED5478">
      <w:pPr>
        <w:ind w:firstLine="720"/>
        <w:rPr>
          <w:rFonts w:ascii="Times New Roman" w:hAnsi="Times New Roman"/>
          <w:b w:val="0"/>
          <w:sz w:val="20"/>
          <w:lang w:val="sr-Cyrl-CS"/>
        </w:rPr>
      </w:pPr>
      <w:r w:rsidRPr="00ED5478">
        <w:rPr>
          <w:rFonts w:ascii="Times New Roman" w:hAnsi="Times New Roman"/>
          <w:b w:val="0"/>
          <w:sz w:val="20"/>
        </w:rPr>
        <w:t xml:space="preserve">ПРЕДМЕТ: </w:t>
      </w:r>
      <w:r w:rsidRPr="00ED5478">
        <w:rPr>
          <w:rFonts w:ascii="Times New Roman" w:hAnsi="Times New Roman"/>
          <w:b w:val="0"/>
          <w:sz w:val="20"/>
          <w:lang w:val="sr-Cyrl-CS"/>
        </w:rPr>
        <w:t xml:space="preserve">ЗАХТЕВ ЗА НАКНАДУ ШТЕТЕ НАСТАЛЕ УСЛЕД УЈЕДА </w:t>
      </w:r>
    </w:p>
    <w:p w:rsidR="00ED5478" w:rsidRDefault="00ED5478" w:rsidP="00ED5478">
      <w:pPr>
        <w:ind w:firstLine="720"/>
        <w:rPr>
          <w:rFonts w:ascii="Times New Roman" w:hAnsi="Times New Roman"/>
          <w:b w:val="0"/>
          <w:sz w:val="20"/>
          <w:lang w:val="sr-Cyrl-CS"/>
        </w:rPr>
      </w:pPr>
      <w:r w:rsidRPr="00ED5478">
        <w:rPr>
          <w:rFonts w:ascii="Times New Roman" w:hAnsi="Times New Roman"/>
          <w:b w:val="0"/>
          <w:sz w:val="20"/>
          <w:lang w:val="sr-Cyrl-CS"/>
        </w:rPr>
        <w:t xml:space="preserve">                      ПАСА ЛУТАЛИЦА</w:t>
      </w:r>
    </w:p>
    <w:p w:rsidR="002F5659" w:rsidRPr="002F5659" w:rsidRDefault="002F5659" w:rsidP="00ED5478">
      <w:pPr>
        <w:ind w:firstLine="720"/>
        <w:rPr>
          <w:rFonts w:ascii="Times New Roman" w:hAnsi="Times New Roman"/>
          <w:b w:val="0"/>
          <w:sz w:val="14"/>
          <w:lang w:val="sr-Cyrl-CS"/>
        </w:rPr>
      </w:pP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Дана_____________године, у__________________у улици_______________________________ претрпео/ла сам, односно моје малолетно дете____________________________________ је претрпело штету услед уједа пса ____________________________________________________ _________________________________________________________________________________</w:t>
      </w:r>
    </w:p>
    <w:p w:rsidR="00ED5478" w:rsidRPr="00ED5478" w:rsidRDefault="00ED5478" w:rsidP="00ED5478">
      <w:pPr>
        <w:jc w:val="center"/>
        <w:rPr>
          <w:rFonts w:ascii="Times New Roman" w:hAnsi="Times New Roman"/>
          <w:b w:val="0"/>
          <w:sz w:val="20"/>
          <w:lang w:val="sr-Cyrl-CS"/>
        </w:rPr>
      </w:pPr>
      <w:r w:rsidRPr="00ED5478">
        <w:rPr>
          <w:rFonts w:ascii="Times New Roman" w:hAnsi="Times New Roman"/>
          <w:b w:val="0"/>
          <w:sz w:val="20"/>
          <w:lang w:val="sr-Cyrl-CS"/>
        </w:rPr>
        <w:t>( опис пса)</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Опис догађаја:</w:t>
      </w:r>
    </w:p>
    <w:p w:rsidR="00ED5478" w:rsidRPr="00ED5478" w:rsidRDefault="00ED5478" w:rsidP="00ED5478">
      <w:pPr>
        <w:jc w:val="both"/>
        <w:rPr>
          <w:rFonts w:ascii="Times New Roman" w:hAnsi="Times New Roman"/>
          <w:b w:val="0"/>
          <w:sz w:val="20"/>
          <w:lang w:val="sr-Latn-CS"/>
        </w:rPr>
      </w:pPr>
      <w:r w:rsidRPr="00ED5478">
        <w:rPr>
          <w:rFonts w:ascii="Times New Roman" w:hAnsi="Times New Roman"/>
          <w:b w:val="0"/>
          <w:sz w:val="20"/>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Latn-CS"/>
        </w:rPr>
        <w:t>Опис повреде :</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На име накнаде настале штете потражујем новчани износ од_________________ динара, који треба уплатити на текући рачун број ___________________________, који се води код _________________ банке.</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Уз захтев прилажем:</w:t>
      </w:r>
    </w:p>
    <w:p w:rsidR="00ED5478" w:rsidRPr="00ED5478" w:rsidRDefault="00ED5478" w:rsidP="004E2BAC">
      <w:pPr>
        <w:pStyle w:val="ListParagraph"/>
        <w:numPr>
          <w:ilvl w:val="0"/>
          <w:numId w:val="6"/>
        </w:numPr>
        <w:spacing w:line="240" w:lineRule="auto"/>
        <w:jc w:val="both"/>
        <w:rPr>
          <w:rFonts w:ascii="Times New Roman" w:hAnsi="Times New Roman"/>
          <w:sz w:val="20"/>
          <w:szCs w:val="20"/>
          <w:lang w:val="sr-Cyrl-CS"/>
        </w:rPr>
      </w:pPr>
      <w:r w:rsidRPr="00ED5478">
        <w:rPr>
          <w:rFonts w:ascii="Times New Roman" w:hAnsi="Times New Roman"/>
          <w:sz w:val="20"/>
          <w:szCs w:val="20"/>
          <w:lang w:val="sr-Cyrl-CS"/>
        </w:rPr>
        <w:t>фотокопију личне карте, ( извод из МКР за малолетно дете)</w:t>
      </w:r>
    </w:p>
    <w:p w:rsidR="00ED5478" w:rsidRPr="00ED5478" w:rsidRDefault="00ED5478" w:rsidP="004E2BAC">
      <w:pPr>
        <w:pStyle w:val="ListParagraph"/>
        <w:numPr>
          <w:ilvl w:val="0"/>
          <w:numId w:val="6"/>
        </w:numPr>
        <w:spacing w:line="240" w:lineRule="auto"/>
        <w:jc w:val="both"/>
        <w:rPr>
          <w:rFonts w:ascii="Times New Roman" w:hAnsi="Times New Roman"/>
          <w:sz w:val="20"/>
          <w:szCs w:val="20"/>
          <w:lang w:val="sr-Cyrl-CS"/>
        </w:rPr>
      </w:pPr>
      <w:r w:rsidRPr="00ED5478">
        <w:rPr>
          <w:rFonts w:ascii="Times New Roman" w:hAnsi="Times New Roman"/>
          <w:sz w:val="20"/>
          <w:szCs w:val="20"/>
          <w:lang w:val="sr-Cyrl-CS"/>
        </w:rPr>
        <w:t>оригинал или фотокопију лекарске документације</w:t>
      </w:r>
    </w:p>
    <w:p w:rsidR="00ED5478" w:rsidRPr="00ED5478" w:rsidRDefault="00ED5478" w:rsidP="004E2BAC">
      <w:pPr>
        <w:pStyle w:val="ListParagraph"/>
        <w:numPr>
          <w:ilvl w:val="0"/>
          <w:numId w:val="6"/>
        </w:numPr>
        <w:spacing w:line="240" w:lineRule="auto"/>
        <w:jc w:val="both"/>
        <w:rPr>
          <w:rFonts w:ascii="Times New Roman" w:hAnsi="Times New Roman"/>
          <w:sz w:val="20"/>
          <w:szCs w:val="20"/>
          <w:lang w:val="sr-Cyrl-CS"/>
        </w:rPr>
      </w:pPr>
      <w:r w:rsidRPr="00ED5478">
        <w:rPr>
          <w:rFonts w:ascii="Times New Roman" w:hAnsi="Times New Roman"/>
          <w:sz w:val="20"/>
          <w:szCs w:val="20"/>
          <w:lang w:val="sr-Cyrl-CS"/>
        </w:rPr>
        <w:t>извештај надлежне ветеринарске станице</w:t>
      </w:r>
    </w:p>
    <w:p w:rsidR="00ED5478" w:rsidRPr="00ED5478" w:rsidRDefault="00ED5478" w:rsidP="004E2BAC">
      <w:pPr>
        <w:pStyle w:val="ListParagraph"/>
        <w:numPr>
          <w:ilvl w:val="0"/>
          <w:numId w:val="6"/>
        </w:numPr>
        <w:spacing w:line="240" w:lineRule="auto"/>
        <w:jc w:val="both"/>
        <w:rPr>
          <w:rFonts w:ascii="Times New Roman" w:hAnsi="Times New Roman"/>
          <w:sz w:val="20"/>
          <w:szCs w:val="20"/>
          <w:lang w:val="sr-Cyrl-CS"/>
        </w:rPr>
      </w:pPr>
      <w:r w:rsidRPr="00ED5478">
        <w:rPr>
          <w:rFonts w:ascii="Times New Roman" w:hAnsi="Times New Roman"/>
          <w:sz w:val="20"/>
          <w:szCs w:val="20"/>
          <w:lang w:val="sr-Cyrl-CS"/>
        </w:rPr>
        <w:t>извештај полицијске станице</w:t>
      </w:r>
    </w:p>
    <w:p w:rsidR="00ED5478" w:rsidRPr="00ED5478" w:rsidRDefault="00ED5478" w:rsidP="004E2BAC">
      <w:pPr>
        <w:pStyle w:val="ListParagraph"/>
        <w:numPr>
          <w:ilvl w:val="0"/>
          <w:numId w:val="6"/>
        </w:numPr>
        <w:spacing w:line="240" w:lineRule="auto"/>
        <w:jc w:val="both"/>
        <w:rPr>
          <w:rFonts w:ascii="Times New Roman" w:hAnsi="Times New Roman"/>
          <w:sz w:val="20"/>
          <w:szCs w:val="20"/>
          <w:lang w:val="sr-Cyrl-CS"/>
        </w:rPr>
      </w:pPr>
      <w:r w:rsidRPr="00ED5478">
        <w:rPr>
          <w:rFonts w:ascii="Times New Roman" w:hAnsi="Times New Roman"/>
          <w:sz w:val="20"/>
          <w:szCs w:val="20"/>
          <w:lang w:val="sr-Cyrl-CS"/>
        </w:rPr>
        <w:t>копију картице текућег рачуна</w:t>
      </w:r>
    </w:p>
    <w:p w:rsidR="00ED5478" w:rsidRPr="00ED5478" w:rsidRDefault="00ED5478" w:rsidP="004E2BAC">
      <w:pPr>
        <w:pStyle w:val="ListParagraph"/>
        <w:numPr>
          <w:ilvl w:val="0"/>
          <w:numId w:val="6"/>
        </w:numPr>
        <w:spacing w:line="240" w:lineRule="auto"/>
        <w:jc w:val="both"/>
        <w:rPr>
          <w:rFonts w:ascii="Times New Roman" w:hAnsi="Times New Roman"/>
          <w:sz w:val="20"/>
          <w:szCs w:val="20"/>
          <w:lang w:val="sr-Cyrl-CS"/>
        </w:rPr>
      </w:pPr>
      <w:r w:rsidRPr="00ED5478">
        <w:rPr>
          <w:rFonts w:ascii="Times New Roman" w:hAnsi="Times New Roman"/>
          <w:sz w:val="20"/>
          <w:szCs w:val="20"/>
          <w:lang w:val="sr-Cyrl-CS"/>
        </w:rPr>
        <w:t>потврду комуналне инспекције и др.</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___________________________________________________________________________________</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Да ли постоје сведоци догађаја (заокружити)</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 xml:space="preserve">                     ДА                       НЕ</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Подаци о евентуалним сведоцима догађаја:</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1._________________________________________, _______________________________________</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 xml:space="preserve">                  ( име и презиме сведока)                                                       ( ЈМБГ)</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___________________________________________, _______________________________________</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 xml:space="preserve">                          ( адреса)                                                                 ( број личне карте)</w:t>
      </w:r>
    </w:p>
    <w:p w:rsidR="00ED5478" w:rsidRPr="002F5659" w:rsidRDefault="00ED5478" w:rsidP="00ED5478">
      <w:pPr>
        <w:jc w:val="both"/>
        <w:rPr>
          <w:rFonts w:ascii="Times New Roman" w:hAnsi="Times New Roman"/>
          <w:b w:val="0"/>
          <w:sz w:val="14"/>
          <w:lang w:val="sr-Cyrl-CS"/>
        </w:rPr>
      </w:pP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2._________________________________________, _______________________________________</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 xml:space="preserve">                 ( име и презиме сведока)                                                       ( ЈМБГ)</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__________________________________________, _______________________________________</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 xml:space="preserve">                          ( адреса)                                                                 ( број личне карте)</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Изјава сведока 1:</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t xml:space="preserve"> Изјава сведока 2:</w:t>
      </w:r>
    </w:p>
    <w:p w:rsidR="00ED5478" w:rsidRPr="00ED5478" w:rsidRDefault="00ED5478" w:rsidP="00ED5478">
      <w:pPr>
        <w:jc w:val="both"/>
        <w:rPr>
          <w:rFonts w:ascii="Times New Roman" w:hAnsi="Times New Roman"/>
          <w:b w:val="0"/>
          <w:sz w:val="20"/>
          <w:lang w:val="sr-Cyrl-CS"/>
        </w:rPr>
      </w:pPr>
      <w:r w:rsidRPr="00ED5478">
        <w:rPr>
          <w:rFonts w:ascii="Times New Roman" w:hAnsi="Times New Roman"/>
          <w:b w:val="0"/>
          <w:sz w:val="20"/>
          <w:lang w:val="sr-Cyrl-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478" w:rsidRPr="00ED5478" w:rsidRDefault="00ED5478" w:rsidP="00ED5478">
      <w:pPr>
        <w:rPr>
          <w:rFonts w:ascii="Times New Roman" w:hAnsi="Times New Roman"/>
          <w:b w:val="0"/>
          <w:sz w:val="20"/>
          <w:lang w:val="sr-Cyrl-CS"/>
        </w:rPr>
      </w:pPr>
    </w:p>
    <w:p w:rsidR="00ED5478" w:rsidRPr="00ED5478" w:rsidRDefault="00ED5478" w:rsidP="00ED5478">
      <w:pPr>
        <w:rPr>
          <w:rFonts w:ascii="Times New Roman" w:hAnsi="Times New Roman"/>
          <w:b w:val="0"/>
          <w:sz w:val="20"/>
          <w:lang w:val="sr-Cyrl-CS"/>
        </w:rPr>
      </w:pPr>
      <w:r w:rsidRPr="00ED5478">
        <w:rPr>
          <w:rFonts w:ascii="Times New Roman" w:hAnsi="Times New Roman"/>
          <w:b w:val="0"/>
          <w:sz w:val="20"/>
          <w:lang w:val="sr-Cyrl-CS"/>
        </w:rPr>
        <w:t>У Ћићевцу дана:                                                                              ПОДНОСИЛАЦ ЗАХТЕВА:</w:t>
      </w:r>
    </w:p>
    <w:p w:rsidR="00ED5478" w:rsidRPr="00ED5478" w:rsidRDefault="00ED5478" w:rsidP="00ED5478">
      <w:pPr>
        <w:rPr>
          <w:rFonts w:ascii="Times New Roman" w:hAnsi="Times New Roman"/>
          <w:b w:val="0"/>
          <w:sz w:val="20"/>
          <w:lang w:val="sr-Cyrl-CS"/>
        </w:rPr>
      </w:pPr>
      <w:r w:rsidRPr="00ED5478">
        <w:rPr>
          <w:rFonts w:ascii="Times New Roman" w:hAnsi="Times New Roman"/>
          <w:b w:val="0"/>
          <w:sz w:val="20"/>
          <w:lang w:val="sr-Cyrl-CS"/>
        </w:rPr>
        <w:t xml:space="preserve">__________________ године.                                             </w:t>
      </w:r>
      <w:r w:rsidR="002F5659">
        <w:rPr>
          <w:rFonts w:ascii="Times New Roman" w:hAnsi="Times New Roman"/>
          <w:b w:val="0"/>
          <w:sz w:val="20"/>
          <w:lang w:val="sr-Cyrl-CS"/>
        </w:rPr>
        <w:t xml:space="preserve"> </w:t>
      </w:r>
      <w:r w:rsidRPr="00ED5478">
        <w:rPr>
          <w:rFonts w:ascii="Times New Roman" w:hAnsi="Times New Roman"/>
          <w:b w:val="0"/>
          <w:sz w:val="20"/>
          <w:lang w:val="sr-Cyrl-CS"/>
        </w:rPr>
        <w:t>Име и презиме_______________________</w:t>
      </w:r>
    </w:p>
    <w:p w:rsidR="00ED5478" w:rsidRPr="00ED5478" w:rsidRDefault="00ED5478" w:rsidP="00ED5478">
      <w:pPr>
        <w:rPr>
          <w:rFonts w:ascii="Times New Roman" w:hAnsi="Times New Roman"/>
          <w:b w:val="0"/>
          <w:sz w:val="20"/>
          <w:lang w:val="sr-Cyrl-CS"/>
        </w:rPr>
      </w:pPr>
      <w:r w:rsidRPr="00ED5478">
        <w:rPr>
          <w:rFonts w:ascii="Times New Roman" w:hAnsi="Times New Roman"/>
          <w:b w:val="0"/>
          <w:sz w:val="20"/>
          <w:lang w:val="sr-Cyrl-CS"/>
        </w:rPr>
        <w:t xml:space="preserve">                                                                                                Адреса    ___________________________</w:t>
      </w:r>
    </w:p>
    <w:p w:rsidR="00ED5478" w:rsidRPr="00ED5478" w:rsidRDefault="00ED5478" w:rsidP="00ED5478">
      <w:pPr>
        <w:rPr>
          <w:rFonts w:ascii="Times New Roman" w:hAnsi="Times New Roman"/>
          <w:b w:val="0"/>
          <w:sz w:val="20"/>
          <w:lang w:val="sr-Cyrl-CS"/>
        </w:rPr>
      </w:pPr>
      <w:r w:rsidRPr="00ED5478">
        <w:rPr>
          <w:rFonts w:ascii="Times New Roman" w:hAnsi="Times New Roman"/>
          <w:b w:val="0"/>
          <w:sz w:val="20"/>
          <w:lang w:val="sr-Cyrl-CS"/>
        </w:rPr>
        <w:t xml:space="preserve">                                                                                                 Бр.лк. ______________ ПУ ___________</w:t>
      </w:r>
    </w:p>
    <w:p w:rsidR="00ED5478" w:rsidRPr="00ED5478" w:rsidRDefault="00ED5478" w:rsidP="00ED5478">
      <w:pPr>
        <w:rPr>
          <w:rFonts w:ascii="Times New Roman" w:hAnsi="Times New Roman"/>
          <w:b w:val="0"/>
          <w:sz w:val="20"/>
          <w:lang w:val="sr-Cyrl-CS"/>
        </w:rPr>
      </w:pPr>
      <w:r w:rsidRPr="00ED5478">
        <w:rPr>
          <w:rFonts w:ascii="Times New Roman" w:hAnsi="Times New Roman"/>
          <w:b w:val="0"/>
          <w:sz w:val="20"/>
          <w:lang w:val="sr-Cyrl-CS"/>
        </w:rPr>
        <w:t xml:space="preserve">                                                                                                 Контакт тел: _______________________</w:t>
      </w:r>
    </w:p>
    <w:p w:rsidR="00ED5478" w:rsidRPr="00ED5478" w:rsidRDefault="00ED5478" w:rsidP="00ED5478">
      <w:pPr>
        <w:rPr>
          <w:rFonts w:ascii="Times New Roman" w:hAnsi="Times New Roman"/>
          <w:b w:val="0"/>
          <w:sz w:val="20"/>
          <w:lang w:val="sr-Cyrl-CS"/>
        </w:rPr>
      </w:pPr>
      <w:r w:rsidRPr="00ED5478">
        <w:rPr>
          <w:rFonts w:ascii="Times New Roman" w:hAnsi="Times New Roman"/>
          <w:b w:val="0"/>
          <w:sz w:val="20"/>
          <w:lang w:val="sr-Cyrl-CS"/>
        </w:rPr>
        <w:t xml:space="preserve">                                                                                                 Својеручни потпис __________________</w:t>
      </w:r>
    </w:p>
    <w:p w:rsidR="002F5659" w:rsidRPr="002F5659" w:rsidRDefault="002F5659" w:rsidP="00ED5478">
      <w:pPr>
        <w:jc w:val="right"/>
        <w:rPr>
          <w:rFonts w:ascii="Times New Roman" w:hAnsi="Times New Roman"/>
          <w:sz w:val="14"/>
          <w:szCs w:val="28"/>
          <w:lang w:val="sr-Cyrl-CS"/>
        </w:rPr>
      </w:pPr>
    </w:p>
    <w:p w:rsidR="00ED5478" w:rsidRPr="002F5659" w:rsidRDefault="00ED5478" w:rsidP="00ED5478">
      <w:pPr>
        <w:jc w:val="right"/>
        <w:rPr>
          <w:rFonts w:ascii="Times New Roman" w:hAnsi="Times New Roman"/>
          <w:b w:val="0"/>
          <w:sz w:val="20"/>
          <w:lang w:val="sr-Cyrl-CS"/>
        </w:rPr>
      </w:pPr>
      <w:r>
        <w:rPr>
          <w:rFonts w:ascii="Times New Roman" w:hAnsi="Times New Roman"/>
          <w:sz w:val="26"/>
          <w:szCs w:val="28"/>
          <w:lang w:val="sr-Cyrl-CS"/>
        </w:rPr>
        <w:tab/>
      </w:r>
      <w:r w:rsidRPr="002F5659">
        <w:rPr>
          <w:rFonts w:ascii="Times New Roman" w:hAnsi="Times New Roman"/>
          <w:b w:val="0"/>
          <w:sz w:val="20"/>
          <w:lang w:val="sr-Cyrl-CS"/>
        </w:rPr>
        <w:t xml:space="preserve">Образац број 2 </w:t>
      </w:r>
    </w:p>
    <w:p w:rsidR="00ED5478" w:rsidRPr="002F5659" w:rsidRDefault="00ED5478" w:rsidP="00ED5478">
      <w:pPr>
        <w:pStyle w:val="NoSpacing"/>
        <w:jc w:val="center"/>
        <w:rPr>
          <w:rFonts w:ascii="Times New Roman" w:hAnsi="Times New Roman"/>
          <w:sz w:val="20"/>
          <w:szCs w:val="20"/>
          <w:lang w:val="sr-Cyrl-CS"/>
        </w:rPr>
      </w:pPr>
      <w:r w:rsidRPr="002F5659">
        <w:rPr>
          <w:rFonts w:ascii="Times New Roman" w:hAnsi="Times New Roman"/>
          <w:sz w:val="20"/>
          <w:szCs w:val="20"/>
          <w:lang w:val="sr-Cyrl-CS"/>
        </w:rPr>
        <w:t>ОПШТИНСКО ПРАВОБРАНИЛАШТВО</w:t>
      </w:r>
    </w:p>
    <w:p w:rsidR="00ED5478" w:rsidRPr="002F5659" w:rsidRDefault="00ED5478" w:rsidP="00ED5478">
      <w:pPr>
        <w:pStyle w:val="NoSpacing"/>
        <w:jc w:val="center"/>
        <w:rPr>
          <w:rFonts w:ascii="Times New Roman" w:hAnsi="Times New Roman"/>
          <w:sz w:val="20"/>
          <w:szCs w:val="20"/>
          <w:lang w:val="sr-Cyrl-CS"/>
        </w:rPr>
      </w:pPr>
      <w:r w:rsidRPr="002F5659">
        <w:rPr>
          <w:rFonts w:ascii="Times New Roman" w:hAnsi="Times New Roman"/>
          <w:sz w:val="20"/>
          <w:szCs w:val="20"/>
          <w:lang w:val="sr-Cyrl-CS"/>
        </w:rPr>
        <w:t>ОПШТИНЕ ЋИЋЕВАЦ</w:t>
      </w:r>
    </w:p>
    <w:p w:rsidR="00ED5478" w:rsidRPr="002F5659" w:rsidRDefault="00ED5478" w:rsidP="00ED5478">
      <w:pPr>
        <w:rPr>
          <w:rFonts w:ascii="Times New Roman" w:hAnsi="Times New Roman"/>
          <w:b w:val="0"/>
          <w:sz w:val="14"/>
        </w:rPr>
      </w:pPr>
    </w:p>
    <w:p w:rsidR="00ED5478" w:rsidRPr="002F5659" w:rsidRDefault="00ED5478" w:rsidP="00ED5478">
      <w:pPr>
        <w:jc w:val="center"/>
        <w:rPr>
          <w:rFonts w:ascii="Times New Roman" w:hAnsi="Times New Roman"/>
          <w:b w:val="0"/>
          <w:sz w:val="20"/>
          <w:lang w:val="sr-Cyrl-CS"/>
        </w:rPr>
      </w:pPr>
      <w:r w:rsidRPr="002F5659">
        <w:rPr>
          <w:rFonts w:ascii="Times New Roman" w:hAnsi="Times New Roman"/>
          <w:b w:val="0"/>
          <w:sz w:val="20"/>
        </w:rPr>
        <w:t xml:space="preserve">ПРЕДМЕТ: </w:t>
      </w:r>
      <w:r w:rsidRPr="002F5659">
        <w:rPr>
          <w:rFonts w:ascii="Times New Roman" w:hAnsi="Times New Roman"/>
          <w:b w:val="0"/>
          <w:sz w:val="20"/>
          <w:lang w:val="sr-Cyrl-CS"/>
        </w:rPr>
        <w:t>ЗАХТЕВ ЗА НАКНАДУ ШТЕТЕ НАСТАЛЕ УСЛЕД  НАПАДА ПАСА ЛУТАЛИЦА И ПОКОЉА ДОМАЋИХ ЖИВОТИЊА</w:t>
      </w:r>
    </w:p>
    <w:p w:rsidR="00ED5478" w:rsidRPr="002F5659" w:rsidRDefault="00ED5478" w:rsidP="00ED5478">
      <w:pPr>
        <w:jc w:val="right"/>
        <w:rPr>
          <w:rFonts w:ascii="Times New Roman" w:hAnsi="Times New Roman"/>
          <w:b w:val="0"/>
          <w:sz w:val="14"/>
          <w:lang w:val="sr-Cyrl-CS"/>
        </w:rPr>
      </w:pP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Дана_____________ године, у __________________ у улици _________________________ претрпео/ла сам, штету услед напада паса луталица и покоља домаћих животиња.</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Опис догађаја:</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478" w:rsidRPr="002F5659" w:rsidRDefault="00ED5478" w:rsidP="00ED5478">
      <w:pPr>
        <w:jc w:val="both"/>
        <w:rPr>
          <w:rFonts w:ascii="Times New Roman" w:hAnsi="Times New Roman"/>
          <w:b w:val="0"/>
          <w:sz w:val="14"/>
          <w:lang w:val="sr-Latn-CS"/>
        </w:rPr>
      </w:pP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Latn-CS"/>
        </w:rPr>
        <w:t xml:space="preserve">Опис </w:t>
      </w:r>
      <w:r w:rsidRPr="002F5659">
        <w:rPr>
          <w:rFonts w:ascii="Times New Roman" w:hAnsi="Times New Roman"/>
          <w:b w:val="0"/>
          <w:sz w:val="20"/>
          <w:lang w:val="sr-Cyrl-CS"/>
        </w:rPr>
        <w:t>причињене штете</w:t>
      </w:r>
      <w:r w:rsidRPr="002F5659">
        <w:rPr>
          <w:rFonts w:ascii="Times New Roman" w:hAnsi="Times New Roman"/>
          <w:b w:val="0"/>
          <w:sz w:val="20"/>
          <w:lang w:val="sr-Latn-CS"/>
        </w:rPr>
        <w:t xml:space="preserve"> :</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5659">
        <w:rPr>
          <w:rFonts w:ascii="Times New Roman" w:hAnsi="Times New Roman"/>
          <w:b w:val="0"/>
          <w:sz w:val="20"/>
          <w:lang w:val="sr-Cyrl-CS"/>
        </w:rPr>
        <w:t>____</w:t>
      </w:r>
    </w:p>
    <w:p w:rsidR="00ED5478" w:rsidRPr="002F5659" w:rsidRDefault="00ED5478" w:rsidP="00ED5478">
      <w:pPr>
        <w:jc w:val="both"/>
        <w:rPr>
          <w:rFonts w:ascii="Times New Roman" w:hAnsi="Times New Roman"/>
          <w:b w:val="0"/>
          <w:sz w:val="14"/>
          <w:lang w:val="sr-Cyrl-CS"/>
        </w:rPr>
      </w:pP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На име накнаде настале штете потражујем новчани износ од_________________ динара, који треба уплатити на текући рачун број___________________________, који се води код _________________ банке.</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Уз захтев прилажем:</w:t>
      </w:r>
    </w:p>
    <w:p w:rsidR="00ED5478" w:rsidRPr="002F5659" w:rsidRDefault="00ED5478" w:rsidP="004E2BAC">
      <w:pPr>
        <w:pStyle w:val="ListParagraph"/>
        <w:numPr>
          <w:ilvl w:val="0"/>
          <w:numId w:val="6"/>
        </w:numPr>
        <w:jc w:val="both"/>
        <w:rPr>
          <w:rFonts w:ascii="Times New Roman" w:hAnsi="Times New Roman"/>
          <w:sz w:val="20"/>
          <w:szCs w:val="20"/>
          <w:lang w:val="sr-Cyrl-CS"/>
        </w:rPr>
      </w:pPr>
      <w:r w:rsidRPr="002F5659">
        <w:rPr>
          <w:rFonts w:ascii="Times New Roman" w:hAnsi="Times New Roman"/>
          <w:sz w:val="20"/>
          <w:szCs w:val="20"/>
          <w:lang w:val="sr-Cyrl-CS"/>
        </w:rPr>
        <w:t xml:space="preserve">фотокопију личне карте, </w:t>
      </w:r>
    </w:p>
    <w:p w:rsidR="00ED5478" w:rsidRPr="002F5659" w:rsidRDefault="00ED5478" w:rsidP="004E2BAC">
      <w:pPr>
        <w:pStyle w:val="ListParagraph"/>
        <w:numPr>
          <w:ilvl w:val="0"/>
          <w:numId w:val="6"/>
        </w:numPr>
        <w:jc w:val="both"/>
        <w:rPr>
          <w:rFonts w:ascii="Times New Roman" w:hAnsi="Times New Roman"/>
          <w:sz w:val="20"/>
          <w:szCs w:val="20"/>
          <w:lang w:val="sr-Cyrl-CS"/>
        </w:rPr>
      </w:pPr>
      <w:r w:rsidRPr="002F5659">
        <w:rPr>
          <w:rFonts w:ascii="Times New Roman" w:hAnsi="Times New Roman"/>
          <w:sz w:val="20"/>
          <w:szCs w:val="20"/>
          <w:lang w:val="sr-Cyrl-CS"/>
        </w:rPr>
        <w:t>извештај надлежне ветеринарске станице или ветеринарске инспекције,</w:t>
      </w:r>
    </w:p>
    <w:p w:rsidR="00ED5478" w:rsidRPr="002F5659" w:rsidRDefault="00ED5478" w:rsidP="004E2BAC">
      <w:pPr>
        <w:pStyle w:val="ListParagraph"/>
        <w:numPr>
          <w:ilvl w:val="0"/>
          <w:numId w:val="6"/>
        </w:numPr>
        <w:jc w:val="both"/>
        <w:rPr>
          <w:rFonts w:ascii="Times New Roman" w:hAnsi="Times New Roman"/>
          <w:sz w:val="20"/>
          <w:szCs w:val="20"/>
          <w:lang w:val="sr-Cyrl-CS"/>
        </w:rPr>
      </w:pPr>
      <w:r w:rsidRPr="002F5659">
        <w:rPr>
          <w:rFonts w:ascii="Times New Roman" w:hAnsi="Times New Roman"/>
          <w:sz w:val="20"/>
          <w:szCs w:val="20"/>
          <w:lang w:val="sr-Cyrl-CS"/>
        </w:rPr>
        <w:t>записник полицијске станице (са фотографијама догађаја),</w:t>
      </w:r>
    </w:p>
    <w:p w:rsidR="00ED5478" w:rsidRPr="002F5659" w:rsidRDefault="00ED5478" w:rsidP="004E2BAC">
      <w:pPr>
        <w:pStyle w:val="ListParagraph"/>
        <w:numPr>
          <w:ilvl w:val="0"/>
          <w:numId w:val="6"/>
        </w:numPr>
        <w:jc w:val="both"/>
        <w:rPr>
          <w:rFonts w:ascii="Times New Roman" w:hAnsi="Times New Roman"/>
          <w:sz w:val="20"/>
          <w:szCs w:val="20"/>
          <w:lang w:val="sr-Cyrl-CS"/>
        </w:rPr>
      </w:pPr>
      <w:r w:rsidRPr="002F5659">
        <w:rPr>
          <w:rFonts w:ascii="Times New Roman" w:hAnsi="Times New Roman"/>
          <w:sz w:val="20"/>
          <w:szCs w:val="20"/>
          <w:lang w:val="sr-Cyrl-CS"/>
        </w:rPr>
        <w:t>записник инспектора о испуњености услова за држање домаћих животиња,</w:t>
      </w:r>
    </w:p>
    <w:p w:rsidR="00ED5478" w:rsidRPr="002F5659" w:rsidRDefault="00ED5478" w:rsidP="004E2BAC">
      <w:pPr>
        <w:pStyle w:val="ListParagraph"/>
        <w:numPr>
          <w:ilvl w:val="0"/>
          <w:numId w:val="6"/>
        </w:numPr>
        <w:jc w:val="both"/>
        <w:rPr>
          <w:rFonts w:ascii="Times New Roman" w:hAnsi="Times New Roman"/>
          <w:sz w:val="20"/>
          <w:szCs w:val="20"/>
          <w:lang w:val="sr-Cyrl-CS"/>
        </w:rPr>
      </w:pPr>
      <w:r w:rsidRPr="002F5659">
        <w:rPr>
          <w:rFonts w:ascii="Times New Roman" w:hAnsi="Times New Roman"/>
          <w:sz w:val="20"/>
          <w:szCs w:val="20"/>
          <w:lang w:val="sr-Cyrl-CS"/>
        </w:rPr>
        <w:t>копију картице текућег рачуна,</w:t>
      </w:r>
    </w:p>
    <w:p w:rsidR="00ED5478" w:rsidRPr="002F5659" w:rsidRDefault="00ED5478" w:rsidP="004E2BAC">
      <w:pPr>
        <w:pStyle w:val="ListParagraph"/>
        <w:numPr>
          <w:ilvl w:val="0"/>
          <w:numId w:val="6"/>
        </w:numPr>
        <w:spacing w:after="0"/>
        <w:jc w:val="both"/>
        <w:rPr>
          <w:rFonts w:ascii="Times New Roman" w:hAnsi="Times New Roman"/>
          <w:sz w:val="20"/>
          <w:szCs w:val="20"/>
          <w:lang w:val="sr-Cyrl-CS"/>
        </w:rPr>
      </w:pPr>
      <w:r w:rsidRPr="002F5659">
        <w:rPr>
          <w:rFonts w:ascii="Times New Roman" w:hAnsi="Times New Roman"/>
          <w:sz w:val="20"/>
          <w:szCs w:val="20"/>
          <w:lang w:val="sr-Cyrl-CS"/>
        </w:rPr>
        <w:t>потврду комуналне инспекције и другу документацију.</w:t>
      </w:r>
    </w:p>
    <w:p w:rsidR="00ED5478" w:rsidRPr="002F5659" w:rsidRDefault="00ED5478" w:rsidP="002F5659">
      <w:pPr>
        <w:jc w:val="both"/>
        <w:rPr>
          <w:rFonts w:ascii="Times New Roman" w:hAnsi="Times New Roman"/>
          <w:b w:val="0"/>
          <w:sz w:val="20"/>
          <w:lang w:val="sr-Cyrl-CS"/>
        </w:rPr>
      </w:pPr>
      <w:r w:rsidRPr="002F5659">
        <w:rPr>
          <w:rFonts w:ascii="Times New Roman" w:hAnsi="Times New Roman"/>
          <w:b w:val="0"/>
          <w:sz w:val="20"/>
          <w:lang w:val="sr-Cyrl-CS"/>
        </w:rPr>
        <w:t>___________________________________________________________________________________</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Да ли постоје сведоци догађаја ( заокружити)</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 xml:space="preserve">                      ДА                       НЕ</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Подаци о евентуалним сведоцима догађаја:</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1._________________________________________, _______________________________________</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 xml:space="preserve">                  ( име и презиме сведока)                                                       ( ЈМБГ)</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___________________________________________, _______________________________________</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 xml:space="preserve">                          ( адреса)                                                                 ( број личне карте)</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2._________________________________________, _______________________________________</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 xml:space="preserve">                 ( име и презиме сведока)                                                       ( ЈМБГ)</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__________________________________________, _______________________________________</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 xml:space="preserve">                          ( адреса)                                                                 ( број личне карте)</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 xml:space="preserve"> Изјава сведока 1:</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 xml:space="preserve"> Изјава сведока 2:</w:t>
      </w:r>
    </w:p>
    <w:p w:rsidR="00ED5478" w:rsidRPr="002F5659" w:rsidRDefault="00ED5478" w:rsidP="00ED5478">
      <w:pPr>
        <w:jc w:val="both"/>
        <w:rPr>
          <w:rFonts w:ascii="Times New Roman" w:hAnsi="Times New Roman"/>
          <w:b w:val="0"/>
          <w:sz w:val="20"/>
          <w:lang w:val="sr-Cyrl-CS"/>
        </w:rPr>
      </w:pPr>
      <w:r w:rsidRPr="002F5659">
        <w:rPr>
          <w:rFonts w:ascii="Times New Roman" w:hAnsi="Times New Roman"/>
          <w:b w:val="0"/>
          <w:sz w:val="20"/>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478" w:rsidRPr="002F5659" w:rsidRDefault="00ED5478" w:rsidP="00ED5478">
      <w:pPr>
        <w:rPr>
          <w:rFonts w:ascii="Times New Roman" w:hAnsi="Times New Roman"/>
          <w:b w:val="0"/>
          <w:sz w:val="14"/>
          <w:lang w:val="sr-Cyrl-CS"/>
        </w:rPr>
      </w:pPr>
    </w:p>
    <w:p w:rsidR="00ED5478" w:rsidRPr="002F5659" w:rsidRDefault="00ED5478" w:rsidP="00ED5478">
      <w:pPr>
        <w:rPr>
          <w:rFonts w:ascii="Times New Roman" w:hAnsi="Times New Roman"/>
          <w:b w:val="0"/>
          <w:sz w:val="20"/>
          <w:lang w:val="sr-Cyrl-CS"/>
        </w:rPr>
      </w:pPr>
      <w:r w:rsidRPr="002F5659">
        <w:rPr>
          <w:rFonts w:ascii="Times New Roman" w:hAnsi="Times New Roman"/>
          <w:b w:val="0"/>
          <w:sz w:val="20"/>
          <w:lang w:val="sr-Cyrl-CS"/>
        </w:rPr>
        <w:t>У Ћићевцу дана:                                                                              ПОДНОСИЛАЦ ЗАХТЕВА:</w:t>
      </w:r>
    </w:p>
    <w:p w:rsidR="00ED5478" w:rsidRPr="002F5659" w:rsidRDefault="00ED5478" w:rsidP="00ED5478">
      <w:pPr>
        <w:rPr>
          <w:rFonts w:ascii="Times New Roman" w:hAnsi="Times New Roman"/>
          <w:b w:val="0"/>
          <w:sz w:val="20"/>
          <w:lang w:val="sr-Cyrl-CS"/>
        </w:rPr>
      </w:pPr>
      <w:r w:rsidRPr="002F5659">
        <w:rPr>
          <w:rFonts w:ascii="Times New Roman" w:hAnsi="Times New Roman"/>
          <w:b w:val="0"/>
          <w:sz w:val="20"/>
          <w:lang w:val="sr-Cyrl-CS"/>
        </w:rPr>
        <w:t xml:space="preserve">__________________ године.                                             </w:t>
      </w:r>
      <w:r w:rsidR="002F5659">
        <w:rPr>
          <w:rFonts w:ascii="Times New Roman" w:hAnsi="Times New Roman"/>
          <w:b w:val="0"/>
          <w:sz w:val="20"/>
          <w:lang w:val="sr-Cyrl-CS"/>
        </w:rPr>
        <w:t xml:space="preserve">  </w:t>
      </w:r>
      <w:r w:rsidRPr="002F5659">
        <w:rPr>
          <w:rFonts w:ascii="Times New Roman" w:hAnsi="Times New Roman"/>
          <w:b w:val="0"/>
          <w:sz w:val="20"/>
          <w:lang w:val="sr-Cyrl-CS"/>
        </w:rPr>
        <w:t>Име и презиме_______________________</w:t>
      </w:r>
    </w:p>
    <w:p w:rsidR="00ED5478" w:rsidRPr="002F5659" w:rsidRDefault="00ED5478" w:rsidP="00ED5478">
      <w:pPr>
        <w:rPr>
          <w:rFonts w:ascii="Times New Roman" w:hAnsi="Times New Roman"/>
          <w:b w:val="0"/>
          <w:sz w:val="20"/>
          <w:lang w:val="sr-Cyrl-CS"/>
        </w:rPr>
      </w:pPr>
      <w:r w:rsidRPr="002F5659">
        <w:rPr>
          <w:rFonts w:ascii="Times New Roman" w:hAnsi="Times New Roman"/>
          <w:b w:val="0"/>
          <w:sz w:val="20"/>
          <w:lang w:val="sr-Cyrl-CS"/>
        </w:rPr>
        <w:t xml:space="preserve">                                                                                               </w:t>
      </w:r>
      <w:r w:rsidR="002F5659">
        <w:rPr>
          <w:rFonts w:ascii="Times New Roman" w:hAnsi="Times New Roman"/>
          <w:b w:val="0"/>
          <w:sz w:val="20"/>
          <w:lang w:val="sr-Cyrl-CS"/>
        </w:rPr>
        <w:t xml:space="preserve"> </w:t>
      </w:r>
      <w:r w:rsidRPr="002F5659">
        <w:rPr>
          <w:rFonts w:ascii="Times New Roman" w:hAnsi="Times New Roman"/>
          <w:b w:val="0"/>
          <w:sz w:val="20"/>
          <w:lang w:val="sr-Cyrl-CS"/>
        </w:rPr>
        <w:t xml:space="preserve"> Адреса    ___________________________</w:t>
      </w:r>
    </w:p>
    <w:p w:rsidR="00ED5478" w:rsidRPr="002F5659" w:rsidRDefault="00ED5478" w:rsidP="00ED5478">
      <w:pPr>
        <w:rPr>
          <w:rFonts w:ascii="Times New Roman" w:hAnsi="Times New Roman"/>
          <w:b w:val="0"/>
          <w:sz w:val="20"/>
          <w:lang w:val="sr-Cyrl-CS"/>
        </w:rPr>
      </w:pPr>
      <w:r w:rsidRPr="002F5659">
        <w:rPr>
          <w:rFonts w:ascii="Times New Roman" w:hAnsi="Times New Roman"/>
          <w:b w:val="0"/>
          <w:sz w:val="20"/>
          <w:lang w:val="sr-Cyrl-CS"/>
        </w:rPr>
        <w:t xml:space="preserve">                                                                                                 Бр.лк. ______________ ПУ ___________</w:t>
      </w:r>
    </w:p>
    <w:p w:rsidR="00ED5478" w:rsidRPr="002F5659" w:rsidRDefault="00ED5478" w:rsidP="00ED5478">
      <w:pPr>
        <w:rPr>
          <w:rFonts w:ascii="Times New Roman" w:hAnsi="Times New Roman"/>
          <w:b w:val="0"/>
          <w:sz w:val="20"/>
          <w:lang w:val="sr-Cyrl-CS"/>
        </w:rPr>
      </w:pPr>
      <w:r w:rsidRPr="002F5659">
        <w:rPr>
          <w:rFonts w:ascii="Times New Roman" w:hAnsi="Times New Roman"/>
          <w:b w:val="0"/>
          <w:sz w:val="20"/>
          <w:lang w:val="sr-Cyrl-CS"/>
        </w:rPr>
        <w:t xml:space="preserve">                                                                                                 Контакт тел: _______________________</w:t>
      </w:r>
    </w:p>
    <w:p w:rsidR="00ED5478" w:rsidRPr="002F5659" w:rsidRDefault="00ED5478" w:rsidP="00ED5478">
      <w:pPr>
        <w:rPr>
          <w:rFonts w:ascii="Times New Roman" w:hAnsi="Times New Roman"/>
          <w:b w:val="0"/>
          <w:sz w:val="20"/>
          <w:lang w:val="sr-Cyrl-CS"/>
        </w:rPr>
      </w:pPr>
      <w:r w:rsidRPr="002F5659">
        <w:rPr>
          <w:rFonts w:ascii="Times New Roman" w:hAnsi="Times New Roman"/>
          <w:b w:val="0"/>
          <w:sz w:val="20"/>
          <w:lang w:val="sr-Cyrl-CS"/>
        </w:rPr>
        <w:t xml:space="preserve">                                                                                                 Својеручни потпис __________________</w:t>
      </w:r>
    </w:p>
    <w:p w:rsidR="00ED5478" w:rsidRDefault="00ED5478" w:rsidP="00ED5478">
      <w:pPr>
        <w:rPr>
          <w:rFonts w:ascii="Times New Roman" w:hAnsi="Times New Roman"/>
          <w:b w:val="0"/>
          <w:sz w:val="20"/>
          <w:lang w:val="sr-Cyrl-CS"/>
        </w:rPr>
      </w:pPr>
      <w:r w:rsidRPr="002F5659">
        <w:rPr>
          <w:rFonts w:ascii="Times New Roman" w:hAnsi="Times New Roman"/>
          <w:b w:val="0"/>
          <w:sz w:val="20"/>
          <w:lang w:val="sr-Cyrl-CS"/>
        </w:rPr>
        <w:t xml:space="preserve">                                                                          </w:t>
      </w:r>
    </w:p>
    <w:p w:rsidR="00453F09" w:rsidRPr="00453F09" w:rsidRDefault="00453F09" w:rsidP="00453F09">
      <w:pPr>
        <w:jc w:val="both"/>
        <w:rPr>
          <w:rFonts w:ascii="Times New Roman" w:hAnsi="Times New Roman"/>
          <w:color w:val="000000"/>
          <w:sz w:val="20"/>
        </w:rPr>
      </w:pPr>
      <w:r w:rsidRPr="00453F09">
        <w:rPr>
          <w:rFonts w:ascii="Times New Roman" w:hAnsi="Times New Roman"/>
          <w:sz w:val="20"/>
          <w:lang w:val="sr-Cyrl-CS"/>
        </w:rPr>
        <w:t>4</w:t>
      </w:r>
      <w:r w:rsidR="00B84768">
        <w:rPr>
          <w:rFonts w:ascii="Times New Roman" w:hAnsi="Times New Roman"/>
          <w:sz w:val="20"/>
          <w:lang w:val="sr-Cyrl-CS"/>
        </w:rPr>
        <w:t>9</w:t>
      </w:r>
      <w:r w:rsidRPr="00453F09">
        <w:rPr>
          <w:rFonts w:ascii="Times New Roman" w:hAnsi="Times New Roman"/>
          <w:sz w:val="20"/>
          <w:lang w:val="sr-Cyrl-CS"/>
        </w:rPr>
        <w:t>.</w:t>
      </w:r>
    </w:p>
    <w:p w:rsidR="00453F09" w:rsidRPr="001A1ADA" w:rsidRDefault="00453F09" w:rsidP="00453F09">
      <w:pPr>
        <w:spacing w:before="240"/>
      </w:pPr>
      <w:r>
        <w:rPr>
          <w:noProof/>
        </w:rPr>
        <w:drawing>
          <wp:inline distT="0" distB="0" distL="0" distR="0">
            <wp:extent cx="779145" cy="779145"/>
            <wp:effectExtent l="19050" t="0" r="190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r>
        <w:t xml:space="preserve">      </w:t>
      </w:r>
      <w:r>
        <w:rPr>
          <w:rFonts w:asciiTheme="minorHAnsi" w:hAnsiTheme="minorHAnsi"/>
          <w:lang w:val="sr-Cyrl-CS"/>
        </w:rPr>
        <w:t xml:space="preserve">                         </w:t>
      </w:r>
      <w:r>
        <w:rPr>
          <w:noProof/>
        </w:rPr>
        <w:drawing>
          <wp:inline distT="0" distB="0" distL="0" distR="0">
            <wp:extent cx="1152525" cy="97536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52525" cy="975360"/>
                    </a:xfrm>
                    <a:prstGeom prst="rect">
                      <a:avLst/>
                    </a:prstGeom>
                    <a:noFill/>
                  </pic:spPr>
                </pic:pic>
              </a:graphicData>
            </a:graphic>
          </wp:inline>
        </w:drawing>
      </w:r>
      <w:r>
        <w:t xml:space="preserve"> </w:t>
      </w:r>
    </w:p>
    <w:p w:rsidR="00453F09" w:rsidRPr="00453F09" w:rsidRDefault="00453F09" w:rsidP="00453F09">
      <w:pPr>
        <w:ind w:firstLine="720"/>
        <w:jc w:val="both"/>
        <w:rPr>
          <w:rFonts w:ascii="Times New Roman" w:hAnsi="Times New Roman"/>
          <w:b w:val="0"/>
          <w:sz w:val="20"/>
          <w:lang w:val="sr-Cyrl-CS"/>
        </w:rPr>
      </w:pPr>
      <w:r w:rsidRPr="00453F09">
        <w:rPr>
          <w:rFonts w:ascii="Times New Roman" w:hAnsi="Times New Roman"/>
          <w:b w:val="0"/>
          <w:sz w:val="20"/>
          <w:lang w:val="sr-Cyrl-CS"/>
        </w:rPr>
        <w:t>На основу члана 43</w:t>
      </w:r>
      <w:r w:rsidR="00D35C38">
        <w:rPr>
          <w:rFonts w:ascii="Times New Roman" w:hAnsi="Times New Roman"/>
          <w:b w:val="0"/>
          <w:sz w:val="20"/>
          <w:lang w:val="sr-Cyrl-CS"/>
        </w:rPr>
        <w:t>.</w:t>
      </w:r>
      <w:r w:rsidRPr="00453F09">
        <w:rPr>
          <w:rFonts w:ascii="Times New Roman" w:hAnsi="Times New Roman"/>
          <w:b w:val="0"/>
          <w:sz w:val="20"/>
          <w:lang w:val="sr-Cyrl-CS"/>
        </w:rPr>
        <w:t xml:space="preserve"> став 1</w:t>
      </w:r>
      <w:r w:rsidR="00D35C38">
        <w:rPr>
          <w:rFonts w:ascii="Times New Roman" w:hAnsi="Times New Roman"/>
          <w:b w:val="0"/>
          <w:sz w:val="20"/>
          <w:lang w:val="sr-Cyrl-CS"/>
        </w:rPr>
        <w:t>.</w:t>
      </w:r>
      <w:r w:rsidRPr="00453F09">
        <w:rPr>
          <w:rFonts w:ascii="Times New Roman" w:hAnsi="Times New Roman"/>
          <w:b w:val="0"/>
          <w:sz w:val="20"/>
          <w:lang w:val="sr-Cyrl-CS"/>
        </w:rPr>
        <w:t xml:space="preserve"> тачка </w:t>
      </w:r>
      <w:r w:rsidRPr="00453F09">
        <w:rPr>
          <w:rFonts w:ascii="Times New Roman" w:hAnsi="Times New Roman"/>
          <w:b w:val="0"/>
          <w:sz w:val="20"/>
        </w:rPr>
        <w:t>7</w:t>
      </w:r>
      <w:r w:rsidRPr="00453F09">
        <w:rPr>
          <w:rFonts w:ascii="Times New Roman" w:hAnsi="Times New Roman"/>
          <w:b w:val="0"/>
          <w:sz w:val="20"/>
          <w:lang w:val="sr-Cyrl-CS"/>
        </w:rPr>
        <w:t xml:space="preserve"> Закона о запошљавању и осигурању за случај незапослености („Сл.</w:t>
      </w:r>
      <w:r w:rsidRPr="00453F09">
        <w:rPr>
          <w:rFonts w:ascii="Times New Roman" w:hAnsi="Times New Roman"/>
          <w:b w:val="0"/>
          <w:sz w:val="20"/>
        </w:rPr>
        <w:t xml:space="preserve"> </w:t>
      </w:r>
      <w:r w:rsidRPr="00453F09">
        <w:rPr>
          <w:rFonts w:ascii="Times New Roman" w:hAnsi="Times New Roman"/>
          <w:b w:val="0"/>
          <w:sz w:val="20"/>
          <w:lang w:val="sr-Cyrl-CS"/>
        </w:rPr>
        <w:t>гласник РС“</w:t>
      </w:r>
      <w:r w:rsidRPr="00453F09">
        <w:rPr>
          <w:rFonts w:ascii="Times New Roman" w:hAnsi="Times New Roman"/>
          <w:b w:val="0"/>
          <w:sz w:val="20"/>
        </w:rPr>
        <w:t>,</w:t>
      </w:r>
      <w:r w:rsidRPr="00453F09">
        <w:rPr>
          <w:rFonts w:ascii="Times New Roman" w:hAnsi="Times New Roman"/>
          <w:b w:val="0"/>
          <w:sz w:val="20"/>
          <w:lang w:val="sr-Cyrl-CS"/>
        </w:rPr>
        <w:t xml:space="preserve"> бр.</w:t>
      </w:r>
      <w:r w:rsidRPr="00453F09">
        <w:rPr>
          <w:rFonts w:ascii="Times New Roman" w:hAnsi="Times New Roman"/>
          <w:b w:val="0"/>
          <w:sz w:val="20"/>
        </w:rPr>
        <w:t xml:space="preserve"> </w:t>
      </w:r>
      <w:r w:rsidRPr="00453F09">
        <w:rPr>
          <w:rFonts w:ascii="Times New Roman" w:hAnsi="Times New Roman"/>
          <w:b w:val="0"/>
          <w:sz w:val="20"/>
          <w:lang w:val="sr-Cyrl-CS"/>
        </w:rPr>
        <w:t>36/09</w:t>
      </w:r>
      <w:r w:rsidRPr="00453F09">
        <w:rPr>
          <w:rFonts w:ascii="Times New Roman" w:hAnsi="Times New Roman"/>
          <w:b w:val="0"/>
          <w:sz w:val="20"/>
        </w:rPr>
        <w:t>,</w:t>
      </w:r>
      <w:r w:rsidRPr="00453F09">
        <w:rPr>
          <w:rFonts w:ascii="Times New Roman" w:hAnsi="Times New Roman"/>
          <w:b w:val="0"/>
          <w:sz w:val="20"/>
          <w:lang w:val="sr-Cyrl-CS"/>
        </w:rPr>
        <w:t xml:space="preserve"> 88/10 и</w:t>
      </w:r>
      <w:r w:rsidRPr="00453F09">
        <w:rPr>
          <w:rFonts w:ascii="Times New Roman" w:hAnsi="Times New Roman"/>
          <w:b w:val="0"/>
          <w:sz w:val="20"/>
        </w:rPr>
        <w:t xml:space="preserve"> 38/15</w:t>
      </w:r>
      <w:r w:rsidRPr="00453F09">
        <w:rPr>
          <w:rFonts w:ascii="Times New Roman" w:hAnsi="Times New Roman"/>
          <w:b w:val="0"/>
          <w:sz w:val="20"/>
          <w:lang w:val="sr-Cyrl-CS"/>
        </w:rPr>
        <w:t>),</w:t>
      </w:r>
      <w:r w:rsidRPr="00453F09">
        <w:rPr>
          <w:rFonts w:ascii="Times New Roman" w:hAnsi="Times New Roman"/>
          <w:b w:val="0"/>
          <w:sz w:val="20"/>
        </w:rPr>
        <w:t xml:space="preserve"> члана 11</w:t>
      </w:r>
      <w:r w:rsidR="00D35C38">
        <w:rPr>
          <w:rFonts w:ascii="Times New Roman" w:hAnsi="Times New Roman"/>
          <w:b w:val="0"/>
          <w:sz w:val="20"/>
          <w:lang w:val="sr-Cyrl-CS"/>
        </w:rPr>
        <w:t>.</w:t>
      </w:r>
      <w:r w:rsidRPr="00453F09">
        <w:rPr>
          <w:rFonts w:ascii="Times New Roman" w:hAnsi="Times New Roman"/>
          <w:b w:val="0"/>
          <w:sz w:val="20"/>
        </w:rPr>
        <w:t xml:space="preserve"> став 1</w:t>
      </w:r>
      <w:r w:rsidR="00D35C38">
        <w:rPr>
          <w:rFonts w:ascii="Times New Roman" w:hAnsi="Times New Roman"/>
          <w:b w:val="0"/>
          <w:sz w:val="20"/>
          <w:lang w:val="sr-Cyrl-CS"/>
        </w:rPr>
        <w:t>.</w:t>
      </w:r>
      <w:r w:rsidRPr="00453F09">
        <w:rPr>
          <w:rFonts w:ascii="Times New Roman" w:hAnsi="Times New Roman"/>
          <w:b w:val="0"/>
          <w:sz w:val="20"/>
        </w:rPr>
        <w:t xml:space="preserve"> тачка 3 Закона о професионалној рехабилитацији и запошљавању особа са инвалидитетом („Сл. гласник РС“, бр. 36/09 и 32/13)</w:t>
      </w:r>
      <w:r w:rsidRPr="00453F09">
        <w:rPr>
          <w:rFonts w:ascii="Times New Roman" w:hAnsi="Times New Roman"/>
          <w:b w:val="0"/>
          <w:sz w:val="20"/>
          <w:lang w:val="sr-Cyrl-CS"/>
        </w:rPr>
        <w:t xml:space="preserve">, </w:t>
      </w:r>
      <w:r w:rsidRPr="00453F09">
        <w:rPr>
          <w:rFonts w:ascii="Times New Roman" w:hAnsi="Times New Roman"/>
          <w:b w:val="0"/>
          <w:sz w:val="20"/>
        </w:rPr>
        <w:t>Правилника о критеријумима, начину и другим питањима од значаја за спровођење мера активне политике запошљавања („Сл. гласник РС“, бр. 102/15)</w:t>
      </w:r>
      <w:r w:rsidR="00D35C38">
        <w:rPr>
          <w:rFonts w:ascii="Times New Roman" w:hAnsi="Times New Roman"/>
          <w:b w:val="0"/>
          <w:sz w:val="20"/>
          <w:lang w:val="sr-Cyrl-CS"/>
        </w:rPr>
        <w:t>,</w:t>
      </w:r>
      <w:r w:rsidRPr="00453F09">
        <w:rPr>
          <w:rFonts w:ascii="Times New Roman" w:hAnsi="Times New Roman"/>
          <w:b w:val="0"/>
          <w:sz w:val="20"/>
          <w:lang w:val="sr-Cyrl-CS"/>
        </w:rPr>
        <w:t xml:space="preserve"> а у складу са Локалним акционим планом запошљавања Општине</w:t>
      </w:r>
      <w:r w:rsidRPr="00453F09">
        <w:rPr>
          <w:rFonts w:ascii="Times New Roman" w:hAnsi="Times New Roman"/>
          <w:b w:val="0"/>
          <w:sz w:val="20"/>
          <w:lang w:val="sr-Latn-CS"/>
        </w:rPr>
        <w:t xml:space="preserve"> </w:t>
      </w:r>
      <w:r w:rsidRPr="00453F09">
        <w:rPr>
          <w:rFonts w:ascii="Times New Roman" w:hAnsi="Times New Roman"/>
          <w:b w:val="0"/>
          <w:sz w:val="20"/>
        </w:rPr>
        <w:t xml:space="preserve">Ћићевац </w:t>
      </w:r>
      <w:r w:rsidRPr="00453F09">
        <w:rPr>
          <w:rFonts w:ascii="Times New Roman" w:hAnsi="Times New Roman"/>
          <w:b w:val="0"/>
          <w:sz w:val="20"/>
          <w:lang w:val="sr-Cyrl-CS"/>
        </w:rPr>
        <w:t>за 201</w:t>
      </w:r>
      <w:r w:rsidRPr="00453F09">
        <w:rPr>
          <w:rFonts w:ascii="Times New Roman" w:hAnsi="Times New Roman"/>
          <w:b w:val="0"/>
          <w:sz w:val="20"/>
        </w:rPr>
        <w:t>6</w:t>
      </w:r>
      <w:r w:rsidRPr="00453F09">
        <w:rPr>
          <w:rFonts w:ascii="Times New Roman" w:hAnsi="Times New Roman"/>
          <w:b w:val="0"/>
          <w:sz w:val="20"/>
          <w:lang w:val="sr-Cyrl-CS"/>
        </w:rPr>
        <w:t>.годину и закљученим Споразумом о уређивању међусобних права и обавеза у реализацији програма и мера активне политике запошљавања</w:t>
      </w:r>
    </w:p>
    <w:p w:rsidR="00453F09" w:rsidRPr="00453F09" w:rsidRDefault="00453F09" w:rsidP="00453F09">
      <w:pPr>
        <w:ind w:firstLine="720"/>
        <w:jc w:val="both"/>
        <w:rPr>
          <w:rFonts w:ascii="Times New Roman" w:hAnsi="Times New Roman"/>
          <w:b w:val="0"/>
          <w:sz w:val="14"/>
          <w:lang w:val="sr-Cyrl-CS"/>
        </w:rPr>
      </w:pPr>
    </w:p>
    <w:p w:rsidR="00453F09" w:rsidRDefault="00453F09" w:rsidP="00453F09">
      <w:pPr>
        <w:ind w:firstLine="720"/>
        <w:jc w:val="both"/>
        <w:rPr>
          <w:rFonts w:ascii="Times New Roman" w:hAnsi="Times New Roman"/>
          <w:b w:val="0"/>
          <w:sz w:val="20"/>
          <w:lang w:val="sr-Cyrl-CS"/>
        </w:rPr>
      </w:pPr>
      <w:r w:rsidRPr="00453F09">
        <w:rPr>
          <w:rFonts w:ascii="Times New Roman" w:hAnsi="Times New Roman"/>
          <w:b w:val="0"/>
          <w:sz w:val="20"/>
          <w:lang w:val="sr-Cyrl-CS"/>
        </w:rPr>
        <w:t xml:space="preserve"> </w:t>
      </w:r>
      <w:r w:rsidRPr="00453F09">
        <w:rPr>
          <w:rFonts w:ascii="Times New Roman" w:hAnsi="Times New Roman"/>
          <w:b w:val="0"/>
          <w:sz w:val="20"/>
        </w:rPr>
        <w:t>Национална служба за запошљавање и општина Ћићевац, расписују:</w:t>
      </w:r>
    </w:p>
    <w:p w:rsidR="00453F09" w:rsidRPr="00453F09" w:rsidRDefault="00453F09" w:rsidP="00453F09">
      <w:pPr>
        <w:ind w:firstLine="720"/>
        <w:jc w:val="both"/>
        <w:rPr>
          <w:rFonts w:ascii="Times New Roman" w:hAnsi="Times New Roman"/>
          <w:b w:val="0"/>
          <w:sz w:val="14"/>
          <w:lang w:val="sr-Cyrl-CS"/>
        </w:rPr>
      </w:pPr>
    </w:p>
    <w:p w:rsidR="00453F09" w:rsidRPr="00453F09" w:rsidRDefault="00453F09" w:rsidP="00453F09">
      <w:pPr>
        <w:pStyle w:val="Heading3"/>
        <w:spacing w:before="0" w:after="0"/>
        <w:jc w:val="center"/>
        <w:rPr>
          <w:rFonts w:ascii="Times New Roman" w:hAnsi="Times New Roman" w:cs="Times New Roman"/>
          <w:b w:val="0"/>
          <w:sz w:val="20"/>
          <w:szCs w:val="20"/>
        </w:rPr>
      </w:pPr>
      <w:r w:rsidRPr="00453F09">
        <w:rPr>
          <w:rFonts w:ascii="Times New Roman" w:hAnsi="Times New Roman" w:cs="Times New Roman"/>
          <w:b w:val="0"/>
          <w:sz w:val="20"/>
          <w:szCs w:val="20"/>
        </w:rPr>
        <w:t>ЈАВНИ КОНКУРС</w:t>
      </w:r>
    </w:p>
    <w:p w:rsidR="00453F09" w:rsidRDefault="00453F09" w:rsidP="00453F09">
      <w:pPr>
        <w:pStyle w:val="Heading3"/>
        <w:spacing w:before="0" w:after="0"/>
        <w:jc w:val="center"/>
        <w:rPr>
          <w:rFonts w:ascii="Times New Roman" w:hAnsi="Times New Roman" w:cs="Times New Roman"/>
          <w:b w:val="0"/>
          <w:sz w:val="20"/>
          <w:szCs w:val="20"/>
          <w:lang w:val="sr-Cyrl-CS"/>
        </w:rPr>
      </w:pPr>
      <w:r w:rsidRPr="00453F09">
        <w:rPr>
          <w:rFonts w:ascii="Times New Roman" w:hAnsi="Times New Roman" w:cs="Times New Roman"/>
          <w:b w:val="0"/>
          <w:sz w:val="20"/>
          <w:szCs w:val="20"/>
        </w:rPr>
        <w:t>ЗА ОРГАНИЗОВАЊЕ СПРОВОЂЕЊА ЈАВНИХ РАДОВА НА КОЈИМА СЕ АНГАЖУЈУ НЕЗАПОСЛЕНА ЛИЦА И НЕЗАПОСЛЕНЕ ОСОБЕ СА ИНВАЛИДИТЕТОМ У 2016. ГОДИНИ</w:t>
      </w:r>
    </w:p>
    <w:p w:rsidR="00453F09" w:rsidRPr="00453F09" w:rsidRDefault="00453F09" w:rsidP="00453F09">
      <w:pPr>
        <w:rPr>
          <w:rFonts w:asciiTheme="minorHAnsi" w:hAnsiTheme="minorHAnsi"/>
          <w:sz w:val="14"/>
          <w:lang w:val="sr-Cyrl-CS"/>
        </w:rPr>
      </w:pPr>
    </w:p>
    <w:p w:rsidR="00453F09" w:rsidRDefault="00453F09" w:rsidP="00453F09">
      <w:pPr>
        <w:jc w:val="center"/>
        <w:rPr>
          <w:rFonts w:ascii="Times New Roman" w:hAnsi="Times New Roman"/>
          <w:b w:val="0"/>
          <w:sz w:val="20"/>
          <w:lang w:val="sr-Cyrl-CS"/>
        </w:rPr>
      </w:pPr>
      <w:r w:rsidRPr="00453F09">
        <w:rPr>
          <w:rFonts w:ascii="Times New Roman" w:hAnsi="Times New Roman"/>
          <w:b w:val="0"/>
          <w:sz w:val="20"/>
        </w:rPr>
        <w:t>I ОСНОВНЕ ИНФОРМАЦИЈЕ</w:t>
      </w:r>
    </w:p>
    <w:p w:rsidR="00453F09" w:rsidRPr="00453F09" w:rsidRDefault="00453F09" w:rsidP="00453F09">
      <w:pPr>
        <w:jc w:val="center"/>
        <w:rPr>
          <w:rFonts w:ascii="Times New Roman" w:hAnsi="Times New Roman"/>
          <w:b w:val="0"/>
          <w:sz w:val="12"/>
          <w:lang w:val="sr-Cyrl-CS"/>
        </w:rPr>
      </w:pPr>
    </w:p>
    <w:p w:rsidR="00453F09" w:rsidRPr="00453F09" w:rsidRDefault="00453F09" w:rsidP="00B6082E">
      <w:pPr>
        <w:jc w:val="both"/>
        <w:rPr>
          <w:rFonts w:ascii="Times New Roman" w:hAnsi="Times New Roman"/>
          <w:b w:val="0"/>
          <w:sz w:val="20"/>
        </w:rPr>
      </w:pPr>
      <w:r w:rsidRPr="00453F09">
        <w:rPr>
          <w:rFonts w:ascii="Times New Roman" w:hAnsi="Times New Roman"/>
          <w:b w:val="0"/>
          <w:sz w:val="20"/>
          <w:lang w:val="sr-Cyrl-CS"/>
        </w:rPr>
        <w:t>Јавни радови су мера активне политике запошљавања коју организују Национална служба за запошљавање (у даљем тексту: Национална служба) и општина Ћићевац (у даљем тексту: Општина), у складу са Националним акционим планом запошљавања за 201</w:t>
      </w:r>
      <w:r w:rsidRPr="00453F09">
        <w:rPr>
          <w:rFonts w:ascii="Times New Roman" w:hAnsi="Times New Roman"/>
          <w:b w:val="0"/>
          <w:sz w:val="20"/>
        </w:rPr>
        <w:t>6</w:t>
      </w:r>
      <w:r w:rsidRPr="00453F09">
        <w:rPr>
          <w:rFonts w:ascii="Times New Roman" w:hAnsi="Times New Roman"/>
          <w:b w:val="0"/>
          <w:sz w:val="20"/>
          <w:lang w:val="sr-Cyrl-CS"/>
        </w:rPr>
        <w:t xml:space="preserve">. годину, у циљу </w:t>
      </w:r>
      <w:r w:rsidRPr="00453F09">
        <w:rPr>
          <w:rFonts w:ascii="Times New Roman" w:hAnsi="Times New Roman"/>
          <w:b w:val="0"/>
          <w:color w:val="000000"/>
          <w:sz w:val="20"/>
          <w:lang w:val="sr-Cyrl-CS"/>
        </w:rPr>
        <w:t>радног ангажовања</w:t>
      </w:r>
      <w:r w:rsidRPr="00453F09">
        <w:rPr>
          <w:rFonts w:ascii="Times New Roman" w:hAnsi="Times New Roman"/>
          <w:b w:val="0"/>
          <w:sz w:val="20"/>
          <w:lang w:val="sr-Cyrl-CS"/>
        </w:rPr>
        <w:t xml:space="preserve"> првенствено теже запошљивих </w:t>
      </w:r>
      <w:r w:rsidRPr="00453F09">
        <w:rPr>
          <w:rFonts w:ascii="Times New Roman" w:hAnsi="Times New Roman"/>
          <w:b w:val="0"/>
          <w:sz w:val="20"/>
        </w:rPr>
        <w:t>незапослених лица</w:t>
      </w:r>
      <w:r w:rsidRPr="00453F09">
        <w:rPr>
          <w:rFonts w:ascii="Times New Roman" w:hAnsi="Times New Roman"/>
          <w:b w:val="0"/>
          <w:sz w:val="20"/>
          <w:lang w:val="sr-Cyrl-CS"/>
        </w:rPr>
        <w:t xml:space="preserve"> и незапослених у стању социјалне потребе, ради очувања и унапређења радних способности незапослених, као и ради остваривања одређеног друштвеног интереса. </w:t>
      </w:r>
      <w:r w:rsidRPr="00453F09">
        <w:rPr>
          <w:rFonts w:ascii="Times New Roman" w:hAnsi="Times New Roman"/>
          <w:b w:val="0"/>
          <w:sz w:val="20"/>
        </w:rPr>
        <w:t>Приоритет приликом укључивања у јавне радове имају вишкови запослених са евиденције Националне службе.</w:t>
      </w:r>
    </w:p>
    <w:p w:rsidR="00453F09" w:rsidRPr="00453F09" w:rsidRDefault="00453F09" w:rsidP="00B6082E">
      <w:pPr>
        <w:jc w:val="both"/>
        <w:rPr>
          <w:rFonts w:ascii="Times New Roman" w:hAnsi="Times New Roman"/>
          <w:b w:val="0"/>
          <w:sz w:val="20"/>
          <w:shd w:val="clear" w:color="auto" w:fill="F2DBDB"/>
          <w:lang w:val="sr-Cyrl-CS"/>
        </w:rPr>
      </w:pPr>
      <w:r w:rsidRPr="00453F09">
        <w:rPr>
          <w:rFonts w:ascii="Times New Roman" w:hAnsi="Times New Roman"/>
          <w:b w:val="0"/>
          <w:sz w:val="20"/>
          <w:lang w:val="sr-Cyrl-CS"/>
        </w:rPr>
        <w:t xml:space="preserve">Јавни рад спроводи послодавац - извођач јавног рада, кога одређују Национална служба и Општина  на основу јавног конкурса. Максимална дужина трајања јавног рада је </w:t>
      </w:r>
      <w:r w:rsidRPr="00453F09">
        <w:rPr>
          <w:rFonts w:ascii="Times New Roman" w:hAnsi="Times New Roman"/>
          <w:b w:val="0"/>
          <w:sz w:val="20"/>
        </w:rPr>
        <w:t xml:space="preserve">четири </w:t>
      </w:r>
      <w:r w:rsidRPr="00453F09">
        <w:rPr>
          <w:rFonts w:ascii="Times New Roman" w:hAnsi="Times New Roman"/>
          <w:b w:val="0"/>
          <w:sz w:val="20"/>
          <w:lang w:val="sr-Cyrl-CS"/>
        </w:rPr>
        <w:t>месеца,</w:t>
      </w:r>
      <w:r w:rsidRPr="00453F09">
        <w:rPr>
          <w:rFonts w:ascii="Times New Roman" w:hAnsi="Times New Roman"/>
          <w:b w:val="0"/>
          <w:sz w:val="20"/>
        </w:rPr>
        <w:t xml:space="preserve"> у складу са расположивим финансијским средствима.</w:t>
      </w: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 xml:space="preserve">Уговором о привременим и повременим пословима утврдиће се број радних дана за свако </w:t>
      </w:r>
      <w:r w:rsidRPr="00453F09">
        <w:rPr>
          <w:rFonts w:ascii="Times New Roman" w:hAnsi="Times New Roman"/>
          <w:b w:val="0"/>
          <w:sz w:val="20"/>
        </w:rPr>
        <w:t>лиц</w:t>
      </w:r>
      <w:r w:rsidRPr="00453F09">
        <w:rPr>
          <w:rFonts w:ascii="Times New Roman" w:hAnsi="Times New Roman"/>
          <w:b w:val="0"/>
          <w:sz w:val="20"/>
          <w:lang w:val="sr-Cyrl-CS"/>
        </w:rPr>
        <w:t>е</w:t>
      </w:r>
      <w:r w:rsidRPr="00453F09">
        <w:rPr>
          <w:rFonts w:ascii="Times New Roman" w:hAnsi="Times New Roman"/>
          <w:b w:val="0"/>
          <w:sz w:val="20"/>
        </w:rPr>
        <w:t xml:space="preserve"> укључен</w:t>
      </w:r>
      <w:r w:rsidRPr="00453F09">
        <w:rPr>
          <w:rFonts w:ascii="Times New Roman" w:hAnsi="Times New Roman"/>
          <w:b w:val="0"/>
          <w:sz w:val="20"/>
          <w:lang w:val="sr-Cyrl-CS"/>
        </w:rPr>
        <w:t>о</w:t>
      </w:r>
      <w:r w:rsidRPr="00453F09">
        <w:rPr>
          <w:rFonts w:ascii="Times New Roman" w:hAnsi="Times New Roman"/>
          <w:b w:val="0"/>
          <w:sz w:val="20"/>
        </w:rPr>
        <w:t xml:space="preserve"> у јавн</w:t>
      </w:r>
      <w:r w:rsidRPr="00453F09">
        <w:rPr>
          <w:rFonts w:ascii="Times New Roman" w:hAnsi="Times New Roman"/>
          <w:b w:val="0"/>
          <w:sz w:val="20"/>
          <w:lang w:val="sr-Cyrl-CS"/>
        </w:rPr>
        <w:t>и</w:t>
      </w:r>
      <w:r w:rsidRPr="00453F09">
        <w:rPr>
          <w:rFonts w:ascii="Times New Roman" w:hAnsi="Times New Roman"/>
          <w:b w:val="0"/>
          <w:sz w:val="20"/>
        </w:rPr>
        <w:t xml:space="preserve"> рад</w:t>
      </w:r>
      <w:r w:rsidRPr="00453F09">
        <w:rPr>
          <w:rFonts w:ascii="Times New Roman" w:hAnsi="Times New Roman"/>
          <w:b w:val="0"/>
          <w:sz w:val="20"/>
          <w:lang w:val="sr-Cyrl-CS"/>
        </w:rPr>
        <w:t xml:space="preserve">. </w:t>
      </w:r>
    </w:p>
    <w:p w:rsidR="00453F09" w:rsidRPr="00B6082E" w:rsidRDefault="00453F09" w:rsidP="00B6082E">
      <w:pPr>
        <w:jc w:val="both"/>
        <w:rPr>
          <w:rFonts w:ascii="Times New Roman" w:hAnsi="Times New Roman"/>
          <w:b w:val="0"/>
          <w:sz w:val="14"/>
          <w:lang w:val="sr-Cyrl-CS"/>
        </w:rPr>
      </w:pPr>
    </w:p>
    <w:p w:rsidR="00453F09" w:rsidRDefault="00453F09" w:rsidP="00B6082E">
      <w:pPr>
        <w:jc w:val="center"/>
        <w:rPr>
          <w:rFonts w:ascii="Times New Roman" w:hAnsi="Times New Roman"/>
          <w:b w:val="0"/>
          <w:sz w:val="20"/>
          <w:lang w:val="sr-Cyrl-CS"/>
        </w:rPr>
      </w:pPr>
      <w:r w:rsidRPr="00453F09">
        <w:rPr>
          <w:rFonts w:ascii="Times New Roman" w:hAnsi="Times New Roman"/>
          <w:b w:val="0"/>
          <w:sz w:val="20"/>
        </w:rPr>
        <w:t>II</w:t>
      </w:r>
      <w:r w:rsidRPr="00453F09">
        <w:rPr>
          <w:rFonts w:ascii="Times New Roman" w:hAnsi="Times New Roman"/>
          <w:b w:val="0"/>
          <w:sz w:val="20"/>
          <w:lang w:val="sr-Cyrl-CS"/>
        </w:rPr>
        <w:t xml:space="preserve"> ОБЛАСТИ СПРОВОЂЕЊА ЈАВНИХ РАДОВА</w:t>
      </w:r>
    </w:p>
    <w:p w:rsidR="00B6082E" w:rsidRPr="00B6082E" w:rsidRDefault="00B6082E" w:rsidP="00B6082E">
      <w:pPr>
        <w:jc w:val="center"/>
        <w:rPr>
          <w:rFonts w:ascii="Times New Roman" w:hAnsi="Times New Roman"/>
          <w:b w:val="0"/>
          <w:sz w:val="14"/>
          <w:lang w:val="sr-Cyrl-CS"/>
        </w:rPr>
      </w:pP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Јавни радови се могу спроводити у областима:</w:t>
      </w:r>
    </w:p>
    <w:p w:rsidR="00453F09" w:rsidRPr="00453F09" w:rsidRDefault="00453F09" w:rsidP="004E2BAC">
      <w:pPr>
        <w:numPr>
          <w:ilvl w:val="0"/>
          <w:numId w:val="14"/>
        </w:numPr>
        <w:jc w:val="both"/>
        <w:rPr>
          <w:rFonts w:ascii="Times New Roman" w:hAnsi="Times New Roman"/>
          <w:b w:val="0"/>
          <w:bCs/>
          <w:sz w:val="20"/>
          <w:lang w:val="sr-Cyrl-CS"/>
        </w:rPr>
      </w:pPr>
      <w:r w:rsidRPr="00453F09">
        <w:rPr>
          <w:rFonts w:ascii="Times New Roman" w:hAnsi="Times New Roman"/>
          <w:b w:val="0"/>
          <w:sz w:val="20"/>
          <w:lang w:val="sr-Cyrl-CS"/>
        </w:rPr>
        <w:t>социјалних и хуманитарних делатности</w:t>
      </w:r>
    </w:p>
    <w:p w:rsidR="00453F09" w:rsidRPr="00453F09" w:rsidRDefault="00453F09" w:rsidP="004E2BAC">
      <w:pPr>
        <w:numPr>
          <w:ilvl w:val="0"/>
          <w:numId w:val="14"/>
        </w:numPr>
        <w:tabs>
          <w:tab w:val="left" w:pos="0"/>
        </w:tabs>
        <w:jc w:val="both"/>
        <w:rPr>
          <w:rFonts w:ascii="Times New Roman" w:hAnsi="Times New Roman"/>
          <w:b w:val="0"/>
          <w:sz w:val="20"/>
          <w:lang w:val="sr-Cyrl-CS"/>
        </w:rPr>
      </w:pPr>
      <w:r w:rsidRPr="00453F09">
        <w:rPr>
          <w:rFonts w:ascii="Times New Roman" w:hAnsi="Times New Roman"/>
          <w:b w:val="0"/>
          <w:sz w:val="20"/>
          <w:lang w:val="sr-Cyrl-CS"/>
        </w:rPr>
        <w:t xml:space="preserve">одржавања и </w:t>
      </w:r>
      <w:r w:rsidRPr="00453F09">
        <w:rPr>
          <w:rFonts w:ascii="Times New Roman" w:hAnsi="Times New Roman"/>
          <w:b w:val="0"/>
          <w:color w:val="000000"/>
          <w:sz w:val="20"/>
          <w:lang w:val="sr-Cyrl-CS"/>
        </w:rPr>
        <w:t>обнављања јавне инфраструктуре</w:t>
      </w:r>
    </w:p>
    <w:p w:rsidR="00453F09" w:rsidRPr="00453F09" w:rsidRDefault="00453F09" w:rsidP="004E2BAC">
      <w:pPr>
        <w:numPr>
          <w:ilvl w:val="0"/>
          <w:numId w:val="14"/>
        </w:numPr>
        <w:tabs>
          <w:tab w:val="left" w:pos="0"/>
        </w:tabs>
        <w:jc w:val="both"/>
        <w:rPr>
          <w:rFonts w:ascii="Times New Roman" w:hAnsi="Times New Roman"/>
          <w:b w:val="0"/>
          <w:sz w:val="20"/>
          <w:lang w:val="sr-Cyrl-CS"/>
        </w:rPr>
      </w:pPr>
      <w:r w:rsidRPr="00453F09">
        <w:rPr>
          <w:rFonts w:ascii="Times New Roman" w:hAnsi="Times New Roman"/>
          <w:b w:val="0"/>
          <w:color w:val="000000"/>
          <w:sz w:val="20"/>
          <w:lang w:val="sr-Cyrl-CS"/>
        </w:rPr>
        <w:t>одржавања</w:t>
      </w:r>
      <w:r w:rsidRPr="00453F09">
        <w:rPr>
          <w:rFonts w:ascii="Times New Roman" w:hAnsi="Times New Roman"/>
          <w:b w:val="0"/>
          <w:sz w:val="20"/>
          <w:lang w:val="sr-Cyrl-CS"/>
        </w:rPr>
        <w:t xml:space="preserve"> и заштите животне средине и природе.</w:t>
      </w:r>
    </w:p>
    <w:p w:rsidR="00453F09" w:rsidRPr="00B6082E" w:rsidRDefault="00453F09" w:rsidP="00B6082E">
      <w:pPr>
        <w:tabs>
          <w:tab w:val="left" w:pos="0"/>
        </w:tabs>
        <w:ind w:left="720"/>
        <w:jc w:val="both"/>
        <w:rPr>
          <w:rFonts w:ascii="Times New Roman" w:hAnsi="Times New Roman"/>
          <w:b w:val="0"/>
          <w:sz w:val="14"/>
          <w:lang w:val="sr-Cyrl-CS"/>
        </w:rPr>
      </w:pPr>
    </w:p>
    <w:p w:rsidR="00453F09" w:rsidRDefault="00453F09" w:rsidP="00B6082E">
      <w:pPr>
        <w:jc w:val="center"/>
        <w:rPr>
          <w:rFonts w:ascii="Times New Roman" w:hAnsi="Times New Roman"/>
          <w:b w:val="0"/>
          <w:bCs/>
          <w:sz w:val="20"/>
          <w:lang w:val="sr-Cyrl-CS"/>
        </w:rPr>
      </w:pPr>
      <w:r w:rsidRPr="00453F09">
        <w:rPr>
          <w:rFonts w:ascii="Times New Roman" w:hAnsi="Times New Roman"/>
          <w:b w:val="0"/>
          <w:sz w:val="20"/>
        </w:rPr>
        <w:t>I</w:t>
      </w:r>
      <w:r w:rsidRPr="00453F09">
        <w:rPr>
          <w:rFonts w:ascii="Times New Roman" w:hAnsi="Times New Roman"/>
          <w:b w:val="0"/>
          <w:bCs/>
          <w:sz w:val="20"/>
        </w:rPr>
        <w:t xml:space="preserve">II </w:t>
      </w:r>
      <w:r w:rsidRPr="00453F09">
        <w:rPr>
          <w:rFonts w:ascii="Times New Roman" w:hAnsi="Times New Roman"/>
          <w:b w:val="0"/>
          <w:bCs/>
          <w:sz w:val="20"/>
          <w:lang w:val="sr-Cyrl-CS"/>
        </w:rPr>
        <w:t>НАМЕНА И ВИСИНА СРЕДСТАВА</w:t>
      </w:r>
    </w:p>
    <w:p w:rsidR="00B6082E" w:rsidRPr="00B6082E" w:rsidRDefault="00B6082E" w:rsidP="00B6082E">
      <w:pPr>
        <w:jc w:val="center"/>
        <w:rPr>
          <w:rFonts w:ascii="Times New Roman" w:hAnsi="Times New Roman"/>
          <w:b w:val="0"/>
          <w:bCs/>
          <w:sz w:val="14"/>
          <w:lang w:val="sr-Cyrl-CS"/>
        </w:rPr>
      </w:pP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 xml:space="preserve">Средства намењена за спровођење јавних радова користе се за: </w:t>
      </w:r>
    </w:p>
    <w:p w:rsidR="00453F09" w:rsidRPr="00453F09" w:rsidRDefault="00453F09" w:rsidP="004E2BAC">
      <w:pPr>
        <w:numPr>
          <w:ilvl w:val="0"/>
          <w:numId w:val="19"/>
        </w:numPr>
        <w:spacing w:line="276" w:lineRule="auto"/>
        <w:jc w:val="both"/>
        <w:rPr>
          <w:rFonts w:ascii="Times New Roman" w:hAnsi="Times New Roman"/>
          <w:b w:val="0"/>
          <w:sz w:val="20"/>
        </w:rPr>
      </w:pPr>
      <w:r w:rsidRPr="00453F09">
        <w:rPr>
          <w:rFonts w:ascii="Times New Roman" w:hAnsi="Times New Roman"/>
          <w:b w:val="0"/>
          <w:sz w:val="20"/>
        </w:rPr>
        <w:t>исплату накнаде за обављени посао по основу уговора о привременим и повременим пословима лицима укљученим у јавне радове, у висини до 18.000,00 динара по лицу, на месечном нивоу за пун фонд радних часова, односно сразмерно времену радног ангажовања на месечном нивоу; утврђени износ накнаде за обављени посао се увећава за припадајући порез и доприносе за обавезно социјално осигурање, обрачунате у складу са законом;</w:t>
      </w:r>
    </w:p>
    <w:p w:rsidR="00453F09" w:rsidRPr="00453F09" w:rsidRDefault="00453F09" w:rsidP="004E2BAC">
      <w:pPr>
        <w:numPr>
          <w:ilvl w:val="0"/>
          <w:numId w:val="19"/>
        </w:numPr>
        <w:spacing w:line="276" w:lineRule="auto"/>
        <w:rPr>
          <w:rFonts w:ascii="Times New Roman" w:hAnsi="Times New Roman"/>
          <w:b w:val="0"/>
          <w:sz w:val="20"/>
        </w:rPr>
      </w:pPr>
      <w:r w:rsidRPr="00453F09">
        <w:rPr>
          <w:rFonts w:ascii="Times New Roman" w:hAnsi="Times New Roman"/>
          <w:b w:val="0"/>
          <w:sz w:val="20"/>
        </w:rPr>
        <w:t>накнаду дела или укупних трошкова доласка и одласка са рада лица укључених у јавне радове, у висини до 1.500,00 динара по лицу за сваки месец ангажовања;</w:t>
      </w:r>
    </w:p>
    <w:p w:rsidR="00453F09" w:rsidRPr="00453F09" w:rsidRDefault="00453F09" w:rsidP="004E2BAC">
      <w:pPr>
        <w:numPr>
          <w:ilvl w:val="0"/>
          <w:numId w:val="19"/>
        </w:numPr>
        <w:spacing w:line="276" w:lineRule="auto"/>
        <w:rPr>
          <w:rFonts w:ascii="Times New Roman" w:hAnsi="Times New Roman"/>
          <w:b w:val="0"/>
          <w:sz w:val="20"/>
        </w:rPr>
      </w:pPr>
      <w:r w:rsidRPr="00453F09">
        <w:rPr>
          <w:rFonts w:ascii="Times New Roman" w:hAnsi="Times New Roman"/>
          <w:b w:val="0"/>
          <w:sz w:val="20"/>
        </w:rPr>
        <w:t>накнаду трошкова спровођења јавних радова, у свим областима спровођења, у висини:</w:t>
      </w:r>
    </w:p>
    <w:p w:rsidR="00453F09" w:rsidRPr="00453F09" w:rsidRDefault="00453F09" w:rsidP="00B6082E">
      <w:pPr>
        <w:ind w:firstLine="708"/>
        <w:rPr>
          <w:rFonts w:ascii="Times New Roman" w:hAnsi="Times New Roman"/>
          <w:b w:val="0"/>
          <w:sz w:val="20"/>
        </w:rPr>
      </w:pPr>
      <w:r w:rsidRPr="00453F09">
        <w:rPr>
          <w:rFonts w:ascii="Times New Roman" w:hAnsi="Times New Roman"/>
          <w:b w:val="0"/>
          <w:sz w:val="20"/>
        </w:rPr>
        <w:t>- 1.000,00 динара по лицу за јавне радове који трају месец дана</w:t>
      </w:r>
    </w:p>
    <w:p w:rsidR="00453F09" w:rsidRPr="00453F09" w:rsidRDefault="00453F09" w:rsidP="00B6082E">
      <w:pPr>
        <w:ind w:left="708"/>
        <w:rPr>
          <w:rFonts w:ascii="Times New Roman" w:hAnsi="Times New Roman"/>
          <w:b w:val="0"/>
          <w:sz w:val="20"/>
        </w:rPr>
      </w:pPr>
      <w:r w:rsidRPr="00453F09">
        <w:rPr>
          <w:rFonts w:ascii="Times New Roman" w:hAnsi="Times New Roman"/>
          <w:b w:val="0"/>
          <w:sz w:val="20"/>
        </w:rPr>
        <w:t>- 1.500,00 динара по лицу за јавне радове који трају два месеца</w:t>
      </w:r>
    </w:p>
    <w:p w:rsidR="00453F09" w:rsidRPr="00453F09" w:rsidRDefault="00453F09" w:rsidP="00B6082E">
      <w:pPr>
        <w:ind w:firstLine="708"/>
        <w:rPr>
          <w:rFonts w:ascii="Times New Roman" w:hAnsi="Times New Roman"/>
          <w:b w:val="0"/>
          <w:sz w:val="20"/>
        </w:rPr>
      </w:pPr>
      <w:r w:rsidRPr="00453F09">
        <w:rPr>
          <w:rFonts w:ascii="Times New Roman" w:hAnsi="Times New Roman"/>
          <w:b w:val="0"/>
          <w:sz w:val="20"/>
        </w:rPr>
        <w:t>- 2.000,00 динара по лицу за јавне радове који трају три и четири месеца;</w:t>
      </w:r>
    </w:p>
    <w:p w:rsidR="00453F09" w:rsidRPr="00453F09" w:rsidRDefault="00453F09" w:rsidP="004E2BAC">
      <w:pPr>
        <w:numPr>
          <w:ilvl w:val="0"/>
          <w:numId w:val="20"/>
        </w:numPr>
        <w:spacing w:line="276" w:lineRule="auto"/>
        <w:jc w:val="both"/>
        <w:rPr>
          <w:rFonts w:ascii="Times New Roman" w:hAnsi="Times New Roman"/>
          <w:b w:val="0"/>
          <w:sz w:val="20"/>
        </w:rPr>
      </w:pPr>
      <w:r w:rsidRPr="00453F09">
        <w:rPr>
          <w:rFonts w:ascii="Times New Roman" w:hAnsi="Times New Roman"/>
          <w:b w:val="0"/>
          <w:sz w:val="20"/>
        </w:rPr>
        <w:lastRenderedPageBreak/>
        <w:t xml:space="preserve">накнаду трошкова организовања обуке: у току трајања јавног рада, у зависности од врсте и сложености послова које обухвата јавни рад, за спровођење одређених јавних радова може се организовати обука, по интерном програму послодавца или програму образовне установе; по завршетку обуке лицу се издаје сертификат о стеченим компетенцијама; послодавац - извођач јавног рада може остварити накнаду за организовање обуке у једнократном износу од 1.000,00 динара по лицу. </w:t>
      </w:r>
    </w:p>
    <w:p w:rsidR="00453F09" w:rsidRPr="00453F09" w:rsidRDefault="00453F09" w:rsidP="00B6082E">
      <w:pPr>
        <w:jc w:val="both"/>
        <w:rPr>
          <w:rFonts w:ascii="Times New Roman" w:hAnsi="Times New Roman"/>
          <w:b w:val="0"/>
          <w:sz w:val="20"/>
        </w:rPr>
      </w:pPr>
      <w:r w:rsidRPr="00453F09">
        <w:rPr>
          <w:rFonts w:ascii="Times New Roman" w:hAnsi="Times New Roman"/>
          <w:b w:val="0"/>
          <w:sz w:val="20"/>
        </w:rPr>
        <w:t>Национална служба  и Општина задржавају право да процењују оправданост потребе за обуком.</w:t>
      </w:r>
    </w:p>
    <w:p w:rsidR="00453F09" w:rsidRPr="00B6082E" w:rsidRDefault="00453F09" w:rsidP="00B6082E">
      <w:pPr>
        <w:jc w:val="both"/>
        <w:rPr>
          <w:rFonts w:ascii="Times New Roman" w:hAnsi="Times New Roman"/>
          <w:b w:val="0"/>
          <w:sz w:val="14"/>
        </w:rPr>
      </w:pPr>
    </w:p>
    <w:p w:rsidR="00453F09" w:rsidRDefault="00453F09" w:rsidP="00B6082E">
      <w:pPr>
        <w:jc w:val="center"/>
        <w:rPr>
          <w:rFonts w:ascii="Times New Roman" w:hAnsi="Times New Roman"/>
          <w:b w:val="0"/>
          <w:sz w:val="20"/>
          <w:lang w:val="sr-Cyrl-CS"/>
        </w:rPr>
      </w:pPr>
      <w:r w:rsidRPr="00453F09">
        <w:rPr>
          <w:rFonts w:ascii="Times New Roman" w:hAnsi="Times New Roman"/>
          <w:b w:val="0"/>
          <w:sz w:val="20"/>
        </w:rPr>
        <w:t xml:space="preserve">IV </w:t>
      </w:r>
      <w:r w:rsidRPr="00453F09">
        <w:rPr>
          <w:rFonts w:ascii="Times New Roman" w:hAnsi="Times New Roman"/>
          <w:b w:val="0"/>
          <w:sz w:val="20"/>
          <w:lang w:val="sr-Cyrl-CS"/>
        </w:rPr>
        <w:t>УСЛОВИ И ДОКУМЕНТАЦИЈА ЗА ПОДНОШЕЊЕ ПРИЈАВЕ</w:t>
      </w:r>
    </w:p>
    <w:p w:rsidR="00B6082E" w:rsidRPr="00B6082E" w:rsidRDefault="00B6082E" w:rsidP="00B6082E">
      <w:pPr>
        <w:jc w:val="center"/>
        <w:rPr>
          <w:rFonts w:ascii="Times New Roman" w:hAnsi="Times New Roman"/>
          <w:b w:val="0"/>
          <w:sz w:val="14"/>
          <w:lang w:val="sr-Cyrl-CS"/>
        </w:rPr>
      </w:pP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Услови за подношење пријаве</w:t>
      </w:r>
    </w:p>
    <w:p w:rsidR="00453F09" w:rsidRPr="00453F09" w:rsidRDefault="00453F09" w:rsidP="00B6082E">
      <w:pPr>
        <w:pStyle w:val="BodyText"/>
        <w:spacing w:line="276" w:lineRule="auto"/>
        <w:rPr>
          <w:rFonts w:ascii="Times New Roman" w:hAnsi="Times New Roman"/>
          <w:b w:val="0"/>
          <w:sz w:val="20"/>
        </w:rPr>
      </w:pPr>
      <w:r w:rsidRPr="00453F09">
        <w:rPr>
          <w:rFonts w:ascii="Times New Roman" w:hAnsi="Times New Roman"/>
          <w:b w:val="0"/>
          <w:sz w:val="20"/>
        </w:rPr>
        <w:t>Право учешћа на Јавном конкурсу за организовање спровођења јавних радова на којима се ангажују незапослена лица и незапослене особе са инвалидитетом имају:</w:t>
      </w:r>
    </w:p>
    <w:p w:rsidR="00453F09" w:rsidRPr="00453F09" w:rsidRDefault="00453F09" w:rsidP="004E2BAC">
      <w:pPr>
        <w:numPr>
          <w:ilvl w:val="0"/>
          <w:numId w:val="18"/>
        </w:numPr>
        <w:jc w:val="both"/>
        <w:rPr>
          <w:rFonts w:ascii="Times New Roman" w:hAnsi="Times New Roman"/>
          <w:b w:val="0"/>
          <w:bCs/>
          <w:sz w:val="20"/>
          <w:lang w:val="sr-Cyrl-CS"/>
        </w:rPr>
      </w:pPr>
      <w:r w:rsidRPr="00453F09">
        <w:rPr>
          <w:rFonts w:ascii="Times New Roman" w:hAnsi="Times New Roman"/>
          <w:b w:val="0"/>
          <w:sz w:val="20"/>
          <w:lang w:val="sr-Cyrl-CS"/>
        </w:rPr>
        <w:t>органи аутономне покрајине и органи јединице локалне самоуправе</w:t>
      </w:r>
    </w:p>
    <w:p w:rsidR="00453F09" w:rsidRPr="00453F09" w:rsidRDefault="00453F09" w:rsidP="004E2BAC">
      <w:pPr>
        <w:numPr>
          <w:ilvl w:val="0"/>
          <w:numId w:val="18"/>
        </w:numPr>
        <w:jc w:val="both"/>
        <w:rPr>
          <w:rFonts w:ascii="Times New Roman" w:hAnsi="Times New Roman"/>
          <w:b w:val="0"/>
          <w:sz w:val="20"/>
          <w:lang w:val="sr-Cyrl-CS"/>
        </w:rPr>
      </w:pPr>
      <w:r w:rsidRPr="00453F09">
        <w:rPr>
          <w:rFonts w:ascii="Times New Roman" w:hAnsi="Times New Roman"/>
          <w:b w:val="0"/>
          <w:sz w:val="20"/>
          <w:lang w:val="sr-Cyrl-CS"/>
        </w:rPr>
        <w:t>јавне установе и јавна предузећа</w:t>
      </w:r>
    </w:p>
    <w:p w:rsidR="00453F09" w:rsidRPr="00453F09" w:rsidRDefault="00453F09" w:rsidP="004E2BAC">
      <w:pPr>
        <w:numPr>
          <w:ilvl w:val="0"/>
          <w:numId w:val="18"/>
        </w:numPr>
        <w:jc w:val="both"/>
        <w:rPr>
          <w:rFonts w:ascii="Times New Roman" w:hAnsi="Times New Roman"/>
          <w:b w:val="0"/>
          <w:sz w:val="20"/>
          <w:lang w:val="sr-Cyrl-CS"/>
        </w:rPr>
      </w:pPr>
      <w:r w:rsidRPr="00453F09">
        <w:rPr>
          <w:rFonts w:ascii="Times New Roman" w:hAnsi="Times New Roman"/>
          <w:b w:val="0"/>
          <w:sz w:val="20"/>
          <w:lang w:val="sr-Cyrl-CS"/>
        </w:rPr>
        <w:t>привредна друштва</w:t>
      </w:r>
    </w:p>
    <w:p w:rsidR="00453F09" w:rsidRPr="00453F09" w:rsidRDefault="00453F09" w:rsidP="004E2BAC">
      <w:pPr>
        <w:numPr>
          <w:ilvl w:val="0"/>
          <w:numId w:val="18"/>
        </w:numPr>
        <w:jc w:val="both"/>
        <w:rPr>
          <w:rFonts w:ascii="Times New Roman" w:hAnsi="Times New Roman"/>
          <w:b w:val="0"/>
          <w:sz w:val="20"/>
          <w:lang w:val="sr-Cyrl-CS"/>
        </w:rPr>
      </w:pPr>
      <w:r w:rsidRPr="00453F09">
        <w:rPr>
          <w:rFonts w:ascii="Times New Roman" w:hAnsi="Times New Roman"/>
          <w:b w:val="0"/>
          <w:sz w:val="20"/>
          <w:lang w:val="sr-Cyrl-CS"/>
        </w:rPr>
        <w:t>предузетници</w:t>
      </w:r>
    </w:p>
    <w:p w:rsidR="00453F09" w:rsidRPr="00453F09" w:rsidRDefault="00453F09" w:rsidP="004E2BAC">
      <w:pPr>
        <w:numPr>
          <w:ilvl w:val="0"/>
          <w:numId w:val="18"/>
        </w:numPr>
        <w:jc w:val="both"/>
        <w:rPr>
          <w:rFonts w:ascii="Times New Roman" w:hAnsi="Times New Roman"/>
          <w:b w:val="0"/>
          <w:sz w:val="20"/>
          <w:lang w:val="sr-Cyrl-CS"/>
        </w:rPr>
      </w:pPr>
      <w:r w:rsidRPr="00453F09">
        <w:rPr>
          <w:rFonts w:ascii="Times New Roman" w:hAnsi="Times New Roman"/>
          <w:b w:val="0"/>
          <w:sz w:val="20"/>
          <w:lang w:val="sr-Cyrl-CS"/>
        </w:rPr>
        <w:t>задруге</w:t>
      </w:r>
    </w:p>
    <w:p w:rsidR="00453F09" w:rsidRPr="00D542DB" w:rsidRDefault="00453F09" w:rsidP="00B6082E">
      <w:pPr>
        <w:numPr>
          <w:ilvl w:val="0"/>
          <w:numId w:val="18"/>
        </w:numPr>
        <w:jc w:val="both"/>
        <w:rPr>
          <w:rFonts w:ascii="Times New Roman" w:hAnsi="Times New Roman"/>
          <w:b w:val="0"/>
          <w:sz w:val="20"/>
          <w:lang w:val="sr-Cyrl-CS"/>
        </w:rPr>
      </w:pPr>
      <w:r w:rsidRPr="00D542DB">
        <w:rPr>
          <w:rFonts w:ascii="Times New Roman" w:hAnsi="Times New Roman"/>
          <w:b w:val="0"/>
          <w:sz w:val="20"/>
          <w:lang w:val="sr-Cyrl-CS"/>
        </w:rPr>
        <w:t>удружења</w:t>
      </w:r>
      <w:r w:rsidRPr="00D542DB">
        <w:rPr>
          <w:rFonts w:ascii="Times New Roman" w:hAnsi="Times New Roman"/>
          <w:b w:val="0"/>
          <w:sz w:val="20"/>
        </w:rPr>
        <w:t xml:space="preserve"> која имају статус правног лица, односно уписана у регистар који води Агенција за привредне регистре</w:t>
      </w:r>
      <w:r w:rsidR="00D542DB" w:rsidRPr="00D542DB">
        <w:rPr>
          <w:rFonts w:ascii="Times New Roman" w:hAnsi="Times New Roman"/>
          <w:b w:val="0"/>
          <w:sz w:val="20"/>
          <w:lang w:val="sr-Cyrl-CS"/>
        </w:rPr>
        <w:t>,</w:t>
      </w:r>
      <w:r w:rsidR="00D542DB">
        <w:rPr>
          <w:rFonts w:ascii="Times New Roman" w:hAnsi="Times New Roman"/>
          <w:b w:val="0"/>
          <w:sz w:val="20"/>
          <w:lang w:val="sr-Cyrl-CS"/>
        </w:rPr>
        <w:t xml:space="preserve"> с</w:t>
      </w:r>
      <w:r w:rsidRPr="00D542DB">
        <w:rPr>
          <w:rFonts w:ascii="Times New Roman" w:hAnsi="Times New Roman"/>
          <w:b w:val="0"/>
          <w:sz w:val="20"/>
        </w:rPr>
        <w:t>а подручја општине Ћићевац</w:t>
      </w:r>
      <w:r w:rsidR="00D542DB">
        <w:rPr>
          <w:rFonts w:ascii="Times New Roman" w:hAnsi="Times New Roman"/>
          <w:b w:val="0"/>
          <w:sz w:val="20"/>
          <w:lang w:val="sr-Cyrl-CS"/>
        </w:rPr>
        <w:t>.</w:t>
      </w: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Право на доделу средстава</w:t>
      </w:r>
      <w:r w:rsidRPr="00453F09">
        <w:rPr>
          <w:rFonts w:ascii="Times New Roman" w:hAnsi="Times New Roman"/>
          <w:b w:val="0"/>
          <w:sz w:val="20"/>
        </w:rPr>
        <w:t xml:space="preserve"> за спровођење јавног рада</w:t>
      </w:r>
      <w:r w:rsidRPr="00453F09">
        <w:rPr>
          <w:rFonts w:ascii="Times New Roman" w:hAnsi="Times New Roman"/>
          <w:b w:val="0"/>
          <w:sz w:val="20"/>
          <w:lang w:val="sr-Cyrl-CS"/>
        </w:rPr>
        <w:t xml:space="preserve"> послодавац - извођач може да оствари под условом да је:</w:t>
      </w:r>
    </w:p>
    <w:p w:rsidR="00453F09" w:rsidRPr="00453F09" w:rsidRDefault="00453F09" w:rsidP="004E2BAC">
      <w:pPr>
        <w:numPr>
          <w:ilvl w:val="0"/>
          <w:numId w:val="13"/>
        </w:numPr>
        <w:spacing w:line="276" w:lineRule="auto"/>
        <w:jc w:val="both"/>
        <w:rPr>
          <w:rFonts w:ascii="Times New Roman" w:hAnsi="Times New Roman"/>
          <w:b w:val="0"/>
          <w:sz w:val="20"/>
        </w:rPr>
      </w:pPr>
      <w:r w:rsidRPr="00453F09">
        <w:rPr>
          <w:rFonts w:ascii="Times New Roman" w:hAnsi="Times New Roman"/>
          <w:b w:val="0"/>
          <w:sz w:val="20"/>
          <w:lang w:val="sr-Cyrl-CS"/>
        </w:rPr>
        <w:t>испунио раније обавезе и измирио</w:t>
      </w:r>
      <w:r w:rsidRPr="00453F09">
        <w:rPr>
          <w:rFonts w:ascii="Times New Roman" w:hAnsi="Times New Roman"/>
          <w:b w:val="0"/>
          <w:sz w:val="20"/>
        </w:rPr>
        <w:t xml:space="preserve"> сва</w:t>
      </w:r>
      <w:r w:rsidRPr="00453F09">
        <w:rPr>
          <w:rFonts w:ascii="Times New Roman" w:hAnsi="Times New Roman"/>
          <w:b w:val="0"/>
          <w:sz w:val="20"/>
          <w:lang w:val="sr-Cyrl-CS"/>
        </w:rPr>
        <w:t xml:space="preserve"> дуговања према Националној служби, осим за обавезе чија је реализација у току, </w:t>
      </w:r>
      <w:r w:rsidRPr="00453F09">
        <w:rPr>
          <w:rFonts w:ascii="Times New Roman" w:hAnsi="Times New Roman"/>
          <w:b w:val="0"/>
          <w:sz w:val="20"/>
        </w:rPr>
        <w:t>у</w:t>
      </w:r>
      <w:r w:rsidRPr="00453F09">
        <w:rPr>
          <w:rFonts w:ascii="Times New Roman" w:hAnsi="Times New Roman"/>
          <w:b w:val="0"/>
          <w:sz w:val="20"/>
          <w:lang w:val="sr-Cyrl-CS"/>
        </w:rPr>
        <w:t>колико исте редовно измирује;</w:t>
      </w:r>
    </w:p>
    <w:p w:rsidR="00453F09" w:rsidRPr="00453F09" w:rsidRDefault="00453F09" w:rsidP="004E2BAC">
      <w:pPr>
        <w:numPr>
          <w:ilvl w:val="0"/>
          <w:numId w:val="13"/>
        </w:numPr>
        <w:spacing w:line="276" w:lineRule="auto"/>
        <w:jc w:val="both"/>
        <w:rPr>
          <w:rFonts w:ascii="Times New Roman" w:hAnsi="Times New Roman"/>
          <w:b w:val="0"/>
          <w:sz w:val="20"/>
        </w:rPr>
      </w:pPr>
      <w:r w:rsidRPr="00453F09">
        <w:rPr>
          <w:rFonts w:ascii="Times New Roman" w:hAnsi="Times New Roman"/>
          <w:b w:val="0"/>
          <w:sz w:val="20"/>
          <w:lang w:val="sr-Cyrl-CS"/>
        </w:rPr>
        <w:t>поднео пријаву за спровођење јавног рада на прописаном обрасцу и детаљно разрадио активности у термин плану;</w:t>
      </w:r>
    </w:p>
    <w:p w:rsidR="00453F09" w:rsidRPr="00453F09" w:rsidRDefault="00453F09" w:rsidP="004E2BAC">
      <w:pPr>
        <w:numPr>
          <w:ilvl w:val="0"/>
          <w:numId w:val="13"/>
        </w:numPr>
        <w:spacing w:line="276" w:lineRule="auto"/>
        <w:jc w:val="both"/>
        <w:rPr>
          <w:rFonts w:ascii="Times New Roman" w:hAnsi="Times New Roman"/>
          <w:b w:val="0"/>
          <w:sz w:val="20"/>
        </w:rPr>
      </w:pPr>
      <w:r w:rsidRPr="00453F09">
        <w:rPr>
          <w:rFonts w:ascii="Times New Roman" w:hAnsi="Times New Roman"/>
          <w:b w:val="0"/>
          <w:sz w:val="20"/>
          <w:lang w:val="sr-Cyrl-CS"/>
        </w:rPr>
        <w:t>поднео одговарајућу документацију у складу са условима јавног конкурса.</w:t>
      </w: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Документација за подношење пријаве</w:t>
      </w: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ru-RU"/>
        </w:rPr>
        <w:t>Пријава за спровођење јавног рада подноси се у два примерка, надлежној организационој јединици Национ</w:t>
      </w:r>
      <w:r w:rsidRPr="00453F09">
        <w:rPr>
          <w:rFonts w:ascii="Times New Roman" w:hAnsi="Times New Roman"/>
          <w:b w:val="0"/>
          <w:sz w:val="20"/>
        </w:rPr>
        <w:t>a</w:t>
      </w:r>
      <w:r w:rsidRPr="00453F09">
        <w:rPr>
          <w:rFonts w:ascii="Times New Roman" w:hAnsi="Times New Roman"/>
          <w:b w:val="0"/>
          <w:sz w:val="20"/>
          <w:lang w:val="ru-RU"/>
        </w:rPr>
        <w:t>лне службе, према месту спровођења јавног рада, односно према седишту послодавца, у случају када послодавац нема регистровану организациону јединицу у месту спровођења јавног рада, непосредно или путем поште, на прописаном обрасцу који се може добити у надлежној организационој јединици Национ</w:t>
      </w:r>
      <w:r w:rsidRPr="00453F09">
        <w:rPr>
          <w:rFonts w:ascii="Times New Roman" w:hAnsi="Times New Roman"/>
          <w:b w:val="0"/>
          <w:sz w:val="20"/>
        </w:rPr>
        <w:t>a</w:t>
      </w:r>
      <w:r w:rsidRPr="00453F09">
        <w:rPr>
          <w:rFonts w:ascii="Times New Roman" w:hAnsi="Times New Roman"/>
          <w:b w:val="0"/>
          <w:sz w:val="20"/>
          <w:lang w:val="ru-RU"/>
        </w:rPr>
        <w:t xml:space="preserve">лне службе или преузети на сајту </w:t>
      </w:r>
      <w:r w:rsidRPr="00453F09">
        <w:rPr>
          <w:rFonts w:ascii="Times New Roman" w:hAnsi="Times New Roman"/>
          <w:b w:val="0"/>
          <w:sz w:val="20"/>
        </w:rPr>
        <w:t>www.nsz.gov.rs</w:t>
      </w:r>
      <w:r w:rsidRPr="00453F09">
        <w:rPr>
          <w:rFonts w:ascii="Times New Roman" w:hAnsi="Times New Roman"/>
          <w:b w:val="0"/>
          <w:sz w:val="20"/>
          <w:lang w:val="sr-Cyrl-CS"/>
        </w:rPr>
        <w:t>.</w:t>
      </w:r>
    </w:p>
    <w:p w:rsidR="00453F09" w:rsidRPr="00453F09" w:rsidRDefault="00453F09" w:rsidP="00B6082E">
      <w:pPr>
        <w:jc w:val="both"/>
        <w:rPr>
          <w:rFonts w:ascii="Times New Roman" w:hAnsi="Times New Roman"/>
          <w:b w:val="0"/>
          <w:sz w:val="20"/>
        </w:rPr>
      </w:pPr>
      <w:r w:rsidRPr="00453F09">
        <w:rPr>
          <w:rFonts w:ascii="Times New Roman" w:hAnsi="Times New Roman"/>
          <w:b w:val="0"/>
          <w:sz w:val="20"/>
        </w:rPr>
        <w:t>Уз пријаву (прописани образац са термин планом) се достав</w:t>
      </w:r>
      <w:r w:rsidRPr="00453F09">
        <w:rPr>
          <w:rFonts w:ascii="Times New Roman" w:hAnsi="Times New Roman"/>
          <w:b w:val="0"/>
          <w:sz w:val="20"/>
          <w:lang w:val="sr-Cyrl-CS"/>
        </w:rPr>
        <w:t>љ</w:t>
      </w:r>
      <w:r w:rsidRPr="00453F09">
        <w:rPr>
          <w:rFonts w:ascii="Times New Roman" w:hAnsi="Times New Roman"/>
          <w:b w:val="0"/>
          <w:sz w:val="20"/>
        </w:rPr>
        <w:t>а следећа документација:</w:t>
      </w:r>
    </w:p>
    <w:p w:rsidR="00453F09" w:rsidRPr="00453F09" w:rsidRDefault="00453F09" w:rsidP="004E2BAC">
      <w:pPr>
        <w:numPr>
          <w:ilvl w:val="0"/>
          <w:numId w:val="15"/>
        </w:numPr>
        <w:spacing w:line="276" w:lineRule="auto"/>
        <w:jc w:val="both"/>
        <w:rPr>
          <w:rFonts w:ascii="Times New Roman" w:hAnsi="Times New Roman"/>
          <w:b w:val="0"/>
          <w:sz w:val="20"/>
          <w:lang w:val="sr-Cyrl-CS"/>
        </w:rPr>
      </w:pPr>
      <w:r w:rsidRPr="00453F09">
        <w:rPr>
          <w:rFonts w:ascii="Times New Roman" w:hAnsi="Times New Roman"/>
          <w:b w:val="0"/>
          <w:sz w:val="20"/>
          <w:lang w:val="sr-Cyrl-CS"/>
        </w:rPr>
        <w:t>фотокопија решења надлежног органа о упису у регистар,</w:t>
      </w:r>
      <w:r w:rsidRPr="00453F09">
        <w:rPr>
          <w:rFonts w:ascii="Times New Roman" w:hAnsi="Times New Roman"/>
          <w:b w:val="0"/>
          <w:sz w:val="20"/>
        </w:rPr>
        <w:t xml:space="preserve"> </w:t>
      </w:r>
      <w:r w:rsidRPr="00453F09">
        <w:rPr>
          <w:rFonts w:ascii="Times New Roman" w:hAnsi="Times New Roman"/>
          <w:b w:val="0"/>
          <w:sz w:val="20"/>
          <w:lang w:val="sr-Cyrl-CS"/>
        </w:rPr>
        <w:t>уколико послодавац - извођач јавног рада није регистрован у АПР;</w:t>
      </w:r>
    </w:p>
    <w:p w:rsidR="00453F09" w:rsidRPr="00453F09" w:rsidRDefault="00453F09" w:rsidP="004E2BAC">
      <w:pPr>
        <w:numPr>
          <w:ilvl w:val="0"/>
          <w:numId w:val="15"/>
        </w:numPr>
        <w:spacing w:line="276" w:lineRule="auto"/>
        <w:jc w:val="both"/>
        <w:rPr>
          <w:rFonts w:ascii="Times New Roman" w:hAnsi="Times New Roman"/>
          <w:b w:val="0"/>
          <w:sz w:val="20"/>
          <w:lang w:val="sr-Cyrl-CS"/>
        </w:rPr>
      </w:pPr>
      <w:r w:rsidRPr="00453F09">
        <w:rPr>
          <w:rFonts w:ascii="Times New Roman" w:hAnsi="Times New Roman"/>
          <w:b w:val="0"/>
          <w:sz w:val="20"/>
          <w:lang w:val="sr-Cyrl-CS"/>
        </w:rPr>
        <w:t>фотографије места извођења јавног рада - за јавне радове који се спроводе у области одржавања и заштите животне средине и природе</w:t>
      </w:r>
      <w:r w:rsidRPr="00453F09">
        <w:rPr>
          <w:rFonts w:ascii="Times New Roman" w:hAnsi="Times New Roman"/>
          <w:b w:val="0"/>
          <w:sz w:val="20"/>
        </w:rPr>
        <w:t xml:space="preserve"> и одржавања и обнављања јавне инфраструктуре (</w:t>
      </w:r>
      <w:r w:rsidRPr="00453F09">
        <w:rPr>
          <w:rFonts w:ascii="Times New Roman" w:hAnsi="Times New Roman"/>
          <w:b w:val="0"/>
          <w:sz w:val="20"/>
          <w:lang w:val="sr-Cyrl-CS"/>
        </w:rPr>
        <w:t>максимално три фотографије за сваку локацију</w:t>
      </w:r>
      <w:r w:rsidRPr="00453F09">
        <w:rPr>
          <w:rFonts w:ascii="Times New Roman" w:hAnsi="Times New Roman"/>
          <w:b w:val="0"/>
          <w:sz w:val="20"/>
        </w:rPr>
        <w:t>)</w:t>
      </w:r>
      <w:r w:rsidRPr="00453F09">
        <w:rPr>
          <w:rFonts w:ascii="Times New Roman" w:hAnsi="Times New Roman"/>
          <w:b w:val="0"/>
          <w:sz w:val="20"/>
          <w:lang w:val="sr-Cyrl-CS"/>
        </w:rPr>
        <w:t>;</w:t>
      </w:r>
    </w:p>
    <w:p w:rsidR="00453F09" w:rsidRPr="00453F09" w:rsidRDefault="00453F09" w:rsidP="004E2BAC">
      <w:pPr>
        <w:numPr>
          <w:ilvl w:val="0"/>
          <w:numId w:val="15"/>
        </w:numPr>
        <w:spacing w:line="276" w:lineRule="auto"/>
        <w:jc w:val="both"/>
        <w:rPr>
          <w:rFonts w:ascii="Times New Roman" w:hAnsi="Times New Roman"/>
          <w:b w:val="0"/>
          <w:sz w:val="20"/>
          <w:lang w:val="sr-Cyrl-CS"/>
        </w:rPr>
      </w:pPr>
      <w:r w:rsidRPr="00453F09">
        <w:rPr>
          <w:rFonts w:ascii="Times New Roman" w:hAnsi="Times New Roman"/>
          <w:b w:val="0"/>
          <w:sz w:val="20"/>
          <w:lang w:val="sr-Cyrl-CS"/>
        </w:rPr>
        <w:t>списак лица корисника услуга - за послодавц</w:t>
      </w:r>
      <w:r w:rsidRPr="00453F09">
        <w:rPr>
          <w:rFonts w:ascii="Times New Roman" w:hAnsi="Times New Roman"/>
          <w:b w:val="0"/>
          <w:sz w:val="20"/>
        </w:rPr>
        <w:t>a</w:t>
      </w:r>
      <w:r w:rsidRPr="00453F09">
        <w:rPr>
          <w:rFonts w:ascii="Times New Roman" w:hAnsi="Times New Roman"/>
          <w:b w:val="0"/>
          <w:sz w:val="20"/>
          <w:lang w:val="sr-Cyrl-CS"/>
        </w:rPr>
        <w:t xml:space="preserve"> - извођач</w:t>
      </w:r>
      <w:r w:rsidRPr="00453F09">
        <w:rPr>
          <w:rFonts w:ascii="Times New Roman" w:hAnsi="Times New Roman"/>
          <w:b w:val="0"/>
          <w:sz w:val="20"/>
        </w:rPr>
        <w:t>a</w:t>
      </w:r>
      <w:r w:rsidRPr="00453F09">
        <w:rPr>
          <w:rFonts w:ascii="Times New Roman" w:hAnsi="Times New Roman"/>
          <w:b w:val="0"/>
          <w:sz w:val="20"/>
          <w:lang w:val="sr-Cyrl-CS"/>
        </w:rPr>
        <w:t xml:space="preserve"> јавног рада из области социјалних и хуманитарних делатности</w:t>
      </w:r>
      <w:r w:rsidRPr="00453F09">
        <w:rPr>
          <w:rFonts w:ascii="Times New Roman" w:hAnsi="Times New Roman"/>
          <w:b w:val="0"/>
          <w:sz w:val="20"/>
        </w:rPr>
        <w:t xml:space="preserve"> и</w:t>
      </w:r>
    </w:p>
    <w:p w:rsidR="00453F09" w:rsidRPr="00453F09" w:rsidRDefault="00453F09" w:rsidP="004E2BAC">
      <w:pPr>
        <w:numPr>
          <w:ilvl w:val="0"/>
          <w:numId w:val="15"/>
        </w:numPr>
        <w:spacing w:line="276" w:lineRule="auto"/>
        <w:jc w:val="both"/>
        <w:rPr>
          <w:rFonts w:ascii="Times New Roman" w:hAnsi="Times New Roman"/>
          <w:b w:val="0"/>
          <w:sz w:val="20"/>
          <w:lang w:val="sr-Cyrl-CS"/>
        </w:rPr>
      </w:pPr>
      <w:r w:rsidRPr="00453F09">
        <w:rPr>
          <w:rFonts w:ascii="Times New Roman" w:hAnsi="Times New Roman"/>
          <w:b w:val="0"/>
          <w:sz w:val="20"/>
          <w:lang w:val="sr-Cyrl-CS"/>
        </w:rPr>
        <w:t>извод из појединачне пореске пријаве</w:t>
      </w:r>
      <w:r w:rsidRPr="00453F09">
        <w:rPr>
          <w:rFonts w:ascii="Times New Roman" w:hAnsi="Times New Roman"/>
          <w:b w:val="0"/>
          <w:sz w:val="20"/>
        </w:rPr>
        <w:t xml:space="preserve"> </w:t>
      </w:r>
      <w:r w:rsidRPr="00453F09">
        <w:rPr>
          <w:rFonts w:ascii="Times New Roman" w:hAnsi="Times New Roman"/>
          <w:b w:val="0"/>
          <w:sz w:val="20"/>
          <w:lang w:val="sr-Cyrl-CS"/>
        </w:rPr>
        <w:t>о обрачунатим порезима и доприносима (ППП ПД), штампан из електронске базе података Пореске управе (ЕБП-ПУРС), оверен од стране послодавца, за пријаву поднету у месецу који претходи месецу у коме је поднет захтев.</w:t>
      </w: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 xml:space="preserve">Уколико послодавац - извођач јавног рада организује обуку, неопходно је приложити интерни програм обуке послодавца - извођача јавног рада или програм образовне установе на прописаном обрасцу, као и биографију инструктора/предавача. </w:t>
      </w:r>
    </w:p>
    <w:p w:rsid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w:t>
      </w:r>
    </w:p>
    <w:p w:rsidR="00B6082E" w:rsidRPr="00B6082E" w:rsidRDefault="00B6082E" w:rsidP="00B6082E">
      <w:pPr>
        <w:jc w:val="both"/>
        <w:rPr>
          <w:rFonts w:ascii="Times New Roman" w:hAnsi="Times New Roman"/>
          <w:b w:val="0"/>
          <w:sz w:val="14"/>
          <w:lang w:val="sr-Cyrl-CS"/>
        </w:rPr>
      </w:pPr>
    </w:p>
    <w:p w:rsidR="00453F09" w:rsidRDefault="00453F09" w:rsidP="00B6082E">
      <w:pPr>
        <w:jc w:val="center"/>
        <w:rPr>
          <w:rFonts w:ascii="Times New Roman" w:hAnsi="Times New Roman"/>
          <w:b w:val="0"/>
          <w:sz w:val="20"/>
          <w:lang w:val="sr-Cyrl-CS"/>
        </w:rPr>
      </w:pPr>
      <w:r w:rsidRPr="00453F09">
        <w:rPr>
          <w:rFonts w:ascii="Times New Roman" w:hAnsi="Times New Roman"/>
          <w:b w:val="0"/>
          <w:sz w:val="20"/>
        </w:rPr>
        <w:t xml:space="preserve">V </w:t>
      </w:r>
      <w:r w:rsidRPr="00453F09">
        <w:rPr>
          <w:rFonts w:ascii="Times New Roman" w:hAnsi="Times New Roman"/>
          <w:b w:val="0"/>
          <w:sz w:val="20"/>
          <w:lang w:val="sr-Cyrl-CS"/>
        </w:rPr>
        <w:t>ДОНОШЕЊЕ ОДЛУКЕ</w:t>
      </w:r>
    </w:p>
    <w:p w:rsidR="00B6082E" w:rsidRPr="00B6082E" w:rsidRDefault="00B6082E" w:rsidP="00B6082E">
      <w:pPr>
        <w:jc w:val="center"/>
        <w:rPr>
          <w:rFonts w:ascii="Times New Roman" w:hAnsi="Times New Roman"/>
          <w:b w:val="0"/>
          <w:sz w:val="14"/>
        </w:rPr>
      </w:pPr>
    </w:p>
    <w:p w:rsidR="00453F09" w:rsidRPr="00453F09" w:rsidRDefault="00453F09" w:rsidP="00B6082E">
      <w:pPr>
        <w:jc w:val="both"/>
        <w:rPr>
          <w:rFonts w:ascii="Times New Roman" w:hAnsi="Times New Roman"/>
          <w:b w:val="0"/>
          <w:color w:val="FF0000"/>
          <w:sz w:val="20"/>
          <w:lang w:val="sr-Cyrl-CS"/>
        </w:rPr>
      </w:pPr>
      <w:r w:rsidRPr="00453F09">
        <w:rPr>
          <w:rFonts w:ascii="Times New Roman" w:hAnsi="Times New Roman"/>
          <w:b w:val="0"/>
          <w:sz w:val="20"/>
          <w:lang w:val="sr-Cyrl-CS"/>
        </w:rPr>
        <w:t>Одлука о одобравању средстава за спровођење јавног рада и Одлука о одобравању средстава за спровођења јавног рада за особе са инвалидитетом донос</w:t>
      </w:r>
      <w:r w:rsidRPr="00453F09">
        <w:rPr>
          <w:rFonts w:ascii="Times New Roman" w:hAnsi="Times New Roman"/>
          <w:b w:val="0"/>
          <w:sz w:val="20"/>
        </w:rPr>
        <w:t>и</w:t>
      </w:r>
      <w:r w:rsidRPr="00453F09">
        <w:rPr>
          <w:rFonts w:ascii="Times New Roman" w:hAnsi="Times New Roman"/>
          <w:b w:val="0"/>
          <w:sz w:val="20"/>
          <w:lang w:val="sr-Cyrl-CS"/>
        </w:rPr>
        <w:t xml:space="preserve"> се на основу бодовне листе, а након провере испуњености услова из јавног конкурса и бодовања</w:t>
      </w:r>
      <w:r w:rsidRPr="00453F09">
        <w:rPr>
          <w:rFonts w:ascii="Times New Roman" w:hAnsi="Times New Roman"/>
          <w:b w:val="0"/>
          <w:sz w:val="20"/>
        </w:rPr>
        <w:t xml:space="preserve"> </w:t>
      </w:r>
      <w:r w:rsidRPr="00453F09">
        <w:rPr>
          <w:rFonts w:ascii="Times New Roman" w:hAnsi="Times New Roman"/>
          <w:b w:val="0"/>
          <w:sz w:val="20"/>
          <w:lang w:val="sr-Cyrl-CS"/>
        </w:rPr>
        <w:t>поднете пријаве, односно приложене документације послодавца - извођача јавног рада од стране Националне службе и Општине</w:t>
      </w:r>
      <w:r w:rsidRPr="00453F09">
        <w:rPr>
          <w:rFonts w:ascii="Times New Roman" w:hAnsi="Times New Roman"/>
          <w:b w:val="0"/>
          <w:sz w:val="20"/>
        </w:rPr>
        <w:t>, у року до 30 дана од дана истека</w:t>
      </w:r>
      <w:r w:rsidRPr="00453F09">
        <w:rPr>
          <w:rFonts w:ascii="Times New Roman" w:hAnsi="Times New Roman"/>
          <w:b w:val="0"/>
          <w:sz w:val="20"/>
          <w:lang w:val="sr-Cyrl-CS"/>
        </w:rPr>
        <w:t xml:space="preserve"> јавног конкурса</w:t>
      </w:r>
      <w:r w:rsidRPr="00453F09">
        <w:rPr>
          <w:rFonts w:ascii="Times New Roman" w:hAnsi="Times New Roman"/>
          <w:b w:val="0"/>
          <w:color w:val="FF0000"/>
          <w:sz w:val="20"/>
          <w:lang w:val="sr-Cyrl-CS"/>
        </w:rPr>
        <w:t>.</w:t>
      </w:r>
    </w:p>
    <w:p w:rsidR="00453F09" w:rsidRPr="00453F09" w:rsidRDefault="00453F09" w:rsidP="00B6082E">
      <w:pPr>
        <w:jc w:val="both"/>
        <w:rPr>
          <w:rFonts w:ascii="Times New Roman" w:hAnsi="Times New Roman"/>
          <w:b w:val="0"/>
          <w:sz w:val="20"/>
        </w:rPr>
      </w:pPr>
      <w:r w:rsidRPr="00453F09">
        <w:rPr>
          <w:rFonts w:ascii="Times New Roman" w:hAnsi="Times New Roman"/>
          <w:b w:val="0"/>
          <w:sz w:val="20"/>
          <w:lang w:val="sr-Cyrl-CS"/>
        </w:rPr>
        <w:t>Национална служба и Општина задржавају право да приликом одлучивања по поднетој пријави изврше  корекцију дужине трајања и/или броја лица, као и процену оправданости поднете пријаве послодавца - извођача јавног рада, коме је у периоду 2010-2015. године финансирано спровођење јавног рада у истој области</w:t>
      </w:r>
      <w:r w:rsidRPr="00453F09">
        <w:rPr>
          <w:rFonts w:ascii="Times New Roman" w:hAnsi="Times New Roman"/>
          <w:b w:val="0"/>
          <w:sz w:val="20"/>
        </w:rPr>
        <w:t xml:space="preserve"> </w:t>
      </w:r>
      <w:r w:rsidRPr="00453F09">
        <w:rPr>
          <w:rFonts w:ascii="Times New Roman" w:hAnsi="Times New Roman"/>
          <w:b w:val="0"/>
          <w:sz w:val="20"/>
          <w:lang w:val="sr-Cyrl-CS"/>
        </w:rPr>
        <w:t xml:space="preserve">на предложеним локацијама, у складу са опредељеним износом средстава. </w:t>
      </w: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 xml:space="preserve">Списак послодаваца - извођача којима је одобрено спровођење јавних радова се објављује на огласној табли Националне службе- </w:t>
      </w:r>
      <w:r w:rsidR="00D542DB">
        <w:rPr>
          <w:rFonts w:ascii="Times New Roman" w:hAnsi="Times New Roman"/>
          <w:b w:val="0"/>
          <w:sz w:val="20"/>
          <w:lang w:val="sr-Cyrl-CS"/>
        </w:rPr>
        <w:t>и</w:t>
      </w:r>
      <w:r w:rsidRPr="00453F09">
        <w:rPr>
          <w:rFonts w:ascii="Times New Roman" w:hAnsi="Times New Roman"/>
          <w:b w:val="0"/>
          <w:sz w:val="20"/>
          <w:lang w:val="sr-Cyrl-CS"/>
        </w:rPr>
        <w:t xml:space="preserve">спостава Ћићевац.   </w:t>
      </w: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rPr>
        <w:t>О</w:t>
      </w:r>
      <w:r w:rsidRPr="00453F09">
        <w:rPr>
          <w:rFonts w:ascii="Times New Roman" w:hAnsi="Times New Roman"/>
          <w:b w:val="0"/>
          <w:sz w:val="20"/>
          <w:lang w:val="sr-Cyrl-CS"/>
        </w:rPr>
        <w:t>длук</w:t>
      </w:r>
      <w:r w:rsidRPr="00453F09">
        <w:rPr>
          <w:rFonts w:ascii="Times New Roman" w:hAnsi="Times New Roman"/>
          <w:b w:val="0"/>
          <w:sz w:val="20"/>
        </w:rPr>
        <w:t>у</w:t>
      </w:r>
      <w:r w:rsidRPr="00453F09">
        <w:rPr>
          <w:rFonts w:ascii="Times New Roman" w:hAnsi="Times New Roman"/>
          <w:b w:val="0"/>
          <w:sz w:val="20"/>
          <w:lang w:val="sr-Cyrl-CS"/>
        </w:rPr>
        <w:t xml:space="preserve"> о одобравању средстава за спровођења јавног рада и Одлуку о одобравању средстава за спровођења јавног рада за особе са инвалидитетом, на којима се радно ангажује до 49 незапослених доносе директор филијале </w:t>
      </w:r>
      <w:r w:rsidRPr="00453F09">
        <w:rPr>
          <w:rFonts w:ascii="Times New Roman" w:hAnsi="Times New Roman"/>
          <w:b w:val="0"/>
          <w:sz w:val="20"/>
          <w:lang w:val="sr-Cyrl-CS"/>
        </w:rPr>
        <w:lastRenderedPageBreak/>
        <w:t>Крушевац Националне службе, по овлашћењу директора Националне службе и председник Општине, по прибављеном мишљењу Локалног савета за запошљавање.</w:t>
      </w: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 xml:space="preserve">Одлуку о одобравању средстава за спровођење јавног рада и Одлуку о одобравању средстава за спровођење јавног рада за особе са инвалидитетом, на којима се радно ангажује 50 и више незапослених доноси директор Националне службе, уз претходну сагласност Управног одбора. </w:t>
      </w:r>
    </w:p>
    <w:tbl>
      <w:tblPr>
        <w:tblW w:w="9220" w:type="dxa"/>
        <w:tblInd w:w="85" w:type="dxa"/>
        <w:tblLook w:val="04A0"/>
      </w:tblPr>
      <w:tblGrid>
        <w:gridCol w:w="2182"/>
        <w:gridCol w:w="3128"/>
        <w:gridCol w:w="1902"/>
        <w:gridCol w:w="2008"/>
      </w:tblGrid>
      <w:tr w:rsidR="00453F09" w:rsidRPr="00453F09" w:rsidTr="00B6082E">
        <w:trPr>
          <w:trHeight w:val="154"/>
        </w:trPr>
        <w:tc>
          <w:tcPr>
            <w:tcW w:w="9220" w:type="dxa"/>
            <w:gridSpan w:val="4"/>
            <w:tcBorders>
              <w:top w:val="double" w:sz="6" w:space="0" w:color="auto"/>
              <w:left w:val="double" w:sz="6" w:space="0" w:color="auto"/>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БОДОВНА ЛИСТА – ЈАВНИ РАДОВИ</w:t>
            </w:r>
          </w:p>
        </w:tc>
      </w:tr>
      <w:tr w:rsidR="00453F09" w:rsidRPr="00453F09" w:rsidTr="00B6082E">
        <w:trPr>
          <w:trHeight w:val="314"/>
        </w:trPr>
        <w:tc>
          <w:tcPr>
            <w:tcW w:w="531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Критеријуми</w:t>
            </w:r>
          </w:p>
        </w:tc>
        <w:tc>
          <w:tcPr>
            <w:tcW w:w="3910" w:type="dxa"/>
            <w:gridSpan w:val="2"/>
            <w:tcBorders>
              <w:top w:val="double" w:sz="6" w:space="0" w:color="auto"/>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Број бодова</w:t>
            </w:r>
          </w:p>
        </w:tc>
      </w:tr>
      <w:tr w:rsidR="00453F09" w:rsidRPr="00453F09" w:rsidTr="00B6082E">
        <w:trPr>
          <w:trHeight w:val="659"/>
        </w:trPr>
        <w:tc>
          <w:tcPr>
            <w:tcW w:w="5310" w:type="dxa"/>
            <w:gridSpan w:val="2"/>
            <w:vMerge/>
            <w:tcBorders>
              <w:top w:val="double" w:sz="6" w:space="0" w:color="auto"/>
              <w:left w:val="double" w:sz="6" w:space="0" w:color="auto"/>
              <w:bottom w:val="double" w:sz="6" w:space="0" w:color="000000"/>
              <w:right w:val="double" w:sz="6" w:space="0" w:color="000000"/>
            </w:tcBorders>
            <w:vAlign w:val="center"/>
            <w:hideMark/>
          </w:tcPr>
          <w:p w:rsidR="00453F09" w:rsidRPr="00453F09" w:rsidRDefault="00453F09" w:rsidP="00B6082E">
            <w:pPr>
              <w:jc w:val="both"/>
              <w:rPr>
                <w:rFonts w:ascii="Times New Roman" w:hAnsi="Times New Roman"/>
                <w:b w:val="0"/>
                <w:bCs/>
                <w:color w:val="000000"/>
                <w:sz w:val="20"/>
              </w:rPr>
            </w:pPr>
          </w:p>
        </w:tc>
        <w:tc>
          <w:tcPr>
            <w:tcW w:w="1902"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lang w:val="sr-Cyrl-CS"/>
              </w:rPr>
            </w:pPr>
            <w:r w:rsidRPr="00453F09">
              <w:rPr>
                <w:rFonts w:ascii="Times New Roman" w:hAnsi="Times New Roman"/>
                <w:b w:val="0"/>
                <w:bCs/>
                <w:color w:val="000000"/>
                <w:sz w:val="20"/>
              </w:rPr>
              <w:t>Јавни конкурс -</w:t>
            </w:r>
            <w:r w:rsidRPr="00453F09">
              <w:rPr>
                <w:rFonts w:ascii="Times New Roman" w:hAnsi="Times New Roman"/>
                <w:b w:val="0"/>
                <w:bCs/>
                <w:color w:val="000000"/>
                <w:sz w:val="20"/>
                <w:lang w:val="sr-Cyrl-CS"/>
              </w:rPr>
              <w:t xml:space="preserve"> општи</w:t>
            </w:r>
          </w:p>
        </w:tc>
        <w:tc>
          <w:tcPr>
            <w:tcW w:w="2008"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lang w:val="sr-Cyrl-CS"/>
              </w:rPr>
            </w:pPr>
            <w:r w:rsidRPr="00453F09">
              <w:rPr>
                <w:rFonts w:ascii="Times New Roman" w:hAnsi="Times New Roman"/>
                <w:b w:val="0"/>
                <w:bCs/>
                <w:color w:val="000000"/>
                <w:sz w:val="20"/>
                <w:lang w:val="sr-Cyrl-CS"/>
              </w:rPr>
              <w:t>Јавни конкурс за особе са инвалидитетом</w:t>
            </w:r>
          </w:p>
        </w:tc>
      </w:tr>
      <w:tr w:rsidR="00453F09" w:rsidRPr="00453F09" w:rsidTr="00B6082E">
        <w:trPr>
          <w:trHeight w:val="431"/>
        </w:trPr>
        <w:tc>
          <w:tcPr>
            <w:tcW w:w="2182" w:type="dxa"/>
            <w:vMerge w:val="restart"/>
            <w:tcBorders>
              <w:top w:val="nil"/>
              <w:left w:val="double" w:sz="6" w:space="0" w:color="auto"/>
              <w:bottom w:val="double" w:sz="6" w:space="0" w:color="000000"/>
              <w:right w:val="double" w:sz="6" w:space="0" w:color="auto"/>
            </w:tcBorders>
            <w:shd w:val="clear" w:color="000000" w:fill="FFFFFF"/>
            <w:vAlign w:val="center"/>
            <w:hideMark/>
          </w:tcPr>
          <w:p w:rsidR="00453F09" w:rsidRPr="00453F09" w:rsidRDefault="00453F09" w:rsidP="00B6082E">
            <w:pPr>
              <w:rPr>
                <w:rFonts w:ascii="Times New Roman" w:hAnsi="Times New Roman"/>
                <w:b w:val="0"/>
                <w:bCs/>
                <w:color w:val="000000"/>
                <w:sz w:val="20"/>
              </w:rPr>
            </w:pPr>
            <w:r w:rsidRPr="00453F09">
              <w:rPr>
                <w:rFonts w:ascii="Times New Roman" w:hAnsi="Times New Roman"/>
                <w:b w:val="0"/>
                <w:bCs/>
                <w:color w:val="000000"/>
                <w:sz w:val="20"/>
              </w:rPr>
              <w:t xml:space="preserve">Област спровођења јавног рада </w:t>
            </w:r>
          </w:p>
        </w:tc>
        <w:tc>
          <w:tcPr>
            <w:tcW w:w="3128" w:type="dxa"/>
            <w:tcBorders>
              <w:top w:val="double" w:sz="6" w:space="0" w:color="auto"/>
              <w:left w:val="nil"/>
              <w:bottom w:val="double" w:sz="6" w:space="0" w:color="auto"/>
              <w:right w:val="double" w:sz="6" w:space="0" w:color="000000"/>
            </w:tcBorders>
            <w:shd w:val="clear" w:color="000000" w:fill="FFFFFF"/>
            <w:vAlign w:val="center"/>
            <w:hideMark/>
          </w:tcPr>
          <w:p w:rsidR="00453F09" w:rsidRPr="00453F09" w:rsidRDefault="00453F09" w:rsidP="00B6082E">
            <w:pPr>
              <w:rPr>
                <w:rFonts w:ascii="Times New Roman" w:hAnsi="Times New Roman"/>
                <w:b w:val="0"/>
                <w:bCs/>
                <w:color w:val="000000"/>
                <w:sz w:val="20"/>
              </w:rPr>
            </w:pPr>
            <w:r w:rsidRPr="00453F09">
              <w:rPr>
                <w:rFonts w:ascii="Times New Roman" w:hAnsi="Times New Roman"/>
                <w:b w:val="0"/>
                <w:bCs/>
                <w:color w:val="000000"/>
                <w:sz w:val="20"/>
              </w:rPr>
              <w:t xml:space="preserve">Одржавање и заштита живoтне </w:t>
            </w:r>
            <w:r w:rsidRPr="00453F09">
              <w:rPr>
                <w:rFonts w:ascii="Times New Roman" w:hAnsi="Times New Roman"/>
                <w:b w:val="0"/>
                <w:bCs/>
                <w:sz w:val="20"/>
              </w:rPr>
              <w:t>средине и природе</w:t>
            </w:r>
          </w:p>
        </w:tc>
        <w:tc>
          <w:tcPr>
            <w:tcW w:w="1902"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10</w:t>
            </w:r>
          </w:p>
        </w:tc>
        <w:tc>
          <w:tcPr>
            <w:tcW w:w="2008"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10</w:t>
            </w:r>
          </w:p>
        </w:tc>
      </w:tr>
      <w:tr w:rsidR="00453F09" w:rsidRPr="00453F09" w:rsidTr="00B6082E">
        <w:trPr>
          <w:trHeight w:val="353"/>
        </w:trPr>
        <w:tc>
          <w:tcPr>
            <w:tcW w:w="2182" w:type="dxa"/>
            <w:vMerge/>
            <w:tcBorders>
              <w:top w:val="nil"/>
              <w:left w:val="double" w:sz="6" w:space="0" w:color="auto"/>
              <w:bottom w:val="double" w:sz="6" w:space="0" w:color="000000"/>
              <w:right w:val="double" w:sz="6" w:space="0" w:color="auto"/>
            </w:tcBorders>
            <w:vAlign w:val="center"/>
            <w:hideMark/>
          </w:tcPr>
          <w:p w:rsidR="00453F09" w:rsidRPr="00453F09" w:rsidRDefault="00453F09" w:rsidP="00B6082E">
            <w:pPr>
              <w:rPr>
                <w:rFonts w:ascii="Times New Roman" w:hAnsi="Times New Roman"/>
                <w:b w:val="0"/>
                <w:bCs/>
                <w:color w:val="000000"/>
                <w:sz w:val="20"/>
              </w:rPr>
            </w:pPr>
          </w:p>
        </w:tc>
        <w:tc>
          <w:tcPr>
            <w:tcW w:w="3128" w:type="dxa"/>
            <w:tcBorders>
              <w:top w:val="double" w:sz="6" w:space="0" w:color="auto"/>
              <w:left w:val="nil"/>
              <w:bottom w:val="double" w:sz="6" w:space="0" w:color="auto"/>
              <w:right w:val="double" w:sz="6" w:space="0" w:color="000000"/>
            </w:tcBorders>
            <w:shd w:val="clear" w:color="000000" w:fill="FFFFFF"/>
            <w:vAlign w:val="center"/>
            <w:hideMark/>
          </w:tcPr>
          <w:p w:rsidR="00453F09" w:rsidRPr="00453F09" w:rsidRDefault="00453F09" w:rsidP="00B6082E">
            <w:pPr>
              <w:rPr>
                <w:rFonts w:ascii="Times New Roman" w:hAnsi="Times New Roman"/>
                <w:b w:val="0"/>
                <w:bCs/>
                <w:color w:val="000000"/>
                <w:sz w:val="20"/>
              </w:rPr>
            </w:pPr>
            <w:r w:rsidRPr="00453F09">
              <w:rPr>
                <w:rFonts w:ascii="Times New Roman" w:hAnsi="Times New Roman"/>
                <w:b w:val="0"/>
                <w:bCs/>
                <w:color w:val="000000"/>
                <w:sz w:val="20"/>
              </w:rPr>
              <w:t>Социјалне и хуманитарне делатности</w:t>
            </w:r>
          </w:p>
        </w:tc>
        <w:tc>
          <w:tcPr>
            <w:tcW w:w="1902"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10</w:t>
            </w:r>
          </w:p>
        </w:tc>
        <w:tc>
          <w:tcPr>
            <w:tcW w:w="2008"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10</w:t>
            </w:r>
          </w:p>
        </w:tc>
      </w:tr>
      <w:tr w:rsidR="00453F09" w:rsidRPr="00453F09" w:rsidTr="00B6082E">
        <w:trPr>
          <w:trHeight w:val="417"/>
        </w:trPr>
        <w:tc>
          <w:tcPr>
            <w:tcW w:w="2182" w:type="dxa"/>
            <w:vMerge/>
            <w:tcBorders>
              <w:top w:val="nil"/>
              <w:left w:val="double" w:sz="6" w:space="0" w:color="auto"/>
              <w:bottom w:val="double" w:sz="6" w:space="0" w:color="000000"/>
              <w:right w:val="double" w:sz="6" w:space="0" w:color="auto"/>
            </w:tcBorders>
            <w:vAlign w:val="center"/>
            <w:hideMark/>
          </w:tcPr>
          <w:p w:rsidR="00453F09" w:rsidRPr="00453F09" w:rsidRDefault="00453F09" w:rsidP="00B6082E">
            <w:pPr>
              <w:rPr>
                <w:rFonts w:ascii="Times New Roman" w:hAnsi="Times New Roman"/>
                <w:b w:val="0"/>
                <w:bCs/>
                <w:color w:val="000000"/>
                <w:sz w:val="20"/>
              </w:rPr>
            </w:pPr>
          </w:p>
        </w:tc>
        <w:tc>
          <w:tcPr>
            <w:tcW w:w="3128" w:type="dxa"/>
            <w:tcBorders>
              <w:top w:val="double" w:sz="6" w:space="0" w:color="auto"/>
              <w:left w:val="nil"/>
              <w:bottom w:val="double" w:sz="6" w:space="0" w:color="auto"/>
              <w:right w:val="double" w:sz="6" w:space="0" w:color="000000"/>
            </w:tcBorders>
            <w:shd w:val="clear" w:color="000000" w:fill="FFFFFF"/>
            <w:vAlign w:val="center"/>
            <w:hideMark/>
          </w:tcPr>
          <w:p w:rsidR="00453F09" w:rsidRPr="00453F09" w:rsidRDefault="00453F09" w:rsidP="00B6082E">
            <w:pPr>
              <w:rPr>
                <w:rFonts w:ascii="Times New Roman" w:hAnsi="Times New Roman"/>
                <w:b w:val="0"/>
                <w:bCs/>
                <w:color w:val="000000"/>
                <w:sz w:val="20"/>
              </w:rPr>
            </w:pPr>
            <w:r w:rsidRPr="00453F09">
              <w:rPr>
                <w:rFonts w:ascii="Times New Roman" w:hAnsi="Times New Roman"/>
                <w:b w:val="0"/>
                <w:bCs/>
                <w:color w:val="000000"/>
                <w:sz w:val="20"/>
              </w:rPr>
              <w:t xml:space="preserve">Одржавање и </w:t>
            </w:r>
            <w:r w:rsidRPr="00453F09">
              <w:rPr>
                <w:rFonts w:ascii="Times New Roman" w:hAnsi="Times New Roman"/>
                <w:b w:val="0"/>
                <w:bCs/>
                <w:sz w:val="20"/>
              </w:rPr>
              <w:t>обнављање</w:t>
            </w:r>
            <w:r w:rsidRPr="00453F09">
              <w:rPr>
                <w:rFonts w:ascii="Times New Roman" w:hAnsi="Times New Roman"/>
                <w:b w:val="0"/>
                <w:bCs/>
                <w:color w:val="000000"/>
                <w:sz w:val="20"/>
              </w:rPr>
              <w:t xml:space="preserve"> јавне инфраструктуре</w:t>
            </w:r>
          </w:p>
        </w:tc>
        <w:tc>
          <w:tcPr>
            <w:tcW w:w="1902"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5</w:t>
            </w:r>
          </w:p>
        </w:tc>
        <w:tc>
          <w:tcPr>
            <w:tcW w:w="2008"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5</w:t>
            </w:r>
          </w:p>
        </w:tc>
      </w:tr>
      <w:tr w:rsidR="00453F09" w:rsidRPr="00453F09" w:rsidTr="00B6082E">
        <w:trPr>
          <w:trHeight w:val="198"/>
        </w:trPr>
        <w:tc>
          <w:tcPr>
            <w:tcW w:w="2182" w:type="dxa"/>
            <w:vMerge w:val="restart"/>
            <w:tcBorders>
              <w:top w:val="nil"/>
              <w:left w:val="double" w:sz="6" w:space="0" w:color="auto"/>
              <w:bottom w:val="double" w:sz="6" w:space="0" w:color="000000"/>
              <w:right w:val="double" w:sz="6" w:space="0" w:color="auto"/>
            </w:tcBorders>
            <w:shd w:val="clear" w:color="000000" w:fill="FFFFFF"/>
            <w:vAlign w:val="center"/>
            <w:hideMark/>
          </w:tcPr>
          <w:p w:rsidR="00453F09" w:rsidRPr="00453F09" w:rsidRDefault="00453F09" w:rsidP="00B6082E">
            <w:pPr>
              <w:rPr>
                <w:rFonts w:ascii="Times New Roman" w:hAnsi="Times New Roman"/>
                <w:b w:val="0"/>
                <w:bCs/>
                <w:color w:val="000000"/>
                <w:sz w:val="20"/>
              </w:rPr>
            </w:pPr>
            <w:r w:rsidRPr="00453F09">
              <w:rPr>
                <w:rFonts w:ascii="Times New Roman" w:hAnsi="Times New Roman"/>
                <w:b w:val="0"/>
                <w:bCs/>
                <w:color w:val="000000"/>
                <w:sz w:val="20"/>
              </w:rPr>
              <w:t>Дужина трајања јавног рада</w:t>
            </w:r>
          </w:p>
        </w:tc>
        <w:tc>
          <w:tcPr>
            <w:tcW w:w="3128" w:type="dxa"/>
            <w:tcBorders>
              <w:top w:val="double" w:sz="6" w:space="0" w:color="auto"/>
              <w:left w:val="nil"/>
              <w:bottom w:val="double" w:sz="6" w:space="0" w:color="auto"/>
              <w:right w:val="double" w:sz="6" w:space="0" w:color="000000"/>
            </w:tcBorders>
            <w:shd w:val="clear" w:color="000000" w:fill="FFFFFF"/>
            <w:vAlign w:val="center"/>
          </w:tcPr>
          <w:p w:rsidR="00453F09" w:rsidRPr="00453F09" w:rsidRDefault="00453F09" w:rsidP="00B6082E">
            <w:pPr>
              <w:rPr>
                <w:rFonts w:ascii="Times New Roman" w:hAnsi="Times New Roman"/>
                <w:b w:val="0"/>
                <w:bCs/>
                <w:color w:val="000000"/>
                <w:sz w:val="20"/>
              </w:rPr>
            </w:pPr>
            <w:r w:rsidRPr="00453F09">
              <w:rPr>
                <w:rFonts w:ascii="Times New Roman" w:hAnsi="Times New Roman"/>
                <w:b w:val="0"/>
                <w:bCs/>
                <w:sz w:val="20"/>
              </w:rPr>
              <w:t>3 и 4</w:t>
            </w:r>
            <w:r w:rsidRPr="00453F09">
              <w:rPr>
                <w:rFonts w:ascii="Times New Roman" w:hAnsi="Times New Roman"/>
                <w:b w:val="0"/>
                <w:bCs/>
                <w:color w:val="000000"/>
                <w:sz w:val="20"/>
              </w:rPr>
              <w:t xml:space="preserve"> месеца</w:t>
            </w:r>
          </w:p>
        </w:tc>
        <w:tc>
          <w:tcPr>
            <w:tcW w:w="1902"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20</w:t>
            </w:r>
          </w:p>
        </w:tc>
        <w:tc>
          <w:tcPr>
            <w:tcW w:w="2008"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20</w:t>
            </w:r>
          </w:p>
        </w:tc>
      </w:tr>
      <w:tr w:rsidR="00453F09" w:rsidRPr="00453F09" w:rsidTr="00B6082E">
        <w:trPr>
          <w:trHeight w:val="202"/>
        </w:trPr>
        <w:tc>
          <w:tcPr>
            <w:tcW w:w="2182" w:type="dxa"/>
            <w:vMerge/>
            <w:tcBorders>
              <w:top w:val="nil"/>
              <w:left w:val="double" w:sz="6" w:space="0" w:color="auto"/>
              <w:bottom w:val="double" w:sz="6" w:space="0" w:color="000000"/>
              <w:right w:val="double" w:sz="6" w:space="0" w:color="auto"/>
            </w:tcBorders>
            <w:vAlign w:val="center"/>
            <w:hideMark/>
          </w:tcPr>
          <w:p w:rsidR="00453F09" w:rsidRPr="00453F09" w:rsidRDefault="00453F09" w:rsidP="00B6082E">
            <w:pPr>
              <w:rPr>
                <w:rFonts w:ascii="Times New Roman" w:hAnsi="Times New Roman"/>
                <w:b w:val="0"/>
                <w:bCs/>
                <w:color w:val="000000"/>
                <w:sz w:val="20"/>
              </w:rPr>
            </w:pPr>
          </w:p>
        </w:tc>
        <w:tc>
          <w:tcPr>
            <w:tcW w:w="3128" w:type="dxa"/>
            <w:tcBorders>
              <w:top w:val="double" w:sz="6" w:space="0" w:color="auto"/>
              <w:left w:val="nil"/>
              <w:bottom w:val="double" w:sz="6" w:space="0" w:color="auto"/>
              <w:right w:val="double" w:sz="6" w:space="0" w:color="000000"/>
            </w:tcBorders>
            <w:shd w:val="clear" w:color="000000" w:fill="FFFFFF"/>
            <w:vAlign w:val="center"/>
          </w:tcPr>
          <w:p w:rsidR="00453F09" w:rsidRPr="00453F09" w:rsidRDefault="00453F09" w:rsidP="00B6082E">
            <w:pPr>
              <w:rPr>
                <w:rFonts w:ascii="Times New Roman" w:hAnsi="Times New Roman"/>
                <w:b w:val="0"/>
                <w:bCs/>
                <w:color w:val="000000"/>
                <w:sz w:val="20"/>
              </w:rPr>
            </w:pPr>
            <w:r w:rsidRPr="00453F09">
              <w:rPr>
                <w:rFonts w:ascii="Times New Roman" w:hAnsi="Times New Roman"/>
                <w:b w:val="0"/>
                <w:bCs/>
                <w:color w:val="000000"/>
                <w:sz w:val="20"/>
              </w:rPr>
              <w:t>2 месеца</w:t>
            </w:r>
          </w:p>
        </w:tc>
        <w:tc>
          <w:tcPr>
            <w:tcW w:w="1902"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10</w:t>
            </w:r>
          </w:p>
        </w:tc>
        <w:tc>
          <w:tcPr>
            <w:tcW w:w="2008"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10</w:t>
            </w:r>
          </w:p>
        </w:tc>
      </w:tr>
      <w:tr w:rsidR="00453F09" w:rsidRPr="00453F09" w:rsidTr="00B6082E">
        <w:trPr>
          <w:trHeight w:val="206"/>
        </w:trPr>
        <w:tc>
          <w:tcPr>
            <w:tcW w:w="2182" w:type="dxa"/>
            <w:vMerge/>
            <w:tcBorders>
              <w:top w:val="nil"/>
              <w:left w:val="double" w:sz="6" w:space="0" w:color="auto"/>
              <w:bottom w:val="double" w:sz="6" w:space="0" w:color="000000"/>
              <w:right w:val="double" w:sz="6" w:space="0" w:color="auto"/>
            </w:tcBorders>
            <w:vAlign w:val="center"/>
            <w:hideMark/>
          </w:tcPr>
          <w:p w:rsidR="00453F09" w:rsidRPr="00453F09" w:rsidRDefault="00453F09" w:rsidP="00B6082E">
            <w:pPr>
              <w:rPr>
                <w:rFonts w:ascii="Times New Roman" w:hAnsi="Times New Roman"/>
                <w:b w:val="0"/>
                <w:bCs/>
                <w:color w:val="000000"/>
                <w:sz w:val="20"/>
              </w:rPr>
            </w:pPr>
          </w:p>
        </w:tc>
        <w:tc>
          <w:tcPr>
            <w:tcW w:w="3128" w:type="dxa"/>
            <w:tcBorders>
              <w:top w:val="double" w:sz="6" w:space="0" w:color="auto"/>
              <w:left w:val="nil"/>
              <w:bottom w:val="double" w:sz="6" w:space="0" w:color="auto"/>
              <w:right w:val="double" w:sz="6" w:space="0" w:color="000000"/>
            </w:tcBorders>
            <w:shd w:val="clear" w:color="000000" w:fill="FFFFFF"/>
            <w:vAlign w:val="center"/>
            <w:hideMark/>
          </w:tcPr>
          <w:p w:rsidR="00453F09" w:rsidRPr="00453F09" w:rsidRDefault="00453F09" w:rsidP="00B6082E">
            <w:pPr>
              <w:rPr>
                <w:rFonts w:ascii="Times New Roman" w:hAnsi="Times New Roman"/>
                <w:b w:val="0"/>
                <w:bCs/>
                <w:color w:val="FF0000"/>
                <w:sz w:val="20"/>
              </w:rPr>
            </w:pPr>
            <w:r w:rsidRPr="00453F09">
              <w:rPr>
                <w:rFonts w:ascii="Times New Roman" w:hAnsi="Times New Roman"/>
                <w:b w:val="0"/>
                <w:bCs/>
                <w:color w:val="000000"/>
                <w:sz w:val="20"/>
              </w:rPr>
              <w:t>1 месец</w:t>
            </w:r>
          </w:p>
        </w:tc>
        <w:tc>
          <w:tcPr>
            <w:tcW w:w="1902"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5</w:t>
            </w:r>
          </w:p>
        </w:tc>
        <w:tc>
          <w:tcPr>
            <w:tcW w:w="2008"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5</w:t>
            </w:r>
          </w:p>
        </w:tc>
      </w:tr>
      <w:tr w:rsidR="00453F09" w:rsidRPr="00453F09" w:rsidTr="00B6082E">
        <w:trPr>
          <w:trHeight w:val="794"/>
        </w:trPr>
        <w:tc>
          <w:tcPr>
            <w:tcW w:w="2182" w:type="dxa"/>
            <w:tcBorders>
              <w:top w:val="double" w:sz="6" w:space="0" w:color="auto"/>
              <w:left w:val="double" w:sz="6" w:space="0" w:color="auto"/>
              <w:bottom w:val="double" w:sz="6" w:space="0" w:color="auto"/>
              <w:right w:val="double" w:sz="6" w:space="0" w:color="auto"/>
            </w:tcBorders>
            <w:shd w:val="clear" w:color="000000" w:fill="FFFFFF"/>
            <w:vAlign w:val="center"/>
            <w:hideMark/>
          </w:tcPr>
          <w:p w:rsidR="00453F09" w:rsidRPr="00453F09" w:rsidRDefault="00453F09" w:rsidP="00B6082E">
            <w:pPr>
              <w:rPr>
                <w:rFonts w:ascii="Times New Roman" w:hAnsi="Times New Roman"/>
                <w:b w:val="0"/>
                <w:bCs/>
                <w:color w:val="000000"/>
                <w:sz w:val="20"/>
              </w:rPr>
            </w:pPr>
            <w:r w:rsidRPr="00453F09">
              <w:rPr>
                <w:rFonts w:ascii="Times New Roman" w:hAnsi="Times New Roman"/>
                <w:b w:val="0"/>
                <w:bCs/>
                <w:color w:val="000000"/>
                <w:sz w:val="20"/>
              </w:rPr>
              <w:t>Категорија лица</w:t>
            </w:r>
          </w:p>
        </w:tc>
        <w:tc>
          <w:tcPr>
            <w:tcW w:w="3128" w:type="dxa"/>
            <w:tcBorders>
              <w:top w:val="double" w:sz="6" w:space="0" w:color="auto"/>
              <w:left w:val="double" w:sz="6" w:space="0" w:color="auto"/>
              <w:bottom w:val="double" w:sz="6" w:space="0" w:color="auto"/>
              <w:right w:val="double" w:sz="6" w:space="0" w:color="auto"/>
            </w:tcBorders>
            <w:shd w:val="clear" w:color="000000" w:fill="FFFFFF"/>
            <w:vAlign w:val="center"/>
            <w:hideMark/>
          </w:tcPr>
          <w:p w:rsidR="00453F09" w:rsidRPr="00453F09" w:rsidRDefault="00453F09" w:rsidP="00B6082E">
            <w:pPr>
              <w:rPr>
                <w:rFonts w:ascii="Times New Roman" w:hAnsi="Times New Roman"/>
                <w:b w:val="0"/>
                <w:bCs/>
                <w:color w:val="000000"/>
                <w:sz w:val="20"/>
              </w:rPr>
            </w:pPr>
            <w:r w:rsidRPr="00453F09">
              <w:rPr>
                <w:rFonts w:ascii="Times New Roman" w:hAnsi="Times New Roman"/>
                <w:b w:val="0"/>
                <w:bCs/>
                <w:color w:val="000000"/>
                <w:sz w:val="20"/>
              </w:rPr>
              <w:t xml:space="preserve">Јавни рад подразумева ангажовање лица искључиво I и II степена стручне спреме </w:t>
            </w:r>
          </w:p>
        </w:tc>
        <w:tc>
          <w:tcPr>
            <w:tcW w:w="1902" w:type="dxa"/>
            <w:tcBorders>
              <w:top w:val="double" w:sz="6" w:space="0" w:color="auto"/>
              <w:left w:val="double" w:sz="6" w:space="0" w:color="auto"/>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10</w:t>
            </w:r>
          </w:p>
        </w:tc>
        <w:tc>
          <w:tcPr>
            <w:tcW w:w="2008" w:type="dxa"/>
            <w:tcBorders>
              <w:top w:val="double" w:sz="6" w:space="0" w:color="auto"/>
              <w:left w:val="double" w:sz="6" w:space="0" w:color="auto"/>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10</w:t>
            </w:r>
          </w:p>
        </w:tc>
      </w:tr>
      <w:tr w:rsidR="00453F09" w:rsidRPr="00453F09" w:rsidTr="00B6082E">
        <w:trPr>
          <w:trHeight w:val="857"/>
        </w:trPr>
        <w:tc>
          <w:tcPr>
            <w:tcW w:w="2182" w:type="dxa"/>
            <w:vMerge w:val="restart"/>
            <w:tcBorders>
              <w:top w:val="double" w:sz="6" w:space="0" w:color="auto"/>
              <w:left w:val="double" w:sz="6" w:space="0" w:color="auto"/>
              <w:right w:val="double" w:sz="6" w:space="0" w:color="auto"/>
            </w:tcBorders>
            <w:vAlign w:val="center"/>
          </w:tcPr>
          <w:p w:rsidR="00453F09" w:rsidRPr="00453F09" w:rsidRDefault="00453F09" w:rsidP="00B6082E">
            <w:pPr>
              <w:rPr>
                <w:rFonts w:ascii="Times New Roman" w:hAnsi="Times New Roman"/>
                <w:b w:val="0"/>
                <w:bCs/>
                <w:color w:val="000000"/>
                <w:sz w:val="20"/>
              </w:rPr>
            </w:pPr>
            <w:r w:rsidRPr="00453F09">
              <w:rPr>
                <w:rFonts w:ascii="Times New Roman" w:hAnsi="Times New Roman"/>
                <w:b w:val="0"/>
                <w:bCs/>
                <w:color w:val="000000"/>
                <w:sz w:val="20"/>
              </w:rPr>
              <w:t>Претходно коришћена средства по програму јавних радова</w:t>
            </w:r>
          </w:p>
        </w:tc>
        <w:tc>
          <w:tcPr>
            <w:tcW w:w="3128" w:type="dxa"/>
            <w:tcBorders>
              <w:top w:val="double" w:sz="6" w:space="0" w:color="auto"/>
              <w:left w:val="nil"/>
              <w:bottom w:val="double" w:sz="6" w:space="0" w:color="auto"/>
              <w:right w:val="double" w:sz="6" w:space="0" w:color="000000"/>
            </w:tcBorders>
            <w:shd w:val="clear" w:color="000000" w:fill="FFFFFF"/>
            <w:vAlign w:val="center"/>
          </w:tcPr>
          <w:p w:rsidR="00453F09" w:rsidRPr="00453F09" w:rsidRDefault="00453F09" w:rsidP="00B6082E">
            <w:pPr>
              <w:rPr>
                <w:rFonts w:ascii="Times New Roman" w:hAnsi="Times New Roman"/>
                <w:b w:val="0"/>
                <w:bCs/>
                <w:color w:val="000000"/>
                <w:sz w:val="20"/>
              </w:rPr>
            </w:pPr>
            <w:r w:rsidRPr="00453F09">
              <w:rPr>
                <w:rFonts w:ascii="Times New Roman" w:hAnsi="Times New Roman"/>
                <w:b w:val="0"/>
                <w:bCs/>
                <w:color w:val="000000"/>
                <w:sz w:val="20"/>
              </w:rPr>
              <w:t xml:space="preserve">Коришћена средства и лица остала </w:t>
            </w:r>
            <w:r w:rsidRPr="00453F09">
              <w:rPr>
                <w:rFonts w:ascii="Times New Roman" w:hAnsi="Times New Roman"/>
                <w:b w:val="0"/>
                <w:sz w:val="20"/>
                <w:lang w:val="sr-Cyrl-CS"/>
              </w:rPr>
              <w:t>радно ангажована/закључен уговор о раду</w:t>
            </w:r>
            <w:r w:rsidRPr="00453F09">
              <w:rPr>
                <w:rFonts w:ascii="Times New Roman" w:hAnsi="Times New Roman"/>
                <w:b w:val="0"/>
                <w:bCs/>
                <w:color w:val="000000"/>
                <w:sz w:val="20"/>
              </w:rPr>
              <w:t xml:space="preserve">* </w:t>
            </w:r>
          </w:p>
          <w:p w:rsidR="00453F09" w:rsidRPr="00453F09" w:rsidRDefault="00453F09" w:rsidP="00B6082E">
            <w:pPr>
              <w:rPr>
                <w:rFonts w:ascii="Times New Roman" w:hAnsi="Times New Roman"/>
                <w:b w:val="0"/>
                <w:bCs/>
                <w:color w:val="000000"/>
                <w:sz w:val="20"/>
              </w:rPr>
            </w:pPr>
          </w:p>
        </w:tc>
        <w:tc>
          <w:tcPr>
            <w:tcW w:w="1902" w:type="dxa"/>
            <w:tcBorders>
              <w:top w:val="nil"/>
              <w:left w:val="nil"/>
              <w:bottom w:val="double" w:sz="6" w:space="0" w:color="auto"/>
              <w:right w:val="double" w:sz="6" w:space="0" w:color="auto"/>
            </w:tcBorders>
            <w:shd w:val="clear" w:color="000000" w:fill="FFFFFF"/>
            <w:vAlign w:val="center"/>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15</w:t>
            </w:r>
          </w:p>
        </w:tc>
        <w:tc>
          <w:tcPr>
            <w:tcW w:w="2008" w:type="dxa"/>
            <w:tcBorders>
              <w:top w:val="nil"/>
              <w:left w:val="nil"/>
              <w:bottom w:val="double" w:sz="6" w:space="0" w:color="auto"/>
              <w:right w:val="double" w:sz="6" w:space="0" w:color="auto"/>
            </w:tcBorders>
            <w:shd w:val="clear" w:color="000000" w:fill="FFFFFF"/>
            <w:vAlign w:val="center"/>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15</w:t>
            </w:r>
          </w:p>
        </w:tc>
      </w:tr>
      <w:tr w:rsidR="00453F09" w:rsidRPr="00453F09" w:rsidTr="00B6082E">
        <w:trPr>
          <w:trHeight w:val="381"/>
        </w:trPr>
        <w:tc>
          <w:tcPr>
            <w:tcW w:w="2182" w:type="dxa"/>
            <w:vMerge/>
            <w:tcBorders>
              <w:top w:val="single" w:sz="4" w:space="0" w:color="auto"/>
              <w:left w:val="double" w:sz="6" w:space="0" w:color="auto"/>
              <w:right w:val="double" w:sz="6" w:space="0" w:color="auto"/>
            </w:tcBorders>
            <w:vAlign w:val="center"/>
          </w:tcPr>
          <w:p w:rsidR="00453F09" w:rsidRPr="00453F09" w:rsidRDefault="00453F09" w:rsidP="00B6082E">
            <w:pPr>
              <w:rPr>
                <w:rFonts w:ascii="Times New Roman" w:hAnsi="Times New Roman"/>
                <w:b w:val="0"/>
                <w:bCs/>
                <w:color w:val="000000"/>
                <w:sz w:val="20"/>
              </w:rPr>
            </w:pPr>
          </w:p>
        </w:tc>
        <w:tc>
          <w:tcPr>
            <w:tcW w:w="3128" w:type="dxa"/>
            <w:tcBorders>
              <w:top w:val="double" w:sz="6" w:space="0" w:color="auto"/>
              <w:left w:val="nil"/>
              <w:bottom w:val="double" w:sz="6" w:space="0" w:color="auto"/>
              <w:right w:val="double" w:sz="6" w:space="0" w:color="000000"/>
            </w:tcBorders>
            <w:shd w:val="clear" w:color="000000" w:fill="FFFFFF"/>
            <w:vAlign w:val="center"/>
          </w:tcPr>
          <w:p w:rsidR="00453F09" w:rsidRPr="00453F09" w:rsidRDefault="00453F09" w:rsidP="00B6082E">
            <w:pPr>
              <w:rPr>
                <w:rFonts w:ascii="Times New Roman" w:hAnsi="Times New Roman"/>
                <w:b w:val="0"/>
                <w:bCs/>
                <w:color w:val="000000"/>
                <w:sz w:val="20"/>
              </w:rPr>
            </w:pPr>
            <w:r w:rsidRPr="00453F09">
              <w:rPr>
                <w:rFonts w:ascii="Times New Roman" w:hAnsi="Times New Roman"/>
                <w:b w:val="0"/>
                <w:bCs/>
                <w:color w:val="000000"/>
                <w:sz w:val="20"/>
              </w:rPr>
              <w:t>Коришћена средства и лица нису остала у радном односу</w:t>
            </w:r>
          </w:p>
        </w:tc>
        <w:tc>
          <w:tcPr>
            <w:tcW w:w="1902" w:type="dxa"/>
            <w:tcBorders>
              <w:top w:val="nil"/>
              <w:left w:val="nil"/>
              <w:bottom w:val="double" w:sz="6" w:space="0" w:color="auto"/>
              <w:right w:val="double" w:sz="6" w:space="0" w:color="auto"/>
            </w:tcBorders>
            <w:shd w:val="clear" w:color="000000" w:fill="FFFFFF"/>
            <w:vAlign w:val="center"/>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0</w:t>
            </w:r>
          </w:p>
        </w:tc>
        <w:tc>
          <w:tcPr>
            <w:tcW w:w="2008" w:type="dxa"/>
            <w:tcBorders>
              <w:top w:val="nil"/>
              <w:left w:val="nil"/>
              <w:bottom w:val="double" w:sz="6" w:space="0" w:color="auto"/>
              <w:right w:val="double" w:sz="6" w:space="0" w:color="auto"/>
            </w:tcBorders>
            <w:shd w:val="clear" w:color="000000" w:fill="FFFFFF"/>
            <w:vAlign w:val="center"/>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0</w:t>
            </w:r>
          </w:p>
        </w:tc>
      </w:tr>
      <w:tr w:rsidR="00453F09" w:rsidRPr="00453F09" w:rsidTr="00B6082E">
        <w:trPr>
          <w:trHeight w:val="431"/>
        </w:trPr>
        <w:tc>
          <w:tcPr>
            <w:tcW w:w="2182" w:type="dxa"/>
            <w:vMerge/>
            <w:tcBorders>
              <w:top w:val="single" w:sz="4" w:space="0" w:color="auto"/>
              <w:left w:val="double" w:sz="6" w:space="0" w:color="auto"/>
              <w:right w:val="double" w:sz="6" w:space="0" w:color="auto"/>
            </w:tcBorders>
            <w:vAlign w:val="center"/>
          </w:tcPr>
          <w:p w:rsidR="00453F09" w:rsidRPr="00453F09" w:rsidRDefault="00453F09" w:rsidP="00B6082E">
            <w:pPr>
              <w:rPr>
                <w:rFonts w:ascii="Times New Roman" w:hAnsi="Times New Roman"/>
                <w:b w:val="0"/>
                <w:bCs/>
                <w:color w:val="000000"/>
                <w:sz w:val="20"/>
              </w:rPr>
            </w:pPr>
          </w:p>
        </w:tc>
        <w:tc>
          <w:tcPr>
            <w:tcW w:w="3128" w:type="dxa"/>
            <w:tcBorders>
              <w:top w:val="double" w:sz="6" w:space="0" w:color="auto"/>
              <w:left w:val="double" w:sz="6" w:space="0" w:color="auto"/>
              <w:right w:val="double" w:sz="6" w:space="0" w:color="000000"/>
            </w:tcBorders>
            <w:vAlign w:val="center"/>
          </w:tcPr>
          <w:p w:rsidR="00453F09" w:rsidRPr="00453F09" w:rsidRDefault="00453F09" w:rsidP="00B6082E">
            <w:pPr>
              <w:rPr>
                <w:rFonts w:ascii="Times New Roman" w:hAnsi="Times New Roman"/>
                <w:b w:val="0"/>
                <w:bCs/>
                <w:color w:val="000000"/>
                <w:sz w:val="20"/>
              </w:rPr>
            </w:pPr>
            <w:r w:rsidRPr="00453F09">
              <w:rPr>
                <w:rFonts w:ascii="Times New Roman" w:hAnsi="Times New Roman"/>
                <w:b w:val="0"/>
                <w:bCs/>
                <w:color w:val="000000"/>
                <w:sz w:val="20"/>
              </w:rPr>
              <w:t>Нису раније коришћена средства**</w:t>
            </w:r>
          </w:p>
        </w:tc>
        <w:tc>
          <w:tcPr>
            <w:tcW w:w="1902" w:type="dxa"/>
            <w:tcBorders>
              <w:top w:val="nil"/>
              <w:left w:val="nil"/>
              <w:right w:val="double" w:sz="6" w:space="0" w:color="auto"/>
            </w:tcBorders>
            <w:shd w:val="clear" w:color="000000" w:fill="FFFFFF"/>
            <w:vAlign w:val="center"/>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10</w:t>
            </w:r>
          </w:p>
        </w:tc>
        <w:tc>
          <w:tcPr>
            <w:tcW w:w="2008" w:type="dxa"/>
            <w:tcBorders>
              <w:top w:val="nil"/>
              <w:left w:val="nil"/>
              <w:right w:val="double" w:sz="6" w:space="0" w:color="auto"/>
            </w:tcBorders>
            <w:shd w:val="clear" w:color="000000" w:fill="FFFFFF"/>
            <w:vAlign w:val="center"/>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10</w:t>
            </w:r>
          </w:p>
        </w:tc>
      </w:tr>
      <w:tr w:rsidR="00453F09" w:rsidRPr="00453F09" w:rsidTr="00B6082E">
        <w:trPr>
          <w:trHeight w:val="352"/>
        </w:trPr>
        <w:tc>
          <w:tcPr>
            <w:tcW w:w="5310" w:type="dxa"/>
            <w:gridSpan w:val="2"/>
            <w:tcBorders>
              <w:top w:val="double" w:sz="6" w:space="0" w:color="auto"/>
              <w:left w:val="double" w:sz="6" w:space="0" w:color="auto"/>
              <w:bottom w:val="double" w:sz="6" w:space="0" w:color="auto"/>
              <w:right w:val="double" w:sz="6" w:space="0" w:color="000000"/>
            </w:tcBorders>
            <w:shd w:val="clear" w:color="000000" w:fill="FFFFFF"/>
            <w:vAlign w:val="center"/>
            <w:hideMark/>
          </w:tcPr>
          <w:p w:rsidR="00453F09" w:rsidRPr="00453F09" w:rsidRDefault="00453F09" w:rsidP="00B6082E">
            <w:pPr>
              <w:autoSpaceDE w:val="0"/>
              <w:autoSpaceDN w:val="0"/>
              <w:adjustRightInd w:val="0"/>
              <w:jc w:val="both"/>
              <w:rPr>
                <w:rFonts w:ascii="Times New Roman" w:hAnsi="Times New Roman"/>
                <w:b w:val="0"/>
                <w:bCs/>
                <w:color w:val="000000"/>
                <w:sz w:val="20"/>
              </w:rPr>
            </w:pPr>
            <w:r w:rsidRPr="00453F09">
              <w:rPr>
                <w:rFonts w:ascii="Times New Roman" w:hAnsi="Times New Roman"/>
                <w:b w:val="0"/>
                <w:bCs/>
                <w:color w:val="000000"/>
                <w:sz w:val="20"/>
              </w:rPr>
              <w:t>Процена важности поднете пријаве за спровођење јавног рада за локално тржиште рада за подручје филијале***</w:t>
            </w:r>
          </w:p>
        </w:tc>
        <w:tc>
          <w:tcPr>
            <w:tcW w:w="1902" w:type="dxa"/>
            <w:tcBorders>
              <w:top w:val="double" w:sz="6" w:space="0" w:color="auto"/>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10</w:t>
            </w:r>
          </w:p>
        </w:tc>
        <w:tc>
          <w:tcPr>
            <w:tcW w:w="2008" w:type="dxa"/>
            <w:tcBorders>
              <w:top w:val="double" w:sz="6" w:space="0" w:color="auto"/>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10</w:t>
            </w:r>
          </w:p>
        </w:tc>
      </w:tr>
      <w:tr w:rsidR="00453F09" w:rsidRPr="00453F09" w:rsidTr="00B6082E">
        <w:trPr>
          <w:trHeight w:val="192"/>
        </w:trPr>
        <w:tc>
          <w:tcPr>
            <w:tcW w:w="5310" w:type="dxa"/>
            <w:gridSpan w:val="2"/>
            <w:tcBorders>
              <w:top w:val="double" w:sz="6" w:space="0" w:color="auto"/>
              <w:left w:val="double" w:sz="6" w:space="0" w:color="auto"/>
              <w:bottom w:val="double" w:sz="6" w:space="0" w:color="auto"/>
              <w:right w:val="double" w:sz="6" w:space="0" w:color="000000"/>
            </w:tcBorders>
            <w:shd w:val="clear" w:color="000000" w:fill="FFFFFF"/>
            <w:vAlign w:val="center"/>
            <w:hideMark/>
          </w:tcPr>
          <w:p w:rsidR="00453F09" w:rsidRPr="00453F09" w:rsidRDefault="00453F09" w:rsidP="00B6082E">
            <w:pPr>
              <w:jc w:val="both"/>
              <w:rPr>
                <w:rFonts w:ascii="Times New Roman" w:hAnsi="Times New Roman"/>
                <w:b w:val="0"/>
                <w:bCs/>
                <w:color w:val="000000"/>
                <w:sz w:val="20"/>
              </w:rPr>
            </w:pPr>
            <w:r w:rsidRPr="00453F09">
              <w:rPr>
                <w:rFonts w:ascii="Times New Roman" w:hAnsi="Times New Roman"/>
                <w:b w:val="0"/>
                <w:bCs/>
                <w:color w:val="000000"/>
                <w:sz w:val="20"/>
              </w:rPr>
              <w:t>МАКСИМАЛАН БРОЈ БОДОВА</w:t>
            </w:r>
          </w:p>
        </w:tc>
        <w:tc>
          <w:tcPr>
            <w:tcW w:w="1902"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 xml:space="preserve">65 </w:t>
            </w:r>
          </w:p>
        </w:tc>
        <w:tc>
          <w:tcPr>
            <w:tcW w:w="2008" w:type="dxa"/>
            <w:tcBorders>
              <w:top w:val="nil"/>
              <w:left w:val="nil"/>
              <w:bottom w:val="double" w:sz="6" w:space="0" w:color="auto"/>
              <w:right w:val="double" w:sz="6" w:space="0" w:color="auto"/>
            </w:tcBorders>
            <w:shd w:val="clear" w:color="000000" w:fill="FFFFFF"/>
            <w:vAlign w:val="center"/>
            <w:hideMark/>
          </w:tcPr>
          <w:p w:rsidR="00453F09" w:rsidRPr="00453F09" w:rsidRDefault="00453F09" w:rsidP="00B6082E">
            <w:pPr>
              <w:jc w:val="center"/>
              <w:rPr>
                <w:rFonts w:ascii="Times New Roman" w:hAnsi="Times New Roman"/>
                <w:b w:val="0"/>
                <w:bCs/>
                <w:color w:val="000000"/>
                <w:sz w:val="20"/>
              </w:rPr>
            </w:pPr>
            <w:r w:rsidRPr="00453F09">
              <w:rPr>
                <w:rFonts w:ascii="Times New Roman" w:hAnsi="Times New Roman"/>
                <w:b w:val="0"/>
                <w:bCs/>
                <w:color w:val="000000"/>
                <w:sz w:val="20"/>
              </w:rPr>
              <w:t xml:space="preserve">65  </w:t>
            </w:r>
          </w:p>
        </w:tc>
      </w:tr>
    </w:tbl>
    <w:p w:rsidR="00453F09" w:rsidRPr="00B6082E" w:rsidRDefault="00453F09" w:rsidP="00B6082E">
      <w:pPr>
        <w:autoSpaceDE w:val="0"/>
        <w:autoSpaceDN w:val="0"/>
        <w:adjustRightInd w:val="0"/>
        <w:jc w:val="both"/>
        <w:rPr>
          <w:rFonts w:ascii="Times New Roman" w:hAnsi="Times New Roman"/>
          <w:b w:val="0"/>
          <w:bCs/>
          <w:color w:val="000000"/>
          <w:sz w:val="14"/>
        </w:rPr>
      </w:pPr>
    </w:p>
    <w:p w:rsidR="00453F09" w:rsidRPr="00453F09" w:rsidRDefault="00453F09" w:rsidP="00B6082E">
      <w:pPr>
        <w:autoSpaceDE w:val="0"/>
        <w:autoSpaceDN w:val="0"/>
        <w:adjustRightInd w:val="0"/>
        <w:jc w:val="both"/>
        <w:rPr>
          <w:rFonts w:ascii="Times New Roman" w:hAnsi="Times New Roman"/>
          <w:b w:val="0"/>
          <w:sz w:val="20"/>
          <w:lang w:val="sr-Cyrl-CS"/>
        </w:rPr>
      </w:pPr>
      <w:r w:rsidRPr="00453F09">
        <w:rPr>
          <w:rFonts w:ascii="Times New Roman" w:hAnsi="Times New Roman"/>
          <w:b w:val="0"/>
          <w:bCs/>
          <w:sz w:val="20"/>
        </w:rPr>
        <w:t>*</w:t>
      </w:r>
      <w:r w:rsidRPr="00453F09">
        <w:rPr>
          <w:rFonts w:ascii="Times New Roman" w:hAnsi="Times New Roman"/>
          <w:b w:val="0"/>
          <w:sz w:val="20"/>
          <w:lang w:val="sr-Cyrl-CS"/>
        </w:rPr>
        <w:t>Критеријум „Коришћена средства и лица остала радно ангажована/закључен уговор о раду“ подразумева да је извођач јавног рада лица која су била укључена у програм јавних радова, без обзира на број</w:t>
      </w:r>
      <w:r w:rsidRPr="00453F09">
        <w:rPr>
          <w:rFonts w:ascii="Times New Roman" w:hAnsi="Times New Roman"/>
          <w:b w:val="0"/>
          <w:sz w:val="20"/>
        </w:rPr>
        <w:t xml:space="preserve"> </w:t>
      </w:r>
      <w:r w:rsidRPr="00453F09">
        <w:rPr>
          <w:rFonts w:ascii="Times New Roman" w:hAnsi="Times New Roman"/>
          <w:b w:val="0"/>
          <w:sz w:val="20"/>
          <w:lang w:val="sr-Cyrl-CS"/>
        </w:rPr>
        <w:t xml:space="preserve">(укључујући и особе са инвалидитетом), радно ангажовао или запослио на неодређено време одмах након истека уговорне обавезе, по јавним конкурсима Националне службе </w:t>
      </w:r>
      <w:r w:rsidRPr="00453F09">
        <w:rPr>
          <w:rFonts w:ascii="Times New Roman" w:hAnsi="Times New Roman"/>
          <w:b w:val="0"/>
          <w:sz w:val="20"/>
        </w:rPr>
        <w:t>за период</w:t>
      </w:r>
      <w:r w:rsidRPr="00453F09">
        <w:rPr>
          <w:rFonts w:ascii="Times New Roman" w:hAnsi="Times New Roman"/>
          <w:b w:val="0"/>
          <w:sz w:val="20"/>
          <w:lang w:val="sr-Cyrl-CS"/>
        </w:rPr>
        <w:t xml:space="preserve"> 2012-2015. године.</w:t>
      </w:r>
    </w:p>
    <w:p w:rsidR="00453F09" w:rsidRPr="00453F09" w:rsidRDefault="00453F09" w:rsidP="00B6082E">
      <w:pPr>
        <w:autoSpaceDE w:val="0"/>
        <w:autoSpaceDN w:val="0"/>
        <w:adjustRightInd w:val="0"/>
        <w:jc w:val="both"/>
        <w:rPr>
          <w:rFonts w:ascii="Times New Roman" w:hAnsi="Times New Roman"/>
          <w:b w:val="0"/>
          <w:sz w:val="20"/>
          <w:lang w:val="sr-Cyrl-CS"/>
        </w:rPr>
      </w:pPr>
      <w:r w:rsidRPr="00453F09">
        <w:rPr>
          <w:rFonts w:ascii="Times New Roman" w:hAnsi="Times New Roman"/>
          <w:b w:val="0"/>
          <w:bCs/>
          <w:sz w:val="20"/>
        </w:rPr>
        <w:t xml:space="preserve">**Елемент „Нису раније коришћена средства“ односи се на период 2012-2015. </w:t>
      </w:r>
      <w:r w:rsidRPr="00453F09">
        <w:rPr>
          <w:rFonts w:ascii="Times New Roman" w:hAnsi="Times New Roman"/>
          <w:b w:val="0"/>
          <w:sz w:val="20"/>
          <w:lang w:val="sr-Cyrl-CS"/>
        </w:rPr>
        <w:t xml:space="preserve">Наведене податке из пријаве за спровођење јавног рада Национална служба ће проверавати увидом у своју  евиденцију.     </w:t>
      </w:r>
    </w:p>
    <w:p w:rsidR="00B6082E" w:rsidRDefault="00453F09" w:rsidP="00B6082E">
      <w:pPr>
        <w:jc w:val="both"/>
        <w:rPr>
          <w:rFonts w:ascii="Times New Roman" w:hAnsi="Times New Roman"/>
          <w:b w:val="0"/>
          <w:bCs/>
          <w:color w:val="000000"/>
          <w:sz w:val="20"/>
          <w:lang w:val="sr-Cyrl-CS"/>
        </w:rPr>
      </w:pPr>
      <w:r w:rsidRPr="00453F09">
        <w:rPr>
          <w:rFonts w:ascii="Times New Roman" w:hAnsi="Times New Roman"/>
          <w:b w:val="0"/>
          <w:bCs/>
          <w:color w:val="000000"/>
          <w:sz w:val="20"/>
          <w:lang w:val="sr-Cyrl-CS"/>
        </w:rPr>
        <w:t xml:space="preserve">***Критеријум „Процена важности поднете пријаве за спровођење јавног рада за локално тржиште рада за подручје филијале“ подразумева да је донета одлука о додатним критеријумима, која је истакнута на огласној табли надлежне филијале уз јавни конкурс. На основу одлуке је могуће доделити 10 бодова, узимајући у обзир следеће критеријуме: развијеност општине, </w:t>
      </w:r>
      <w:r w:rsidRPr="00453F09">
        <w:rPr>
          <w:rFonts w:ascii="Times New Roman" w:hAnsi="Times New Roman"/>
          <w:b w:val="0"/>
          <w:bCs/>
          <w:sz w:val="20"/>
          <w:lang w:val="sr-Cyrl-CS"/>
        </w:rPr>
        <w:t xml:space="preserve">друштвену </w:t>
      </w:r>
      <w:r w:rsidRPr="00453F09">
        <w:rPr>
          <w:rFonts w:ascii="Times New Roman" w:hAnsi="Times New Roman"/>
          <w:b w:val="0"/>
          <w:bCs/>
          <w:color w:val="000000"/>
          <w:sz w:val="20"/>
          <w:lang w:val="sr-Cyrl-CS"/>
        </w:rPr>
        <w:t xml:space="preserve">корист која се остварује кроз реализацију јавног рада, привредни значај за развој региона и др.  </w:t>
      </w:r>
    </w:p>
    <w:p w:rsidR="00453F09" w:rsidRDefault="00453F09" w:rsidP="00B6082E">
      <w:pPr>
        <w:jc w:val="both"/>
        <w:rPr>
          <w:rFonts w:ascii="Times New Roman" w:hAnsi="Times New Roman"/>
          <w:b w:val="0"/>
          <w:bCs/>
          <w:color w:val="000000"/>
          <w:sz w:val="20"/>
          <w:lang w:val="sr-Cyrl-CS"/>
        </w:rPr>
      </w:pPr>
      <w:r w:rsidRPr="00453F09">
        <w:rPr>
          <w:rFonts w:ascii="Times New Roman" w:hAnsi="Times New Roman"/>
          <w:b w:val="0"/>
          <w:bCs/>
          <w:color w:val="000000"/>
          <w:sz w:val="20"/>
          <w:lang w:val="sr-Cyrl-CS"/>
        </w:rPr>
        <w:t xml:space="preserve"> </w:t>
      </w:r>
    </w:p>
    <w:p w:rsidR="003B1756" w:rsidRPr="00B84768" w:rsidRDefault="003B1756" w:rsidP="00B6082E">
      <w:pPr>
        <w:jc w:val="both"/>
        <w:rPr>
          <w:rFonts w:ascii="Times New Roman" w:hAnsi="Times New Roman"/>
          <w:b w:val="0"/>
          <w:bCs/>
          <w:color w:val="000000"/>
          <w:sz w:val="14"/>
          <w:lang w:val="sr-Cyrl-CS"/>
        </w:rPr>
      </w:pPr>
    </w:p>
    <w:p w:rsidR="00453F09" w:rsidRDefault="00453F09" w:rsidP="00B6082E">
      <w:pPr>
        <w:jc w:val="center"/>
        <w:rPr>
          <w:rFonts w:ascii="Times New Roman" w:hAnsi="Times New Roman"/>
          <w:b w:val="0"/>
          <w:sz w:val="20"/>
          <w:lang w:val="sr-Cyrl-CS"/>
        </w:rPr>
      </w:pPr>
      <w:r w:rsidRPr="00453F09">
        <w:rPr>
          <w:rFonts w:ascii="Times New Roman" w:hAnsi="Times New Roman"/>
          <w:b w:val="0"/>
          <w:sz w:val="20"/>
        </w:rPr>
        <w:t xml:space="preserve">VI </w:t>
      </w:r>
      <w:r w:rsidRPr="00453F09">
        <w:rPr>
          <w:rFonts w:ascii="Times New Roman" w:hAnsi="Times New Roman"/>
          <w:b w:val="0"/>
          <w:sz w:val="20"/>
          <w:lang w:val="sr-Cyrl-CS"/>
        </w:rPr>
        <w:t>ЗАКЉУЧИВАЊЕ УГОВОРА</w:t>
      </w:r>
    </w:p>
    <w:p w:rsidR="00B6082E" w:rsidRPr="00B6082E" w:rsidRDefault="00B6082E" w:rsidP="00B6082E">
      <w:pPr>
        <w:jc w:val="center"/>
        <w:rPr>
          <w:rFonts w:ascii="Times New Roman" w:hAnsi="Times New Roman"/>
          <w:b w:val="0"/>
          <w:sz w:val="14"/>
          <w:lang w:val="sr-Cyrl-CS"/>
        </w:rPr>
      </w:pP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Послодавац - извођач јавног рада је дужан да након донете Одлуке о одобравању средстава за спровођење јавних радова и Одлуке о одобравању средстава за спровођење јавних радова за особе са инвалидитетом</w:t>
      </w:r>
      <w:r w:rsidRPr="00453F09">
        <w:rPr>
          <w:rFonts w:ascii="Times New Roman" w:hAnsi="Times New Roman"/>
          <w:b w:val="0"/>
          <w:sz w:val="20"/>
        </w:rPr>
        <w:t xml:space="preserve">, </w:t>
      </w:r>
      <w:r w:rsidRPr="00453F09">
        <w:rPr>
          <w:rFonts w:ascii="Times New Roman" w:hAnsi="Times New Roman"/>
          <w:b w:val="0"/>
          <w:sz w:val="20"/>
          <w:lang w:val="sr-Cyrl-CS"/>
        </w:rPr>
        <w:t xml:space="preserve">закључи уговор о привременим и повременим пословима са изабраним лицима са евиденције незапослених. </w:t>
      </w: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Датум ангажовања лица са којим је закључен уговор о привременим и повременим пословима не може бити пре датума закључења уговора о спровођењу јавног рада, нити након 60</w:t>
      </w:r>
      <w:r w:rsidRPr="00453F09">
        <w:rPr>
          <w:rFonts w:ascii="Times New Roman" w:hAnsi="Times New Roman"/>
          <w:b w:val="0"/>
          <w:color w:val="FF0000"/>
          <w:sz w:val="20"/>
          <w:lang w:val="sr-Cyrl-CS"/>
        </w:rPr>
        <w:t xml:space="preserve"> </w:t>
      </w:r>
      <w:r w:rsidRPr="00453F09">
        <w:rPr>
          <w:rFonts w:ascii="Times New Roman" w:hAnsi="Times New Roman"/>
          <w:b w:val="0"/>
          <w:sz w:val="20"/>
          <w:lang w:val="sr-Cyrl-CS"/>
        </w:rPr>
        <w:t xml:space="preserve">дана од дана доношења Одлуке о одобравању </w:t>
      </w:r>
      <w:r w:rsidRPr="00453F09">
        <w:rPr>
          <w:rFonts w:ascii="Times New Roman" w:hAnsi="Times New Roman"/>
          <w:b w:val="0"/>
          <w:sz w:val="20"/>
        </w:rPr>
        <w:t xml:space="preserve">средстава за </w:t>
      </w:r>
      <w:r w:rsidRPr="00453F09">
        <w:rPr>
          <w:rFonts w:ascii="Times New Roman" w:hAnsi="Times New Roman"/>
          <w:b w:val="0"/>
          <w:sz w:val="20"/>
          <w:lang w:val="sr-Cyrl-CS"/>
        </w:rPr>
        <w:t xml:space="preserve">спровођење јавних радова и </w:t>
      </w:r>
      <w:r w:rsidRPr="00453F09">
        <w:rPr>
          <w:rFonts w:ascii="Times New Roman" w:hAnsi="Times New Roman"/>
          <w:b w:val="0"/>
          <w:sz w:val="20"/>
        </w:rPr>
        <w:t>О</w:t>
      </w:r>
      <w:r w:rsidRPr="00453F09">
        <w:rPr>
          <w:rFonts w:ascii="Times New Roman" w:hAnsi="Times New Roman"/>
          <w:b w:val="0"/>
          <w:sz w:val="20"/>
          <w:lang w:val="sr-Cyrl-CS"/>
        </w:rPr>
        <w:t xml:space="preserve">длуке о одобравању средстава за спровођење јавних радова за особе са инвалидитетом. </w:t>
      </w:r>
    </w:p>
    <w:p w:rsidR="00453F09" w:rsidRPr="00453F09" w:rsidRDefault="00453F09" w:rsidP="00B6082E">
      <w:pPr>
        <w:jc w:val="both"/>
        <w:rPr>
          <w:rFonts w:ascii="Times New Roman" w:hAnsi="Times New Roman"/>
          <w:b w:val="0"/>
          <w:sz w:val="20"/>
        </w:rPr>
      </w:pPr>
      <w:r w:rsidRPr="00453F09">
        <w:rPr>
          <w:rFonts w:ascii="Times New Roman" w:hAnsi="Times New Roman"/>
          <w:b w:val="0"/>
          <w:sz w:val="20"/>
          <w:lang w:val="sr-Cyrl-CS"/>
        </w:rPr>
        <w:t>Директор филијале Крушевац Националне службе, председник општине Ћићевац и послодавац - извођач јавног рада закључују уговор о спровођењу јавног рада, којим се ближе уређују међусобна права и обавезе.</w:t>
      </w:r>
      <w:r w:rsidRPr="00453F09">
        <w:rPr>
          <w:rFonts w:ascii="Times New Roman" w:hAnsi="Times New Roman"/>
          <w:b w:val="0"/>
          <w:sz w:val="20"/>
        </w:rPr>
        <w:t xml:space="preserve"> </w:t>
      </w: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rPr>
        <w:t xml:space="preserve">Уговор о спровођењу јавног рада закључује се у року до 30 дана од дана </w:t>
      </w:r>
      <w:r w:rsidRPr="00453F09">
        <w:rPr>
          <w:rFonts w:ascii="Times New Roman" w:hAnsi="Times New Roman"/>
          <w:b w:val="0"/>
          <w:sz w:val="20"/>
          <w:lang w:val="sr-Cyrl-CS"/>
        </w:rPr>
        <w:t xml:space="preserve">доношења Одлуке о одобравању средстава за спровођење јавног рада и </w:t>
      </w:r>
      <w:r w:rsidRPr="00453F09">
        <w:rPr>
          <w:rFonts w:ascii="Times New Roman" w:hAnsi="Times New Roman"/>
          <w:b w:val="0"/>
          <w:sz w:val="20"/>
        </w:rPr>
        <w:t>О</w:t>
      </w:r>
      <w:r w:rsidRPr="00453F09">
        <w:rPr>
          <w:rFonts w:ascii="Times New Roman" w:hAnsi="Times New Roman"/>
          <w:b w:val="0"/>
          <w:sz w:val="20"/>
          <w:lang w:val="sr-Cyrl-CS"/>
        </w:rPr>
        <w:t>длуке о одобравању средстава за спровођења јавног рада за особе са инвалидитетом.</w:t>
      </w: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lastRenderedPageBreak/>
        <w:t>Сви уговори морају бити закључени у току календарске године у којој је донета одлука.</w:t>
      </w:r>
    </w:p>
    <w:p w:rsidR="00453F09" w:rsidRPr="00453F09" w:rsidRDefault="00453F09" w:rsidP="00B6082E">
      <w:pPr>
        <w:jc w:val="both"/>
        <w:rPr>
          <w:rFonts w:ascii="Times New Roman" w:hAnsi="Times New Roman"/>
          <w:b w:val="0"/>
          <w:sz w:val="20"/>
        </w:rPr>
      </w:pPr>
      <w:r w:rsidRPr="00453F09">
        <w:rPr>
          <w:rFonts w:ascii="Times New Roman" w:hAnsi="Times New Roman"/>
          <w:b w:val="0"/>
          <w:sz w:val="20"/>
          <w:lang w:val="sr-Cyrl-CS"/>
        </w:rPr>
        <w:t>Документација за закључивање уговора о спровођењу јавног рада:</w:t>
      </w:r>
    </w:p>
    <w:p w:rsidR="00453F09" w:rsidRPr="00453F09" w:rsidRDefault="00453F09" w:rsidP="004E2BAC">
      <w:pPr>
        <w:numPr>
          <w:ilvl w:val="0"/>
          <w:numId w:val="21"/>
        </w:numPr>
        <w:jc w:val="both"/>
        <w:rPr>
          <w:rFonts w:ascii="Times New Roman" w:hAnsi="Times New Roman"/>
          <w:b w:val="0"/>
          <w:sz w:val="20"/>
          <w:lang w:val="sr-Cyrl-CS"/>
        </w:rPr>
      </w:pPr>
      <w:r w:rsidRPr="00453F09">
        <w:rPr>
          <w:rFonts w:ascii="Times New Roman" w:hAnsi="Times New Roman"/>
          <w:b w:val="0"/>
          <w:sz w:val="20"/>
          <w:lang w:val="sr-Cyrl-CS"/>
        </w:rPr>
        <w:t>уговори о привременим и повременим пословима</w:t>
      </w:r>
      <w:r w:rsidRPr="00453F09">
        <w:rPr>
          <w:rFonts w:ascii="Times New Roman" w:hAnsi="Times New Roman"/>
          <w:b w:val="0"/>
          <w:sz w:val="20"/>
        </w:rPr>
        <w:t xml:space="preserve"> </w:t>
      </w:r>
      <w:r w:rsidRPr="00453F09">
        <w:rPr>
          <w:rFonts w:ascii="Times New Roman" w:hAnsi="Times New Roman"/>
          <w:b w:val="0"/>
          <w:sz w:val="20"/>
          <w:lang w:val="sr-Cyrl-CS"/>
        </w:rPr>
        <w:t>са незапосленим лицима, као доказ о ангажовању лица на јавном раду</w:t>
      </w:r>
      <w:r w:rsidRPr="00453F09">
        <w:rPr>
          <w:rFonts w:ascii="Times New Roman" w:hAnsi="Times New Roman"/>
          <w:b w:val="0"/>
          <w:sz w:val="20"/>
        </w:rPr>
        <w:t>;</w:t>
      </w:r>
    </w:p>
    <w:p w:rsidR="00453F09" w:rsidRPr="00453F09" w:rsidRDefault="00453F09" w:rsidP="004E2BAC">
      <w:pPr>
        <w:numPr>
          <w:ilvl w:val="0"/>
          <w:numId w:val="21"/>
        </w:numPr>
        <w:jc w:val="both"/>
        <w:rPr>
          <w:rFonts w:ascii="Times New Roman" w:hAnsi="Times New Roman"/>
          <w:b w:val="0"/>
          <w:sz w:val="20"/>
          <w:lang w:val="sr-Cyrl-CS"/>
        </w:rPr>
      </w:pPr>
      <w:r w:rsidRPr="00453F09">
        <w:rPr>
          <w:rFonts w:ascii="Times New Roman" w:hAnsi="Times New Roman"/>
          <w:b w:val="0"/>
          <w:sz w:val="20"/>
          <w:lang w:val="sr-Cyrl-CS"/>
        </w:rPr>
        <w:t>нови термин план, уколико је у поступку разматрања пријаве за спровођење јавног рада извршена корекција броја лица и/или дужине трајања јавног рада;</w:t>
      </w:r>
    </w:p>
    <w:p w:rsidR="00453F09" w:rsidRPr="00453F09" w:rsidRDefault="00453F09" w:rsidP="004E2BAC">
      <w:pPr>
        <w:numPr>
          <w:ilvl w:val="0"/>
          <w:numId w:val="21"/>
        </w:numPr>
        <w:jc w:val="both"/>
        <w:rPr>
          <w:rFonts w:ascii="Times New Roman" w:hAnsi="Times New Roman"/>
          <w:b w:val="0"/>
          <w:sz w:val="20"/>
          <w:lang w:val="sr-Cyrl-CS"/>
        </w:rPr>
      </w:pPr>
      <w:r w:rsidRPr="00453F09">
        <w:rPr>
          <w:rFonts w:ascii="Times New Roman" w:hAnsi="Times New Roman"/>
          <w:b w:val="0"/>
          <w:sz w:val="20"/>
          <w:lang w:val="sr-Cyrl-CS"/>
        </w:rPr>
        <w:t>спецификација средстава/материјала за рад у складу са одобреним средствима за трошкове спровођења јавног рада;</w:t>
      </w:r>
    </w:p>
    <w:p w:rsidR="00453F09" w:rsidRPr="00453F09" w:rsidRDefault="00453F09" w:rsidP="004E2BAC">
      <w:pPr>
        <w:numPr>
          <w:ilvl w:val="0"/>
          <w:numId w:val="21"/>
        </w:numPr>
        <w:jc w:val="both"/>
        <w:rPr>
          <w:rFonts w:ascii="Times New Roman" w:hAnsi="Times New Roman"/>
          <w:b w:val="0"/>
          <w:sz w:val="20"/>
          <w:lang w:val="sr-Cyrl-CS"/>
        </w:rPr>
      </w:pPr>
      <w:r w:rsidRPr="00453F09">
        <w:rPr>
          <w:rFonts w:ascii="Times New Roman" w:hAnsi="Times New Roman"/>
          <w:b w:val="0"/>
          <w:sz w:val="20"/>
          <w:lang w:val="sr-Cyrl-CS"/>
        </w:rPr>
        <w:t>потврда банке о отвореном наменском рачуну и картон депонованих потписа наменског рачуна, важећих у моменту пријема средстава обезбеђења и давања меничног овлашћења;</w:t>
      </w:r>
    </w:p>
    <w:p w:rsidR="00453F09" w:rsidRPr="00453F09" w:rsidRDefault="00453F09" w:rsidP="004E2BAC">
      <w:pPr>
        <w:pStyle w:val="BodyText"/>
        <w:numPr>
          <w:ilvl w:val="0"/>
          <w:numId w:val="21"/>
        </w:numPr>
        <w:rPr>
          <w:rFonts w:ascii="Times New Roman" w:hAnsi="Times New Roman"/>
          <w:b w:val="0"/>
          <w:color w:val="000000"/>
          <w:sz w:val="20"/>
        </w:rPr>
      </w:pPr>
      <w:r w:rsidRPr="00453F09">
        <w:rPr>
          <w:rFonts w:ascii="Times New Roman" w:hAnsi="Times New Roman"/>
          <w:b w:val="0"/>
          <w:color w:val="000000"/>
          <w:sz w:val="20"/>
        </w:rPr>
        <w:t>средство обезбеђења уговорних обавеза;</w:t>
      </w:r>
    </w:p>
    <w:p w:rsidR="00453F09" w:rsidRPr="00453F09" w:rsidRDefault="00453F09" w:rsidP="004E2BAC">
      <w:pPr>
        <w:pStyle w:val="BodyText"/>
        <w:numPr>
          <w:ilvl w:val="0"/>
          <w:numId w:val="21"/>
        </w:numPr>
        <w:rPr>
          <w:rFonts w:ascii="Times New Roman" w:hAnsi="Times New Roman"/>
          <w:b w:val="0"/>
          <w:sz w:val="20"/>
          <w:lang w:eastAsia="sr-Latn-CS"/>
        </w:rPr>
      </w:pPr>
      <w:r w:rsidRPr="00453F09">
        <w:rPr>
          <w:rFonts w:ascii="Times New Roman" w:hAnsi="Times New Roman"/>
          <w:b w:val="0"/>
          <w:sz w:val="20"/>
          <w:lang w:eastAsia="sr-Latn-CS"/>
        </w:rPr>
        <w:t>потврда о пријему захтева за регистрацију менице (правно лице);</w:t>
      </w:r>
    </w:p>
    <w:p w:rsidR="00453F09" w:rsidRPr="00453F09" w:rsidRDefault="00453F09" w:rsidP="004E2BAC">
      <w:pPr>
        <w:pStyle w:val="BodyText"/>
        <w:numPr>
          <w:ilvl w:val="0"/>
          <w:numId w:val="16"/>
        </w:numPr>
        <w:rPr>
          <w:rFonts w:ascii="Times New Roman" w:hAnsi="Times New Roman"/>
          <w:b w:val="0"/>
          <w:sz w:val="20"/>
          <w:lang w:eastAsia="sr-Latn-CS"/>
        </w:rPr>
      </w:pPr>
      <w:r w:rsidRPr="00453F09">
        <w:rPr>
          <w:rFonts w:ascii="Times New Roman" w:hAnsi="Times New Roman"/>
          <w:b w:val="0"/>
          <w:sz w:val="20"/>
          <w:lang w:eastAsia="sr-Latn-CS"/>
        </w:rPr>
        <w:t xml:space="preserve">фотокопија/очитана лична карта одговорног лица корисника средстава/жиранта и </w:t>
      </w:r>
    </w:p>
    <w:p w:rsidR="00453F09" w:rsidRPr="00453F09" w:rsidRDefault="00453F09" w:rsidP="004E2BAC">
      <w:pPr>
        <w:pStyle w:val="BodyText"/>
        <w:numPr>
          <w:ilvl w:val="0"/>
          <w:numId w:val="16"/>
        </w:numPr>
        <w:rPr>
          <w:rFonts w:ascii="Times New Roman" w:hAnsi="Times New Roman"/>
          <w:b w:val="0"/>
          <w:sz w:val="20"/>
          <w:lang w:eastAsia="sr-Latn-CS"/>
        </w:rPr>
      </w:pPr>
      <w:r w:rsidRPr="00453F09">
        <w:rPr>
          <w:rFonts w:ascii="Times New Roman" w:hAnsi="Times New Roman"/>
          <w:b w:val="0"/>
          <w:sz w:val="20"/>
          <w:lang w:eastAsia="sr-Latn-CS"/>
        </w:rPr>
        <w:t>други докази у зависности од статуса жиранта*.</w:t>
      </w:r>
    </w:p>
    <w:p w:rsidR="00453F09" w:rsidRPr="00453F09" w:rsidRDefault="00453F09" w:rsidP="00B6082E">
      <w:pPr>
        <w:ind w:left="360"/>
        <w:jc w:val="both"/>
        <w:rPr>
          <w:rFonts w:ascii="Times New Roman" w:hAnsi="Times New Roman"/>
          <w:b w:val="0"/>
          <w:sz w:val="20"/>
        </w:rPr>
      </w:pPr>
      <w:r w:rsidRPr="00453F09">
        <w:rPr>
          <w:rFonts w:ascii="Times New Roman" w:hAnsi="Times New Roman"/>
          <w:b w:val="0"/>
          <w:sz w:val="20"/>
        </w:rPr>
        <w:t xml:space="preserve">У циљу закључивања уговора, </w:t>
      </w:r>
      <w:r w:rsidRPr="00453F09">
        <w:rPr>
          <w:rFonts w:ascii="Times New Roman" w:hAnsi="Times New Roman"/>
          <w:b w:val="0"/>
          <w:sz w:val="20"/>
          <w:lang w:val="sr-Cyrl-CS"/>
        </w:rPr>
        <w:t xml:space="preserve">послодавац - извођач јавног рада </w:t>
      </w:r>
      <w:r w:rsidRPr="00453F09">
        <w:rPr>
          <w:rFonts w:ascii="Times New Roman" w:hAnsi="Times New Roman"/>
          <w:b w:val="0"/>
          <w:sz w:val="20"/>
        </w:rPr>
        <w:t>је у обавези да достави и одговарајућа средства обезбеђења уговорних обавеза:</w:t>
      </w:r>
    </w:p>
    <w:p w:rsidR="00453F09" w:rsidRPr="00453F09" w:rsidRDefault="00453F09" w:rsidP="004E2BAC">
      <w:pPr>
        <w:numPr>
          <w:ilvl w:val="0"/>
          <w:numId w:val="12"/>
        </w:numPr>
        <w:spacing w:line="276" w:lineRule="auto"/>
        <w:jc w:val="both"/>
        <w:rPr>
          <w:rFonts w:ascii="Times New Roman" w:hAnsi="Times New Roman"/>
          <w:b w:val="0"/>
          <w:sz w:val="20"/>
        </w:rPr>
      </w:pPr>
      <w:r w:rsidRPr="00453F09">
        <w:rPr>
          <w:rFonts w:ascii="Times New Roman" w:hAnsi="Times New Roman"/>
          <w:b w:val="0"/>
          <w:sz w:val="20"/>
        </w:rPr>
        <w:t>За предузетника:</w:t>
      </w:r>
    </w:p>
    <w:p w:rsidR="00453F09" w:rsidRPr="00453F09" w:rsidRDefault="00453F09" w:rsidP="004E2BAC">
      <w:pPr>
        <w:numPr>
          <w:ilvl w:val="0"/>
          <w:numId w:val="9"/>
        </w:numPr>
        <w:ind w:hanging="357"/>
        <w:jc w:val="both"/>
        <w:rPr>
          <w:rFonts w:ascii="Times New Roman" w:hAnsi="Times New Roman"/>
          <w:b w:val="0"/>
          <w:sz w:val="20"/>
        </w:rPr>
      </w:pPr>
      <w:r w:rsidRPr="00453F09">
        <w:rPr>
          <w:rFonts w:ascii="Times New Roman" w:hAnsi="Times New Roman"/>
          <w:b w:val="0"/>
          <w:sz w:val="20"/>
        </w:rPr>
        <w:t>за одобрена средства у износу до 1.000.000,00 динара - две истоветне бланко трасиране менице корисника средстава са два жиранта и меничним овлашћењима;</w:t>
      </w:r>
    </w:p>
    <w:p w:rsidR="00453F09" w:rsidRPr="00453F09" w:rsidRDefault="00453F09" w:rsidP="004E2BAC">
      <w:pPr>
        <w:numPr>
          <w:ilvl w:val="0"/>
          <w:numId w:val="9"/>
        </w:numPr>
        <w:ind w:hanging="357"/>
        <w:jc w:val="both"/>
        <w:rPr>
          <w:rFonts w:ascii="Times New Roman" w:hAnsi="Times New Roman"/>
          <w:b w:val="0"/>
          <w:sz w:val="20"/>
        </w:rPr>
      </w:pPr>
      <w:r w:rsidRPr="00453F09">
        <w:rPr>
          <w:rFonts w:ascii="Times New Roman" w:hAnsi="Times New Roman"/>
          <w:b w:val="0"/>
          <w:sz w:val="20"/>
        </w:rPr>
        <w:t>за одобрена средства у износу од 1.000.001,00</w:t>
      </w:r>
      <w:r w:rsidRPr="00453F09">
        <w:rPr>
          <w:rFonts w:ascii="Times New Roman" w:hAnsi="Times New Roman"/>
          <w:b w:val="0"/>
          <w:color w:val="FF0000"/>
          <w:sz w:val="20"/>
        </w:rPr>
        <w:t xml:space="preserve"> </w:t>
      </w:r>
      <w:r w:rsidRPr="00453F09">
        <w:rPr>
          <w:rFonts w:ascii="Times New Roman" w:hAnsi="Times New Roman"/>
          <w:b w:val="0"/>
          <w:sz w:val="20"/>
        </w:rPr>
        <w:t>динара и више - гаранција банке у вредности одобрених средстава са роком важења од 6 месеци дуже од трајања јавног рада и једна блако трасирана меница са једним жирантом и меничним овлашћењем.</w:t>
      </w:r>
    </w:p>
    <w:p w:rsidR="00453F09" w:rsidRPr="00453F09" w:rsidRDefault="00453F09" w:rsidP="004E2BAC">
      <w:pPr>
        <w:numPr>
          <w:ilvl w:val="0"/>
          <w:numId w:val="12"/>
        </w:numPr>
        <w:ind w:hanging="357"/>
        <w:jc w:val="both"/>
        <w:rPr>
          <w:rFonts w:ascii="Times New Roman" w:hAnsi="Times New Roman"/>
          <w:b w:val="0"/>
          <w:sz w:val="20"/>
          <w:lang w:val="sr-Cyrl-CS"/>
        </w:rPr>
      </w:pPr>
      <w:r w:rsidRPr="00453F09">
        <w:rPr>
          <w:rFonts w:ascii="Times New Roman" w:hAnsi="Times New Roman"/>
          <w:b w:val="0"/>
          <w:sz w:val="20"/>
        </w:rPr>
        <w:t>За правно лице:</w:t>
      </w:r>
    </w:p>
    <w:p w:rsidR="00453F09" w:rsidRPr="00453F09" w:rsidRDefault="00453F09" w:rsidP="004E2BAC">
      <w:pPr>
        <w:numPr>
          <w:ilvl w:val="0"/>
          <w:numId w:val="10"/>
        </w:numPr>
        <w:ind w:hanging="357"/>
        <w:jc w:val="both"/>
        <w:rPr>
          <w:rFonts w:ascii="Times New Roman" w:hAnsi="Times New Roman"/>
          <w:b w:val="0"/>
          <w:sz w:val="20"/>
          <w:lang w:val="sr-Cyrl-CS"/>
        </w:rPr>
      </w:pPr>
      <w:r w:rsidRPr="00453F09">
        <w:rPr>
          <w:rFonts w:ascii="Times New Roman" w:hAnsi="Times New Roman"/>
          <w:b w:val="0"/>
          <w:sz w:val="20"/>
          <w:lang w:val="sr-Cyrl-CS"/>
        </w:rPr>
        <w:t>за одобрена средства у износу до</w:t>
      </w:r>
      <w:r w:rsidRPr="00453F09">
        <w:rPr>
          <w:rFonts w:ascii="Times New Roman" w:hAnsi="Times New Roman"/>
          <w:b w:val="0"/>
          <w:sz w:val="20"/>
        </w:rPr>
        <w:t xml:space="preserve"> 1.000.000,00</w:t>
      </w:r>
      <w:r w:rsidRPr="00453F09">
        <w:rPr>
          <w:rFonts w:ascii="Times New Roman" w:hAnsi="Times New Roman"/>
          <w:b w:val="0"/>
          <w:color w:val="FF0000"/>
          <w:sz w:val="20"/>
        </w:rPr>
        <w:t xml:space="preserve"> </w:t>
      </w:r>
      <w:r w:rsidRPr="00453F09">
        <w:rPr>
          <w:rFonts w:ascii="Times New Roman" w:hAnsi="Times New Roman"/>
          <w:b w:val="0"/>
          <w:sz w:val="20"/>
          <w:lang w:val="sr-Cyrl-CS"/>
        </w:rPr>
        <w:t>динара - две истоветне бланко соло менице са меничним овлашћењима;</w:t>
      </w:r>
    </w:p>
    <w:p w:rsidR="00453F09" w:rsidRPr="00453F09" w:rsidRDefault="00453F09" w:rsidP="004E2BAC">
      <w:pPr>
        <w:numPr>
          <w:ilvl w:val="0"/>
          <w:numId w:val="10"/>
        </w:numPr>
        <w:ind w:hanging="357"/>
        <w:jc w:val="both"/>
        <w:rPr>
          <w:rFonts w:ascii="Times New Roman" w:hAnsi="Times New Roman"/>
          <w:b w:val="0"/>
          <w:sz w:val="20"/>
          <w:lang w:val="sr-Cyrl-CS"/>
        </w:rPr>
      </w:pPr>
      <w:r w:rsidRPr="00453F09">
        <w:rPr>
          <w:rFonts w:ascii="Times New Roman" w:hAnsi="Times New Roman"/>
          <w:b w:val="0"/>
          <w:sz w:val="20"/>
          <w:lang w:val="sr-Cyrl-CS"/>
        </w:rPr>
        <w:t>за одобрена средства у износу од</w:t>
      </w:r>
      <w:r w:rsidRPr="00453F09">
        <w:rPr>
          <w:rFonts w:ascii="Times New Roman" w:hAnsi="Times New Roman"/>
          <w:b w:val="0"/>
          <w:sz w:val="20"/>
        </w:rPr>
        <w:t xml:space="preserve"> 1.000.001,00</w:t>
      </w:r>
      <w:r w:rsidRPr="00453F09">
        <w:rPr>
          <w:rFonts w:ascii="Times New Roman" w:hAnsi="Times New Roman"/>
          <w:b w:val="0"/>
          <w:color w:val="FF0000"/>
          <w:sz w:val="20"/>
        </w:rPr>
        <w:t xml:space="preserve"> </w:t>
      </w:r>
      <w:r w:rsidRPr="00453F09">
        <w:rPr>
          <w:rFonts w:ascii="Times New Roman" w:hAnsi="Times New Roman"/>
          <w:b w:val="0"/>
          <w:sz w:val="20"/>
          <w:lang w:val="sr-Cyrl-CS"/>
        </w:rPr>
        <w:t xml:space="preserve">динара и више - гаранција банке у вредности одобрених средстава </w:t>
      </w:r>
      <w:r w:rsidRPr="00453F09">
        <w:rPr>
          <w:rFonts w:ascii="Times New Roman" w:hAnsi="Times New Roman"/>
          <w:b w:val="0"/>
          <w:sz w:val="20"/>
        </w:rPr>
        <w:t>са роком важења од 6 месеци дуже од трајања јавног рада и једна бла</w:t>
      </w:r>
      <w:r w:rsidR="00877799">
        <w:rPr>
          <w:rFonts w:ascii="Times New Roman" w:hAnsi="Times New Roman"/>
          <w:b w:val="0"/>
          <w:sz w:val="20"/>
          <w:lang w:val="sr-Cyrl-CS"/>
        </w:rPr>
        <w:t>н</w:t>
      </w:r>
      <w:r w:rsidRPr="00453F09">
        <w:rPr>
          <w:rFonts w:ascii="Times New Roman" w:hAnsi="Times New Roman"/>
          <w:b w:val="0"/>
          <w:sz w:val="20"/>
        </w:rPr>
        <w:t>ко соло меница са меничним овлашћењем</w:t>
      </w:r>
      <w:r w:rsidRPr="00453F09">
        <w:rPr>
          <w:rFonts w:ascii="Times New Roman" w:hAnsi="Times New Roman"/>
          <w:b w:val="0"/>
          <w:sz w:val="20"/>
          <w:lang w:val="sr-Cyrl-CS"/>
        </w:rPr>
        <w:t>.</w:t>
      </w:r>
    </w:p>
    <w:p w:rsidR="00453F09" w:rsidRPr="00453F09" w:rsidRDefault="00453F09" w:rsidP="004E2BAC">
      <w:pPr>
        <w:numPr>
          <w:ilvl w:val="0"/>
          <w:numId w:val="12"/>
        </w:numPr>
        <w:jc w:val="both"/>
        <w:rPr>
          <w:rFonts w:ascii="Times New Roman" w:hAnsi="Times New Roman"/>
          <w:b w:val="0"/>
          <w:sz w:val="20"/>
          <w:lang w:val="sr-Cyrl-CS"/>
        </w:rPr>
      </w:pPr>
      <w:r w:rsidRPr="00453F09">
        <w:rPr>
          <w:rFonts w:ascii="Times New Roman" w:hAnsi="Times New Roman"/>
          <w:b w:val="0"/>
          <w:sz w:val="20"/>
          <w:lang w:val="sr-Cyrl-CS"/>
        </w:rPr>
        <w:t>За кориснике јавних средстава:**</w:t>
      </w:r>
    </w:p>
    <w:p w:rsidR="00453F09" w:rsidRPr="00453F09" w:rsidRDefault="00453F09" w:rsidP="004E2BAC">
      <w:pPr>
        <w:numPr>
          <w:ilvl w:val="0"/>
          <w:numId w:val="11"/>
        </w:numPr>
        <w:jc w:val="both"/>
        <w:rPr>
          <w:rFonts w:ascii="Times New Roman" w:hAnsi="Times New Roman"/>
          <w:b w:val="0"/>
          <w:sz w:val="20"/>
          <w:lang w:val="sr-Cyrl-CS"/>
        </w:rPr>
      </w:pPr>
      <w:r w:rsidRPr="00453F09">
        <w:rPr>
          <w:rFonts w:ascii="Times New Roman" w:hAnsi="Times New Roman"/>
          <w:b w:val="0"/>
          <w:sz w:val="20"/>
          <w:lang w:val="sr-Cyrl-CS"/>
        </w:rPr>
        <w:t>изјава одговорног лица корисника средстава да су обезбеђени сви предуслови за реализацију јавног рада и да није у могућности да приложи одговарајуће средство обезбеђења.</w:t>
      </w: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 xml:space="preserve">*Жирант може бити свако пословно способно физичко лице које има редовна месечна примања на име зараде или пензије, као и физичко лице које самостално обавља делатност (предузетник), односно лице које самостално обавља делатност у складу са посебним законом (нпр. адвокат, нотар, приватни извршитељ и сл.). </w:t>
      </w: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**Корисници јавних средстава су директни и индиректни корисници буџетских средстава, корисници средстава организација за обавезно социјално осигурање и јавна предузећа основана од стране Републике Србије, односно локалне власти, правна лица основана од стране тих јавних предузећа, правна лица над којима Република Србија, односно локална власт има директну или индиректну контролу над више од 50% капитала или више од 50% гласова у управном одбору, друга правна лица у којима јавна средства чине више од 50% укупних прихода остварених у претходној пословној години, као и јавне агенције и организације на које се примењују прописи о јавним агенцијама.</w:t>
      </w:r>
    </w:p>
    <w:p w:rsid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 xml:space="preserve">Почетком спровођења јавног рада сматра се датум пријаве на осигурање првог лица ангажованог на јавном раду. </w:t>
      </w:r>
    </w:p>
    <w:p w:rsidR="00B6082E" w:rsidRPr="00B6082E" w:rsidRDefault="00B6082E" w:rsidP="00B6082E">
      <w:pPr>
        <w:jc w:val="both"/>
        <w:rPr>
          <w:rFonts w:ascii="Times New Roman" w:hAnsi="Times New Roman"/>
          <w:b w:val="0"/>
          <w:sz w:val="14"/>
          <w:lang w:val="sr-Cyrl-CS"/>
        </w:rPr>
      </w:pPr>
    </w:p>
    <w:p w:rsidR="00453F09" w:rsidRDefault="00453F09" w:rsidP="00B6082E">
      <w:pPr>
        <w:jc w:val="center"/>
        <w:rPr>
          <w:rFonts w:ascii="Times New Roman" w:hAnsi="Times New Roman"/>
          <w:b w:val="0"/>
          <w:sz w:val="20"/>
          <w:lang w:val="sr-Cyrl-CS"/>
        </w:rPr>
      </w:pPr>
      <w:r w:rsidRPr="00453F09">
        <w:rPr>
          <w:rFonts w:ascii="Times New Roman" w:hAnsi="Times New Roman"/>
          <w:b w:val="0"/>
          <w:sz w:val="20"/>
          <w:lang w:val="sr-Cyrl-CS"/>
        </w:rPr>
        <w:t>VII</w:t>
      </w:r>
      <w:r w:rsidRPr="00453F09">
        <w:rPr>
          <w:rFonts w:ascii="Times New Roman" w:hAnsi="Times New Roman"/>
          <w:b w:val="0"/>
          <w:sz w:val="20"/>
        </w:rPr>
        <w:t xml:space="preserve"> </w:t>
      </w:r>
      <w:r w:rsidRPr="00453F09">
        <w:rPr>
          <w:rFonts w:ascii="Times New Roman" w:hAnsi="Times New Roman"/>
          <w:b w:val="0"/>
          <w:sz w:val="20"/>
          <w:lang w:val="sr-Cyrl-CS"/>
        </w:rPr>
        <w:t>ОБАВЕЗЕ ИЗВОЂАЧА ЈАВНОГ РАДА</w:t>
      </w:r>
    </w:p>
    <w:p w:rsidR="00B6082E" w:rsidRPr="00B6082E" w:rsidRDefault="00B6082E" w:rsidP="00B6082E">
      <w:pPr>
        <w:jc w:val="center"/>
        <w:rPr>
          <w:rFonts w:ascii="Times New Roman" w:hAnsi="Times New Roman"/>
          <w:b w:val="0"/>
          <w:sz w:val="14"/>
          <w:lang w:val="sr-Cyrl-CS"/>
        </w:rPr>
      </w:pPr>
    </w:p>
    <w:p w:rsidR="00453F09" w:rsidRP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Послодавац - извођач јавног рада дужан је да:</w:t>
      </w:r>
    </w:p>
    <w:p w:rsidR="00453F09" w:rsidRPr="00453F09" w:rsidRDefault="00453F09" w:rsidP="004E2BAC">
      <w:pPr>
        <w:numPr>
          <w:ilvl w:val="0"/>
          <w:numId w:val="17"/>
        </w:numPr>
        <w:jc w:val="both"/>
        <w:rPr>
          <w:rFonts w:ascii="Times New Roman" w:hAnsi="Times New Roman"/>
          <w:b w:val="0"/>
          <w:sz w:val="20"/>
          <w:lang w:val="ru-RU"/>
        </w:rPr>
      </w:pPr>
      <w:r w:rsidRPr="00453F09">
        <w:rPr>
          <w:rFonts w:ascii="Times New Roman" w:hAnsi="Times New Roman"/>
          <w:b w:val="0"/>
          <w:sz w:val="20"/>
          <w:lang w:val="ru-RU"/>
        </w:rPr>
        <w:t>закључи уговор о привременим и повременим пословима са незапосленим, најмање у дужини трајања јавног рада и изврши пријаву на обавезно социјално осигурање;</w:t>
      </w:r>
    </w:p>
    <w:p w:rsidR="00453F09" w:rsidRPr="00453F09" w:rsidRDefault="00453F09" w:rsidP="004E2BAC">
      <w:pPr>
        <w:numPr>
          <w:ilvl w:val="0"/>
          <w:numId w:val="17"/>
        </w:numPr>
        <w:jc w:val="both"/>
        <w:rPr>
          <w:rFonts w:ascii="Times New Roman" w:hAnsi="Times New Roman"/>
          <w:b w:val="0"/>
          <w:sz w:val="20"/>
          <w:lang w:val="ru-RU"/>
        </w:rPr>
      </w:pPr>
      <w:r w:rsidRPr="00453F09">
        <w:rPr>
          <w:rFonts w:ascii="Times New Roman" w:hAnsi="Times New Roman"/>
          <w:b w:val="0"/>
          <w:sz w:val="20"/>
          <w:lang w:val="ru-RU"/>
        </w:rPr>
        <w:t xml:space="preserve">у случају престанка радног ангажовања лица, послодавац је у обавези да у року од </w:t>
      </w:r>
      <w:r w:rsidRPr="00453F09">
        <w:rPr>
          <w:rFonts w:ascii="Times New Roman" w:hAnsi="Times New Roman"/>
          <w:b w:val="0"/>
          <w:sz w:val="20"/>
        </w:rPr>
        <w:t xml:space="preserve">15 </w:t>
      </w:r>
      <w:r w:rsidRPr="00453F09">
        <w:rPr>
          <w:rFonts w:ascii="Times New Roman" w:hAnsi="Times New Roman"/>
          <w:b w:val="0"/>
          <w:sz w:val="20"/>
          <w:lang w:val="ru-RU"/>
        </w:rPr>
        <w:t>дана од дана престанка радног ангажовања изврши замену другим незапосленим лицем из исте категорије, као и истог нивоа образовања, за преостало време трајања уговора;</w:t>
      </w:r>
      <w:r w:rsidRPr="00453F09">
        <w:rPr>
          <w:rFonts w:ascii="Times New Roman" w:hAnsi="Times New Roman"/>
          <w:b w:val="0"/>
          <w:sz w:val="20"/>
        </w:rPr>
        <w:t xml:space="preserve"> </w:t>
      </w:r>
    </w:p>
    <w:p w:rsidR="00453F09" w:rsidRPr="00453F09" w:rsidRDefault="00453F09" w:rsidP="004E2BAC">
      <w:pPr>
        <w:numPr>
          <w:ilvl w:val="0"/>
          <w:numId w:val="17"/>
        </w:numPr>
        <w:jc w:val="both"/>
        <w:rPr>
          <w:rFonts w:ascii="Times New Roman" w:hAnsi="Times New Roman"/>
          <w:b w:val="0"/>
          <w:sz w:val="20"/>
          <w:lang w:val="ru-RU"/>
        </w:rPr>
      </w:pPr>
      <w:r w:rsidRPr="00453F09">
        <w:rPr>
          <w:rFonts w:ascii="Times New Roman" w:hAnsi="Times New Roman"/>
          <w:b w:val="0"/>
          <w:sz w:val="20"/>
          <w:lang w:val="ru-RU"/>
        </w:rPr>
        <w:t>редовно, у законски утврђеним роковима, врши исплату уговорене накнаде за обављен посао, на текући рачун лица ангажованих на јавном раду и доставља доказе;</w:t>
      </w:r>
    </w:p>
    <w:p w:rsidR="00453F09" w:rsidRPr="00453F09" w:rsidRDefault="00453F09" w:rsidP="004E2BAC">
      <w:pPr>
        <w:numPr>
          <w:ilvl w:val="0"/>
          <w:numId w:val="17"/>
        </w:numPr>
        <w:jc w:val="both"/>
        <w:rPr>
          <w:rFonts w:ascii="Times New Roman" w:hAnsi="Times New Roman"/>
          <w:b w:val="0"/>
          <w:sz w:val="20"/>
          <w:lang w:val="ru-RU"/>
        </w:rPr>
      </w:pPr>
      <w:r w:rsidRPr="00453F09">
        <w:rPr>
          <w:rFonts w:ascii="Times New Roman" w:hAnsi="Times New Roman"/>
          <w:b w:val="0"/>
          <w:sz w:val="20"/>
          <w:lang w:val="ru-RU"/>
        </w:rPr>
        <w:t xml:space="preserve">редовно врши уплату припадајућих пореза и доприноса за обавезно социјално осигурање за лица из уговора и доставља доказе; </w:t>
      </w:r>
    </w:p>
    <w:p w:rsidR="00453F09" w:rsidRPr="00453F09" w:rsidRDefault="00453F09" w:rsidP="004E2BAC">
      <w:pPr>
        <w:numPr>
          <w:ilvl w:val="0"/>
          <w:numId w:val="17"/>
        </w:numPr>
        <w:jc w:val="both"/>
        <w:rPr>
          <w:rFonts w:ascii="Times New Roman" w:hAnsi="Times New Roman"/>
          <w:b w:val="0"/>
          <w:sz w:val="20"/>
          <w:lang w:val="ru-RU"/>
        </w:rPr>
      </w:pPr>
      <w:r w:rsidRPr="00453F09">
        <w:rPr>
          <w:rFonts w:ascii="Times New Roman" w:hAnsi="Times New Roman"/>
          <w:b w:val="0"/>
          <w:sz w:val="20"/>
          <w:lang w:val="ru-RU"/>
        </w:rPr>
        <w:t>редовно врши исплату накнаде трошкова доласка и одласка са рада ангажованим лицима и доставља доказе;</w:t>
      </w:r>
    </w:p>
    <w:p w:rsidR="00453F09" w:rsidRPr="00453F09" w:rsidRDefault="00453F09" w:rsidP="004E2BAC">
      <w:pPr>
        <w:numPr>
          <w:ilvl w:val="0"/>
          <w:numId w:val="17"/>
        </w:numPr>
        <w:jc w:val="both"/>
        <w:rPr>
          <w:rFonts w:ascii="Times New Roman" w:hAnsi="Times New Roman"/>
          <w:b w:val="0"/>
          <w:sz w:val="20"/>
          <w:lang w:val="ru-RU"/>
        </w:rPr>
      </w:pPr>
      <w:r w:rsidRPr="00453F09">
        <w:rPr>
          <w:rFonts w:ascii="Times New Roman" w:hAnsi="Times New Roman"/>
          <w:b w:val="0"/>
          <w:sz w:val="20"/>
          <w:lang w:val="ru-RU"/>
        </w:rPr>
        <w:t>редовно доставља доказе о утрошку пренетих средстава за трошкове накнаде спровођења јавног рада, у складу са уговором;</w:t>
      </w:r>
    </w:p>
    <w:p w:rsidR="00453F09" w:rsidRPr="00453F09" w:rsidRDefault="00453F09" w:rsidP="004E2BAC">
      <w:pPr>
        <w:numPr>
          <w:ilvl w:val="0"/>
          <w:numId w:val="17"/>
        </w:numPr>
        <w:jc w:val="both"/>
        <w:rPr>
          <w:rFonts w:ascii="Times New Roman" w:hAnsi="Times New Roman"/>
          <w:b w:val="0"/>
          <w:sz w:val="20"/>
          <w:lang w:val="ru-RU"/>
        </w:rPr>
      </w:pPr>
      <w:r w:rsidRPr="00453F09">
        <w:rPr>
          <w:rFonts w:ascii="Times New Roman" w:hAnsi="Times New Roman"/>
          <w:b w:val="0"/>
          <w:sz w:val="20"/>
          <w:lang w:val="ru-RU"/>
        </w:rPr>
        <w:t>редовно доставља доказе о утрошку пренетих средстава за трошкове обуке, уколико се иста организује по програму образовне установе, у складу са уговором;</w:t>
      </w:r>
    </w:p>
    <w:p w:rsidR="00453F09" w:rsidRPr="00453F09" w:rsidRDefault="00453F09" w:rsidP="004E2BAC">
      <w:pPr>
        <w:numPr>
          <w:ilvl w:val="0"/>
          <w:numId w:val="17"/>
        </w:numPr>
        <w:jc w:val="both"/>
        <w:rPr>
          <w:rFonts w:ascii="Times New Roman" w:hAnsi="Times New Roman"/>
          <w:b w:val="0"/>
          <w:sz w:val="20"/>
          <w:lang w:val="ru-RU"/>
        </w:rPr>
      </w:pPr>
      <w:r w:rsidRPr="00453F09">
        <w:rPr>
          <w:rFonts w:ascii="Times New Roman" w:hAnsi="Times New Roman"/>
          <w:b w:val="0"/>
          <w:sz w:val="20"/>
          <w:lang w:val="ru-RU"/>
        </w:rPr>
        <w:t>обезбеди вођу програма јавног рада и/или ментора за обуку незапослених ангажованих на јавном раду;</w:t>
      </w:r>
    </w:p>
    <w:p w:rsidR="00453F09" w:rsidRPr="00453F09" w:rsidRDefault="00453F09" w:rsidP="004E2BAC">
      <w:pPr>
        <w:numPr>
          <w:ilvl w:val="0"/>
          <w:numId w:val="17"/>
        </w:numPr>
        <w:jc w:val="both"/>
        <w:rPr>
          <w:rFonts w:ascii="Times New Roman" w:hAnsi="Times New Roman"/>
          <w:b w:val="0"/>
          <w:sz w:val="20"/>
          <w:lang w:val="ru-RU"/>
        </w:rPr>
      </w:pPr>
      <w:r w:rsidRPr="00453F09">
        <w:rPr>
          <w:rFonts w:ascii="Times New Roman" w:hAnsi="Times New Roman"/>
          <w:b w:val="0"/>
          <w:sz w:val="20"/>
          <w:lang w:val="ru-RU"/>
        </w:rPr>
        <w:t>организује заштиту и безбедност радно ангажованих, у складу са законом и захтевом стандарда за конкретне послове јавног рада;</w:t>
      </w:r>
    </w:p>
    <w:p w:rsidR="00453F09" w:rsidRPr="00453F09" w:rsidRDefault="00453F09" w:rsidP="004E2BAC">
      <w:pPr>
        <w:numPr>
          <w:ilvl w:val="0"/>
          <w:numId w:val="17"/>
        </w:numPr>
        <w:jc w:val="both"/>
        <w:rPr>
          <w:rFonts w:ascii="Times New Roman" w:hAnsi="Times New Roman"/>
          <w:b w:val="0"/>
          <w:sz w:val="20"/>
          <w:lang w:val="ru-RU"/>
        </w:rPr>
      </w:pPr>
      <w:r w:rsidRPr="00453F09">
        <w:rPr>
          <w:rFonts w:ascii="Times New Roman" w:hAnsi="Times New Roman"/>
          <w:b w:val="0"/>
          <w:sz w:val="20"/>
          <w:lang w:val="ru-RU"/>
        </w:rPr>
        <w:lastRenderedPageBreak/>
        <w:t>достави фотокопију потврде/сертификата о стеченим компетенцијама радно ангажованих лица на спровођењу јавног рада након завршене обуке на прописаном обрасцу;</w:t>
      </w:r>
    </w:p>
    <w:p w:rsidR="00453F09" w:rsidRPr="00453F09" w:rsidRDefault="00453F09" w:rsidP="004E2BAC">
      <w:pPr>
        <w:numPr>
          <w:ilvl w:val="0"/>
          <w:numId w:val="17"/>
        </w:numPr>
        <w:jc w:val="both"/>
        <w:rPr>
          <w:rFonts w:ascii="Times New Roman" w:hAnsi="Times New Roman"/>
          <w:b w:val="0"/>
          <w:sz w:val="20"/>
          <w:lang w:val="ru-RU"/>
        </w:rPr>
      </w:pPr>
      <w:r w:rsidRPr="00453F09">
        <w:rPr>
          <w:rFonts w:ascii="Times New Roman" w:hAnsi="Times New Roman"/>
          <w:b w:val="0"/>
          <w:sz w:val="20"/>
          <w:lang w:val="ru-RU"/>
        </w:rPr>
        <w:t>месечно доставља извештај о спровођењу јавног рада на прописаном обрасцу;</w:t>
      </w:r>
    </w:p>
    <w:p w:rsidR="00453F09" w:rsidRPr="00453F09" w:rsidRDefault="00453F09" w:rsidP="004E2BAC">
      <w:pPr>
        <w:numPr>
          <w:ilvl w:val="0"/>
          <w:numId w:val="17"/>
        </w:numPr>
        <w:jc w:val="both"/>
        <w:rPr>
          <w:rFonts w:ascii="Times New Roman" w:hAnsi="Times New Roman"/>
          <w:b w:val="0"/>
          <w:sz w:val="20"/>
          <w:lang w:val="ru-RU"/>
        </w:rPr>
      </w:pPr>
      <w:r w:rsidRPr="00453F09">
        <w:rPr>
          <w:rFonts w:ascii="Times New Roman" w:hAnsi="Times New Roman"/>
          <w:b w:val="0"/>
          <w:sz w:val="20"/>
          <w:lang w:val="ru-RU"/>
        </w:rPr>
        <w:t>Националној служби омогући контролу реализације уговорних обавеза и увид у сву потребну документацију и ток спровођења јавног рада;</w:t>
      </w:r>
    </w:p>
    <w:p w:rsidR="00453F09" w:rsidRPr="00453F09" w:rsidRDefault="00453F09" w:rsidP="004E2BAC">
      <w:pPr>
        <w:numPr>
          <w:ilvl w:val="0"/>
          <w:numId w:val="17"/>
        </w:numPr>
        <w:jc w:val="both"/>
        <w:rPr>
          <w:rFonts w:ascii="Times New Roman" w:hAnsi="Times New Roman"/>
          <w:b w:val="0"/>
          <w:sz w:val="20"/>
          <w:lang w:val="ru-RU"/>
        </w:rPr>
      </w:pPr>
      <w:r w:rsidRPr="00453F09">
        <w:rPr>
          <w:rFonts w:ascii="Times New Roman" w:hAnsi="Times New Roman"/>
          <w:b w:val="0"/>
          <w:sz w:val="20"/>
          <w:lang w:val="ru-RU"/>
        </w:rPr>
        <w:t>обавести Националну службу о свим променама које су од значаја за реализацију уговора у року од осам дана од дана настанка промене.</w:t>
      </w:r>
    </w:p>
    <w:p w:rsidR="00453F09" w:rsidRDefault="00453F09" w:rsidP="00B6082E">
      <w:pPr>
        <w:jc w:val="both"/>
        <w:rPr>
          <w:rFonts w:ascii="Times New Roman" w:hAnsi="Times New Roman"/>
          <w:b w:val="0"/>
          <w:sz w:val="20"/>
          <w:lang w:val="sr-Cyrl-CS"/>
        </w:rPr>
      </w:pPr>
      <w:r w:rsidRPr="00453F09">
        <w:rPr>
          <w:rFonts w:ascii="Times New Roman" w:hAnsi="Times New Roman"/>
          <w:b w:val="0"/>
          <w:sz w:val="20"/>
          <w:lang w:val="sr-Cyrl-CS"/>
        </w:rPr>
        <w:t>У случају неиспуњења или делимичног испуњења обавеза из уговора, послодавац - извођач јавног рада је у обавези да врати цео или сразмерни износ исплаћених средстава</w:t>
      </w:r>
      <w:r w:rsidRPr="00453F09">
        <w:rPr>
          <w:rFonts w:ascii="Times New Roman" w:hAnsi="Times New Roman"/>
          <w:b w:val="0"/>
          <w:sz w:val="20"/>
        </w:rPr>
        <w:t xml:space="preserve"> </w:t>
      </w:r>
      <w:r w:rsidRPr="00453F09">
        <w:rPr>
          <w:rFonts w:ascii="Times New Roman" w:hAnsi="Times New Roman"/>
          <w:b w:val="0"/>
          <w:sz w:val="20"/>
          <w:lang w:val="sr-Cyrl-CS"/>
        </w:rPr>
        <w:t>увећан за законску затезну камату</w:t>
      </w:r>
      <w:r w:rsidRPr="00453F09">
        <w:rPr>
          <w:rFonts w:ascii="Times New Roman" w:hAnsi="Times New Roman"/>
          <w:b w:val="0"/>
          <w:sz w:val="20"/>
        </w:rPr>
        <w:t>.</w:t>
      </w:r>
    </w:p>
    <w:p w:rsidR="00B6082E" w:rsidRPr="00B6082E" w:rsidRDefault="00B6082E" w:rsidP="00B6082E">
      <w:pPr>
        <w:jc w:val="both"/>
        <w:rPr>
          <w:rFonts w:ascii="Times New Roman" w:hAnsi="Times New Roman"/>
          <w:b w:val="0"/>
          <w:color w:val="FF0000"/>
          <w:sz w:val="14"/>
          <w:lang w:val="sr-Cyrl-CS"/>
        </w:rPr>
      </w:pPr>
    </w:p>
    <w:p w:rsidR="00453F09" w:rsidRDefault="00453F09" w:rsidP="00B6082E">
      <w:pPr>
        <w:jc w:val="center"/>
        <w:rPr>
          <w:rFonts w:ascii="Times New Roman" w:hAnsi="Times New Roman"/>
          <w:b w:val="0"/>
          <w:sz w:val="20"/>
          <w:lang w:val="sr-Cyrl-CS"/>
        </w:rPr>
      </w:pPr>
      <w:r w:rsidRPr="00453F09">
        <w:rPr>
          <w:rFonts w:ascii="Times New Roman" w:hAnsi="Times New Roman"/>
          <w:b w:val="0"/>
          <w:sz w:val="20"/>
          <w:lang w:val="sr-Cyrl-CS"/>
        </w:rPr>
        <w:t>VIII</w:t>
      </w:r>
      <w:r w:rsidRPr="00453F09">
        <w:rPr>
          <w:rFonts w:ascii="Times New Roman" w:hAnsi="Times New Roman"/>
          <w:b w:val="0"/>
          <w:sz w:val="20"/>
        </w:rPr>
        <w:t xml:space="preserve"> </w:t>
      </w:r>
      <w:r w:rsidRPr="00453F09">
        <w:rPr>
          <w:rFonts w:ascii="Times New Roman" w:hAnsi="Times New Roman"/>
          <w:b w:val="0"/>
          <w:sz w:val="20"/>
          <w:lang w:val="sr-Cyrl-CS"/>
        </w:rPr>
        <w:t>ОСТАЛЕ ИНФОРМАЦИЈЕ</w:t>
      </w:r>
    </w:p>
    <w:p w:rsidR="00B6082E" w:rsidRPr="00B6082E" w:rsidRDefault="00B6082E" w:rsidP="00B6082E">
      <w:pPr>
        <w:jc w:val="center"/>
        <w:rPr>
          <w:rFonts w:ascii="Times New Roman" w:hAnsi="Times New Roman"/>
          <w:b w:val="0"/>
          <w:sz w:val="14"/>
          <w:lang w:val="sr-Cyrl-CS"/>
        </w:rPr>
      </w:pPr>
    </w:p>
    <w:p w:rsidR="00453F09" w:rsidRPr="00453F09" w:rsidRDefault="00453F09" w:rsidP="00B6082E">
      <w:pPr>
        <w:jc w:val="both"/>
        <w:rPr>
          <w:rFonts w:ascii="Times New Roman" w:hAnsi="Times New Roman"/>
          <w:b w:val="0"/>
          <w:color w:val="FF0000"/>
          <w:sz w:val="20"/>
          <w:lang w:val="sr-Cyrl-CS"/>
        </w:rPr>
      </w:pPr>
      <w:r w:rsidRPr="00453F09">
        <w:rPr>
          <w:rFonts w:ascii="Times New Roman" w:hAnsi="Times New Roman"/>
          <w:b w:val="0"/>
          <w:sz w:val="20"/>
          <w:lang w:val="sr-Cyrl-CS"/>
        </w:rPr>
        <w:t xml:space="preserve">Све додатне информације могу се добити у </w:t>
      </w:r>
      <w:r w:rsidRPr="00453F09">
        <w:rPr>
          <w:rFonts w:ascii="Times New Roman" w:hAnsi="Times New Roman"/>
          <w:b w:val="0"/>
          <w:sz w:val="20"/>
        </w:rPr>
        <w:t xml:space="preserve">Филијали Крушевац </w:t>
      </w:r>
      <w:r w:rsidRPr="00453F09">
        <w:rPr>
          <w:rFonts w:ascii="Times New Roman" w:hAnsi="Times New Roman"/>
          <w:b w:val="0"/>
          <w:sz w:val="20"/>
          <w:lang w:val="sr-Cyrl-CS"/>
        </w:rPr>
        <w:t xml:space="preserve">Националне службе,  и на сајту Националне службе - </w:t>
      </w:r>
      <w:r w:rsidRPr="00453F09">
        <w:rPr>
          <w:rFonts w:ascii="Times New Roman" w:hAnsi="Times New Roman"/>
          <w:b w:val="0"/>
          <w:sz w:val="20"/>
        </w:rPr>
        <w:t>www.nsz.gov.rs</w:t>
      </w:r>
      <w:r w:rsidRPr="00453F09">
        <w:rPr>
          <w:rFonts w:ascii="Times New Roman" w:hAnsi="Times New Roman"/>
          <w:b w:val="0"/>
          <w:sz w:val="20"/>
          <w:lang w:val="sr-Cyrl-CS"/>
        </w:rPr>
        <w:t xml:space="preserve">. </w:t>
      </w:r>
    </w:p>
    <w:p w:rsidR="00453F09" w:rsidRDefault="00453F09" w:rsidP="00B6082E">
      <w:pPr>
        <w:jc w:val="both"/>
        <w:rPr>
          <w:rFonts w:ascii="Times New Roman" w:hAnsi="Times New Roman"/>
          <w:b w:val="0"/>
          <w:sz w:val="20"/>
          <w:lang w:val="sr-Cyrl-CS"/>
        </w:rPr>
      </w:pPr>
      <w:r w:rsidRPr="00453F09">
        <w:rPr>
          <w:rFonts w:ascii="Times New Roman" w:hAnsi="Times New Roman"/>
          <w:b w:val="0"/>
          <w:sz w:val="20"/>
        </w:rPr>
        <w:t>Јавни конкурс је отворен од дана објављивања 04.08.2016.год , а последњи рок за пријем пријава за учешће на јавном конкурсу је 26.08.2016. године.</w:t>
      </w:r>
    </w:p>
    <w:p w:rsidR="00B6082E" w:rsidRPr="00B6082E" w:rsidRDefault="00B6082E" w:rsidP="00B6082E">
      <w:pPr>
        <w:jc w:val="both"/>
        <w:rPr>
          <w:rFonts w:ascii="Times New Roman" w:hAnsi="Times New Roman"/>
          <w:b w:val="0"/>
          <w:sz w:val="14"/>
          <w:lang w:val="sr-Cyrl-CS"/>
        </w:rPr>
      </w:pPr>
    </w:p>
    <w:p w:rsidR="00B6082E" w:rsidRPr="00B6082E" w:rsidRDefault="00B6082E" w:rsidP="00B6082E">
      <w:pPr>
        <w:jc w:val="center"/>
        <w:rPr>
          <w:rFonts w:ascii="Times New Roman" w:hAnsi="Times New Roman"/>
          <w:sz w:val="20"/>
          <w:lang w:val="sr-Cyrl-CS"/>
        </w:rPr>
      </w:pPr>
      <w:r w:rsidRPr="00B6082E">
        <w:rPr>
          <w:rFonts w:ascii="Times New Roman" w:hAnsi="Times New Roman"/>
          <w:sz w:val="20"/>
          <w:lang w:val="sr-Cyrl-CS"/>
        </w:rPr>
        <w:t>АКТИ</w:t>
      </w:r>
    </w:p>
    <w:p w:rsidR="00B6082E" w:rsidRDefault="00B6082E" w:rsidP="00B6082E">
      <w:pPr>
        <w:jc w:val="center"/>
        <w:rPr>
          <w:rFonts w:ascii="Times New Roman" w:hAnsi="Times New Roman"/>
          <w:sz w:val="20"/>
          <w:lang w:val="sr-Cyrl-CS"/>
        </w:rPr>
      </w:pPr>
      <w:r w:rsidRPr="00B6082E">
        <w:rPr>
          <w:rFonts w:ascii="Times New Roman" w:hAnsi="Times New Roman"/>
          <w:sz w:val="20"/>
          <w:lang w:val="sr-Cyrl-CS"/>
        </w:rPr>
        <w:t>ОПШТИНСКЕ УПРАВЕ</w:t>
      </w:r>
    </w:p>
    <w:p w:rsidR="00B6082E" w:rsidRPr="00B6082E" w:rsidRDefault="00B6082E" w:rsidP="00B6082E">
      <w:pPr>
        <w:jc w:val="center"/>
        <w:rPr>
          <w:rFonts w:ascii="Times New Roman" w:hAnsi="Times New Roman"/>
          <w:sz w:val="14"/>
          <w:lang w:val="sr-Cyrl-CS"/>
        </w:rPr>
      </w:pPr>
    </w:p>
    <w:p w:rsidR="00453F09" w:rsidRPr="00B6082E" w:rsidRDefault="00B6082E" w:rsidP="00B6082E">
      <w:pPr>
        <w:rPr>
          <w:rFonts w:ascii="Times New Roman" w:hAnsi="Times New Roman"/>
          <w:sz w:val="20"/>
          <w:lang w:val="sr-Cyrl-CS"/>
        </w:rPr>
      </w:pPr>
      <w:r w:rsidRPr="00B6082E">
        <w:rPr>
          <w:rFonts w:ascii="Times New Roman" w:hAnsi="Times New Roman"/>
          <w:sz w:val="20"/>
          <w:lang w:val="sr-Cyrl-CS"/>
        </w:rPr>
        <w:t>2.</w:t>
      </w:r>
    </w:p>
    <w:p w:rsidR="00B6082E" w:rsidRPr="00B6082E" w:rsidRDefault="00B6082E" w:rsidP="00B6082E">
      <w:pPr>
        <w:rPr>
          <w:rFonts w:ascii="Times New Roman" w:hAnsi="Times New Roman"/>
          <w:b w:val="0"/>
          <w:sz w:val="20"/>
          <w:lang w:val="sr-Cyrl-CS"/>
        </w:rPr>
      </w:pPr>
      <w:r w:rsidRPr="00B6082E">
        <w:rPr>
          <w:rFonts w:ascii="Times New Roman" w:hAnsi="Times New Roman"/>
          <w:b w:val="0"/>
          <w:sz w:val="20"/>
          <w:lang w:val="sr-Cyrl-CS"/>
        </w:rPr>
        <w:t>Република Србија</w:t>
      </w:r>
    </w:p>
    <w:p w:rsidR="00B6082E" w:rsidRPr="00B6082E" w:rsidRDefault="00B6082E" w:rsidP="00B6082E">
      <w:pPr>
        <w:rPr>
          <w:rFonts w:ascii="Times New Roman" w:hAnsi="Times New Roman"/>
          <w:b w:val="0"/>
          <w:sz w:val="20"/>
          <w:lang w:val="sr-Cyrl-CS"/>
        </w:rPr>
      </w:pPr>
      <w:r w:rsidRPr="00B6082E">
        <w:rPr>
          <w:rFonts w:ascii="Times New Roman" w:hAnsi="Times New Roman"/>
          <w:b w:val="0"/>
          <w:sz w:val="20"/>
          <w:lang w:val="sr-Cyrl-CS"/>
        </w:rPr>
        <w:t xml:space="preserve">ОПШТИНА ЋИЋЕВАЦ </w:t>
      </w:r>
    </w:p>
    <w:p w:rsidR="00B6082E" w:rsidRPr="00B6082E" w:rsidRDefault="00B6082E" w:rsidP="00B6082E">
      <w:pPr>
        <w:rPr>
          <w:rFonts w:ascii="Times New Roman" w:hAnsi="Times New Roman"/>
          <w:b w:val="0"/>
          <w:sz w:val="20"/>
          <w:lang w:val="sr-Cyrl-CS"/>
        </w:rPr>
      </w:pPr>
      <w:r w:rsidRPr="00B6082E">
        <w:rPr>
          <w:rFonts w:ascii="Times New Roman" w:hAnsi="Times New Roman"/>
          <w:b w:val="0"/>
          <w:sz w:val="20"/>
          <w:lang w:val="sr-Cyrl-CS"/>
        </w:rPr>
        <w:t xml:space="preserve">ОПШТИНСКА  УПРАВА </w:t>
      </w:r>
    </w:p>
    <w:p w:rsidR="00B6082E" w:rsidRPr="00B6082E" w:rsidRDefault="00B6082E" w:rsidP="00B6082E">
      <w:pPr>
        <w:rPr>
          <w:rFonts w:ascii="Times New Roman" w:hAnsi="Times New Roman"/>
          <w:b w:val="0"/>
          <w:sz w:val="20"/>
          <w:lang w:val="sr-Cyrl-CS"/>
        </w:rPr>
      </w:pPr>
      <w:r w:rsidRPr="00B6082E">
        <w:rPr>
          <w:rFonts w:ascii="Times New Roman" w:hAnsi="Times New Roman"/>
          <w:b w:val="0"/>
          <w:sz w:val="20"/>
          <w:lang w:val="sr-Cyrl-CS"/>
        </w:rPr>
        <w:t>Број: 031-10 /2016-03</w:t>
      </w:r>
    </w:p>
    <w:p w:rsidR="00B6082E" w:rsidRPr="00B6082E" w:rsidRDefault="00B6082E" w:rsidP="00B6082E">
      <w:pPr>
        <w:rPr>
          <w:rFonts w:ascii="Times New Roman" w:hAnsi="Times New Roman"/>
          <w:b w:val="0"/>
          <w:sz w:val="20"/>
          <w:lang w:val="sr-Cyrl-CS"/>
        </w:rPr>
      </w:pPr>
      <w:r w:rsidRPr="00B6082E">
        <w:rPr>
          <w:rFonts w:ascii="Times New Roman" w:hAnsi="Times New Roman"/>
          <w:b w:val="0"/>
          <w:sz w:val="20"/>
          <w:lang w:val="sr-Cyrl-CS"/>
        </w:rPr>
        <w:t>Датум: 22.8.2016.године</w:t>
      </w:r>
    </w:p>
    <w:p w:rsidR="00B6082E" w:rsidRPr="00B6082E" w:rsidRDefault="00B6082E" w:rsidP="00B6082E">
      <w:pPr>
        <w:rPr>
          <w:rFonts w:ascii="Times New Roman" w:hAnsi="Times New Roman"/>
          <w:b w:val="0"/>
          <w:sz w:val="20"/>
          <w:lang w:val="ru-RU"/>
        </w:rPr>
      </w:pPr>
      <w:r w:rsidRPr="00B6082E">
        <w:rPr>
          <w:rFonts w:ascii="Times New Roman" w:hAnsi="Times New Roman"/>
          <w:b w:val="0"/>
          <w:sz w:val="20"/>
          <w:lang w:val="ru-RU"/>
        </w:rPr>
        <w:t>Ћ и ћ е в а ц</w:t>
      </w:r>
    </w:p>
    <w:p w:rsidR="00B6082E" w:rsidRPr="00B6082E" w:rsidRDefault="00B6082E" w:rsidP="00B6082E">
      <w:pPr>
        <w:jc w:val="both"/>
        <w:rPr>
          <w:rFonts w:ascii="Times New Roman" w:hAnsi="Times New Roman"/>
          <w:b w:val="0"/>
          <w:sz w:val="14"/>
          <w:lang w:val="sr-Cyrl-CS"/>
        </w:rPr>
      </w:pPr>
    </w:p>
    <w:p w:rsidR="00B6082E" w:rsidRPr="00B6082E" w:rsidRDefault="00B6082E" w:rsidP="00B6082E">
      <w:pPr>
        <w:ind w:firstLine="720"/>
        <w:jc w:val="both"/>
        <w:rPr>
          <w:rFonts w:ascii="Times New Roman" w:hAnsi="Times New Roman"/>
          <w:b w:val="0"/>
          <w:sz w:val="20"/>
          <w:lang w:val="sr-Cyrl-CS"/>
        </w:rPr>
      </w:pPr>
      <w:r w:rsidRPr="00B6082E">
        <w:rPr>
          <w:rFonts w:ascii="Times New Roman" w:hAnsi="Times New Roman"/>
          <w:b w:val="0"/>
          <w:sz w:val="20"/>
          <w:lang w:val="sr-Cyrl-CS"/>
        </w:rPr>
        <w:t>На основу члана 285. став 1. Закона о општем управном поступку (Службени лист СРЈ“ број 33/97 и 31/2001 и „Службени гласник РС“ број 30/2010), члана 84. став 3. и члана 86. став 2. Закона о државној управи („Службени гласник РС“ број 79/2005, 101/2007 , 95/2010 и 99/2014), члана 2. став 1. и члана. 71. став 2. и 3.  Закона о радним односима у државним органима («Сл. Гласник РС» бр. 49/91, 66/91, 44/98,49/99, 34/2001, 39/2002, 49/2005, 79/05, 81/05 и 83/05), начелница Општинске  управе општине Ћићевац доне</w:t>
      </w:r>
      <w:r w:rsidR="004D5A67">
        <w:rPr>
          <w:rFonts w:ascii="Times New Roman" w:hAnsi="Times New Roman"/>
          <w:b w:val="0"/>
          <w:sz w:val="20"/>
          <w:lang w:val="sr-Cyrl-CS"/>
        </w:rPr>
        <w:t>ла</w:t>
      </w:r>
      <w:r w:rsidRPr="00B6082E">
        <w:rPr>
          <w:rFonts w:ascii="Times New Roman" w:hAnsi="Times New Roman"/>
          <w:b w:val="0"/>
          <w:sz w:val="20"/>
          <w:lang w:val="sr-Cyrl-CS"/>
        </w:rPr>
        <w:t xml:space="preserve"> је</w:t>
      </w:r>
    </w:p>
    <w:p w:rsidR="00B6082E" w:rsidRPr="004D5A67" w:rsidRDefault="00B6082E" w:rsidP="00B6082E">
      <w:pPr>
        <w:ind w:firstLine="720"/>
        <w:jc w:val="both"/>
        <w:rPr>
          <w:rFonts w:ascii="Times New Roman" w:hAnsi="Times New Roman"/>
          <w:b w:val="0"/>
          <w:sz w:val="14"/>
          <w:lang w:val="sr-Cyrl-CS"/>
        </w:rPr>
      </w:pPr>
    </w:p>
    <w:p w:rsidR="00B6082E" w:rsidRPr="00B6082E" w:rsidRDefault="00B6082E" w:rsidP="004E2BAC">
      <w:pPr>
        <w:pStyle w:val="Heading1"/>
        <w:numPr>
          <w:ilvl w:val="0"/>
          <w:numId w:val="22"/>
        </w:numPr>
        <w:tabs>
          <w:tab w:val="clear" w:pos="0"/>
        </w:tabs>
        <w:suppressAutoHyphens/>
        <w:rPr>
          <w:rFonts w:ascii="Times New Roman" w:hAnsi="Times New Roman"/>
          <w:b w:val="0"/>
          <w:sz w:val="20"/>
          <w:lang w:val="sr-Cyrl-CS"/>
        </w:rPr>
      </w:pPr>
      <w:r w:rsidRPr="00B6082E">
        <w:rPr>
          <w:rFonts w:ascii="Times New Roman" w:hAnsi="Times New Roman"/>
          <w:b w:val="0"/>
          <w:sz w:val="20"/>
        </w:rPr>
        <w:t>Р Е Ш Е Њ Е</w:t>
      </w:r>
    </w:p>
    <w:p w:rsidR="00B6082E" w:rsidRPr="00B6082E" w:rsidRDefault="004D5A67" w:rsidP="00B6082E">
      <w:pPr>
        <w:jc w:val="center"/>
        <w:rPr>
          <w:rFonts w:ascii="Times New Roman" w:hAnsi="Times New Roman"/>
          <w:b w:val="0"/>
          <w:sz w:val="20"/>
          <w:lang w:val="sr-Cyrl-CS"/>
        </w:rPr>
      </w:pPr>
      <w:r>
        <w:rPr>
          <w:rFonts w:ascii="Times New Roman" w:hAnsi="Times New Roman"/>
          <w:b w:val="0"/>
          <w:sz w:val="20"/>
          <w:lang w:val="sr-Cyrl-CS"/>
        </w:rPr>
        <w:t>о</w:t>
      </w:r>
      <w:r w:rsidR="00B6082E" w:rsidRPr="00B6082E">
        <w:rPr>
          <w:rFonts w:ascii="Times New Roman" w:hAnsi="Times New Roman"/>
          <w:b w:val="0"/>
          <w:sz w:val="20"/>
          <w:lang w:val="sr-Cyrl-CS"/>
        </w:rPr>
        <w:t xml:space="preserve"> давању овлашћења</w:t>
      </w:r>
    </w:p>
    <w:p w:rsidR="00B6082E" w:rsidRPr="004D5A67" w:rsidRDefault="00B6082E" w:rsidP="00B6082E">
      <w:pPr>
        <w:rPr>
          <w:rFonts w:ascii="Times New Roman" w:hAnsi="Times New Roman"/>
          <w:b w:val="0"/>
          <w:sz w:val="14"/>
          <w:lang w:val="sr-Cyrl-CS"/>
        </w:rPr>
      </w:pPr>
    </w:p>
    <w:p w:rsidR="00B6082E" w:rsidRPr="00B6082E" w:rsidRDefault="00B6082E" w:rsidP="00B6082E">
      <w:pPr>
        <w:jc w:val="both"/>
        <w:rPr>
          <w:rFonts w:ascii="Times New Roman" w:hAnsi="Times New Roman"/>
          <w:b w:val="0"/>
          <w:sz w:val="20"/>
          <w:lang w:val="sr-Cyrl-CS"/>
        </w:rPr>
      </w:pPr>
      <w:r w:rsidRPr="00B6082E">
        <w:rPr>
          <w:rFonts w:ascii="Times New Roman" w:hAnsi="Times New Roman"/>
          <w:b w:val="0"/>
          <w:sz w:val="20"/>
          <w:lang w:val="sr-Cyrl-CS"/>
        </w:rPr>
        <w:tab/>
        <w:t>Даје се овлашћење Невенки Првановић, економисти, распоређеној на радном месту начелника Одељења за привреду, финансије,</w:t>
      </w:r>
      <w:r w:rsidR="004D5A67">
        <w:rPr>
          <w:rFonts w:ascii="Times New Roman" w:hAnsi="Times New Roman"/>
          <w:b w:val="0"/>
          <w:sz w:val="20"/>
          <w:lang w:val="sr-Cyrl-CS"/>
        </w:rPr>
        <w:t xml:space="preserve"> </w:t>
      </w:r>
      <w:r w:rsidRPr="00B6082E">
        <w:rPr>
          <w:rFonts w:ascii="Times New Roman" w:hAnsi="Times New Roman"/>
          <w:b w:val="0"/>
          <w:sz w:val="20"/>
          <w:lang w:val="sr-Cyrl-CS"/>
        </w:rPr>
        <w:t>урбанизам и инспекцијске послове Општинске управе општине Ћићевац, да може водити управни поступак и одлучивати о правима и обавезама физичких и правних лица из надлежности Одељења за</w:t>
      </w:r>
      <w:r w:rsidR="00877799">
        <w:rPr>
          <w:rFonts w:ascii="Times New Roman" w:hAnsi="Times New Roman"/>
          <w:b w:val="0"/>
          <w:sz w:val="20"/>
          <w:lang w:val="sr-Cyrl-CS"/>
        </w:rPr>
        <w:t xml:space="preserve"> </w:t>
      </w:r>
      <w:r w:rsidRPr="00B6082E">
        <w:rPr>
          <w:rFonts w:ascii="Times New Roman" w:hAnsi="Times New Roman"/>
          <w:b w:val="0"/>
          <w:sz w:val="20"/>
          <w:lang w:val="sr-Cyrl-CS"/>
        </w:rPr>
        <w:t>привреду,</w:t>
      </w:r>
      <w:r w:rsidR="00877799">
        <w:rPr>
          <w:rFonts w:ascii="Times New Roman" w:hAnsi="Times New Roman"/>
          <w:b w:val="0"/>
          <w:sz w:val="20"/>
          <w:lang w:val="sr-Cyrl-CS"/>
        </w:rPr>
        <w:t xml:space="preserve"> </w:t>
      </w:r>
      <w:r w:rsidRPr="00B6082E">
        <w:rPr>
          <w:rFonts w:ascii="Times New Roman" w:hAnsi="Times New Roman"/>
          <w:b w:val="0"/>
          <w:sz w:val="20"/>
          <w:lang w:val="sr-Cyrl-CS"/>
        </w:rPr>
        <w:t>финансије,</w:t>
      </w:r>
      <w:r w:rsidR="004D5A67">
        <w:rPr>
          <w:rFonts w:ascii="Times New Roman" w:hAnsi="Times New Roman"/>
          <w:b w:val="0"/>
          <w:sz w:val="20"/>
          <w:lang w:val="sr-Cyrl-CS"/>
        </w:rPr>
        <w:t xml:space="preserve"> </w:t>
      </w:r>
      <w:r w:rsidRPr="00B6082E">
        <w:rPr>
          <w:rFonts w:ascii="Times New Roman" w:hAnsi="Times New Roman"/>
          <w:b w:val="0"/>
          <w:sz w:val="20"/>
          <w:lang w:val="sr-Cyrl-CS"/>
        </w:rPr>
        <w:t>урбанизам</w:t>
      </w:r>
      <w:r w:rsidR="00877799">
        <w:rPr>
          <w:rFonts w:ascii="Times New Roman" w:hAnsi="Times New Roman"/>
          <w:b w:val="0"/>
          <w:sz w:val="20"/>
          <w:lang w:val="sr-Cyrl-CS"/>
        </w:rPr>
        <w:t xml:space="preserve"> </w:t>
      </w:r>
      <w:r w:rsidRPr="00B6082E">
        <w:rPr>
          <w:rFonts w:ascii="Times New Roman" w:hAnsi="Times New Roman"/>
          <w:b w:val="0"/>
          <w:sz w:val="20"/>
          <w:lang w:val="sr-Cyrl-CS"/>
        </w:rPr>
        <w:t>и инпекцијске послове, утврђеној законом и Одлуком о организацији Општинске  управе.</w:t>
      </w:r>
    </w:p>
    <w:p w:rsidR="004D5A67" w:rsidRPr="00992A3E" w:rsidRDefault="00B6082E" w:rsidP="00B6082E">
      <w:pPr>
        <w:jc w:val="both"/>
        <w:rPr>
          <w:rFonts w:ascii="Times New Roman" w:hAnsi="Times New Roman"/>
          <w:b w:val="0"/>
          <w:sz w:val="14"/>
          <w:lang w:val="sr-Cyrl-CS"/>
        </w:rPr>
      </w:pPr>
      <w:r w:rsidRPr="00B6082E">
        <w:rPr>
          <w:rFonts w:ascii="Times New Roman" w:hAnsi="Times New Roman"/>
          <w:b w:val="0"/>
          <w:sz w:val="20"/>
          <w:lang w:val="sr-Cyrl-CS"/>
        </w:rPr>
        <w:t xml:space="preserve">                                            </w:t>
      </w:r>
    </w:p>
    <w:p w:rsidR="00B6082E" w:rsidRPr="00B6082E" w:rsidRDefault="00B6082E" w:rsidP="00B6082E">
      <w:pPr>
        <w:jc w:val="both"/>
        <w:rPr>
          <w:rFonts w:ascii="Times New Roman" w:hAnsi="Times New Roman"/>
          <w:b w:val="0"/>
          <w:sz w:val="20"/>
          <w:lang w:val="sr-Cyrl-CS"/>
        </w:rPr>
      </w:pPr>
      <w:r w:rsidRPr="00B6082E">
        <w:rPr>
          <w:rFonts w:ascii="Times New Roman" w:hAnsi="Times New Roman"/>
          <w:b w:val="0"/>
          <w:sz w:val="20"/>
          <w:lang w:val="sr-Cyrl-CS"/>
        </w:rPr>
        <w:t xml:space="preserve">                                          </w:t>
      </w:r>
      <w:r w:rsidRPr="00B6082E">
        <w:rPr>
          <w:rFonts w:ascii="Times New Roman" w:hAnsi="Times New Roman"/>
          <w:b w:val="0"/>
          <w:sz w:val="20"/>
          <w:lang w:val="sr-Cyrl-CS"/>
        </w:rPr>
        <w:tab/>
      </w:r>
      <w:r w:rsidRPr="00B6082E">
        <w:rPr>
          <w:rFonts w:ascii="Times New Roman" w:hAnsi="Times New Roman"/>
          <w:b w:val="0"/>
          <w:sz w:val="20"/>
          <w:lang w:val="sr-Cyrl-CS"/>
        </w:rPr>
        <w:tab/>
        <w:t xml:space="preserve">            </w:t>
      </w:r>
      <w:r w:rsidR="004D5A67">
        <w:rPr>
          <w:rFonts w:ascii="Times New Roman" w:hAnsi="Times New Roman"/>
          <w:b w:val="0"/>
          <w:sz w:val="20"/>
          <w:lang w:val="sr-Cyrl-CS"/>
        </w:rPr>
        <w:t xml:space="preserve">                                                                                     </w:t>
      </w:r>
      <w:r w:rsidR="001A243C">
        <w:rPr>
          <w:rFonts w:ascii="Times New Roman" w:hAnsi="Times New Roman"/>
          <w:b w:val="0"/>
          <w:sz w:val="20"/>
          <w:lang w:val="sr-Cyrl-CS"/>
        </w:rPr>
        <w:t xml:space="preserve">         </w:t>
      </w:r>
      <w:r w:rsidRPr="00B6082E">
        <w:rPr>
          <w:rFonts w:ascii="Times New Roman" w:hAnsi="Times New Roman"/>
          <w:b w:val="0"/>
          <w:sz w:val="20"/>
          <w:lang w:val="sr-Cyrl-CS"/>
        </w:rPr>
        <w:t>НАЧЕЛНИЦА</w:t>
      </w:r>
    </w:p>
    <w:p w:rsidR="00B6082E" w:rsidRDefault="00B6082E" w:rsidP="00B6082E">
      <w:pPr>
        <w:jc w:val="both"/>
        <w:rPr>
          <w:rFonts w:ascii="Times New Roman" w:hAnsi="Times New Roman"/>
          <w:b w:val="0"/>
          <w:sz w:val="20"/>
          <w:lang w:val="sr-Cyrl-CS"/>
        </w:rPr>
      </w:pPr>
      <w:r w:rsidRPr="00B6082E">
        <w:rPr>
          <w:rFonts w:ascii="Times New Roman" w:hAnsi="Times New Roman"/>
          <w:b w:val="0"/>
          <w:sz w:val="20"/>
          <w:lang w:val="sr-Cyrl-CS"/>
        </w:rPr>
        <w:t xml:space="preserve">                                                                                                           </w:t>
      </w:r>
      <w:r w:rsidRPr="00B6082E">
        <w:rPr>
          <w:rFonts w:ascii="Times New Roman" w:hAnsi="Times New Roman"/>
          <w:b w:val="0"/>
          <w:sz w:val="20"/>
          <w:lang w:val="sr-Latn-CS"/>
        </w:rPr>
        <w:t xml:space="preserve">     </w:t>
      </w:r>
      <w:r w:rsidRPr="00B6082E">
        <w:rPr>
          <w:rFonts w:ascii="Times New Roman" w:hAnsi="Times New Roman"/>
          <w:b w:val="0"/>
          <w:sz w:val="20"/>
          <w:lang w:val="sr-Cyrl-CS"/>
        </w:rPr>
        <w:t xml:space="preserve"> </w:t>
      </w:r>
      <w:r w:rsidR="004D5A67">
        <w:rPr>
          <w:rFonts w:ascii="Times New Roman" w:hAnsi="Times New Roman"/>
          <w:b w:val="0"/>
          <w:sz w:val="20"/>
          <w:lang w:val="sr-Cyrl-CS"/>
        </w:rPr>
        <w:t xml:space="preserve">                                        </w:t>
      </w:r>
      <w:r w:rsidR="001A243C">
        <w:rPr>
          <w:rFonts w:ascii="Times New Roman" w:hAnsi="Times New Roman"/>
          <w:b w:val="0"/>
          <w:sz w:val="20"/>
          <w:lang w:val="sr-Cyrl-CS"/>
        </w:rPr>
        <w:t xml:space="preserve">           </w:t>
      </w:r>
      <w:r w:rsidRPr="00B6082E">
        <w:rPr>
          <w:rFonts w:ascii="Times New Roman" w:hAnsi="Times New Roman"/>
          <w:b w:val="0"/>
          <w:sz w:val="20"/>
          <w:lang w:val="sr-Cyrl-CS"/>
        </w:rPr>
        <w:t>Марина Лукић</w:t>
      </w:r>
      <w:r w:rsidR="004D5A67">
        <w:rPr>
          <w:rFonts w:ascii="Times New Roman" w:hAnsi="Times New Roman"/>
          <w:b w:val="0"/>
          <w:sz w:val="20"/>
          <w:lang w:val="sr-Cyrl-CS"/>
        </w:rPr>
        <w:t>, с.р.</w:t>
      </w:r>
    </w:p>
    <w:p w:rsidR="004D5A67" w:rsidRPr="004D5A67" w:rsidRDefault="004D5A67" w:rsidP="00B6082E">
      <w:pPr>
        <w:jc w:val="both"/>
        <w:rPr>
          <w:rFonts w:ascii="Times New Roman" w:hAnsi="Times New Roman"/>
          <w:b w:val="0"/>
          <w:sz w:val="14"/>
          <w:lang w:val="sr-Cyrl-CS"/>
        </w:rPr>
      </w:pPr>
    </w:p>
    <w:p w:rsidR="00795CF4" w:rsidRPr="00795CF4" w:rsidRDefault="004D5A67" w:rsidP="00992A3E">
      <w:pPr>
        <w:jc w:val="both"/>
      </w:pPr>
      <w:r w:rsidRPr="004D5A67">
        <w:rPr>
          <w:rFonts w:ascii="Times New Roman" w:hAnsi="Times New Roman"/>
          <w:sz w:val="20"/>
          <w:lang w:val="sr-Cyrl-CS"/>
        </w:rPr>
        <w:t>3.</w:t>
      </w:r>
      <w:r w:rsidR="00B6082E" w:rsidRPr="00B6082E">
        <w:rPr>
          <w:rFonts w:ascii="Times New Roman" w:hAnsi="Times New Roman"/>
          <w:b w:val="0"/>
          <w:sz w:val="20"/>
          <w:lang w:val="sr-Cyrl-CS"/>
        </w:rPr>
        <w:t xml:space="preserve">         </w:t>
      </w:r>
    </w:p>
    <w:p w:rsidR="00795CF4" w:rsidRPr="00795CF4" w:rsidRDefault="00795CF4" w:rsidP="00795CF4">
      <w:pPr>
        <w:rPr>
          <w:rFonts w:ascii="Times New Roman" w:hAnsi="Times New Roman"/>
          <w:b w:val="0"/>
          <w:sz w:val="20"/>
        </w:rPr>
      </w:pPr>
      <w:r w:rsidRPr="00795CF4">
        <w:rPr>
          <w:rFonts w:ascii="Times New Roman" w:hAnsi="Times New Roman"/>
          <w:b w:val="0"/>
          <w:sz w:val="20"/>
        </w:rPr>
        <w:t xml:space="preserve">Р е п у б л и к а С р б и ј а </w:t>
      </w:r>
    </w:p>
    <w:p w:rsidR="00795CF4" w:rsidRPr="00795CF4" w:rsidRDefault="00795CF4" w:rsidP="00795CF4">
      <w:pPr>
        <w:rPr>
          <w:rFonts w:ascii="Times New Roman" w:hAnsi="Times New Roman"/>
          <w:b w:val="0"/>
          <w:sz w:val="20"/>
        </w:rPr>
      </w:pPr>
      <w:r w:rsidRPr="00795CF4">
        <w:rPr>
          <w:rFonts w:ascii="Times New Roman" w:hAnsi="Times New Roman"/>
          <w:b w:val="0"/>
          <w:sz w:val="20"/>
        </w:rPr>
        <w:t xml:space="preserve">Општина Ћићевац </w:t>
      </w:r>
    </w:p>
    <w:p w:rsidR="00795CF4" w:rsidRPr="00795CF4" w:rsidRDefault="00795CF4" w:rsidP="00795CF4">
      <w:pPr>
        <w:rPr>
          <w:rFonts w:ascii="Times New Roman" w:hAnsi="Times New Roman"/>
          <w:b w:val="0"/>
          <w:sz w:val="20"/>
        </w:rPr>
      </w:pPr>
      <w:r w:rsidRPr="00795CF4">
        <w:rPr>
          <w:rFonts w:ascii="Times New Roman" w:hAnsi="Times New Roman"/>
          <w:b w:val="0"/>
          <w:sz w:val="20"/>
        </w:rPr>
        <w:t xml:space="preserve">Општинска управа </w:t>
      </w:r>
    </w:p>
    <w:p w:rsidR="00795CF4" w:rsidRPr="00795CF4" w:rsidRDefault="00795CF4" w:rsidP="00795CF4">
      <w:pPr>
        <w:rPr>
          <w:rFonts w:ascii="Times New Roman" w:hAnsi="Times New Roman"/>
          <w:b w:val="0"/>
          <w:sz w:val="20"/>
        </w:rPr>
      </w:pPr>
      <w:r w:rsidRPr="00795CF4">
        <w:rPr>
          <w:rFonts w:ascii="Times New Roman" w:hAnsi="Times New Roman"/>
          <w:b w:val="0"/>
          <w:sz w:val="20"/>
        </w:rPr>
        <w:t>Одељење за привреду, финансије, урбанизам и инспекцијске послове</w:t>
      </w:r>
    </w:p>
    <w:p w:rsidR="00795CF4" w:rsidRPr="00795CF4" w:rsidRDefault="00795CF4" w:rsidP="00795CF4">
      <w:pPr>
        <w:rPr>
          <w:rFonts w:ascii="Times New Roman" w:hAnsi="Times New Roman"/>
          <w:b w:val="0"/>
          <w:sz w:val="20"/>
        </w:rPr>
      </w:pPr>
      <w:r w:rsidRPr="00795CF4">
        <w:rPr>
          <w:rFonts w:ascii="Times New Roman" w:hAnsi="Times New Roman"/>
          <w:b w:val="0"/>
          <w:sz w:val="20"/>
        </w:rPr>
        <w:t>Број: 320-31/16-04</w:t>
      </w:r>
    </w:p>
    <w:p w:rsidR="00795CF4" w:rsidRPr="00795CF4" w:rsidRDefault="00795CF4" w:rsidP="00795CF4">
      <w:pPr>
        <w:rPr>
          <w:rFonts w:ascii="Times New Roman" w:hAnsi="Times New Roman"/>
          <w:b w:val="0"/>
          <w:sz w:val="20"/>
        </w:rPr>
      </w:pPr>
      <w:r w:rsidRPr="00795CF4">
        <w:rPr>
          <w:rFonts w:ascii="Times New Roman" w:hAnsi="Times New Roman"/>
          <w:b w:val="0"/>
          <w:sz w:val="20"/>
        </w:rPr>
        <w:t xml:space="preserve">                                               </w:t>
      </w:r>
    </w:p>
    <w:p w:rsidR="00795CF4" w:rsidRPr="00795CF4" w:rsidRDefault="00795CF4" w:rsidP="005041F2">
      <w:pPr>
        <w:jc w:val="center"/>
        <w:rPr>
          <w:rFonts w:ascii="Times New Roman" w:hAnsi="Times New Roman"/>
          <w:b w:val="0"/>
          <w:sz w:val="20"/>
        </w:rPr>
      </w:pPr>
      <w:r w:rsidRPr="00795CF4">
        <w:rPr>
          <w:rFonts w:ascii="Times New Roman" w:hAnsi="Times New Roman"/>
          <w:b w:val="0"/>
          <w:sz w:val="20"/>
        </w:rPr>
        <w:t>ЈАВНИ ПОЗИВ</w:t>
      </w:r>
    </w:p>
    <w:p w:rsidR="00795CF4" w:rsidRPr="00795CF4" w:rsidRDefault="00795CF4" w:rsidP="005041F2">
      <w:pPr>
        <w:jc w:val="center"/>
        <w:rPr>
          <w:rFonts w:ascii="Times New Roman" w:hAnsi="Times New Roman"/>
          <w:b w:val="0"/>
          <w:sz w:val="20"/>
        </w:rPr>
      </w:pPr>
      <w:r w:rsidRPr="00795CF4">
        <w:rPr>
          <w:rFonts w:ascii="Times New Roman" w:hAnsi="Times New Roman"/>
          <w:b w:val="0"/>
          <w:sz w:val="20"/>
        </w:rPr>
        <w:t>ЗА ДОКАЗИВАЊЕ ПРАВА ПРЕЧЕГ ЗАКУПА ПОЉОПРИВРЕДНОГ ЗЕМЉИШТА У ДРЖАВНОЈ                            СВОЈИНИ НА ТЕРИТОРИЈИ ОПШТИНЕ ЋИЋЕВАЦ ЗА 2017. ГОДИНУ</w:t>
      </w:r>
    </w:p>
    <w:p w:rsidR="00795CF4" w:rsidRPr="00992A3E" w:rsidRDefault="00795CF4" w:rsidP="005041F2">
      <w:pPr>
        <w:jc w:val="center"/>
        <w:rPr>
          <w:rFonts w:ascii="Times New Roman" w:hAnsi="Times New Roman"/>
          <w:b w:val="0"/>
          <w:sz w:val="14"/>
        </w:rPr>
      </w:pP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У складу са Законом о пољопривредном земљишту („Службени гласник РС“, бр. 62/06, 65/08 – др. закон, 41/09 и 112/2015), Комисија за израду Годишњег програма заштите, уређења и коришћења пољопривредног земљишта/надлежни орган јединице локалне самоуправе ОпштинеЋићевац, расписује јавни позив свим физичким и правним лицима, којим обавештава: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 власнике система за наводњавање, одводњавање, рибњака, пољопривредног објекта, стакленика, пластеника и вишегодишњих засада (воћњака и винограда који су у роду) на пољопривредном земљишту у државној својини и који су уписани у Регистар пољопривредних газдинстава и налазе се у активном статусу најмање три године (у даљем тексту: инфраструктура) и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lastRenderedPageBreak/>
        <w:t>- власнике домаћих животиња, који су и власници, односно закупци објеката за гајење тих животиња на територији јединице локалне самоуправе на којој се право пречег закупа остварује, који су уписани у Регистар пољопривредних газдинстава и налазе се у активном статуту најмање једну годину (у даљем тексту: сточарство)</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да доставе потребну документацију ради доказивања права пречег закупа на пољопривредном земљишту у државној својини на територији општине Ћићевац за 2017. годину, до дана 31. октобра 2016. године. </w:t>
      </w:r>
    </w:p>
    <w:p w:rsidR="00795CF4" w:rsidRPr="00992A3E" w:rsidRDefault="00795CF4" w:rsidP="005041F2">
      <w:pPr>
        <w:jc w:val="both"/>
        <w:rPr>
          <w:rFonts w:ascii="Times New Roman" w:hAnsi="Times New Roman"/>
          <w:b w:val="0"/>
          <w:sz w:val="14"/>
        </w:rPr>
      </w:pP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ДОКУМЕНТАЦИЈА О ДОКАЗИВАЊУ ПРАВА ПРЕЧЕГ ЗАКУПА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I Потребна документација за остваривање права пречег закупа по основу власништва над инфраструктуром je: </w:t>
      </w:r>
    </w:p>
    <w:p w:rsidR="00795CF4" w:rsidRPr="00992A3E" w:rsidRDefault="00795CF4" w:rsidP="005041F2">
      <w:pPr>
        <w:jc w:val="both"/>
        <w:rPr>
          <w:rFonts w:ascii="Times New Roman" w:hAnsi="Times New Roman"/>
          <w:b w:val="0"/>
          <w:sz w:val="14"/>
        </w:rPr>
      </w:pP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1. Захтев за признавање права пречег закупа по основу власништва над инфраструктуром потписан од стране физичког лица, односно одговорног лица у правном лицу (доставља подносилац захтева);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2. Доказ о власништву над инфраструктуром</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а) Извод из јавне евиденције о непокретности за инфраструктуру која је укњижена у јавној евиденцији о непокретности (прибавља јединица локалне самоуправе) и/или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б) Пописна листа и књиговодствена документација потписана и оверена у складу Законом о рачуноводству за правно лице, за инфраструктуру која није укњижена у јавној евиденцији о непокретности (доставља подносилац захтева) и/или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в) Сагласност/одобрење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лицем које је подигло инфраструктуру у складу са тада важећим прописима (доставља подносилац захтева).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3. Записник Републичке пољопривредне инспекције(доставља подносилац захтева</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(Напомена: Сва лица која су заинтересована за остваривање права пречег закупа по основу инфраструктуре дужна су да благовремено, а најкасније до 1. септембра 2016. године, поднесу Захтев за излазак Републичке пољопривредне инспекције ради утврђивања фактичког стања на терену. Записник је саставни део документације која се доставља до 31. октобра 2016. године и обавезно садржи тачно наведене 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4. Доказ да је подносилац захтева носилац или члан Регистрованог пољопривредног газдинства у активном статусу најмање три године (прибавља јединица локалне самоуправе);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II Потребна документација за остваривање права пречег закупа по основу сточарства je: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1. Захтев за признавање права пречег закупа по основу сточарства потписан од стране физичког лица, односно одговорног лица у правном лицу (доставља подносилац захтева);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2. Доказ да је подносилац захтева носилац или члан Регистрованог пољопривредног газдинства у активном статусу најмање једну годину (прибавља јединица локалне самоуправе);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3. Доказ да је правно или физичко лице власник домаћих животиња и власник, односно закупац објекта за гајење тих животиња са утврђеним бројем условних грла: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a) Потврду о броју условних грла коју издаје Институт за сточарство Београд-Земун (изузев за коње коју издаје Пољопривредни факултет Београд-Земун), односно за територију АП Војводине Пољопривредни факултет Нови Сад-Департман за сточарство – за Регистровано пољопривредно газдинство у систему уматичења (доставља подносилац захтева);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б) Записник Републичког ветеринарског инспектора - за Регистровано пољопривредно газдинство које није у систему уматичења (доставља подносилац захтева).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(Напомена: Републички ветеринарски инспектор записником утврђује број условних грла која обрачунава на основу затеченог стања, односно исправе лица о продаји, предаји на клање и извозу животиња)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4. 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 (доставља подносилац захтева)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5. Изјава подносиоца захтева којом даје сагласност да се изврши провера података код надлежних органа који су неопходни за реализацију јавног позива;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6. Изјава подносиоца захтева, потписан</w:t>
      </w:r>
      <w:r w:rsidR="00D95171">
        <w:rPr>
          <w:rFonts w:ascii="Times New Roman" w:hAnsi="Times New Roman"/>
          <w:b w:val="0"/>
          <w:sz w:val="20"/>
          <w:lang w:val="sr-Cyrl-CS"/>
        </w:rPr>
        <w:t>а</w:t>
      </w:r>
      <w:r w:rsidRPr="00795CF4">
        <w:rPr>
          <w:rFonts w:ascii="Times New Roman" w:hAnsi="Times New Roman"/>
          <w:b w:val="0"/>
          <w:sz w:val="20"/>
        </w:rPr>
        <w:t xml:space="preserve"> од стране физичког лица, односно одговорног лица у правном лицу, дат</w:t>
      </w:r>
      <w:r w:rsidR="00D95171">
        <w:rPr>
          <w:rFonts w:ascii="Times New Roman" w:hAnsi="Times New Roman"/>
          <w:b w:val="0"/>
          <w:sz w:val="20"/>
          <w:lang w:val="sr-Cyrl-CS"/>
        </w:rPr>
        <w:t>а</w:t>
      </w:r>
      <w:r w:rsidRPr="00795CF4">
        <w:rPr>
          <w:rFonts w:ascii="Times New Roman" w:hAnsi="Times New Roman"/>
          <w:b w:val="0"/>
          <w:sz w:val="20"/>
        </w:rPr>
        <w:t xml:space="preserve"> под кривичном и материјалном одговорношћу, садржи: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 изјаву да је доставио све доказе који се односе на закуп пољопривредног земљишта на територији локалне самоуправе на којој је поднео захтев,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 изјаву колику површину пољопривредног земљишта поседује у свом власништву на територији јединице локалне самоуправе на којој се подноси захтев;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 списак повезаних лица и површину пољопривредног земљишта коју та лица поседују у власништву на територији јединице локалне самоуправе на којој је поднео захтев.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(Напомена: код физичких лица повезаним лицима сматра се: деда, баба, мајка, отац, деца, супружник, усвојеник, ванбрачни партнер уколико имају пребивалиште на истој адреси; код правних лица повезаним лицима сматра се: правно лице и/или физичко лице које има најмање 25% учешћа у капиталу (акција, удела или гласова)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7. 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(прибавља јединица локалне самоуправе);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lastRenderedPageBreak/>
        <w:t xml:space="preserve">8. 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 (прибавља  јединица локалне самоуправе након увида у списак тих лица из изјаве из тачке 6. који доставља подносилац захтева)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Сва ограничења из члана 64а става 17. Закона о пољопривредном земљишту (уговор са другим лицима, власништво пољопривредног земљишта, власништво пољопривредног земљишта повезаних лица, закуп пољопривредног земљишта у државној својини) односе се на територију јединице локалне самоуправе где се налази објекат, односно животиње.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Документацију из дела I тачке 2а и 4, односно из дела II тачке 2, 7 и 8, јединица локалне самоуправе прибавља најкасније до 30. новембра 2016. године.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Напомињемо да се код лица која испуњавају услове за остваривање права пречег закупа по основу сточарства, у складу са овим Јавним позивом, опредељивање површине пољопривредног земљишта у државној својини у Годишњем програму заштите, уређења и коришћења пољопривредног земљишта се врши на начин да се површина која им је утврђена по броју условних грла, умањује за површину пољопривредног земљишта,у складу са чланом 64а став 17. Закона о пољопривредном земљишту (“Службени гласник РС”, број 62/06,65/08-др.закон, 41/09 и 112/2015).</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Сва документација која се доставља у складу са овим Јавним позивом мора да гласи на исто правно или физичко лице, које може бити носилац или члан Регистрованог пољопривредног газдинстава и мора бити оверена и потписана од стране надлежног органа који издаје исправу.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Уколико је правно или физичко лице власник више врста животиња, за сваку врсту животиња достaвља посебну потврду, односно записник из дела II тачке 3.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За период закупа који је дужи од једне године, поред уплате закупнине за прву годину закупа, ради закључивања Уговора о закупу потребно је доставити средство обезбеђења плаћања, које може да буде: гаранција пословне банке у висини годишње закупнине пољопривредног земљишта или уговор о јемству између Министарства као повериоца и правног лица као јемца или доказ о уплати депозита у висини једне годишње закупнине као средство обезбеђења плаћања закупнине који ће се у случају редовног плаћања рачунати као плаћена закупнина за последњу годину закупа.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Уколико за катастарске парцеле које су опредељене лицима по основу права пречег закупа дође до промена површине по било ком законском основу, даљи поступак давања пољопривредног земљишта у закуп по праву пречег закупа ће се спровести само за тако утврђену површину земљишта.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Образац захтева може се преузети сваког радног дана од 7 до 15 часова, у просторијама канцеларије за пољопривреду  Општинске  управе општине Ћићевац, Улица  Карађорђева бр. 106  или са сајта Општине Ћићевац www.cicevac.rs.</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 xml:space="preserve">Рок за достављање захтева и потребне документације из овог јавног позива је 31. октобар 2016. године. Захтев приспео по истеку датума одређеног у овом јавним позиву сматраће се неблаговременим и Комисија ће га вратити подносиоцу неотворен.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Захтев са потребном документацијом се подноси непосредно на писарници или поштом, у затвореној коверти са назнаком на предњој страни: „Захтев за остваривање права пречег закупа по основу власништва инфраструктуре за 2017. годину“ или „Захтев за остваривање права пречег закупа по основу сточарства за 2017. годину“, за Комисију за израду Годишњег програма заштите,  уређења и коришћења пољопривредног земљишта/ надлежном органу јединице локалне самоуправе за териториј</w:t>
      </w:r>
      <w:r w:rsidR="00D95171">
        <w:rPr>
          <w:rFonts w:ascii="Times New Roman" w:hAnsi="Times New Roman"/>
          <w:b w:val="0"/>
          <w:sz w:val="20"/>
          <w:lang w:val="sr-Cyrl-CS"/>
        </w:rPr>
        <w:t>у</w:t>
      </w:r>
      <w:r w:rsidRPr="00795CF4">
        <w:rPr>
          <w:rFonts w:ascii="Times New Roman" w:hAnsi="Times New Roman"/>
          <w:b w:val="0"/>
          <w:sz w:val="20"/>
        </w:rPr>
        <w:t xml:space="preserve"> општине Ћићевац, на адресу: Канцеларија  за пољопривреду  Општинске  управе општине Ћићевац, Улица  Карађорђева бр. 106. На полеђини коверте наводи се назив/име и презиме и адреса подносиоца захтева. </w:t>
      </w:r>
    </w:p>
    <w:p w:rsidR="00795CF4" w:rsidRPr="00795CF4" w:rsidRDefault="00795CF4" w:rsidP="005041F2">
      <w:pPr>
        <w:jc w:val="both"/>
        <w:rPr>
          <w:rFonts w:ascii="Times New Roman" w:hAnsi="Times New Roman"/>
          <w:b w:val="0"/>
          <w:sz w:val="20"/>
        </w:rPr>
      </w:pPr>
      <w:r w:rsidRPr="00795CF4">
        <w:rPr>
          <w:rFonts w:ascii="Times New Roman" w:hAnsi="Times New Roman"/>
          <w:b w:val="0"/>
          <w:sz w:val="20"/>
        </w:rPr>
        <w:t>Контакт особа за све информације у вези са овим јавним позивом је Марија Кузмановић, телефон: 037-811-260 лок. 21, email:marijaczrs@yahoo.com или лично у просторијама Канцеларијe за пољопривреду Општине Ћићевац, Улица  Карађорђева бр. 106.</w:t>
      </w:r>
    </w:p>
    <w:p w:rsidR="007D3ACC" w:rsidRDefault="00795CF4" w:rsidP="005041F2">
      <w:pPr>
        <w:jc w:val="both"/>
        <w:rPr>
          <w:rFonts w:ascii="Times New Roman" w:hAnsi="Times New Roman"/>
          <w:b w:val="0"/>
          <w:sz w:val="20"/>
          <w:lang w:val="sr-Cyrl-CS"/>
        </w:rPr>
      </w:pPr>
      <w:r w:rsidRPr="00795CF4">
        <w:rPr>
          <w:rFonts w:ascii="Times New Roman" w:hAnsi="Times New Roman"/>
          <w:b w:val="0"/>
          <w:sz w:val="20"/>
        </w:rPr>
        <w:t>Овај јавни позив објавити у  јавном гласилу Сл. лист Општине Ћићевац, интернет страници Општине Ћићевац: www.cicevac.rs и огласним таблама месних канцеларија.</w:t>
      </w:r>
    </w:p>
    <w:p w:rsidR="002E17FB" w:rsidRPr="000479F6" w:rsidRDefault="002E17FB" w:rsidP="00992A3E">
      <w:pPr>
        <w:rPr>
          <w:lang w:val="sr-Cyrl-CS"/>
        </w:rPr>
      </w:pPr>
      <w:r w:rsidRPr="000479F6">
        <w:rPr>
          <w:lang w:val="sr-Cyrl-CS"/>
        </w:rPr>
        <w:t xml:space="preserve">                                                                                          </w:t>
      </w:r>
    </w:p>
    <w:p w:rsidR="002B75C5" w:rsidRDefault="002B75C5" w:rsidP="00B72E61">
      <w:pPr>
        <w:jc w:val="center"/>
        <w:rPr>
          <w:rFonts w:ascii="Times New Roman" w:hAnsi="Times New Roman"/>
          <w:b w:val="0"/>
          <w:bCs/>
          <w:sz w:val="20"/>
          <w:lang w:val="sr-Cyrl-CS"/>
        </w:rPr>
      </w:pPr>
      <w:r>
        <w:rPr>
          <w:rFonts w:ascii="Times New Roman" w:hAnsi="Times New Roman"/>
          <w:b w:val="0"/>
          <w:bCs/>
          <w:sz w:val="20"/>
          <w:lang w:val="sr-Cyrl-CS"/>
        </w:rPr>
        <w:t>___________</w:t>
      </w:r>
      <w:r w:rsidR="007A7A59">
        <w:rPr>
          <w:rFonts w:ascii="Times New Roman" w:hAnsi="Times New Roman"/>
          <w:b w:val="0"/>
          <w:bCs/>
          <w:sz w:val="20"/>
          <w:lang w:val="sr-Cyrl-CS"/>
        </w:rPr>
        <w:t>___</w:t>
      </w:r>
      <w:r w:rsidR="00E21197">
        <w:rPr>
          <w:rFonts w:ascii="Times New Roman" w:hAnsi="Times New Roman"/>
          <w:b w:val="0"/>
          <w:bCs/>
          <w:sz w:val="20"/>
          <w:lang w:val="sr-Cyrl-CS"/>
        </w:rPr>
        <w:t>___________________</w:t>
      </w:r>
      <w:r w:rsidR="007A7A59">
        <w:rPr>
          <w:rFonts w:ascii="Times New Roman" w:hAnsi="Times New Roman"/>
          <w:b w:val="0"/>
          <w:bCs/>
          <w:sz w:val="20"/>
          <w:lang w:val="sr-Cyrl-CS"/>
        </w:rPr>
        <w:t>_______________</w:t>
      </w:r>
      <w:r w:rsidR="00122BF0">
        <w:rPr>
          <w:rFonts w:ascii="Times New Roman" w:hAnsi="Times New Roman"/>
          <w:b w:val="0"/>
          <w:bCs/>
          <w:sz w:val="20"/>
          <w:lang w:val="sr-Cyrl-CS"/>
        </w:rPr>
        <w:t>_</w:t>
      </w:r>
      <w:r w:rsidR="007A7A59">
        <w:rPr>
          <w:rFonts w:ascii="Times New Roman" w:hAnsi="Times New Roman"/>
          <w:b w:val="0"/>
          <w:bCs/>
          <w:sz w:val="20"/>
          <w:lang w:val="sr-Cyrl-CS"/>
        </w:rPr>
        <w:t>___</w:t>
      </w:r>
      <w:r>
        <w:rPr>
          <w:rFonts w:ascii="Times New Roman" w:hAnsi="Times New Roman"/>
          <w:b w:val="0"/>
          <w:bCs/>
          <w:sz w:val="20"/>
          <w:lang w:val="sr-Cyrl-CS"/>
        </w:rPr>
        <w:t>________________</w:t>
      </w:r>
    </w:p>
    <w:p w:rsidR="00E21197" w:rsidRDefault="00E21197" w:rsidP="00B72E61">
      <w:pPr>
        <w:jc w:val="center"/>
        <w:rPr>
          <w:rFonts w:ascii="Times New Roman" w:hAnsi="Times New Roman"/>
          <w:b w:val="0"/>
          <w:bCs/>
          <w:sz w:val="20"/>
          <w:lang w:val="sr-Cyrl-CS"/>
        </w:rPr>
      </w:pPr>
    </w:p>
    <w:p w:rsidR="002B75C5" w:rsidRDefault="002B75C5" w:rsidP="00525A6C">
      <w:pPr>
        <w:jc w:val="center"/>
        <w:rPr>
          <w:rFonts w:ascii="Times New Roman" w:hAnsi="Times New Roman"/>
          <w:b w:val="0"/>
          <w:bCs/>
          <w:sz w:val="20"/>
          <w:lang w:val="sr-Cyrl-CS"/>
        </w:rPr>
      </w:pPr>
      <w:r>
        <w:rPr>
          <w:rFonts w:ascii="Times New Roman" w:hAnsi="Times New Roman"/>
          <w:b w:val="0"/>
          <w:bCs/>
          <w:sz w:val="20"/>
          <w:lang w:val="sr-Cyrl-CS"/>
        </w:rPr>
        <w:t>______</w:t>
      </w:r>
      <w:r w:rsidR="00E21197">
        <w:rPr>
          <w:rFonts w:ascii="Times New Roman" w:hAnsi="Times New Roman"/>
          <w:b w:val="0"/>
          <w:bCs/>
          <w:sz w:val="20"/>
          <w:lang w:val="sr-Cyrl-CS"/>
        </w:rPr>
        <w:t>______________</w:t>
      </w:r>
      <w:r>
        <w:rPr>
          <w:rFonts w:ascii="Times New Roman" w:hAnsi="Times New Roman"/>
          <w:b w:val="0"/>
          <w:bCs/>
          <w:sz w:val="20"/>
          <w:lang w:val="sr-Cyrl-CS"/>
        </w:rPr>
        <w:t>___</w:t>
      </w:r>
      <w:r w:rsidR="007A7A59">
        <w:rPr>
          <w:rFonts w:ascii="Times New Roman" w:hAnsi="Times New Roman"/>
          <w:b w:val="0"/>
          <w:bCs/>
          <w:sz w:val="20"/>
          <w:lang w:val="sr-Cyrl-CS"/>
        </w:rPr>
        <w:t>__________________</w:t>
      </w:r>
      <w:r>
        <w:rPr>
          <w:rFonts w:ascii="Times New Roman" w:hAnsi="Times New Roman"/>
          <w:b w:val="0"/>
          <w:bCs/>
          <w:sz w:val="20"/>
          <w:lang w:val="sr-Cyrl-CS"/>
        </w:rPr>
        <w:t>____</w:t>
      </w:r>
    </w:p>
    <w:p w:rsidR="00E21197" w:rsidRDefault="00E21197" w:rsidP="00525A6C">
      <w:pPr>
        <w:jc w:val="center"/>
        <w:rPr>
          <w:rFonts w:ascii="Times New Roman" w:hAnsi="Times New Roman"/>
          <w:b w:val="0"/>
          <w:bCs/>
          <w:sz w:val="20"/>
          <w:lang w:val="sr-Cyrl-CS"/>
        </w:rPr>
      </w:pPr>
    </w:p>
    <w:p w:rsidR="002B75C5" w:rsidRPr="002B75C5" w:rsidRDefault="002B75C5" w:rsidP="00525A6C">
      <w:pPr>
        <w:jc w:val="center"/>
        <w:rPr>
          <w:rFonts w:ascii="Times New Roman" w:hAnsi="Times New Roman"/>
          <w:b w:val="0"/>
          <w:bCs/>
          <w:sz w:val="20"/>
          <w:lang w:val="sr-Cyrl-CS"/>
        </w:rPr>
      </w:pPr>
      <w:r>
        <w:rPr>
          <w:rFonts w:ascii="Times New Roman" w:hAnsi="Times New Roman"/>
          <w:b w:val="0"/>
          <w:bCs/>
          <w:sz w:val="20"/>
          <w:lang w:val="sr-Cyrl-CS"/>
        </w:rPr>
        <w:t>__</w:t>
      </w:r>
      <w:r w:rsidR="007A7A59">
        <w:rPr>
          <w:rFonts w:ascii="Times New Roman" w:hAnsi="Times New Roman"/>
          <w:b w:val="0"/>
          <w:bCs/>
          <w:sz w:val="20"/>
          <w:lang w:val="sr-Cyrl-CS"/>
        </w:rPr>
        <w:t>____</w:t>
      </w:r>
      <w:r w:rsidR="00E21197">
        <w:rPr>
          <w:rFonts w:ascii="Times New Roman" w:hAnsi="Times New Roman"/>
          <w:b w:val="0"/>
          <w:bCs/>
          <w:sz w:val="20"/>
          <w:lang w:val="sr-Cyrl-CS"/>
        </w:rPr>
        <w:t>____</w:t>
      </w:r>
      <w:r w:rsidR="007A7A59">
        <w:rPr>
          <w:rFonts w:ascii="Times New Roman" w:hAnsi="Times New Roman"/>
          <w:b w:val="0"/>
          <w:bCs/>
          <w:sz w:val="20"/>
          <w:lang w:val="sr-Cyrl-CS"/>
        </w:rPr>
        <w:t>___</w:t>
      </w:r>
      <w:r w:rsidR="00122BF0">
        <w:rPr>
          <w:rFonts w:ascii="Times New Roman" w:hAnsi="Times New Roman"/>
          <w:b w:val="0"/>
          <w:bCs/>
          <w:sz w:val="20"/>
          <w:lang w:val="sr-Cyrl-CS"/>
        </w:rPr>
        <w:t>____</w:t>
      </w:r>
      <w:r w:rsidR="007A7A59">
        <w:rPr>
          <w:rFonts w:ascii="Times New Roman" w:hAnsi="Times New Roman"/>
          <w:b w:val="0"/>
          <w:bCs/>
          <w:sz w:val="20"/>
          <w:lang w:val="sr-Cyrl-CS"/>
        </w:rPr>
        <w:t>___</w:t>
      </w:r>
    </w:p>
    <w:p w:rsidR="00B81B5F" w:rsidRPr="00E426D5" w:rsidRDefault="00B81B5F" w:rsidP="00525A6C">
      <w:pPr>
        <w:jc w:val="center"/>
        <w:rPr>
          <w:rFonts w:ascii="Times New Roman" w:hAnsi="Times New Roman"/>
          <w:sz w:val="18"/>
          <w:szCs w:val="22"/>
          <w:lang w:val="sr-Cyrl-CS"/>
        </w:rPr>
      </w:pPr>
    </w:p>
    <w:p w:rsidR="00093B2C" w:rsidRDefault="00093B2C" w:rsidP="00237C3E">
      <w:pPr>
        <w:jc w:val="center"/>
        <w:rPr>
          <w:rFonts w:ascii="Times New Roman" w:hAnsi="Times New Roman"/>
          <w:sz w:val="24"/>
          <w:szCs w:val="22"/>
        </w:rPr>
      </w:pPr>
    </w:p>
    <w:p w:rsidR="00FE781D" w:rsidRDefault="00FE781D" w:rsidP="00237C3E">
      <w:pPr>
        <w:jc w:val="center"/>
        <w:rPr>
          <w:rFonts w:ascii="Times New Roman" w:hAnsi="Times New Roman"/>
          <w:sz w:val="24"/>
          <w:szCs w:val="22"/>
          <w:lang w:val="sr-Cyrl-CS"/>
        </w:rPr>
      </w:pPr>
    </w:p>
    <w:p w:rsidR="005753F3" w:rsidRDefault="005753F3" w:rsidP="00237C3E">
      <w:pPr>
        <w:jc w:val="center"/>
        <w:rPr>
          <w:rFonts w:ascii="Times New Roman" w:hAnsi="Times New Roman"/>
          <w:sz w:val="24"/>
          <w:szCs w:val="22"/>
          <w:lang w:val="sr-Cyrl-CS"/>
        </w:rPr>
      </w:pPr>
    </w:p>
    <w:p w:rsidR="005753F3" w:rsidRDefault="005753F3" w:rsidP="00237C3E">
      <w:pPr>
        <w:jc w:val="center"/>
        <w:rPr>
          <w:rFonts w:ascii="Times New Roman" w:hAnsi="Times New Roman"/>
          <w:sz w:val="24"/>
          <w:szCs w:val="22"/>
          <w:lang w:val="sr-Cyrl-CS"/>
        </w:rPr>
      </w:pPr>
    </w:p>
    <w:p w:rsidR="002B5E3D" w:rsidRDefault="002B5E3D" w:rsidP="00237C3E">
      <w:pPr>
        <w:jc w:val="center"/>
        <w:rPr>
          <w:rFonts w:ascii="Times New Roman" w:hAnsi="Times New Roman"/>
          <w:sz w:val="24"/>
          <w:szCs w:val="22"/>
          <w:lang w:val="sr-Cyrl-CS"/>
        </w:rPr>
      </w:pPr>
    </w:p>
    <w:p w:rsidR="002B5E3D" w:rsidRDefault="002B5E3D" w:rsidP="00237C3E">
      <w:pPr>
        <w:jc w:val="center"/>
        <w:rPr>
          <w:rFonts w:ascii="Times New Roman" w:hAnsi="Times New Roman"/>
          <w:sz w:val="24"/>
          <w:szCs w:val="22"/>
          <w:lang w:val="sr-Cyrl-CS"/>
        </w:rPr>
      </w:pPr>
    </w:p>
    <w:p w:rsidR="005753F3" w:rsidRPr="003A748F" w:rsidRDefault="005753F3" w:rsidP="00237C3E">
      <w:pPr>
        <w:jc w:val="center"/>
        <w:rPr>
          <w:rFonts w:ascii="Times New Roman" w:hAnsi="Times New Roman"/>
          <w:sz w:val="16"/>
          <w:szCs w:val="22"/>
          <w:lang w:val="sr-Cyrl-CS"/>
        </w:rPr>
      </w:pPr>
    </w:p>
    <w:p w:rsidR="005753F3" w:rsidRDefault="005753F3" w:rsidP="00237C3E">
      <w:pPr>
        <w:jc w:val="center"/>
        <w:rPr>
          <w:rFonts w:ascii="Times New Roman" w:hAnsi="Times New Roman"/>
          <w:sz w:val="24"/>
          <w:szCs w:val="22"/>
          <w:lang w:val="sr-Cyrl-CS"/>
        </w:rPr>
      </w:pPr>
    </w:p>
    <w:p w:rsidR="00992A3E" w:rsidRDefault="005829C2" w:rsidP="00237C3E">
      <w:pPr>
        <w:jc w:val="center"/>
        <w:rPr>
          <w:rFonts w:ascii="Times New Roman" w:hAnsi="Times New Roman"/>
          <w:b w:val="0"/>
          <w:lang w:val="sr-Cyrl-CS"/>
        </w:rPr>
      </w:pPr>
      <w:r w:rsidRPr="00733DC6">
        <w:rPr>
          <w:rFonts w:ascii="Times New Roman" w:hAnsi="Times New Roman"/>
          <w:sz w:val="24"/>
          <w:szCs w:val="22"/>
        </w:rPr>
        <w:t>С</w:t>
      </w:r>
      <w:r w:rsidRPr="00733DC6">
        <w:rPr>
          <w:rFonts w:ascii="Times New Roman" w:hAnsi="Times New Roman"/>
          <w:sz w:val="24"/>
          <w:szCs w:val="22"/>
          <w:lang w:val="pt-BR"/>
        </w:rPr>
        <w:t xml:space="preserve"> </w:t>
      </w:r>
      <w:r w:rsidRPr="00733DC6">
        <w:rPr>
          <w:rFonts w:ascii="Times New Roman" w:hAnsi="Times New Roman"/>
          <w:sz w:val="24"/>
          <w:szCs w:val="22"/>
        </w:rPr>
        <w:t>А</w:t>
      </w:r>
      <w:r w:rsidRPr="00733DC6">
        <w:rPr>
          <w:rFonts w:ascii="Times New Roman" w:hAnsi="Times New Roman"/>
          <w:sz w:val="24"/>
          <w:szCs w:val="22"/>
          <w:lang w:val="pt-BR"/>
        </w:rPr>
        <w:t xml:space="preserve"> </w:t>
      </w:r>
      <w:r w:rsidRPr="00733DC6">
        <w:rPr>
          <w:rFonts w:ascii="Times New Roman" w:hAnsi="Times New Roman"/>
          <w:sz w:val="24"/>
          <w:szCs w:val="22"/>
        </w:rPr>
        <w:t>Д</w:t>
      </w:r>
      <w:r w:rsidRPr="00733DC6">
        <w:rPr>
          <w:rFonts w:ascii="Times New Roman" w:hAnsi="Times New Roman"/>
          <w:sz w:val="24"/>
          <w:szCs w:val="22"/>
          <w:lang w:val="pt-BR"/>
        </w:rPr>
        <w:t xml:space="preserve"> </w:t>
      </w:r>
      <w:r w:rsidRPr="00733DC6">
        <w:rPr>
          <w:rFonts w:ascii="Times New Roman" w:hAnsi="Times New Roman"/>
          <w:sz w:val="24"/>
          <w:szCs w:val="22"/>
        </w:rPr>
        <w:t>Р</w:t>
      </w:r>
      <w:r w:rsidRPr="00733DC6">
        <w:rPr>
          <w:rFonts w:ascii="Times New Roman" w:hAnsi="Times New Roman"/>
          <w:sz w:val="24"/>
          <w:szCs w:val="22"/>
          <w:lang w:val="pt-BR"/>
        </w:rPr>
        <w:t xml:space="preserve"> </w:t>
      </w:r>
      <w:r w:rsidRPr="00733DC6">
        <w:rPr>
          <w:rFonts w:ascii="Times New Roman" w:hAnsi="Times New Roman"/>
          <w:sz w:val="24"/>
          <w:szCs w:val="22"/>
        </w:rPr>
        <w:t>Ж</w:t>
      </w:r>
      <w:r w:rsidRPr="00733DC6">
        <w:rPr>
          <w:rFonts w:ascii="Times New Roman" w:hAnsi="Times New Roman"/>
          <w:sz w:val="24"/>
          <w:szCs w:val="22"/>
          <w:lang w:val="pt-BR"/>
        </w:rPr>
        <w:t xml:space="preserve"> </w:t>
      </w:r>
      <w:r w:rsidRPr="00733DC6">
        <w:rPr>
          <w:rFonts w:ascii="Times New Roman" w:hAnsi="Times New Roman"/>
          <w:sz w:val="24"/>
          <w:szCs w:val="22"/>
        </w:rPr>
        <w:t>А</w:t>
      </w:r>
      <w:r w:rsidRPr="00733DC6">
        <w:rPr>
          <w:rFonts w:ascii="Times New Roman" w:hAnsi="Times New Roman"/>
          <w:sz w:val="24"/>
          <w:szCs w:val="22"/>
          <w:lang w:val="pt-BR"/>
        </w:rPr>
        <w:t xml:space="preserve"> </w:t>
      </w:r>
      <w:r w:rsidRPr="00733DC6">
        <w:rPr>
          <w:rFonts w:ascii="Times New Roman" w:hAnsi="Times New Roman"/>
          <w:sz w:val="24"/>
          <w:szCs w:val="22"/>
        </w:rPr>
        <w:t>Ј</w:t>
      </w:r>
      <w:r w:rsidR="005B7F81" w:rsidRPr="002B75C5">
        <w:rPr>
          <w:rFonts w:ascii="Times New Roman" w:hAnsi="Times New Roman"/>
          <w:b w:val="0"/>
          <w:lang w:val="sr-Cyrl-CS"/>
        </w:rPr>
        <w:t xml:space="preserve"> </w:t>
      </w:r>
    </w:p>
    <w:p w:rsidR="00992A3E" w:rsidRPr="003A748F" w:rsidRDefault="00992A3E" w:rsidP="00237C3E">
      <w:pPr>
        <w:jc w:val="center"/>
        <w:rPr>
          <w:rFonts w:ascii="Times New Roman" w:hAnsi="Times New Roman"/>
          <w:b w:val="0"/>
          <w:sz w:val="12"/>
          <w:lang w:val="sr-Cyrl-CS"/>
        </w:rPr>
      </w:pPr>
    </w:p>
    <w:p w:rsidR="00E66A9C" w:rsidRDefault="00E66A9C" w:rsidP="00237C3E">
      <w:pPr>
        <w:jc w:val="center"/>
        <w:rPr>
          <w:rFonts w:ascii="Times New Roman" w:hAnsi="Times New Roman"/>
          <w:sz w:val="20"/>
          <w:lang w:val="sr-Cyrl-CS"/>
        </w:rPr>
      </w:pPr>
    </w:p>
    <w:p w:rsidR="00992A3E" w:rsidRPr="00E66A9C" w:rsidRDefault="00992A3E" w:rsidP="00237C3E">
      <w:pPr>
        <w:jc w:val="center"/>
        <w:rPr>
          <w:rFonts w:ascii="Times New Roman" w:hAnsi="Times New Roman"/>
          <w:sz w:val="22"/>
          <w:lang w:val="sr-Cyrl-CS"/>
        </w:rPr>
      </w:pPr>
      <w:r w:rsidRPr="00E66A9C">
        <w:rPr>
          <w:rFonts w:ascii="Times New Roman" w:hAnsi="Times New Roman"/>
          <w:sz w:val="22"/>
          <w:lang w:val="sr-Cyrl-CS"/>
        </w:rPr>
        <w:t xml:space="preserve">АКТИ </w:t>
      </w:r>
    </w:p>
    <w:p w:rsidR="00992A3E" w:rsidRPr="00E66A9C" w:rsidRDefault="00992A3E" w:rsidP="00237C3E">
      <w:pPr>
        <w:jc w:val="center"/>
        <w:rPr>
          <w:rFonts w:ascii="Times New Roman" w:hAnsi="Times New Roman"/>
          <w:sz w:val="22"/>
          <w:lang w:val="sr-Cyrl-CS"/>
        </w:rPr>
      </w:pPr>
      <w:r w:rsidRPr="00E66A9C">
        <w:rPr>
          <w:rFonts w:ascii="Times New Roman" w:hAnsi="Times New Roman"/>
          <w:sz w:val="22"/>
          <w:lang w:val="sr-Cyrl-CS"/>
        </w:rPr>
        <w:t>ПРЕДСЕДНИКА ОПШТИНЕ И ОПШТИНСКОГ ВЕЋА</w:t>
      </w:r>
    </w:p>
    <w:p w:rsidR="005B7F81" w:rsidRPr="00733DC6" w:rsidRDefault="005B7F81" w:rsidP="00237C3E">
      <w:pPr>
        <w:jc w:val="center"/>
        <w:rPr>
          <w:rFonts w:ascii="Times New Roman" w:hAnsi="Times New Roman"/>
          <w:sz w:val="20"/>
        </w:rPr>
      </w:pPr>
      <w:r w:rsidRPr="002B75C5">
        <w:rPr>
          <w:rFonts w:ascii="Times New Roman" w:hAnsi="Times New Roman"/>
          <w:b w:val="0"/>
          <w:lang w:val="sr-Cyrl-CS"/>
        </w:rPr>
        <w:t xml:space="preserve">                                                                                                                                                                         </w:t>
      </w:r>
      <w:r w:rsidR="00714F68">
        <w:rPr>
          <w:rFonts w:ascii="Times New Roman" w:hAnsi="Times New Roman"/>
          <w:b w:val="0"/>
          <w:lang w:val="sr-Cyrl-CS"/>
        </w:rPr>
        <w:t xml:space="preserve">    </w:t>
      </w:r>
    </w:p>
    <w:p w:rsidR="00E21197" w:rsidRPr="00E21197" w:rsidRDefault="00E21197" w:rsidP="00237C3E">
      <w:pPr>
        <w:pStyle w:val="NoSpacing"/>
        <w:tabs>
          <w:tab w:val="left" w:pos="9072"/>
          <w:tab w:val="left" w:pos="9214"/>
          <w:tab w:val="left" w:pos="9356"/>
        </w:tabs>
        <w:ind w:left="9046" w:right="85"/>
        <w:rPr>
          <w:rFonts w:ascii="Times New Roman" w:hAnsi="Times New Roman"/>
          <w:b/>
          <w:sz w:val="2"/>
          <w:lang w:val="sr-Cyrl-CS"/>
        </w:rPr>
      </w:pPr>
    </w:p>
    <w:p w:rsidR="00093B2C" w:rsidRDefault="00093B2C" w:rsidP="00093B2C">
      <w:pPr>
        <w:pStyle w:val="NoSpacing"/>
        <w:tabs>
          <w:tab w:val="left" w:pos="9072"/>
          <w:tab w:val="left" w:pos="9214"/>
          <w:tab w:val="left" w:pos="9356"/>
        </w:tabs>
        <w:ind w:left="9046" w:right="85"/>
        <w:rPr>
          <w:rFonts w:ascii="Times New Roman" w:hAnsi="Times New Roman"/>
          <w:sz w:val="20"/>
          <w:lang w:val="sr-Cyrl-CS"/>
        </w:rPr>
      </w:pPr>
      <w:r>
        <w:rPr>
          <w:rFonts w:ascii="Times New Roman" w:hAnsi="Times New Roman"/>
          <w:lang w:val="en-US"/>
        </w:rPr>
        <w:t xml:space="preserve">                                                                    </w:t>
      </w:r>
      <w:r w:rsidRPr="00733DC6">
        <w:rPr>
          <w:rFonts w:ascii="Times New Roman" w:hAnsi="Times New Roman"/>
          <w:sz w:val="20"/>
        </w:rPr>
        <w:t>Страна</w:t>
      </w:r>
    </w:p>
    <w:p w:rsidR="00093B2C" w:rsidRPr="005B1BDB" w:rsidRDefault="00093B2C" w:rsidP="00D94E10">
      <w:pPr>
        <w:pStyle w:val="NoSpacing"/>
        <w:tabs>
          <w:tab w:val="left" w:pos="567"/>
          <w:tab w:val="left" w:pos="9356"/>
        </w:tabs>
        <w:jc w:val="center"/>
        <w:rPr>
          <w:rFonts w:ascii="Times New Roman" w:hAnsi="Times New Roman"/>
          <w:sz w:val="28"/>
          <w:lang w:val="en-US"/>
        </w:rPr>
      </w:pPr>
    </w:p>
    <w:p w:rsidR="00D94E10" w:rsidRDefault="00A06215"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w:t>
      </w:r>
      <w:r w:rsidR="00992A3E">
        <w:rPr>
          <w:rFonts w:ascii="Times New Roman" w:hAnsi="Times New Roman"/>
          <w:lang w:val="sr-Cyrl-CS"/>
        </w:rPr>
        <w:t>43</w:t>
      </w:r>
      <w:r w:rsidR="00D94E10">
        <w:rPr>
          <w:rFonts w:ascii="Times New Roman" w:hAnsi="Times New Roman"/>
          <w:lang w:val="sr-Cyrl-CS"/>
        </w:rPr>
        <w:t xml:space="preserve">. </w:t>
      </w:r>
      <w:r w:rsidR="00992A3E">
        <w:rPr>
          <w:rFonts w:ascii="Times New Roman" w:hAnsi="Times New Roman"/>
          <w:lang w:val="sr-Cyrl-CS"/>
        </w:rPr>
        <w:t xml:space="preserve">  Решење о разрешењу начелника Општинске управе општине Ћићевац.</w:t>
      </w:r>
      <w:r>
        <w:rPr>
          <w:rFonts w:ascii="Times New Roman" w:hAnsi="Times New Roman"/>
          <w:lang w:val="sr-Cyrl-CS"/>
        </w:rPr>
        <w:t>................</w:t>
      </w:r>
      <w:r w:rsidR="002F1775">
        <w:rPr>
          <w:rFonts w:ascii="Times New Roman" w:hAnsi="Times New Roman"/>
          <w:lang w:val="sr-Cyrl-CS"/>
        </w:rPr>
        <w:t>..</w:t>
      </w:r>
      <w:r>
        <w:rPr>
          <w:rFonts w:ascii="Times New Roman" w:hAnsi="Times New Roman"/>
          <w:lang w:val="sr-Cyrl-CS"/>
        </w:rPr>
        <w:t>.....</w:t>
      </w:r>
      <w:r w:rsidR="002F1775">
        <w:rPr>
          <w:rFonts w:ascii="Times New Roman" w:hAnsi="Times New Roman"/>
          <w:lang w:val="sr-Cyrl-CS"/>
        </w:rPr>
        <w:t>.</w:t>
      </w:r>
      <w:r w:rsidR="002F1775">
        <w:rPr>
          <w:rFonts w:ascii="Times New Roman" w:hAnsi="Times New Roman"/>
          <w:lang w:val="sr-Cyrl-CS"/>
        </w:rPr>
        <w:tab/>
      </w:r>
      <w:r w:rsidR="00093B2C">
        <w:rPr>
          <w:rFonts w:ascii="Times New Roman" w:hAnsi="Times New Roman"/>
          <w:lang w:val="sr-Cyrl-CS"/>
        </w:rPr>
        <w:t>1</w:t>
      </w:r>
    </w:p>
    <w:p w:rsidR="00992A3E" w:rsidRDefault="00A06215"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w:t>
      </w:r>
      <w:r w:rsidR="00992A3E">
        <w:rPr>
          <w:rFonts w:ascii="Times New Roman" w:hAnsi="Times New Roman"/>
          <w:lang w:val="sr-Cyrl-CS"/>
        </w:rPr>
        <w:t>44</w:t>
      </w:r>
      <w:r>
        <w:rPr>
          <w:rFonts w:ascii="Times New Roman" w:hAnsi="Times New Roman"/>
          <w:lang w:val="sr-Cyrl-CS"/>
        </w:rPr>
        <w:t>.</w:t>
      </w:r>
      <w:r w:rsidR="00992A3E">
        <w:rPr>
          <w:rFonts w:ascii="Times New Roman" w:hAnsi="Times New Roman"/>
          <w:lang w:val="sr-Cyrl-CS"/>
        </w:rPr>
        <w:t xml:space="preserve">  </w:t>
      </w:r>
      <w:r>
        <w:rPr>
          <w:rFonts w:ascii="Times New Roman" w:hAnsi="Times New Roman"/>
          <w:lang w:val="sr-Cyrl-CS"/>
        </w:rPr>
        <w:t xml:space="preserve"> </w:t>
      </w:r>
      <w:r w:rsidR="00992A3E">
        <w:rPr>
          <w:rFonts w:ascii="Times New Roman" w:hAnsi="Times New Roman"/>
          <w:lang w:val="sr-Cyrl-CS"/>
        </w:rPr>
        <w:t>Решење о расписивању о</w:t>
      </w:r>
      <w:r w:rsidR="002B5E3D">
        <w:rPr>
          <w:rFonts w:ascii="Times New Roman" w:hAnsi="Times New Roman"/>
          <w:lang w:val="sr-Cyrl-CS"/>
        </w:rPr>
        <w:t>гласа за постављање начелника О</w:t>
      </w:r>
      <w:r w:rsidR="00992A3E">
        <w:rPr>
          <w:rFonts w:ascii="Times New Roman" w:hAnsi="Times New Roman"/>
          <w:lang w:val="sr-Cyrl-CS"/>
        </w:rPr>
        <w:t>пштинске управе</w:t>
      </w:r>
    </w:p>
    <w:p w:rsidR="00A06215" w:rsidRDefault="00992A3E"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општине Ћићевац...........................................................................................................</w:t>
      </w:r>
      <w:r w:rsidR="007C769D">
        <w:rPr>
          <w:rFonts w:ascii="Times New Roman" w:hAnsi="Times New Roman"/>
          <w:lang w:val="sr-Cyrl-CS"/>
        </w:rPr>
        <w:t>.</w:t>
      </w:r>
      <w:r w:rsidR="00A06215">
        <w:rPr>
          <w:rFonts w:ascii="Times New Roman" w:hAnsi="Times New Roman"/>
          <w:lang w:val="sr-Cyrl-CS"/>
        </w:rPr>
        <w:t>......</w:t>
      </w:r>
      <w:r w:rsidR="002F1775">
        <w:rPr>
          <w:rFonts w:ascii="Times New Roman" w:hAnsi="Times New Roman"/>
          <w:lang w:val="sr-Cyrl-CS"/>
        </w:rPr>
        <w:tab/>
      </w:r>
      <w:r w:rsidR="00497B25">
        <w:rPr>
          <w:rFonts w:ascii="Times New Roman" w:hAnsi="Times New Roman"/>
          <w:lang w:val="sr-Cyrl-CS"/>
        </w:rPr>
        <w:t>1</w:t>
      </w:r>
      <w:r w:rsidR="00A06215">
        <w:rPr>
          <w:rFonts w:ascii="Times New Roman" w:hAnsi="Times New Roman"/>
          <w:lang w:val="sr-Cyrl-CS"/>
        </w:rPr>
        <w:t xml:space="preserve"> </w:t>
      </w:r>
    </w:p>
    <w:p w:rsidR="00CD235A" w:rsidRDefault="007C769D"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w:t>
      </w:r>
      <w:r w:rsidR="00992A3E">
        <w:rPr>
          <w:rFonts w:ascii="Times New Roman" w:hAnsi="Times New Roman"/>
          <w:lang w:val="sr-Cyrl-CS"/>
        </w:rPr>
        <w:t>45</w:t>
      </w:r>
      <w:r>
        <w:rPr>
          <w:rFonts w:ascii="Times New Roman" w:hAnsi="Times New Roman"/>
          <w:lang w:val="sr-Cyrl-CS"/>
        </w:rPr>
        <w:t>.</w:t>
      </w:r>
      <w:r w:rsidR="00992A3E">
        <w:rPr>
          <w:rFonts w:ascii="Times New Roman" w:hAnsi="Times New Roman"/>
          <w:lang w:val="sr-Cyrl-CS"/>
        </w:rPr>
        <w:t xml:space="preserve">  </w:t>
      </w:r>
      <w:r>
        <w:rPr>
          <w:rFonts w:ascii="Times New Roman" w:hAnsi="Times New Roman"/>
          <w:lang w:val="sr-Cyrl-CS"/>
        </w:rPr>
        <w:t xml:space="preserve"> </w:t>
      </w:r>
      <w:r w:rsidR="00CD235A">
        <w:rPr>
          <w:rFonts w:ascii="Times New Roman" w:hAnsi="Times New Roman"/>
          <w:lang w:val="sr-Cyrl-CS"/>
        </w:rPr>
        <w:t>Решење о образовању Радног тела за контролу наменског и законитог коришћења</w:t>
      </w:r>
    </w:p>
    <w:p w:rsidR="00CD235A" w:rsidRDefault="00CD235A"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средстава корисника буџетских средстава...........................................................................</w:t>
      </w:r>
      <w:r>
        <w:rPr>
          <w:rFonts w:ascii="Times New Roman" w:hAnsi="Times New Roman"/>
          <w:lang w:val="sr-Cyrl-CS"/>
        </w:rPr>
        <w:tab/>
        <w:t>2</w:t>
      </w:r>
    </w:p>
    <w:p w:rsidR="00992A3E" w:rsidRDefault="00CD235A"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46.   </w:t>
      </w:r>
      <w:r w:rsidR="00992A3E">
        <w:rPr>
          <w:rFonts w:ascii="Times New Roman" w:hAnsi="Times New Roman"/>
          <w:lang w:val="sr-Cyrl-CS"/>
        </w:rPr>
        <w:t>Решење о образовању Радног тела за припрему предлога за решавање статуса</w:t>
      </w:r>
    </w:p>
    <w:p w:rsidR="00992A3E" w:rsidRDefault="00992A3E"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јавних предузећа и Дирекције за изградњу (организационих облика који имају</w:t>
      </w:r>
    </w:p>
    <w:p w:rsidR="007C769D" w:rsidRDefault="00992A3E"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статус индиректних корисника буџета) на нивоу општине Ћићевац........................</w:t>
      </w:r>
      <w:r w:rsidR="007C769D">
        <w:rPr>
          <w:rFonts w:ascii="Times New Roman" w:hAnsi="Times New Roman"/>
          <w:lang w:val="sr-Cyrl-CS"/>
        </w:rPr>
        <w:t>.......</w:t>
      </w:r>
      <w:r w:rsidR="00497B25">
        <w:rPr>
          <w:rFonts w:ascii="Times New Roman" w:hAnsi="Times New Roman"/>
          <w:lang w:val="sr-Cyrl-CS"/>
        </w:rPr>
        <w:tab/>
        <w:t>2</w:t>
      </w:r>
    </w:p>
    <w:p w:rsidR="00992A3E" w:rsidRDefault="007C769D"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w:t>
      </w:r>
      <w:r w:rsidR="00992A3E">
        <w:rPr>
          <w:rFonts w:ascii="Times New Roman" w:hAnsi="Times New Roman"/>
          <w:lang w:val="sr-Cyrl-CS"/>
        </w:rPr>
        <w:t>4</w:t>
      </w:r>
      <w:r w:rsidR="00CD235A">
        <w:rPr>
          <w:rFonts w:ascii="Times New Roman" w:hAnsi="Times New Roman"/>
          <w:lang w:val="sr-Cyrl-CS"/>
        </w:rPr>
        <w:t>7</w:t>
      </w:r>
      <w:r>
        <w:rPr>
          <w:rFonts w:ascii="Times New Roman" w:hAnsi="Times New Roman"/>
          <w:lang w:val="sr-Cyrl-CS"/>
        </w:rPr>
        <w:t>.</w:t>
      </w:r>
      <w:r w:rsidR="00992A3E">
        <w:rPr>
          <w:rFonts w:ascii="Times New Roman" w:hAnsi="Times New Roman"/>
          <w:lang w:val="sr-Cyrl-CS"/>
        </w:rPr>
        <w:t xml:space="preserve">  </w:t>
      </w:r>
      <w:r>
        <w:rPr>
          <w:rFonts w:ascii="Times New Roman" w:hAnsi="Times New Roman"/>
          <w:lang w:val="sr-Cyrl-CS"/>
        </w:rPr>
        <w:t xml:space="preserve"> </w:t>
      </w:r>
      <w:r w:rsidR="00992A3E">
        <w:rPr>
          <w:rFonts w:ascii="Times New Roman" w:hAnsi="Times New Roman"/>
          <w:lang w:val="sr-Cyrl-CS"/>
        </w:rPr>
        <w:t>Решење о давању сагласности на Правилник о измени и допуни Правилника о</w:t>
      </w:r>
    </w:p>
    <w:p w:rsidR="007C769D" w:rsidRDefault="00992A3E"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звањима, занимањима и платама запослених у Општинској управи општине Ћићевац</w:t>
      </w:r>
      <w:r w:rsidR="00497B25">
        <w:rPr>
          <w:rFonts w:ascii="Times New Roman" w:hAnsi="Times New Roman"/>
          <w:lang w:val="sr-Cyrl-CS"/>
        </w:rPr>
        <w:tab/>
      </w:r>
      <w:r w:rsidR="003A748F">
        <w:rPr>
          <w:rFonts w:ascii="Times New Roman" w:hAnsi="Times New Roman"/>
          <w:lang w:val="sr-Cyrl-CS"/>
        </w:rPr>
        <w:t>3</w:t>
      </w:r>
    </w:p>
    <w:p w:rsidR="00992A3E" w:rsidRDefault="00AB6100"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w:t>
      </w:r>
      <w:r w:rsidR="00992A3E">
        <w:rPr>
          <w:rFonts w:ascii="Times New Roman" w:hAnsi="Times New Roman"/>
          <w:lang w:val="sr-Cyrl-CS"/>
        </w:rPr>
        <w:t>4</w:t>
      </w:r>
      <w:r w:rsidR="00CD235A">
        <w:rPr>
          <w:rFonts w:ascii="Times New Roman" w:hAnsi="Times New Roman"/>
          <w:lang w:val="sr-Cyrl-CS"/>
        </w:rPr>
        <w:t>8</w:t>
      </w:r>
      <w:r>
        <w:rPr>
          <w:rFonts w:ascii="Times New Roman" w:hAnsi="Times New Roman"/>
          <w:lang w:val="sr-Cyrl-CS"/>
        </w:rPr>
        <w:t xml:space="preserve">. </w:t>
      </w:r>
      <w:r w:rsidR="00992A3E">
        <w:rPr>
          <w:rFonts w:ascii="Times New Roman" w:hAnsi="Times New Roman"/>
          <w:lang w:val="sr-Cyrl-CS"/>
        </w:rPr>
        <w:t xml:space="preserve">  Правилник о поступку и начину решавања захтева грађана за накнаду штете коју</w:t>
      </w:r>
    </w:p>
    <w:p w:rsidR="00AB6100" w:rsidRDefault="00992A3E"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проузрокују пси луталице..........................................................................................</w:t>
      </w:r>
      <w:r w:rsidR="00AB6100">
        <w:rPr>
          <w:rFonts w:ascii="Times New Roman" w:hAnsi="Times New Roman"/>
          <w:lang w:val="sr-Cyrl-CS"/>
        </w:rPr>
        <w:t>............</w:t>
      </w:r>
      <w:r w:rsidR="00497B25">
        <w:rPr>
          <w:rFonts w:ascii="Times New Roman" w:hAnsi="Times New Roman"/>
          <w:lang w:val="sr-Cyrl-CS"/>
        </w:rPr>
        <w:tab/>
      </w:r>
      <w:r w:rsidR="003A748F">
        <w:rPr>
          <w:rFonts w:ascii="Times New Roman" w:hAnsi="Times New Roman"/>
          <w:lang w:val="sr-Cyrl-CS"/>
        </w:rPr>
        <w:t>3</w:t>
      </w:r>
    </w:p>
    <w:p w:rsidR="007B4BEA" w:rsidRDefault="00AB6100"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w:t>
      </w:r>
      <w:r w:rsidR="007B4BEA">
        <w:rPr>
          <w:rFonts w:ascii="Times New Roman" w:hAnsi="Times New Roman"/>
          <w:lang w:val="sr-Cyrl-CS"/>
        </w:rPr>
        <w:t>4</w:t>
      </w:r>
      <w:r w:rsidR="00CD235A">
        <w:rPr>
          <w:rFonts w:ascii="Times New Roman" w:hAnsi="Times New Roman"/>
          <w:lang w:val="sr-Cyrl-CS"/>
        </w:rPr>
        <w:t>9</w:t>
      </w:r>
      <w:r>
        <w:rPr>
          <w:rFonts w:ascii="Times New Roman" w:hAnsi="Times New Roman"/>
          <w:lang w:val="sr-Cyrl-CS"/>
        </w:rPr>
        <w:t xml:space="preserve">. </w:t>
      </w:r>
      <w:r w:rsidR="007B4BEA">
        <w:rPr>
          <w:rFonts w:ascii="Times New Roman" w:hAnsi="Times New Roman"/>
          <w:lang w:val="sr-Cyrl-CS"/>
        </w:rPr>
        <w:t xml:space="preserve">  Јавни конкурс за организовање спровођења јавних радова на којима се ангажују</w:t>
      </w:r>
    </w:p>
    <w:p w:rsidR="00AB6100" w:rsidRDefault="007B4BEA"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незапослена лица и незапослене особе са инвалидитетом у 2016. години.............</w:t>
      </w:r>
      <w:r w:rsidR="00AB6100">
        <w:rPr>
          <w:rFonts w:ascii="Times New Roman" w:hAnsi="Times New Roman"/>
          <w:lang w:val="sr-Cyrl-CS"/>
        </w:rPr>
        <w:t>..........</w:t>
      </w:r>
      <w:r w:rsidR="00497B25">
        <w:rPr>
          <w:rFonts w:ascii="Times New Roman" w:hAnsi="Times New Roman"/>
          <w:lang w:val="sr-Cyrl-CS"/>
        </w:rPr>
        <w:tab/>
      </w:r>
      <w:r w:rsidR="003A748F">
        <w:rPr>
          <w:rFonts w:ascii="Times New Roman" w:hAnsi="Times New Roman"/>
          <w:lang w:val="sr-Cyrl-CS"/>
        </w:rPr>
        <w:t>7</w:t>
      </w:r>
    </w:p>
    <w:p w:rsidR="00E66A9C" w:rsidRDefault="00E66A9C" w:rsidP="009500B7">
      <w:pPr>
        <w:pStyle w:val="NoSpacing"/>
        <w:tabs>
          <w:tab w:val="left" w:pos="567"/>
          <w:tab w:val="left" w:pos="9356"/>
        </w:tabs>
        <w:jc w:val="center"/>
        <w:rPr>
          <w:rFonts w:ascii="Times New Roman" w:hAnsi="Times New Roman"/>
          <w:b/>
          <w:lang w:val="sr-Cyrl-CS"/>
        </w:rPr>
      </w:pPr>
    </w:p>
    <w:p w:rsidR="009500B7" w:rsidRPr="009500B7" w:rsidRDefault="009500B7" w:rsidP="009500B7">
      <w:pPr>
        <w:pStyle w:val="NoSpacing"/>
        <w:tabs>
          <w:tab w:val="left" w:pos="567"/>
          <w:tab w:val="left" w:pos="9356"/>
        </w:tabs>
        <w:jc w:val="center"/>
        <w:rPr>
          <w:rFonts w:ascii="Times New Roman" w:hAnsi="Times New Roman"/>
          <w:b/>
          <w:lang w:val="sr-Cyrl-CS"/>
        </w:rPr>
      </w:pPr>
      <w:r w:rsidRPr="009500B7">
        <w:rPr>
          <w:rFonts w:ascii="Times New Roman" w:hAnsi="Times New Roman"/>
          <w:b/>
          <w:lang w:val="sr-Cyrl-CS"/>
        </w:rPr>
        <w:t>АКТИ</w:t>
      </w:r>
    </w:p>
    <w:p w:rsidR="009500B7" w:rsidRPr="009500B7" w:rsidRDefault="009500B7" w:rsidP="009500B7">
      <w:pPr>
        <w:pStyle w:val="NoSpacing"/>
        <w:tabs>
          <w:tab w:val="left" w:pos="567"/>
          <w:tab w:val="left" w:pos="9356"/>
        </w:tabs>
        <w:jc w:val="center"/>
        <w:rPr>
          <w:rFonts w:ascii="Times New Roman" w:hAnsi="Times New Roman"/>
          <w:b/>
          <w:lang w:val="sr-Cyrl-CS"/>
        </w:rPr>
      </w:pPr>
      <w:r w:rsidRPr="009500B7">
        <w:rPr>
          <w:rFonts w:ascii="Times New Roman" w:hAnsi="Times New Roman"/>
          <w:b/>
          <w:lang w:val="sr-Cyrl-CS"/>
        </w:rPr>
        <w:t>ОПШТИНСКЕ УПРАВЕ ОПШТИНЕ ЋИЋЕВАЦ</w:t>
      </w:r>
    </w:p>
    <w:p w:rsidR="00AB6100" w:rsidRDefault="00AB6100" w:rsidP="009500B7">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w:t>
      </w:r>
    </w:p>
    <w:p w:rsidR="009500B7" w:rsidRDefault="0089284C" w:rsidP="0089284C">
      <w:pPr>
        <w:pStyle w:val="NoSpacing"/>
        <w:tabs>
          <w:tab w:val="left" w:pos="567"/>
          <w:tab w:val="left" w:pos="9356"/>
        </w:tabs>
        <w:spacing w:after="120"/>
        <w:ind w:left="284"/>
        <w:jc w:val="both"/>
        <w:rPr>
          <w:rFonts w:ascii="Times New Roman" w:hAnsi="Times New Roman"/>
          <w:lang w:val="sr-Cyrl-CS"/>
        </w:rPr>
      </w:pPr>
      <w:r>
        <w:rPr>
          <w:rFonts w:ascii="Times New Roman" w:hAnsi="Times New Roman"/>
          <w:lang w:val="sr-Cyrl-CS"/>
        </w:rPr>
        <w:t xml:space="preserve">2.     </w:t>
      </w:r>
      <w:r w:rsidR="009500B7">
        <w:rPr>
          <w:rFonts w:ascii="Times New Roman" w:hAnsi="Times New Roman"/>
          <w:lang w:val="sr-Cyrl-CS"/>
        </w:rPr>
        <w:t>Решење</w:t>
      </w:r>
      <w:r>
        <w:rPr>
          <w:rFonts w:ascii="Times New Roman" w:hAnsi="Times New Roman"/>
          <w:lang w:val="sr-Cyrl-CS"/>
        </w:rPr>
        <w:t xml:space="preserve"> о давању овлашћења Невенки Првановић............................................................</w:t>
      </w:r>
      <w:r w:rsidR="005B1BDB">
        <w:rPr>
          <w:rFonts w:ascii="Times New Roman" w:hAnsi="Times New Roman"/>
          <w:lang w:val="sr-Cyrl-CS"/>
        </w:rPr>
        <w:tab/>
      </w:r>
      <w:r w:rsidR="003A748F">
        <w:rPr>
          <w:rFonts w:ascii="Times New Roman" w:hAnsi="Times New Roman"/>
          <w:lang w:val="sr-Cyrl-CS"/>
        </w:rPr>
        <w:t>11</w:t>
      </w:r>
    </w:p>
    <w:p w:rsidR="0089284C" w:rsidRDefault="0089284C" w:rsidP="0089284C">
      <w:pPr>
        <w:pStyle w:val="NoSpacing"/>
        <w:numPr>
          <w:ilvl w:val="0"/>
          <w:numId w:val="2"/>
        </w:numPr>
        <w:tabs>
          <w:tab w:val="left" w:pos="567"/>
          <w:tab w:val="left" w:pos="9356"/>
        </w:tabs>
        <w:spacing w:after="120"/>
        <w:ind w:hanging="796"/>
        <w:jc w:val="both"/>
        <w:rPr>
          <w:rFonts w:ascii="Times New Roman" w:hAnsi="Times New Roman"/>
          <w:lang w:val="sr-Cyrl-CS"/>
        </w:rPr>
      </w:pPr>
      <w:r>
        <w:rPr>
          <w:rFonts w:ascii="Times New Roman" w:hAnsi="Times New Roman"/>
          <w:lang w:val="sr-Cyrl-CS"/>
        </w:rPr>
        <w:t xml:space="preserve"> </w:t>
      </w:r>
      <w:r w:rsidR="00B84768">
        <w:rPr>
          <w:rFonts w:ascii="Times New Roman" w:hAnsi="Times New Roman"/>
          <w:lang w:val="sr-Cyrl-CS"/>
        </w:rPr>
        <w:t xml:space="preserve">  </w:t>
      </w:r>
      <w:r>
        <w:rPr>
          <w:rFonts w:ascii="Times New Roman" w:hAnsi="Times New Roman"/>
          <w:lang w:val="sr-Cyrl-CS"/>
        </w:rPr>
        <w:t>Јавни позив</w:t>
      </w:r>
      <w:r w:rsidR="005B1BDB">
        <w:rPr>
          <w:rFonts w:ascii="Times New Roman" w:hAnsi="Times New Roman"/>
          <w:lang w:val="sr-Cyrl-CS"/>
        </w:rPr>
        <w:t xml:space="preserve"> за доказивање права пречег закупа пољопривредног земљишта у</w:t>
      </w:r>
    </w:p>
    <w:p w:rsidR="0052688C" w:rsidRDefault="005B1BDB" w:rsidP="00843BCF">
      <w:pPr>
        <w:pStyle w:val="NoSpacing"/>
        <w:tabs>
          <w:tab w:val="left" w:pos="567"/>
          <w:tab w:val="left" w:pos="9356"/>
        </w:tabs>
        <w:spacing w:after="120"/>
        <w:jc w:val="both"/>
        <w:rPr>
          <w:rFonts w:ascii="Times New Roman" w:hAnsi="Times New Roman"/>
          <w:b/>
          <w:bCs/>
          <w:sz w:val="20"/>
          <w:lang w:val="sr-Cyrl-CS"/>
        </w:rPr>
      </w:pPr>
      <w:r>
        <w:rPr>
          <w:rFonts w:ascii="Times New Roman" w:hAnsi="Times New Roman"/>
          <w:lang w:val="sr-Cyrl-CS"/>
        </w:rPr>
        <w:t xml:space="preserve">            </w:t>
      </w:r>
      <w:r w:rsidR="00B84768">
        <w:rPr>
          <w:rFonts w:ascii="Times New Roman" w:hAnsi="Times New Roman"/>
          <w:lang w:val="sr-Cyrl-CS"/>
        </w:rPr>
        <w:t xml:space="preserve"> </w:t>
      </w:r>
      <w:r>
        <w:rPr>
          <w:rFonts w:ascii="Times New Roman" w:hAnsi="Times New Roman"/>
          <w:lang w:val="sr-Cyrl-CS"/>
        </w:rPr>
        <w:t>државној својини на територији општине Ћићевац за 2017. годину.................................</w:t>
      </w:r>
      <w:r>
        <w:rPr>
          <w:rFonts w:ascii="Times New Roman" w:hAnsi="Times New Roman"/>
          <w:lang w:val="sr-Cyrl-CS"/>
        </w:rPr>
        <w:tab/>
        <w:t>11</w:t>
      </w:r>
    </w:p>
    <w:p w:rsidR="004363F4" w:rsidRDefault="004363F4" w:rsidP="00525A6C">
      <w:pPr>
        <w:pBdr>
          <w:bottom w:val="single" w:sz="12" w:space="0" w:color="auto"/>
        </w:pBdr>
        <w:rPr>
          <w:rFonts w:ascii="Times New Roman" w:hAnsi="Times New Roman"/>
          <w:b w:val="0"/>
          <w:bCs/>
          <w:sz w:val="20"/>
          <w:lang w:val="sr-Cyrl-CS"/>
        </w:rPr>
      </w:pPr>
    </w:p>
    <w:tbl>
      <w:tblPr>
        <w:tblpPr w:leftFromText="180" w:rightFromText="180" w:vertAnchor="text" w:horzAnchor="margin" w:tblpXSpec="center"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6"/>
      </w:tblGrid>
      <w:tr w:rsidR="005753F3" w:rsidRPr="0045322A" w:rsidTr="003A748F">
        <w:trPr>
          <w:trHeight w:val="3519"/>
        </w:trPr>
        <w:tc>
          <w:tcPr>
            <w:tcW w:w="6296" w:type="dxa"/>
          </w:tcPr>
          <w:p w:rsidR="005753F3" w:rsidRDefault="005753F3" w:rsidP="003A748F">
            <w:pPr>
              <w:pStyle w:val="NoSpacing"/>
              <w:spacing w:after="240"/>
              <w:jc w:val="center"/>
              <w:rPr>
                <w:rFonts w:asciiTheme="minorHAnsi" w:hAnsiTheme="minorHAnsi"/>
                <w:sz w:val="20"/>
                <w:szCs w:val="20"/>
                <w:lang w:val="sr-Cyrl-CS"/>
              </w:rPr>
            </w:pPr>
          </w:p>
          <w:p w:rsidR="005753F3" w:rsidRPr="00587472" w:rsidRDefault="005753F3" w:rsidP="003A748F">
            <w:pPr>
              <w:pStyle w:val="NoSpacing"/>
              <w:spacing w:after="240"/>
              <w:jc w:val="center"/>
              <w:rPr>
                <w:rFonts w:ascii="Cir Times" w:hAnsi="Cir Times"/>
                <w:sz w:val="20"/>
                <w:szCs w:val="20"/>
              </w:rPr>
            </w:pPr>
            <w:r w:rsidRPr="00587472">
              <w:rPr>
                <w:rFonts w:ascii="Cir Times" w:hAnsi="Cir Times"/>
                <w:sz w:val="20"/>
                <w:szCs w:val="20"/>
              </w:rPr>
              <w:t>PRETPLATITE SE NA SLU@B</w:t>
            </w:r>
            <w:smartTag w:uri="urn:schemas-microsoft-com:office:smarttags" w:element="stockticker">
              <w:r w:rsidRPr="00587472">
                <w:rPr>
                  <w:rFonts w:ascii="Cir Times" w:hAnsi="Cir Times"/>
                  <w:sz w:val="20"/>
                  <w:szCs w:val="20"/>
                </w:rPr>
                <w:t>ENI</w:t>
              </w:r>
            </w:smartTag>
            <w:r w:rsidRPr="00587472">
              <w:rPr>
                <w:rFonts w:ascii="Cir Times" w:hAnsi="Cir Times"/>
                <w:sz w:val="20"/>
                <w:szCs w:val="20"/>
              </w:rPr>
              <w:t xml:space="preserve">  LIST</w:t>
            </w:r>
          </w:p>
          <w:p w:rsidR="005753F3" w:rsidRPr="00587472" w:rsidRDefault="005753F3" w:rsidP="003A748F">
            <w:pPr>
              <w:pStyle w:val="NoSpacing"/>
              <w:spacing w:after="240"/>
              <w:jc w:val="center"/>
              <w:rPr>
                <w:rFonts w:ascii="Cir Times" w:hAnsi="Cir Times"/>
                <w:sz w:val="20"/>
                <w:szCs w:val="20"/>
              </w:rPr>
            </w:pPr>
            <w:r w:rsidRPr="00587472">
              <w:rPr>
                <w:rFonts w:ascii="Cir Times" w:hAnsi="Cir Times"/>
                <w:sz w:val="20"/>
                <w:szCs w:val="20"/>
              </w:rPr>
              <w:t>OP[TINE ]I]EVAC ZA</w:t>
            </w:r>
            <w:r w:rsidRPr="00587472">
              <w:rPr>
                <w:rFonts w:ascii="Cir Times" w:hAnsi="Cir Times"/>
                <w:sz w:val="20"/>
                <w:szCs w:val="20"/>
                <w:lang w:val="sr-Cyrl-CS"/>
              </w:rPr>
              <w:t xml:space="preserve"> </w:t>
            </w:r>
            <w:r w:rsidRPr="00587472">
              <w:rPr>
                <w:rFonts w:ascii="Cir Times" w:hAnsi="Cir Times"/>
                <w:sz w:val="20"/>
                <w:szCs w:val="20"/>
              </w:rPr>
              <w:t>201</w:t>
            </w:r>
            <w:r>
              <w:rPr>
                <w:rFonts w:ascii="Cir Times" w:hAnsi="Cir Times"/>
                <w:sz w:val="20"/>
                <w:szCs w:val="20"/>
              </w:rPr>
              <w:t>6</w:t>
            </w:r>
            <w:r w:rsidRPr="00587472">
              <w:rPr>
                <w:rFonts w:ascii="Cir Times" w:hAnsi="Cir Times"/>
                <w:sz w:val="20"/>
                <w:szCs w:val="20"/>
                <w:lang w:val="sr-Cyrl-CS"/>
              </w:rPr>
              <w:t>.</w:t>
            </w:r>
            <w:r w:rsidRPr="00587472">
              <w:rPr>
                <w:rFonts w:ascii="Cir Times" w:hAnsi="Cir Times"/>
                <w:sz w:val="20"/>
                <w:szCs w:val="20"/>
              </w:rPr>
              <w:t xml:space="preserve"> GODINU</w:t>
            </w:r>
          </w:p>
          <w:p w:rsidR="005753F3" w:rsidRPr="00587472" w:rsidRDefault="005753F3" w:rsidP="003A748F">
            <w:pPr>
              <w:pStyle w:val="NoSpacing"/>
              <w:spacing w:after="240"/>
              <w:jc w:val="center"/>
              <w:rPr>
                <w:rFonts w:ascii="Cir Times" w:hAnsi="Cir Times"/>
                <w:sz w:val="20"/>
                <w:szCs w:val="20"/>
              </w:rPr>
            </w:pPr>
            <w:r w:rsidRPr="00587472">
              <w:rPr>
                <w:rFonts w:ascii="Cir Times" w:hAnsi="Cir Times"/>
                <w:sz w:val="20"/>
                <w:szCs w:val="20"/>
              </w:rPr>
              <w:t>Godi{wa pretplata iznosi 2.000,00 dinara</w:t>
            </w:r>
          </w:p>
          <w:p w:rsidR="005753F3" w:rsidRPr="00587472" w:rsidRDefault="005753F3" w:rsidP="003A748F">
            <w:pPr>
              <w:pStyle w:val="NoSpacing"/>
              <w:spacing w:after="240"/>
              <w:jc w:val="center"/>
              <w:rPr>
                <w:rFonts w:ascii="Cir Times" w:hAnsi="Cir Times"/>
                <w:sz w:val="20"/>
                <w:szCs w:val="20"/>
                <w:lang w:val="es-ES"/>
              </w:rPr>
            </w:pPr>
            <w:r w:rsidRPr="00587472">
              <w:rPr>
                <w:rFonts w:ascii="Cir Times" w:hAnsi="Cir Times"/>
                <w:sz w:val="20"/>
                <w:szCs w:val="20"/>
              </w:rPr>
              <w:t>N</w:t>
            </w:r>
            <w:r w:rsidRPr="00587472">
              <w:rPr>
                <w:rFonts w:ascii="Cir Times" w:hAnsi="Cir Times"/>
                <w:sz w:val="20"/>
                <w:szCs w:val="20"/>
                <w:lang w:val="es-ES"/>
              </w:rPr>
              <w:t>aruxbe slati  na Op{tinsku upravu</w:t>
            </w:r>
          </w:p>
          <w:p w:rsidR="005753F3" w:rsidRPr="00587472" w:rsidRDefault="005753F3" w:rsidP="003A748F">
            <w:pPr>
              <w:pStyle w:val="NoSpacing"/>
              <w:spacing w:after="240"/>
              <w:jc w:val="center"/>
              <w:rPr>
                <w:rFonts w:ascii="Cir Times" w:hAnsi="Cir Times"/>
                <w:sz w:val="20"/>
                <w:szCs w:val="20"/>
                <w:lang w:val="es-ES"/>
              </w:rPr>
            </w:pPr>
            <w:r w:rsidRPr="00587472">
              <w:rPr>
                <w:rFonts w:ascii="Cir Times" w:hAnsi="Cir Times"/>
                <w:sz w:val="20"/>
                <w:szCs w:val="20"/>
                <w:lang w:val="es-ES"/>
              </w:rPr>
              <w:t>UPLATU  VR[ITI  NA RA^UN  840- 742351843- 94</w:t>
            </w:r>
          </w:p>
          <w:p w:rsidR="005753F3" w:rsidRPr="0045322A" w:rsidRDefault="005753F3" w:rsidP="003A748F">
            <w:pPr>
              <w:pStyle w:val="NoSpacing"/>
              <w:spacing w:after="240"/>
              <w:jc w:val="center"/>
              <w:rPr>
                <w:rFonts w:ascii="Times New Roman" w:hAnsi="Times New Roman"/>
                <w:sz w:val="20"/>
                <w:szCs w:val="20"/>
                <w:lang w:val="sr-Cyrl-CS"/>
              </w:rPr>
            </w:pPr>
            <w:r w:rsidRPr="00587472">
              <w:rPr>
                <w:rFonts w:ascii="Cir Times" w:hAnsi="Cir Times"/>
                <w:sz w:val="20"/>
                <w:szCs w:val="20"/>
                <w:lang w:val="es-ES"/>
              </w:rPr>
              <w:t>OP[TINSKA UPRAVA OP[TINE ]I]EVAC</w:t>
            </w:r>
          </w:p>
        </w:tc>
      </w:tr>
    </w:tbl>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753F3" w:rsidRDefault="005753F3"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093B2C" w:rsidRDefault="00093B2C" w:rsidP="00525A6C">
      <w:pPr>
        <w:pBdr>
          <w:bottom w:val="single" w:sz="12" w:space="0" w:color="auto"/>
        </w:pBdr>
        <w:rPr>
          <w:rFonts w:ascii="Times New Roman" w:hAnsi="Times New Roman"/>
          <w:b w:val="0"/>
          <w:bCs/>
          <w:sz w:val="20"/>
          <w:lang w:val="sr-Cyrl-CS"/>
        </w:rPr>
      </w:pPr>
    </w:p>
    <w:p w:rsidR="00093B2C" w:rsidRDefault="00093B2C" w:rsidP="00525A6C">
      <w:pPr>
        <w:pBdr>
          <w:bottom w:val="single" w:sz="12" w:space="0" w:color="auto"/>
        </w:pBdr>
        <w:rPr>
          <w:rFonts w:ascii="Times New Roman" w:hAnsi="Times New Roman"/>
          <w:b w:val="0"/>
          <w:bCs/>
          <w:sz w:val="20"/>
          <w:lang w:val="sr-Cyrl-CS"/>
        </w:rPr>
      </w:pPr>
    </w:p>
    <w:p w:rsidR="00093B2C" w:rsidRDefault="00093B2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Pr="003A748F" w:rsidRDefault="00C9376C" w:rsidP="00525A6C">
      <w:pPr>
        <w:pBdr>
          <w:bottom w:val="single" w:sz="12" w:space="0" w:color="auto"/>
        </w:pBdr>
        <w:rPr>
          <w:rFonts w:ascii="Times New Roman" w:hAnsi="Times New Roman"/>
          <w:b w:val="0"/>
          <w:bCs/>
          <w:sz w:val="36"/>
          <w:lang w:val="sr-Cyrl-CS"/>
        </w:rPr>
      </w:pPr>
    </w:p>
    <w:p w:rsidR="00CF29D1" w:rsidRPr="00733DC6" w:rsidRDefault="00CF29D1" w:rsidP="00525A6C">
      <w:pPr>
        <w:pBdr>
          <w:bottom w:val="single" w:sz="12" w:space="0" w:color="auto"/>
        </w:pBdr>
        <w:rPr>
          <w:rFonts w:ascii="Times New Roman" w:hAnsi="Times New Roman"/>
          <w:b w:val="0"/>
          <w:bCs/>
          <w:sz w:val="2"/>
          <w:lang w:val="sr-Cyrl-CS"/>
        </w:rPr>
      </w:pPr>
    </w:p>
    <w:p w:rsidR="003544A9" w:rsidRPr="00CF29D1" w:rsidRDefault="003544A9" w:rsidP="00525A6C">
      <w:pPr>
        <w:pBdr>
          <w:bottom w:val="single" w:sz="12" w:space="0" w:color="auto"/>
        </w:pBdr>
        <w:rPr>
          <w:rFonts w:ascii="Times New Roman" w:hAnsi="Times New Roman"/>
          <w:b w:val="0"/>
          <w:bCs/>
          <w:sz w:val="8"/>
          <w:lang w:val="sr-Cyrl-CS"/>
        </w:rPr>
      </w:pPr>
    </w:p>
    <w:p w:rsidR="00CF29D1" w:rsidRPr="00CF29D1" w:rsidRDefault="00CF29D1" w:rsidP="00525A6C">
      <w:pPr>
        <w:pStyle w:val="Header"/>
        <w:tabs>
          <w:tab w:val="clear" w:pos="4320"/>
          <w:tab w:val="clear" w:pos="8640"/>
        </w:tabs>
        <w:ind w:left="720"/>
        <w:rPr>
          <w:rFonts w:asciiTheme="minorHAnsi" w:hAnsiTheme="minorHAnsi"/>
          <w:bCs/>
          <w:sz w:val="4"/>
          <w:lang w:val="sr-Cyrl-CS"/>
        </w:rPr>
      </w:pPr>
    </w:p>
    <w:p w:rsidR="005829C2" w:rsidRPr="0061685E" w:rsidRDefault="005829C2" w:rsidP="00525A6C">
      <w:pPr>
        <w:pStyle w:val="Header"/>
        <w:tabs>
          <w:tab w:val="clear" w:pos="4320"/>
          <w:tab w:val="clear" w:pos="8640"/>
        </w:tabs>
        <w:ind w:left="720"/>
        <w:rPr>
          <w:rFonts w:ascii="Cir Times" w:hAnsi="Cir Times"/>
          <w:b w:val="0"/>
          <w:bCs/>
          <w:sz w:val="20"/>
          <w:lang w:val="es-ES"/>
        </w:rPr>
      </w:pPr>
      <w:r w:rsidRPr="00587472">
        <w:rPr>
          <w:rFonts w:ascii="Cir Times" w:hAnsi="Cir Times"/>
          <w:bCs/>
          <w:sz w:val="20"/>
          <w:lang w:val="es-ES"/>
        </w:rPr>
        <w:t>Izdava~:</w:t>
      </w:r>
      <w:r w:rsidRPr="00587472">
        <w:rPr>
          <w:rFonts w:ascii="Cir Times" w:hAnsi="Cir Times"/>
          <w:b w:val="0"/>
          <w:bCs/>
          <w:sz w:val="20"/>
          <w:lang w:val="es-ES"/>
        </w:rPr>
        <w:t xml:space="preserve">  </w:t>
      </w:r>
      <w:r w:rsidRPr="00587472">
        <w:rPr>
          <w:rFonts w:ascii="Cir Times" w:hAnsi="Cir Times"/>
          <w:b w:val="0"/>
          <w:bCs/>
          <w:sz w:val="20"/>
          <w:lang w:val="sr-Cyrl-CS"/>
        </w:rPr>
        <w:t xml:space="preserve"> </w:t>
      </w:r>
      <w:r w:rsidRPr="00587472">
        <w:rPr>
          <w:rFonts w:ascii="Cir Times" w:hAnsi="Cir Times"/>
          <w:b w:val="0"/>
          <w:bCs/>
          <w:sz w:val="20"/>
          <w:lang w:val="es-ES"/>
        </w:rPr>
        <w:t>Op{tinska uprava  op{tine ]i}evac, Kara|or|eva  106</w:t>
      </w:r>
    </w:p>
    <w:p w:rsidR="005829C2" w:rsidRPr="0061685E" w:rsidRDefault="005829C2" w:rsidP="00525A6C">
      <w:pPr>
        <w:pStyle w:val="Header"/>
        <w:tabs>
          <w:tab w:val="clear" w:pos="4320"/>
          <w:tab w:val="clear" w:pos="8640"/>
        </w:tabs>
        <w:ind w:left="720"/>
        <w:rPr>
          <w:rFonts w:ascii="Cir Times" w:hAnsi="Cir Times"/>
          <w:b w:val="0"/>
          <w:sz w:val="20"/>
        </w:rPr>
      </w:pPr>
      <w:r w:rsidRPr="0061685E">
        <w:rPr>
          <w:rFonts w:ascii="Cir Times" w:hAnsi="Cir Times"/>
          <w:bCs/>
          <w:iCs/>
          <w:sz w:val="20"/>
          <w:lang w:val="es-ES"/>
        </w:rPr>
        <w:t>Odgovorni  urednik:</w:t>
      </w:r>
      <w:r w:rsidRPr="0061685E">
        <w:rPr>
          <w:rFonts w:ascii="Cir Times" w:hAnsi="Cir Times"/>
          <w:bCs/>
          <w:iCs/>
          <w:sz w:val="20"/>
          <w:lang w:val="sr-Cyrl-CS"/>
        </w:rPr>
        <w:t xml:space="preserve"> </w:t>
      </w:r>
      <w:r w:rsidRPr="0061685E">
        <w:rPr>
          <w:rFonts w:ascii="Cir Times" w:hAnsi="Cir Times"/>
          <w:bCs/>
          <w:iCs/>
          <w:sz w:val="20"/>
          <w:lang w:val="es-ES"/>
        </w:rPr>
        <w:t xml:space="preserve"> </w:t>
      </w:r>
      <w:r w:rsidRPr="0061685E">
        <w:rPr>
          <w:rFonts w:ascii="Cir Times" w:hAnsi="Cir Times"/>
          <w:bCs/>
          <w:iCs/>
          <w:sz w:val="20"/>
          <w:lang w:val="sr-Cyrl-CS"/>
        </w:rPr>
        <w:t xml:space="preserve"> </w:t>
      </w:r>
      <w:r w:rsidRPr="0061685E">
        <w:rPr>
          <w:rFonts w:ascii="Cir Times" w:hAnsi="Cir Times"/>
          <w:b w:val="0"/>
          <w:bCs/>
          <w:iCs/>
          <w:sz w:val="20"/>
          <w:lang w:val="es-ES"/>
        </w:rPr>
        <w:t xml:space="preserve"> Dragana  Jeremi},  tel.  037/ 811- 260</w:t>
      </w:r>
    </w:p>
    <w:sectPr w:rsidR="005829C2" w:rsidRPr="0061685E" w:rsidSect="00C403E4">
      <w:headerReference w:type="default" r:id="rId10"/>
      <w:headerReference w:type="first" r:id="rId11"/>
      <w:footerReference w:type="first" r:id="rId12"/>
      <w:pgSz w:w="11907" w:h="16840" w:code="9"/>
      <w:pgMar w:top="993" w:right="567" w:bottom="851" w:left="1474" w:header="720" w:footer="113"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B6D" w:rsidRDefault="00AE6B6D">
      <w:r>
        <w:separator/>
      </w:r>
    </w:p>
  </w:endnote>
  <w:endnote w:type="continuationSeparator" w:id="1">
    <w:p w:rsidR="00AE6B6D" w:rsidRDefault="00AE6B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71" w:rsidRPr="00BA0EB9" w:rsidRDefault="00D95171"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B6D" w:rsidRDefault="00AE6B6D">
      <w:r>
        <w:separator/>
      </w:r>
    </w:p>
  </w:footnote>
  <w:footnote w:type="continuationSeparator" w:id="1">
    <w:p w:rsidR="00AE6B6D" w:rsidRDefault="00AE6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71" w:rsidRPr="00833644" w:rsidRDefault="00D95171">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FC5546">
      <w:rPr>
        <w:rStyle w:val="PageNumber"/>
        <w:rFonts w:ascii="Cir Times" w:hAnsi="Cir Times"/>
        <w:noProof/>
        <w:sz w:val="24"/>
        <w:u w:val="single"/>
      </w:rPr>
      <w:t>14</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Pr>
        <w:rFonts w:ascii="Cir Times" w:hAnsi="Cir Times"/>
        <w:sz w:val="20"/>
        <w:u w:val="single"/>
      </w:rPr>
      <w:t xml:space="preserve"> </w:t>
    </w:r>
    <w:r w:rsidRPr="00B72E61">
      <w:rPr>
        <w:rFonts w:ascii="Cir Times" w:hAnsi="Cir Times"/>
        <w:sz w:val="22"/>
        <w:u w:val="single"/>
      </w:rPr>
      <w:t>1</w:t>
    </w:r>
    <w:r>
      <w:rPr>
        <w:rFonts w:ascii="Cir Times" w:hAnsi="Cir Times"/>
        <w:sz w:val="22"/>
        <w:u w:val="single"/>
      </w:rPr>
      <w:t>6</w:t>
    </w:r>
    <w:r w:rsidRPr="00B72E61">
      <w:rPr>
        <w:rFonts w:ascii="Cir Times" w:hAnsi="Cir Times"/>
        <w:sz w:val="24"/>
        <w:u w:val="single"/>
      </w:rPr>
      <w:t xml:space="preserve"> </w:t>
    </w:r>
    <w:r w:rsidRPr="00D0055E">
      <w:rPr>
        <w:rFonts w:ascii="Cir Times" w:hAnsi="Cir Times"/>
        <w:sz w:val="22"/>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Pr>
        <w:rFonts w:ascii="Cir Times" w:hAnsi="Cir Times"/>
        <w:sz w:val="20"/>
        <w:u w:val="single"/>
      </w:rPr>
      <w:t xml:space="preserve">EVAC         </w:t>
    </w:r>
    <w:r w:rsidRPr="004E528A">
      <w:rPr>
        <w:rFonts w:ascii="Cir Times" w:hAnsi="Cir Times"/>
        <w:sz w:val="20"/>
        <w:u w:val="single"/>
      </w:rPr>
      <w:t>23</w:t>
    </w:r>
    <w:r w:rsidRPr="004E528A">
      <w:rPr>
        <w:rFonts w:ascii="Cir Times" w:hAnsi="Cir Times"/>
        <w:sz w:val="22"/>
        <w:szCs w:val="22"/>
        <w:u w:val="single"/>
      </w:rPr>
      <w:t>.</w:t>
    </w:r>
    <w:r w:rsidRPr="004E528A">
      <w:rPr>
        <w:rFonts w:ascii="Cir Times" w:hAnsi="Cir Times"/>
        <w:sz w:val="22"/>
        <w:u w:val="single"/>
      </w:rPr>
      <w:t>8</w:t>
    </w:r>
    <w:r w:rsidRPr="004A5900">
      <w:rPr>
        <w:rFonts w:ascii="Cir Times" w:hAnsi="Cir Times"/>
        <w:sz w:val="22"/>
        <w:u w:val="single"/>
      </w:rPr>
      <w:t>.201</w:t>
    </w:r>
    <w:r w:rsidRPr="004A5900">
      <w:rPr>
        <w:rFonts w:ascii="Cir Times" w:hAnsi="Cir Times"/>
        <w:sz w:val="22"/>
        <w:u w:val="single"/>
        <w:lang w:val="sr-Cyrl-CS"/>
      </w:rPr>
      <w:t>6</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71" w:rsidRPr="007D0CD3" w:rsidRDefault="00D95171" w:rsidP="007D0CD3">
    <w:pPr>
      <w:pStyle w:val="Title"/>
      <w:spacing w:after="120"/>
      <w:rPr>
        <w:rFonts w:ascii="C_Memorandum" w:hAnsi="C_Memorandum"/>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7D0CD3">
      <w:rPr>
        <w:rFonts w:ascii="C_Memorandum" w:hAnsi="C_Memorandum"/>
        <w:sz w:val="74"/>
      </w:rPr>
      <w:t>SLU@BENI LIST</w:t>
    </w:r>
  </w:p>
  <w:p w:rsidR="00D95171" w:rsidRPr="007D0CD3" w:rsidRDefault="00D95171" w:rsidP="007D0CD3">
    <w:pPr>
      <w:pStyle w:val="Title"/>
      <w:spacing w:after="120" w:line="360" w:lineRule="auto"/>
      <w:rPr>
        <w:rFonts w:ascii="C_Memorandum" w:hAnsi="C_Memorandum"/>
        <w:b w:val="0"/>
        <w:sz w:val="4"/>
      </w:rPr>
    </w:pPr>
    <w:r w:rsidRPr="007D0CD3">
      <w:rPr>
        <w:rFonts w:ascii="C_Memorandum" w:hAnsi="C_Memorandum"/>
        <w:sz w:val="66"/>
      </w:rPr>
      <w:t xml:space="preserve">         </w:t>
    </w:r>
    <w:r w:rsidRPr="007D0CD3">
      <w:rPr>
        <w:rFonts w:ascii="C_Memorandum" w:hAnsi="C_Memorandum"/>
        <w:b w:val="0"/>
        <w:sz w:val="58"/>
      </w:rPr>
      <w:t>OP[TINE  ]I]EVAC</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D95171" w:rsidTr="00C9661B">
      <w:trPr>
        <w:trHeight w:val="389"/>
      </w:trPr>
      <w:tc>
        <w:tcPr>
          <w:tcW w:w="9668" w:type="dxa"/>
        </w:tcPr>
        <w:p w:rsidR="00D95171" w:rsidRPr="00831715" w:rsidRDefault="00D95171" w:rsidP="00C9661B">
          <w:pPr>
            <w:pStyle w:val="Title"/>
            <w:tabs>
              <w:tab w:val="left" w:pos="5670"/>
            </w:tabs>
            <w:jc w:val="right"/>
            <w:rPr>
              <w:bCs/>
              <w:lang w:val="it-IT"/>
            </w:rPr>
          </w:pPr>
          <w:r w:rsidRPr="00831715">
            <w:rPr>
              <w:lang w:val="it-IT"/>
            </w:rPr>
            <w:t xml:space="preserve">                                                                                                       </w:t>
          </w:r>
          <w:r w:rsidRPr="00831715">
            <w:rPr>
              <w:b w:val="0"/>
              <w:lang w:val="it-IT"/>
            </w:rPr>
            <w:t xml:space="preserve">  </w:t>
          </w:r>
          <w:r>
            <w:rPr>
              <w:b w:val="0"/>
              <w:lang w:val="it-IT"/>
            </w:rPr>
            <w:t xml:space="preserve">       </w:t>
          </w:r>
          <w:r w:rsidRPr="00831715">
            <w:rPr>
              <w:lang w:val="it-IT"/>
            </w:rPr>
            <w:t>Primerak                       100,00 din.</w:t>
          </w:r>
        </w:p>
        <w:p w:rsidR="00D95171" w:rsidRPr="005938F5" w:rsidRDefault="00D95171" w:rsidP="00A76191">
          <w:pPr>
            <w:pStyle w:val="Title"/>
            <w:tabs>
              <w:tab w:val="left" w:pos="4728"/>
            </w:tabs>
            <w:jc w:val="left"/>
            <w:rPr>
              <w:sz w:val="22"/>
              <w:szCs w:val="22"/>
              <w:lang w:val="it-IT"/>
            </w:rPr>
          </w:pPr>
          <w:r w:rsidRPr="005938F5">
            <w:rPr>
              <w:sz w:val="22"/>
              <w:szCs w:val="22"/>
              <w:lang w:val="it-IT"/>
            </w:rPr>
            <w:t xml:space="preserve">Godina  </w:t>
          </w:r>
          <w:r w:rsidRPr="005938F5">
            <w:rPr>
              <w:rFonts w:ascii="Times New Roman" w:hAnsi="Times New Roman"/>
              <w:sz w:val="22"/>
              <w:szCs w:val="22"/>
              <w:lang w:val="it-IT"/>
            </w:rPr>
            <w:t>XXXV</w:t>
          </w:r>
          <w:r>
            <w:rPr>
              <w:rFonts w:ascii="Times New Roman" w:hAnsi="Times New Roman"/>
              <w:sz w:val="22"/>
              <w:szCs w:val="22"/>
              <w:lang w:val="it-IT"/>
            </w:rPr>
            <w:t>I</w:t>
          </w:r>
          <w:r w:rsidRPr="005938F5">
            <w:rPr>
              <w:sz w:val="22"/>
              <w:szCs w:val="22"/>
              <w:lang w:val="it-IT"/>
            </w:rPr>
            <w:t xml:space="preserve">-  Broj   </w:t>
          </w:r>
          <w:r w:rsidRPr="004911D8">
            <w:rPr>
              <w:sz w:val="24"/>
              <w:szCs w:val="24"/>
              <w:lang w:val="sr-Cyrl-CS"/>
            </w:rPr>
            <w:t>1</w:t>
          </w:r>
          <w:r w:rsidRPr="004E528A">
            <w:rPr>
              <w:sz w:val="24"/>
              <w:szCs w:val="24"/>
              <w:lang w:val="sr-Cyrl-CS"/>
            </w:rPr>
            <w:t>6</w:t>
          </w:r>
          <w:r w:rsidRPr="004911D8">
            <w:rPr>
              <w:sz w:val="24"/>
              <w:szCs w:val="24"/>
              <w:lang w:val="it-IT"/>
            </w:rPr>
            <w:t xml:space="preserve">  </w:t>
          </w:r>
          <w:r w:rsidRPr="00575F24">
            <w:rPr>
              <w:sz w:val="22"/>
              <w:szCs w:val="22"/>
              <w:lang w:val="it-IT"/>
            </w:rPr>
            <w:t xml:space="preserve"> </w:t>
          </w:r>
          <w:r w:rsidRPr="005938F5">
            <w:rPr>
              <w:sz w:val="22"/>
              <w:szCs w:val="22"/>
              <w:lang w:val="it-IT"/>
            </w:rPr>
            <w:t xml:space="preserve">]i}evac,   </w:t>
          </w:r>
          <w:r>
            <w:rPr>
              <w:sz w:val="22"/>
              <w:szCs w:val="22"/>
              <w:lang w:val="it-IT"/>
            </w:rPr>
            <w:t>23.8.</w:t>
          </w:r>
          <w:r w:rsidRPr="00575F24">
            <w:rPr>
              <w:sz w:val="22"/>
              <w:szCs w:val="22"/>
              <w:lang w:val="it-IT"/>
            </w:rPr>
            <w:t>2016. godine</w:t>
          </w:r>
        </w:p>
        <w:p w:rsidR="00D95171" w:rsidRPr="00831715" w:rsidRDefault="00D95171" w:rsidP="00C9661B">
          <w:pPr>
            <w:pStyle w:val="Title"/>
            <w:tabs>
              <w:tab w:val="left" w:pos="5670"/>
            </w:tabs>
            <w:jc w:val="right"/>
            <w:rPr>
              <w:rFonts w:ascii="C_Memorandum" w:hAnsi="C_Memorandum"/>
              <w:b w:val="0"/>
              <w:bCs/>
            </w:rPr>
          </w:pPr>
          <w:r w:rsidRPr="00831715">
            <w:rPr>
              <w:lang w:val="it-IT"/>
            </w:rPr>
            <w:t xml:space="preserve">                                                                                                         </w:t>
          </w:r>
          <w:r w:rsidRPr="00831715">
            <w:t>Godi{wa pretplata  2.000,00 din.</w:t>
          </w:r>
        </w:p>
      </w:tc>
    </w:tr>
  </w:tbl>
  <w:p w:rsidR="00D95171" w:rsidRPr="007D0CD3" w:rsidRDefault="00D95171">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8">
    <w:nsid w:val="08793D35"/>
    <w:multiLevelType w:val="hybridMultilevel"/>
    <w:tmpl w:val="127A5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88C13B9"/>
    <w:multiLevelType w:val="hybridMultilevel"/>
    <w:tmpl w:val="932C6F6A"/>
    <w:lvl w:ilvl="0" w:tplc="0409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0B1026DF"/>
    <w:multiLevelType w:val="hybridMultilevel"/>
    <w:tmpl w:val="01F0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E820B5"/>
    <w:multiLevelType w:val="hybridMultilevel"/>
    <w:tmpl w:val="9B06D9C2"/>
    <w:lvl w:ilvl="0" w:tplc="E9343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C6778E"/>
    <w:multiLevelType w:val="hybridMultilevel"/>
    <w:tmpl w:val="1BE8EDBE"/>
    <w:lvl w:ilvl="0" w:tplc="A9BC1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380109"/>
    <w:multiLevelType w:val="hybridMultilevel"/>
    <w:tmpl w:val="AF80500A"/>
    <w:lvl w:ilvl="0" w:tplc="04090001">
      <w:start w:val="1"/>
      <w:numFmt w:val="bullet"/>
      <w:lvlText w:val=""/>
      <w:lvlJc w:val="left"/>
      <w:pPr>
        <w:tabs>
          <w:tab w:val="num" w:pos="927"/>
        </w:tabs>
        <w:ind w:left="927" w:hanging="360"/>
      </w:pPr>
      <w:rPr>
        <w:rFonts w:ascii="Symbol" w:hAnsi="Symbol" w:hint="default"/>
      </w:rPr>
    </w:lvl>
    <w:lvl w:ilvl="1" w:tplc="081A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803E5F"/>
    <w:multiLevelType w:val="hybridMultilevel"/>
    <w:tmpl w:val="1EBEB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8772A3"/>
    <w:multiLevelType w:val="hybridMultilevel"/>
    <w:tmpl w:val="B33CA8E8"/>
    <w:lvl w:ilvl="0" w:tplc="FF8C3E9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4227876"/>
    <w:multiLevelType w:val="hybridMultilevel"/>
    <w:tmpl w:val="A6187E44"/>
    <w:lvl w:ilvl="0" w:tplc="3CFCF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E11550"/>
    <w:multiLevelType w:val="hybridMultilevel"/>
    <w:tmpl w:val="4F3E8926"/>
    <w:lvl w:ilvl="0" w:tplc="62CE1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D15C2C"/>
    <w:multiLevelType w:val="hybridMultilevel"/>
    <w:tmpl w:val="A036D84A"/>
    <w:lvl w:ilvl="0" w:tplc="05724A5A">
      <w:start w:val="1"/>
      <w:numFmt w:val="bullet"/>
      <w:lvlText w:val=""/>
      <w:lvlJc w:val="righ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0">
    <w:nsid w:val="2AFF2384"/>
    <w:multiLevelType w:val="hybridMultilevel"/>
    <w:tmpl w:val="81EE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F603EA"/>
    <w:multiLevelType w:val="hybridMultilevel"/>
    <w:tmpl w:val="8FBED152"/>
    <w:lvl w:ilvl="0" w:tplc="04090011">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43FA065D"/>
    <w:multiLevelType w:val="hybridMultilevel"/>
    <w:tmpl w:val="A7AE2BA2"/>
    <w:lvl w:ilvl="0" w:tplc="9C2E1DB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ADC0E97"/>
    <w:multiLevelType w:val="hybridMultilevel"/>
    <w:tmpl w:val="33CEAE82"/>
    <w:lvl w:ilvl="0" w:tplc="9E2452C6">
      <w:start w:val="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nsid w:val="4F676898"/>
    <w:multiLevelType w:val="hybridMultilevel"/>
    <w:tmpl w:val="40A436F4"/>
    <w:lvl w:ilvl="0" w:tplc="7E366D2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50713E"/>
    <w:multiLevelType w:val="hybridMultilevel"/>
    <w:tmpl w:val="AB86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613D51"/>
    <w:multiLevelType w:val="hybridMultilevel"/>
    <w:tmpl w:val="040A58EE"/>
    <w:lvl w:ilvl="0" w:tplc="E7206C7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687409"/>
    <w:multiLevelType w:val="hybridMultilevel"/>
    <w:tmpl w:val="78BA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1321C"/>
    <w:multiLevelType w:val="hybridMultilevel"/>
    <w:tmpl w:val="276C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F44E22"/>
    <w:multiLevelType w:val="hybridMultilevel"/>
    <w:tmpl w:val="41DC1764"/>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708A2B7F"/>
    <w:multiLevelType w:val="hybridMultilevel"/>
    <w:tmpl w:val="C8F4C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8"/>
  </w:num>
  <w:num w:numId="3">
    <w:abstractNumId w:val="21"/>
  </w:num>
  <w:num w:numId="4">
    <w:abstractNumId w:val="23"/>
  </w:num>
  <w:num w:numId="5">
    <w:abstractNumId w:val="11"/>
  </w:num>
  <w:num w:numId="6">
    <w:abstractNumId w:val="24"/>
  </w:num>
  <w:num w:numId="7">
    <w:abstractNumId w:val="22"/>
  </w:num>
  <w:num w:numId="8">
    <w:abstractNumId w:val="12"/>
  </w:num>
  <w:num w:numId="9">
    <w:abstractNumId w:val="14"/>
  </w:num>
  <w:num w:numId="10">
    <w:abstractNumId w:val="30"/>
  </w:num>
  <w:num w:numId="11">
    <w:abstractNumId w:val="8"/>
  </w:num>
  <w:num w:numId="12">
    <w:abstractNumId w:val="15"/>
  </w:num>
  <w:num w:numId="13">
    <w:abstractNumId w:val="19"/>
  </w:num>
  <w:num w:numId="14">
    <w:abstractNumId w:val="29"/>
  </w:num>
  <w:num w:numId="15">
    <w:abstractNumId w:val="28"/>
  </w:num>
  <w:num w:numId="16">
    <w:abstractNumId w:val="9"/>
  </w:num>
  <w:num w:numId="17">
    <w:abstractNumId w:val="13"/>
  </w:num>
  <w:num w:numId="18">
    <w:abstractNumId w:val="10"/>
  </w:num>
  <w:num w:numId="19">
    <w:abstractNumId w:val="25"/>
  </w:num>
  <w:num w:numId="20">
    <w:abstractNumId w:val="20"/>
  </w:num>
  <w:num w:numId="21">
    <w:abstractNumId w:val="2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723"/>
  <w:drawingGridVerticalSpacing w:val="381"/>
  <w:displayHorizontalDrawingGridEvery w:val="0"/>
  <w:displayVerticalDrawingGridEvery w:val="2"/>
  <w:noPunctuationKerning/>
  <w:characterSpacingControl w:val="doNotCompress"/>
  <w:hdrShapeDefaults>
    <o:shapedefaults v:ext="edit" spidmax="515074"/>
  </w:hdrShapeDefaults>
  <w:footnotePr>
    <w:footnote w:id="0"/>
    <w:footnote w:id="1"/>
  </w:footnotePr>
  <w:endnotePr>
    <w:endnote w:id="0"/>
    <w:endnote w:id="1"/>
  </w:endnotePr>
  <w:compat/>
  <w:rsids>
    <w:rsidRoot w:val="00D82371"/>
    <w:rsid w:val="0000097B"/>
    <w:rsid w:val="000024EF"/>
    <w:rsid w:val="00002D91"/>
    <w:rsid w:val="000040AA"/>
    <w:rsid w:val="00004C20"/>
    <w:rsid w:val="0000545E"/>
    <w:rsid w:val="00005785"/>
    <w:rsid w:val="00005C2B"/>
    <w:rsid w:val="00007C09"/>
    <w:rsid w:val="00010C5C"/>
    <w:rsid w:val="00010D34"/>
    <w:rsid w:val="00011A1E"/>
    <w:rsid w:val="000124B4"/>
    <w:rsid w:val="0001379C"/>
    <w:rsid w:val="000139B3"/>
    <w:rsid w:val="00013C9C"/>
    <w:rsid w:val="00014007"/>
    <w:rsid w:val="00014D06"/>
    <w:rsid w:val="00014D39"/>
    <w:rsid w:val="0001636E"/>
    <w:rsid w:val="0002001A"/>
    <w:rsid w:val="0002021A"/>
    <w:rsid w:val="0002067D"/>
    <w:rsid w:val="000215C9"/>
    <w:rsid w:val="000220D3"/>
    <w:rsid w:val="0002250C"/>
    <w:rsid w:val="00022806"/>
    <w:rsid w:val="000234BE"/>
    <w:rsid w:val="00023724"/>
    <w:rsid w:val="00024553"/>
    <w:rsid w:val="000257DC"/>
    <w:rsid w:val="000308DF"/>
    <w:rsid w:val="00030F72"/>
    <w:rsid w:val="0003105F"/>
    <w:rsid w:val="000311FA"/>
    <w:rsid w:val="00031C32"/>
    <w:rsid w:val="00035AC0"/>
    <w:rsid w:val="00040351"/>
    <w:rsid w:val="00040389"/>
    <w:rsid w:val="000410CB"/>
    <w:rsid w:val="00041DE9"/>
    <w:rsid w:val="00041E44"/>
    <w:rsid w:val="00042B05"/>
    <w:rsid w:val="00043196"/>
    <w:rsid w:val="00044F26"/>
    <w:rsid w:val="00045B1A"/>
    <w:rsid w:val="00045DC1"/>
    <w:rsid w:val="00046A6C"/>
    <w:rsid w:val="00047AB2"/>
    <w:rsid w:val="0005150F"/>
    <w:rsid w:val="00051A4F"/>
    <w:rsid w:val="00051E24"/>
    <w:rsid w:val="00052A69"/>
    <w:rsid w:val="0005382A"/>
    <w:rsid w:val="00055AFB"/>
    <w:rsid w:val="00056772"/>
    <w:rsid w:val="00057318"/>
    <w:rsid w:val="0005733F"/>
    <w:rsid w:val="000608C3"/>
    <w:rsid w:val="00060D6A"/>
    <w:rsid w:val="00061CC8"/>
    <w:rsid w:val="00061EDA"/>
    <w:rsid w:val="000635EE"/>
    <w:rsid w:val="00063B81"/>
    <w:rsid w:val="00063F27"/>
    <w:rsid w:val="000643BB"/>
    <w:rsid w:val="00064DA0"/>
    <w:rsid w:val="00064DE9"/>
    <w:rsid w:val="00066171"/>
    <w:rsid w:val="0006699C"/>
    <w:rsid w:val="00066BD9"/>
    <w:rsid w:val="00066DDD"/>
    <w:rsid w:val="00070228"/>
    <w:rsid w:val="00070F4E"/>
    <w:rsid w:val="00071481"/>
    <w:rsid w:val="0007290C"/>
    <w:rsid w:val="00075718"/>
    <w:rsid w:val="00077B6C"/>
    <w:rsid w:val="000806FF"/>
    <w:rsid w:val="00084135"/>
    <w:rsid w:val="00086C87"/>
    <w:rsid w:val="00087F6D"/>
    <w:rsid w:val="0009186F"/>
    <w:rsid w:val="000928FD"/>
    <w:rsid w:val="00093B2C"/>
    <w:rsid w:val="00094A10"/>
    <w:rsid w:val="00095A4B"/>
    <w:rsid w:val="000961E8"/>
    <w:rsid w:val="00096AC7"/>
    <w:rsid w:val="000979DA"/>
    <w:rsid w:val="00097F19"/>
    <w:rsid w:val="000A0814"/>
    <w:rsid w:val="000A0AE1"/>
    <w:rsid w:val="000A0D80"/>
    <w:rsid w:val="000A0DBC"/>
    <w:rsid w:val="000A1827"/>
    <w:rsid w:val="000A411A"/>
    <w:rsid w:val="000A7360"/>
    <w:rsid w:val="000A7A34"/>
    <w:rsid w:val="000B08A4"/>
    <w:rsid w:val="000B1425"/>
    <w:rsid w:val="000B16A6"/>
    <w:rsid w:val="000B185A"/>
    <w:rsid w:val="000B1B5F"/>
    <w:rsid w:val="000B21EE"/>
    <w:rsid w:val="000B268E"/>
    <w:rsid w:val="000B26A7"/>
    <w:rsid w:val="000B3B47"/>
    <w:rsid w:val="000B46E3"/>
    <w:rsid w:val="000B4FB0"/>
    <w:rsid w:val="000B57FD"/>
    <w:rsid w:val="000B75F0"/>
    <w:rsid w:val="000C110C"/>
    <w:rsid w:val="000C235E"/>
    <w:rsid w:val="000C296C"/>
    <w:rsid w:val="000C423E"/>
    <w:rsid w:val="000C478D"/>
    <w:rsid w:val="000C51D8"/>
    <w:rsid w:val="000C5F05"/>
    <w:rsid w:val="000C6034"/>
    <w:rsid w:val="000C67D7"/>
    <w:rsid w:val="000D058D"/>
    <w:rsid w:val="000D1678"/>
    <w:rsid w:val="000D22FA"/>
    <w:rsid w:val="000D23FD"/>
    <w:rsid w:val="000D275F"/>
    <w:rsid w:val="000D56D8"/>
    <w:rsid w:val="000D7116"/>
    <w:rsid w:val="000E0A09"/>
    <w:rsid w:val="000E0CA6"/>
    <w:rsid w:val="000E2641"/>
    <w:rsid w:val="000E3C17"/>
    <w:rsid w:val="000E3F5F"/>
    <w:rsid w:val="000E4571"/>
    <w:rsid w:val="000E4CC9"/>
    <w:rsid w:val="000E4F5D"/>
    <w:rsid w:val="000E6085"/>
    <w:rsid w:val="000E72C7"/>
    <w:rsid w:val="000F052E"/>
    <w:rsid w:val="000F0711"/>
    <w:rsid w:val="000F0C98"/>
    <w:rsid w:val="000F1909"/>
    <w:rsid w:val="000F3335"/>
    <w:rsid w:val="000F4998"/>
    <w:rsid w:val="000F6FA0"/>
    <w:rsid w:val="000F71D8"/>
    <w:rsid w:val="000F791E"/>
    <w:rsid w:val="000F7ECC"/>
    <w:rsid w:val="00100E14"/>
    <w:rsid w:val="0010171A"/>
    <w:rsid w:val="0010190D"/>
    <w:rsid w:val="00101BEC"/>
    <w:rsid w:val="00101C8F"/>
    <w:rsid w:val="00102512"/>
    <w:rsid w:val="00102EEB"/>
    <w:rsid w:val="00102FAF"/>
    <w:rsid w:val="00103849"/>
    <w:rsid w:val="00103DCD"/>
    <w:rsid w:val="001040E7"/>
    <w:rsid w:val="001050B0"/>
    <w:rsid w:val="00105579"/>
    <w:rsid w:val="0010587E"/>
    <w:rsid w:val="0010648C"/>
    <w:rsid w:val="0010668B"/>
    <w:rsid w:val="00106A1D"/>
    <w:rsid w:val="00106BEA"/>
    <w:rsid w:val="001079C7"/>
    <w:rsid w:val="001101EB"/>
    <w:rsid w:val="001120E7"/>
    <w:rsid w:val="00113125"/>
    <w:rsid w:val="00113462"/>
    <w:rsid w:val="001144A9"/>
    <w:rsid w:val="00114C7D"/>
    <w:rsid w:val="0011519C"/>
    <w:rsid w:val="0011636F"/>
    <w:rsid w:val="0011662D"/>
    <w:rsid w:val="001173BA"/>
    <w:rsid w:val="0011794D"/>
    <w:rsid w:val="00117A66"/>
    <w:rsid w:val="00117C2D"/>
    <w:rsid w:val="0012071B"/>
    <w:rsid w:val="001215EE"/>
    <w:rsid w:val="001222FB"/>
    <w:rsid w:val="00122BF0"/>
    <w:rsid w:val="00122F6C"/>
    <w:rsid w:val="00124015"/>
    <w:rsid w:val="0012579A"/>
    <w:rsid w:val="00130F7A"/>
    <w:rsid w:val="00132915"/>
    <w:rsid w:val="0013332E"/>
    <w:rsid w:val="00133FFF"/>
    <w:rsid w:val="00135C38"/>
    <w:rsid w:val="00140328"/>
    <w:rsid w:val="00140F72"/>
    <w:rsid w:val="001420DD"/>
    <w:rsid w:val="00142689"/>
    <w:rsid w:val="00144FBA"/>
    <w:rsid w:val="00145D52"/>
    <w:rsid w:val="001466E2"/>
    <w:rsid w:val="00146B2D"/>
    <w:rsid w:val="001479BE"/>
    <w:rsid w:val="00150F7B"/>
    <w:rsid w:val="001513F2"/>
    <w:rsid w:val="001531FF"/>
    <w:rsid w:val="00153E19"/>
    <w:rsid w:val="00154209"/>
    <w:rsid w:val="001547A2"/>
    <w:rsid w:val="00155EE1"/>
    <w:rsid w:val="00156CB7"/>
    <w:rsid w:val="001574CF"/>
    <w:rsid w:val="00157CDD"/>
    <w:rsid w:val="00160022"/>
    <w:rsid w:val="001606AF"/>
    <w:rsid w:val="00160CFC"/>
    <w:rsid w:val="00161A7E"/>
    <w:rsid w:val="00162B75"/>
    <w:rsid w:val="00165522"/>
    <w:rsid w:val="001659CD"/>
    <w:rsid w:val="0016783F"/>
    <w:rsid w:val="001678A6"/>
    <w:rsid w:val="00170989"/>
    <w:rsid w:val="00170A28"/>
    <w:rsid w:val="0017126C"/>
    <w:rsid w:val="00171B3C"/>
    <w:rsid w:val="001720D2"/>
    <w:rsid w:val="00172AC3"/>
    <w:rsid w:val="00172F84"/>
    <w:rsid w:val="00173B9D"/>
    <w:rsid w:val="00173C65"/>
    <w:rsid w:val="001741C1"/>
    <w:rsid w:val="00175DF4"/>
    <w:rsid w:val="001800CD"/>
    <w:rsid w:val="001822E0"/>
    <w:rsid w:val="001830B6"/>
    <w:rsid w:val="00183281"/>
    <w:rsid w:val="001836DC"/>
    <w:rsid w:val="0018445C"/>
    <w:rsid w:val="00184546"/>
    <w:rsid w:val="00185219"/>
    <w:rsid w:val="001854C2"/>
    <w:rsid w:val="00185DBC"/>
    <w:rsid w:val="001871B0"/>
    <w:rsid w:val="00187906"/>
    <w:rsid w:val="001900E3"/>
    <w:rsid w:val="00190ADB"/>
    <w:rsid w:val="00191853"/>
    <w:rsid w:val="0019236A"/>
    <w:rsid w:val="001926F1"/>
    <w:rsid w:val="00193114"/>
    <w:rsid w:val="0019402D"/>
    <w:rsid w:val="0019421B"/>
    <w:rsid w:val="00194C04"/>
    <w:rsid w:val="00195B1B"/>
    <w:rsid w:val="00195FE8"/>
    <w:rsid w:val="00196949"/>
    <w:rsid w:val="00196D1F"/>
    <w:rsid w:val="00196EA2"/>
    <w:rsid w:val="001A243C"/>
    <w:rsid w:val="001A24B6"/>
    <w:rsid w:val="001A2999"/>
    <w:rsid w:val="001A29EC"/>
    <w:rsid w:val="001A3A5F"/>
    <w:rsid w:val="001A3F69"/>
    <w:rsid w:val="001A4937"/>
    <w:rsid w:val="001A5B3F"/>
    <w:rsid w:val="001A6B64"/>
    <w:rsid w:val="001A6B89"/>
    <w:rsid w:val="001A6EF6"/>
    <w:rsid w:val="001A7550"/>
    <w:rsid w:val="001A7E9A"/>
    <w:rsid w:val="001B0027"/>
    <w:rsid w:val="001B11E6"/>
    <w:rsid w:val="001B19BB"/>
    <w:rsid w:val="001B2665"/>
    <w:rsid w:val="001B4195"/>
    <w:rsid w:val="001B4754"/>
    <w:rsid w:val="001B4C39"/>
    <w:rsid w:val="001B56C5"/>
    <w:rsid w:val="001B6AA6"/>
    <w:rsid w:val="001B6C4C"/>
    <w:rsid w:val="001B6D12"/>
    <w:rsid w:val="001B7980"/>
    <w:rsid w:val="001B7B94"/>
    <w:rsid w:val="001B7E8A"/>
    <w:rsid w:val="001C44E7"/>
    <w:rsid w:val="001C49BA"/>
    <w:rsid w:val="001C55CB"/>
    <w:rsid w:val="001C5D72"/>
    <w:rsid w:val="001C692D"/>
    <w:rsid w:val="001C6F68"/>
    <w:rsid w:val="001C7431"/>
    <w:rsid w:val="001C7816"/>
    <w:rsid w:val="001C7BFE"/>
    <w:rsid w:val="001D03CD"/>
    <w:rsid w:val="001D07FA"/>
    <w:rsid w:val="001D093A"/>
    <w:rsid w:val="001D0C6E"/>
    <w:rsid w:val="001D0FB9"/>
    <w:rsid w:val="001D25D9"/>
    <w:rsid w:val="001D3C23"/>
    <w:rsid w:val="001D3D5F"/>
    <w:rsid w:val="001D44B1"/>
    <w:rsid w:val="001D5A55"/>
    <w:rsid w:val="001D7109"/>
    <w:rsid w:val="001D7F95"/>
    <w:rsid w:val="001D7FFD"/>
    <w:rsid w:val="001E03CF"/>
    <w:rsid w:val="001E10A1"/>
    <w:rsid w:val="001E2957"/>
    <w:rsid w:val="001E2C11"/>
    <w:rsid w:val="001E2DF7"/>
    <w:rsid w:val="001E2F65"/>
    <w:rsid w:val="001E3450"/>
    <w:rsid w:val="001E3F74"/>
    <w:rsid w:val="001E57F2"/>
    <w:rsid w:val="001E602F"/>
    <w:rsid w:val="001E63CF"/>
    <w:rsid w:val="001E64E4"/>
    <w:rsid w:val="001E6BD0"/>
    <w:rsid w:val="001F1299"/>
    <w:rsid w:val="001F201C"/>
    <w:rsid w:val="001F257D"/>
    <w:rsid w:val="001F2F35"/>
    <w:rsid w:val="001F32E6"/>
    <w:rsid w:val="001F36B3"/>
    <w:rsid w:val="001F42AD"/>
    <w:rsid w:val="001F43DF"/>
    <w:rsid w:val="001F4A6E"/>
    <w:rsid w:val="001F6A8C"/>
    <w:rsid w:val="001F6D80"/>
    <w:rsid w:val="001F74EE"/>
    <w:rsid w:val="00200156"/>
    <w:rsid w:val="00200860"/>
    <w:rsid w:val="00202A8C"/>
    <w:rsid w:val="00203B21"/>
    <w:rsid w:val="00204077"/>
    <w:rsid w:val="00204CB1"/>
    <w:rsid w:val="002066DC"/>
    <w:rsid w:val="002071E1"/>
    <w:rsid w:val="002079A9"/>
    <w:rsid w:val="00210218"/>
    <w:rsid w:val="00210EED"/>
    <w:rsid w:val="00213536"/>
    <w:rsid w:val="00216E39"/>
    <w:rsid w:val="002177DB"/>
    <w:rsid w:val="00217BD8"/>
    <w:rsid w:val="00220E8E"/>
    <w:rsid w:val="00221906"/>
    <w:rsid w:val="002226C1"/>
    <w:rsid w:val="00223478"/>
    <w:rsid w:val="00223F69"/>
    <w:rsid w:val="0022526E"/>
    <w:rsid w:val="002259B2"/>
    <w:rsid w:val="00226507"/>
    <w:rsid w:val="00226843"/>
    <w:rsid w:val="00226ABE"/>
    <w:rsid w:val="00226DB3"/>
    <w:rsid w:val="00227E6E"/>
    <w:rsid w:val="00227EB3"/>
    <w:rsid w:val="002303B8"/>
    <w:rsid w:val="00230CEE"/>
    <w:rsid w:val="002313DB"/>
    <w:rsid w:val="002319A5"/>
    <w:rsid w:val="00231E41"/>
    <w:rsid w:val="00232AAE"/>
    <w:rsid w:val="00232D1F"/>
    <w:rsid w:val="0023310E"/>
    <w:rsid w:val="002342D2"/>
    <w:rsid w:val="00235783"/>
    <w:rsid w:val="002364D3"/>
    <w:rsid w:val="00236C49"/>
    <w:rsid w:val="00237415"/>
    <w:rsid w:val="00237C3E"/>
    <w:rsid w:val="00240D18"/>
    <w:rsid w:val="00240D1B"/>
    <w:rsid w:val="00241CE7"/>
    <w:rsid w:val="0024279F"/>
    <w:rsid w:val="00243F66"/>
    <w:rsid w:val="00244EDF"/>
    <w:rsid w:val="00245436"/>
    <w:rsid w:val="0024666B"/>
    <w:rsid w:val="002466A7"/>
    <w:rsid w:val="002478BB"/>
    <w:rsid w:val="0024799B"/>
    <w:rsid w:val="00247AF4"/>
    <w:rsid w:val="0025001E"/>
    <w:rsid w:val="00250202"/>
    <w:rsid w:val="002502D4"/>
    <w:rsid w:val="00250F13"/>
    <w:rsid w:val="00254D7C"/>
    <w:rsid w:val="0025507B"/>
    <w:rsid w:val="00255510"/>
    <w:rsid w:val="00255D1E"/>
    <w:rsid w:val="002561EC"/>
    <w:rsid w:val="00256D2F"/>
    <w:rsid w:val="00257B53"/>
    <w:rsid w:val="00260292"/>
    <w:rsid w:val="0026032B"/>
    <w:rsid w:val="00260476"/>
    <w:rsid w:val="00261A07"/>
    <w:rsid w:val="00261A22"/>
    <w:rsid w:val="0026225B"/>
    <w:rsid w:val="00264372"/>
    <w:rsid w:val="0026511C"/>
    <w:rsid w:val="002652A7"/>
    <w:rsid w:val="002675C2"/>
    <w:rsid w:val="00267F1E"/>
    <w:rsid w:val="00270D37"/>
    <w:rsid w:val="002710E4"/>
    <w:rsid w:val="002720BD"/>
    <w:rsid w:val="00273029"/>
    <w:rsid w:val="00273103"/>
    <w:rsid w:val="00274E8F"/>
    <w:rsid w:val="002753B1"/>
    <w:rsid w:val="0027588D"/>
    <w:rsid w:val="00275A72"/>
    <w:rsid w:val="002769E9"/>
    <w:rsid w:val="0027746F"/>
    <w:rsid w:val="00277ABA"/>
    <w:rsid w:val="00277D2C"/>
    <w:rsid w:val="002805E7"/>
    <w:rsid w:val="00280A5F"/>
    <w:rsid w:val="002821D0"/>
    <w:rsid w:val="0028265C"/>
    <w:rsid w:val="00282F9B"/>
    <w:rsid w:val="002858DC"/>
    <w:rsid w:val="00285908"/>
    <w:rsid w:val="00286DE4"/>
    <w:rsid w:val="00286E02"/>
    <w:rsid w:val="002875D3"/>
    <w:rsid w:val="00287BE4"/>
    <w:rsid w:val="0029058F"/>
    <w:rsid w:val="00292AFD"/>
    <w:rsid w:val="00293375"/>
    <w:rsid w:val="0029349F"/>
    <w:rsid w:val="002935D6"/>
    <w:rsid w:val="00293DB2"/>
    <w:rsid w:val="00294B63"/>
    <w:rsid w:val="002A025C"/>
    <w:rsid w:val="002A05EB"/>
    <w:rsid w:val="002A10B3"/>
    <w:rsid w:val="002A1452"/>
    <w:rsid w:val="002A1B58"/>
    <w:rsid w:val="002A29C0"/>
    <w:rsid w:val="002A326B"/>
    <w:rsid w:val="002A61BC"/>
    <w:rsid w:val="002A667C"/>
    <w:rsid w:val="002A7124"/>
    <w:rsid w:val="002A7E87"/>
    <w:rsid w:val="002B03A1"/>
    <w:rsid w:val="002B1BC0"/>
    <w:rsid w:val="002B1D7E"/>
    <w:rsid w:val="002B4188"/>
    <w:rsid w:val="002B4B97"/>
    <w:rsid w:val="002B4D76"/>
    <w:rsid w:val="002B5287"/>
    <w:rsid w:val="002B543D"/>
    <w:rsid w:val="002B54BA"/>
    <w:rsid w:val="002B5714"/>
    <w:rsid w:val="002B5E3D"/>
    <w:rsid w:val="002B5F5D"/>
    <w:rsid w:val="002B6A17"/>
    <w:rsid w:val="002B75C5"/>
    <w:rsid w:val="002B7CB5"/>
    <w:rsid w:val="002C00F3"/>
    <w:rsid w:val="002C16D0"/>
    <w:rsid w:val="002C23F5"/>
    <w:rsid w:val="002C2BB8"/>
    <w:rsid w:val="002C55D7"/>
    <w:rsid w:val="002C5F59"/>
    <w:rsid w:val="002C69EE"/>
    <w:rsid w:val="002C6CCE"/>
    <w:rsid w:val="002C6CE1"/>
    <w:rsid w:val="002D01E3"/>
    <w:rsid w:val="002D0528"/>
    <w:rsid w:val="002D0AE4"/>
    <w:rsid w:val="002D2984"/>
    <w:rsid w:val="002D3AEB"/>
    <w:rsid w:val="002D4897"/>
    <w:rsid w:val="002D4B3B"/>
    <w:rsid w:val="002D4B70"/>
    <w:rsid w:val="002D52AB"/>
    <w:rsid w:val="002D5E44"/>
    <w:rsid w:val="002D60B6"/>
    <w:rsid w:val="002D6AA9"/>
    <w:rsid w:val="002D6BFF"/>
    <w:rsid w:val="002D6C04"/>
    <w:rsid w:val="002E043C"/>
    <w:rsid w:val="002E17FB"/>
    <w:rsid w:val="002E1AD4"/>
    <w:rsid w:val="002E1D3C"/>
    <w:rsid w:val="002E52C9"/>
    <w:rsid w:val="002E6A9E"/>
    <w:rsid w:val="002E7171"/>
    <w:rsid w:val="002E7EAE"/>
    <w:rsid w:val="002F00DB"/>
    <w:rsid w:val="002F07E5"/>
    <w:rsid w:val="002F1084"/>
    <w:rsid w:val="002F1775"/>
    <w:rsid w:val="002F1793"/>
    <w:rsid w:val="002F20A6"/>
    <w:rsid w:val="002F47BD"/>
    <w:rsid w:val="002F4C9F"/>
    <w:rsid w:val="002F5659"/>
    <w:rsid w:val="002F68C7"/>
    <w:rsid w:val="002F6BCE"/>
    <w:rsid w:val="002F6CEA"/>
    <w:rsid w:val="00300250"/>
    <w:rsid w:val="003005B6"/>
    <w:rsid w:val="0030064B"/>
    <w:rsid w:val="00300B1F"/>
    <w:rsid w:val="003011D6"/>
    <w:rsid w:val="00301D2B"/>
    <w:rsid w:val="00302281"/>
    <w:rsid w:val="0030237F"/>
    <w:rsid w:val="003032C8"/>
    <w:rsid w:val="003037C5"/>
    <w:rsid w:val="00303A33"/>
    <w:rsid w:val="00303EF1"/>
    <w:rsid w:val="00303F5D"/>
    <w:rsid w:val="003042CF"/>
    <w:rsid w:val="00304500"/>
    <w:rsid w:val="00305B43"/>
    <w:rsid w:val="00305E2D"/>
    <w:rsid w:val="003060E3"/>
    <w:rsid w:val="0030719C"/>
    <w:rsid w:val="00307250"/>
    <w:rsid w:val="0030747A"/>
    <w:rsid w:val="00311CEA"/>
    <w:rsid w:val="00312346"/>
    <w:rsid w:val="0031237B"/>
    <w:rsid w:val="003126C6"/>
    <w:rsid w:val="00312C2F"/>
    <w:rsid w:val="00314372"/>
    <w:rsid w:val="0031495E"/>
    <w:rsid w:val="003151C4"/>
    <w:rsid w:val="00315430"/>
    <w:rsid w:val="0032037D"/>
    <w:rsid w:val="00321683"/>
    <w:rsid w:val="00322413"/>
    <w:rsid w:val="0032263D"/>
    <w:rsid w:val="00323804"/>
    <w:rsid w:val="00324A32"/>
    <w:rsid w:val="00325B7D"/>
    <w:rsid w:val="00326E0E"/>
    <w:rsid w:val="00326E89"/>
    <w:rsid w:val="00326E9F"/>
    <w:rsid w:val="003270E2"/>
    <w:rsid w:val="003312F9"/>
    <w:rsid w:val="00332E00"/>
    <w:rsid w:val="00332E86"/>
    <w:rsid w:val="00333A08"/>
    <w:rsid w:val="00334906"/>
    <w:rsid w:val="00334C6F"/>
    <w:rsid w:val="0033588C"/>
    <w:rsid w:val="003358A3"/>
    <w:rsid w:val="00335EAB"/>
    <w:rsid w:val="003366A8"/>
    <w:rsid w:val="00337415"/>
    <w:rsid w:val="0033741F"/>
    <w:rsid w:val="003374C0"/>
    <w:rsid w:val="00337585"/>
    <w:rsid w:val="00340566"/>
    <w:rsid w:val="003405F4"/>
    <w:rsid w:val="0034202F"/>
    <w:rsid w:val="0034241F"/>
    <w:rsid w:val="00342BAD"/>
    <w:rsid w:val="00342D53"/>
    <w:rsid w:val="00342F16"/>
    <w:rsid w:val="00343047"/>
    <w:rsid w:val="00343FE5"/>
    <w:rsid w:val="00344F1E"/>
    <w:rsid w:val="00346F88"/>
    <w:rsid w:val="00347F74"/>
    <w:rsid w:val="00350293"/>
    <w:rsid w:val="00352267"/>
    <w:rsid w:val="003524B1"/>
    <w:rsid w:val="0035372C"/>
    <w:rsid w:val="00353AB5"/>
    <w:rsid w:val="003544A9"/>
    <w:rsid w:val="00354D85"/>
    <w:rsid w:val="003553F5"/>
    <w:rsid w:val="00361C74"/>
    <w:rsid w:val="00361CED"/>
    <w:rsid w:val="00362ECD"/>
    <w:rsid w:val="003669F2"/>
    <w:rsid w:val="003671AB"/>
    <w:rsid w:val="00370D85"/>
    <w:rsid w:val="003737FE"/>
    <w:rsid w:val="00373FB0"/>
    <w:rsid w:val="00374D2A"/>
    <w:rsid w:val="0037587B"/>
    <w:rsid w:val="00375D4F"/>
    <w:rsid w:val="00376E5B"/>
    <w:rsid w:val="003800E5"/>
    <w:rsid w:val="003821CD"/>
    <w:rsid w:val="00382919"/>
    <w:rsid w:val="003840B2"/>
    <w:rsid w:val="00385164"/>
    <w:rsid w:val="003874C9"/>
    <w:rsid w:val="003879EB"/>
    <w:rsid w:val="0039110C"/>
    <w:rsid w:val="00391CD9"/>
    <w:rsid w:val="0039214D"/>
    <w:rsid w:val="00392BB9"/>
    <w:rsid w:val="00393D6B"/>
    <w:rsid w:val="00394E56"/>
    <w:rsid w:val="00395AE2"/>
    <w:rsid w:val="00396918"/>
    <w:rsid w:val="00396970"/>
    <w:rsid w:val="00396E23"/>
    <w:rsid w:val="00397114"/>
    <w:rsid w:val="003974FF"/>
    <w:rsid w:val="003975EA"/>
    <w:rsid w:val="003A1822"/>
    <w:rsid w:val="003A21E5"/>
    <w:rsid w:val="003A2BEB"/>
    <w:rsid w:val="003A2C40"/>
    <w:rsid w:val="003A3F59"/>
    <w:rsid w:val="003A5D6C"/>
    <w:rsid w:val="003A601D"/>
    <w:rsid w:val="003A7069"/>
    <w:rsid w:val="003A748F"/>
    <w:rsid w:val="003A7632"/>
    <w:rsid w:val="003A7B4E"/>
    <w:rsid w:val="003B0E06"/>
    <w:rsid w:val="003B1756"/>
    <w:rsid w:val="003B3402"/>
    <w:rsid w:val="003B348F"/>
    <w:rsid w:val="003B398B"/>
    <w:rsid w:val="003B5346"/>
    <w:rsid w:val="003B5ABF"/>
    <w:rsid w:val="003B7183"/>
    <w:rsid w:val="003C120C"/>
    <w:rsid w:val="003C14E0"/>
    <w:rsid w:val="003C2741"/>
    <w:rsid w:val="003C316B"/>
    <w:rsid w:val="003C3348"/>
    <w:rsid w:val="003C3D7F"/>
    <w:rsid w:val="003C46FB"/>
    <w:rsid w:val="003C4FEE"/>
    <w:rsid w:val="003C522F"/>
    <w:rsid w:val="003C5852"/>
    <w:rsid w:val="003C60B2"/>
    <w:rsid w:val="003D068E"/>
    <w:rsid w:val="003D1244"/>
    <w:rsid w:val="003D1DFB"/>
    <w:rsid w:val="003D205C"/>
    <w:rsid w:val="003D2614"/>
    <w:rsid w:val="003D473A"/>
    <w:rsid w:val="003D47C3"/>
    <w:rsid w:val="003D66A2"/>
    <w:rsid w:val="003E0F2A"/>
    <w:rsid w:val="003E122F"/>
    <w:rsid w:val="003E1E66"/>
    <w:rsid w:val="003E2591"/>
    <w:rsid w:val="003E3839"/>
    <w:rsid w:val="003E4246"/>
    <w:rsid w:val="003E43F1"/>
    <w:rsid w:val="003E54AA"/>
    <w:rsid w:val="003E6069"/>
    <w:rsid w:val="003E70A2"/>
    <w:rsid w:val="003E7F08"/>
    <w:rsid w:val="003F107F"/>
    <w:rsid w:val="003F1B6E"/>
    <w:rsid w:val="003F2A94"/>
    <w:rsid w:val="003F2B01"/>
    <w:rsid w:val="003F2DEF"/>
    <w:rsid w:val="003F3183"/>
    <w:rsid w:val="003F4DF6"/>
    <w:rsid w:val="003F4F4E"/>
    <w:rsid w:val="00401A1D"/>
    <w:rsid w:val="00402B31"/>
    <w:rsid w:val="00405491"/>
    <w:rsid w:val="00405708"/>
    <w:rsid w:val="00406E56"/>
    <w:rsid w:val="00407523"/>
    <w:rsid w:val="00410972"/>
    <w:rsid w:val="004125F0"/>
    <w:rsid w:val="004126D0"/>
    <w:rsid w:val="004131E0"/>
    <w:rsid w:val="004138BB"/>
    <w:rsid w:val="004145FF"/>
    <w:rsid w:val="004149A1"/>
    <w:rsid w:val="00414F94"/>
    <w:rsid w:val="004156CD"/>
    <w:rsid w:val="004163E5"/>
    <w:rsid w:val="00416729"/>
    <w:rsid w:val="00417758"/>
    <w:rsid w:val="0042281D"/>
    <w:rsid w:val="004249C8"/>
    <w:rsid w:val="00425274"/>
    <w:rsid w:val="00425625"/>
    <w:rsid w:val="004257F8"/>
    <w:rsid w:val="0042614F"/>
    <w:rsid w:val="00426492"/>
    <w:rsid w:val="00426B3A"/>
    <w:rsid w:val="00426FE0"/>
    <w:rsid w:val="00430500"/>
    <w:rsid w:val="00430903"/>
    <w:rsid w:val="004309EB"/>
    <w:rsid w:val="00431792"/>
    <w:rsid w:val="00431EA5"/>
    <w:rsid w:val="004320CA"/>
    <w:rsid w:val="004325C4"/>
    <w:rsid w:val="00433AD0"/>
    <w:rsid w:val="00434AA6"/>
    <w:rsid w:val="00434B0F"/>
    <w:rsid w:val="00435183"/>
    <w:rsid w:val="00435C6B"/>
    <w:rsid w:val="004363F4"/>
    <w:rsid w:val="0043708B"/>
    <w:rsid w:val="00441053"/>
    <w:rsid w:val="004417B5"/>
    <w:rsid w:val="00441E05"/>
    <w:rsid w:val="0044202C"/>
    <w:rsid w:val="00442B77"/>
    <w:rsid w:val="00443913"/>
    <w:rsid w:val="00443ACD"/>
    <w:rsid w:val="00443FA4"/>
    <w:rsid w:val="004446C9"/>
    <w:rsid w:val="00445915"/>
    <w:rsid w:val="00447926"/>
    <w:rsid w:val="00451515"/>
    <w:rsid w:val="00451F45"/>
    <w:rsid w:val="004527F6"/>
    <w:rsid w:val="0045322A"/>
    <w:rsid w:val="00453F09"/>
    <w:rsid w:val="00454724"/>
    <w:rsid w:val="00454A5B"/>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0CC6"/>
    <w:rsid w:val="00471062"/>
    <w:rsid w:val="00471247"/>
    <w:rsid w:val="0047174B"/>
    <w:rsid w:val="00471CBC"/>
    <w:rsid w:val="00472788"/>
    <w:rsid w:val="00472AE4"/>
    <w:rsid w:val="00472B86"/>
    <w:rsid w:val="00472E90"/>
    <w:rsid w:val="00473589"/>
    <w:rsid w:val="0047381E"/>
    <w:rsid w:val="00473CBA"/>
    <w:rsid w:val="00473D04"/>
    <w:rsid w:val="0047686F"/>
    <w:rsid w:val="004768AF"/>
    <w:rsid w:val="00477D9B"/>
    <w:rsid w:val="00481121"/>
    <w:rsid w:val="0048112B"/>
    <w:rsid w:val="00482EA5"/>
    <w:rsid w:val="004845C5"/>
    <w:rsid w:val="00485261"/>
    <w:rsid w:val="004863AC"/>
    <w:rsid w:val="00486FD7"/>
    <w:rsid w:val="0049089D"/>
    <w:rsid w:val="004911D8"/>
    <w:rsid w:val="00491EEC"/>
    <w:rsid w:val="00491F7F"/>
    <w:rsid w:val="004927FD"/>
    <w:rsid w:val="00492A3B"/>
    <w:rsid w:val="00492EDC"/>
    <w:rsid w:val="0049379F"/>
    <w:rsid w:val="00493CAD"/>
    <w:rsid w:val="004945C6"/>
    <w:rsid w:val="00494676"/>
    <w:rsid w:val="00494C52"/>
    <w:rsid w:val="00495050"/>
    <w:rsid w:val="0049563A"/>
    <w:rsid w:val="00495895"/>
    <w:rsid w:val="004960D0"/>
    <w:rsid w:val="00497B25"/>
    <w:rsid w:val="00497D8A"/>
    <w:rsid w:val="004A0402"/>
    <w:rsid w:val="004A0EB9"/>
    <w:rsid w:val="004A11ED"/>
    <w:rsid w:val="004A3851"/>
    <w:rsid w:val="004A4455"/>
    <w:rsid w:val="004A5372"/>
    <w:rsid w:val="004A5469"/>
    <w:rsid w:val="004A5900"/>
    <w:rsid w:val="004A5B74"/>
    <w:rsid w:val="004A6787"/>
    <w:rsid w:val="004B06E0"/>
    <w:rsid w:val="004B1499"/>
    <w:rsid w:val="004B40DF"/>
    <w:rsid w:val="004B4321"/>
    <w:rsid w:val="004B43E6"/>
    <w:rsid w:val="004B512D"/>
    <w:rsid w:val="004B6281"/>
    <w:rsid w:val="004B6423"/>
    <w:rsid w:val="004B6606"/>
    <w:rsid w:val="004B734B"/>
    <w:rsid w:val="004B7586"/>
    <w:rsid w:val="004B7D7F"/>
    <w:rsid w:val="004B7E5E"/>
    <w:rsid w:val="004C0740"/>
    <w:rsid w:val="004C1391"/>
    <w:rsid w:val="004C1FF6"/>
    <w:rsid w:val="004C2050"/>
    <w:rsid w:val="004C29D6"/>
    <w:rsid w:val="004C3426"/>
    <w:rsid w:val="004C571C"/>
    <w:rsid w:val="004C5852"/>
    <w:rsid w:val="004C6278"/>
    <w:rsid w:val="004C771E"/>
    <w:rsid w:val="004C7964"/>
    <w:rsid w:val="004C7AA3"/>
    <w:rsid w:val="004D0229"/>
    <w:rsid w:val="004D1EB6"/>
    <w:rsid w:val="004D2973"/>
    <w:rsid w:val="004D36E5"/>
    <w:rsid w:val="004D3B32"/>
    <w:rsid w:val="004D4958"/>
    <w:rsid w:val="004D51C3"/>
    <w:rsid w:val="004D542A"/>
    <w:rsid w:val="004D5A67"/>
    <w:rsid w:val="004D6532"/>
    <w:rsid w:val="004D6B51"/>
    <w:rsid w:val="004D6BBC"/>
    <w:rsid w:val="004D7861"/>
    <w:rsid w:val="004E2BAC"/>
    <w:rsid w:val="004E2DC5"/>
    <w:rsid w:val="004E34E3"/>
    <w:rsid w:val="004E4ADA"/>
    <w:rsid w:val="004E4E98"/>
    <w:rsid w:val="004E528A"/>
    <w:rsid w:val="004E684C"/>
    <w:rsid w:val="004E77E7"/>
    <w:rsid w:val="004E7B23"/>
    <w:rsid w:val="004F0066"/>
    <w:rsid w:val="004F0838"/>
    <w:rsid w:val="004F115C"/>
    <w:rsid w:val="004F2EAF"/>
    <w:rsid w:val="004F3C35"/>
    <w:rsid w:val="004F3C5E"/>
    <w:rsid w:val="004F41DF"/>
    <w:rsid w:val="004F6996"/>
    <w:rsid w:val="004F6E93"/>
    <w:rsid w:val="004F7E57"/>
    <w:rsid w:val="004F7F6A"/>
    <w:rsid w:val="00501445"/>
    <w:rsid w:val="005027AB"/>
    <w:rsid w:val="00503506"/>
    <w:rsid w:val="00503F94"/>
    <w:rsid w:val="005041F2"/>
    <w:rsid w:val="005042F0"/>
    <w:rsid w:val="00504560"/>
    <w:rsid w:val="00504A7F"/>
    <w:rsid w:val="00504C79"/>
    <w:rsid w:val="00507E7F"/>
    <w:rsid w:val="005106D6"/>
    <w:rsid w:val="00511291"/>
    <w:rsid w:val="00512E89"/>
    <w:rsid w:val="005137D4"/>
    <w:rsid w:val="00516621"/>
    <w:rsid w:val="0051667D"/>
    <w:rsid w:val="005177CD"/>
    <w:rsid w:val="00517B9D"/>
    <w:rsid w:val="00520950"/>
    <w:rsid w:val="0052137A"/>
    <w:rsid w:val="00521478"/>
    <w:rsid w:val="005216C3"/>
    <w:rsid w:val="005219B5"/>
    <w:rsid w:val="00521D42"/>
    <w:rsid w:val="00521F10"/>
    <w:rsid w:val="0052234A"/>
    <w:rsid w:val="00522689"/>
    <w:rsid w:val="00522F88"/>
    <w:rsid w:val="00523511"/>
    <w:rsid w:val="0052396E"/>
    <w:rsid w:val="00525A6C"/>
    <w:rsid w:val="00525AE5"/>
    <w:rsid w:val="0052688C"/>
    <w:rsid w:val="00526D7F"/>
    <w:rsid w:val="00526DA5"/>
    <w:rsid w:val="005273F7"/>
    <w:rsid w:val="00527AC6"/>
    <w:rsid w:val="00530061"/>
    <w:rsid w:val="005300A9"/>
    <w:rsid w:val="00530D7E"/>
    <w:rsid w:val="00531B65"/>
    <w:rsid w:val="005321B4"/>
    <w:rsid w:val="00533AE9"/>
    <w:rsid w:val="00535C98"/>
    <w:rsid w:val="00537510"/>
    <w:rsid w:val="00537D66"/>
    <w:rsid w:val="0054092F"/>
    <w:rsid w:val="00541155"/>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2D32"/>
    <w:rsid w:val="0055399E"/>
    <w:rsid w:val="00553D0B"/>
    <w:rsid w:val="00554182"/>
    <w:rsid w:val="00556988"/>
    <w:rsid w:val="0055720B"/>
    <w:rsid w:val="00557B26"/>
    <w:rsid w:val="00560DB6"/>
    <w:rsid w:val="00560F28"/>
    <w:rsid w:val="00562173"/>
    <w:rsid w:val="00562AB4"/>
    <w:rsid w:val="0056303E"/>
    <w:rsid w:val="005635D8"/>
    <w:rsid w:val="005636CA"/>
    <w:rsid w:val="00564805"/>
    <w:rsid w:val="00565274"/>
    <w:rsid w:val="00565390"/>
    <w:rsid w:val="00567398"/>
    <w:rsid w:val="005712B3"/>
    <w:rsid w:val="00572321"/>
    <w:rsid w:val="00572F43"/>
    <w:rsid w:val="00573591"/>
    <w:rsid w:val="00573786"/>
    <w:rsid w:val="00573CB6"/>
    <w:rsid w:val="00573F77"/>
    <w:rsid w:val="005753F3"/>
    <w:rsid w:val="0057599A"/>
    <w:rsid w:val="00575F24"/>
    <w:rsid w:val="0057629F"/>
    <w:rsid w:val="00577964"/>
    <w:rsid w:val="005829C2"/>
    <w:rsid w:val="00583B94"/>
    <w:rsid w:val="00583FAB"/>
    <w:rsid w:val="00584107"/>
    <w:rsid w:val="00584919"/>
    <w:rsid w:val="005849C2"/>
    <w:rsid w:val="00585995"/>
    <w:rsid w:val="00585DBC"/>
    <w:rsid w:val="00587472"/>
    <w:rsid w:val="00587661"/>
    <w:rsid w:val="005928D0"/>
    <w:rsid w:val="00592CDF"/>
    <w:rsid w:val="005938F5"/>
    <w:rsid w:val="00593C6F"/>
    <w:rsid w:val="0059493B"/>
    <w:rsid w:val="00597219"/>
    <w:rsid w:val="00597AAA"/>
    <w:rsid w:val="005A06CF"/>
    <w:rsid w:val="005A0F3A"/>
    <w:rsid w:val="005A0F9E"/>
    <w:rsid w:val="005A1A53"/>
    <w:rsid w:val="005A2F35"/>
    <w:rsid w:val="005A4F3C"/>
    <w:rsid w:val="005A5CF4"/>
    <w:rsid w:val="005A73F6"/>
    <w:rsid w:val="005B1B73"/>
    <w:rsid w:val="005B1BDB"/>
    <w:rsid w:val="005B22D3"/>
    <w:rsid w:val="005B235F"/>
    <w:rsid w:val="005B23C5"/>
    <w:rsid w:val="005B2564"/>
    <w:rsid w:val="005B26AC"/>
    <w:rsid w:val="005B2860"/>
    <w:rsid w:val="005B4547"/>
    <w:rsid w:val="005B487D"/>
    <w:rsid w:val="005B59EE"/>
    <w:rsid w:val="005B5E84"/>
    <w:rsid w:val="005B68A5"/>
    <w:rsid w:val="005B6C9B"/>
    <w:rsid w:val="005B731B"/>
    <w:rsid w:val="005B7F81"/>
    <w:rsid w:val="005C0B98"/>
    <w:rsid w:val="005C1C6B"/>
    <w:rsid w:val="005C2D4D"/>
    <w:rsid w:val="005C2D89"/>
    <w:rsid w:val="005C414A"/>
    <w:rsid w:val="005C4706"/>
    <w:rsid w:val="005C5222"/>
    <w:rsid w:val="005C52FE"/>
    <w:rsid w:val="005C6009"/>
    <w:rsid w:val="005C650A"/>
    <w:rsid w:val="005C6940"/>
    <w:rsid w:val="005D0526"/>
    <w:rsid w:val="005D2015"/>
    <w:rsid w:val="005D276D"/>
    <w:rsid w:val="005D2A95"/>
    <w:rsid w:val="005D3C45"/>
    <w:rsid w:val="005D43E8"/>
    <w:rsid w:val="005D55EB"/>
    <w:rsid w:val="005D5FB9"/>
    <w:rsid w:val="005D6D38"/>
    <w:rsid w:val="005E095B"/>
    <w:rsid w:val="005E1123"/>
    <w:rsid w:val="005E2829"/>
    <w:rsid w:val="005E2EC3"/>
    <w:rsid w:val="005E338F"/>
    <w:rsid w:val="005E6688"/>
    <w:rsid w:val="005E68B6"/>
    <w:rsid w:val="005E7313"/>
    <w:rsid w:val="005E7330"/>
    <w:rsid w:val="005F1A15"/>
    <w:rsid w:val="005F2174"/>
    <w:rsid w:val="005F3C5A"/>
    <w:rsid w:val="005F3F8B"/>
    <w:rsid w:val="005F47EC"/>
    <w:rsid w:val="005F563D"/>
    <w:rsid w:val="005F64A3"/>
    <w:rsid w:val="005F78E0"/>
    <w:rsid w:val="00600166"/>
    <w:rsid w:val="00600888"/>
    <w:rsid w:val="00600A62"/>
    <w:rsid w:val="006018B6"/>
    <w:rsid w:val="00601C6C"/>
    <w:rsid w:val="006024FD"/>
    <w:rsid w:val="006029F1"/>
    <w:rsid w:val="00602CB1"/>
    <w:rsid w:val="00603D86"/>
    <w:rsid w:val="00604D96"/>
    <w:rsid w:val="00604FC2"/>
    <w:rsid w:val="00605AB8"/>
    <w:rsid w:val="00605F98"/>
    <w:rsid w:val="00606483"/>
    <w:rsid w:val="0061186F"/>
    <w:rsid w:val="006125CD"/>
    <w:rsid w:val="00612C4F"/>
    <w:rsid w:val="0061685E"/>
    <w:rsid w:val="00616ADE"/>
    <w:rsid w:val="00617683"/>
    <w:rsid w:val="006177F8"/>
    <w:rsid w:val="00617A98"/>
    <w:rsid w:val="00620B10"/>
    <w:rsid w:val="00621623"/>
    <w:rsid w:val="0062525A"/>
    <w:rsid w:val="00625A3F"/>
    <w:rsid w:val="00626552"/>
    <w:rsid w:val="00626CD5"/>
    <w:rsid w:val="00627CAF"/>
    <w:rsid w:val="006324EA"/>
    <w:rsid w:val="00632EB5"/>
    <w:rsid w:val="006331D0"/>
    <w:rsid w:val="00633736"/>
    <w:rsid w:val="00634039"/>
    <w:rsid w:val="00634866"/>
    <w:rsid w:val="0063604E"/>
    <w:rsid w:val="0063626B"/>
    <w:rsid w:val="006367AD"/>
    <w:rsid w:val="006404A3"/>
    <w:rsid w:val="00640D1C"/>
    <w:rsid w:val="006414C1"/>
    <w:rsid w:val="00641AAD"/>
    <w:rsid w:val="00642296"/>
    <w:rsid w:val="006460E3"/>
    <w:rsid w:val="006461B3"/>
    <w:rsid w:val="00651D0F"/>
    <w:rsid w:val="006522DE"/>
    <w:rsid w:val="006524ED"/>
    <w:rsid w:val="00652548"/>
    <w:rsid w:val="006530A8"/>
    <w:rsid w:val="00653861"/>
    <w:rsid w:val="00653DD2"/>
    <w:rsid w:val="006553F0"/>
    <w:rsid w:val="00655F3E"/>
    <w:rsid w:val="00656B7E"/>
    <w:rsid w:val="00660252"/>
    <w:rsid w:val="0066098B"/>
    <w:rsid w:val="0066105A"/>
    <w:rsid w:val="00662295"/>
    <w:rsid w:val="00662E8A"/>
    <w:rsid w:val="00665414"/>
    <w:rsid w:val="006663CA"/>
    <w:rsid w:val="00667DC8"/>
    <w:rsid w:val="00667DDD"/>
    <w:rsid w:val="00671522"/>
    <w:rsid w:val="006719B5"/>
    <w:rsid w:val="00672480"/>
    <w:rsid w:val="006726AB"/>
    <w:rsid w:val="00672CF8"/>
    <w:rsid w:val="0067312F"/>
    <w:rsid w:val="00674223"/>
    <w:rsid w:val="0067494E"/>
    <w:rsid w:val="0067708D"/>
    <w:rsid w:val="0067793D"/>
    <w:rsid w:val="006801C7"/>
    <w:rsid w:val="006803FC"/>
    <w:rsid w:val="00680F0E"/>
    <w:rsid w:val="006828F2"/>
    <w:rsid w:val="00682E0E"/>
    <w:rsid w:val="00683255"/>
    <w:rsid w:val="0068365C"/>
    <w:rsid w:val="00684D96"/>
    <w:rsid w:val="006855B2"/>
    <w:rsid w:val="00686A2C"/>
    <w:rsid w:val="00686F60"/>
    <w:rsid w:val="006870EF"/>
    <w:rsid w:val="00687628"/>
    <w:rsid w:val="00687682"/>
    <w:rsid w:val="00690585"/>
    <w:rsid w:val="006906F2"/>
    <w:rsid w:val="0069142A"/>
    <w:rsid w:val="006915E7"/>
    <w:rsid w:val="00691612"/>
    <w:rsid w:val="00691940"/>
    <w:rsid w:val="00691E18"/>
    <w:rsid w:val="00691F79"/>
    <w:rsid w:val="00692EB7"/>
    <w:rsid w:val="00693188"/>
    <w:rsid w:val="006938D0"/>
    <w:rsid w:val="00694147"/>
    <w:rsid w:val="0069486A"/>
    <w:rsid w:val="00694873"/>
    <w:rsid w:val="006954BC"/>
    <w:rsid w:val="00695DA6"/>
    <w:rsid w:val="0069686B"/>
    <w:rsid w:val="006A0AE8"/>
    <w:rsid w:val="006A1D72"/>
    <w:rsid w:val="006A2E22"/>
    <w:rsid w:val="006A5B63"/>
    <w:rsid w:val="006A705B"/>
    <w:rsid w:val="006B05B3"/>
    <w:rsid w:val="006B0D92"/>
    <w:rsid w:val="006B1D6C"/>
    <w:rsid w:val="006B3635"/>
    <w:rsid w:val="006B3641"/>
    <w:rsid w:val="006B393F"/>
    <w:rsid w:val="006B4617"/>
    <w:rsid w:val="006B4B5F"/>
    <w:rsid w:val="006B4C6B"/>
    <w:rsid w:val="006B4CC6"/>
    <w:rsid w:val="006B591F"/>
    <w:rsid w:val="006B62E8"/>
    <w:rsid w:val="006B6A99"/>
    <w:rsid w:val="006B72F3"/>
    <w:rsid w:val="006C04CF"/>
    <w:rsid w:val="006C17F3"/>
    <w:rsid w:val="006C1839"/>
    <w:rsid w:val="006C1E31"/>
    <w:rsid w:val="006C1FEA"/>
    <w:rsid w:val="006C3AF9"/>
    <w:rsid w:val="006C51DF"/>
    <w:rsid w:val="006C58AB"/>
    <w:rsid w:val="006C6923"/>
    <w:rsid w:val="006D1A3B"/>
    <w:rsid w:val="006D23AB"/>
    <w:rsid w:val="006D397D"/>
    <w:rsid w:val="006D4135"/>
    <w:rsid w:val="006D4AD6"/>
    <w:rsid w:val="006D56D2"/>
    <w:rsid w:val="006D5CE5"/>
    <w:rsid w:val="006D5D09"/>
    <w:rsid w:val="006D5DA9"/>
    <w:rsid w:val="006D6667"/>
    <w:rsid w:val="006D70F8"/>
    <w:rsid w:val="006D7CE8"/>
    <w:rsid w:val="006D7CF8"/>
    <w:rsid w:val="006E2AB9"/>
    <w:rsid w:val="006E2E50"/>
    <w:rsid w:val="006E3243"/>
    <w:rsid w:val="006E4723"/>
    <w:rsid w:val="006E4B38"/>
    <w:rsid w:val="006E5A84"/>
    <w:rsid w:val="006E6435"/>
    <w:rsid w:val="006E73F2"/>
    <w:rsid w:val="006F06CD"/>
    <w:rsid w:val="006F0760"/>
    <w:rsid w:val="006F11BD"/>
    <w:rsid w:val="006F17DE"/>
    <w:rsid w:val="006F1C34"/>
    <w:rsid w:val="006F2606"/>
    <w:rsid w:val="006F4412"/>
    <w:rsid w:val="006F56B1"/>
    <w:rsid w:val="006F5C88"/>
    <w:rsid w:val="006F61C9"/>
    <w:rsid w:val="0070030A"/>
    <w:rsid w:val="0070083F"/>
    <w:rsid w:val="00700942"/>
    <w:rsid w:val="00700DBE"/>
    <w:rsid w:val="00701336"/>
    <w:rsid w:val="00701C53"/>
    <w:rsid w:val="00702315"/>
    <w:rsid w:val="00702727"/>
    <w:rsid w:val="007032F9"/>
    <w:rsid w:val="007052C3"/>
    <w:rsid w:val="007063A3"/>
    <w:rsid w:val="007064C0"/>
    <w:rsid w:val="007071B7"/>
    <w:rsid w:val="00707AA0"/>
    <w:rsid w:val="00710872"/>
    <w:rsid w:val="00710B1E"/>
    <w:rsid w:val="00711E03"/>
    <w:rsid w:val="00714C71"/>
    <w:rsid w:val="00714F68"/>
    <w:rsid w:val="00716EFF"/>
    <w:rsid w:val="00716F51"/>
    <w:rsid w:val="00717EAB"/>
    <w:rsid w:val="00720F78"/>
    <w:rsid w:val="00722F5E"/>
    <w:rsid w:val="0072311E"/>
    <w:rsid w:val="007233D0"/>
    <w:rsid w:val="0072516A"/>
    <w:rsid w:val="00726791"/>
    <w:rsid w:val="00726952"/>
    <w:rsid w:val="00727C0B"/>
    <w:rsid w:val="00727F7E"/>
    <w:rsid w:val="00730C75"/>
    <w:rsid w:val="00731445"/>
    <w:rsid w:val="0073276A"/>
    <w:rsid w:val="00732D50"/>
    <w:rsid w:val="00732FD3"/>
    <w:rsid w:val="0073303D"/>
    <w:rsid w:val="007334CB"/>
    <w:rsid w:val="00733DC6"/>
    <w:rsid w:val="00734514"/>
    <w:rsid w:val="00734622"/>
    <w:rsid w:val="00734AE9"/>
    <w:rsid w:val="00735139"/>
    <w:rsid w:val="00735514"/>
    <w:rsid w:val="00735B8F"/>
    <w:rsid w:val="00736146"/>
    <w:rsid w:val="00737551"/>
    <w:rsid w:val="00740A2C"/>
    <w:rsid w:val="00741807"/>
    <w:rsid w:val="00743729"/>
    <w:rsid w:val="00743FC6"/>
    <w:rsid w:val="007442E9"/>
    <w:rsid w:val="007449EE"/>
    <w:rsid w:val="00747370"/>
    <w:rsid w:val="00747E4E"/>
    <w:rsid w:val="00752A09"/>
    <w:rsid w:val="00753100"/>
    <w:rsid w:val="00753B98"/>
    <w:rsid w:val="0075411A"/>
    <w:rsid w:val="00755888"/>
    <w:rsid w:val="00756E74"/>
    <w:rsid w:val="00757D1F"/>
    <w:rsid w:val="00760586"/>
    <w:rsid w:val="00763A1C"/>
    <w:rsid w:val="00763EC1"/>
    <w:rsid w:val="007656A5"/>
    <w:rsid w:val="00766376"/>
    <w:rsid w:val="00766901"/>
    <w:rsid w:val="00767B39"/>
    <w:rsid w:val="00770280"/>
    <w:rsid w:val="00770F01"/>
    <w:rsid w:val="0077202E"/>
    <w:rsid w:val="007756AF"/>
    <w:rsid w:val="0077648F"/>
    <w:rsid w:val="0077787D"/>
    <w:rsid w:val="007778AC"/>
    <w:rsid w:val="00780009"/>
    <w:rsid w:val="0078158B"/>
    <w:rsid w:val="00781F58"/>
    <w:rsid w:val="00784328"/>
    <w:rsid w:val="00784AF6"/>
    <w:rsid w:val="007857FA"/>
    <w:rsid w:val="0078623A"/>
    <w:rsid w:val="00787E98"/>
    <w:rsid w:val="00787ECC"/>
    <w:rsid w:val="00790911"/>
    <w:rsid w:val="00791B8C"/>
    <w:rsid w:val="007938FE"/>
    <w:rsid w:val="00793EF9"/>
    <w:rsid w:val="00793FAA"/>
    <w:rsid w:val="00795CF4"/>
    <w:rsid w:val="00797866"/>
    <w:rsid w:val="007A00ED"/>
    <w:rsid w:val="007A0635"/>
    <w:rsid w:val="007A12E9"/>
    <w:rsid w:val="007A13D3"/>
    <w:rsid w:val="007A1B24"/>
    <w:rsid w:val="007A1E97"/>
    <w:rsid w:val="007A1EA9"/>
    <w:rsid w:val="007A294D"/>
    <w:rsid w:val="007A4350"/>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BEA"/>
    <w:rsid w:val="007B4F6A"/>
    <w:rsid w:val="007B58FC"/>
    <w:rsid w:val="007B5A02"/>
    <w:rsid w:val="007B68B1"/>
    <w:rsid w:val="007B6BDE"/>
    <w:rsid w:val="007B6C35"/>
    <w:rsid w:val="007C2847"/>
    <w:rsid w:val="007C36C2"/>
    <w:rsid w:val="007C635B"/>
    <w:rsid w:val="007C769D"/>
    <w:rsid w:val="007C7A8F"/>
    <w:rsid w:val="007C7B99"/>
    <w:rsid w:val="007D00F6"/>
    <w:rsid w:val="007D02BB"/>
    <w:rsid w:val="007D0941"/>
    <w:rsid w:val="007D0CD3"/>
    <w:rsid w:val="007D1750"/>
    <w:rsid w:val="007D1A4E"/>
    <w:rsid w:val="007D3ABB"/>
    <w:rsid w:val="007D3ACC"/>
    <w:rsid w:val="007D4C1A"/>
    <w:rsid w:val="007D513B"/>
    <w:rsid w:val="007D546D"/>
    <w:rsid w:val="007D5DEB"/>
    <w:rsid w:val="007D6517"/>
    <w:rsid w:val="007D6A5B"/>
    <w:rsid w:val="007E0E9A"/>
    <w:rsid w:val="007E265E"/>
    <w:rsid w:val="007E3717"/>
    <w:rsid w:val="007E3918"/>
    <w:rsid w:val="007E4950"/>
    <w:rsid w:val="007E4AEE"/>
    <w:rsid w:val="007E52DB"/>
    <w:rsid w:val="007E711A"/>
    <w:rsid w:val="007E7152"/>
    <w:rsid w:val="007F0252"/>
    <w:rsid w:val="007F1D92"/>
    <w:rsid w:val="007F201D"/>
    <w:rsid w:val="007F3A95"/>
    <w:rsid w:val="007F525D"/>
    <w:rsid w:val="007F5545"/>
    <w:rsid w:val="007F72A8"/>
    <w:rsid w:val="007F733F"/>
    <w:rsid w:val="007F7A10"/>
    <w:rsid w:val="007F7C64"/>
    <w:rsid w:val="00800141"/>
    <w:rsid w:val="008002FD"/>
    <w:rsid w:val="00800F17"/>
    <w:rsid w:val="0080241E"/>
    <w:rsid w:val="00802594"/>
    <w:rsid w:val="0080294F"/>
    <w:rsid w:val="00802AA0"/>
    <w:rsid w:val="00802D35"/>
    <w:rsid w:val="00802D77"/>
    <w:rsid w:val="00806722"/>
    <w:rsid w:val="008075F4"/>
    <w:rsid w:val="008106AC"/>
    <w:rsid w:val="00810791"/>
    <w:rsid w:val="00810EF9"/>
    <w:rsid w:val="00811A57"/>
    <w:rsid w:val="008130CE"/>
    <w:rsid w:val="00813E03"/>
    <w:rsid w:val="00814BC3"/>
    <w:rsid w:val="00814BEE"/>
    <w:rsid w:val="0081624A"/>
    <w:rsid w:val="00817518"/>
    <w:rsid w:val="00817C09"/>
    <w:rsid w:val="008200DC"/>
    <w:rsid w:val="00820F78"/>
    <w:rsid w:val="00822B5E"/>
    <w:rsid w:val="008230F8"/>
    <w:rsid w:val="00824725"/>
    <w:rsid w:val="00825EED"/>
    <w:rsid w:val="008266A9"/>
    <w:rsid w:val="008272C7"/>
    <w:rsid w:val="00830143"/>
    <w:rsid w:val="008302A5"/>
    <w:rsid w:val="00830371"/>
    <w:rsid w:val="00830B3C"/>
    <w:rsid w:val="00831B34"/>
    <w:rsid w:val="00832E58"/>
    <w:rsid w:val="00833644"/>
    <w:rsid w:val="00834709"/>
    <w:rsid w:val="0083563A"/>
    <w:rsid w:val="00836D30"/>
    <w:rsid w:val="008372BD"/>
    <w:rsid w:val="00837DF7"/>
    <w:rsid w:val="008408FB"/>
    <w:rsid w:val="008436F7"/>
    <w:rsid w:val="00843BCF"/>
    <w:rsid w:val="00844380"/>
    <w:rsid w:val="008444FF"/>
    <w:rsid w:val="00846C60"/>
    <w:rsid w:val="00847637"/>
    <w:rsid w:val="00847F7E"/>
    <w:rsid w:val="00850859"/>
    <w:rsid w:val="00850D12"/>
    <w:rsid w:val="00851BA1"/>
    <w:rsid w:val="00853A09"/>
    <w:rsid w:val="0085458B"/>
    <w:rsid w:val="008563D6"/>
    <w:rsid w:val="0085791F"/>
    <w:rsid w:val="00860D7B"/>
    <w:rsid w:val="0086457E"/>
    <w:rsid w:val="00864DA2"/>
    <w:rsid w:val="008658CC"/>
    <w:rsid w:val="00865DB4"/>
    <w:rsid w:val="00867216"/>
    <w:rsid w:val="00867FD9"/>
    <w:rsid w:val="008701E1"/>
    <w:rsid w:val="00870249"/>
    <w:rsid w:val="00871402"/>
    <w:rsid w:val="00872808"/>
    <w:rsid w:val="00872A4D"/>
    <w:rsid w:val="008731B6"/>
    <w:rsid w:val="00873441"/>
    <w:rsid w:val="008749AD"/>
    <w:rsid w:val="0087502E"/>
    <w:rsid w:val="008755F6"/>
    <w:rsid w:val="008764C7"/>
    <w:rsid w:val="008766AC"/>
    <w:rsid w:val="00877799"/>
    <w:rsid w:val="00877950"/>
    <w:rsid w:val="0088016C"/>
    <w:rsid w:val="008808B8"/>
    <w:rsid w:val="0088133D"/>
    <w:rsid w:val="00882390"/>
    <w:rsid w:val="00883D3B"/>
    <w:rsid w:val="0088718A"/>
    <w:rsid w:val="008876F0"/>
    <w:rsid w:val="00890F48"/>
    <w:rsid w:val="00891D0B"/>
    <w:rsid w:val="0089284C"/>
    <w:rsid w:val="008934D2"/>
    <w:rsid w:val="00893D9E"/>
    <w:rsid w:val="00895E35"/>
    <w:rsid w:val="00897499"/>
    <w:rsid w:val="00897FB0"/>
    <w:rsid w:val="008A09F7"/>
    <w:rsid w:val="008A1493"/>
    <w:rsid w:val="008A1A42"/>
    <w:rsid w:val="008A1E83"/>
    <w:rsid w:val="008A3AF9"/>
    <w:rsid w:val="008A4513"/>
    <w:rsid w:val="008A538C"/>
    <w:rsid w:val="008A5964"/>
    <w:rsid w:val="008A5D36"/>
    <w:rsid w:val="008A7FA7"/>
    <w:rsid w:val="008B0D9F"/>
    <w:rsid w:val="008B1CBE"/>
    <w:rsid w:val="008B386D"/>
    <w:rsid w:val="008B5180"/>
    <w:rsid w:val="008B590C"/>
    <w:rsid w:val="008B7F95"/>
    <w:rsid w:val="008C075B"/>
    <w:rsid w:val="008C208C"/>
    <w:rsid w:val="008C2FAC"/>
    <w:rsid w:val="008C31B8"/>
    <w:rsid w:val="008C3404"/>
    <w:rsid w:val="008C4DA5"/>
    <w:rsid w:val="008C5B58"/>
    <w:rsid w:val="008C5CC8"/>
    <w:rsid w:val="008C60BC"/>
    <w:rsid w:val="008C72BE"/>
    <w:rsid w:val="008D0076"/>
    <w:rsid w:val="008D0637"/>
    <w:rsid w:val="008D0B4F"/>
    <w:rsid w:val="008D1B67"/>
    <w:rsid w:val="008D3607"/>
    <w:rsid w:val="008D3894"/>
    <w:rsid w:val="008D414C"/>
    <w:rsid w:val="008D42B1"/>
    <w:rsid w:val="008D4454"/>
    <w:rsid w:val="008D54C7"/>
    <w:rsid w:val="008D678C"/>
    <w:rsid w:val="008D7009"/>
    <w:rsid w:val="008D7946"/>
    <w:rsid w:val="008D7DA0"/>
    <w:rsid w:val="008E1207"/>
    <w:rsid w:val="008E1545"/>
    <w:rsid w:val="008E2306"/>
    <w:rsid w:val="008E2554"/>
    <w:rsid w:val="008E313D"/>
    <w:rsid w:val="008E403C"/>
    <w:rsid w:val="008E5E7E"/>
    <w:rsid w:val="008E7604"/>
    <w:rsid w:val="008E7A1B"/>
    <w:rsid w:val="008E7D80"/>
    <w:rsid w:val="008F1125"/>
    <w:rsid w:val="008F1466"/>
    <w:rsid w:val="008F2009"/>
    <w:rsid w:val="008F2964"/>
    <w:rsid w:val="008F305D"/>
    <w:rsid w:val="008F41E2"/>
    <w:rsid w:val="008F56D9"/>
    <w:rsid w:val="0090131E"/>
    <w:rsid w:val="00901712"/>
    <w:rsid w:val="00901747"/>
    <w:rsid w:val="00901DCA"/>
    <w:rsid w:val="009020D4"/>
    <w:rsid w:val="0090497D"/>
    <w:rsid w:val="00904FA8"/>
    <w:rsid w:val="00905A5D"/>
    <w:rsid w:val="009062FB"/>
    <w:rsid w:val="00906698"/>
    <w:rsid w:val="009070CC"/>
    <w:rsid w:val="009073B7"/>
    <w:rsid w:val="00907401"/>
    <w:rsid w:val="009074B0"/>
    <w:rsid w:val="009074ED"/>
    <w:rsid w:val="0091092D"/>
    <w:rsid w:val="00912295"/>
    <w:rsid w:val="00915C3A"/>
    <w:rsid w:val="00916AA4"/>
    <w:rsid w:val="00916E57"/>
    <w:rsid w:val="00917274"/>
    <w:rsid w:val="00917BAE"/>
    <w:rsid w:val="00920046"/>
    <w:rsid w:val="0092019E"/>
    <w:rsid w:val="009204DF"/>
    <w:rsid w:val="009207BF"/>
    <w:rsid w:val="00920989"/>
    <w:rsid w:val="009217BB"/>
    <w:rsid w:val="00921F44"/>
    <w:rsid w:val="0092308D"/>
    <w:rsid w:val="00923E17"/>
    <w:rsid w:val="0092426D"/>
    <w:rsid w:val="00924800"/>
    <w:rsid w:val="00924FED"/>
    <w:rsid w:val="00926465"/>
    <w:rsid w:val="0092702D"/>
    <w:rsid w:val="00931253"/>
    <w:rsid w:val="0093183E"/>
    <w:rsid w:val="0093225B"/>
    <w:rsid w:val="009345C9"/>
    <w:rsid w:val="00935ED9"/>
    <w:rsid w:val="00937562"/>
    <w:rsid w:val="00937A51"/>
    <w:rsid w:val="00937BDD"/>
    <w:rsid w:val="00940C83"/>
    <w:rsid w:val="00940CE9"/>
    <w:rsid w:val="00942DB2"/>
    <w:rsid w:val="00942FBE"/>
    <w:rsid w:val="009433E5"/>
    <w:rsid w:val="00944083"/>
    <w:rsid w:val="009444C5"/>
    <w:rsid w:val="00944675"/>
    <w:rsid w:val="00944979"/>
    <w:rsid w:val="00945408"/>
    <w:rsid w:val="00946459"/>
    <w:rsid w:val="00947D87"/>
    <w:rsid w:val="009500B7"/>
    <w:rsid w:val="00950581"/>
    <w:rsid w:val="00950C30"/>
    <w:rsid w:val="009513FB"/>
    <w:rsid w:val="009530C7"/>
    <w:rsid w:val="00953593"/>
    <w:rsid w:val="00953A34"/>
    <w:rsid w:val="00953F69"/>
    <w:rsid w:val="009542B0"/>
    <w:rsid w:val="00954403"/>
    <w:rsid w:val="00954A04"/>
    <w:rsid w:val="00954A4E"/>
    <w:rsid w:val="00954E07"/>
    <w:rsid w:val="009555D4"/>
    <w:rsid w:val="009559E5"/>
    <w:rsid w:val="00955B72"/>
    <w:rsid w:val="00955FAA"/>
    <w:rsid w:val="009601D2"/>
    <w:rsid w:val="009619E4"/>
    <w:rsid w:val="00962E8E"/>
    <w:rsid w:val="00963140"/>
    <w:rsid w:val="00963613"/>
    <w:rsid w:val="00964374"/>
    <w:rsid w:val="00964AE5"/>
    <w:rsid w:val="00964D7F"/>
    <w:rsid w:val="00965FAC"/>
    <w:rsid w:val="0096773A"/>
    <w:rsid w:val="009715F3"/>
    <w:rsid w:val="009716CC"/>
    <w:rsid w:val="00971E06"/>
    <w:rsid w:val="00972CD0"/>
    <w:rsid w:val="00973C37"/>
    <w:rsid w:val="009752A4"/>
    <w:rsid w:val="00975888"/>
    <w:rsid w:val="00977EEB"/>
    <w:rsid w:val="009803E1"/>
    <w:rsid w:val="00981D68"/>
    <w:rsid w:val="009821F2"/>
    <w:rsid w:val="00982556"/>
    <w:rsid w:val="00982C83"/>
    <w:rsid w:val="00983065"/>
    <w:rsid w:val="00984417"/>
    <w:rsid w:val="009846CB"/>
    <w:rsid w:val="009847A6"/>
    <w:rsid w:val="00984FF0"/>
    <w:rsid w:val="0098529B"/>
    <w:rsid w:val="009858B0"/>
    <w:rsid w:val="00990BC0"/>
    <w:rsid w:val="00992236"/>
    <w:rsid w:val="009927CE"/>
    <w:rsid w:val="009929A9"/>
    <w:rsid w:val="00992A3E"/>
    <w:rsid w:val="00994413"/>
    <w:rsid w:val="00995D32"/>
    <w:rsid w:val="0099604A"/>
    <w:rsid w:val="0099634E"/>
    <w:rsid w:val="00996357"/>
    <w:rsid w:val="00997088"/>
    <w:rsid w:val="00997E6E"/>
    <w:rsid w:val="00997E80"/>
    <w:rsid w:val="009A07F9"/>
    <w:rsid w:val="009A0A6C"/>
    <w:rsid w:val="009A26E4"/>
    <w:rsid w:val="009A2FF2"/>
    <w:rsid w:val="009A4461"/>
    <w:rsid w:val="009A5623"/>
    <w:rsid w:val="009A6618"/>
    <w:rsid w:val="009A6E0E"/>
    <w:rsid w:val="009A7ADB"/>
    <w:rsid w:val="009B0388"/>
    <w:rsid w:val="009B0697"/>
    <w:rsid w:val="009B126F"/>
    <w:rsid w:val="009B1B18"/>
    <w:rsid w:val="009B36CE"/>
    <w:rsid w:val="009B487A"/>
    <w:rsid w:val="009B48B5"/>
    <w:rsid w:val="009B65B6"/>
    <w:rsid w:val="009B6A9D"/>
    <w:rsid w:val="009B6AA3"/>
    <w:rsid w:val="009B6B8E"/>
    <w:rsid w:val="009B6C43"/>
    <w:rsid w:val="009B6D37"/>
    <w:rsid w:val="009B7581"/>
    <w:rsid w:val="009C070D"/>
    <w:rsid w:val="009C1686"/>
    <w:rsid w:val="009C2A4C"/>
    <w:rsid w:val="009C2D88"/>
    <w:rsid w:val="009C461C"/>
    <w:rsid w:val="009C47BC"/>
    <w:rsid w:val="009C5565"/>
    <w:rsid w:val="009C77B2"/>
    <w:rsid w:val="009D00C9"/>
    <w:rsid w:val="009D068D"/>
    <w:rsid w:val="009D1AA0"/>
    <w:rsid w:val="009D38E0"/>
    <w:rsid w:val="009D3E0A"/>
    <w:rsid w:val="009D3FC1"/>
    <w:rsid w:val="009D4131"/>
    <w:rsid w:val="009D6179"/>
    <w:rsid w:val="009D7AB7"/>
    <w:rsid w:val="009D7B8D"/>
    <w:rsid w:val="009E0180"/>
    <w:rsid w:val="009E08EF"/>
    <w:rsid w:val="009E0EDC"/>
    <w:rsid w:val="009E235E"/>
    <w:rsid w:val="009E2463"/>
    <w:rsid w:val="009E2782"/>
    <w:rsid w:val="009E2C54"/>
    <w:rsid w:val="009E3BB1"/>
    <w:rsid w:val="009E43D9"/>
    <w:rsid w:val="009E4A71"/>
    <w:rsid w:val="009E5E0A"/>
    <w:rsid w:val="009E6234"/>
    <w:rsid w:val="009F0038"/>
    <w:rsid w:val="009F16FA"/>
    <w:rsid w:val="009F2284"/>
    <w:rsid w:val="009F2663"/>
    <w:rsid w:val="009F34F7"/>
    <w:rsid w:val="009F3B13"/>
    <w:rsid w:val="009F3B94"/>
    <w:rsid w:val="009F4169"/>
    <w:rsid w:val="009F5054"/>
    <w:rsid w:val="009F7C62"/>
    <w:rsid w:val="00A00228"/>
    <w:rsid w:val="00A009A9"/>
    <w:rsid w:val="00A01C80"/>
    <w:rsid w:val="00A01E6B"/>
    <w:rsid w:val="00A03DEA"/>
    <w:rsid w:val="00A04207"/>
    <w:rsid w:val="00A05173"/>
    <w:rsid w:val="00A06215"/>
    <w:rsid w:val="00A06F6F"/>
    <w:rsid w:val="00A07B3E"/>
    <w:rsid w:val="00A07F01"/>
    <w:rsid w:val="00A10A72"/>
    <w:rsid w:val="00A1279E"/>
    <w:rsid w:val="00A12A52"/>
    <w:rsid w:val="00A141C8"/>
    <w:rsid w:val="00A14607"/>
    <w:rsid w:val="00A14608"/>
    <w:rsid w:val="00A14F61"/>
    <w:rsid w:val="00A15368"/>
    <w:rsid w:val="00A169E8"/>
    <w:rsid w:val="00A172E6"/>
    <w:rsid w:val="00A177CA"/>
    <w:rsid w:val="00A17E94"/>
    <w:rsid w:val="00A20187"/>
    <w:rsid w:val="00A20495"/>
    <w:rsid w:val="00A22E70"/>
    <w:rsid w:val="00A23675"/>
    <w:rsid w:val="00A24539"/>
    <w:rsid w:val="00A2507B"/>
    <w:rsid w:val="00A268DB"/>
    <w:rsid w:val="00A2695D"/>
    <w:rsid w:val="00A27011"/>
    <w:rsid w:val="00A274FC"/>
    <w:rsid w:val="00A278D6"/>
    <w:rsid w:val="00A3066E"/>
    <w:rsid w:val="00A328D9"/>
    <w:rsid w:val="00A32CBF"/>
    <w:rsid w:val="00A33DF1"/>
    <w:rsid w:val="00A34091"/>
    <w:rsid w:val="00A368D7"/>
    <w:rsid w:val="00A37687"/>
    <w:rsid w:val="00A401FE"/>
    <w:rsid w:val="00A404CD"/>
    <w:rsid w:val="00A414D9"/>
    <w:rsid w:val="00A41873"/>
    <w:rsid w:val="00A42578"/>
    <w:rsid w:val="00A425F8"/>
    <w:rsid w:val="00A43FF3"/>
    <w:rsid w:val="00A454E6"/>
    <w:rsid w:val="00A46825"/>
    <w:rsid w:val="00A46DE9"/>
    <w:rsid w:val="00A479ED"/>
    <w:rsid w:val="00A5208D"/>
    <w:rsid w:val="00A53B9F"/>
    <w:rsid w:val="00A54057"/>
    <w:rsid w:val="00A54995"/>
    <w:rsid w:val="00A54BA7"/>
    <w:rsid w:val="00A54C53"/>
    <w:rsid w:val="00A5515D"/>
    <w:rsid w:val="00A56420"/>
    <w:rsid w:val="00A566DD"/>
    <w:rsid w:val="00A56BCC"/>
    <w:rsid w:val="00A57009"/>
    <w:rsid w:val="00A57293"/>
    <w:rsid w:val="00A5761A"/>
    <w:rsid w:val="00A57862"/>
    <w:rsid w:val="00A57A17"/>
    <w:rsid w:val="00A604E4"/>
    <w:rsid w:val="00A60733"/>
    <w:rsid w:val="00A6176B"/>
    <w:rsid w:val="00A61956"/>
    <w:rsid w:val="00A619B1"/>
    <w:rsid w:val="00A6216B"/>
    <w:rsid w:val="00A6267D"/>
    <w:rsid w:val="00A62839"/>
    <w:rsid w:val="00A63552"/>
    <w:rsid w:val="00A63576"/>
    <w:rsid w:val="00A6418E"/>
    <w:rsid w:val="00A65D9B"/>
    <w:rsid w:val="00A66576"/>
    <w:rsid w:val="00A6797F"/>
    <w:rsid w:val="00A67AA8"/>
    <w:rsid w:val="00A67DA6"/>
    <w:rsid w:val="00A7019D"/>
    <w:rsid w:val="00A7100C"/>
    <w:rsid w:val="00A727D3"/>
    <w:rsid w:val="00A73F43"/>
    <w:rsid w:val="00A74883"/>
    <w:rsid w:val="00A74B51"/>
    <w:rsid w:val="00A751CC"/>
    <w:rsid w:val="00A753EE"/>
    <w:rsid w:val="00A76191"/>
    <w:rsid w:val="00A807FA"/>
    <w:rsid w:val="00A80B1E"/>
    <w:rsid w:val="00A813E6"/>
    <w:rsid w:val="00A81972"/>
    <w:rsid w:val="00A81DF0"/>
    <w:rsid w:val="00A836D5"/>
    <w:rsid w:val="00A83757"/>
    <w:rsid w:val="00A83838"/>
    <w:rsid w:val="00A84813"/>
    <w:rsid w:val="00A85461"/>
    <w:rsid w:val="00A85B48"/>
    <w:rsid w:val="00A85D38"/>
    <w:rsid w:val="00A8665A"/>
    <w:rsid w:val="00A873A9"/>
    <w:rsid w:val="00A87D33"/>
    <w:rsid w:val="00A90C87"/>
    <w:rsid w:val="00A915C6"/>
    <w:rsid w:val="00A922AE"/>
    <w:rsid w:val="00A92A29"/>
    <w:rsid w:val="00A92E8F"/>
    <w:rsid w:val="00A930BE"/>
    <w:rsid w:val="00A9369E"/>
    <w:rsid w:val="00A93CF0"/>
    <w:rsid w:val="00A94826"/>
    <w:rsid w:val="00A9509A"/>
    <w:rsid w:val="00A955C3"/>
    <w:rsid w:val="00A96129"/>
    <w:rsid w:val="00A96203"/>
    <w:rsid w:val="00A97492"/>
    <w:rsid w:val="00AA059E"/>
    <w:rsid w:val="00AA0B02"/>
    <w:rsid w:val="00AA0EEB"/>
    <w:rsid w:val="00AA1F5E"/>
    <w:rsid w:val="00AA26FE"/>
    <w:rsid w:val="00AA3089"/>
    <w:rsid w:val="00AA40C3"/>
    <w:rsid w:val="00AA4DAB"/>
    <w:rsid w:val="00AA4F23"/>
    <w:rsid w:val="00AA545B"/>
    <w:rsid w:val="00AA5978"/>
    <w:rsid w:val="00AA6248"/>
    <w:rsid w:val="00AA7DE6"/>
    <w:rsid w:val="00AB0CE5"/>
    <w:rsid w:val="00AB0FBD"/>
    <w:rsid w:val="00AB10A0"/>
    <w:rsid w:val="00AB1A2D"/>
    <w:rsid w:val="00AB345A"/>
    <w:rsid w:val="00AB5853"/>
    <w:rsid w:val="00AB5AC6"/>
    <w:rsid w:val="00AB6100"/>
    <w:rsid w:val="00AB6567"/>
    <w:rsid w:val="00AC07A6"/>
    <w:rsid w:val="00AC111D"/>
    <w:rsid w:val="00AC190C"/>
    <w:rsid w:val="00AC19B4"/>
    <w:rsid w:val="00AC3209"/>
    <w:rsid w:val="00AC3D17"/>
    <w:rsid w:val="00AC4771"/>
    <w:rsid w:val="00AC5302"/>
    <w:rsid w:val="00AC5867"/>
    <w:rsid w:val="00AC6A37"/>
    <w:rsid w:val="00AC6C3B"/>
    <w:rsid w:val="00AC6FDA"/>
    <w:rsid w:val="00AC70F3"/>
    <w:rsid w:val="00AC73C6"/>
    <w:rsid w:val="00AD1D7F"/>
    <w:rsid w:val="00AD304B"/>
    <w:rsid w:val="00AD3820"/>
    <w:rsid w:val="00AD3875"/>
    <w:rsid w:val="00AD3B2B"/>
    <w:rsid w:val="00AD3FC5"/>
    <w:rsid w:val="00AD4078"/>
    <w:rsid w:val="00AD4640"/>
    <w:rsid w:val="00AD4D73"/>
    <w:rsid w:val="00AD5446"/>
    <w:rsid w:val="00AD62A8"/>
    <w:rsid w:val="00AD6791"/>
    <w:rsid w:val="00AD7A47"/>
    <w:rsid w:val="00AE0123"/>
    <w:rsid w:val="00AE02D1"/>
    <w:rsid w:val="00AE042D"/>
    <w:rsid w:val="00AE13D4"/>
    <w:rsid w:val="00AE187E"/>
    <w:rsid w:val="00AE1EC1"/>
    <w:rsid w:val="00AE1F56"/>
    <w:rsid w:val="00AE210D"/>
    <w:rsid w:val="00AE4129"/>
    <w:rsid w:val="00AE448E"/>
    <w:rsid w:val="00AE4C47"/>
    <w:rsid w:val="00AE4F09"/>
    <w:rsid w:val="00AE5F48"/>
    <w:rsid w:val="00AE692A"/>
    <w:rsid w:val="00AE6B6D"/>
    <w:rsid w:val="00AF0068"/>
    <w:rsid w:val="00AF4FC4"/>
    <w:rsid w:val="00AF6A41"/>
    <w:rsid w:val="00B01354"/>
    <w:rsid w:val="00B01513"/>
    <w:rsid w:val="00B0222A"/>
    <w:rsid w:val="00B034F1"/>
    <w:rsid w:val="00B03543"/>
    <w:rsid w:val="00B03DE6"/>
    <w:rsid w:val="00B041EB"/>
    <w:rsid w:val="00B04560"/>
    <w:rsid w:val="00B04738"/>
    <w:rsid w:val="00B04DE1"/>
    <w:rsid w:val="00B064F2"/>
    <w:rsid w:val="00B06777"/>
    <w:rsid w:val="00B07D3E"/>
    <w:rsid w:val="00B07DF0"/>
    <w:rsid w:val="00B10193"/>
    <w:rsid w:val="00B1037C"/>
    <w:rsid w:val="00B12970"/>
    <w:rsid w:val="00B13B51"/>
    <w:rsid w:val="00B14857"/>
    <w:rsid w:val="00B16E11"/>
    <w:rsid w:val="00B20386"/>
    <w:rsid w:val="00B207BF"/>
    <w:rsid w:val="00B2088A"/>
    <w:rsid w:val="00B20DAB"/>
    <w:rsid w:val="00B21290"/>
    <w:rsid w:val="00B21A06"/>
    <w:rsid w:val="00B2324F"/>
    <w:rsid w:val="00B24676"/>
    <w:rsid w:val="00B25D03"/>
    <w:rsid w:val="00B2785A"/>
    <w:rsid w:val="00B27ECB"/>
    <w:rsid w:val="00B30019"/>
    <w:rsid w:val="00B3028F"/>
    <w:rsid w:val="00B306E0"/>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5064F"/>
    <w:rsid w:val="00B50B5C"/>
    <w:rsid w:val="00B514D8"/>
    <w:rsid w:val="00B51D40"/>
    <w:rsid w:val="00B51F0C"/>
    <w:rsid w:val="00B52731"/>
    <w:rsid w:val="00B52A41"/>
    <w:rsid w:val="00B53E36"/>
    <w:rsid w:val="00B56CA5"/>
    <w:rsid w:val="00B56DC9"/>
    <w:rsid w:val="00B575A3"/>
    <w:rsid w:val="00B6082E"/>
    <w:rsid w:val="00B60D3E"/>
    <w:rsid w:val="00B61105"/>
    <w:rsid w:val="00B61B47"/>
    <w:rsid w:val="00B6214C"/>
    <w:rsid w:val="00B6414F"/>
    <w:rsid w:val="00B64589"/>
    <w:rsid w:val="00B647F7"/>
    <w:rsid w:val="00B64F2C"/>
    <w:rsid w:val="00B654BA"/>
    <w:rsid w:val="00B659C1"/>
    <w:rsid w:val="00B65C2C"/>
    <w:rsid w:val="00B671C4"/>
    <w:rsid w:val="00B674CA"/>
    <w:rsid w:val="00B714C2"/>
    <w:rsid w:val="00B72228"/>
    <w:rsid w:val="00B7231F"/>
    <w:rsid w:val="00B72429"/>
    <w:rsid w:val="00B72900"/>
    <w:rsid w:val="00B72E61"/>
    <w:rsid w:val="00B738B7"/>
    <w:rsid w:val="00B73A99"/>
    <w:rsid w:val="00B73C82"/>
    <w:rsid w:val="00B75DBC"/>
    <w:rsid w:val="00B75E7B"/>
    <w:rsid w:val="00B76198"/>
    <w:rsid w:val="00B768FB"/>
    <w:rsid w:val="00B76CBC"/>
    <w:rsid w:val="00B76E9A"/>
    <w:rsid w:val="00B771E9"/>
    <w:rsid w:val="00B81B5F"/>
    <w:rsid w:val="00B8204C"/>
    <w:rsid w:val="00B823DC"/>
    <w:rsid w:val="00B8272A"/>
    <w:rsid w:val="00B829AA"/>
    <w:rsid w:val="00B84768"/>
    <w:rsid w:val="00B85958"/>
    <w:rsid w:val="00B85A6D"/>
    <w:rsid w:val="00B86A2C"/>
    <w:rsid w:val="00B86AB7"/>
    <w:rsid w:val="00B86E08"/>
    <w:rsid w:val="00B8791C"/>
    <w:rsid w:val="00B917EF"/>
    <w:rsid w:val="00B91DED"/>
    <w:rsid w:val="00B9372C"/>
    <w:rsid w:val="00B93937"/>
    <w:rsid w:val="00B93A50"/>
    <w:rsid w:val="00B943EA"/>
    <w:rsid w:val="00B94629"/>
    <w:rsid w:val="00B95027"/>
    <w:rsid w:val="00B959F2"/>
    <w:rsid w:val="00B97ADA"/>
    <w:rsid w:val="00BA0E36"/>
    <w:rsid w:val="00BA0EB9"/>
    <w:rsid w:val="00BA27C8"/>
    <w:rsid w:val="00BA45D9"/>
    <w:rsid w:val="00BA5074"/>
    <w:rsid w:val="00BA5198"/>
    <w:rsid w:val="00BA6BC0"/>
    <w:rsid w:val="00BA726F"/>
    <w:rsid w:val="00BB0189"/>
    <w:rsid w:val="00BB1332"/>
    <w:rsid w:val="00BB3252"/>
    <w:rsid w:val="00BB3C34"/>
    <w:rsid w:val="00BB4234"/>
    <w:rsid w:val="00BB4286"/>
    <w:rsid w:val="00BB4913"/>
    <w:rsid w:val="00BB53C2"/>
    <w:rsid w:val="00BC0333"/>
    <w:rsid w:val="00BC05AB"/>
    <w:rsid w:val="00BC0A77"/>
    <w:rsid w:val="00BC1379"/>
    <w:rsid w:val="00BC265C"/>
    <w:rsid w:val="00BC2C49"/>
    <w:rsid w:val="00BC2F8D"/>
    <w:rsid w:val="00BC3378"/>
    <w:rsid w:val="00BC458A"/>
    <w:rsid w:val="00BC489B"/>
    <w:rsid w:val="00BC55BA"/>
    <w:rsid w:val="00BC5ED9"/>
    <w:rsid w:val="00BC61AA"/>
    <w:rsid w:val="00BC644A"/>
    <w:rsid w:val="00BC658F"/>
    <w:rsid w:val="00BD0779"/>
    <w:rsid w:val="00BD11CF"/>
    <w:rsid w:val="00BD19A9"/>
    <w:rsid w:val="00BD1BE5"/>
    <w:rsid w:val="00BD328A"/>
    <w:rsid w:val="00BD44F6"/>
    <w:rsid w:val="00BD64CB"/>
    <w:rsid w:val="00BD7D73"/>
    <w:rsid w:val="00BE0009"/>
    <w:rsid w:val="00BE0091"/>
    <w:rsid w:val="00BE2C59"/>
    <w:rsid w:val="00BE3068"/>
    <w:rsid w:val="00BE316F"/>
    <w:rsid w:val="00BE3915"/>
    <w:rsid w:val="00BE3FAC"/>
    <w:rsid w:val="00BE554D"/>
    <w:rsid w:val="00BE6E56"/>
    <w:rsid w:val="00BF08D1"/>
    <w:rsid w:val="00BF0E47"/>
    <w:rsid w:val="00BF19AF"/>
    <w:rsid w:val="00BF462B"/>
    <w:rsid w:val="00BF517F"/>
    <w:rsid w:val="00BF5F25"/>
    <w:rsid w:val="00BF6169"/>
    <w:rsid w:val="00BF61A3"/>
    <w:rsid w:val="00BF647D"/>
    <w:rsid w:val="00BF6F3A"/>
    <w:rsid w:val="00C00222"/>
    <w:rsid w:val="00C01493"/>
    <w:rsid w:val="00C01AF6"/>
    <w:rsid w:val="00C01D79"/>
    <w:rsid w:val="00C020A2"/>
    <w:rsid w:val="00C02E13"/>
    <w:rsid w:val="00C038FA"/>
    <w:rsid w:val="00C03AA1"/>
    <w:rsid w:val="00C03FA7"/>
    <w:rsid w:val="00C041DE"/>
    <w:rsid w:val="00C04896"/>
    <w:rsid w:val="00C04AE8"/>
    <w:rsid w:val="00C050A8"/>
    <w:rsid w:val="00C06C5D"/>
    <w:rsid w:val="00C0720E"/>
    <w:rsid w:val="00C10CEB"/>
    <w:rsid w:val="00C145AE"/>
    <w:rsid w:val="00C14F1D"/>
    <w:rsid w:val="00C165C5"/>
    <w:rsid w:val="00C16A76"/>
    <w:rsid w:val="00C17D96"/>
    <w:rsid w:val="00C213E1"/>
    <w:rsid w:val="00C21C5F"/>
    <w:rsid w:val="00C22958"/>
    <w:rsid w:val="00C22F16"/>
    <w:rsid w:val="00C230EF"/>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1FE9"/>
    <w:rsid w:val="00C32250"/>
    <w:rsid w:val="00C32291"/>
    <w:rsid w:val="00C326FF"/>
    <w:rsid w:val="00C3415F"/>
    <w:rsid w:val="00C344EC"/>
    <w:rsid w:val="00C35178"/>
    <w:rsid w:val="00C36F88"/>
    <w:rsid w:val="00C37003"/>
    <w:rsid w:val="00C37105"/>
    <w:rsid w:val="00C376AF"/>
    <w:rsid w:val="00C403E4"/>
    <w:rsid w:val="00C41152"/>
    <w:rsid w:val="00C416DE"/>
    <w:rsid w:val="00C4172C"/>
    <w:rsid w:val="00C426BA"/>
    <w:rsid w:val="00C45FD1"/>
    <w:rsid w:val="00C503E3"/>
    <w:rsid w:val="00C503F3"/>
    <w:rsid w:val="00C526D4"/>
    <w:rsid w:val="00C52F47"/>
    <w:rsid w:val="00C53E15"/>
    <w:rsid w:val="00C53EF2"/>
    <w:rsid w:val="00C54CA6"/>
    <w:rsid w:val="00C54F92"/>
    <w:rsid w:val="00C55281"/>
    <w:rsid w:val="00C555DB"/>
    <w:rsid w:val="00C604D3"/>
    <w:rsid w:val="00C61FE9"/>
    <w:rsid w:val="00C62A94"/>
    <w:rsid w:val="00C63373"/>
    <w:rsid w:val="00C6382E"/>
    <w:rsid w:val="00C63E7F"/>
    <w:rsid w:val="00C63EDA"/>
    <w:rsid w:val="00C64DBF"/>
    <w:rsid w:val="00C65831"/>
    <w:rsid w:val="00C65B22"/>
    <w:rsid w:val="00C671AB"/>
    <w:rsid w:val="00C70D95"/>
    <w:rsid w:val="00C72809"/>
    <w:rsid w:val="00C7325E"/>
    <w:rsid w:val="00C74685"/>
    <w:rsid w:val="00C74F1B"/>
    <w:rsid w:val="00C75706"/>
    <w:rsid w:val="00C757CB"/>
    <w:rsid w:val="00C803DB"/>
    <w:rsid w:val="00C80F0B"/>
    <w:rsid w:val="00C835B5"/>
    <w:rsid w:val="00C845B8"/>
    <w:rsid w:val="00C855C4"/>
    <w:rsid w:val="00C85702"/>
    <w:rsid w:val="00C8572F"/>
    <w:rsid w:val="00C879A7"/>
    <w:rsid w:val="00C905F8"/>
    <w:rsid w:val="00C907A0"/>
    <w:rsid w:val="00C909CF"/>
    <w:rsid w:val="00C9173C"/>
    <w:rsid w:val="00C92485"/>
    <w:rsid w:val="00C9297C"/>
    <w:rsid w:val="00C92DC2"/>
    <w:rsid w:val="00C9363C"/>
    <w:rsid w:val="00C9373E"/>
    <w:rsid w:val="00C9376C"/>
    <w:rsid w:val="00C93F4C"/>
    <w:rsid w:val="00C93F5A"/>
    <w:rsid w:val="00C948F4"/>
    <w:rsid w:val="00C95E2A"/>
    <w:rsid w:val="00C965F3"/>
    <w:rsid w:val="00C9661B"/>
    <w:rsid w:val="00C96DA2"/>
    <w:rsid w:val="00C97FF1"/>
    <w:rsid w:val="00CA02B4"/>
    <w:rsid w:val="00CA038E"/>
    <w:rsid w:val="00CA0E4A"/>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8EA"/>
    <w:rsid w:val="00CB50CD"/>
    <w:rsid w:val="00CC03A0"/>
    <w:rsid w:val="00CC1743"/>
    <w:rsid w:val="00CC1BA0"/>
    <w:rsid w:val="00CC25E6"/>
    <w:rsid w:val="00CC2DF3"/>
    <w:rsid w:val="00CC2FCD"/>
    <w:rsid w:val="00CC31BA"/>
    <w:rsid w:val="00CC3F01"/>
    <w:rsid w:val="00CC4690"/>
    <w:rsid w:val="00CC48E3"/>
    <w:rsid w:val="00CC548E"/>
    <w:rsid w:val="00CC5BD7"/>
    <w:rsid w:val="00CC7782"/>
    <w:rsid w:val="00CD08C2"/>
    <w:rsid w:val="00CD0A78"/>
    <w:rsid w:val="00CD0A7C"/>
    <w:rsid w:val="00CD0FD4"/>
    <w:rsid w:val="00CD12C6"/>
    <w:rsid w:val="00CD183A"/>
    <w:rsid w:val="00CD235A"/>
    <w:rsid w:val="00CD2600"/>
    <w:rsid w:val="00CD3E68"/>
    <w:rsid w:val="00CD4188"/>
    <w:rsid w:val="00CD56BA"/>
    <w:rsid w:val="00CE00B9"/>
    <w:rsid w:val="00CE10C1"/>
    <w:rsid w:val="00CE18F7"/>
    <w:rsid w:val="00CE1904"/>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2B09"/>
    <w:rsid w:val="00CF3245"/>
    <w:rsid w:val="00CF508A"/>
    <w:rsid w:val="00CF54A3"/>
    <w:rsid w:val="00CF5511"/>
    <w:rsid w:val="00CF71C8"/>
    <w:rsid w:val="00D001DB"/>
    <w:rsid w:val="00D0031A"/>
    <w:rsid w:val="00D0055E"/>
    <w:rsid w:val="00D00664"/>
    <w:rsid w:val="00D02980"/>
    <w:rsid w:val="00D02C08"/>
    <w:rsid w:val="00D03644"/>
    <w:rsid w:val="00D038E7"/>
    <w:rsid w:val="00D05887"/>
    <w:rsid w:val="00D069E8"/>
    <w:rsid w:val="00D10466"/>
    <w:rsid w:val="00D12261"/>
    <w:rsid w:val="00D1346A"/>
    <w:rsid w:val="00D141D7"/>
    <w:rsid w:val="00D1431A"/>
    <w:rsid w:val="00D155D9"/>
    <w:rsid w:val="00D16828"/>
    <w:rsid w:val="00D16888"/>
    <w:rsid w:val="00D16CE4"/>
    <w:rsid w:val="00D16D3F"/>
    <w:rsid w:val="00D17851"/>
    <w:rsid w:val="00D207F0"/>
    <w:rsid w:val="00D221BF"/>
    <w:rsid w:val="00D23918"/>
    <w:rsid w:val="00D23DA8"/>
    <w:rsid w:val="00D263D2"/>
    <w:rsid w:val="00D263E1"/>
    <w:rsid w:val="00D2689C"/>
    <w:rsid w:val="00D27A09"/>
    <w:rsid w:val="00D3004A"/>
    <w:rsid w:val="00D30099"/>
    <w:rsid w:val="00D30770"/>
    <w:rsid w:val="00D307A3"/>
    <w:rsid w:val="00D312FD"/>
    <w:rsid w:val="00D31B51"/>
    <w:rsid w:val="00D32E6D"/>
    <w:rsid w:val="00D341D4"/>
    <w:rsid w:val="00D3582B"/>
    <w:rsid w:val="00D35C38"/>
    <w:rsid w:val="00D406D8"/>
    <w:rsid w:val="00D40E3D"/>
    <w:rsid w:val="00D41845"/>
    <w:rsid w:val="00D42141"/>
    <w:rsid w:val="00D4436B"/>
    <w:rsid w:val="00D4563F"/>
    <w:rsid w:val="00D4579F"/>
    <w:rsid w:val="00D45990"/>
    <w:rsid w:val="00D46063"/>
    <w:rsid w:val="00D46D2A"/>
    <w:rsid w:val="00D47773"/>
    <w:rsid w:val="00D50CB1"/>
    <w:rsid w:val="00D51AA4"/>
    <w:rsid w:val="00D5286A"/>
    <w:rsid w:val="00D53705"/>
    <w:rsid w:val="00D542DB"/>
    <w:rsid w:val="00D5468C"/>
    <w:rsid w:val="00D555D8"/>
    <w:rsid w:val="00D56332"/>
    <w:rsid w:val="00D5684C"/>
    <w:rsid w:val="00D6246F"/>
    <w:rsid w:val="00D6275D"/>
    <w:rsid w:val="00D629C8"/>
    <w:rsid w:val="00D62BFE"/>
    <w:rsid w:val="00D633BC"/>
    <w:rsid w:val="00D637DE"/>
    <w:rsid w:val="00D6407C"/>
    <w:rsid w:val="00D64732"/>
    <w:rsid w:val="00D6478D"/>
    <w:rsid w:val="00D6504F"/>
    <w:rsid w:val="00D7094F"/>
    <w:rsid w:val="00D70BFD"/>
    <w:rsid w:val="00D71794"/>
    <w:rsid w:val="00D71C78"/>
    <w:rsid w:val="00D71DAD"/>
    <w:rsid w:val="00D73448"/>
    <w:rsid w:val="00D73890"/>
    <w:rsid w:val="00D76A72"/>
    <w:rsid w:val="00D7710C"/>
    <w:rsid w:val="00D77CE3"/>
    <w:rsid w:val="00D809A4"/>
    <w:rsid w:val="00D80A34"/>
    <w:rsid w:val="00D82287"/>
    <w:rsid w:val="00D82371"/>
    <w:rsid w:val="00D848AB"/>
    <w:rsid w:val="00D86606"/>
    <w:rsid w:val="00D866A0"/>
    <w:rsid w:val="00D8730A"/>
    <w:rsid w:val="00D877CF"/>
    <w:rsid w:val="00D94E10"/>
    <w:rsid w:val="00D95171"/>
    <w:rsid w:val="00D956A0"/>
    <w:rsid w:val="00D9616A"/>
    <w:rsid w:val="00D97320"/>
    <w:rsid w:val="00D9762F"/>
    <w:rsid w:val="00D97D8B"/>
    <w:rsid w:val="00DA18F0"/>
    <w:rsid w:val="00DA1CE8"/>
    <w:rsid w:val="00DA2121"/>
    <w:rsid w:val="00DA26C2"/>
    <w:rsid w:val="00DA38A1"/>
    <w:rsid w:val="00DA38E0"/>
    <w:rsid w:val="00DA4371"/>
    <w:rsid w:val="00DA4C2C"/>
    <w:rsid w:val="00DA5E00"/>
    <w:rsid w:val="00DA7779"/>
    <w:rsid w:val="00DA7907"/>
    <w:rsid w:val="00DA7AEF"/>
    <w:rsid w:val="00DA7DD4"/>
    <w:rsid w:val="00DB287D"/>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1F16"/>
    <w:rsid w:val="00DC263A"/>
    <w:rsid w:val="00DC2BED"/>
    <w:rsid w:val="00DC2D21"/>
    <w:rsid w:val="00DC49AB"/>
    <w:rsid w:val="00DC59F8"/>
    <w:rsid w:val="00DC6064"/>
    <w:rsid w:val="00DC6821"/>
    <w:rsid w:val="00DC6F1D"/>
    <w:rsid w:val="00DC769B"/>
    <w:rsid w:val="00DD0AA4"/>
    <w:rsid w:val="00DD1F18"/>
    <w:rsid w:val="00DD22DD"/>
    <w:rsid w:val="00DD28EB"/>
    <w:rsid w:val="00DD2D63"/>
    <w:rsid w:val="00DD2F2D"/>
    <w:rsid w:val="00DD2F82"/>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233C"/>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CD4"/>
    <w:rsid w:val="00DF4F38"/>
    <w:rsid w:val="00DF5340"/>
    <w:rsid w:val="00DF629F"/>
    <w:rsid w:val="00E03E78"/>
    <w:rsid w:val="00E04876"/>
    <w:rsid w:val="00E04E1D"/>
    <w:rsid w:val="00E05C8A"/>
    <w:rsid w:val="00E06AF9"/>
    <w:rsid w:val="00E06F5B"/>
    <w:rsid w:val="00E0753B"/>
    <w:rsid w:val="00E079B2"/>
    <w:rsid w:val="00E111D1"/>
    <w:rsid w:val="00E11706"/>
    <w:rsid w:val="00E127DC"/>
    <w:rsid w:val="00E14491"/>
    <w:rsid w:val="00E15372"/>
    <w:rsid w:val="00E15BF9"/>
    <w:rsid w:val="00E1616C"/>
    <w:rsid w:val="00E16C6B"/>
    <w:rsid w:val="00E171BF"/>
    <w:rsid w:val="00E2024B"/>
    <w:rsid w:val="00E21197"/>
    <w:rsid w:val="00E22C6C"/>
    <w:rsid w:val="00E2387B"/>
    <w:rsid w:val="00E261E9"/>
    <w:rsid w:val="00E266A8"/>
    <w:rsid w:val="00E26914"/>
    <w:rsid w:val="00E3178E"/>
    <w:rsid w:val="00E32152"/>
    <w:rsid w:val="00E32226"/>
    <w:rsid w:val="00E32676"/>
    <w:rsid w:val="00E3270F"/>
    <w:rsid w:val="00E33802"/>
    <w:rsid w:val="00E347BA"/>
    <w:rsid w:val="00E35C1E"/>
    <w:rsid w:val="00E41748"/>
    <w:rsid w:val="00E41A45"/>
    <w:rsid w:val="00E426D5"/>
    <w:rsid w:val="00E42D9D"/>
    <w:rsid w:val="00E4326E"/>
    <w:rsid w:val="00E43332"/>
    <w:rsid w:val="00E4370B"/>
    <w:rsid w:val="00E43900"/>
    <w:rsid w:val="00E4398D"/>
    <w:rsid w:val="00E43FA2"/>
    <w:rsid w:val="00E45028"/>
    <w:rsid w:val="00E461AB"/>
    <w:rsid w:val="00E51079"/>
    <w:rsid w:val="00E532A2"/>
    <w:rsid w:val="00E54D66"/>
    <w:rsid w:val="00E55156"/>
    <w:rsid w:val="00E556FD"/>
    <w:rsid w:val="00E55EE6"/>
    <w:rsid w:val="00E6047A"/>
    <w:rsid w:val="00E6188F"/>
    <w:rsid w:val="00E62942"/>
    <w:rsid w:val="00E64129"/>
    <w:rsid w:val="00E641F2"/>
    <w:rsid w:val="00E647CC"/>
    <w:rsid w:val="00E64FD4"/>
    <w:rsid w:val="00E65CF7"/>
    <w:rsid w:val="00E65D86"/>
    <w:rsid w:val="00E66A1F"/>
    <w:rsid w:val="00E66A9C"/>
    <w:rsid w:val="00E66E8F"/>
    <w:rsid w:val="00E670D8"/>
    <w:rsid w:val="00E67C2B"/>
    <w:rsid w:val="00E70D83"/>
    <w:rsid w:val="00E71C8A"/>
    <w:rsid w:val="00E71DF4"/>
    <w:rsid w:val="00E726E0"/>
    <w:rsid w:val="00E729F7"/>
    <w:rsid w:val="00E72E66"/>
    <w:rsid w:val="00E74CC7"/>
    <w:rsid w:val="00E756FB"/>
    <w:rsid w:val="00E75D79"/>
    <w:rsid w:val="00E777BB"/>
    <w:rsid w:val="00E80D7E"/>
    <w:rsid w:val="00E82D1C"/>
    <w:rsid w:val="00E84AC4"/>
    <w:rsid w:val="00E8543F"/>
    <w:rsid w:val="00E85E68"/>
    <w:rsid w:val="00E90B4C"/>
    <w:rsid w:val="00E91DF2"/>
    <w:rsid w:val="00E92043"/>
    <w:rsid w:val="00E9272F"/>
    <w:rsid w:val="00E93625"/>
    <w:rsid w:val="00E939F5"/>
    <w:rsid w:val="00E94D39"/>
    <w:rsid w:val="00E95194"/>
    <w:rsid w:val="00E95350"/>
    <w:rsid w:val="00E95BCD"/>
    <w:rsid w:val="00E96D68"/>
    <w:rsid w:val="00E96F67"/>
    <w:rsid w:val="00EA0713"/>
    <w:rsid w:val="00EA0A36"/>
    <w:rsid w:val="00EA0B73"/>
    <w:rsid w:val="00EA0BFF"/>
    <w:rsid w:val="00EA1D32"/>
    <w:rsid w:val="00EA2F40"/>
    <w:rsid w:val="00EA44E6"/>
    <w:rsid w:val="00EA46FD"/>
    <w:rsid w:val="00EA4866"/>
    <w:rsid w:val="00EA4B57"/>
    <w:rsid w:val="00EA4D98"/>
    <w:rsid w:val="00EA4F2A"/>
    <w:rsid w:val="00EA5C62"/>
    <w:rsid w:val="00EA6A3C"/>
    <w:rsid w:val="00EB02C8"/>
    <w:rsid w:val="00EB0D2C"/>
    <w:rsid w:val="00EB1415"/>
    <w:rsid w:val="00EB14C9"/>
    <w:rsid w:val="00EB1789"/>
    <w:rsid w:val="00EB1E88"/>
    <w:rsid w:val="00EB2170"/>
    <w:rsid w:val="00EB2537"/>
    <w:rsid w:val="00EB334E"/>
    <w:rsid w:val="00EB3822"/>
    <w:rsid w:val="00EB41FC"/>
    <w:rsid w:val="00EB4D47"/>
    <w:rsid w:val="00EB4DA7"/>
    <w:rsid w:val="00EB5962"/>
    <w:rsid w:val="00EB5F3F"/>
    <w:rsid w:val="00EB69FD"/>
    <w:rsid w:val="00EB6E01"/>
    <w:rsid w:val="00EB7442"/>
    <w:rsid w:val="00EB7EEA"/>
    <w:rsid w:val="00EC0FAF"/>
    <w:rsid w:val="00EC122B"/>
    <w:rsid w:val="00EC2815"/>
    <w:rsid w:val="00EC290D"/>
    <w:rsid w:val="00EC2CBF"/>
    <w:rsid w:val="00EC54E1"/>
    <w:rsid w:val="00EC5689"/>
    <w:rsid w:val="00EC62E1"/>
    <w:rsid w:val="00EC68C6"/>
    <w:rsid w:val="00EC7B5E"/>
    <w:rsid w:val="00ED117C"/>
    <w:rsid w:val="00ED1BDC"/>
    <w:rsid w:val="00ED1EE8"/>
    <w:rsid w:val="00ED32FE"/>
    <w:rsid w:val="00ED3725"/>
    <w:rsid w:val="00ED3906"/>
    <w:rsid w:val="00ED39B8"/>
    <w:rsid w:val="00ED3EA5"/>
    <w:rsid w:val="00ED4200"/>
    <w:rsid w:val="00ED5478"/>
    <w:rsid w:val="00ED5BBE"/>
    <w:rsid w:val="00ED6005"/>
    <w:rsid w:val="00ED7C70"/>
    <w:rsid w:val="00ED7CBE"/>
    <w:rsid w:val="00EE0B7A"/>
    <w:rsid w:val="00EE105D"/>
    <w:rsid w:val="00EE2F3E"/>
    <w:rsid w:val="00EE37D4"/>
    <w:rsid w:val="00EE4691"/>
    <w:rsid w:val="00EE4E72"/>
    <w:rsid w:val="00EE528D"/>
    <w:rsid w:val="00EE5448"/>
    <w:rsid w:val="00EE55C4"/>
    <w:rsid w:val="00EE66A3"/>
    <w:rsid w:val="00EE68BD"/>
    <w:rsid w:val="00EF0558"/>
    <w:rsid w:val="00EF0C0F"/>
    <w:rsid w:val="00EF268D"/>
    <w:rsid w:val="00EF291E"/>
    <w:rsid w:val="00EF2EE3"/>
    <w:rsid w:val="00EF31E8"/>
    <w:rsid w:val="00EF41C9"/>
    <w:rsid w:val="00EF4D10"/>
    <w:rsid w:val="00EF5537"/>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3A0C"/>
    <w:rsid w:val="00F1458D"/>
    <w:rsid w:val="00F148E2"/>
    <w:rsid w:val="00F15298"/>
    <w:rsid w:val="00F15890"/>
    <w:rsid w:val="00F166C4"/>
    <w:rsid w:val="00F16A11"/>
    <w:rsid w:val="00F16C93"/>
    <w:rsid w:val="00F16EBC"/>
    <w:rsid w:val="00F176F1"/>
    <w:rsid w:val="00F20487"/>
    <w:rsid w:val="00F20A0E"/>
    <w:rsid w:val="00F20BFD"/>
    <w:rsid w:val="00F20EA5"/>
    <w:rsid w:val="00F210F1"/>
    <w:rsid w:val="00F21661"/>
    <w:rsid w:val="00F23835"/>
    <w:rsid w:val="00F23D34"/>
    <w:rsid w:val="00F248D1"/>
    <w:rsid w:val="00F2514E"/>
    <w:rsid w:val="00F27EE8"/>
    <w:rsid w:val="00F30302"/>
    <w:rsid w:val="00F30722"/>
    <w:rsid w:val="00F3205A"/>
    <w:rsid w:val="00F32434"/>
    <w:rsid w:val="00F3246D"/>
    <w:rsid w:val="00F33205"/>
    <w:rsid w:val="00F3361E"/>
    <w:rsid w:val="00F34921"/>
    <w:rsid w:val="00F34FEF"/>
    <w:rsid w:val="00F366E9"/>
    <w:rsid w:val="00F36855"/>
    <w:rsid w:val="00F36C4B"/>
    <w:rsid w:val="00F378EA"/>
    <w:rsid w:val="00F4072E"/>
    <w:rsid w:val="00F408E3"/>
    <w:rsid w:val="00F41016"/>
    <w:rsid w:val="00F419E0"/>
    <w:rsid w:val="00F42B8B"/>
    <w:rsid w:val="00F42DC5"/>
    <w:rsid w:val="00F42F68"/>
    <w:rsid w:val="00F43833"/>
    <w:rsid w:val="00F43AAC"/>
    <w:rsid w:val="00F45816"/>
    <w:rsid w:val="00F45AA8"/>
    <w:rsid w:val="00F47954"/>
    <w:rsid w:val="00F513C4"/>
    <w:rsid w:val="00F51FC7"/>
    <w:rsid w:val="00F529C7"/>
    <w:rsid w:val="00F52A74"/>
    <w:rsid w:val="00F52B21"/>
    <w:rsid w:val="00F52E22"/>
    <w:rsid w:val="00F52F03"/>
    <w:rsid w:val="00F5307D"/>
    <w:rsid w:val="00F53ADE"/>
    <w:rsid w:val="00F53E63"/>
    <w:rsid w:val="00F54F10"/>
    <w:rsid w:val="00F553F1"/>
    <w:rsid w:val="00F60615"/>
    <w:rsid w:val="00F60F1E"/>
    <w:rsid w:val="00F61364"/>
    <w:rsid w:val="00F6151F"/>
    <w:rsid w:val="00F6164F"/>
    <w:rsid w:val="00F618B8"/>
    <w:rsid w:val="00F619C3"/>
    <w:rsid w:val="00F62340"/>
    <w:rsid w:val="00F63230"/>
    <w:rsid w:val="00F635A0"/>
    <w:rsid w:val="00F63640"/>
    <w:rsid w:val="00F64AA9"/>
    <w:rsid w:val="00F65875"/>
    <w:rsid w:val="00F66F83"/>
    <w:rsid w:val="00F67261"/>
    <w:rsid w:val="00F673E4"/>
    <w:rsid w:val="00F67534"/>
    <w:rsid w:val="00F712EB"/>
    <w:rsid w:val="00F72D29"/>
    <w:rsid w:val="00F72EF1"/>
    <w:rsid w:val="00F73C2A"/>
    <w:rsid w:val="00F74721"/>
    <w:rsid w:val="00F74903"/>
    <w:rsid w:val="00F761CB"/>
    <w:rsid w:val="00F764C2"/>
    <w:rsid w:val="00F76C31"/>
    <w:rsid w:val="00F77272"/>
    <w:rsid w:val="00F778CC"/>
    <w:rsid w:val="00F80F12"/>
    <w:rsid w:val="00F81C91"/>
    <w:rsid w:val="00F8206D"/>
    <w:rsid w:val="00F83D84"/>
    <w:rsid w:val="00F846F9"/>
    <w:rsid w:val="00F85830"/>
    <w:rsid w:val="00F865F7"/>
    <w:rsid w:val="00F86A19"/>
    <w:rsid w:val="00F86F09"/>
    <w:rsid w:val="00F87599"/>
    <w:rsid w:val="00F8791D"/>
    <w:rsid w:val="00F879AA"/>
    <w:rsid w:val="00F90412"/>
    <w:rsid w:val="00F90481"/>
    <w:rsid w:val="00F90EE1"/>
    <w:rsid w:val="00F9194D"/>
    <w:rsid w:val="00F91D3F"/>
    <w:rsid w:val="00F92409"/>
    <w:rsid w:val="00F9267B"/>
    <w:rsid w:val="00F92A64"/>
    <w:rsid w:val="00F93638"/>
    <w:rsid w:val="00F9441E"/>
    <w:rsid w:val="00F95880"/>
    <w:rsid w:val="00F96F01"/>
    <w:rsid w:val="00FA0BDC"/>
    <w:rsid w:val="00FA1DFF"/>
    <w:rsid w:val="00FA45DD"/>
    <w:rsid w:val="00FA469D"/>
    <w:rsid w:val="00FA57DD"/>
    <w:rsid w:val="00FA5B79"/>
    <w:rsid w:val="00FA6243"/>
    <w:rsid w:val="00FA7B5C"/>
    <w:rsid w:val="00FB1935"/>
    <w:rsid w:val="00FB2B21"/>
    <w:rsid w:val="00FB4725"/>
    <w:rsid w:val="00FB51C3"/>
    <w:rsid w:val="00FB6F66"/>
    <w:rsid w:val="00FB6FC1"/>
    <w:rsid w:val="00FB7382"/>
    <w:rsid w:val="00FC007E"/>
    <w:rsid w:val="00FC0FFD"/>
    <w:rsid w:val="00FC19AB"/>
    <w:rsid w:val="00FC2331"/>
    <w:rsid w:val="00FC2C2B"/>
    <w:rsid w:val="00FC2F63"/>
    <w:rsid w:val="00FC30FA"/>
    <w:rsid w:val="00FC33BF"/>
    <w:rsid w:val="00FC4105"/>
    <w:rsid w:val="00FC4856"/>
    <w:rsid w:val="00FC4F13"/>
    <w:rsid w:val="00FC5546"/>
    <w:rsid w:val="00FC589A"/>
    <w:rsid w:val="00FC71D9"/>
    <w:rsid w:val="00FC7357"/>
    <w:rsid w:val="00FC7B37"/>
    <w:rsid w:val="00FD2524"/>
    <w:rsid w:val="00FD254C"/>
    <w:rsid w:val="00FD29D3"/>
    <w:rsid w:val="00FD3D56"/>
    <w:rsid w:val="00FD414C"/>
    <w:rsid w:val="00FD45E5"/>
    <w:rsid w:val="00FD4A1F"/>
    <w:rsid w:val="00FD6BC6"/>
    <w:rsid w:val="00FE00EF"/>
    <w:rsid w:val="00FE0F35"/>
    <w:rsid w:val="00FE0FEE"/>
    <w:rsid w:val="00FE19A4"/>
    <w:rsid w:val="00FE2382"/>
    <w:rsid w:val="00FE4C1C"/>
    <w:rsid w:val="00FE62A0"/>
    <w:rsid w:val="00FE6542"/>
    <w:rsid w:val="00FE654A"/>
    <w:rsid w:val="00FE6763"/>
    <w:rsid w:val="00FE6784"/>
    <w:rsid w:val="00FE781D"/>
    <w:rsid w:val="00FF0D97"/>
    <w:rsid w:val="00FF0F4F"/>
    <w:rsid w:val="00FF0FC0"/>
    <w:rsid w:val="00FF1A9B"/>
    <w:rsid w:val="00FF2035"/>
    <w:rsid w:val="00FF38F6"/>
    <w:rsid w:val="00FF4A98"/>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5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ne number" w:uiPriority="99"/>
    <w:lsdException w:name="Title" w:qFormat="1"/>
    <w:lsdException w:name="Subtitle" w:uiPriority="11" w:qFormat="1"/>
    <w:lsdException w:name="Body Text First Indent" w:uiPriority="99"/>
    <w:lsdException w:name="Body Text 3" w:uiPriority="99"/>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link w:val="Heading9Char"/>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uiPriority w:val="99"/>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styleId="FootnoteReference">
    <w:name w:val="footnote reference"/>
    <w:aliases w:val="16 Point,Superscript 6 Point,Footnote symbol,Footnote reference number,Footnote Reference Number,BVI fnr"/>
    <w:basedOn w:val="DefaultParagraphFont"/>
    <w:qForma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basedOn w:val="DefaultParagraphFont"/>
    <w:link w:val="FootnoteText"/>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uiPriority w:val="99"/>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paragraph" w:styleId="BodyTextFirstIndent">
    <w:name w:val="Body Text First Indent"/>
    <w:basedOn w:val="BodyText"/>
    <w:link w:val="BodyTextFirstIndentChar"/>
    <w:uiPriority w:val="99"/>
    <w:rsid w:val="00995D32"/>
    <w:pPr>
      <w:ind w:firstLine="360"/>
      <w:jc w:val="left"/>
    </w:pPr>
    <w:rPr>
      <w:rFonts w:ascii="Times Roman YU" w:hAnsi="Times Roman YU"/>
    </w:rPr>
  </w:style>
  <w:style w:type="character" w:customStyle="1" w:styleId="BodyTextFirstIndentChar">
    <w:name w:val="Body Text First Indent Char"/>
    <w:basedOn w:val="BodyTextChar"/>
    <w:link w:val="BodyTextFirstIndent"/>
    <w:uiPriority w:val="99"/>
    <w:rsid w:val="00995D32"/>
    <w:rPr>
      <w:rFonts w:ascii="Times Roman YU" w:hAnsi="Times Roman YU"/>
      <w:b/>
    </w:rPr>
  </w:style>
  <w:style w:type="character" w:styleId="Strong">
    <w:name w:val="Strong"/>
    <w:basedOn w:val="DefaultParagraphFont"/>
    <w:uiPriority w:val="22"/>
    <w:qFormat/>
    <w:rsid w:val="00995D32"/>
    <w:rPr>
      <w:b/>
      <w:bCs/>
    </w:rPr>
  </w:style>
  <w:style w:type="character" w:customStyle="1" w:styleId="block">
    <w:name w:val="block"/>
    <w:basedOn w:val="DefaultParagraphFont"/>
    <w:rsid w:val="00995D32"/>
  </w:style>
  <w:style w:type="character" w:customStyle="1" w:styleId="icon">
    <w:name w:val="icon"/>
    <w:basedOn w:val="DefaultParagraphFont"/>
    <w:rsid w:val="00995D32"/>
  </w:style>
  <w:style w:type="character" w:customStyle="1" w:styleId="clrdist">
    <w:name w:val="clr_dist"/>
    <w:basedOn w:val="DefaultParagraphFont"/>
    <w:rsid w:val="00995D32"/>
  </w:style>
  <w:style w:type="character" w:customStyle="1" w:styleId="shareextratext">
    <w:name w:val="share_extra_text"/>
    <w:basedOn w:val="DefaultParagraphFont"/>
    <w:rsid w:val="00995D32"/>
  </w:style>
  <w:style w:type="character" w:customStyle="1" w:styleId="jslink">
    <w:name w:val="js_link"/>
    <w:basedOn w:val="DefaultParagraphFont"/>
    <w:rsid w:val="00995D32"/>
  </w:style>
  <w:style w:type="character" w:customStyle="1" w:styleId="ingredientqty">
    <w:name w:val="ingredient_qty"/>
    <w:basedOn w:val="DefaultParagraphFont"/>
    <w:rsid w:val="00995D32"/>
  </w:style>
  <w:style w:type="character" w:customStyle="1" w:styleId="ingredienttitle">
    <w:name w:val="ingredient_title"/>
    <w:basedOn w:val="DefaultParagraphFont"/>
    <w:rsid w:val="00995D32"/>
  </w:style>
  <w:style w:type="character" w:customStyle="1" w:styleId="clrdef">
    <w:name w:val="clr_def"/>
    <w:basedOn w:val="DefaultParagraphFont"/>
    <w:rsid w:val="00995D32"/>
  </w:style>
  <w:style w:type="character" w:customStyle="1" w:styleId="stepnr">
    <w:name w:val="step_nr"/>
    <w:basedOn w:val="DefaultParagraphFont"/>
    <w:rsid w:val="00995D32"/>
  </w:style>
  <w:style w:type="character" w:customStyle="1" w:styleId="iconcoolapproved">
    <w:name w:val="icon_cool_approved"/>
    <w:basedOn w:val="DefaultParagraphFont"/>
    <w:rsid w:val="00995D32"/>
  </w:style>
  <w:style w:type="character" w:customStyle="1" w:styleId="structural">
    <w:name w:val="structural"/>
    <w:basedOn w:val="DefaultParagraphFont"/>
    <w:rsid w:val="00995D32"/>
  </w:style>
  <w:style w:type="character" w:customStyle="1" w:styleId="xclaimclass">
    <w:name w:val="xclaimclass"/>
    <w:basedOn w:val="DefaultParagraphFont"/>
    <w:rsid w:val="00995D32"/>
  </w:style>
  <w:style w:type="character" w:customStyle="1" w:styleId="flagicon">
    <w:name w:val="flagicon"/>
    <w:basedOn w:val="DefaultParagraphFont"/>
    <w:rsid w:val="00995D32"/>
  </w:style>
  <w:style w:type="character" w:customStyle="1" w:styleId="tocnumber">
    <w:name w:val="tocnumber"/>
    <w:basedOn w:val="DefaultParagraphFont"/>
    <w:rsid w:val="00995D32"/>
  </w:style>
  <w:style w:type="character" w:customStyle="1" w:styleId="toctext">
    <w:name w:val="toctext"/>
    <w:basedOn w:val="DefaultParagraphFont"/>
    <w:rsid w:val="00995D32"/>
  </w:style>
  <w:style w:type="character" w:customStyle="1" w:styleId="mw-headline">
    <w:name w:val="mw-headline"/>
    <w:basedOn w:val="DefaultParagraphFont"/>
    <w:rsid w:val="00995D32"/>
  </w:style>
  <w:style w:type="paragraph" w:customStyle="1" w:styleId="wyq120---podnaslov-clana">
    <w:name w:val="wyq120---podnaslov-clana"/>
    <w:basedOn w:val="Normal"/>
    <w:rsid w:val="00995D32"/>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995D32"/>
    <w:pPr>
      <w:spacing w:before="240" w:after="240"/>
      <w:jc w:val="center"/>
    </w:pPr>
    <w:rPr>
      <w:rFonts w:ascii="Arial" w:hAnsi="Arial" w:cs="Arial"/>
      <w:bCs/>
      <w:i/>
      <w:iCs/>
      <w:sz w:val="24"/>
      <w:szCs w:val="24"/>
    </w:rPr>
  </w:style>
  <w:style w:type="paragraph" w:customStyle="1" w:styleId="samostalni">
    <w:name w:val="samostalni"/>
    <w:basedOn w:val="Normal"/>
    <w:rsid w:val="00995D32"/>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995D32"/>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995D32"/>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995D32"/>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995D32"/>
  </w:style>
  <w:style w:type="character" w:customStyle="1" w:styleId="category">
    <w:name w:val="category"/>
    <w:basedOn w:val="DefaultParagraphFont"/>
    <w:rsid w:val="00995D32"/>
  </w:style>
  <w:style w:type="character" w:customStyle="1" w:styleId="from">
    <w:name w:val="from"/>
    <w:basedOn w:val="DefaultParagraphFont"/>
    <w:rsid w:val="00995D32"/>
  </w:style>
  <w:style w:type="character" w:customStyle="1" w:styleId="to">
    <w:name w:val="to"/>
    <w:basedOn w:val="DefaultParagraphFont"/>
    <w:rsid w:val="00995D32"/>
  </w:style>
  <w:style w:type="character" w:customStyle="1" w:styleId="lozengfy">
    <w:name w:val="lozengfy"/>
    <w:basedOn w:val="DefaultParagraphFont"/>
    <w:rsid w:val="00995D32"/>
  </w:style>
  <w:style w:type="paragraph" w:customStyle="1" w:styleId="yiv2175947998msonormal">
    <w:name w:val="yiv2175947998msonormal"/>
    <w:basedOn w:val="Normal"/>
    <w:rsid w:val="00995D32"/>
    <w:pPr>
      <w:spacing w:before="100" w:beforeAutospacing="1" w:after="100" w:afterAutospacing="1"/>
    </w:pPr>
    <w:rPr>
      <w:rFonts w:ascii="Times New Roman" w:hAnsi="Times New Roman"/>
      <w:b w:val="0"/>
      <w:sz w:val="24"/>
      <w:szCs w:val="24"/>
    </w:rPr>
  </w:style>
  <w:style w:type="paragraph" w:customStyle="1" w:styleId="meta">
    <w:name w:val="meta"/>
    <w:basedOn w:val="Normal"/>
    <w:rsid w:val="00995D32"/>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995D32"/>
  </w:style>
  <w:style w:type="paragraph" w:customStyle="1" w:styleId="description">
    <w:name w:val="description"/>
    <w:basedOn w:val="Normal"/>
    <w:rsid w:val="00995D32"/>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995D32"/>
    <w:pPr>
      <w:spacing w:after="24"/>
    </w:pPr>
    <w:rPr>
      <w:rFonts w:ascii="Arial" w:hAnsi="Arial" w:cs="Arial"/>
      <w:b w:val="0"/>
      <w:sz w:val="22"/>
      <w:szCs w:val="22"/>
    </w:rPr>
  </w:style>
  <w:style w:type="paragraph" w:customStyle="1" w:styleId="tabelamolovani">
    <w:name w:val="tabelamolovani"/>
    <w:basedOn w:val="Normal"/>
    <w:rsid w:val="00995D3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995D32"/>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995D32"/>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995D32"/>
    <w:pPr>
      <w:spacing w:before="100" w:beforeAutospacing="1" w:after="100" w:afterAutospacing="1"/>
    </w:pPr>
    <w:rPr>
      <w:rFonts w:ascii="Symbol" w:hAnsi="Symbol"/>
      <w:b w:val="0"/>
      <w:sz w:val="22"/>
      <w:szCs w:val="22"/>
    </w:rPr>
  </w:style>
  <w:style w:type="paragraph" w:customStyle="1" w:styleId="simboliindeks">
    <w:name w:val="simboliindeks"/>
    <w:basedOn w:val="Normal"/>
    <w:rsid w:val="00995D32"/>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995D32"/>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995D3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995D3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995D3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995D3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995D3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995D32"/>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995D32"/>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995D32"/>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995D32"/>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995D32"/>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995D32"/>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995D32"/>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995D32"/>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995D32"/>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995D32"/>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995D32"/>
    <w:pPr>
      <w:spacing w:before="100" w:beforeAutospacing="1" w:after="100" w:afterAutospacing="1"/>
    </w:pPr>
    <w:rPr>
      <w:rFonts w:ascii="Arial" w:hAnsi="Arial" w:cs="Arial"/>
      <w:bCs/>
      <w:sz w:val="22"/>
      <w:szCs w:val="22"/>
    </w:rPr>
  </w:style>
  <w:style w:type="paragraph" w:customStyle="1" w:styleId="normalboldct">
    <w:name w:val="normalboldct"/>
    <w:basedOn w:val="Normal"/>
    <w:rsid w:val="00995D32"/>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995D32"/>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995D32"/>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995D32"/>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995D32"/>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995D32"/>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995D32"/>
    <w:pPr>
      <w:spacing w:before="100" w:beforeAutospacing="1" w:after="100" w:afterAutospacing="1"/>
    </w:pPr>
    <w:rPr>
      <w:rFonts w:ascii="Arial" w:hAnsi="Arial" w:cs="Arial"/>
      <w:bCs/>
      <w:sz w:val="26"/>
      <w:szCs w:val="26"/>
    </w:rPr>
  </w:style>
  <w:style w:type="paragraph" w:customStyle="1" w:styleId="bulletedni">
    <w:name w:val="bulletedni"/>
    <w:basedOn w:val="Normal"/>
    <w:rsid w:val="00995D32"/>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995D32"/>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995D32"/>
    <w:pPr>
      <w:spacing w:before="100" w:beforeAutospacing="1" w:after="100" w:afterAutospacing="1"/>
    </w:pPr>
    <w:rPr>
      <w:rFonts w:ascii="Arial" w:hAnsi="Arial" w:cs="Arial"/>
      <w:bCs/>
      <w:sz w:val="16"/>
      <w:szCs w:val="16"/>
    </w:rPr>
  </w:style>
  <w:style w:type="paragraph" w:customStyle="1" w:styleId="windings">
    <w:name w:val="windings"/>
    <w:basedOn w:val="Normal"/>
    <w:rsid w:val="00995D32"/>
    <w:pPr>
      <w:spacing w:before="100" w:beforeAutospacing="1" w:after="100" w:afterAutospacing="1"/>
    </w:pPr>
    <w:rPr>
      <w:rFonts w:ascii="Wingdings" w:hAnsi="Wingdings"/>
      <w:b w:val="0"/>
      <w:sz w:val="18"/>
      <w:szCs w:val="18"/>
    </w:rPr>
  </w:style>
  <w:style w:type="paragraph" w:customStyle="1" w:styleId="webdings">
    <w:name w:val="webdings"/>
    <w:basedOn w:val="Normal"/>
    <w:rsid w:val="00995D32"/>
    <w:pPr>
      <w:spacing w:before="100" w:beforeAutospacing="1" w:after="100" w:afterAutospacing="1"/>
    </w:pPr>
    <w:rPr>
      <w:rFonts w:ascii="Webdings" w:hAnsi="Webdings"/>
      <w:b w:val="0"/>
      <w:sz w:val="18"/>
      <w:szCs w:val="18"/>
    </w:rPr>
  </w:style>
  <w:style w:type="paragraph" w:customStyle="1" w:styleId="normalct">
    <w:name w:val="normalct"/>
    <w:basedOn w:val="Normal"/>
    <w:rsid w:val="00995D32"/>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995D32"/>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995D32"/>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995D32"/>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995D32"/>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995D32"/>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995D32"/>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995D32"/>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995D32"/>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995D32"/>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995D32"/>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995D32"/>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995D32"/>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995D32"/>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995D32"/>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995D32"/>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995D32"/>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995D32"/>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995D32"/>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995D32"/>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995D32"/>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995D32"/>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995D32"/>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995D32"/>
    <w:pPr>
      <w:jc w:val="center"/>
    </w:pPr>
    <w:rPr>
      <w:rFonts w:ascii="Arial" w:hAnsi="Arial" w:cs="Arial"/>
      <w:bCs/>
      <w:sz w:val="36"/>
      <w:szCs w:val="36"/>
    </w:rPr>
  </w:style>
  <w:style w:type="paragraph" w:customStyle="1" w:styleId="wyq020---poddeo">
    <w:name w:val="wyq020---poddeo"/>
    <w:basedOn w:val="Normal"/>
    <w:rsid w:val="00995D32"/>
    <w:pPr>
      <w:jc w:val="center"/>
    </w:pPr>
    <w:rPr>
      <w:rFonts w:ascii="Arial" w:hAnsi="Arial" w:cs="Arial"/>
      <w:b w:val="0"/>
      <w:sz w:val="36"/>
      <w:szCs w:val="36"/>
    </w:rPr>
  </w:style>
  <w:style w:type="paragraph" w:customStyle="1" w:styleId="wyq030---glava">
    <w:name w:val="wyq030---glava"/>
    <w:basedOn w:val="Normal"/>
    <w:rsid w:val="00995D32"/>
    <w:pPr>
      <w:jc w:val="center"/>
    </w:pPr>
    <w:rPr>
      <w:rFonts w:ascii="Arial" w:hAnsi="Arial" w:cs="Arial"/>
      <w:bCs/>
      <w:sz w:val="34"/>
      <w:szCs w:val="34"/>
    </w:rPr>
  </w:style>
  <w:style w:type="paragraph" w:customStyle="1" w:styleId="wyq040---podglava-kurziv-bold">
    <w:name w:val="wyq040---podglava-kurziv-bold"/>
    <w:basedOn w:val="Normal"/>
    <w:rsid w:val="00995D32"/>
    <w:pPr>
      <w:jc w:val="center"/>
    </w:pPr>
    <w:rPr>
      <w:rFonts w:ascii="Arial" w:hAnsi="Arial" w:cs="Arial"/>
      <w:bCs/>
      <w:i/>
      <w:iCs/>
      <w:sz w:val="34"/>
      <w:szCs w:val="34"/>
    </w:rPr>
  </w:style>
  <w:style w:type="paragraph" w:customStyle="1" w:styleId="wyq045---podglava-kurziv">
    <w:name w:val="wyq045---podglava-kurziv"/>
    <w:basedOn w:val="Normal"/>
    <w:rsid w:val="00995D32"/>
    <w:pPr>
      <w:jc w:val="center"/>
    </w:pPr>
    <w:rPr>
      <w:rFonts w:ascii="Arial" w:hAnsi="Arial" w:cs="Arial"/>
      <w:b w:val="0"/>
      <w:i/>
      <w:iCs/>
      <w:sz w:val="34"/>
      <w:szCs w:val="34"/>
    </w:rPr>
  </w:style>
  <w:style w:type="paragraph" w:customStyle="1" w:styleId="wyq050---odeljak">
    <w:name w:val="wyq050---odeljak"/>
    <w:basedOn w:val="Normal"/>
    <w:rsid w:val="00995D32"/>
    <w:pPr>
      <w:jc w:val="center"/>
    </w:pPr>
    <w:rPr>
      <w:rFonts w:ascii="Arial" w:hAnsi="Arial" w:cs="Arial"/>
      <w:bCs/>
      <w:sz w:val="31"/>
      <w:szCs w:val="31"/>
    </w:rPr>
  </w:style>
  <w:style w:type="paragraph" w:customStyle="1" w:styleId="wyq070---podpododeljak-kurziv">
    <w:name w:val="wyq070---podpododeljak-kurziv"/>
    <w:basedOn w:val="Normal"/>
    <w:rsid w:val="00995D32"/>
    <w:pPr>
      <w:jc w:val="center"/>
    </w:pPr>
    <w:rPr>
      <w:rFonts w:ascii="Arial" w:hAnsi="Arial" w:cs="Arial"/>
      <w:b w:val="0"/>
      <w:i/>
      <w:iCs/>
      <w:sz w:val="30"/>
      <w:szCs w:val="30"/>
    </w:rPr>
  </w:style>
  <w:style w:type="paragraph" w:customStyle="1" w:styleId="wyq080---odsek">
    <w:name w:val="wyq080---odsek"/>
    <w:basedOn w:val="Normal"/>
    <w:rsid w:val="00995D32"/>
    <w:pPr>
      <w:jc w:val="center"/>
    </w:pPr>
    <w:rPr>
      <w:rFonts w:ascii="Arial" w:hAnsi="Arial" w:cs="Arial"/>
      <w:bCs/>
      <w:sz w:val="29"/>
      <w:szCs w:val="29"/>
    </w:rPr>
  </w:style>
  <w:style w:type="paragraph" w:customStyle="1" w:styleId="wyq090---pododsek">
    <w:name w:val="wyq090---pododsek"/>
    <w:basedOn w:val="Normal"/>
    <w:rsid w:val="00995D32"/>
    <w:pPr>
      <w:jc w:val="center"/>
    </w:pPr>
    <w:rPr>
      <w:rFonts w:ascii="Arial" w:hAnsi="Arial" w:cs="Arial"/>
      <w:b w:val="0"/>
      <w:sz w:val="28"/>
      <w:szCs w:val="28"/>
    </w:rPr>
  </w:style>
  <w:style w:type="paragraph" w:customStyle="1" w:styleId="010---deo">
    <w:name w:val="010---deo"/>
    <w:basedOn w:val="Normal"/>
    <w:rsid w:val="00995D32"/>
    <w:pPr>
      <w:jc w:val="center"/>
    </w:pPr>
    <w:rPr>
      <w:rFonts w:ascii="Arial" w:hAnsi="Arial" w:cs="Arial"/>
      <w:bCs/>
      <w:sz w:val="36"/>
      <w:szCs w:val="36"/>
    </w:rPr>
  </w:style>
  <w:style w:type="paragraph" w:customStyle="1" w:styleId="020---poddeo">
    <w:name w:val="020---poddeo"/>
    <w:basedOn w:val="Normal"/>
    <w:rsid w:val="00995D32"/>
    <w:pPr>
      <w:jc w:val="center"/>
    </w:pPr>
    <w:rPr>
      <w:rFonts w:ascii="Arial" w:hAnsi="Arial" w:cs="Arial"/>
      <w:b w:val="0"/>
      <w:sz w:val="36"/>
      <w:szCs w:val="36"/>
    </w:rPr>
  </w:style>
  <w:style w:type="paragraph" w:customStyle="1" w:styleId="030---glava">
    <w:name w:val="030---glava"/>
    <w:basedOn w:val="Normal"/>
    <w:rsid w:val="00995D32"/>
    <w:pPr>
      <w:jc w:val="center"/>
    </w:pPr>
    <w:rPr>
      <w:rFonts w:ascii="Arial" w:hAnsi="Arial" w:cs="Arial"/>
      <w:bCs/>
      <w:sz w:val="34"/>
      <w:szCs w:val="34"/>
    </w:rPr>
  </w:style>
  <w:style w:type="paragraph" w:customStyle="1" w:styleId="040---podglava-kurziv-bold">
    <w:name w:val="040---podglava-kurziv-bold"/>
    <w:basedOn w:val="Normal"/>
    <w:rsid w:val="00995D32"/>
    <w:pPr>
      <w:jc w:val="center"/>
    </w:pPr>
    <w:rPr>
      <w:rFonts w:ascii="Arial" w:hAnsi="Arial" w:cs="Arial"/>
      <w:bCs/>
      <w:i/>
      <w:iCs/>
      <w:sz w:val="34"/>
      <w:szCs w:val="34"/>
    </w:rPr>
  </w:style>
  <w:style w:type="paragraph" w:customStyle="1" w:styleId="045---podglava-kurziv">
    <w:name w:val="045---podglava-kurziv"/>
    <w:basedOn w:val="Normal"/>
    <w:rsid w:val="00995D32"/>
    <w:pPr>
      <w:jc w:val="center"/>
    </w:pPr>
    <w:rPr>
      <w:rFonts w:ascii="Arial" w:hAnsi="Arial" w:cs="Arial"/>
      <w:b w:val="0"/>
      <w:i/>
      <w:iCs/>
      <w:sz w:val="34"/>
      <w:szCs w:val="34"/>
    </w:rPr>
  </w:style>
  <w:style w:type="paragraph" w:customStyle="1" w:styleId="050---odeljak">
    <w:name w:val="050---odeljak"/>
    <w:basedOn w:val="Normal"/>
    <w:rsid w:val="00995D32"/>
    <w:pPr>
      <w:jc w:val="center"/>
    </w:pPr>
    <w:rPr>
      <w:rFonts w:ascii="Arial" w:hAnsi="Arial" w:cs="Arial"/>
      <w:bCs/>
      <w:sz w:val="31"/>
      <w:szCs w:val="31"/>
    </w:rPr>
  </w:style>
  <w:style w:type="paragraph" w:customStyle="1" w:styleId="060---pododeljak">
    <w:name w:val="060---pododeljak"/>
    <w:basedOn w:val="Normal"/>
    <w:rsid w:val="00995D32"/>
    <w:pPr>
      <w:jc w:val="center"/>
    </w:pPr>
    <w:rPr>
      <w:rFonts w:ascii="Arial" w:hAnsi="Arial" w:cs="Arial"/>
      <w:b w:val="0"/>
      <w:sz w:val="31"/>
      <w:szCs w:val="31"/>
    </w:rPr>
  </w:style>
  <w:style w:type="paragraph" w:customStyle="1" w:styleId="070---podpododeljak-kurziv">
    <w:name w:val="070---podpododeljak-kurziv"/>
    <w:basedOn w:val="Normal"/>
    <w:rsid w:val="00995D32"/>
    <w:pPr>
      <w:jc w:val="center"/>
    </w:pPr>
    <w:rPr>
      <w:rFonts w:ascii="Arial" w:hAnsi="Arial" w:cs="Arial"/>
      <w:b w:val="0"/>
      <w:i/>
      <w:iCs/>
      <w:sz w:val="30"/>
      <w:szCs w:val="30"/>
    </w:rPr>
  </w:style>
  <w:style w:type="paragraph" w:customStyle="1" w:styleId="080---odsek">
    <w:name w:val="080---odsek"/>
    <w:basedOn w:val="Normal"/>
    <w:rsid w:val="00995D32"/>
    <w:pPr>
      <w:jc w:val="center"/>
    </w:pPr>
    <w:rPr>
      <w:rFonts w:ascii="Arial" w:hAnsi="Arial" w:cs="Arial"/>
      <w:bCs/>
      <w:sz w:val="29"/>
      <w:szCs w:val="29"/>
    </w:rPr>
  </w:style>
  <w:style w:type="paragraph" w:customStyle="1" w:styleId="090---pododsek">
    <w:name w:val="090---pododsek"/>
    <w:basedOn w:val="Normal"/>
    <w:rsid w:val="00995D32"/>
    <w:pPr>
      <w:jc w:val="center"/>
    </w:pPr>
    <w:rPr>
      <w:rFonts w:ascii="Arial" w:hAnsi="Arial" w:cs="Arial"/>
      <w:b w:val="0"/>
      <w:sz w:val="28"/>
      <w:szCs w:val="28"/>
    </w:rPr>
  </w:style>
  <w:style w:type="paragraph" w:customStyle="1" w:styleId="100---naslov-grupe-clanova-kurziv">
    <w:name w:val="100---naslov-grupe-clanova-kurziv"/>
    <w:basedOn w:val="Normal"/>
    <w:rsid w:val="00995D32"/>
    <w:pPr>
      <w:spacing w:before="240" w:after="240"/>
      <w:jc w:val="center"/>
    </w:pPr>
    <w:rPr>
      <w:rFonts w:ascii="Arial" w:hAnsi="Arial" w:cs="Arial"/>
      <w:bCs/>
      <w:i/>
      <w:iCs/>
      <w:sz w:val="24"/>
      <w:szCs w:val="24"/>
    </w:rPr>
  </w:style>
  <w:style w:type="paragraph" w:customStyle="1" w:styleId="110---naslov-clana">
    <w:name w:val="110---naslov-clana"/>
    <w:basedOn w:val="Normal"/>
    <w:rsid w:val="00995D32"/>
    <w:pPr>
      <w:spacing w:before="240" w:after="240"/>
      <w:jc w:val="center"/>
    </w:pPr>
    <w:rPr>
      <w:rFonts w:ascii="Arial" w:hAnsi="Arial" w:cs="Arial"/>
      <w:bCs/>
      <w:sz w:val="24"/>
      <w:szCs w:val="24"/>
    </w:rPr>
  </w:style>
  <w:style w:type="paragraph" w:customStyle="1" w:styleId="120---podnaslov-clana">
    <w:name w:val="120---podnaslov-clana"/>
    <w:basedOn w:val="Normal"/>
    <w:rsid w:val="00995D32"/>
    <w:pPr>
      <w:spacing w:before="240" w:after="240"/>
      <w:jc w:val="center"/>
    </w:pPr>
    <w:rPr>
      <w:rFonts w:ascii="Arial" w:hAnsi="Arial" w:cs="Arial"/>
      <w:b w:val="0"/>
      <w:i/>
      <w:iCs/>
      <w:sz w:val="24"/>
      <w:szCs w:val="24"/>
    </w:rPr>
  </w:style>
  <w:style w:type="paragraph" w:customStyle="1" w:styleId="uvuceni">
    <w:name w:val="uvuceni"/>
    <w:basedOn w:val="Normal"/>
    <w:rsid w:val="00995D32"/>
    <w:pPr>
      <w:spacing w:after="24"/>
      <w:ind w:left="720" w:hanging="288"/>
    </w:pPr>
    <w:rPr>
      <w:rFonts w:ascii="Arial" w:hAnsi="Arial" w:cs="Arial"/>
      <w:b w:val="0"/>
      <w:sz w:val="22"/>
      <w:szCs w:val="22"/>
    </w:rPr>
  </w:style>
  <w:style w:type="paragraph" w:customStyle="1" w:styleId="uvuceni2">
    <w:name w:val="uvuceni2"/>
    <w:basedOn w:val="Normal"/>
    <w:rsid w:val="00995D32"/>
    <w:pPr>
      <w:spacing w:after="24"/>
      <w:ind w:left="720" w:hanging="408"/>
    </w:pPr>
    <w:rPr>
      <w:rFonts w:ascii="Arial" w:hAnsi="Arial" w:cs="Arial"/>
      <w:b w:val="0"/>
      <w:sz w:val="22"/>
      <w:szCs w:val="22"/>
    </w:rPr>
  </w:style>
  <w:style w:type="paragraph" w:customStyle="1" w:styleId="tabelaepress">
    <w:name w:val="tabela_epress"/>
    <w:basedOn w:val="Normal"/>
    <w:rsid w:val="00995D3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995D32"/>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995D32"/>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995D32"/>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995D32"/>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995D32"/>
    <w:pPr>
      <w:shd w:val="clear" w:color="auto" w:fill="000000"/>
    </w:pPr>
    <w:rPr>
      <w:rFonts w:ascii="Times New Roman" w:hAnsi="Times New Roman"/>
      <w:b w:val="0"/>
      <w:sz w:val="24"/>
      <w:szCs w:val="24"/>
    </w:rPr>
  </w:style>
  <w:style w:type="paragraph" w:customStyle="1" w:styleId="s1">
    <w:name w:val="s1"/>
    <w:basedOn w:val="Normal"/>
    <w:rsid w:val="00995D32"/>
    <w:pPr>
      <w:spacing w:before="100" w:beforeAutospacing="1" w:after="100" w:afterAutospacing="1"/>
    </w:pPr>
    <w:rPr>
      <w:rFonts w:ascii="Arial" w:hAnsi="Arial" w:cs="Arial"/>
      <w:b w:val="0"/>
      <w:sz w:val="20"/>
    </w:rPr>
  </w:style>
  <w:style w:type="paragraph" w:customStyle="1" w:styleId="s2">
    <w:name w:val="s2"/>
    <w:basedOn w:val="Normal"/>
    <w:rsid w:val="00995D32"/>
    <w:pPr>
      <w:spacing w:before="100" w:beforeAutospacing="1" w:after="100" w:afterAutospacing="1"/>
      <w:ind w:firstLine="113"/>
    </w:pPr>
    <w:rPr>
      <w:rFonts w:ascii="Arial" w:hAnsi="Arial" w:cs="Arial"/>
      <w:b w:val="0"/>
      <w:sz w:val="20"/>
    </w:rPr>
  </w:style>
  <w:style w:type="paragraph" w:customStyle="1" w:styleId="s3">
    <w:name w:val="s3"/>
    <w:basedOn w:val="Normal"/>
    <w:rsid w:val="00995D32"/>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995D32"/>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995D32"/>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995D32"/>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995D32"/>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995D32"/>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995D32"/>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995D32"/>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995D32"/>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995D32"/>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995D32"/>
  </w:style>
  <w:style w:type="character" w:customStyle="1" w:styleId="pull-right">
    <w:name w:val="pull-right"/>
    <w:basedOn w:val="DefaultParagraphFont"/>
    <w:rsid w:val="00995D32"/>
  </w:style>
  <w:style w:type="character" w:customStyle="1" w:styleId="binomial">
    <w:name w:val="binomial"/>
    <w:basedOn w:val="DefaultParagraphFont"/>
    <w:rsid w:val="00995D32"/>
  </w:style>
  <w:style w:type="character" w:customStyle="1" w:styleId="hcb">
    <w:name w:val="_hcb"/>
    <w:basedOn w:val="DefaultParagraphFont"/>
    <w:rsid w:val="00995D32"/>
  </w:style>
  <w:style w:type="character" w:customStyle="1" w:styleId="ircpt">
    <w:name w:val="irc_pt"/>
    <w:basedOn w:val="DefaultParagraphFont"/>
    <w:rsid w:val="00995D32"/>
  </w:style>
  <w:style w:type="character" w:customStyle="1" w:styleId="kingdom">
    <w:name w:val="kingdom"/>
    <w:basedOn w:val="DefaultParagraphFont"/>
    <w:rsid w:val="00995D32"/>
  </w:style>
  <w:style w:type="character" w:customStyle="1" w:styleId="phylum">
    <w:name w:val="phylum"/>
    <w:basedOn w:val="DefaultParagraphFont"/>
    <w:rsid w:val="00995D32"/>
  </w:style>
  <w:style w:type="character" w:customStyle="1" w:styleId="class">
    <w:name w:val="class"/>
    <w:basedOn w:val="DefaultParagraphFont"/>
    <w:rsid w:val="00995D32"/>
  </w:style>
  <w:style w:type="character" w:customStyle="1" w:styleId="order">
    <w:name w:val="order"/>
    <w:basedOn w:val="DefaultParagraphFont"/>
    <w:rsid w:val="00995D32"/>
  </w:style>
  <w:style w:type="character" w:customStyle="1" w:styleId="family">
    <w:name w:val="family"/>
    <w:basedOn w:val="DefaultParagraphFont"/>
    <w:rsid w:val="00995D32"/>
  </w:style>
  <w:style w:type="character" w:customStyle="1" w:styleId="subfamily">
    <w:name w:val="subfamily"/>
    <w:basedOn w:val="DefaultParagraphFont"/>
    <w:rsid w:val="00995D32"/>
  </w:style>
  <w:style w:type="character" w:customStyle="1" w:styleId="genus">
    <w:name w:val="genus"/>
    <w:basedOn w:val="DefaultParagraphFont"/>
    <w:rsid w:val="00995D32"/>
  </w:style>
  <w:style w:type="character" w:customStyle="1" w:styleId="species">
    <w:name w:val="species"/>
    <w:basedOn w:val="DefaultParagraphFont"/>
    <w:rsid w:val="00995D32"/>
  </w:style>
  <w:style w:type="character" w:customStyle="1" w:styleId="subclass">
    <w:name w:val="subclass"/>
    <w:basedOn w:val="DefaultParagraphFont"/>
    <w:rsid w:val="00995D32"/>
  </w:style>
  <w:style w:type="character" w:customStyle="1" w:styleId="infraclass">
    <w:name w:val="infraclass"/>
    <w:basedOn w:val="DefaultParagraphFont"/>
    <w:rsid w:val="00995D32"/>
  </w:style>
  <w:style w:type="character" w:customStyle="1" w:styleId="plainlinks">
    <w:name w:val="plainlinks"/>
    <w:basedOn w:val="DefaultParagraphFont"/>
    <w:rsid w:val="00995D32"/>
  </w:style>
  <w:style w:type="character" w:customStyle="1" w:styleId="subphylum">
    <w:name w:val="subphylum"/>
    <w:basedOn w:val="DefaultParagraphFont"/>
    <w:rsid w:val="00995D32"/>
  </w:style>
  <w:style w:type="character" w:customStyle="1" w:styleId="superorder">
    <w:name w:val="superorder"/>
    <w:basedOn w:val="DefaultParagraphFont"/>
    <w:rsid w:val="00995D32"/>
  </w:style>
  <w:style w:type="character" w:customStyle="1" w:styleId="unranked">
    <w:name w:val="(unranked)"/>
    <w:basedOn w:val="DefaultParagraphFont"/>
    <w:rsid w:val="00995D32"/>
  </w:style>
  <w:style w:type="character" w:customStyle="1" w:styleId="suborder">
    <w:name w:val="suborder"/>
    <w:basedOn w:val="DefaultParagraphFont"/>
    <w:rsid w:val="00995D32"/>
  </w:style>
  <w:style w:type="character" w:customStyle="1" w:styleId="superfamily">
    <w:name w:val="superfamily"/>
    <w:basedOn w:val="DefaultParagraphFont"/>
    <w:rsid w:val="00995D32"/>
  </w:style>
  <w:style w:type="character" w:customStyle="1" w:styleId="subgenus">
    <w:name w:val="subgenus"/>
    <w:basedOn w:val="DefaultParagraphFont"/>
    <w:rsid w:val="00995D32"/>
  </w:style>
  <w:style w:type="character" w:customStyle="1" w:styleId="iblock">
    <w:name w:val="iblock"/>
    <w:basedOn w:val="DefaultParagraphFont"/>
    <w:rsid w:val="00995D32"/>
  </w:style>
  <w:style w:type="character" w:customStyle="1" w:styleId="fwnormal">
    <w:name w:val="fw_normal"/>
    <w:basedOn w:val="DefaultParagraphFont"/>
    <w:rsid w:val="00995D32"/>
  </w:style>
  <w:style w:type="character" w:customStyle="1" w:styleId="gray">
    <w:name w:val="gray"/>
    <w:basedOn w:val="DefaultParagraphFont"/>
    <w:rsid w:val="00995D32"/>
  </w:style>
  <w:style w:type="character" w:customStyle="1" w:styleId="title0">
    <w:name w:val="title"/>
    <w:basedOn w:val="DefaultParagraphFont"/>
    <w:rsid w:val="00995D32"/>
  </w:style>
  <w:style w:type="character" w:customStyle="1" w:styleId="mobilenone">
    <w:name w:val="mobilenone"/>
    <w:basedOn w:val="DefaultParagraphFont"/>
    <w:rsid w:val="00995D32"/>
  </w:style>
  <w:style w:type="character" w:customStyle="1" w:styleId="socialcount">
    <w:name w:val="socialcount"/>
    <w:basedOn w:val="DefaultParagraphFont"/>
    <w:rsid w:val="00995D32"/>
  </w:style>
  <w:style w:type="paragraph" w:customStyle="1" w:styleId="lead">
    <w:name w:val="lead"/>
    <w:basedOn w:val="Normal"/>
    <w:rsid w:val="00995D32"/>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995D32"/>
  </w:style>
  <w:style w:type="character" w:customStyle="1" w:styleId="author">
    <w:name w:val="author"/>
    <w:basedOn w:val="DefaultParagraphFont"/>
    <w:rsid w:val="00995D32"/>
  </w:style>
  <w:style w:type="character" w:customStyle="1" w:styleId="big">
    <w:name w:val="big"/>
    <w:basedOn w:val="DefaultParagraphFont"/>
    <w:rsid w:val="00995D32"/>
  </w:style>
  <w:style w:type="character" w:customStyle="1" w:styleId="name">
    <w:name w:val="name"/>
    <w:basedOn w:val="DefaultParagraphFont"/>
    <w:rsid w:val="00995D32"/>
  </w:style>
  <w:style w:type="character" w:customStyle="1" w:styleId="fb-counter">
    <w:name w:val="fb-counter"/>
    <w:basedOn w:val="DefaultParagraphFont"/>
    <w:rsid w:val="00995D32"/>
  </w:style>
  <w:style w:type="character" w:customStyle="1" w:styleId="button">
    <w:name w:val="button"/>
    <w:basedOn w:val="DefaultParagraphFont"/>
    <w:rsid w:val="00995D32"/>
  </w:style>
  <w:style w:type="paragraph" w:customStyle="1" w:styleId="number">
    <w:name w:val="number"/>
    <w:basedOn w:val="Normal"/>
    <w:rsid w:val="00995D32"/>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995D32"/>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995D32"/>
  </w:style>
  <w:style w:type="character" w:customStyle="1" w:styleId="measure">
    <w:name w:val="measure"/>
    <w:basedOn w:val="DefaultParagraphFont"/>
    <w:rsid w:val="00995D32"/>
  </w:style>
  <w:style w:type="character" w:customStyle="1" w:styleId="unitmeasure">
    <w:name w:val="unit_measure"/>
    <w:basedOn w:val="DefaultParagraphFont"/>
    <w:rsid w:val="00995D32"/>
  </w:style>
  <w:style w:type="paragraph" w:customStyle="1" w:styleId="rounded">
    <w:name w:val="rounded"/>
    <w:basedOn w:val="Normal"/>
    <w:rsid w:val="00995D32"/>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995D32"/>
  </w:style>
  <w:style w:type="character" w:customStyle="1" w:styleId="likearrow">
    <w:name w:val="like_arrow"/>
    <w:basedOn w:val="DefaultParagraphFont"/>
    <w:rsid w:val="00995D32"/>
  </w:style>
  <w:style w:type="character" w:customStyle="1" w:styleId="likepercent">
    <w:name w:val="like_percent"/>
    <w:basedOn w:val="DefaultParagraphFont"/>
    <w:rsid w:val="00995D32"/>
  </w:style>
  <w:style w:type="character" w:customStyle="1" w:styleId="dislikearrow">
    <w:name w:val="dislike_arrow"/>
    <w:basedOn w:val="DefaultParagraphFont"/>
    <w:rsid w:val="00995D32"/>
  </w:style>
  <w:style w:type="character" w:customStyle="1" w:styleId="dislikepercent">
    <w:name w:val="dislike_percent"/>
    <w:basedOn w:val="DefaultParagraphFont"/>
    <w:rsid w:val="00995D32"/>
  </w:style>
  <w:style w:type="character" w:customStyle="1" w:styleId="servingsnum">
    <w:name w:val="servings_num"/>
    <w:basedOn w:val="DefaultParagraphFont"/>
    <w:rsid w:val="00995D32"/>
  </w:style>
  <w:style w:type="character" w:customStyle="1" w:styleId="mrl">
    <w:name w:val="mr_l"/>
    <w:basedOn w:val="DefaultParagraphFont"/>
    <w:rsid w:val="00995D32"/>
  </w:style>
  <w:style w:type="character" w:customStyle="1" w:styleId="recipegallery">
    <w:name w:val="recipe_gallery"/>
    <w:basedOn w:val="DefaultParagraphFont"/>
    <w:rsid w:val="00995D32"/>
  </w:style>
  <w:style w:type="character" w:customStyle="1" w:styleId="recipegalleryhover">
    <w:name w:val="recipe_gallery_hover"/>
    <w:basedOn w:val="DefaultParagraphFont"/>
    <w:rsid w:val="00995D32"/>
  </w:style>
  <w:style w:type="character" w:customStyle="1" w:styleId="gm-avatar-username">
    <w:name w:val="gm-avatar-username"/>
    <w:basedOn w:val="DefaultParagraphFont"/>
    <w:rsid w:val="00995D32"/>
  </w:style>
  <w:style w:type="paragraph" w:customStyle="1" w:styleId="em">
    <w:name w:val="em"/>
    <w:basedOn w:val="Normal"/>
    <w:rsid w:val="00995D32"/>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995D32"/>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995D32"/>
    <w:rPr>
      <w:rFonts w:ascii="Arial" w:hAnsi="Arial" w:cs="Arial"/>
      <w:vanish/>
      <w:sz w:val="16"/>
      <w:szCs w:val="16"/>
    </w:rPr>
  </w:style>
  <w:style w:type="paragraph" w:customStyle="1" w:styleId="newsletter-claim">
    <w:name w:val="newsletter-claim"/>
    <w:basedOn w:val="Normal"/>
    <w:rsid w:val="00995D32"/>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995D32"/>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995D32"/>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995D32"/>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995D32"/>
    <w:rPr>
      <w:rFonts w:ascii="Arial" w:hAnsi="Arial" w:cs="Arial"/>
      <w:vanish/>
      <w:sz w:val="16"/>
      <w:szCs w:val="16"/>
    </w:rPr>
  </w:style>
  <w:style w:type="character" w:customStyle="1" w:styleId="mti-newest">
    <w:name w:val="mti-newest"/>
    <w:basedOn w:val="DefaultParagraphFont"/>
    <w:rsid w:val="00995D32"/>
  </w:style>
  <w:style w:type="character" w:customStyle="1" w:styleId="mti-newest-text">
    <w:name w:val="mti-newest-text"/>
    <w:basedOn w:val="DefaultParagraphFont"/>
    <w:rsid w:val="00995D32"/>
  </w:style>
  <w:style w:type="character" w:customStyle="1" w:styleId="singlepost-hd-date">
    <w:name w:val="singlepost-hd-date"/>
    <w:basedOn w:val="DefaultParagraphFont"/>
    <w:rsid w:val="00995D32"/>
  </w:style>
  <w:style w:type="character" w:customStyle="1" w:styleId="singlepost-hd-name">
    <w:name w:val="singlepost-hd-name"/>
    <w:basedOn w:val="DefaultParagraphFont"/>
    <w:rsid w:val="00995D32"/>
  </w:style>
  <w:style w:type="character" w:customStyle="1" w:styleId="comment-count">
    <w:name w:val="comment-count"/>
    <w:basedOn w:val="DefaultParagraphFont"/>
    <w:rsid w:val="00995D32"/>
  </w:style>
  <w:style w:type="character" w:customStyle="1" w:styleId="st-title">
    <w:name w:val="st-title"/>
    <w:basedOn w:val="DefaultParagraphFont"/>
    <w:rsid w:val="00995D32"/>
  </w:style>
  <w:style w:type="character" w:customStyle="1" w:styleId="columnslider-date">
    <w:name w:val="columnslider-date"/>
    <w:basedOn w:val="DefaultParagraphFont"/>
    <w:rsid w:val="00995D32"/>
  </w:style>
  <w:style w:type="character" w:customStyle="1" w:styleId="commentheader-num">
    <w:name w:val="commentheader-num"/>
    <w:basedOn w:val="DefaultParagraphFont"/>
    <w:rsid w:val="00995D32"/>
  </w:style>
  <w:style w:type="character" w:customStyle="1" w:styleId="m-cd-date">
    <w:name w:val="m-cd-date"/>
    <w:basedOn w:val="DefaultParagraphFont"/>
    <w:rsid w:val="00995D32"/>
  </w:style>
  <w:style w:type="character" w:customStyle="1" w:styleId="rlfat-num">
    <w:name w:val="rlfat-num"/>
    <w:basedOn w:val="DefaultParagraphFont"/>
    <w:rsid w:val="00995D32"/>
  </w:style>
  <w:style w:type="character" w:customStyle="1" w:styleId="right">
    <w:name w:val="right"/>
    <w:basedOn w:val="DefaultParagraphFont"/>
    <w:rsid w:val="00995D32"/>
  </w:style>
  <w:style w:type="character" w:customStyle="1" w:styleId="mainnav-linktext">
    <w:name w:val="mainnav-linktext"/>
    <w:basedOn w:val="DefaultParagraphFont"/>
    <w:rsid w:val="00995D32"/>
  </w:style>
  <w:style w:type="paragraph" w:customStyle="1" w:styleId="post-meta">
    <w:name w:val="post-meta"/>
    <w:basedOn w:val="Normal"/>
    <w:rsid w:val="00995D32"/>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995D32"/>
  </w:style>
  <w:style w:type="character" w:customStyle="1" w:styleId="tie-date">
    <w:name w:val="tie-date"/>
    <w:basedOn w:val="DefaultParagraphFont"/>
    <w:rsid w:val="00995D32"/>
  </w:style>
  <w:style w:type="character" w:customStyle="1" w:styleId="post-comments">
    <w:name w:val="post-comments"/>
    <w:basedOn w:val="DefaultParagraphFont"/>
    <w:rsid w:val="00995D32"/>
  </w:style>
  <w:style w:type="character" w:customStyle="1" w:styleId="post-views">
    <w:name w:val="post-views"/>
    <w:basedOn w:val="DefaultParagraphFont"/>
    <w:rsid w:val="00995D32"/>
  </w:style>
  <w:style w:type="character" w:customStyle="1" w:styleId="essbtnb">
    <w:name w:val="essb_t_nb"/>
    <w:basedOn w:val="DefaultParagraphFont"/>
    <w:rsid w:val="00995D32"/>
  </w:style>
  <w:style w:type="character" w:customStyle="1" w:styleId="essbnetworkname">
    <w:name w:val="essb_network_name"/>
    <w:basedOn w:val="DefaultParagraphFont"/>
    <w:rsid w:val="00995D32"/>
  </w:style>
  <w:style w:type="character" w:customStyle="1" w:styleId="essbcounterright">
    <w:name w:val="essb_counter_right"/>
    <w:basedOn w:val="DefaultParagraphFont"/>
    <w:rsid w:val="00995D32"/>
  </w:style>
  <w:style w:type="paragraph" w:customStyle="1" w:styleId="potpis0">
    <w:name w:val="potpis"/>
    <w:basedOn w:val="Normal"/>
    <w:rsid w:val="00995D32"/>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995D32"/>
  </w:style>
  <w:style w:type="character" w:customStyle="1" w:styleId="data">
    <w:name w:val="data"/>
    <w:basedOn w:val="DefaultParagraphFont"/>
    <w:rsid w:val="00995D32"/>
  </w:style>
  <w:style w:type="character" w:customStyle="1" w:styleId="Caption1">
    <w:name w:val="Caption1"/>
    <w:basedOn w:val="DefaultParagraphFont"/>
    <w:rsid w:val="00995D32"/>
  </w:style>
  <w:style w:type="character" w:customStyle="1" w:styleId="u-author">
    <w:name w:val="u-author"/>
    <w:basedOn w:val="DefaultParagraphFont"/>
    <w:rsid w:val="00995D32"/>
  </w:style>
  <w:style w:type="character" w:customStyle="1" w:styleId="u-tag">
    <w:name w:val="u-tag"/>
    <w:basedOn w:val="DefaultParagraphFont"/>
    <w:rsid w:val="00995D32"/>
  </w:style>
  <w:style w:type="character" w:customStyle="1" w:styleId="portions">
    <w:name w:val="portions"/>
    <w:basedOn w:val="DefaultParagraphFont"/>
    <w:rsid w:val="00995D32"/>
  </w:style>
  <w:style w:type="character" w:customStyle="1" w:styleId="time">
    <w:name w:val="time"/>
    <w:basedOn w:val="DefaultParagraphFont"/>
    <w:rsid w:val="00995D32"/>
  </w:style>
  <w:style w:type="character" w:customStyle="1" w:styleId="image-title">
    <w:name w:val="image-title"/>
    <w:basedOn w:val="DefaultParagraphFont"/>
    <w:rsid w:val="00995D32"/>
  </w:style>
  <w:style w:type="character" w:customStyle="1" w:styleId="Heading9Char">
    <w:name w:val="Heading 9 Char"/>
    <w:basedOn w:val="DefaultParagraphFont"/>
    <w:link w:val="Heading9"/>
    <w:rsid w:val="00995D32"/>
    <w:rPr>
      <w:rFonts w:ascii="Cir Times" w:hAnsi="Cir Times"/>
      <w:sz w:val="24"/>
    </w:rPr>
  </w:style>
  <w:style w:type="character" w:customStyle="1" w:styleId="WW8Num2z0">
    <w:name w:val="WW8Num2z0"/>
    <w:rsid w:val="00995D32"/>
    <w:rPr>
      <w:rFonts w:ascii="Times New Roman" w:hAnsi="Times New Roman" w:cs="Times New Roman"/>
    </w:rPr>
  </w:style>
  <w:style w:type="character" w:customStyle="1" w:styleId="WW8Num2z1">
    <w:name w:val="WW8Num2z1"/>
    <w:rsid w:val="00995D32"/>
    <w:rPr>
      <w:rFonts w:ascii="Courier New" w:hAnsi="Courier New" w:cs="Courier New"/>
    </w:rPr>
  </w:style>
  <w:style w:type="character" w:customStyle="1" w:styleId="WW8Num2z2">
    <w:name w:val="WW8Num2z2"/>
    <w:rsid w:val="00995D32"/>
    <w:rPr>
      <w:rFonts w:ascii="Wingdings" w:hAnsi="Wingdings" w:cs="Wingdings"/>
    </w:rPr>
  </w:style>
  <w:style w:type="character" w:customStyle="1" w:styleId="WW8Num2z3">
    <w:name w:val="WW8Num2z3"/>
    <w:rsid w:val="00995D32"/>
    <w:rPr>
      <w:rFonts w:ascii="Symbol" w:hAnsi="Symbol" w:cs="Symbol"/>
    </w:rPr>
  </w:style>
  <w:style w:type="character" w:customStyle="1" w:styleId="ListLabel1">
    <w:name w:val="ListLabel 1"/>
    <w:rsid w:val="00995D32"/>
    <w:rPr>
      <w:rFonts w:eastAsia="Times New Roman" w:cs="Times New Roman"/>
    </w:rPr>
  </w:style>
  <w:style w:type="character" w:customStyle="1" w:styleId="ListLabel2">
    <w:name w:val="ListLabel 2"/>
    <w:rsid w:val="00995D32"/>
    <w:rPr>
      <w:rFonts w:cs="Courier New"/>
    </w:rPr>
  </w:style>
  <w:style w:type="character" w:customStyle="1" w:styleId="ListLabel3">
    <w:name w:val="ListLabel 3"/>
    <w:rsid w:val="00995D32"/>
    <w:rPr>
      <w:rFonts w:cs="Courier New"/>
    </w:rPr>
  </w:style>
  <w:style w:type="paragraph" w:customStyle="1" w:styleId="Heading">
    <w:name w:val="Heading"/>
    <w:basedOn w:val="Normal"/>
    <w:next w:val="BodyText"/>
    <w:rsid w:val="00995D32"/>
    <w:pPr>
      <w:keepNext/>
      <w:suppressAutoHyphens/>
      <w:spacing w:before="240" w:after="120" w:line="276" w:lineRule="auto"/>
    </w:pPr>
    <w:rPr>
      <w:rFonts w:ascii="Arial" w:eastAsia="Arial Unicode MS" w:hAnsi="Arial" w:cs="Mangal"/>
      <w:b w:val="0"/>
      <w:kern w:val="1"/>
      <w:sz w:val="28"/>
      <w:szCs w:val="28"/>
      <w:lang w:eastAsia="ar-SA"/>
    </w:rPr>
  </w:style>
  <w:style w:type="character" w:customStyle="1" w:styleId="BodyTextChar1">
    <w:name w:val="Body Text Char1"/>
    <w:basedOn w:val="DefaultParagraphFont"/>
    <w:rsid w:val="00995D32"/>
    <w:rPr>
      <w:rFonts w:ascii="Times New Roman" w:eastAsia="Arial Unicode MS" w:hAnsi="Times New Roman" w:cs="Times New Roman"/>
      <w:color w:val="000000"/>
      <w:kern w:val="1"/>
      <w:sz w:val="24"/>
      <w:szCs w:val="24"/>
      <w:lang w:eastAsia="ar-SA"/>
    </w:rPr>
  </w:style>
  <w:style w:type="paragraph" w:styleId="List">
    <w:name w:val="List"/>
    <w:basedOn w:val="BodyText"/>
    <w:rsid w:val="00995D32"/>
    <w:pPr>
      <w:suppressAutoHyphens/>
      <w:spacing w:after="120" w:line="100" w:lineRule="atLeast"/>
      <w:jc w:val="left"/>
    </w:pPr>
    <w:rPr>
      <w:rFonts w:ascii="Times New Roman" w:eastAsia="Arial Unicode MS" w:hAnsi="Times New Roman" w:cs="Mangal"/>
      <w:b w:val="0"/>
      <w:color w:val="000000"/>
      <w:kern w:val="1"/>
      <w:sz w:val="24"/>
      <w:szCs w:val="24"/>
      <w:lang w:eastAsia="ar-SA"/>
    </w:rPr>
  </w:style>
  <w:style w:type="paragraph" w:customStyle="1" w:styleId="Index">
    <w:name w:val="Index"/>
    <w:basedOn w:val="Normal"/>
    <w:rsid w:val="00995D32"/>
    <w:pPr>
      <w:suppressLineNumbers/>
      <w:suppressAutoHyphens/>
      <w:spacing w:after="200" w:line="276" w:lineRule="auto"/>
    </w:pPr>
    <w:rPr>
      <w:rFonts w:ascii="Calibri" w:eastAsia="Calibri" w:hAnsi="Calibri" w:cs="Mangal"/>
      <w:b w:val="0"/>
      <w:kern w:val="1"/>
      <w:sz w:val="22"/>
      <w:szCs w:val="22"/>
      <w:lang w:eastAsia="ar-SA"/>
    </w:rPr>
  </w:style>
  <w:style w:type="paragraph" w:customStyle="1" w:styleId="Caption2">
    <w:name w:val="Caption2"/>
    <w:basedOn w:val="Normal"/>
    <w:rsid w:val="00995D32"/>
    <w:pPr>
      <w:suppressLineNumbers/>
      <w:suppressAutoHyphens/>
      <w:spacing w:before="120" w:after="120" w:line="100" w:lineRule="atLeast"/>
    </w:pPr>
    <w:rPr>
      <w:rFonts w:ascii="Times New Roman" w:eastAsia="Arial Unicode MS" w:hAnsi="Times New Roman" w:cs="Mangal"/>
      <w:b w:val="0"/>
      <w:i/>
      <w:iCs/>
      <w:color w:val="000000"/>
      <w:kern w:val="1"/>
      <w:sz w:val="24"/>
      <w:szCs w:val="24"/>
      <w:lang w:eastAsia="ar-SA"/>
    </w:rPr>
  </w:style>
  <w:style w:type="paragraph" w:customStyle="1" w:styleId="a">
    <w:name w:val="Набрајање"/>
    <w:basedOn w:val="Normal"/>
    <w:rsid w:val="00995D32"/>
    <w:pPr>
      <w:numPr>
        <w:numId w:val="1"/>
      </w:numPr>
    </w:pPr>
    <w:rPr>
      <w:rFonts w:ascii="Times New Roman" w:hAnsi="Times New Roman"/>
      <w:b w:val="0"/>
      <w:sz w:val="24"/>
      <w:szCs w:val="24"/>
    </w:rPr>
  </w:style>
  <w:style w:type="paragraph" w:customStyle="1" w:styleId="Tekst">
    <w:name w:val="Tekst"/>
    <w:basedOn w:val="Normal"/>
    <w:rsid w:val="00995D32"/>
    <w:pPr>
      <w:spacing w:line="300" w:lineRule="exact"/>
    </w:pPr>
    <w:rPr>
      <w:rFonts w:ascii="Garamond" w:eastAsia="Calibri" w:hAnsi="Garamond"/>
      <w:b w:val="0"/>
      <w:spacing w:val="4"/>
      <w:sz w:val="24"/>
      <w:lang w:val="en-GB" w:eastAsia="da-DK"/>
    </w:rPr>
  </w:style>
  <w:style w:type="paragraph" w:customStyle="1" w:styleId="auto-style9">
    <w:name w:val="auto-style9"/>
    <w:basedOn w:val="Normal"/>
    <w:rsid w:val="00995D32"/>
    <w:pPr>
      <w:spacing w:before="150" w:after="150" w:line="210" w:lineRule="atLeast"/>
      <w:ind w:firstLine="480"/>
    </w:pPr>
    <w:rPr>
      <w:rFonts w:ascii="Verdana" w:hAnsi="Verdana"/>
      <w:b w:val="0"/>
      <w:sz w:val="15"/>
      <w:szCs w:val="15"/>
    </w:rPr>
  </w:style>
  <w:style w:type="character" w:customStyle="1" w:styleId="bold1">
    <w:name w:val="bold1"/>
    <w:rsid w:val="00995D32"/>
    <w:rPr>
      <w:b/>
      <w:bCs/>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981FF-AF03-42C5-83B3-E3FEE54D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2335</TotalTime>
  <Pages>1</Pages>
  <Words>8281</Words>
  <Characters>47206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55377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85</cp:revision>
  <cp:lastPrinted>2016-09-21T06:09:00Z</cp:lastPrinted>
  <dcterms:created xsi:type="dcterms:W3CDTF">2016-06-03T08:32:00Z</dcterms:created>
  <dcterms:modified xsi:type="dcterms:W3CDTF">2016-09-21T06:39:00Z</dcterms:modified>
</cp:coreProperties>
</file>