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4" w:rsidRPr="004A5B74" w:rsidRDefault="00575F24" w:rsidP="0000545E">
      <w:pPr>
        <w:pStyle w:val="NoSpacing"/>
        <w:jc w:val="both"/>
        <w:rPr>
          <w:rFonts w:ascii="Times New Roman" w:hAnsi="Times New Roman"/>
          <w:b/>
          <w:sz w:val="6"/>
          <w:szCs w:val="26"/>
          <w:lang w:val="sr-Cyrl-CS"/>
        </w:rPr>
      </w:pPr>
    </w:p>
    <w:p w:rsidR="00890363" w:rsidRPr="00BE2F83" w:rsidRDefault="00890363" w:rsidP="00D179E0">
      <w:pPr>
        <w:pStyle w:val="BodyText"/>
        <w:rPr>
          <w:b w:val="0"/>
          <w:sz w:val="18"/>
        </w:rPr>
      </w:pPr>
      <w:r w:rsidRPr="001A10FD">
        <w:rPr>
          <w:sz w:val="26"/>
          <w:szCs w:val="26"/>
        </w:rPr>
        <w:tab/>
      </w:r>
      <w:r w:rsidRPr="00BE2F83">
        <w:rPr>
          <w:b w:val="0"/>
          <w:sz w:val="18"/>
        </w:rPr>
        <w:t>Na osnovu ~lana 7, a u vezi ~lana 9. Zakona o platama u dr`avnim organima i javnim slu`bama ("Sl. glasnik RS", br. 34/01, 62/06- dr. zakon, 63/06- ispr. dr. zakona, 116/08- dr. zakoni, 92/11, 99/11- dr. zakon, 10/13, 55/13</w:t>
      </w:r>
      <w:r w:rsidRPr="00BE2F83">
        <w:rPr>
          <w:b w:val="0"/>
          <w:sz w:val="18"/>
          <w:lang w:val="sr-Cyrl-CS"/>
        </w:rPr>
        <w:t>,</w:t>
      </w:r>
      <w:r w:rsidRPr="00BE2F83">
        <w:rPr>
          <w:b w:val="0"/>
          <w:sz w:val="18"/>
        </w:rPr>
        <w:t xml:space="preserve"> 99/14 i 21/16), ~lana 5. Uredbe o koeficijentima za obra~un i isplatu plata imenovanih i postavqenih lica i zaposlenih u dr`avnim organima ("Sl. glasnik RS", br. 44/08- pre~i{}en tekst i 2/12) i ~lana 48. Statuta op{tine ]i}evac ("Sl. list op{tine ]i}evac", br. 17/13-pre~i{}en tekst, 22/13 i 10/15) i ~lana 9. Odluke o platama, naknadama i drugim primawima izabranih, imenovanih i postavqenih lica u op{tini ]i}evac i naknadama odbornika i ~lanova radnih tela op{tine i Skup{tine op{tine ]i}evac (</w:t>
      </w:r>
      <w:r w:rsidRPr="00BE2F83">
        <w:rPr>
          <w:rFonts w:hAnsi="Times New Roman"/>
          <w:b w:val="0"/>
          <w:sz w:val="18"/>
        </w:rPr>
        <w:t>“</w:t>
      </w:r>
      <w:r w:rsidRPr="00BE2F83">
        <w:rPr>
          <w:b w:val="0"/>
          <w:sz w:val="18"/>
        </w:rPr>
        <w:t>Sl. list op{tine ]i}evac</w:t>
      </w:r>
      <w:r w:rsidRPr="00BE2F83">
        <w:rPr>
          <w:rFonts w:hAnsi="Times New Roman"/>
          <w:b w:val="0"/>
          <w:sz w:val="18"/>
        </w:rPr>
        <w:t>”</w:t>
      </w:r>
      <w:r w:rsidRPr="00BE2F83">
        <w:rPr>
          <w:b w:val="0"/>
          <w:sz w:val="18"/>
        </w:rPr>
        <w:t>, br. 15/13 i 17/14),</w:t>
      </w:r>
      <w:r w:rsidR="00D179E0" w:rsidRPr="00BE2F83">
        <w:rPr>
          <w:b w:val="0"/>
          <w:sz w:val="18"/>
        </w:rPr>
        <w:t xml:space="preserve"> </w:t>
      </w:r>
      <w:r w:rsidRPr="00BE2F83">
        <w:rPr>
          <w:b w:val="0"/>
          <w:sz w:val="18"/>
        </w:rPr>
        <w:t xml:space="preserve">Komisija za propise i administrativno- mandatna pitawa Skup{tine op{tine ]i}evac, na </w:t>
      </w:r>
      <w:r w:rsidRPr="00BE2F83">
        <w:rPr>
          <w:b w:val="0"/>
          <w:sz w:val="18"/>
          <w:lang w:val="sr-Cyrl-CS"/>
        </w:rPr>
        <w:t xml:space="preserve">1. </w:t>
      </w:r>
      <w:r w:rsidRPr="00BE2F83">
        <w:rPr>
          <w:b w:val="0"/>
          <w:sz w:val="18"/>
        </w:rPr>
        <w:t xml:space="preserve">sednici, odr`anoj </w:t>
      </w:r>
      <w:r w:rsidRPr="00BE2F83">
        <w:rPr>
          <w:b w:val="0"/>
          <w:sz w:val="18"/>
          <w:lang w:val="sr-Cyrl-CS"/>
        </w:rPr>
        <w:t>14</w:t>
      </w:r>
      <w:r w:rsidRPr="00BE2F83">
        <w:rPr>
          <w:b w:val="0"/>
          <w:sz w:val="18"/>
        </w:rPr>
        <w:t>.</w:t>
      </w:r>
      <w:r w:rsidRPr="00BE2F83">
        <w:rPr>
          <w:b w:val="0"/>
          <w:sz w:val="18"/>
          <w:lang w:val="sr-Cyrl-CS"/>
        </w:rPr>
        <w:t>6</w:t>
      </w:r>
      <w:r w:rsidRPr="00BE2F83">
        <w:rPr>
          <w:b w:val="0"/>
          <w:sz w:val="18"/>
        </w:rPr>
        <w:t>.2016. godine, donela je</w:t>
      </w:r>
    </w:p>
    <w:p w:rsidR="00890363" w:rsidRPr="00BE2F83" w:rsidRDefault="00890363" w:rsidP="00890363">
      <w:pPr>
        <w:jc w:val="center"/>
        <w:rPr>
          <w:rFonts w:ascii="Cir Times" w:hAnsi="Cir Times"/>
          <w:b w:val="0"/>
          <w:sz w:val="12"/>
        </w:rPr>
      </w:pPr>
    </w:p>
    <w:p w:rsidR="00890363" w:rsidRPr="00890363" w:rsidRDefault="00890363" w:rsidP="00890363">
      <w:pPr>
        <w:pStyle w:val="Heading1"/>
        <w:rPr>
          <w:b w:val="0"/>
          <w:sz w:val="20"/>
        </w:rPr>
      </w:pPr>
      <w:r w:rsidRPr="00890363">
        <w:rPr>
          <w:b w:val="0"/>
          <w:sz w:val="20"/>
        </w:rPr>
        <w:t xml:space="preserve">R  E  [  E  W  E </w:t>
      </w:r>
    </w:p>
    <w:p w:rsidR="00890363" w:rsidRPr="00890363" w:rsidRDefault="00890363" w:rsidP="00890363">
      <w:pPr>
        <w:jc w:val="center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 xml:space="preserve">O  ODRE\IVAWU  KOEFICIJENATA  </w:t>
      </w:r>
    </w:p>
    <w:p w:rsidR="00890363" w:rsidRPr="00890363" w:rsidRDefault="00890363" w:rsidP="00890363">
      <w:pPr>
        <w:jc w:val="center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>IZABRANIH, IMENOVANIH I  POSTAVQENIH  LICA</w:t>
      </w:r>
    </w:p>
    <w:p w:rsidR="00890363" w:rsidRPr="00890363" w:rsidRDefault="00890363" w:rsidP="00890363">
      <w:pPr>
        <w:jc w:val="center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 xml:space="preserve"> OP[TINE, SKUP[TINE OP[TINE  I OP[TINSKE UPRAVE</w:t>
      </w:r>
    </w:p>
    <w:p w:rsidR="00890363" w:rsidRPr="00BE2F83" w:rsidRDefault="00890363" w:rsidP="00890363">
      <w:pPr>
        <w:jc w:val="center"/>
        <w:rPr>
          <w:rFonts w:ascii="Cir Times" w:hAnsi="Cir Times"/>
          <w:b w:val="0"/>
          <w:sz w:val="12"/>
        </w:rPr>
      </w:pPr>
    </w:p>
    <w:p w:rsidR="00890363" w:rsidRPr="00890363" w:rsidRDefault="00890363" w:rsidP="00D179E0">
      <w:pPr>
        <w:ind w:firstLine="720"/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>1. Koeficijent za obra~un plata i naknada za izabrana lica je slede}i:</w:t>
      </w:r>
    </w:p>
    <w:p w:rsidR="00890363" w:rsidRP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>-  Predsednik op{tine</w:t>
      </w: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Times New Roman"/>
          <w:b w:val="0"/>
          <w:sz w:val="20"/>
        </w:rPr>
        <w:t>………………………………</w:t>
      </w:r>
      <w:r w:rsidRPr="00890363">
        <w:rPr>
          <w:rFonts w:ascii="Cir Times" w:hAnsi="Cir Times"/>
          <w:b w:val="0"/>
          <w:sz w:val="20"/>
          <w:lang w:val="sr-Cyrl-CS"/>
        </w:rPr>
        <w:t>...</w:t>
      </w:r>
      <w:r w:rsidRPr="00890363">
        <w:rPr>
          <w:rFonts w:ascii="Cir Times" w:hAnsi="Times New Roman"/>
          <w:b w:val="0"/>
          <w:sz w:val="20"/>
        </w:rPr>
        <w:t>…</w:t>
      </w:r>
      <w:r w:rsidRPr="00890363">
        <w:rPr>
          <w:rFonts w:ascii="Cir Times" w:hAnsi="Cir Times"/>
          <w:b w:val="0"/>
          <w:sz w:val="20"/>
        </w:rPr>
        <w:t>.</w:t>
      </w:r>
      <w:r w:rsidRPr="00890363">
        <w:rPr>
          <w:rFonts w:ascii="Cir Times" w:hAnsi="Cir Times"/>
          <w:b w:val="0"/>
          <w:sz w:val="20"/>
        </w:rPr>
        <w:tab/>
        <w:t>7,74</w:t>
      </w:r>
    </w:p>
    <w:p w:rsidR="00890363" w:rsidRP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 xml:space="preserve">-  Zamenik  predsednika  op{tine </w:t>
      </w:r>
      <w:r w:rsidRPr="00890363">
        <w:rPr>
          <w:rFonts w:ascii="Cir Times" w:hAnsi="Times New Roman"/>
          <w:b w:val="0"/>
          <w:sz w:val="20"/>
        </w:rPr>
        <w:t>………………</w:t>
      </w:r>
      <w:r w:rsidRPr="00890363">
        <w:rPr>
          <w:rFonts w:ascii="Cir Times" w:hAnsi="Cir Times"/>
          <w:b w:val="0"/>
          <w:sz w:val="20"/>
          <w:lang w:val="sr-Cyrl-CS"/>
        </w:rPr>
        <w:t>.</w:t>
      </w:r>
      <w:r w:rsidRPr="00890363">
        <w:rPr>
          <w:rFonts w:ascii="Cir Times" w:hAnsi="Times New Roman"/>
          <w:b w:val="0"/>
          <w:sz w:val="20"/>
        </w:rPr>
        <w:t>…</w:t>
      </w:r>
      <w:r>
        <w:rPr>
          <w:rFonts w:ascii="Cir Times" w:hAnsi="Cir Times"/>
          <w:b w:val="0"/>
          <w:sz w:val="20"/>
        </w:rPr>
        <w:t>….</w:t>
      </w:r>
      <w:r w:rsidRPr="00890363">
        <w:rPr>
          <w:rFonts w:ascii="Cir Times" w:hAnsi="Cir Times"/>
          <w:b w:val="0"/>
          <w:sz w:val="20"/>
        </w:rPr>
        <w:tab/>
        <w:t>7,70</w:t>
      </w:r>
      <w:r w:rsidRPr="00890363">
        <w:rPr>
          <w:rFonts w:ascii="Cir Times" w:hAnsi="Cir Times"/>
          <w:b w:val="0"/>
          <w:sz w:val="20"/>
        </w:rPr>
        <w:tab/>
      </w:r>
    </w:p>
    <w:p w:rsid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>-  Predsednik Skup{tine op{tine</w:t>
      </w:r>
      <w:r>
        <w:rPr>
          <w:rFonts w:ascii="Cir Times" w:hAnsi="Cir Times"/>
          <w:b w:val="0"/>
          <w:sz w:val="20"/>
        </w:rPr>
        <w:t xml:space="preserve"> </w:t>
      </w:r>
      <w:r w:rsidRPr="00890363">
        <w:rPr>
          <w:rFonts w:ascii="Cir Times" w:hAnsi="Cir Times"/>
          <w:b w:val="0"/>
          <w:sz w:val="20"/>
        </w:rPr>
        <w:t>koji nije na</w:t>
      </w:r>
    </w:p>
    <w:p w:rsidR="00890363" w:rsidRP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  <w:lang w:val="sr-Cyrl-CS"/>
        </w:rPr>
      </w:pPr>
      <w:r>
        <w:rPr>
          <w:rFonts w:ascii="Cir Times" w:hAnsi="Cir Times"/>
          <w:b w:val="0"/>
          <w:sz w:val="20"/>
        </w:rPr>
        <w:t xml:space="preserve">        </w:t>
      </w:r>
      <w:r w:rsidRPr="00890363">
        <w:rPr>
          <w:rFonts w:ascii="Cir Times" w:hAnsi="Cir Times"/>
          <w:b w:val="0"/>
          <w:sz w:val="20"/>
        </w:rPr>
        <w:t xml:space="preserve">                        stalnom radu</w:t>
      </w:r>
      <w:r w:rsidRPr="00890363">
        <w:rPr>
          <w:rFonts w:ascii="Cir Times" w:hAnsi="Times New Roman"/>
          <w:b w:val="0"/>
          <w:sz w:val="20"/>
        </w:rPr>
        <w:t>………………</w:t>
      </w:r>
      <w:r w:rsidRPr="00890363">
        <w:rPr>
          <w:rFonts w:ascii="Cir Times" w:hAnsi="Cir Times"/>
          <w:b w:val="0"/>
          <w:sz w:val="20"/>
        </w:rPr>
        <w:t>.</w:t>
      </w:r>
      <w:r w:rsidRPr="00890363">
        <w:rPr>
          <w:rFonts w:ascii="Cir Times" w:hAnsi="Cir Times"/>
          <w:b w:val="0"/>
          <w:sz w:val="20"/>
          <w:lang w:val="sr-Cyrl-CS"/>
        </w:rPr>
        <w:t>..</w:t>
      </w:r>
      <w:r w:rsidRPr="00890363">
        <w:rPr>
          <w:rFonts w:ascii="Cir Times" w:hAnsi="Cir Times"/>
          <w:b w:val="0"/>
          <w:sz w:val="20"/>
        </w:rPr>
        <w:t>..............................................</w:t>
      </w: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  <w:lang w:val="sr-Cyrl-CS"/>
        </w:rPr>
        <w:t>7</w:t>
      </w:r>
      <w:r w:rsidRPr="00890363">
        <w:rPr>
          <w:rFonts w:ascii="Cir Times" w:hAnsi="Cir Times"/>
          <w:b w:val="0"/>
          <w:sz w:val="20"/>
        </w:rPr>
        <w:t>,</w:t>
      </w:r>
      <w:r w:rsidRPr="00890363">
        <w:rPr>
          <w:rFonts w:ascii="Cir Times" w:hAnsi="Cir Times"/>
          <w:b w:val="0"/>
          <w:sz w:val="20"/>
          <w:lang w:val="sr-Cyrl-CS"/>
        </w:rPr>
        <w:t>65</w:t>
      </w:r>
    </w:p>
    <w:p w:rsid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>-  Zamenik predsednika Skup{tine op{tine</w:t>
      </w:r>
    </w:p>
    <w:p w:rsidR="00890363" w:rsidRP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</w:t>
      </w:r>
      <w:r w:rsidRPr="00890363">
        <w:rPr>
          <w:rFonts w:ascii="Cir Times" w:hAnsi="Cir Times"/>
          <w:b w:val="0"/>
          <w:sz w:val="20"/>
        </w:rPr>
        <w:t xml:space="preserve">                         </w:t>
      </w:r>
      <w:r>
        <w:rPr>
          <w:rFonts w:ascii="Cir Times" w:hAnsi="Cir Times"/>
          <w:b w:val="0"/>
          <w:sz w:val="20"/>
        </w:rPr>
        <w:t xml:space="preserve">  </w:t>
      </w:r>
      <w:r w:rsidRPr="00890363">
        <w:rPr>
          <w:rFonts w:ascii="Cir Times" w:hAnsi="Cir Times"/>
          <w:b w:val="0"/>
          <w:sz w:val="20"/>
        </w:rPr>
        <w:t xml:space="preserve">koji nije na stalnom radu </w:t>
      </w:r>
      <w:r w:rsidRPr="00890363">
        <w:rPr>
          <w:rFonts w:ascii="Cir Times" w:hAnsi="Times New Roman"/>
          <w:b w:val="0"/>
          <w:sz w:val="20"/>
        </w:rPr>
        <w:t>…</w:t>
      </w:r>
      <w:r w:rsidRPr="00890363">
        <w:rPr>
          <w:rFonts w:ascii="Cir Times" w:hAnsi="Times New Roman"/>
          <w:b w:val="0"/>
          <w:sz w:val="20"/>
          <w:lang w:val="sr-Cyrl-CS"/>
        </w:rPr>
        <w:t>…</w:t>
      </w:r>
      <w:r w:rsidRPr="00890363">
        <w:rPr>
          <w:rFonts w:ascii="Cir Times" w:hAnsi="Times New Roman"/>
          <w:b w:val="0"/>
          <w:sz w:val="20"/>
        </w:rPr>
        <w:t>………………………</w:t>
      </w:r>
      <w:r>
        <w:rPr>
          <w:rFonts w:ascii="Cir Times" w:hAnsi="Cir Times"/>
          <w:b w:val="0"/>
          <w:sz w:val="20"/>
        </w:rPr>
        <w:t>…</w:t>
      </w: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  <w:lang w:val="sr-Cyrl-CS"/>
        </w:rPr>
        <w:t>1</w:t>
      </w:r>
      <w:r w:rsidRPr="00890363">
        <w:rPr>
          <w:rFonts w:ascii="Cir Times" w:hAnsi="Cir Times"/>
          <w:b w:val="0"/>
          <w:sz w:val="20"/>
        </w:rPr>
        <w:t>,</w:t>
      </w:r>
      <w:r w:rsidRPr="00890363">
        <w:rPr>
          <w:rFonts w:ascii="Cir Times" w:hAnsi="Cir Times"/>
          <w:b w:val="0"/>
          <w:sz w:val="20"/>
          <w:lang w:val="sr-Cyrl-CS"/>
        </w:rPr>
        <w:t>7</w:t>
      </w:r>
      <w:r w:rsidRPr="00890363">
        <w:rPr>
          <w:rFonts w:ascii="Cir Times" w:hAnsi="Cir Times"/>
          <w:b w:val="0"/>
          <w:sz w:val="20"/>
        </w:rPr>
        <w:t>0</w:t>
      </w:r>
    </w:p>
    <w:p w:rsid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>-  ^lan</w:t>
      </w:r>
      <w:r w:rsidRPr="00890363">
        <w:rPr>
          <w:rFonts w:ascii="Cir Times" w:hAnsi="Times New Roman"/>
          <w:b w:val="0"/>
          <w:sz w:val="20"/>
          <w:lang w:val="sr-Cyrl-CS"/>
        </w:rPr>
        <w:t>у</w:t>
      </w:r>
      <w:r w:rsidRPr="00890363">
        <w:rPr>
          <w:rFonts w:ascii="Cir Times" w:hAnsi="Cir Times"/>
          <w:b w:val="0"/>
          <w:sz w:val="20"/>
        </w:rPr>
        <w:t xml:space="preserve"> Op{tinskog ve}a na stalnom radu</w:t>
      </w:r>
    </w:p>
    <w:p w:rsidR="00890363" w:rsidRP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  <w:lang w:val="sr-Cyrl-CS"/>
        </w:rPr>
      </w:pPr>
      <w:r>
        <w:rPr>
          <w:rFonts w:ascii="Cir Times" w:hAnsi="Cir Times"/>
          <w:b w:val="0"/>
          <w:sz w:val="20"/>
        </w:rPr>
        <w:t xml:space="preserve">     </w:t>
      </w:r>
      <w:r w:rsidRPr="00890363">
        <w:rPr>
          <w:rFonts w:ascii="Cir Times" w:hAnsi="Cir Times"/>
          <w:b w:val="0"/>
          <w:sz w:val="20"/>
          <w:lang w:val="sr-Cyrl-CS"/>
        </w:rPr>
        <w:t xml:space="preserve">                           </w:t>
      </w:r>
      <w:r w:rsidRPr="00890363">
        <w:rPr>
          <w:rFonts w:ascii="Cir Times" w:hAnsi="Times New Roman"/>
          <w:b w:val="0"/>
          <w:sz w:val="20"/>
          <w:lang w:val="sr-Cyrl-CS"/>
        </w:rPr>
        <w:t>задуженом</w:t>
      </w:r>
      <w:r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Pr="00890363">
        <w:rPr>
          <w:rFonts w:ascii="Cir Times" w:hAnsi="Times New Roman"/>
          <w:b w:val="0"/>
          <w:sz w:val="20"/>
          <w:lang w:val="sr-Cyrl-CS"/>
        </w:rPr>
        <w:t>за</w:t>
      </w:r>
      <w:r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Pr="00890363">
        <w:rPr>
          <w:rFonts w:ascii="Cir Times" w:hAnsi="Times New Roman"/>
          <w:b w:val="0"/>
          <w:sz w:val="20"/>
          <w:lang w:val="sr-Cyrl-CS"/>
        </w:rPr>
        <w:t>област</w:t>
      </w:r>
      <w:r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Pr="00890363">
        <w:rPr>
          <w:rFonts w:ascii="Cir Times" w:hAnsi="Times New Roman"/>
          <w:b w:val="0"/>
          <w:sz w:val="20"/>
          <w:lang w:val="sr-Cyrl-CS"/>
        </w:rPr>
        <w:t>социјалне</w:t>
      </w:r>
      <w:r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Pr="00890363">
        <w:rPr>
          <w:rFonts w:ascii="Cir Times" w:hAnsi="Times New Roman"/>
          <w:b w:val="0"/>
          <w:sz w:val="20"/>
          <w:lang w:val="sr-Cyrl-CS"/>
        </w:rPr>
        <w:t>заштите</w:t>
      </w:r>
      <w:r w:rsidRPr="00890363">
        <w:rPr>
          <w:rFonts w:ascii="Cir Times" w:hAnsi="Cir Times"/>
          <w:b w:val="0"/>
          <w:sz w:val="20"/>
          <w:lang w:val="sr-Cyrl-CS"/>
        </w:rPr>
        <w:t>...............</w:t>
      </w:r>
      <w:r w:rsidRPr="00890363">
        <w:rPr>
          <w:rFonts w:ascii="Cir Times" w:hAnsi="Times New Roman"/>
          <w:b w:val="0"/>
          <w:sz w:val="20"/>
        </w:rPr>
        <w:t>…</w:t>
      </w:r>
      <w:r>
        <w:rPr>
          <w:rFonts w:ascii="Cir Times" w:hAnsi="Cir Times"/>
          <w:b w:val="0"/>
          <w:sz w:val="20"/>
        </w:rPr>
        <w:t>…..</w:t>
      </w:r>
      <w:r w:rsidRPr="00890363">
        <w:rPr>
          <w:rFonts w:ascii="Cir Times" w:hAnsi="Cir Times"/>
          <w:b w:val="0"/>
          <w:sz w:val="20"/>
        </w:rPr>
        <w:t>.</w:t>
      </w: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  <w:lang w:val="sr-Cyrl-CS"/>
        </w:rPr>
        <w:t>4</w:t>
      </w:r>
      <w:r w:rsidRPr="00890363">
        <w:rPr>
          <w:rFonts w:ascii="Cir Times" w:hAnsi="Cir Times"/>
          <w:b w:val="0"/>
          <w:sz w:val="20"/>
        </w:rPr>
        <w:t xml:space="preserve">,00 </w:t>
      </w:r>
    </w:p>
    <w:p w:rsidR="00890363" w:rsidRDefault="00890363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>-  ^lan</w:t>
      </w:r>
      <w:r w:rsidRPr="00890363">
        <w:rPr>
          <w:rFonts w:ascii="Cir Times" w:hAnsi="Times New Roman"/>
          <w:b w:val="0"/>
          <w:sz w:val="20"/>
          <w:lang w:val="sr-Cyrl-CS"/>
        </w:rPr>
        <w:t>у</w:t>
      </w:r>
      <w:r w:rsidRPr="00890363">
        <w:rPr>
          <w:rFonts w:ascii="Cir Times" w:hAnsi="Cir Times"/>
          <w:b w:val="0"/>
          <w:sz w:val="20"/>
        </w:rPr>
        <w:t xml:space="preserve"> Op{tinskog ve}a na stalnom radu</w:t>
      </w:r>
    </w:p>
    <w:p w:rsidR="00890363" w:rsidRPr="00890363" w:rsidRDefault="00D179E0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  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                         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задуженом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за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област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комуналних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делатности</w:t>
      </w:r>
      <w:r w:rsidR="00890363" w:rsidRPr="00890363">
        <w:rPr>
          <w:rFonts w:ascii="Cir Times" w:hAnsi="Cir Times"/>
          <w:b w:val="0"/>
          <w:sz w:val="20"/>
          <w:lang w:val="sr-Cyrl-CS"/>
        </w:rPr>
        <w:t>.....</w:t>
      </w:r>
      <w:r w:rsidR="00890363" w:rsidRPr="00890363">
        <w:rPr>
          <w:rFonts w:ascii="Cir Times" w:hAnsi="Times New Roman"/>
          <w:b w:val="0"/>
          <w:sz w:val="20"/>
        </w:rPr>
        <w:t>…</w:t>
      </w:r>
      <w:r w:rsidR="00890363">
        <w:rPr>
          <w:rFonts w:ascii="Cir Times" w:hAnsi="Times New Roman"/>
          <w:b w:val="0"/>
          <w:sz w:val="20"/>
        </w:rPr>
        <w:t>……</w:t>
      </w:r>
      <w:r w:rsidR="00890363" w:rsidRPr="00890363">
        <w:rPr>
          <w:rFonts w:ascii="Cir Times" w:hAnsi="Cir Times"/>
          <w:b w:val="0"/>
          <w:sz w:val="20"/>
        </w:rPr>
        <w:t>..</w:t>
      </w:r>
      <w:r w:rsidR="00890363" w:rsidRPr="00890363">
        <w:rPr>
          <w:rFonts w:ascii="Cir Times" w:hAnsi="Cir Times"/>
          <w:b w:val="0"/>
          <w:sz w:val="20"/>
        </w:rPr>
        <w:tab/>
        <w:t>2,50</w:t>
      </w:r>
    </w:p>
    <w:p w:rsidR="00D179E0" w:rsidRPr="00D179E0" w:rsidRDefault="00890363" w:rsidP="0089036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1701" w:hanging="283"/>
        <w:jc w:val="both"/>
        <w:rPr>
          <w:rFonts w:ascii="Cir Times" w:hAnsi="Cir Times"/>
          <w:sz w:val="20"/>
          <w:szCs w:val="20"/>
        </w:rPr>
      </w:pPr>
      <w:r w:rsidRPr="00890363">
        <w:rPr>
          <w:rFonts w:ascii="Cir Times" w:hAnsi="Times New Roman"/>
          <w:sz w:val="20"/>
          <w:szCs w:val="20"/>
          <w:lang w:val="sr-Cyrl-CS"/>
        </w:rPr>
        <w:t>Члановима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Општинског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већа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који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нису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на</w:t>
      </w:r>
    </w:p>
    <w:p w:rsidR="00890363" w:rsidRDefault="00D179E0" w:rsidP="00890363">
      <w:pPr>
        <w:tabs>
          <w:tab w:val="left" w:pos="900"/>
        </w:tabs>
        <w:jc w:val="both"/>
        <w:rPr>
          <w:rFonts w:ascii="Cir Times" w:hAnsi="Times New Roman"/>
          <w:b w:val="0"/>
          <w:sz w:val="20"/>
        </w:rPr>
      </w:pPr>
      <w:r>
        <w:rPr>
          <w:rFonts w:ascii="Cir Times" w:hAnsi="Cir Times"/>
          <w:b w:val="0"/>
          <w:sz w:val="20"/>
        </w:rPr>
        <w:t xml:space="preserve">    </w:t>
      </w:r>
      <w:r w:rsidR="00890363" w:rsidRPr="00890363">
        <w:rPr>
          <w:rFonts w:ascii="Cir Times" w:hAnsi="Cir Times"/>
          <w:b w:val="0"/>
          <w:sz w:val="20"/>
        </w:rPr>
        <w:t xml:space="preserve">                          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сталном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раду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а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нису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запослени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нити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примају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накнаду</w:t>
      </w:r>
    </w:p>
    <w:p w:rsidR="00890363" w:rsidRPr="00890363" w:rsidRDefault="00D179E0" w:rsidP="00890363">
      <w:pPr>
        <w:tabs>
          <w:tab w:val="left" w:pos="900"/>
        </w:tabs>
        <w:jc w:val="both"/>
        <w:rPr>
          <w:rFonts w:ascii="Cir Times" w:hAnsi="Cir Times"/>
          <w:b w:val="0"/>
          <w:sz w:val="20"/>
          <w:lang w:val="sr-Cyrl-CS"/>
        </w:rPr>
      </w:pPr>
      <w:r>
        <w:rPr>
          <w:rFonts w:ascii="Cir Times" w:hAnsi="Cir Times"/>
          <w:b w:val="0"/>
          <w:sz w:val="20"/>
        </w:rPr>
        <w:t xml:space="preserve">       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                         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по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другом</w:t>
      </w:r>
      <w:r w:rsidR="00890363" w:rsidRPr="00890363">
        <w:rPr>
          <w:rFonts w:ascii="Cir Times" w:hAnsi="Cir Times"/>
          <w:b w:val="0"/>
          <w:sz w:val="20"/>
          <w:lang w:val="sr-Cyrl-CS"/>
        </w:rPr>
        <w:t xml:space="preserve"> </w:t>
      </w:r>
      <w:r w:rsidR="00890363" w:rsidRPr="00890363">
        <w:rPr>
          <w:rFonts w:ascii="Cir Times" w:hAnsi="Times New Roman"/>
          <w:b w:val="0"/>
          <w:sz w:val="20"/>
          <w:lang w:val="sr-Cyrl-CS"/>
        </w:rPr>
        <w:t>основу</w:t>
      </w:r>
      <w:r w:rsidR="00890363" w:rsidRPr="00890363">
        <w:rPr>
          <w:rFonts w:ascii="Cir Times" w:hAnsi="Cir Times"/>
          <w:b w:val="0"/>
          <w:sz w:val="20"/>
          <w:lang w:val="sr-Cyrl-CS"/>
        </w:rPr>
        <w:t>................................................</w:t>
      </w:r>
      <w:r w:rsidR="00890363">
        <w:rPr>
          <w:rFonts w:ascii="Cir Times" w:hAnsi="Cir Times"/>
          <w:b w:val="0"/>
          <w:sz w:val="20"/>
        </w:rPr>
        <w:t>..</w:t>
      </w:r>
      <w:r w:rsidR="00890363" w:rsidRPr="00890363">
        <w:rPr>
          <w:rFonts w:ascii="Cir Times" w:hAnsi="Cir Times"/>
          <w:b w:val="0"/>
          <w:sz w:val="20"/>
          <w:lang w:val="sr-Cyrl-CS"/>
        </w:rPr>
        <w:t>..........</w:t>
      </w:r>
      <w:r w:rsidR="00890363" w:rsidRPr="00890363">
        <w:rPr>
          <w:rFonts w:ascii="Cir Times" w:hAnsi="Cir Times"/>
          <w:b w:val="0"/>
          <w:sz w:val="20"/>
          <w:lang w:val="sr-Cyrl-CS"/>
        </w:rPr>
        <w:tab/>
        <w:t xml:space="preserve">2,00 </w:t>
      </w:r>
    </w:p>
    <w:p w:rsidR="00890363" w:rsidRPr="00890363" w:rsidRDefault="00890363" w:rsidP="00890363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1701" w:hanging="283"/>
        <w:jc w:val="both"/>
        <w:rPr>
          <w:rFonts w:ascii="Cir Times" w:hAnsi="Cir Times"/>
          <w:sz w:val="20"/>
          <w:szCs w:val="20"/>
        </w:rPr>
      </w:pPr>
      <w:r w:rsidRPr="00890363">
        <w:rPr>
          <w:rFonts w:ascii="Cir Times" w:hAnsi="Times New Roman"/>
          <w:sz w:val="20"/>
          <w:szCs w:val="20"/>
          <w:lang w:val="sr-Cyrl-CS"/>
        </w:rPr>
        <w:t>Члановима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Општинског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већа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који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нису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на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</w:p>
    <w:p w:rsidR="00890363" w:rsidRPr="00890363" w:rsidRDefault="00890363" w:rsidP="00890363">
      <w:pPr>
        <w:pStyle w:val="ListParagraph"/>
        <w:tabs>
          <w:tab w:val="left" w:pos="900"/>
        </w:tabs>
        <w:ind w:left="1701"/>
        <w:jc w:val="both"/>
        <w:rPr>
          <w:rFonts w:ascii="Cir Times" w:hAnsi="Cir Times"/>
          <w:sz w:val="20"/>
          <w:szCs w:val="20"/>
          <w:lang w:val="sr-Cyrl-CS"/>
        </w:rPr>
      </w:pPr>
      <w:r w:rsidRPr="00890363">
        <w:rPr>
          <w:rFonts w:ascii="Cir Times" w:hAnsi="Times New Roman"/>
          <w:sz w:val="20"/>
          <w:szCs w:val="20"/>
          <w:lang w:val="sr-Cyrl-CS"/>
        </w:rPr>
        <w:t>сталном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раду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а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запослени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су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или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примају</w:t>
      </w:r>
    </w:p>
    <w:p w:rsidR="00890363" w:rsidRPr="00890363" w:rsidRDefault="00890363" w:rsidP="00D179E0">
      <w:pPr>
        <w:pStyle w:val="ListParagraph"/>
        <w:tabs>
          <w:tab w:val="left" w:pos="900"/>
        </w:tabs>
        <w:spacing w:after="0"/>
        <w:ind w:left="1701"/>
        <w:jc w:val="both"/>
        <w:rPr>
          <w:rFonts w:ascii="Cir Times" w:hAnsi="Cir Times"/>
          <w:sz w:val="20"/>
          <w:szCs w:val="20"/>
        </w:rPr>
      </w:pPr>
      <w:r w:rsidRPr="00890363">
        <w:rPr>
          <w:rFonts w:ascii="Cir Times" w:hAnsi="Times New Roman"/>
          <w:sz w:val="20"/>
          <w:szCs w:val="20"/>
          <w:lang w:val="sr-Cyrl-CS"/>
        </w:rPr>
        <w:t>накнаду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по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другом</w:t>
      </w:r>
      <w:r w:rsidRPr="00890363">
        <w:rPr>
          <w:rFonts w:ascii="Cir Times" w:hAnsi="Cir Times"/>
          <w:sz w:val="20"/>
          <w:szCs w:val="20"/>
          <w:lang w:val="sr-Cyrl-CS"/>
        </w:rPr>
        <w:t xml:space="preserve"> </w:t>
      </w:r>
      <w:r w:rsidRPr="00890363">
        <w:rPr>
          <w:rFonts w:ascii="Cir Times" w:hAnsi="Times New Roman"/>
          <w:sz w:val="20"/>
          <w:szCs w:val="20"/>
          <w:lang w:val="sr-Cyrl-CS"/>
        </w:rPr>
        <w:t>основу</w:t>
      </w:r>
      <w:r w:rsidRPr="00890363">
        <w:rPr>
          <w:rFonts w:ascii="Cir Times" w:hAnsi="Cir Times"/>
          <w:sz w:val="20"/>
          <w:szCs w:val="20"/>
          <w:lang w:val="sr-Cyrl-CS"/>
        </w:rPr>
        <w:t>............................................</w:t>
      </w:r>
      <w:r w:rsidRPr="00890363">
        <w:rPr>
          <w:rFonts w:ascii="Cir Times" w:hAnsi="Cir Times"/>
          <w:sz w:val="20"/>
          <w:szCs w:val="20"/>
          <w:lang w:val="sr-Cyrl-CS"/>
        </w:rPr>
        <w:tab/>
        <w:t>1,00</w:t>
      </w:r>
    </w:p>
    <w:p w:rsidR="00890363" w:rsidRPr="00890363" w:rsidRDefault="00890363" w:rsidP="00D179E0">
      <w:pPr>
        <w:tabs>
          <w:tab w:val="left" w:pos="90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  <w:t>2. Koeficijent za obra~un plata i naknada za postavqena i imenovana lica je slede}i:</w:t>
      </w:r>
    </w:p>
    <w:p w:rsidR="00890363" w:rsidRPr="00890363" w:rsidRDefault="00890363" w:rsidP="00890363">
      <w:pPr>
        <w:numPr>
          <w:ilvl w:val="0"/>
          <w:numId w:val="14"/>
        </w:numPr>
        <w:tabs>
          <w:tab w:val="left" w:pos="108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 xml:space="preserve">Na~elnik Op{tinske uprave </w:t>
      </w:r>
      <w:r w:rsidRPr="00890363">
        <w:rPr>
          <w:rFonts w:ascii="Cir Times" w:hAnsi="Times New Roman"/>
          <w:b w:val="0"/>
          <w:sz w:val="20"/>
        </w:rPr>
        <w:t>……………………</w:t>
      </w:r>
      <w:r w:rsidRPr="00890363">
        <w:rPr>
          <w:rFonts w:ascii="Cir Times" w:hAnsi="Cir Times"/>
          <w:b w:val="0"/>
          <w:sz w:val="20"/>
        </w:rPr>
        <w:t>..</w:t>
      </w:r>
      <w:r w:rsidRPr="00890363">
        <w:rPr>
          <w:rFonts w:ascii="Cir Times" w:hAnsi="Cir Times"/>
          <w:b w:val="0"/>
          <w:sz w:val="20"/>
        </w:rPr>
        <w:tab/>
        <w:t>14,85+4,00</w:t>
      </w:r>
      <w:r w:rsidRPr="00890363">
        <w:rPr>
          <w:rFonts w:ascii="Cir Times" w:hAnsi="Cir Times"/>
          <w:b w:val="0"/>
          <w:sz w:val="20"/>
        </w:rPr>
        <w:tab/>
      </w:r>
    </w:p>
    <w:p w:rsidR="00890363" w:rsidRPr="00890363" w:rsidRDefault="00890363" w:rsidP="00890363">
      <w:pPr>
        <w:numPr>
          <w:ilvl w:val="0"/>
          <w:numId w:val="14"/>
        </w:numPr>
        <w:tabs>
          <w:tab w:val="left" w:pos="108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>Sekretar  Skup{tine  op{tine</w:t>
      </w: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Times New Roman"/>
          <w:b w:val="0"/>
          <w:sz w:val="20"/>
        </w:rPr>
        <w:t>………………</w:t>
      </w:r>
      <w:r w:rsidRPr="00890363">
        <w:rPr>
          <w:rFonts w:ascii="Cir Times" w:hAnsi="Cir Times"/>
          <w:b w:val="0"/>
          <w:sz w:val="20"/>
        </w:rPr>
        <w:t>..</w:t>
      </w:r>
      <w:r w:rsidRPr="00890363">
        <w:rPr>
          <w:rFonts w:ascii="Cir Times" w:hAnsi="Cir Times"/>
          <w:b w:val="0"/>
          <w:sz w:val="20"/>
        </w:rPr>
        <w:tab/>
        <w:t>14,85+4,00</w:t>
      </w:r>
    </w:p>
    <w:p w:rsidR="00890363" w:rsidRPr="00890363" w:rsidRDefault="00890363" w:rsidP="00890363">
      <w:pPr>
        <w:numPr>
          <w:ilvl w:val="0"/>
          <w:numId w:val="14"/>
        </w:numPr>
        <w:tabs>
          <w:tab w:val="left" w:pos="1080"/>
        </w:tabs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 xml:space="preserve">Pomo}nik predsednika op{tine za oblast </w:t>
      </w:r>
    </w:p>
    <w:p w:rsidR="00890363" w:rsidRPr="00890363" w:rsidRDefault="00890363" w:rsidP="00890363">
      <w:pPr>
        <w:tabs>
          <w:tab w:val="left" w:pos="1080"/>
        </w:tabs>
        <w:ind w:left="1800"/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 xml:space="preserve">dru{tvenih delatnosti </w:t>
      </w:r>
      <w:r w:rsidRPr="00890363">
        <w:rPr>
          <w:rFonts w:ascii="Cir Times" w:hAnsi="Times New Roman"/>
          <w:b w:val="0"/>
          <w:sz w:val="20"/>
        </w:rPr>
        <w:t>………………</w:t>
      </w:r>
      <w:r w:rsidRPr="00890363">
        <w:rPr>
          <w:rFonts w:ascii="Cir Times" w:hAnsi="Cir Times"/>
          <w:b w:val="0"/>
          <w:sz w:val="20"/>
        </w:rPr>
        <w:t>.</w:t>
      </w:r>
      <w:r w:rsidRPr="00890363">
        <w:rPr>
          <w:rFonts w:ascii="Cir Times" w:hAnsi="Times New Roman"/>
          <w:b w:val="0"/>
          <w:sz w:val="20"/>
        </w:rPr>
        <w:t>…………</w:t>
      </w:r>
      <w:r w:rsidRPr="00890363">
        <w:rPr>
          <w:rFonts w:ascii="Cir Times" w:hAnsi="Cir Times"/>
          <w:b w:val="0"/>
          <w:sz w:val="20"/>
        </w:rPr>
        <w:t>..</w:t>
      </w:r>
      <w:r w:rsidRPr="00890363">
        <w:rPr>
          <w:rFonts w:ascii="Cir Times" w:hAnsi="Cir Times"/>
          <w:b w:val="0"/>
          <w:sz w:val="20"/>
        </w:rPr>
        <w:tab/>
        <w:t>14,85+5,12</w:t>
      </w:r>
    </w:p>
    <w:p w:rsidR="00890363" w:rsidRPr="00D179E0" w:rsidRDefault="00890363" w:rsidP="00890363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Cir Times" w:hAnsi="Cir Times"/>
          <w:sz w:val="20"/>
          <w:szCs w:val="20"/>
        </w:rPr>
      </w:pPr>
      <w:r w:rsidRPr="00D179E0">
        <w:rPr>
          <w:rFonts w:ascii="Cir Times" w:hAnsi="Cir Times"/>
          <w:sz w:val="20"/>
          <w:szCs w:val="20"/>
        </w:rPr>
        <w:t>Op{tinski javni pravobranilac</w:t>
      </w:r>
      <w:r w:rsidRPr="00D179E0">
        <w:rPr>
          <w:rFonts w:ascii="Cir Times" w:hAnsi="Times New Roman"/>
          <w:sz w:val="20"/>
          <w:szCs w:val="20"/>
        </w:rPr>
        <w:t>………………</w:t>
      </w:r>
      <w:r w:rsidRPr="00D179E0">
        <w:rPr>
          <w:rFonts w:ascii="Cir Times" w:hAnsi="Cir Times"/>
          <w:sz w:val="20"/>
          <w:szCs w:val="20"/>
        </w:rPr>
        <w:tab/>
        <w:t>14,85+2,50</w:t>
      </w:r>
    </w:p>
    <w:p w:rsidR="00890363" w:rsidRPr="00890363" w:rsidRDefault="00890363" w:rsidP="00890363">
      <w:pPr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 xml:space="preserve"> </w:t>
      </w:r>
      <w:r w:rsidRPr="00890363">
        <w:rPr>
          <w:rFonts w:ascii="Cir Times" w:hAnsi="Cir Times"/>
          <w:b w:val="0"/>
          <w:sz w:val="20"/>
        </w:rPr>
        <w:tab/>
      </w:r>
      <w:r w:rsidR="00D179E0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>Koeficijenti utvr|eni u stavu 1. ove ta~ke, uve}avaju se:</w:t>
      </w:r>
    </w:p>
    <w:p w:rsidR="00890363" w:rsidRPr="00890363" w:rsidRDefault="00890363" w:rsidP="00890363">
      <w:pPr>
        <w:tabs>
          <w:tab w:val="left" w:pos="1080"/>
        </w:tabs>
        <w:ind w:left="540"/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 xml:space="preserve">-  Na~elniku Op{tinske uprave </w:t>
      </w:r>
      <w:r w:rsidRPr="00890363">
        <w:rPr>
          <w:rFonts w:ascii="Cir Times" w:hAnsi="Times New Roman"/>
          <w:b w:val="0"/>
          <w:sz w:val="20"/>
        </w:rPr>
        <w:t>……………………</w:t>
      </w: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>30 %</w:t>
      </w:r>
      <w:r w:rsidRPr="00890363">
        <w:rPr>
          <w:rFonts w:ascii="Cir Times" w:hAnsi="Cir Times"/>
          <w:b w:val="0"/>
          <w:sz w:val="20"/>
        </w:rPr>
        <w:tab/>
        <w:t xml:space="preserve"> </w:t>
      </w:r>
    </w:p>
    <w:p w:rsidR="00890363" w:rsidRPr="00890363" w:rsidRDefault="00890363" w:rsidP="00890363">
      <w:pPr>
        <w:tabs>
          <w:tab w:val="left" w:pos="1080"/>
        </w:tabs>
        <w:ind w:left="540"/>
        <w:jc w:val="both"/>
        <w:rPr>
          <w:rFonts w:ascii="Cir Times" w:hAnsi="Cir Times"/>
          <w:b w:val="0"/>
          <w:sz w:val="20"/>
        </w:rPr>
      </w:pP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>-  Sekretaru  Skup{tine  op{tine</w:t>
      </w: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Times New Roman"/>
          <w:b w:val="0"/>
          <w:sz w:val="20"/>
        </w:rPr>
        <w:t>………………</w:t>
      </w:r>
      <w:r w:rsidRPr="00890363">
        <w:rPr>
          <w:rFonts w:ascii="Cir Times" w:hAnsi="Cir Times"/>
          <w:b w:val="0"/>
          <w:sz w:val="20"/>
        </w:rPr>
        <w:t>.</w:t>
      </w:r>
      <w:r w:rsidRPr="00890363">
        <w:rPr>
          <w:rFonts w:ascii="Cir Times" w:hAnsi="Cir Times"/>
          <w:b w:val="0"/>
          <w:sz w:val="20"/>
        </w:rPr>
        <w:tab/>
      </w:r>
      <w:r w:rsidRPr="00890363">
        <w:rPr>
          <w:rFonts w:ascii="Cir Times" w:hAnsi="Cir Times"/>
          <w:b w:val="0"/>
          <w:sz w:val="20"/>
        </w:rPr>
        <w:tab/>
        <w:t>25 %</w:t>
      </w:r>
    </w:p>
    <w:p w:rsidR="00890363" w:rsidRPr="00890363" w:rsidRDefault="00890363" w:rsidP="00D179E0">
      <w:pPr>
        <w:pStyle w:val="BodyText"/>
        <w:ind w:firstLine="720"/>
        <w:rPr>
          <w:b w:val="0"/>
          <w:sz w:val="20"/>
        </w:rPr>
      </w:pPr>
      <w:r w:rsidRPr="00890363">
        <w:rPr>
          <w:b w:val="0"/>
          <w:sz w:val="20"/>
        </w:rPr>
        <w:t>3. Ovim re{ewem prestaje da va`i Re{ewe o odre|ivawu koeficijenata izabranih, imenovanih i postavqenih lica op{tine, Skup{tine op{tine i Op{tinske uprave (</w:t>
      </w:r>
      <w:r w:rsidRPr="00890363">
        <w:rPr>
          <w:rFonts w:hAnsi="Times New Roman"/>
          <w:b w:val="0"/>
          <w:sz w:val="20"/>
        </w:rPr>
        <w:t>“</w:t>
      </w:r>
      <w:r w:rsidRPr="00890363">
        <w:rPr>
          <w:b w:val="0"/>
          <w:sz w:val="20"/>
        </w:rPr>
        <w:t>Sl. list op{tine ]i}evac</w:t>
      </w:r>
      <w:r w:rsidRPr="00890363">
        <w:rPr>
          <w:rFonts w:hAnsi="Times New Roman"/>
          <w:b w:val="0"/>
          <w:sz w:val="20"/>
        </w:rPr>
        <w:t>”</w:t>
      </w:r>
      <w:r w:rsidRPr="00890363">
        <w:rPr>
          <w:b w:val="0"/>
          <w:sz w:val="20"/>
        </w:rPr>
        <w:t>, br. 1/1</w:t>
      </w:r>
      <w:r w:rsidRPr="00890363">
        <w:rPr>
          <w:b w:val="0"/>
          <w:sz w:val="20"/>
          <w:lang w:val="sr-Cyrl-CS"/>
        </w:rPr>
        <w:t>6</w:t>
      </w:r>
      <w:r w:rsidRPr="00890363">
        <w:rPr>
          <w:b w:val="0"/>
          <w:sz w:val="20"/>
        </w:rPr>
        <w:t>).</w:t>
      </w:r>
    </w:p>
    <w:p w:rsidR="00890363" w:rsidRPr="00890363" w:rsidRDefault="00890363" w:rsidP="00890363">
      <w:pPr>
        <w:ind w:firstLine="720"/>
        <w:jc w:val="both"/>
        <w:rPr>
          <w:rFonts w:ascii="Cir Times" w:hAnsi="Cir Times"/>
          <w:b w:val="0"/>
          <w:sz w:val="20"/>
          <w:lang w:val="sr-Cyrl-CS"/>
        </w:rPr>
      </w:pPr>
      <w:r w:rsidRPr="00890363">
        <w:rPr>
          <w:rFonts w:ascii="Cir Times" w:hAnsi="Cir Times"/>
          <w:b w:val="0"/>
          <w:sz w:val="20"/>
        </w:rPr>
        <w:t xml:space="preserve">4. Re{ewe stupa na snagu narednog dana od dana objavqivawa u </w:t>
      </w:r>
      <w:r w:rsidRPr="00890363">
        <w:rPr>
          <w:rFonts w:ascii="Cir Times" w:hAnsi="Times New Roman"/>
          <w:b w:val="0"/>
          <w:sz w:val="20"/>
        </w:rPr>
        <w:t>“</w:t>
      </w:r>
      <w:r w:rsidRPr="00890363">
        <w:rPr>
          <w:rFonts w:ascii="Cir Times" w:hAnsi="Cir Times"/>
          <w:b w:val="0"/>
          <w:sz w:val="20"/>
        </w:rPr>
        <w:t>Sl. listu op{tine ]i}evac</w:t>
      </w:r>
      <w:r w:rsidRPr="00890363">
        <w:rPr>
          <w:rFonts w:ascii="Cir Times" w:hAnsi="Times New Roman"/>
          <w:b w:val="0"/>
          <w:sz w:val="20"/>
        </w:rPr>
        <w:t>”</w:t>
      </w:r>
      <w:r w:rsidRPr="00890363">
        <w:rPr>
          <w:rFonts w:ascii="Cir Times" w:hAnsi="Cir Times"/>
          <w:b w:val="0"/>
          <w:sz w:val="20"/>
          <w:lang w:val="sr-Cyrl-CS"/>
        </w:rPr>
        <w:t xml:space="preserve">. </w:t>
      </w:r>
      <w:r w:rsidRPr="00890363">
        <w:rPr>
          <w:rFonts w:ascii="Cir Times" w:hAnsi="Cir Times"/>
          <w:b w:val="0"/>
          <w:sz w:val="20"/>
        </w:rPr>
        <w:t>Re{ewe se primewuje od 1</w:t>
      </w:r>
      <w:r w:rsidRPr="00890363">
        <w:rPr>
          <w:rFonts w:ascii="Cir Times" w:hAnsi="Cir Times"/>
          <w:b w:val="0"/>
          <w:sz w:val="20"/>
          <w:lang w:val="sr-Cyrl-CS"/>
        </w:rPr>
        <w:t>2</w:t>
      </w:r>
      <w:r w:rsidRPr="00890363">
        <w:rPr>
          <w:rFonts w:ascii="Cir Times" w:hAnsi="Cir Times"/>
          <w:b w:val="0"/>
          <w:sz w:val="20"/>
        </w:rPr>
        <w:t>.</w:t>
      </w:r>
      <w:r w:rsidRPr="00890363">
        <w:rPr>
          <w:rFonts w:ascii="Cir Times" w:hAnsi="Cir Times"/>
          <w:b w:val="0"/>
          <w:sz w:val="20"/>
          <w:lang w:val="sr-Cyrl-CS"/>
        </w:rPr>
        <w:t>5</w:t>
      </w:r>
      <w:r w:rsidRPr="00890363">
        <w:rPr>
          <w:rFonts w:ascii="Cir Times" w:hAnsi="Cir Times"/>
          <w:b w:val="0"/>
          <w:sz w:val="20"/>
        </w:rPr>
        <w:t>.2016. godine, a za ~lanove Op{tinskog ve}a na stalnom radu primewuje se od 13.6.2016. godine, od dana kada im je utvr|en radnopravni staus.</w:t>
      </w:r>
      <w:r w:rsidRPr="00890363">
        <w:rPr>
          <w:rFonts w:ascii="Cir Times" w:hAnsi="Cir Times"/>
          <w:b w:val="0"/>
          <w:sz w:val="20"/>
          <w:lang w:val="sr-Cyrl-CS"/>
        </w:rPr>
        <w:t xml:space="preserve"> </w:t>
      </w:r>
    </w:p>
    <w:p w:rsidR="00890363" w:rsidRPr="00890363" w:rsidRDefault="00890363" w:rsidP="00890363">
      <w:pPr>
        <w:pStyle w:val="BodyText"/>
        <w:ind w:firstLine="720"/>
        <w:rPr>
          <w:b w:val="0"/>
          <w:sz w:val="20"/>
        </w:rPr>
      </w:pPr>
      <w:r w:rsidRPr="00890363">
        <w:rPr>
          <w:b w:val="0"/>
          <w:sz w:val="20"/>
        </w:rPr>
        <w:t>5. Re{ewe dostaviti: na~elniku Op{tinske uprave, Odeqewu za  privredu, finansije, urbanizam i inspekcijske poslove, Odeqewu za dru{tvene delatnosti, op{te i zajedni~ke poslove i arhivi.</w:t>
      </w:r>
    </w:p>
    <w:p w:rsidR="00D179E0" w:rsidRPr="00BE2F83" w:rsidRDefault="00D179E0" w:rsidP="00890363">
      <w:pPr>
        <w:jc w:val="center"/>
        <w:rPr>
          <w:rFonts w:ascii="Cir Times" w:hAnsi="Cir Times"/>
          <w:b w:val="0"/>
          <w:sz w:val="10"/>
        </w:rPr>
      </w:pPr>
    </w:p>
    <w:p w:rsidR="00D179E0" w:rsidRPr="00BE2F83" w:rsidRDefault="00890363" w:rsidP="00890363">
      <w:pPr>
        <w:jc w:val="center"/>
        <w:rPr>
          <w:rFonts w:ascii="Cir Times" w:hAnsi="Cir Times"/>
          <w:b w:val="0"/>
          <w:sz w:val="18"/>
        </w:rPr>
      </w:pPr>
      <w:r w:rsidRPr="00BE2F83">
        <w:rPr>
          <w:rFonts w:ascii="Cir Times" w:hAnsi="Cir Times"/>
          <w:b w:val="0"/>
          <w:sz w:val="18"/>
        </w:rPr>
        <w:t>KOMISIJA ZA PROPISE I ADMINISTRATIVNO- MANDATNA PITAWA</w:t>
      </w:r>
    </w:p>
    <w:p w:rsidR="00890363" w:rsidRPr="00BE2F83" w:rsidRDefault="00890363" w:rsidP="00890363">
      <w:pPr>
        <w:jc w:val="center"/>
        <w:rPr>
          <w:rFonts w:ascii="Cir Times" w:hAnsi="Cir Times"/>
          <w:b w:val="0"/>
          <w:sz w:val="18"/>
        </w:rPr>
      </w:pPr>
      <w:r w:rsidRPr="00BE2F83">
        <w:rPr>
          <w:rFonts w:ascii="Cir Times" w:hAnsi="Cir Times"/>
          <w:b w:val="0"/>
          <w:sz w:val="18"/>
        </w:rPr>
        <w:t xml:space="preserve"> SKUP[TINE OP[TINE ]I]EVAC</w:t>
      </w:r>
    </w:p>
    <w:p w:rsidR="00890363" w:rsidRPr="00BE2F83" w:rsidRDefault="00890363" w:rsidP="00890363">
      <w:pPr>
        <w:jc w:val="center"/>
        <w:rPr>
          <w:rFonts w:ascii="Cir Times" w:hAnsi="Cir Times"/>
          <w:b w:val="0"/>
          <w:sz w:val="18"/>
        </w:rPr>
      </w:pPr>
      <w:r w:rsidRPr="00BE2F83">
        <w:rPr>
          <w:rFonts w:ascii="Cir Times" w:hAnsi="Cir Times"/>
          <w:b w:val="0"/>
          <w:sz w:val="18"/>
        </w:rPr>
        <w:t>Br. 121-</w:t>
      </w:r>
      <w:r w:rsidRPr="00BE2F83">
        <w:rPr>
          <w:rFonts w:ascii="Cir Times" w:hAnsi="Cir Times"/>
          <w:b w:val="0"/>
          <w:sz w:val="18"/>
          <w:lang w:val="sr-Cyrl-CS"/>
        </w:rPr>
        <w:t>26</w:t>
      </w:r>
      <w:r w:rsidRPr="00BE2F83">
        <w:rPr>
          <w:rFonts w:ascii="Cir Times" w:hAnsi="Cir Times"/>
          <w:b w:val="0"/>
          <w:sz w:val="18"/>
        </w:rPr>
        <w:t xml:space="preserve">/16-02 od </w:t>
      </w:r>
      <w:r w:rsidRPr="00BE2F83">
        <w:rPr>
          <w:rFonts w:ascii="Cir Times" w:hAnsi="Cir Times"/>
          <w:b w:val="0"/>
          <w:sz w:val="18"/>
          <w:lang w:val="sr-Cyrl-CS"/>
        </w:rPr>
        <w:t>14</w:t>
      </w:r>
      <w:r w:rsidRPr="00BE2F83">
        <w:rPr>
          <w:rFonts w:ascii="Cir Times" w:hAnsi="Cir Times"/>
          <w:b w:val="0"/>
          <w:sz w:val="18"/>
        </w:rPr>
        <w:t>.</w:t>
      </w:r>
      <w:r w:rsidRPr="00BE2F83">
        <w:rPr>
          <w:rFonts w:ascii="Cir Times" w:hAnsi="Cir Times"/>
          <w:b w:val="0"/>
          <w:sz w:val="18"/>
          <w:lang w:val="sr-Cyrl-CS"/>
        </w:rPr>
        <w:t>6</w:t>
      </w:r>
      <w:r w:rsidRPr="00BE2F83">
        <w:rPr>
          <w:rFonts w:ascii="Cir Times" w:hAnsi="Cir Times"/>
          <w:b w:val="0"/>
          <w:sz w:val="18"/>
        </w:rPr>
        <w:t>.2016. godine</w:t>
      </w:r>
    </w:p>
    <w:p w:rsidR="00D179E0" w:rsidRPr="00BE2F83" w:rsidRDefault="00D179E0" w:rsidP="00890363">
      <w:pPr>
        <w:jc w:val="center"/>
        <w:rPr>
          <w:rFonts w:ascii="Cir Times" w:hAnsi="Cir Times"/>
          <w:b w:val="0"/>
          <w:sz w:val="6"/>
        </w:rPr>
      </w:pPr>
    </w:p>
    <w:p w:rsidR="00890363" w:rsidRPr="00BE2F83" w:rsidRDefault="00890363" w:rsidP="00890363">
      <w:pPr>
        <w:jc w:val="center"/>
        <w:rPr>
          <w:rFonts w:ascii="Cir Times" w:hAnsi="Cir Times"/>
          <w:b w:val="0"/>
          <w:sz w:val="18"/>
        </w:rPr>
      </w:pPr>
      <w:r w:rsidRPr="00BE2F83">
        <w:rPr>
          <w:rFonts w:ascii="Cir Times" w:hAnsi="Cir Times"/>
          <w:b w:val="0"/>
          <w:sz w:val="18"/>
        </w:rPr>
        <w:tab/>
      </w:r>
      <w:r w:rsidRPr="00BE2F83">
        <w:rPr>
          <w:rFonts w:ascii="Cir Times" w:hAnsi="Cir Times"/>
          <w:b w:val="0"/>
          <w:sz w:val="18"/>
        </w:rPr>
        <w:tab/>
      </w:r>
      <w:r w:rsidRPr="00BE2F83">
        <w:rPr>
          <w:rFonts w:ascii="Cir Times" w:hAnsi="Cir Times"/>
          <w:b w:val="0"/>
          <w:sz w:val="18"/>
        </w:rPr>
        <w:tab/>
      </w:r>
      <w:r w:rsidRPr="00BE2F83">
        <w:rPr>
          <w:rFonts w:ascii="Cir Times" w:hAnsi="Cir Times"/>
          <w:b w:val="0"/>
          <w:sz w:val="18"/>
        </w:rPr>
        <w:tab/>
      </w:r>
      <w:r w:rsidRPr="00BE2F83">
        <w:rPr>
          <w:rFonts w:ascii="Cir Times" w:hAnsi="Cir Times"/>
          <w:b w:val="0"/>
          <w:sz w:val="18"/>
        </w:rPr>
        <w:tab/>
        <w:t xml:space="preserve">                                  </w:t>
      </w:r>
      <w:r w:rsidR="00D179E0" w:rsidRPr="00BE2F83">
        <w:rPr>
          <w:rFonts w:ascii="Cir Times" w:hAnsi="Cir Times"/>
          <w:b w:val="0"/>
          <w:sz w:val="18"/>
        </w:rPr>
        <w:t xml:space="preserve">                                  </w:t>
      </w:r>
      <w:r w:rsidR="00BE2F83">
        <w:rPr>
          <w:rFonts w:asciiTheme="minorHAnsi" w:hAnsiTheme="minorHAnsi"/>
          <w:b w:val="0"/>
          <w:sz w:val="18"/>
          <w:lang w:val="sr-Cyrl-CS"/>
        </w:rPr>
        <w:t xml:space="preserve">                       </w:t>
      </w:r>
      <w:r w:rsidRPr="00BE2F83">
        <w:rPr>
          <w:rFonts w:ascii="Cir Times" w:hAnsi="Cir Times"/>
          <w:b w:val="0"/>
          <w:sz w:val="18"/>
        </w:rPr>
        <w:t>PREDSEDNIK</w:t>
      </w:r>
    </w:p>
    <w:p w:rsidR="00890363" w:rsidRPr="00BE2F83" w:rsidRDefault="00890363" w:rsidP="00D179E0">
      <w:pPr>
        <w:jc w:val="both"/>
        <w:rPr>
          <w:rFonts w:ascii="Times New Roman" w:hAnsi="Times New Roman"/>
          <w:b w:val="0"/>
          <w:sz w:val="56"/>
        </w:rPr>
      </w:pPr>
      <w:r w:rsidRPr="00BE2F83">
        <w:rPr>
          <w:rFonts w:ascii="Cir Times" w:hAnsi="Cir Times"/>
          <w:b w:val="0"/>
          <w:sz w:val="18"/>
        </w:rPr>
        <w:tab/>
      </w:r>
      <w:r w:rsidRPr="00BE2F83">
        <w:rPr>
          <w:rFonts w:ascii="Cir Times" w:hAnsi="Cir Times"/>
          <w:b w:val="0"/>
          <w:sz w:val="18"/>
        </w:rPr>
        <w:tab/>
      </w:r>
      <w:r w:rsidRPr="00BE2F83">
        <w:rPr>
          <w:rFonts w:ascii="Cir Times" w:hAnsi="Cir Times"/>
          <w:b w:val="0"/>
          <w:sz w:val="18"/>
        </w:rPr>
        <w:tab/>
      </w:r>
      <w:r w:rsidRPr="00BE2F83">
        <w:rPr>
          <w:rFonts w:ascii="Cir Times" w:hAnsi="Cir Times"/>
          <w:b w:val="0"/>
          <w:sz w:val="18"/>
        </w:rPr>
        <w:tab/>
      </w:r>
      <w:r w:rsidRPr="00BE2F83">
        <w:rPr>
          <w:rFonts w:ascii="Cir Times" w:hAnsi="Cir Times"/>
          <w:b w:val="0"/>
          <w:sz w:val="18"/>
        </w:rPr>
        <w:tab/>
        <w:t xml:space="preserve">                         </w:t>
      </w:r>
      <w:r w:rsidRPr="00BE2F83">
        <w:rPr>
          <w:rFonts w:ascii="Cir Times" w:hAnsi="Cir Times"/>
          <w:b w:val="0"/>
          <w:sz w:val="18"/>
        </w:rPr>
        <w:tab/>
        <w:t xml:space="preserve"> </w:t>
      </w:r>
      <w:r w:rsidR="00D179E0" w:rsidRPr="00BE2F83">
        <w:rPr>
          <w:rFonts w:ascii="Cir Times" w:hAnsi="Cir Times"/>
          <w:b w:val="0"/>
          <w:sz w:val="18"/>
        </w:rPr>
        <w:t xml:space="preserve">                                               </w:t>
      </w:r>
      <w:r w:rsidR="00BE2F83">
        <w:rPr>
          <w:rFonts w:asciiTheme="minorHAnsi" w:hAnsiTheme="minorHAnsi"/>
          <w:b w:val="0"/>
          <w:sz w:val="18"/>
          <w:lang w:val="sr-Cyrl-CS"/>
        </w:rPr>
        <w:t xml:space="preserve">              </w:t>
      </w:r>
      <w:r w:rsidR="00D179E0" w:rsidRPr="00BE2F83">
        <w:rPr>
          <w:rFonts w:ascii="Cir Times" w:hAnsi="Cir Times"/>
          <w:b w:val="0"/>
          <w:sz w:val="18"/>
        </w:rPr>
        <w:t xml:space="preserve">       </w:t>
      </w:r>
      <w:r w:rsidRPr="00BE2F83">
        <w:rPr>
          <w:rFonts w:ascii="Cir Times" w:hAnsi="Times New Roman"/>
          <w:b w:val="0"/>
          <w:sz w:val="18"/>
          <w:lang w:val="sr-Cyrl-CS"/>
        </w:rPr>
        <w:t>Верица</w:t>
      </w:r>
      <w:r w:rsidRPr="00BE2F83">
        <w:rPr>
          <w:rFonts w:ascii="Cir Times" w:hAnsi="Cir Times"/>
          <w:b w:val="0"/>
          <w:sz w:val="18"/>
          <w:lang w:val="sr-Cyrl-CS"/>
        </w:rPr>
        <w:t xml:space="preserve"> </w:t>
      </w:r>
      <w:r w:rsidRPr="00BE2F83">
        <w:rPr>
          <w:rFonts w:ascii="Cir Times" w:hAnsi="Times New Roman"/>
          <w:b w:val="0"/>
          <w:sz w:val="18"/>
          <w:lang w:val="sr-Cyrl-CS"/>
        </w:rPr>
        <w:t>Марков</w:t>
      </w:r>
      <w:r w:rsidRPr="00BE2F83">
        <w:rPr>
          <w:rFonts w:ascii="Cir Times" w:hAnsi="Cir Times"/>
          <w:b w:val="0"/>
          <w:sz w:val="18"/>
        </w:rPr>
        <w:t>i}</w:t>
      </w:r>
      <w:r w:rsidR="00D179E0" w:rsidRPr="00BE2F83">
        <w:rPr>
          <w:rFonts w:ascii="Cir Times" w:hAnsi="Cir Times"/>
          <w:b w:val="0"/>
          <w:sz w:val="18"/>
        </w:rPr>
        <w:t>, s.r.</w:t>
      </w:r>
      <w:r w:rsidRPr="00BE2F83">
        <w:rPr>
          <w:rFonts w:ascii="Cir Times" w:hAnsi="Cir Times"/>
          <w:b w:val="0"/>
          <w:sz w:val="18"/>
        </w:rPr>
        <w:t xml:space="preserve">  </w:t>
      </w:r>
    </w:p>
    <w:p w:rsidR="00D179E0" w:rsidRPr="00D32A91" w:rsidRDefault="00D179E0" w:rsidP="001871B0">
      <w:pPr>
        <w:pStyle w:val="NoSpacing"/>
        <w:jc w:val="center"/>
        <w:rPr>
          <w:rFonts w:ascii="Times New Roman" w:hAnsi="Times New Roman"/>
          <w:b/>
          <w:sz w:val="4"/>
          <w:lang w:val="en-US"/>
        </w:rPr>
      </w:pPr>
    </w:p>
    <w:p w:rsidR="001871B0" w:rsidRDefault="001871B0" w:rsidP="001871B0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АКТИ </w:t>
      </w:r>
    </w:p>
    <w:p w:rsidR="001871B0" w:rsidRDefault="001871B0" w:rsidP="001871B0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ПРЕДСЕДНИКА ОПШТИНЕ И ОПШТИНСКОГ ВЕЋА</w:t>
      </w:r>
    </w:p>
    <w:p w:rsidR="001871B0" w:rsidRPr="00D32A91" w:rsidRDefault="001871B0" w:rsidP="0000545E">
      <w:pPr>
        <w:pStyle w:val="NoSpacing"/>
        <w:jc w:val="both"/>
        <w:rPr>
          <w:rFonts w:ascii="Times New Roman" w:hAnsi="Times New Roman"/>
          <w:b/>
          <w:sz w:val="8"/>
          <w:lang w:val="sr-Cyrl-CS"/>
        </w:rPr>
      </w:pPr>
    </w:p>
    <w:p w:rsidR="00CE1904" w:rsidRDefault="002478BB" w:rsidP="0000545E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565390">
        <w:rPr>
          <w:rFonts w:ascii="Times New Roman" w:hAnsi="Times New Roman"/>
          <w:b/>
          <w:lang w:val="sr-Cyrl-CS"/>
        </w:rPr>
        <w:t>4</w:t>
      </w:r>
      <w:r w:rsidR="001871B0">
        <w:rPr>
          <w:rFonts w:ascii="Times New Roman" w:hAnsi="Times New Roman"/>
          <w:b/>
          <w:lang w:val="sr-Cyrl-CS"/>
        </w:rPr>
        <w:t>1</w:t>
      </w:r>
      <w:r w:rsidRPr="00565390">
        <w:rPr>
          <w:rFonts w:ascii="Times New Roman" w:hAnsi="Times New Roman"/>
          <w:b/>
          <w:lang w:val="sr-Cyrl-CS"/>
        </w:rPr>
        <w:t xml:space="preserve">. </w:t>
      </w:r>
    </w:p>
    <w:p w:rsidR="00434B0F" w:rsidRPr="00434B0F" w:rsidRDefault="00434B0F" w:rsidP="00434B0F">
      <w:pPr>
        <w:pStyle w:val="BodyTextIndent3"/>
        <w:ind w:left="57" w:firstLine="651"/>
        <w:rPr>
          <w:sz w:val="20"/>
          <w:lang w:val="it-IT"/>
        </w:rPr>
      </w:pPr>
      <w:r w:rsidRPr="00434B0F">
        <w:rPr>
          <w:sz w:val="20"/>
        </w:rPr>
        <w:t>Na osnovu ~lana 10</w:t>
      </w:r>
      <w:r w:rsidRPr="00434B0F">
        <w:rPr>
          <w:sz w:val="20"/>
          <w:lang w:val="it-IT"/>
        </w:rPr>
        <w:t>. i 59. Statuta op{tine ]i}evac (</w:t>
      </w:r>
      <w:r w:rsidRPr="00434B0F">
        <w:rPr>
          <w:rFonts w:hAnsi="Times New Roman"/>
          <w:sz w:val="20"/>
          <w:lang w:val="it-IT"/>
        </w:rPr>
        <w:t>“</w:t>
      </w:r>
      <w:r w:rsidRPr="00434B0F">
        <w:rPr>
          <w:sz w:val="20"/>
          <w:lang w:val="it-IT"/>
        </w:rPr>
        <w:t>Sl. list op{tine ]i}evac</w:t>
      </w:r>
      <w:r w:rsidRPr="00434B0F">
        <w:rPr>
          <w:rFonts w:hAnsi="Times New Roman"/>
          <w:sz w:val="20"/>
          <w:lang w:val="it-IT"/>
        </w:rPr>
        <w:t>”</w:t>
      </w:r>
      <w:r w:rsidRPr="00434B0F">
        <w:rPr>
          <w:sz w:val="20"/>
          <w:lang w:val="it-IT"/>
        </w:rPr>
        <w:t>, br. 1</w:t>
      </w:r>
      <w:r w:rsidRPr="00434B0F">
        <w:rPr>
          <w:sz w:val="20"/>
        </w:rPr>
        <w:t>7/13</w:t>
      </w:r>
      <w:r w:rsidRPr="00434B0F">
        <w:rPr>
          <w:sz w:val="20"/>
          <w:lang w:val="it-IT"/>
        </w:rPr>
        <w:t>- pre~i{}en tekst</w:t>
      </w:r>
      <w:r w:rsidRPr="00434B0F">
        <w:rPr>
          <w:sz w:val="20"/>
        </w:rPr>
        <w:t xml:space="preserve">, </w:t>
      </w:r>
      <w:r w:rsidRPr="00434B0F">
        <w:rPr>
          <w:sz w:val="20"/>
          <w:lang w:val="it-IT"/>
        </w:rPr>
        <w:t>22/13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и</w:t>
      </w:r>
      <w:r w:rsidRPr="00434B0F">
        <w:rPr>
          <w:sz w:val="20"/>
        </w:rPr>
        <w:t xml:space="preserve"> 10/15</w:t>
      </w:r>
      <w:r w:rsidRPr="00434B0F">
        <w:rPr>
          <w:sz w:val="20"/>
          <w:lang w:val="it-IT"/>
        </w:rPr>
        <w:t xml:space="preserve">), </w:t>
      </w:r>
      <w:r w:rsidRPr="00434B0F">
        <w:rPr>
          <w:rFonts w:hAnsi="Times New Roman"/>
          <w:sz w:val="20"/>
        </w:rPr>
        <w:t>Одлуке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о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додељивању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признања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и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награда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општине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Ћићевац</w:t>
      </w:r>
      <w:r w:rsidRPr="00434B0F">
        <w:rPr>
          <w:sz w:val="20"/>
        </w:rPr>
        <w:t xml:space="preserve"> (</w:t>
      </w:r>
      <w:r w:rsidRPr="00434B0F">
        <w:rPr>
          <w:rFonts w:hAnsi="Times New Roman"/>
          <w:sz w:val="20"/>
        </w:rPr>
        <w:t>„Сл</w:t>
      </w:r>
      <w:r w:rsidRPr="00434B0F">
        <w:rPr>
          <w:sz w:val="20"/>
        </w:rPr>
        <w:t xml:space="preserve">. </w:t>
      </w:r>
      <w:r w:rsidRPr="00434B0F">
        <w:rPr>
          <w:rFonts w:hAnsi="Times New Roman"/>
          <w:sz w:val="20"/>
        </w:rPr>
        <w:t>лист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општине</w:t>
      </w:r>
      <w:r w:rsidRPr="00434B0F">
        <w:rPr>
          <w:sz w:val="20"/>
        </w:rPr>
        <w:t xml:space="preserve"> </w:t>
      </w:r>
      <w:r w:rsidRPr="00434B0F">
        <w:rPr>
          <w:rFonts w:hAnsi="Times New Roman"/>
          <w:sz w:val="20"/>
        </w:rPr>
        <w:t>Ћићевац“</w:t>
      </w:r>
      <w:r w:rsidRPr="00434B0F">
        <w:rPr>
          <w:sz w:val="20"/>
        </w:rPr>
        <w:t xml:space="preserve">, </w:t>
      </w:r>
      <w:r w:rsidRPr="00434B0F">
        <w:rPr>
          <w:rFonts w:hAnsi="Times New Roman"/>
          <w:sz w:val="20"/>
        </w:rPr>
        <w:t>бр</w:t>
      </w:r>
      <w:r w:rsidRPr="00434B0F">
        <w:rPr>
          <w:sz w:val="20"/>
        </w:rPr>
        <w:t>. 6/2006),</w:t>
      </w:r>
      <w:r>
        <w:rPr>
          <w:sz w:val="20"/>
        </w:rPr>
        <w:t xml:space="preserve"> </w:t>
      </w:r>
      <w:r w:rsidRPr="00434B0F">
        <w:rPr>
          <w:sz w:val="20"/>
          <w:lang w:val="it-IT"/>
        </w:rPr>
        <w:t xml:space="preserve">Predsednik op{tine ]i}evac, doneo je </w:t>
      </w:r>
    </w:p>
    <w:p w:rsidR="00434B0F" w:rsidRPr="00434B0F" w:rsidRDefault="00434B0F" w:rsidP="00434B0F">
      <w:pPr>
        <w:pStyle w:val="Heading2"/>
        <w:spacing w:before="0" w:after="0"/>
        <w:jc w:val="center"/>
        <w:rPr>
          <w:rFonts w:ascii="Cir Times" w:hAnsi="Cir Times" w:cs="Times New Roman"/>
          <w:i w:val="0"/>
          <w:sz w:val="14"/>
          <w:szCs w:val="20"/>
        </w:rPr>
      </w:pPr>
    </w:p>
    <w:p w:rsidR="00434B0F" w:rsidRPr="00434B0F" w:rsidRDefault="00434B0F" w:rsidP="00434B0F">
      <w:pPr>
        <w:pStyle w:val="Heading2"/>
        <w:spacing w:before="0" w:after="0"/>
        <w:jc w:val="center"/>
        <w:rPr>
          <w:rFonts w:ascii="Cir Times" w:hAnsi="Cir Times" w:cs="Times New Roman"/>
          <w:i w:val="0"/>
          <w:sz w:val="20"/>
          <w:szCs w:val="20"/>
        </w:rPr>
      </w:pPr>
      <w:r w:rsidRPr="00434B0F">
        <w:rPr>
          <w:rFonts w:ascii="Cir Times" w:hAnsi="Cir Times" w:cs="Times New Roman"/>
          <w:i w:val="0"/>
          <w:sz w:val="20"/>
          <w:szCs w:val="20"/>
        </w:rPr>
        <w:t xml:space="preserve">R E [ E W E </w:t>
      </w:r>
    </w:p>
    <w:p w:rsidR="00434B0F" w:rsidRPr="00434B0F" w:rsidRDefault="00434B0F" w:rsidP="00434B0F">
      <w:pPr>
        <w:jc w:val="center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</w:rPr>
        <w:t>O  DODELI  PRIZNAWA I  NAGRADA  U^ENICIMA OSNOVNIH I SREDWE [KOLE, ZA DAN OP[TINE ]I]EVAC ZA 2016. GODINU</w:t>
      </w:r>
    </w:p>
    <w:p w:rsidR="00434B0F" w:rsidRPr="00434B0F" w:rsidRDefault="00434B0F" w:rsidP="00434B0F">
      <w:pPr>
        <w:pStyle w:val="BodyText2"/>
        <w:spacing w:after="0" w:line="240" w:lineRule="auto"/>
        <w:rPr>
          <w:rFonts w:ascii="Cir Times" w:hAnsi="Cir Times"/>
          <w:b w:val="0"/>
          <w:sz w:val="14"/>
        </w:rPr>
      </w:pPr>
    </w:p>
    <w:p w:rsidR="00434B0F" w:rsidRPr="00434B0F" w:rsidRDefault="00434B0F" w:rsidP="00434B0F">
      <w:pPr>
        <w:pStyle w:val="BodyText2"/>
        <w:spacing w:after="0" w:line="240" w:lineRule="auto"/>
        <w:rPr>
          <w:rFonts w:ascii="Cir Times" w:hAnsi="Cir Times"/>
          <w:b w:val="0"/>
          <w:sz w:val="20"/>
          <w:lang w:val="it-IT"/>
        </w:rPr>
      </w:pPr>
      <w:r w:rsidRPr="00434B0F">
        <w:rPr>
          <w:rFonts w:ascii="Cir Times" w:hAnsi="Cir Times"/>
          <w:b w:val="0"/>
          <w:sz w:val="20"/>
        </w:rPr>
        <w:tab/>
      </w:r>
      <w:r w:rsidRPr="00434B0F">
        <w:rPr>
          <w:rFonts w:ascii="Times New Roman" w:hAnsi="Times New Roman"/>
          <w:b w:val="0"/>
          <w:sz w:val="20"/>
        </w:rPr>
        <w:t xml:space="preserve">I  </w:t>
      </w:r>
      <w:r w:rsidRPr="00434B0F">
        <w:rPr>
          <w:rFonts w:ascii="Cir Times" w:hAnsi="Cir Times"/>
          <w:b w:val="0"/>
          <w:sz w:val="20"/>
        </w:rPr>
        <w:t>Povodom praznika op{tine ]i}evac, 27.06.201</w:t>
      </w:r>
      <w:r w:rsidRPr="00434B0F">
        <w:rPr>
          <w:rFonts w:ascii="Cir Times" w:hAnsi="Cir Times"/>
          <w:b w:val="0"/>
          <w:sz w:val="20"/>
          <w:lang w:val="sr-Cyrl-CS"/>
        </w:rPr>
        <w:t>6</w:t>
      </w:r>
      <w:r w:rsidRPr="00434B0F">
        <w:rPr>
          <w:rFonts w:ascii="Cir Times" w:hAnsi="Cir Times"/>
          <w:b w:val="0"/>
          <w:sz w:val="20"/>
        </w:rPr>
        <w:t>. godine, d</w:t>
      </w:r>
      <w:r w:rsidRPr="00434B0F">
        <w:rPr>
          <w:rFonts w:ascii="Cir Times" w:hAnsi="Cir Times"/>
          <w:b w:val="0"/>
          <w:sz w:val="20"/>
          <w:lang w:val="it-IT"/>
        </w:rPr>
        <w:t xml:space="preserve">odequje se nov~ana nagrada op{tine ]i}evac u iznosu od </w:t>
      </w:r>
      <w:r w:rsidRPr="00434B0F">
        <w:rPr>
          <w:rFonts w:ascii="Cir Times" w:hAnsi="Cir Times"/>
          <w:b w:val="0"/>
          <w:sz w:val="20"/>
        </w:rPr>
        <w:t>5</w:t>
      </w:r>
      <w:r w:rsidRPr="00434B0F">
        <w:rPr>
          <w:rFonts w:ascii="Cir Times" w:hAnsi="Cir Times"/>
          <w:b w:val="0"/>
          <w:sz w:val="20"/>
          <w:lang w:val="it-IT"/>
        </w:rPr>
        <w:t xml:space="preserve">.000,00 dinara,  </w:t>
      </w:r>
      <w:r w:rsidRPr="00434B0F">
        <w:rPr>
          <w:rFonts w:ascii="Cir Times" w:hAnsi="Cir Times"/>
          <w:b w:val="0"/>
          <w:bCs/>
          <w:sz w:val="20"/>
          <w:lang w:val="it-IT"/>
        </w:rPr>
        <w:t xml:space="preserve">DOBITNICIMA  DIPLOME </w:t>
      </w:r>
      <w:r w:rsidRPr="00434B0F">
        <w:rPr>
          <w:rFonts w:ascii="Cir Times" w:hAnsi="Times New Roman"/>
          <w:b w:val="0"/>
          <w:bCs/>
          <w:sz w:val="20"/>
          <w:lang w:val="it-IT"/>
        </w:rPr>
        <w:t>“</w:t>
      </w:r>
      <w:r w:rsidRPr="00434B0F">
        <w:rPr>
          <w:rFonts w:ascii="Cir Times" w:hAnsi="Cir Times"/>
          <w:b w:val="0"/>
          <w:bCs/>
          <w:sz w:val="20"/>
          <w:lang w:val="it-IT"/>
        </w:rPr>
        <w:t>VUK KARAXI]</w:t>
      </w:r>
      <w:r w:rsidRPr="00434B0F">
        <w:rPr>
          <w:rFonts w:ascii="Cir Times" w:hAnsi="Times New Roman"/>
          <w:b w:val="0"/>
          <w:bCs/>
          <w:sz w:val="20"/>
          <w:lang w:val="it-IT"/>
        </w:rPr>
        <w:t>”</w:t>
      </w:r>
      <w:r w:rsidRPr="00434B0F">
        <w:rPr>
          <w:rFonts w:ascii="Cir Times" w:hAnsi="Cir Times"/>
          <w:b w:val="0"/>
          <w:sz w:val="20"/>
          <w:lang w:val="it-IT"/>
        </w:rPr>
        <w:t>, za postignut izuzetan op{ti uspeh u u~ewu i vladawu  u toku {kolovawa, i to slede}im u~enicima:</w:t>
      </w:r>
    </w:p>
    <w:p w:rsidR="00434B0F" w:rsidRPr="00434B0F" w:rsidRDefault="00434B0F" w:rsidP="00434B0F">
      <w:pPr>
        <w:pStyle w:val="BodyText2"/>
        <w:spacing w:after="0" w:line="240" w:lineRule="auto"/>
        <w:rPr>
          <w:rFonts w:ascii="Cir Times" w:hAnsi="Cir Times"/>
          <w:b w:val="0"/>
          <w:sz w:val="20"/>
          <w:lang w:val="es-ES"/>
        </w:rPr>
      </w:pPr>
      <w:r w:rsidRPr="00434B0F">
        <w:rPr>
          <w:rFonts w:ascii="Cir Times" w:hAnsi="Cir Times"/>
          <w:b w:val="0"/>
          <w:sz w:val="20"/>
          <w:lang w:val="it-IT"/>
        </w:rPr>
        <w:tab/>
      </w:r>
      <w:r w:rsidRPr="00434B0F">
        <w:rPr>
          <w:rFonts w:ascii="Cir Times" w:hAnsi="Cir Times"/>
          <w:b w:val="0"/>
          <w:sz w:val="20"/>
          <w:lang w:val="es-ES"/>
        </w:rPr>
        <w:t xml:space="preserve">- U  OSNOVNOJ  [KOLI </w:t>
      </w:r>
      <w:r w:rsidRPr="00434B0F">
        <w:rPr>
          <w:rFonts w:ascii="Cir Times" w:hAnsi="Times New Roman"/>
          <w:b w:val="0"/>
          <w:bCs/>
          <w:sz w:val="20"/>
          <w:lang w:val="es-ES"/>
        </w:rPr>
        <w:t>“</w:t>
      </w:r>
      <w:r w:rsidRPr="00434B0F">
        <w:rPr>
          <w:rFonts w:ascii="Cir Times" w:hAnsi="Cir Times"/>
          <w:b w:val="0"/>
          <w:bCs/>
          <w:sz w:val="20"/>
          <w:lang w:val="es-ES"/>
        </w:rPr>
        <w:t>DOSITEJ OBRADOVI]</w:t>
      </w:r>
      <w:r w:rsidRPr="00434B0F">
        <w:rPr>
          <w:rFonts w:ascii="Cir Times" w:hAnsi="Times New Roman"/>
          <w:b w:val="0"/>
          <w:bCs/>
          <w:sz w:val="20"/>
          <w:lang w:val="es-ES"/>
        </w:rPr>
        <w:t>”</w:t>
      </w:r>
      <w:r w:rsidRPr="00434B0F">
        <w:rPr>
          <w:rFonts w:ascii="Cir Times" w:hAnsi="Cir Times"/>
          <w:b w:val="0"/>
          <w:sz w:val="20"/>
          <w:lang w:val="es-ES"/>
        </w:rPr>
        <w:t xml:space="preserve"> U ]I]EVCU:</w:t>
      </w:r>
    </w:p>
    <w:p w:rsidR="00434B0F" w:rsidRPr="00434B0F" w:rsidRDefault="00434B0F" w:rsidP="00160022">
      <w:pPr>
        <w:pStyle w:val="BodyText2"/>
        <w:numPr>
          <w:ilvl w:val="0"/>
          <w:numId w:val="2"/>
        </w:numPr>
        <w:tabs>
          <w:tab w:val="clear" w:pos="1080"/>
          <w:tab w:val="left" w:pos="1134"/>
          <w:tab w:val="num" w:pos="1701"/>
        </w:tabs>
        <w:spacing w:after="0" w:line="240" w:lineRule="auto"/>
        <w:ind w:left="1701" w:hanging="992"/>
        <w:jc w:val="both"/>
        <w:rPr>
          <w:rFonts w:ascii="Cir Times" w:hAnsi="Cir Times"/>
          <w:b w:val="0"/>
          <w:sz w:val="20"/>
          <w:lang w:val="es-ES"/>
        </w:rPr>
      </w:pPr>
      <w:r w:rsidRPr="00434B0F">
        <w:rPr>
          <w:rFonts w:ascii="Cir Times" w:hAnsi="Times New Roman"/>
          <w:b w:val="0"/>
          <w:sz w:val="20"/>
        </w:rPr>
        <w:t>Станојевић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Тара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  <w:r w:rsidRPr="00434B0F">
        <w:rPr>
          <w:rFonts w:ascii="Cir Times" w:hAnsi="Cir Times"/>
          <w:b w:val="0"/>
          <w:sz w:val="20"/>
        </w:rPr>
        <w:t>,</w:t>
      </w:r>
    </w:p>
    <w:p w:rsidR="00434B0F" w:rsidRPr="00434B0F" w:rsidRDefault="00434B0F" w:rsidP="00160022">
      <w:pPr>
        <w:pStyle w:val="BodyText2"/>
        <w:numPr>
          <w:ilvl w:val="0"/>
          <w:numId w:val="2"/>
        </w:numPr>
        <w:tabs>
          <w:tab w:val="clear" w:pos="1080"/>
          <w:tab w:val="left" w:pos="1134"/>
          <w:tab w:val="num" w:pos="1701"/>
        </w:tabs>
        <w:spacing w:after="0" w:line="240" w:lineRule="auto"/>
        <w:ind w:left="1701" w:hanging="992"/>
        <w:jc w:val="both"/>
        <w:rPr>
          <w:rFonts w:ascii="Cir Times" w:hAnsi="Cir Times"/>
          <w:b w:val="0"/>
          <w:sz w:val="20"/>
          <w:lang w:val="es-ES"/>
        </w:rPr>
      </w:pPr>
      <w:r w:rsidRPr="00434B0F">
        <w:rPr>
          <w:rFonts w:ascii="Cir Times" w:hAnsi="Times New Roman"/>
          <w:b w:val="0"/>
          <w:sz w:val="20"/>
        </w:rPr>
        <w:t>Јовановић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Александра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</w:p>
    <w:p w:rsidR="00434B0F" w:rsidRPr="00434B0F" w:rsidRDefault="00434B0F" w:rsidP="00160022">
      <w:pPr>
        <w:pStyle w:val="BodyText2"/>
        <w:numPr>
          <w:ilvl w:val="0"/>
          <w:numId w:val="2"/>
        </w:numPr>
        <w:tabs>
          <w:tab w:val="clear" w:pos="1080"/>
          <w:tab w:val="left" w:pos="1134"/>
          <w:tab w:val="num" w:pos="1701"/>
        </w:tabs>
        <w:spacing w:after="0" w:line="240" w:lineRule="auto"/>
        <w:ind w:left="1701" w:hanging="992"/>
        <w:jc w:val="both"/>
        <w:rPr>
          <w:rFonts w:ascii="Cir Times" w:hAnsi="Cir Times"/>
          <w:b w:val="0"/>
          <w:sz w:val="20"/>
          <w:lang w:val="es-ES"/>
        </w:rPr>
      </w:pPr>
      <w:r w:rsidRPr="00434B0F">
        <w:rPr>
          <w:rFonts w:ascii="Cir Times" w:hAnsi="Times New Roman"/>
          <w:b w:val="0"/>
          <w:sz w:val="20"/>
        </w:rPr>
        <w:t>Обрадовић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Емилија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  <w:r w:rsidRPr="00434B0F">
        <w:rPr>
          <w:rFonts w:ascii="Cir Times" w:hAnsi="Cir Times"/>
          <w:b w:val="0"/>
          <w:sz w:val="20"/>
          <w:lang w:val="es-ES"/>
        </w:rPr>
        <w:t>.</w:t>
      </w:r>
    </w:p>
    <w:p w:rsidR="00434B0F" w:rsidRDefault="00434B0F" w:rsidP="00434B0F">
      <w:pPr>
        <w:pStyle w:val="BodyText2"/>
        <w:tabs>
          <w:tab w:val="left" w:pos="1134"/>
        </w:tabs>
        <w:spacing w:after="0" w:line="240" w:lineRule="auto"/>
        <w:rPr>
          <w:rFonts w:ascii="Cir Times" w:hAnsi="Cir Times"/>
          <w:b w:val="0"/>
          <w:sz w:val="20"/>
          <w:lang w:val="es-ES"/>
        </w:rPr>
      </w:pPr>
      <w:r w:rsidRPr="00434B0F">
        <w:rPr>
          <w:rFonts w:ascii="Cir Times" w:hAnsi="Cir Times"/>
          <w:b w:val="0"/>
          <w:sz w:val="20"/>
          <w:lang w:val="es-ES"/>
        </w:rPr>
        <w:t xml:space="preserve">           \ak generacije </w:t>
      </w:r>
      <w:r w:rsidRPr="00434B0F">
        <w:rPr>
          <w:rFonts w:ascii="Cir Times" w:hAnsi="Times New Roman"/>
          <w:b w:val="0"/>
          <w:sz w:val="20"/>
        </w:rPr>
        <w:t>Јовановић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Александра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Cir Times"/>
          <w:b w:val="0"/>
          <w:sz w:val="20"/>
          <w:lang w:val="es-ES"/>
        </w:rPr>
        <w:t>nagra|uje se i nov~anom nagradom u iznosu od 2.000,00 dinara.</w:t>
      </w:r>
    </w:p>
    <w:p w:rsidR="00434B0F" w:rsidRPr="00434B0F" w:rsidRDefault="00434B0F" w:rsidP="00434B0F">
      <w:pPr>
        <w:pStyle w:val="BodyText2"/>
        <w:tabs>
          <w:tab w:val="left" w:pos="709"/>
        </w:tabs>
        <w:spacing w:after="0" w:line="240" w:lineRule="auto"/>
        <w:rPr>
          <w:rFonts w:ascii="Cir Times" w:hAnsi="Cir Times"/>
          <w:b w:val="0"/>
          <w:sz w:val="20"/>
          <w:lang w:val="es-ES"/>
        </w:rPr>
      </w:pPr>
      <w:r>
        <w:rPr>
          <w:rFonts w:ascii="Cir Times" w:hAnsi="Cir Times"/>
          <w:b w:val="0"/>
          <w:sz w:val="20"/>
          <w:lang w:val="es-ES"/>
        </w:rPr>
        <w:tab/>
      </w:r>
      <w:r w:rsidRPr="00434B0F">
        <w:rPr>
          <w:rFonts w:ascii="Cir Times" w:hAnsi="Cir Times"/>
          <w:b w:val="0"/>
          <w:sz w:val="20"/>
          <w:lang w:val="es-ES"/>
        </w:rPr>
        <w:t xml:space="preserve">- U OSNOVNOJ [KOLI  </w:t>
      </w:r>
      <w:r w:rsidRPr="00434B0F">
        <w:rPr>
          <w:rFonts w:ascii="Cir Times" w:hAnsi="Times New Roman"/>
          <w:b w:val="0"/>
          <w:bCs/>
          <w:sz w:val="20"/>
          <w:lang w:val="es-ES"/>
        </w:rPr>
        <w:t>“</w:t>
      </w:r>
      <w:r w:rsidRPr="00434B0F">
        <w:rPr>
          <w:rFonts w:ascii="Cir Times" w:hAnsi="Cir Times"/>
          <w:b w:val="0"/>
          <w:bCs/>
          <w:sz w:val="20"/>
          <w:lang w:val="es-ES"/>
        </w:rPr>
        <w:t>VOJVODA   PRIJEZDA</w:t>
      </w:r>
      <w:r w:rsidRPr="00434B0F">
        <w:rPr>
          <w:rFonts w:ascii="Cir Times" w:hAnsi="Times New Roman"/>
          <w:b w:val="0"/>
          <w:bCs/>
          <w:sz w:val="20"/>
          <w:lang w:val="es-ES"/>
        </w:rPr>
        <w:t>”</w:t>
      </w:r>
      <w:r w:rsidRPr="00434B0F">
        <w:rPr>
          <w:rFonts w:ascii="Cir Times" w:hAnsi="Cir Times"/>
          <w:b w:val="0"/>
          <w:sz w:val="20"/>
          <w:lang w:val="es-ES"/>
        </w:rPr>
        <w:t xml:space="preserve">  U  STALA]U:</w:t>
      </w:r>
    </w:p>
    <w:p w:rsidR="00434B0F" w:rsidRPr="00434B0F" w:rsidRDefault="00434B0F" w:rsidP="00434B0F">
      <w:pPr>
        <w:pStyle w:val="BodyText2"/>
        <w:tabs>
          <w:tab w:val="left" w:pos="709"/>
          <w:tab w:val="left" w:pos="1938"/>
        </w:tabs>
        <w:spacing w:after="0" w:line="240" w:lineRule="auto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  <w:lang w:val="es-ES"/>
        </w:rPr>
        <w:tab/>
        <w:t xml:space="preserve">1.  </w:t>
      </w:r>
      <w:r w:rsidRPr="00434B0F">
        <w:rPr>
          <w:rFonts w:ascii="Cir Times" w:hAnsi="Times New Roman"/>
          <w:b w:val="0"/>
          <w:sz w:val="20"/>
        </w:rPr>
        <w:t>Бабић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Миља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</w:p>
    <w:p w:rsidR="00434B0F" w:rsidRPr="00434B0F" w:rsidRDefault="00434B0F" w:rsidP="00434B0F">
      <w:pPr>
        <w:pStyle w:val="BodyText2"/>
        <w:tabs>
          <w:tab w:val="left" w:pos="709"/>
          <w:tab w:val="left" w:pos="1938"/>
        </w:tabs>
        <w:spacing w:after="0" w:line="240" w:lineRule="auto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</w:rPr>
        <w:tab/>
        <w:t xml:space="preserve">2.  </w:t>
      </w:r>
      <w:r w:rsidRPr="00434B0F">
        <w:rPr>
          <w:rFonts w:ascii="Cir Times" w:hAnsi="Times New Roman"/>
          <w:b w:val="0"/>
          <w:sz w:val="20"/>
        </w:rPr>
        <w:t>Векић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Ивана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</w:p>
    <w:p w:rsidR="00434B0F" w:rsidRPr="00434B0F" w:rsidRDefault="00434B0F" w:rsidP="00434B0F">
      <w:pPr>
        <w:pStyle w:val="BodyText2"/>
        <w:tabs>
          <w:tab w:val="left" w:pos="709"/>
          <w:tab w:val="left" w:pos="1938"/>
        </w:tabs>
        <w:spacing w:after="0" w:line="240" w:lineRule="auto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</w:rPr>
        <w:tab/>
        <w:t xml:space="preserve">3.  </w:t>
      </w:r>
      <w:r w:rsidRPr="00434B0F">
        <w:rPr>
          <w:rFonts w:ascii="Cir Times" w:hAnsi="Times New Roman"/>
          <w:b w:val="0"/>
          <w:sz w:val="20"/>
        </w:rPr>
        <w:t>Илић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Настасија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</w:p>
    <w:p w:rsidR="00434B0F" w:rsidRPr="00434B0F" w:rsidRDefault="00434B0F" w:rsidP="00434B0F">
      <w:pPr>
        <w:pStyle w:val="BodyText2"/>
        <w:tabs>
          <w:tab w:val="left" w:pos="709"/>
          <w:tab w:val="left" w:pos="1938"/>
        </w:tabs>
        <w:spacing w:after="0" w:line="240" w:lineRule="auto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</w:rPr>
        <w:tab/>
        <w:t xml:space="preserve">4.  </w:t>
      </w:r>
      <w:r w:rsidRPr="00434B0F">
        <w:rPr>
          <w:rFonts w:ascii="Cir Times" w:hAnsi="Times New Roman"/>
          <w:b w:val="0"/>
          <w:sz w:val="20"/>
        </w:rPr>
        <w:t>Стевић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Лука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  <w:r w:rsidRPr="00434B0F">
        <w:rPr>
          <w:rFonts w:ascii="Cir Times" w:hAnsi="Cir Times"/>
          <w:b w:val="0"/>
          <w:sz w:val="20"/>
        </w:rPr>
        <w:t xml:space="preserve"> .</w:t>
      </w:r>
    </w:p>
    <w:p w:rsidR="00434B0F" w:rsidRPr="00434B0F" w:rsidRDefault="00434B0F" w:rsidP="00434B0F">
      <w:pPr>
        <w:pStyle w:val="BodyText2"/>
        <w:tabs>
          <w:tab w:val="left" w:pos="1938"/>
        </w:tabs>
        <w:spacing w:after="0" w:line="240" w:lineRule="auto"/>
        <w:rPr>
          <w:rFonts w:ascii="Cir Times" w:hAnsi="Cir Times"/>
          <w:b w:val="0"/>
          <w:sz w:val="20"/>
          <w:lang w:val="es-ES"/>
        </w:rPr>
      </w:pPr>
      <w:r w:rsidRPr="00434B0F">
        <w:rPr>
          <w:rFonts w:ascii="Cir Times" w:hAnsi="Cir Times"/>
          <w:b w:val="0"/>
          <w:sz w:val="20"/>
          <w:lang w:val="es-ES"/>
        </w:rPr>
        <w:t xml:space="preserve">           </w:t>
      </w:r>
      <w:r w:rsidRPr="00434B0F">
        <w:rPr>
          <w:rFonts w:ascii="Cir Times" w:hAnsi="Times New Roman"/>
          <w:b w:val="0"/>
          <w:sz w:val="20"/>
        </w:rPr>
        <w:t>Ђ</w:t>
      </w:r>
      <w:r w:rsidRPr="00434B0F">
        <w:rPr>
          <w:rFonts w:ascii="Cir Times" w:hAnsi="Cir Times"/>
          <w:b w:val="0"/>
          <w:sz w:val="20"/>
          <w:lang w:val="es-ES"/>
        </w:rPr>
        <w:t xml:space="preserve">ak generacije </w:t>
      </w:r>
      <w:r w:rsidRPr="00434B0F">
        <w:rPr>
          <w:rFonts w:ascii="Cir Times" w:hAnsi="Times New Roman"/>
          <w:b w:val="0"/>
          <w:sz w:val="20"/>
        </w:rPr>
        <w:t>Стевић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Лука</w:t>
      </w:r>
      <w:r w:rsidRPr="00434B0F">
        <w:rPr>
          <w:rFonts w:ascii="Cir Times" w:hAnsi="Cir Times"/>
          <w:b w:val="0"/>
          <w:sz w:val="20"/>
          <w:lang w:val="es-ES"/>
        </w:rPr>
        <w:t xml:space="preserve"> nagra|uje se i nov~anom nagradom u iznosu od 2.000,00 dinara.</w:t>
      </w:r>
    </w:p>
    <w:p w:rsidR="00434B0F" w:rsidRPr="00434B0F" w:rsidRDefault="00434B0F" w:rsidP="00434B0F">
      <w:pPr>
        <w:pStyle w:val="BodyText2"/>
        <w:tabs>
          <w:tab w:val="left" w:pos="1938"/>
        </w:tabs>
        <w:spacing w:after="0" w:line="240" w:lineRule="auto"/>
        <w:rPr>
          <w:rFonts w:ascii="Cir Times" w:hAnsi="Cir Times"/>
          <w:b w:val="0"/>
          <w:sz w:val="20"/>
          <w:lang w:val="it-IT"/>
        </w:rPr>
      </w:pPr>
      <w:r w:rsidRPr="00434B0F">
        <w:rPr>
          <w:rFonts w:ascii="Cir Times" w:hAnsi="Cir Times"/>
          <w:b w:val="0"/>
          <w:sz w:val="20"/>
          <w:lang w:val="it-IT"/>
        </w:rPr>
        <w:t xml:space="preserve">           -  EKONOMSKO- TRGOVINSKA [KOLA KRU[EVAC,   ODEQEWE U ]I]EVCU</w:t>
      </w:r>
    </w:p>
    <w:p w:rsidR="00434B0F" w:rsidRPr="00434B0F" w:rsidRDefault="00434B0F" w:rsidP="00160022">
      <w:pPr>
        <w:pStyle w:val="BodyText2"/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Cir Times" w:hAnsi="Cir Times"/>
          <w:b w:val="0"/>
          <w:sz w:val="20"/>
          <w:lang w:val="it-IT"/>
        </w:rPr>
      </w:pPr>
      <w:r w:rsidRPr="00434B0F">
        <w:rPr>
          <w:rFonts w:ascii="Cir Times" w:hAnsi="Times New Roman"/>
          <w:b w:val="0"/>
          <w:sz w:val="20"/>
        </w:rPr>
        <w:t>Бабић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Бојана</w:t>
      </w:r>
      <w:r w:rsidRPr="00434B0F">
        <w:rPr>
          <w:rFonts w:ascii="Cir Times" w:hAnsi="Cir Times"/>
          <w:b w:val="0"/>
          <w:bCs/>
          <w:sz w:val="20"/>
          <w:lang w:val="it-IT"/>
        </w:rPr>
        <w:t>,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</w:p>
    <w:p w:rsidR="00434B0F" w:rsidRPr="00434B0F" w:rsidRDefault="00434B0F" w:rsidP="00160022">
      <w:pPr>
        <w:pStyle w:val="BodyText2"/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Cir Times" w:hAnsi="Cir Times"/>
          <w:b w:val="0"/>
          <w:sz w:val="20"/>
          <w:lang w:val="it-IT"/>
        </w:rPr>
      </w:pPr>
      <w:r w:rsidRPr="00434B0F">
        <w:rPr>
          <w:rFonts w:ascii="Cir Times" w:hAnsi="Times New Roman"/>
          <w:b w:val="0"/>
          <w:bCs/>
          <w:sz w:val="20"/>
        </w:rPr>
        <w:t>Живадиновић</w:t>
      </w:r>
      <w:r w:rsidRPr="00434B0F">
        <w:rPr>
          <w:rFonts w:ascii="Cir Times" w:hAnsi="Cir Times"/>
          <w:b w:val="0"/>
          <w:bCs/>
          <w:sz w:val="20"/>
        </w:rPr>
        <w:t xml:space="preserve"> </w:t>
      </w:r>
      <w:r w:rsidRPr="00434B0F">
        <w:rPr>
          <w:rFonts w:ascii="Cir Times" w:hAnsi="Times New Roman"/>
          <w:b w:val="0"/>
          <w:bCs/>
          <w:sz w:val="20"/>
        </w:rPr>
        <w:t>Јелена</w:t>
      </w:r>
      <w:r w:rsidRPr="00434B0F">
        <w:rPr>
          <w:rFonts w:ascii="Cir Times" w:hAnsi="Cir Times"/>
          <w:b w:val="0"/>
          <w:bCs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  <w:r w:rsidRPr="00434B0F">
        <w:rPr>
          <w:rFonts w:ascii="Cir Times" w:hAnsi="Cir Times"/>
          <w:b w:val="0"/>
          <w:bCs/>
          <w:sz w:val="20"/>
          <w:lang w:val="it-IT"/>
        </w:rPr>
        <w:t>.</w:t>
      </w:r>
    </w:p>
    <w:p w:rsidR="00434B0F" w:rsidRPr="00434B0F" w:rsidRDefault="00434B0F" w:rsidP="00160022">
      <w:pPr>
        <w:pStyle w:val="BodyText2"/>
        <w:numPr>
          <w:ilvl w:val="0"/>
          <w:numId w:val="9"/>
        </w:numPr>
        <w:tabs>
          <w:tab w:val="left" w:pos="567"/>
        </w:tabs>
        <w:spacing w:after="0" w:line="240" w:lineRule="auto"/>
        <w:ind w:left="851" w:hanging="142"/>
        <w:rPr>
          <w:rFonts w:ascii="Cir Times" w:hAnsi="Cir Times"/>
          <w:b w:val="0"/>
          <w:sz w:val="20"/>
          <w:lang w:val="it-IT"/>
        </w:rPr>
      </w:pPr>
      <w:r w:rsidRPr="00434B0F">
        <w:rPr>
          <w:rFonts w:ascii="Cir Times" w:hAnsi="Times New Roman"/>
          <w:b w:val="0"/>
          <w:bCs/>
          <w:sz w:val="20"/>
        </w:rPr>
        <w:t>ЕКОНОМСКО</w:t>
      </w:r>
      <w:r w:rsidRPr="00434B0F">
        <w:rPr>
          <w:rFonts w:ascii="Cir Times" w:hAnsi="Cir Times"/>
          <w:b w:val="0"/>
          <w:bCs/>
          <w:sz w:val="20"/>
        </w:rPr>
        <w:t>-</w:t>
      </w:r>
      <w:r w:rsidRPr="00434B0F">
        <w:rPr>
          <w:rFonts w:ascii="Cir Times" w:hAnsi="Times New Roman"/>
          <w:b w:val="0"/>
          <w:bCs/>
          <w:sz w:val="20"/>
        </w:rPr>
        <w:t>ТРГОВИНСКА</w:t>
      </w:r>
      <w:r w:rsidRPr="00434B0F">
        <w:rPr>
          <w:rFonts w:ascii="Cir Times" w:hAnsi="Cir Times"/>
          <w:b w:val="0"/>
          <w:bCs/>
          <w:sz w:val="20"/>
        </w:rPr>
        <w:t xml:space="preserve"> </w:t>
      </w:r>
      <w:r w:rsidRPr="00434B0F">
        <w:rPr>
          <w:rFonts w:ascii="Cir Times" w:hAnsi="Times New Roman"/>
          <w:b w:val="0"/>
          <w:bCs/>
          <w:sz w:val="20"/>
        </w:rPr>
        <w:t>ШКОЛА</w:t>
      </w:r>
      <w:r w:rsidRPr="00434B0F">
        <w:rPr>
          <w:rFonts w:ascii="Cir Times" w:hAnsi="Cir Times"/>
          <w:b w:val="0"/>
          <w:bCs/>
          <w:sz w:val="20"/>
        </w:rPr>
        <w:t xml:space="preserve"> </w:t>
      </w:r>
      <w:r w:rsidRPr="00434B0F">
        <w:rPr>
          <w:rFonts w:ascii="Cir Times" w:hAnsi="Times New Roman"/>
          <w:b w:val="0"/>
          <w:bCs/>
          <w:sz w:val="20"/>
        </w:rPr>
        <w:t>ПАРАЋИН</w:t>
      </w:r>
    </w:p>
    <w:p w:rsidR="00434B0F" w:rsidRPr="00434B0F" w:rsidRDefault="00434B0F" w:rsidP="00160022">
      <w:pPr>
        <w:pStyle w:val="BodyText2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Cir Times" w:hAnsi="Cir Times"/>
          <w:b w:val="0"/>
          <w:sz w:val="20"/>
          <w:lang w:val="it-IT"/>
        </w:rPr>
      </w:pPr>
      <w:r w:rsidRPr="00434B0F">
        <w:rPr>
          <w:rFonts w:ascii="Cir Times" w:hAnsi="Times New Roman"/>
          <w:b w:val="0"/>
          <w:bCs/>
          <w:sz w:val="20"/>
        </w:rPr>
        <w:t>Станојевић</w:t>
      </w:r>
      <w:r w:rsidRPr="00434B0F">
        <w:rPr>
          <w:rFonts w:ascii="Cir Times" w:hAnsi="Cir Times"/>
          <w:b w:val="0"/>
          <w:bCs/>
          <w:sz w:val="20"/>
        </w:rPr>
        <w:t xml:space="preserve"> </w:t>
      </w:r>
      <w:r w:rsidRPr="00434B0F">
        <w:rPr>
          <w:rFonts w:ascii="Cir Times" w:hAnsi="Times New Roman"/>
          <w:b w:val="0"/>
          <w:bCs/>
          <w:sz w:val="20"/>
        </w:rPr>
        <w:t>Невена</w:t>
      </w:r>
      <w:r w:rsidRPr="00434B0F">
        <w:rPr>
          <w:rFonts w:ascii="Cir Times" w:hAnsi="Cir Times"/>
          <w:b w:val="0"/>
          <w:bCs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носилац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Вукове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дипломе</w:t>
      </w:r>
      <w:r w:rsidRPr="00434B0F">
        <w:rPr>
          <w:rFonts w:ascii="Cir Times" w:hAnsi="Cir Times"/>
          <w:b w:val="0"/>
          <w:sz w:val="20"/>
        </w:rPr>
        <w:t xml:space="preserve">, 5.000,00 </w:t>
      </w:r>
      <w:r w:rsidRPr="00434B0F">
        <w:rPr>
          <w:rFonts w:ascii="Cir Times" w:hAnsi="Times New Roman"/>
          <w:b w:val="0"/>
          <w:sz w:val="20"/>
        </w:rPr>
        <w:t>динара</w:t>
      </w:r>
      <w:r w:rsidRPr="00434B0F">
        <w:rPr>
          <w:rFonts w:ascii="Cir Times" w:hAnsi="Cir Times"/>
          <w:b w:val="0"/>
          <w:bCs/>
          <w:sz w:val="20"/>
        </w:rPr>
        <w:t>.</w:t>
      </w:r>
    </w:p>
    <w:p w:rsidR="00434B0F" w:rsidRPr="00434B0F" w:rsidRDefault="00434B0F" w:rsidP="00434B0F">
      <w:pPr>
        <w:pStyle w:val="BodyText3"/>
        <w:ind w:firstLine="480"/>
        <w:rPr>
          <w:rFonts w:ascii="Cir Times" w:hAnsi="Cir Times"/>
          <w:sz w:val="20"/>
          <w:lang w:val="it-IT"/>
        </w:rPr>
      </w:pPr>
      <w:r w:rsidRPr="00434B0F">
        <w:rPr>
          <w:rFonts w:ascii="Times New Roman" w:hAnsi="Times New Roman"/>
          <w:sz w:val="20"/>
        </w:rPr>
        <w:t>II</w:t>
      </w:r>
      <w:r w:rsidRPr="00434B0F">
        <w:rPr>
          <w:rFonts w:ascii="Cir Times" w:hAnsi="Cir Times"/>
          <w:sz w:val="20"/>
          <w:lang w:val="it-IT"/>
        </w:rPr>
        <w:t xml:space="preserve">  Za postignute zapa`ene rezultate na REPUBLI^KIM takmi~ewima, nagra|uju se slede}i u~enici</w:t>
      </w:r>
      <w:r>
        <w:rPr>
          <w:rFonts w:ascii="Cir Times" w:hAnsi="Cir Times"/>
          <w:sz w:val="20"/>
          <w:lang w:val="it-IT"/>
        </w:rPr>
        <w:t>:</w:t>
      </w:r>
    </w:p>
    <w:p w:rsidR="00434B0F" w:rsidRPr="00434B0F" w:rsidRDefault="00434B0F" w:rsidP="00434B0F">
      <w:pPr>
        <w:pStyle w:val="BodyText3"/>
        <w:ind w:firstLine="480"/>
        <w:rPr>
          <w:rFonts w:ascii="Cir Times" w:hAnsi="Cir Times"/>
          <w:sz w:val="20"/>
          <w:lang w:val="it-IT"/>
        </w:rPr>
      </w:pPr>
      <w:r w:rsidRPr="00434B0F">
        <w:rPr>
          <w:rFonts w:ascii="Cir Times" w:hAnsi="Cir Times"/>
          <w:sz w:val="20"/>
          <w:lang w:val="it-IT"/>
        </w:rPr>
        <w:t xml:space="preserve">O[  </w:t>
      </w:r>
      <w:r w:rsidRPr="00434B0F">
        <w:rPr>
          <w:rFonts w:ascii="Cir Times" w:hAnsi="Times New Roman"/>
          <w:sz w:val="20"/>
          <w:lang w:val="it-IT"/>
        </w:rPr>
        <w:t>“</w:t>
      </w:r>
      <w:r w:rsidRPr="00434B0F">
        <w:rPr>
          <w:rFonts w:ascii="Cir Times" w:hAnsi="Cir Times"/>
          <w:sz w:val="20"/>
          <w:lang w:val="it-IT"/>
        </w:rPr>
        <w:t>DOSITEJ OBRADOVI]</w:t>
      </w:r>
      <w:r w:rsidRPr="00434B0F">
        <w:rPr>
          <w:rFonts w:ascii="Cir Times" w:hAnsi="Times New Roman"/>
          <w:sz w:val="20"/>
          <w:lang w:val="it-IT"/>
        </w:rPr>
        <w:t>”</w:t>
      </w:r>
      <w:r w:rsidRPr="00434B0F">
        <w:rPr>
          <w:rFonts w:ascii="Cir Times" w:hAnsi="Cir Times"/>
          <w:sz w:val="20"/>
          <w:lang w:val="it-IT"/>
        </w:rPr>
        <w:t xml:space="preserve"> ]I]EVAC</w:t>
      </w:r>
    </w:p>
    <w:p w:rsidR="00434B0F" w:rsidRPr="00434B0F" w:rsidRDefault="00434B0F" w:rsidP="00160022">
      <w:pPr>
        <w:pStyle w:val="BodyText3"/>
        <w:numPr>
          <w:ilvl w:val="0"/>
          <w:numId w:val="7"/>
        </w:numPr>
        <w:ind w:left="839" w:hanging="357"/>
        <w:rPr>
          <w:rFonts w:ascii="Cir Times" w:hAnsi="Cir Times"/>
          <w:sz w:val="20"/>
          <w:lang w:val="it-IT"/>
        </w:rPr>
      </w:pPr>
      <w:r w:rsidRPr="00434B0F">
        <w:rPr>
          <w:rFonts w:ascii="Cir Times" w:hAnsi="Cir Times"/>
          <w:sz w:val="20"/>
        </w:rPr>
        <w:t xml:space="preserve">     </w:t>
      </w:r>
      <w:r w:rsidRPr="00434B0F">
        <w:rPr>
          <w:rFonts w:ascii="Cir Times" w:hAnsi="Times New Roman"/>
          <w:sz w:val="20"/>
        </w:rPr>
        <w:t>Јана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Кркић</w:t>
      </w:r>
      <w:r w:rsidRPr="00434B0F">
        <w:rPr>
          <w:rFonts w:ascii="Cir Times" w:hAnsi="Cir Times"/>
          <w:sz w:val="20"/>
        </w:rPr>
        <w:t>,</w:t>
      </w:r>
      <w:r w:rsidRPr="00434B0F">
        <w:rPr>
          <w:rFonts w:ascii="Cir Times" w:hAnsi="Cir Times"/>
          <w:sz w:val="20"/>
          <w:lang w:val="it-IT"/>
        </w:rPr>
        <w:t xml:space="preserve"> </w:t>
      </w:r>
      <w:r w:rsidRPr="00434B0F">
        <w:rPr>
          <w:rFonts w:ascii="Cir Times" w:hAnsi="Cir Times"/>
          <w:sz w:val="20"/>
        </w:rPr>
        <w:t>1</w:t>
      </w:r>
      <w:r w:rsidRPr="00434B0F">
        <w:rPr>
          <w:rFonts w:ascii="Cir Times" w:hAnsi="Cir Times"/>
          <w:sz w:val="20"/>
          <w:lang w:val="it-IT"/>
        </w:rPr>
        <w:t>. mesto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кликераши</w:t>
      </w:r>
      <w:r w:rsidRPr="00434B0F">
        <w:rPr>
          <w:rFonts w:ascii="Cir Times" w:hAnsi="Cir Times"/>
          <w:sz w:val="20"/>
          <w:lang w:val="it-IT"/>
        </w:rPr>
        <w:t xml:space="preserve">, </w:t>
      </w:r>
      <w:r w:rsidRPr="00434B0F">
        <w:rPr>
          <w:rFonts w:ascii="Cir Times" w:hAnsi="Cir Times"/>
          <w:sz w:val="20"/>
        </w:rPr>
        <w:t>5</w:t>
      </w:r>
      <w:r w:rsidRPr="00434B0F">
        <w:rPr>
          <w:rFonts w:ascii="Cir Times" w:hAnsi="Cir Times"/>
          <w:sz w:val="20"/>
          <w:lang w:val="it-IT"/>
        </w:rPr>
        <w:t>.000,00  dinara,</w:t>
      </w:r>
    </w:p>
    <w:p w:rsidR="00434B0F" w:rsidRPr="00434B0F" w:rsidRDefault="00434B0F" w:rsidP="00160022">
      <w:pPr>
        <w:pStyle w:val="BodyText3"/>
        <w:numPr>
          <w:ilvl w:val="0"/>
          <w:numId w:val="7"/>
        </w:numPr>
        <w:ind w:left="839" w:hanging="357"/>
        <w:rPr>
          <w:rFonts w:ascii="Cir Times" w:hAnsi="Cir Times"/>
          <w:sz w:val="20"/>
          <w:lang w:val="it-IT"/>
        </w:rPr>
      </w:pPr>
      <w:r w:rsidRPr="00434B0F">
        <w:rPr>
          <w:rFonts w:ascii="Cir Times" w:hAnsi="Cir Times"/>
          <w:sz w:val="20"/>
        </w:rPr>
        <w:t xml:space="preserve">      </w:t>
      </w:r>
      <w:r w:rsidRPr="00434B0F">
        <w:rPr>
          <w:rFonts w:ascii="Cir Times" w:hAnsi="Times New Roman"/>
          <w:sz w:val="20"/>
        </w:rPr>
        <w:t>Стефан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Ерић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Физика</w:t>
      </w:r>
      <w:r w:rsidRPr="00434B0F">
        <w:rPr>
          <w:rFonts w:ascii="Cir Times" w:hAnsi="Cir Times"/>
          <w:sz w:val="20"/>
        </w:rPr>
        <w:t xml:space="preserve">, 3.000,00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.</w:t>
      </w:r>
    </w:p>
    <w:p w:rsidR="00434B0F" w:rsidRPr="00434B0F" w:rsidRDefault="00434B0F" w:rsidP="00434B0F">
      <w:pPr>
        <w:pStyle w:val="BodyText3"/>
        <w:ind w:firstLine="480"/>
        <w:rPr>
          <w:rFonts w:ascii="Cir Times" w:hAnsi="Cir Times"/>
          <w:sz w:val="20"/>
          <w:lang w:val="it-IT"/>
        </w:rPr>
      </w:pPr>
      <w:r w:rsidRPr="00434B0F">
        <w:rPr>
          <w:rFonts w:ascii="Cir Times" w:hAnsi="Cir Times"/>
          <w:sz w:val="20"/>
          <w:lang w:val="it-IT"/>
        </w:rPr>
        <w:t xml:space="preserve">ZA U^E[]E NA REPUBLI^KIM TAKMI^EWIMA: 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Лана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Митровић</w:t>
      </w:r>
      <w:r w:rsidRPr="00434B0F">
        <w:rPr>
          <w:rFonts w:ascii="Cir Times" w:hAnsi="Cir Times"/>
          <w:sz w:val="20"/>
        </w:rPr>
        <w:t>, 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кликераши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Лена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Петровић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кликераши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Вук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Ранђеловић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кликераши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Љубица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Антић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кликераши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Кристина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Димић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кликерши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Анастасија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Милетић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кликераши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Милица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Стаменковић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кликераши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Јана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Кркић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Физика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Аница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Стаменковић</w:t>
      </w:r>
      <w:r w:rsidRPr="00434B0F">
        <w:rPr>
          <w:rFonts w:ascii="Cir Times" w:hAnsi="Cir Times"/>
          <w:sz w:val="20"/>
        </w:rPr>
        <w:t xml:space="preserve"> ,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кликераши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Марко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Васић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ТИО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Андрија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Дакић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Географија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Јулија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Вељковић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Књижевна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олимпијада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11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Милица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Мишић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Књижевна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олимпијада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 xml:space="preserve">. </w:t>
      </w:r>
    </w:p>
    <w:p w:rsidR="00434B0F" w:rsidRPr="00434B0F" w:rsidRDefault="00434B0F" w:rsidP="00434B0F">
      <w:pPr>
        <w:pStyle w:val="BodyText3"/>
        <w:ind w:firstLine="480"/>
        <w:rPr>
          <w:rFonts w:ascii="Cir Times" w:hAnsi="Cir Times"/>
          <w:sz w:val="20"/>
        </w:rPr>
      </w:pPr>
      <w:r w:rsidRPr="00434B0F">
        <w:rPr>
          <w:rFonts w:ascii="Cir Times" w:hAnsi="Cir Times"/>
          <w:sz w:val="20"/>
          <w:lang w:val="it-IT"/>
        </w:rPr>
        <w:t xml:space="preserve">O[  </w:t>
      </w:r>
      <w:r w:rsidRPr="00434B0F">
        <w:rPr>
          <w:rFonts w:ascii="Cir Times" w:hAnsi="Times New Roman"/>
          <w:sz w:val="20"/>
          <w:lang w:val="it-IT"/>
        </w:rPr>
        <w:t>“</w:t>
      </w:r>
      <w:r w:rsidRPr="00434B0F">
        <w:rPr>
          <w:rFonts w:ascii="Cir Times" w:hAnsi="Cir Times"/>
          <w:sz w:val="20"/>
          <w:lang w:val="it-IT"/>
        </w:rPr>
        <w:t>VOJVODA PRIJEZDA</w:t>
      </w:r>
      <w:r w:rsidRPr="00434B0F">
        <w:rPr>
          <w:rFonts w:ascii="Cir Times" w:hAnsi="Times New Roman"/>
          <w:sz w:val="20"/>
          <w:lang w:val="it-IT"/>
        </w:rPr>
        <w:t>”</w:t>
      </w:r>
      <w:r w:rsidRPr="00434B0F">
        <w:rPr>
          <w:rFonts w:ascii="Cir Times" w:hAnsi="Cir Times"/>
          <w:sz w:val="20"/>
          <w:lang w:val="it-IT"/>
        </w:rPr>
        <w:t xml:space="preserve"> STALA]</w:t>
      </w:r>
    </w:p>
    <w:p w:rsidR="00434B0F" w:rsidRPr="00434B0F" w:rsidRDefault="00434B0F" w:rsidP="00434B0F">
      <w:pPr>
        <w:pStyle w:val="BodyText3"/>
        <w:ind w:firstLine="480"/>
        <w:rPr>
          <w:rFonts w:ascii="Cir Times" w:hAnsi="Cir Times"/>
          <w:sz w:val="20"/>
          <w:lang w:val="it-IT"/>
        </w:rPr>
      </w:pPr>
      <w:r w:rsidRPr="00434B0F">
        <w:rPr>
          <w:rFonts w:ascii="Cir Times" w:hAnsi="Cir Times"/>
          <w:sz w:val="20"/>
          <w:lang w:val="it-IT"/>
        </w:rPr>
        <w:t xml:space="preserve">ZA U^E[]E NA REPUBLI^KIM TAKMI^EWIMA: </w:t>
      </w:r>
    </w:p>
    <w:p w:rsidR="00434B0F" w:rsidRPr="00434B0F" w:rsidRDefault="00434B0F" w:rsidP="00160022">
      <w:pPr>
        <w:pStyle w:val="BodyText3"/>
        <w:numPr>
          <w:ilvl w:val="0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bCs/>
          <w:sz w:val="20"/>
        </w:rPr>
        <w:t>Дијана</w:t>
      </w:r>
      <w:r w:rsidRPr="00434B0F">
        <w:rPr>
          <w:rFonts w:ascii="Cir Times" w:hAnsi="Cir Times"/>
          <w:bCs/>
          <w:sz w:val="20"/>
        </w:rPr>
        <w:t xml:space="preserve"> </w:t>
      </w:r>
      <w:r w:rsidRPr="00434B0F">
        <w:rPr>
          <w:rFonts w:ascii="Cir Times" w:hAnsi="Times New Roman"/>
          <w:bCs/>
          <w:sz w:val="20"/>
        </w:rPr>
        <w:t>Симић</w:t>
      </w:r>
      <w:r w:rsidRPr="00434B0F">
        <w:rPr>
          <w:rFonts w:ascii="Cir Times" w:hAnsi="Cir Times"/>
          <w:bCs/>
          <w:sz w:val="20"/>
        </w:rPr>
        <w:t>, (</w:t>
      </w:r>
      <w:r w:rsidRPr="00434B0F">
        <w:rPr>
          <w:rFonts w:ascii="Cir Times" w:hAnsi="Times New Roman"/>
          <w:bCs/>
          <w:sz w:val="20"/>
        </w:rPr>
        <w:t>Географија</w:t>
      </w:r>
      <w:r w:rsidRPr="00434B0F">
        <w:rPr>
          <w:rFonts w:ascii="Cir Times" w:hAnsi="Cir Times"/>
          <w:bCs/>
          <w:sz w:val="20"/>
        </w:rPr>
        <w:t xml:space="preserve">), 2.000,00 </w:t>
      </w:r>
      <w:r w:rsidRPr="00434B0F">
        <w:rPr>
          <w:rFonts w:ascii="Cir Times" w:hAnsi="Times New Roman"/>
          <w:bCs/>
          <w:sz w:val="20"/>
        </w:rPr>
        <w:t>динара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Ивана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Векић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Књижевна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олимпијада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8"/>
        </w:numPr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Андријана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Голубовић</w:t>
      </w:r>
      <w:r w:rsidRPr="00434B0F">
        <w:rPr>
          <w:rFonts w:ascii="Cir Times" w:hAnsi="Cir Times"/>
          <w:sz w:val="20"/>
        </w:rPr>
        <w:t>, (</w:t>
      </w:r>
      <w:r w:rsidRPr="00434B0F">
        <w:rPr>
          <w:rFonts w:ascii="Cir Times" w:hAnsi="Times New Roman"/>
          <w:sz w:val="20"/>
        </w:rPr>
        <w:t>Читалићи</w:t>
      </w:r>
      <w:r w:rsidRPr="00434B0F">
        <w:rPr>
          <w:rFonts w:ascii="Cir Times" w:hAnsi="Cir Times"/>
          <w:sz w:val="20"/>
        </w:rPr>
        <w:t xml:space="preserve">),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.,</w:t>
      </w:r>
    </w:p>
    <w:p w:rsidR="00434B0F" w:rsidRPr="00434B0F" w:rsidRDefault="00434B0F" w:rsidP="00434B0F">
      <w:pPr>
        <w:pStyle w:val="BodyText3"/>
        <w:ind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>Nov~anom nagradom u iznosu od po 5.000,00 dinara, nagra|uju se i profesori ~iji su u~enici ostvarili zapa`ene rezultate na takmi~ewima, i to: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Milo{ Mitrovi}, prof. fizike,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Sne`ana Anti}, prof. srpskog jezika,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Gordana Maci}, prof. srpskog jezika,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Aleksandra Milutinovi}, prof. srpskog jezika,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Neboj{a Mileti}, prof. geografije,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Biqana Vu~kovi}, prof. tehn. obrazov. i informat.,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  <w:lang w:val="sr-Cyrl-CS"/>
        </w:rPr>
        <w:t>Биљана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Ердељанов</w:t>
      </w:r>
      <w:r w:rsidRPr="00434B0F">
        <w:rPr>
          <w:rFonts w:ascii="Cir Times" w:hAnsi="Cir Times"/>
          <w:sz w:val="20"/>
          <w:lang w:val="sr-Cyrl-CS"/>
        </w:rPr>
        <w:t xml:space="preserve">, </w:t>
      </w:r>
      <w:r w:rsidRPr="00434B0F">
        <w:rPr>
          <w:rFonts w:ascii="Cir Times" w:hAnsi="Times New Roman"/>
          <w:sz w:val="20"/>
          <w:lang w:val="sr-Cyrl-CS"/>
        </w:rPr>
        <w:t>наставник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разредне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наставе</w:t>
      </w:r>
      <w:r w:rsidRPr="00434B0F">
        <w:rPr>
          <w:rFonts w:ascii="Cir Times" w:hAnsi="Cir Times"/>
          <w:sz w:val="20"/>
          <w:lang w:val="sr-Cyrl-CS"/>
        </w:rPr>
        <w:t>,</w:t>
      </w:r>
      <w:r w:rsidRPr="00434B0F">
        <w:rPr>
          <w:rFonts w:ascii="Cir Times" w:hAnsi="Cir Times"/>
          <w:sz w:val="20"/>
          <w:lang w:val="pt-BR"/>
        </w:rPr>
        <w:t xml:space="preserve">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  <w:lang w:val="sr-Cyrl-CS"/>
        </w:rPr>
        <w:lastRenderedPageBreak/>
        <w:t>Драгана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Табаковић</w:t>
      </w:r>
      <w:r w:rsidRPr="00434B0F">
        <w:rPr>
          <w:rFonts w:ascii="Cir Times" w:hAnsi="Cir Times"/>
          <w:sz w:val="20"/>
          <w:lang w:val="sr-Cyrl-CS"/>
        </w:rPr>
        <w:t xml:space="preserve">, </w:t>
      </w:r>
      <w:r w:rsidRPr="00434B0F">
        <w:rPr>
          <w:rFonts w:ascii="Cir Times" w:hAnsi="Times New Roman"/>
          <w:sz w:val="20"/>
          <w:lang w:val="sr-Cyrl-CS"/>
        </w:rPr>
        <w:t>наставик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разредне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наставе</w:t>
      </w:r>
      <w:r w:rsidRPr="00434B0F">
        <w:rPr>
          <w:rFonts w:ascii="Cir Times" w:hAnsi="Cir Times"/>
          <w:sz w:val="20"/>
          <w:lang w:val="sr-Cyrl-CS"/>
        </w:rPr>
        <w:t>,</w:t>
      </w:r>
      <w:r w:rsidRPr="00434B0F">
        <w:rPr>
          <w:rFonts w:ascii="Cir Times" w:hAnsi="Cir Times"/>
          <w:sz w:val="20"/>
          <w:lang w:val="pt-BR"/>
        </w:rPr>
        <w:t xml:space="preserve">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Славица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Живковић</w:t>
      </w:r>
      <w:r w:rsidRPr="00434B0F">
        <w:rPr>
          <w:rFonts w:ascii="Cir Times" w:hAnsi="Cir Times"/>
          <w:sz w:val="20"/>
          <w:lang w:val="pt-BR"/>
        </w:rPr>
        <w:t>,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наставник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разредне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наставе</w:t>
      </w:r>
      <w:r w:rsidRPr="00434B0F">
        <w:rPr>
          <w:rFonts w:ascii="Cir Times" w:hAnsi="Cir Times"/>
          <w:sz w:val="20"/>
          <w:lang w:val="sr-Cyrl-CS"/>
        </w:rPr>
        <w:t>,</w:t>
      </w:r>
      <w:r w:rsidRPr="00434B0F">
        <w:rPr>
          <w:rFonts w:ascii="Cir Times" w:hAnsi="Cir Times"/>
          <w:sz w:val="20"/>
          <w:lang w:val="pt-BR"/>
        </w:rPr>
        <w:t xml:space="preserve">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Тијана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Николић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  <w:lang w:val="sr-Cyrl-CS"/>
        </w:rPr>
        <w:t>наставник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разредне</w:t>
      </w:r>
      <w:r w:rsidRPr="00434B0F">
        <w:rPr>
          <w:rFonts w:ascii="Cir Times" w:hAnsi="Cir Times"/>
          <w:sz w:val="20"/>
          <w:lang w:val="sr-Cyrl-CS"/>
        </w:rPr>
        <w:t xml:space="preserve"> </w:t>
      </w:r>
      <w:r w:rsidRPr="00434B0F">
        <w:rPr>
          <w:rFonts w:ascii="Cir Times" w:hAnsi="Times New Roman"/>
          <w:sz w:val="20"/>
          <w:lang w:val="sr-Cyrl-CS"/>
        </w:rPr>
        <w:t>наставе</w:t>
      </w:r>
      <w:r w:rsidRPr="00434B0F">
        <w:rPr>
          <w:rFonts w:ascii="Cir Times" w:hAnsi="Cir Times"/>
          <w:sz w:val="20"/>
          <w:lang w:val="sr-Cyrl-CS"/>
        </w:rPr>
        <w:t>,</w:t>
      </w:r>
      <w:r w:rsidRPr="00434B0F">
        <w:rPr>
          <w:rFonts w:ascii="Cir Times" w:hAnsi="Cir Times"/>
          <w:sz w:val="20"/>
          <w:lang w:val="pt-BR"/>
        </w:rPr>
        <w:t xml:space="preserve">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Obradovi}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Јелена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Бишевац</w:t>
      </w:r>
      <w:r w:rsidRPr="00434B0F">
        <w:rPr>
          <w:rFonts w:ascii="Cir Times" w:hAnsi="Cir Times"/>
          <w:sz w:val="20"/>
          <w:lang w:val="pt-BR"/>
        </w:rPr>
        <w:t>,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наставник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разредне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наставе</w:t>
      </w:r>
      <w:r w:rsidRPr="00434B0F">
        <w:rPr>
          <w:rFonts w:ascii="Cir Times" w:hAnsi="Cir Times"/>
          <w:sz w:val="20"/>
        </w:rPr>
        <w:t>,</w:t>
      </w:r>
      <w:r w:rsidRPr="00434B0F">
        <w:rPr>
          <w:rFonts w:ascii="Cir Times" w:hAnsi="Cir Times"/>
          <w:sz w:val="20"/>
          <w:lang w:val="pt-BR"/>
        </w:rPr>
        <w:t xml:space="preserve">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Vojvoda Prijezda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Vesna Miqkovi}, prof. geografije, 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Vojvoda Prijezda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5"/>
        </w:numPr>
        <w:tabs>
          <w:tab w:val="clear" w:pos="1680"/>
          <w:tab w:val="num" w:pos="1134"/>
        </w:tabs>
        <w:ind w:left="1134" w:hanging="425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Zorica Mi{ova, prof. srpskog jezika, O[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Vojvoda Prijezda</w:t>
      </w:r>
      <w:r w:rsidRPr="00434B0F">
        <w:rPr>
          <w:rFonts w:ascii="Cir Times" w:hAnsi="Times New Roman"/>
          <w:sz w:val="20"/>
          <w:lang w:val="pt-BR"/>
        </w:rPr>
        <w:t>”</w:t>
      </w:r>
      <w:r w:rsidRPr="00434B0F">
        <w:rPr>
          <w:rFonts w:ascii="Cir Times" w:hAnsi="Cir Times"/>
          <w:sz w:val="20"/>
          <w:lang w:val="pt-BR"/>
        </w:rPr>
        <w:t>.</w:t>
      </w:r>
    </w:p>
    <w:p w:rsidR="00434B0F" w:rsidRPr="00434B0F" w:rsidRDefault="00434B0F" w:rsidP="00434B0F">
      <w:pPr>
        <w:pStyle w:val="BodyText3"/>
        <w:ind w:left="426" w:firstLine="174"/>
        <w:rPr>
          <w:rFonts w:ascii="Cir Times" w:hAnsi="Cir Times"/>
          <w:sz w:val="20"/>
        </w:rPr>
      </w:pPr>
      <w:r w:rsidRPr="00434B0F">
        <w:rPr>
          <w:rFonts w:ascii="Cir Times" w:hAnsi="Cir Times"/>
          <w:sz w:val="20"/>
          <w:lang w:val="it-IT"/>
        </w:rPr>
        <w:t xml:space="preserve"> </w:t>
      </w:r>
      <w:r w:rsidRPr="00434B0F">
        <w:rPr>
          <w:rFonts w:ascii="Cir Times" w:hAnsi="Times New Roman"/>
          <w:sz w:val="20"/>
        </w:rPr>
        <w:t>РЕПУБЛИЧКО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–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Средње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школе</w:t>
      </w:r>
    </w:p>
    <w:p w:rsidR="00434B0F" w:rsidRPr="00434B0F" w:rsidRDefault="00434B0F" w:rsidP="00160022">
      <w:pPr>
        <w:pStyle w:val="BodyText3"/>
        <w:numPr>
          <w:ilvl w:val="1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Станојевић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Ивана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Угоститељко</w:t>
      </w:r>
      <w:r w:rsidRPr="00434B0F">
        <w:rPr>
          <w:rFonts w:ascii="Cir Times" w:hAnsi="Cir Times"/>
          <w:sz w:val="20"/>
        </w:rPr>
        <w:t>-</w:t>
      </w:r>
      <w:r w:rsidRPr="00434B0F">
        <w:rPr>
          <w:rFonts w:ascii="Cir Times" w:hAnsi="Times New Roman"/>
          <w:sz w:val="20"/>
        </w:rPr>
        <w:t>туристичка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школа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Врњачка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бања</w:t>
      </w:r>
      <w:r w:rsidRPr="00434B0F">
        <w:rPr>
          <w:rFonts w:ascii="Cir Times" w:hAnsi="Cir Times"/>
          <w:sz w:val="20"/>
        </w:rPr>
        <w:t xml:space="preserve">, 1.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Међународном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„Веч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знања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за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веч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туризма“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одржаног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Словенији</w:t>
      </w:r>
      <w:r w:rsidRPr="00434B0F">
        <w:rPr>
          <w:rFonts w:ascii="Cir Times" w:hAnsi="Cir Times"/>
          <w:sz w:val="20"/>
        </w:rPr>
        <w:t xml:space="preserve">, 5.000,00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Миљковић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Наталија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Медицинска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школа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Крушевац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Републичком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из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Српског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језичке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културе</w:t>
      </w:r>
      <w:r w:rsidRPr="00434B0F">
        <w:rPr>
          <w:rFonts w:ascii="Cir Times" w:hAnsi="Cir Times"/>
          <w:sz w:val="20"/>
        </w:rPr>
        <w:t xml:space="preserve">, 3.000,00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Миловић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Јелена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Гимназија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Крушевац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Републичком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из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биологије</w:t>
      </w:r>
      <w:r w:rsidRPr="00434B0F">
        <w:rPr>
          <w:rFonts w:ascii="Cir Times" w:hAnsi="Cir Times"/>
          <w:sz w:val="20"/>
        </w:rPr>
        <w:t xml:space="preserve">, 3.000,00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Миловић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Јелена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Гимназија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Крушевац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учешће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Републичком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из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српског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језика</w:t>
      </w:r>
      <w:r w:rsidRPr="00434B0F">
        <w:rPr>
          <w:rFonts w:ascii="Cir Times" w:hAnsi="Cir Times"/>
          <w:sz w:val="20"/>
        </w:rPr>
        <w:t xml:space="preserve">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Машовић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Филип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Економско</w:t>
      </w:r>
      <w:r w:rsidRPr="00434B0F">
        <w:rPr>
          <w:rFonts w:ascii="Cir Times" w:hAnsi="Cir Times"/>
          <w:sz w:val="20"/>
        </w:rPr>
        <w:t>-</w:t>
      </w:r>
      <w:r w:rsidRPr="00434B0F">
        <w:rPr>
          <w:rFonts w:ascii="Cir Times" w:hAnsi="Times New Roman"/>
          <w:sz w:val="20"/>
        </w:rPr>
        <w:t>трговинска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школа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Крушевац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одељење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Ћићевцу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учешће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републичком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из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Историје</w:t>
      </w:r>
      <w:r w:rsidRPr="00434B0F">
        <w:rPr>
          <w:rFonts w:ascii="Cir Times" w:hAnsi="Cir Times"/>
          <w:sz w:val="20"/>
        </w:rPr>
        <w:t xml:space="preserve">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Петковић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Ива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Гимназија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Варварин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учешће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Републичком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из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Српског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језика</w:t>
      </w:r>
      <w:r w:rsidRPr="00434B0F">
        <w:rPr>
          <w:rFonts w:ascii="Cir Times" w:hAnsi="Cir Times"/>
          <w:sz w:val="20"/>
        </w:rPr>
        <w:t xml:space="preserve">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Бабић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Љубица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Гимназија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Варварин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учешће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Републичком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из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Српског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језика</w:t>
      </w:r>
      <w:r w:rsidRPr="00434B0F">
        <w:rPr>
          <w:rFonts w:ascii="Cir Times" w:hAnsi="Cir Times"/>
          <w:sz w:val="20"/>
        </w:rPr>
        <w:t xml:space="preserve">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1"/>
          <w:numId w:val="8"/>
        </w:numPr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Милисављевић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Јелисавета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Гимназија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Крушевац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учешће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Републочком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такмичењу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из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Латинског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језика</w:t>
      </w:r>
      <w:r w:rsidRPr="00434B0F">
        <w:rPr>
          <w:rFonts w:ascii="Cir Times" w:hAnsi="Cir Times"/>
          <w:sz w:val="20"/>
        </w:rPr>
        <w:t xml:space="preserve">, 2.000,00 </w:t>
      </w:r>
      <w:r w:rsidRPr="00434B0F">
        <w:rPr>
          <w:rFonts w:ascii="Cir Times" w:hAnsi="Times New Roman"/>
          <w:sz w:val="20"/>
        </w:rPr>
        <w:t>динара</w:t>
      </w:r>
      <w:r w:rsidRPr="00434B0F">
        <w:rPr>
          <w:rFonts w:ascii="Cir Times" w:hAnsi="Cir Times"/>
          <w:sz w:val="20"/>
        </w:rPr>
        <w:t>.</w:t>
      </w:r>
    </w:p>
    <w:p w:rsidR="00434B0F" w:rsidRPr="00434B0F" w:rsidRDefault="00434B0F" w:rsidP="00434B0F">
      <w:pPr>
        <w:pStyle w:val="BodyText3"/>
        <w:tabs>
          <w:tab w:val="left" w:pos="567"/>
        </w:tabs>
        <w:rPr>
          <w:rFonts w:ascii="Cir Times" w:hAnsi="Cir Times"/>
          <w:bCs/>
          <w:sz w:val="20"/>
          <w:lang w:val="es-ES"/>
        </w:rPr>
      </w:pPr>
      <w:r w:rsidRPr="00434B0F">
        <w:rPr>
          <w:rFonts w:ascii="Cir Times" w:hAnsi="Cir Times"/>
          <w:sz w:val="20"/>
          <w:lang w:val="pt-BR"/>
        </w:rPr>
        <w:tab/>
      </w:r>
      <w:r w:rsidRPr="00434B0F">
        <w:rPr>
          <w:rFonts w:ascii="Times New Roman" w:hAnsi="Times New Roman"/>
          <w:sz w:val="20"/>
          <w:lang w:val="pt-BR"/>
        </w:rPr>
        <w:t>III</w:t>
      </w:r>
      <w:r w:rsidRPr="00434B0F">
        <w:rPr>
          <w:rFonts w:ascii="Cir Times" w:hAnsi="Cir Times"/>
          <w:sz w:val="20"/>
          <w:lang w:val="pt-BR"/>
        </w:rPr>
        <w:t xml:space="preserve"> </w:t>
      </w:r>
      <w:r w:rsidRPr="00434B0F">
        <w:rPr>
          <w:rFonts w:ascii="Cir Times" w:hAnsi="Cir Times"/>
          <w:bCs/>
          <w:sz w:val="20"/>
          <w:lang w:val="es-ES"/>
        </w:rPr>
        <w:t xml:space="preserve">ZA POSTIGNUTE REZULTATE NA </w:t>
      </w:r>
      <w:r w:rsidRPr="00434B0F">
        <w:rPr>
          <w:rFonts w:ascii="Cir Times" w:hAnsi="Cir Times"/>
          <w:bCs/>
          <w:sz w:val="20"/>
          <w:u w:val="single"/>
          <w:lang w:val="es-ES"/>
        </w:rPr>
        <w:t>OKRU@NIM TAKMI^EWIMA,</w:t>
      </w:r>
      <w:r w:rsidRPr="00434B0F">
        <w:rPr>
          <w:rFonts w:ascii="Cir Times" w:hAnsi="Cir Times"/>
          <w:bCs/>
          <w:sz w:val="20"/>
          <w:lang w:val="es-ES"/>
        </w:rPr>
        <w:t xml:space="preserve">  OP[TINA ]I]EVAC  DODEQUJE  ZAHVALNICE  SLEDE]IM  U^ENICIMA:</w:t>
      </w:r>
    </w:p>
    <w:p w:rsidR="00434B0F" w:rsidRPr="00434B0F" w:rsidRDefault="00434B0F" w:rsidP="00434B0F">
      <w:pPr>
        <w:pStyle w:val="BodyText3"/>
        <w:ind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 xml:space="preserve">O[  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>DOSITEJ OBRADOVI]</w:t>
      </w:r>
      <w:r w:rsidRPr="00434B0F">
        <w:rPr>
          <w:rFonts w:ascii="Cir Times" w:hAnsi="Times New Roman"/>
          <w:sz w:val="20"/>
          <w:lang w:val="pt-BR"/>
        </w:rPr>
        <w:t>“</w:t>
      </w:r>
      <w:r w:rsidRPr="00434B0F">
        <w:rPr>
          <w:rFonts w:ascii="Cir Times" w:hAnsi="Cir Times"/>
          <w:sz w:val="20"/>
          <w:lang w:val="pt-BR"/>
        </w:rPr>
        <w:t xml:space="preserve"> ]I]EVAC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Петар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Кузмановић</w:t>
      </w:r>
      <w:r w:rsidRPr="00434B0F">
        <w:rPr>
          <w:rFonts w:ascii="Cir Times" w:hAnsi="Cir Times"/>
          <w:sz w:val="20"/>
        </w:rPr>
        <w:t xml:space="preserve">, 1.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Александра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Митровић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Јана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Кркић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Александра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Ћировић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Вељко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Вељковић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Физика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Карла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Пејић</w:t>
      </w:r>
      <w:r w:rsidRPr="00434B0F">
        <w:rPr>
          <w:rFonts w:ascii="Cir Times" w:hAnsi="Cir Times"/>
          <w:sz w:val="20"/>
        </w:rPr>
        <w:t xml:space="preserve">, 2.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ТИО</w:t>
      </w:r>
      <w:r w:rsidRPr="00434B0F">
        <w:rPr>
          <w:rFonts w:ascii="Cir Times" w:hAnsi="Cir Times"/>
          <w:sz w:val="20"/>
        </w:rPr>
        <w:t>.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Јован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Лазић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Физика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Катарина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Нешић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Катарина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Нешић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Српски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језик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Милица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Мишић</w:t>
      </w:r>
      <w:r w:rsidRPr="00434B0F">
        <w:rPr>
          <w:rFonts w:ascii="Cir Times" w:hAnsi="Cir Times"/>
          <w:sz w:val="20"/>
        </w:rPr>
        <w:t xml:space="preserve">, 2.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Јулија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Вељковић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Александра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Јовановић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Књижевна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олимпијада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Александра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Јовановић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Српски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језик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Александра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Јовановић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Андреа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Петковић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Књижевна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олимпијада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Андрија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Дакић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Хемија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Мирјана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Миленковић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Географија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Тара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Станојевић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Емилија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Обрадовић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Милутиновић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Књижевна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олимпијада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3"/>
        </w:numPr>
        <w:tabs>
          <w:tab w:val="left" w:pos="960"/>
        </w:tabs>
        <w:ind w:left="0" w:firstLine="600"/>
        <w:rPr>
          <w:rFonts w:ascii="Cir Times" w:hAnsi="Cir Times"/>
          <w:sz w:val="20"/>
          <w:lang w:val="pt-BR"/>
        </w:rPr>
      </w:pPr>
      <w:r w:rsidRPr="00434B0F">
        <w:rPr>
          <w:rFonts w:ascii="Cir Times" w:hAnsi="Times New Roman"/>
          <w:sz w:val="20"/>
        </w:rPr>
        <w:t>Ивана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Милутиновић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Књижевна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олимпијада</w:t>
      </w:r>
      <w:r w:rsidRPr="00434B0F">
        <w:rPr>
          <w:rFonts w:ascii="Cir Times" w:hAnsi="Cir Times"/>
          <w:sz w:val="20"/>
        </w:rPr>
        <w:t xml:space="preserve"> </w:t>
      </w:r>
    </w:p>
    <w:p w:rsidR="00434B0F" w:rsidRPr="00434B0F" w:rsidRDefault="00434B0F" w:rsidP="00434B0F">
      <w:pPr>
        <w:pStyle w:val="BodyText3"/>
        <w:tabs>
          <w:tab w:val="left" w:pos="960"/>
        </w:tabs>
        <w:ind w:left="600"/>
        <w:rPr>
          <w:rFonts w:ascii="Cir Times" w:hAnsi="Cir Times"/>
          <w:sz w:val="20"/>
        </w:rPr>
      </w:pPr>
      <w:r w:rsidRPr="00434B0F">
        <w:rPr>
          <w:rFonts w:ascii="Cir Times" w:hAnsi="Cir Times"/>
          <w:sz w:val="20"/>
          <w:lang w:val="pt-BR"/>
        </w:rPr>
        <w:t>O</w:t>
      </w:r>
      <w:r w:rsidRPr="00434B0F">
        <w:rPr>
          <w:rFonts w:ascii="Cir Times" w:hAnsi="Cir Times"/>
          <w:sz w:val="20"/>
        </w:rPr>
        <w:t xml:space="preserve">[ </w:t>
      </w:r>
      <w:r w:rsidRPr="00434B0F">
        <w:rPr>
          <w:rFonts w:ascii="Cir Times" w:hAnsi="Times New Roman"/>
          <w:sz w:val="20"/>
        </w:rPr>
        <w:t>“</w:t>
      </w:r>
      <w:r w:rsidRPr="00434B0F">
        <w:rPr>
          <w:rFonts w:ascii="Cir Times" w:hAnsi="Cir Times"/>
          <w:sz w:val="20"/>
        </w:rPr>
        <w:t>VOJVODA PRIJEZDA</w:t>
      </w:r>
      <w:r w:rsidRPr="00434B0F">
        <w:rPr>
          <w:rFonts w:ascii="Cir Times" w:hAnsi="Times New Roman"/>
          <w:sz w:val="20"/>
        </w:rPr>
        <w:t>”</w:t>
      </w:r>
      <w:r w:rsidRPr="00434B0F">
        <w:rPr>
          <w:rFonts w:ascii="Cir Times" w:hAnsi="Cir Times"/>
          <w:sz w:val="20"/>
        </w:rPr>
        <w:t xml:space="preserve"> STALA]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Лука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Стевић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Српски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језик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Катарина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Симић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Дијана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Симић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Лука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Стевић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Саша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Стаменковић</w:t>
      </w:r>
      <w:r w:rsidRPr="00434B0F">
        <w:rPr>
          <w:rFonts w:ascii="Cir Times" w:hAnsi="Cir Times"/>
          <w:sz w:val="20"/>
        </w:rPr>
        <w:t xml:space="preserve">, 2.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Богдана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Тамбурић</w:t>
      </w:r>
      <w:r w:rsidRPr="00434B0F">
        <w:rPr>
          <w:rFonts w:ascii="Cir Times" w:hAnsi="Cir Times"/>
          <w:sz w:val="20"/>
        </w:rPr>
        <w:t xml:space="preserve">, 1.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Тања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Младеновић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Јован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Миловић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Биологија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Катарина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Марковић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Шта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знаш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о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саобраћају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Стефан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Грашић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Републичка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смотра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„Читалићи“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Антић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Настасја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Републичка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смотра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„Креативна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чаролија“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Ивана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Векић</w:t>
      </w:r>
      <w:r w:rsidRPr="00434B0F">
        <w:rPr>
          <w:rFonts w:ascii="Cir Times" w:hAnsi="Cir Times"/>
          <w:sz w:val="20"/>
        </w:rPr>
        <w:t xml:space="preserve">, 2.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Рецитатори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Ива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Мирић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Рецитатори</w:t>
      </w:r>
      <w:r w:rsidRPr="00434B0F">
        <w:rPr>
          <w:rFonts w:ascii="Cir Times" w:hAnsi="Cir Times"/>
          <w:sz w:val="20"/>
        </w:rPr>
        <w:t>,</w:t>
      </w:r>
    </w:p>
    <w:p w:rsidR="00434B0F" w:rsidRPr="00434B0F" w:rsidRDefault="00434B0F" w:rsidP="00160022">
      <w:pPr>
        <w:pStyle w:val="BodyText3"/>
        <w:numPr>
          <w:ilvl w:val="0"/>
          <w:numId w:val="4"/>
        </w:numPr>
        <w:tabs>
          <w:tab w:val="left" w:pos="960"/>
        </w:tabs>
        <w:ind w:left="993" w:hanging="426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Дијана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Симић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Рецитатори</w:t>
      </w:r>
      <w:r w:rsidRPr="00434B0F">
        <w:rPr>
          <w:rFonts w:ascii="Cir Times" w:hAnsi="Cir Times"/>
          <w:sz w:val="20"/>
        </w:rPr>
        <w:t>.</w:t>
      </w:r>
    </w:p>
    <w:p w:rsidR="00434B0F" w:rsidRPr="00434B0F" w:rsidRDefault="00434B0F" w:rsidP="00434B0F">
      <w:pPr>
        <w:pStyle w:val="BodyText3"/>
        <w:tabs>
          <w:tab w:val="left" w:pos="960"/>
        </w:tabs>
        <w:ind w:left="567"/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t>ГИМНАЗИЈА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КРУШЕВАЦ</w:t>
      </w:r>
    </w:p>
    <w:p w:rsidR="00434B0F" w:rsidRPr="00434B0F" w:rsidRDefault="00434B0F" w:rsidP="00160022">
      <w:pPr>
        <w:pStyle w:val="BodyText3"/>
        <w:numPr>
          <w:ilvl w:val="0"/>
          <w:numId w:val="12"/>
        </w:numPr>
        <w:tabs>
          <w:tab w:val="left" w:pos="960"/>
        </w:tabs>
        <w:rPr>
          <w:rFonts w:ascii="Cir Times" w:hAnsi="Cir Times"/>
          <w:sz w:val="20"/>
        </w:rPr>
      </w:pPr>
      <w:r w:rsidRPr="00434B0F">
        <w:rPr>
          <w:rFonts w:ascii="Cir Times" w:hAnsi="Times New Roman"/>
          <w:sz w:val="20"/>
        </w:rPr>
        <w:lastRenderedPageBreak/>
        <w:t>Јелисавета</w:t>
      </w:r>
      <w:r w:rsidRPr="00434B0F">
        <w:rPr>
          <w:rFonts w:ascii="Cir Times" w:hAnsi="Cir Times"/>
          <w:sz w:val="20"/>
        </w:rPr>
        <w:t xml:space="preserve"> </w:t>
      </w:r>
      <w:r w:rsidRPr="00434B0F">
        <w:rPr>
          <w:rFonts w:ascii="Cir Times" w:hAnsi="Times New Roman"/>
          <w:sz w:val="20"/>
        </w:rPr>
        <w:t>Милисављевић</w:t>
      </w:r>
      <w:r w:rsidRPr="00434B0F">
        <w:rPr>
          <w:rFonts w:ascii="Cir Times" w:hAnsi="Cir Times"/>
          <w:sz w:val="20"/>
        </w:rPr>
        <w:t xml:space="preserve">, 3. </w:t>
      </w:r>
      <w:r w:rsidRPr="00434B0F">
        <w:rPr>
          <w:rFonts w:ascii="Cir Times" w:hAnsi="Times New Roman"/>
          <w:sz w:val="20"/>
        </w:rPr>
        <w:t>место</w:t>
      </w:r>
      <w:r w:rsidRPr="00434B0F">
        <w:rPr>
          <w:rFonts w:ascii="Cir Times" w:hAnsi="Cir Times"/>
          <w:sz w:val="20"/>
        </w:rPr>
        <w:t xml:space="preserve">, </w:t>
      </w:r>
      <w:r w:rsidRPr="00434B0F">
        <w:rPr>
          <w:rFonts w:ascii="Cir Times" w:hAnsi="Times New Roman"/>
          <w:sz w:val="20"/>
        </w:rPr>
        <w:t>Физика</w:t>
      </w:r>
    </w:p>
    <w:p w:rsidR="00434B0F" w:rsidRPr="00434B0F" w:rsidRDefault="00434B0F" w:rsidP="00434B0F">
      <w:pPr>
        <w:pStyle w:val="BodyText3"/>
        <w:tabs>
          <w:tab w:val="left" w:pos="567"/>
        </w:tabs>
        <w:rPr>
          <w:rFonts w:ascii="Cir Times" w:hAnsi="Cir Times"/>
          <w:sz w:val="20"/>
          <w:lang w:val="pt-BR"/>
        </w:rPr>
      </w:pPr>
      <w:r w:rsidRPr="00434B0F">
        <w:rPr>
          <w:rFonts w:ascii="Cir Times" w:hAnsi="Cir Times"/>
          <w:sz w:val="20"/>
          <w:lang w:val="pt-BR"/>
        </w:rPr>
        <w:tab/>
      </w:r>
      <w:r w:rsidRPr="00434B0F">
        <w:rPr>
          <w:rFonts w:ascii="Times New Roman" w:hAnsi="Times New Roman"/>
          <w:sz w:val="20"/>
          <w:lang w:val="pt-BR"/>
        </w:rPr>
        <w:t>IV</w:t>
      </w:r>
      <w:r w:rsidRPr="00434B0F">
        <w:rPr>
          <w:rFonts w:ascii="Cir Times" w:hAnsi="Cir Times"/>
          <w:sz w:val="20"/>
          <w:lang w:val="pt-BR"/>
        </w:rPr>
        <w:t xml:space="preserve">  Prenos sredstava nagra|enim u~enicima iz ta~ke </w:t>
      </w:r>
      <w:r w:rsidRPr="00DE582A">
        <w:rPr>
          <w:rFonts w:ascii="Times New Roman" w:hAnsi="Times New Roman"/>
          <w:sz w:val="20"/>
          <w:lang w:val="pt-BR"/>
        </w:rPr>
        <w:t>I</w:t>
      </w:r>
      <w:r w:rsidRPr="00434B0F">
        <w:rPr>
          <w:rFonts w:ascii="Cir Times" w:hAnsi="Cir Times"/>
          <w:sz w:val="20"/>
          <w:lang w:val="pt-BR"/>
        </w:rPr>
        <w:t xml:space="preserve">  ovog re{ewa, u ukupnom iznosu od </w:t>
      </w:r>
      <w:r w:rsidRPr="00434B0F">
        <w:rPr>
          <w:rFonts w:ascii="Cir Times" w:hAnsi="Cir Times"/>
          <w:sz w:val="20"/>
        </w:rPr>
        <w:t>54.000,00</w:t>
      </w:r>
      <w:r w:rsidRPr="00434B0F">
        <w:rPr>
          <w:rFonts w:ascii="Cir Times" w:hAnsi="Cir Times"/>
          <w:sz w:val="20"/>
          <w:lang w:val="pt-BR"/>
        </w:rPr>
        <w:t xml:space="preserve"> dinara i iz ta~ke </w:t>
      </w:r>
      <w:r w:rsidRPr="00DE582A">
        <w:rPr>
          <w:rFonts w:ascii="Times New Roman" w:hAnsi="Times New Roman"/>
          <w:sz w:val="20"/>
          <w:lang w:val="pt-BR"/>
        </w:rPr>
        <w:t>II</w:t>
      </w:r>
      <w:r w:rsidRPr="00434B0F">
        <w:rPr>
          <w:rFonts w:ascii="Cir Times" w:hAnsi="Cir Times"/>
          <w:sz w:val="20"/>
          <w:lang w:val="pt-BR"/>
        </w:rPr>
        <w:t xml:space="preserve"> ovog re{ewa u ukupnom iznosu od </w:t>
      </w:r>
      <w:r w:rsidRPr="00434B0F">
        <w:rPr>
          <w:rFonts w:ascii="Cir Times" w:hAnsi="Cir Times"/>
          <w:sz w:val="20"/>
        </w:rPr>
        <w:t>126.000,00</w:t>
      </w:r>
      <w:r w:rsidRPr="00434B0F">
        <w:rPr>
          <w:rFonts w:ascii="Cir Times" w:hAnsi="Cir Times"/>
          <w:sz w:val="20"/>
          <w:lang w:val="pt-BR"/>
        </w:rPr>
        <w:t xml:space="preserve"> dinara- ukupno 1</w:t>
      </w:r>
      <w:r w:rsidRPr="00434B0F">
        <w:rPr>
          <w:rFonts w:ascii="Cir Times" w:hAnsi="Cir Times"/>
          <w:sz w:val="20"/>
        </w:rPr>
        <w:t>80</w:t>
      </w:r>
      <w:r w:rsidRPr="00434B0F">
        <w:rPr>
          <w:rFonts w:ascii="Cir Times" w:hAnsi="Cir Times"/>
          <w:sz w:val="20"/>
          <w:lang w:val="pt-BR"/>
        </w:rPr>
        <w:t>.000,00 dinara, izvr{iti sa pozicije 2</w:t>
      </w:r>
      <w:r w:rsidRPr="00434B0F">
        <w:rPr>
          <w:rFonts w:ascii="Cir Times" w:hAnsi="Cir Times"/>
          <w:sz w:val="20"/>
        </w:rPr>
        <w:t>2</w:t>
      </w:r>
      <w:r w:rsidRPr="00434B0F">
        <w:rPr>
          <w:rFonts w:ascii="Cir Times" w:hAnsi="Cir Times"/>
          <w:sz w:val="20"/>
          <w:lang w:val="pt-BR"/>
        </w:rPr>
        <w:t>. konto 472. Buxeta op{tine ]i}evac  za 201</w:t>
      </w:r>
      <w:r w:rsidRPr="00434B0F">
        <w:rPr>
          <w:rFonts w:ascii="Cir Times" w:hAnsi="Cir Times"/>
          <w:sz w:val="20"/>
        </w:rPr>
        <w:t>6</w:t>
      </w:r>
      <w:r w:rsidRPr="00434B0F">
        <w:rPr>
          <w:rFonts w:ascii="Cir Times" w:hAnsi="Cir Times"/>
          <w:sz w:val="20"/>
          <w:lang w:val="pt-BR"/>
        </w:rPr>
        <w:t xml:space="preserve">. godinu.  </w:t>
      </w:r>
    </w:p>
    <w:p w:rsidR="00434B0F" w:rsidRPr="00434B0F" w:rsidRDefault="00434B0F" w:rsidP="00434B0F">
      <w:pPr>
        <w:pStyle w:val="BodyText2"/>
        <w:tabs>
          <w:tab w:val="left" w:pos="567"/>
        </w:tabs>
        <w:spacing w:after="0" w:line="240" w:lineRule="auto"/>
        <w:rPr>
          <w:rFonts w:ascii="Cir Times" w:hAnsi="Cir Times"/>
          <w:b w:val="0"/>
          <w:sz w:val="20"/>
          <w:lang w:val="pt-BR"/>
        </w:rPr>
      </w:pPr>
      <w:r w:rsidRPr="00434B0F">
        <w:rPr>
          <w:rFonts w:ascii="Cir Times" w:hAnsi="Cir Times"/>
          <w:b w:val="0"/>
          <w:sz w:val="20"/>
          <w:lang w:val="pt-BR"/>
        </w:rPr>
        <w:tab/>
      </w:r>
      <w:r w:rsidRPr="00434B0F">
        <w:rPr>
          <w:rFonts w:ascii="Times New Roman" w:hAnsi="Times New Roman"/>
          <w:b w:val="0"/>
          <w:sz w:val="20"/>
        </w:rPr>
        <w:t>V</w:t>
      </w:r>
      <w:r w:rsidRPr="00434B0F">
        <w:rPr>
          <w:rFonts w:ascii="Cir Times" w:hAnsi="Cir Times"/>
          <w:b w:val="0"/>
          <w:sz w:val="20"/>
          <w:lang w:val="pt-BR"/>
        </w:rPr>
        <w:t xml:space="preserve"> O realizaciji ovog re{ewa stara}e se Odsek za finansije i Kabinet predsednika op{tine.</w:t>
      </w:r>
    </w:p>
    <w:p w:rsidR="00434B0F" w:rsidRPr="00434B0F" w:rsidRDefault="00434B0F" w:rsidP="00434B0F">
      <w:pPr>
        <w:pStyle w:val="BodyText2"/>
        <w:spacing w:after="0" w:line="240" w:lineRule="auto"/>
        <w:ind w:firstLine="567"/>
        <w:rPr>
          <w:rFonts w:ascii="Cir Times" w:hAnsi="Cir Times"/>
          <w:b w:val="0"/>
          <w:sz w:val="20"/>
          <w:lang w:val="pt-BR"/>
        </w:rPr>
      </w:pPr>
      <w:r w:rsidRPr="00434B0F">
        <w:rPr>
          <w:rFonts w:ascii="Times New Roman" w:hAnsi="Times New Roman"/>
          <w:b w:val="0"/>
          <w:sz w:val="20"/>
        </w:rPr>
        <w:t>VI</w:t>
      </w:r>
      <w:r w:rsidRPr="00434B0F">
        <w:rPr>
          <w:rFonts w:ascii="Cir Times" w:hAnsi="Cir Times"/>
          <w:b w:val="0"/>
          <w:sz w:val="20"/>
          <w:lang w:val="pt-BR"/>
        </w:rPr>
        <w:t xml:space="preserve">   Ovo re{ewe  objaviti u  </w:t>
      </w:r>
      <w:r w:rsidRPr="00434B0F">
        <w:rPr>
          <w:rFonts w:ascii="Cir Times" w:hAnsi="Times New Roman"/>
          <w:b w:val="0"/>
          <w:sz w:val="20"/>
          <w:lang w:val="pt-BR"/>
        </w:rPr>
        <w:t>“</w:t>
      </w:r>
      <w:r w:rsidRPr="00434B0F">
        <w:rPr>
          <w:rFonts w:ascii="Cir Times" w:hAnsi="Cir Times"/>
          <w:b w:val="0"/>
          <w:sz w:val="20"/>
          <w:lang w:val="pt-BR"/>
        </w:rPr>
        <w:t>Sl. listu op{tine ]i}evac</w:t>
      </w:r>
      <w:r w:rsidRPr="00434B0F">
        <w:rPr>
          <w:rFonts w:ascii="Cir Times" w:hAnsi="Times New Roman"/>
          <w:b w:val="0"/>
          <w:sz w:val="20"/>
          <w:lang w:val="pt-BR"/>
        </w:rPr>
        <w:t>”</w:t>
      </w:r>
      <w:r w:rsidRPr="00434B0F">
        <w:rPr>
          <w:rFonts w:ascii="Cir Times" w:hAnsi="Cir Times"/>
          <w:b w:val="0"/>
          <w:sz w:val="20"/>
          <w:lang w:val="pt-BR"/>
        </w:rPr>
        <w:t>.</w:t>
      </w:r>
    </w:p>
    <w:p w:rsidR="00434B0F" w:rsidRPr="00D32A91" w:rsidRDefault="00434B0F" w:rsidP="00434B0F">
      <w:pPr>
        <w:pStyle w:val="BodyText2"/>
        <w:spacing w:after="0" w:line="240" w:lineRule="auto"/>
        <w:rPr>
          <w:rFonts w:ascii="Cir Times" w:hAnsi="Cir Times"/>
          <w:b w:val="0"/>
          <w:sz w:val="4"/>
          <w:lang w:val="pt-BR"/>
        </w:rPr>
      </w:pPr>
    </w:p>
    <w:p w:rsidR="00434B0F" w:rsidRPr="00434B0F" w:rsidRDefault="00434B0F" w:rsidP="00434B0F">
      <w:pPr>
        <w:jc w:val="center"/>
        <w:rPr>
          <w:rFonts w:ascii="Cir Times" w:hAnsi="Cir Times"/>
          <w:b w:val="0"/>
          <w:sz w:val="20"/>
          <w:lang w:val="it-IT"/>
        </w:rPr>
      </w:pPr>
      <w:r w:rsidRPr="00434B0F">
        <w:rPr>
          <w:rFonts w:ascii="Cir Times" w:hAnsi="Cir Times"/>
          <w:b w:val="0"/>
          <w:sz w:val="20"/>
          <w:lang w:val="it-IT"/>
        </w:rPr>
        <w:t xml:space="preserve">PREDSEDNIK  OP[TINE  ]I]EVAC </w:t>
      </w:r>
    </w:p>
    <w:p w:rsidR="00434B0F" w:rsidRPr="00434B0F" w:rsidRDefault="00434B0F" w:rsidP="00434B0F">
      <w:pPr>
        <w:jc w:val="center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  <w:lang w:val="pt-BR"/>
        </w:rPr>
        <w:t>Br.  610- 6/1</w:t>
      </w:r>
      <w:r w:rsidRPr="00434B0F">
        <w:rPr>
          <w:rFonts w:ascii="Cir Times" w:hAnsi="Cir Times"/>
          <w:b w:val="0"/>
          <w:sz w:val="20"/>
        </w:rPr>
        <w:t>6</w:t>
      </w:r>
      <w:r>
        <w:rPr>
          <w:rFonts w:ascii="Cir Times" w:hAnsi="Cir Times"/>
          <w:b w:val="0"/>
          <w:sz w:val="20"/>
          <w:lang w:val="pt-BR"/>
        </w:rPr>
        <w:t>-</w:t>
      </w:r>
      <w:r w:rsidRPr="00434B0F">
        <w:rPr>
          <w:rFonts w:ascii="Cir Times" w:hAnsi="Cir Times"/>
          <w:b w:val="0"/>
          <w:sz w:val="20"/>
          <w:lang w:val="pt-BR"/>
        </w:rPr>
        <w:t xml:space="preserve">01 od </w:t>
      </w:r>
      <w:r w:rsidRPr="00434B0F">
        <w:rPr>
          <w:rFonts w:ascii="Cir Times" w:hAnsi="Cir Times"/>
          <w:b w:val="0"/>
          <w:sz w:val="20"/>
        </w:rPr>
        <w:t>24</w:t>
      </w:r>
      <w:r w:rsidRPr="00434B0F">
        <w:rPr>
          <w:rFonts w:ascii="Cir Times" w:hAnsi="Cir Times"/>
          <w:b w:val="0"/>
          <w:sz w:val="20"/>
          <w:lang w:val="pt-BR"/>
        </w:rPr>
        <w:t>.6.201</w:t>
      </w:r>
      <w:r w:rsidRPr="00434B0F">
        <w:rPr>
          <w:rFonts w:ascii="Cir Times" w:hAnsi="Cir Times"/>
          <w:b w:val="0"/>
          <w:sz w:val="20"/>
        </w:rPr>
        <w:t>6</w:t>
      </w:r>
      <w:r w:rsidRPr="00434B0F">
        <w:rPr>
          <w:rFonts w:ascii="Cir Times" w:hAnsi="Cir Times"/>
          <w:b w:val="0"/>
          <w:sz w:val="20"/>
          <w:lang w:val="pt-BR"/>
        </w:rPr>
        <w:t>. godine</w:t>
      </w:r>
    </w:p>
    <w:p w:rsidR="00434B0F" w:rsidRPr="00D32A91" w:rsidRDefault="00434B0F" w:rsidP="00434B0F">
      <w:pPr>
        <w:ind w:left="2124" w:firstLine="708"/>
        <w:rPr>
          <w:rFonts w:ascii="Cir Times" w:hAnsi="Cir Times"/>
          <w:b w:val="0"/>
          <w:sz w:val="2"/>
          <w:lang w:val="pt-BR"/>
        </w:rPr>
      </w:pPr>
      <w:r w:rsidRPr="00434B0F">
        <w:rPr>
          <w:rFonts w:ascii="Cir Times" w:hAnsi="Cir Times"/>
          <w:b w:val="0"/>
          <w:sz w:val="20"/>
          <w:lang w:val="pt-BR"/>
        </w:rPr>
        <w:tab/>
      </w:r>
      <w:r w:rsidRPr="00434B0F">
        <w:rPr>
          <w:rFonts w:ascii="Cir Times" w:hAnsi="Cir Times"/>
          <w:b w:val="0"/>
          <w:sz w:val="20"/>
          <w:lang w:val="pt-BR"/>
        </w:rPr>
        <w:tab/>
      </w:r>
      <w:r w:rsidRPr="00434B0F">
        <w:rPr>
          <w:rFonts w:ascii="Cir Times" w:hAnsi="Cir Times"/>
          <w:b w:val="0"/>
          <w:sz w:val="20"/>
          <w:lang w:val="pt-BR"/>
        </w:rPr>
        <w:tab/>
      </w:r>
    </w:p>
    <w:p w:rsidR="00434B0F" w:rsidRPr="00434B0F" w:rsidRDefault="00434B0F" w:rsidP="00D32A91">
      <w:pPr>
        <w:jc w:val="both"/>
        <w:rPr>
          <w:rFonts w:ascii="Cir Times" w:hAnsi="Cir Times"/>
          <w:b w:val="0"/>
          <w:sz w:val="20"/>
          <w:lang w:val="pt-BR"/>
        </w:rPr>
      </w:pPr>
      <w:r w:rsidRPr="00434B0F"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</w:t>
      </w:r>
      <w:r>
        <w:rPr>
          <w:rFonts w:ascii="Cir Times" w:hAnsi="Cir Times"/>
          <w:b w:val="0"/>
          <w:sz w:val="20"/>
          <w:lang w:val="pt-BR"/>
        </w:rPr>
        <w:t xml:space="preserve">          </w:t>
      </w:r>
      <w:r w:rsidR="00D179E0">
        <w:rPr>
          <w:rFonts w:ascii="Cir Times" w:hAnsi="Cir Times"/>
          <w:b w:val="0"/>
          <w:sz w:val="20"/>
          <w:lang w:val="pt-BR"/>
        </w:rPr>
        <w:t xml:space="preserve">                          </w:t>
      </w:r>
      <w:r w:rsidR="00D32A91">
        <w:rPr>
          <w:rFonts w:asciiTheme="minorHAnsi" w:hAnsiTheme="minorHAnsi"/>
          <w:b w:val="0"/>
          <w:sz w:val="20"/>
          <w:lang w:val="sr-Cyrl-CS"/>
        </w:rPr>
        <w:t xml:space="preserve">                                                                      </w:t>
      </w:r>
      <w:r w:rsidRPr="00434B0F">
        <w:rPr>
          <w:rFonts w:ascii="Cir Times" w:hAnsi="Cir Times"/>
          <w:b w:val="0"/>
          <w:sz w:val="20"/>
          <w:lang w:val="pt-BR"/>
        </w:rPr>
        <w:t>PREDSEDNIK</w:t>
      </w:r>
    </w:p>
    <w:p w:rsidR="00434B0F" w:rsidRDefault="00434B0F" w:rsidP="00434B0F">
      <w:pPr>
        <w:ind w:left="2124" w:firstLine="708"/>
        <w:jc w:val="both"/>
        <w:rPr>
          <w:rFonts w:ascii="Cir Times" w:hAnsi="Cir Times"/>
          <w:b w:val="0"/>
          <w:sz w:val="20"/>
          <w:lang w:val="pt-BR"/>
        </w:rPr>
      </w:pPr>
      <w:r w:rsidRPr="00434B0F"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</w:t>
      </w:r>
      <w:r>
        <w:rPr>
          <w:rFonts w:ascii="Cir Times" w:hAnsi="Cir Times"/>
          <w:b w:val="0"/>
          <w:sz w:val="20"/>
          <w:lang w:val="pt-BR"/>
        </w:rPr>
        <w:t xml:space="preserve">                                              </w:t>
      </w:r>
      <w:r w:rsidRPr="00434B0F">
        <w:rPr>
          <w:rFonts w:ascii="Cir Times" w:hAnsi="Cir Times"/>
          <w:b w:val="0"/>
          <w:sz w:val="20"/>
          <w:lang w:val="pt-BR"/>
        </w:rPr>
        <w:t>Zlatan Krki}</w:t>
      </w:r>
      <w:r>
        <w:rPr>
          <w:rFonts w:ascii="Cir Times" w:hAnsi="Cir Times"/>
          <w:b w:val="0"/>
          <w:sz w:val="20"/>
          <w:lang w:val="pt-BR"/>
        </w:rPr>
        <w:t>, s.r.</w:t>
      </w:r>
    </w:p>
    <w:p w:rsidR="00434B0F" w:rsidRPr="00434B0F" w:rsidRDefault="00434B0F" w:rsidP="00434B0F">
      <w:pPr>
        <w:ind w:left="2124" w:firstLine="708"/>
        <w:jc w:val="both"/>
        <w:rPr>
          <w:rFonts w:ascii="Cir Times" w:hAnsi="Cir Times"/>
          <w:b w:val="0"/>
          <w:sz w:val="14"/>
          <w:lang w:val="pt-BR"/>
        </w:rPr>
      </w:pPr>
    </w:p>
    <w:p w:rsidR="00434B0F" w:rsidRPr="00434B0F" w:rsidRDefault="00434B0F" w:rsidP="00434B0F">
      <w:pPr>
        <w:jc w:val="both"/>
        <w:rPr>
          <w:rFonts w:ascii="Cir Times" w:hAnsi="Cir Times"/>
          <w:b w:val="0"/>
          <w:sz w:val="20"/>
          <w:lang w:val="pt-BR"/>
        </w:rPr>
      </w:pPr>
      <w:r>
        <w:rPr>
          <w:rFonts w:ascii="Cir Times" w:hAnsi="Cir Times"/>
          <w:b w:val="0"/>
          <w:sz w:val="20"/>
          <w:lang w:val="pt-BR"/>
        </w:rPr>
        <w:t>42.</w:t>
      </w:r>
    </w:p>
    <w:p w:rsidR="00434B0F" w:rsidRPr="00434B0F" w:rsidRDefault="00434B0F" w:rsidP="00434B0F">
      <w:pPr>
        <w:pStyle w:val="BodyTextIndent3"/>
        <w:ind w:left="57" w:firstLine="651"/>
        <w:rPr>
          <w:sz w:val="20"/>
          <w:lang w:val="it-IT"/>
        </w:rPr>
      </w:pPr>
      <w:r w:rsidRPr="00434B0F">
        <w:rPr>
          <w:sz w:val="20"/>
        </w:rPr>
        <w:t>Na osnovu ~lana 10</w:t>
      </w:r>
      <w:r w:rsidRPr="00434B0F">
        <w:rPr>
          <w:sz w:val="20"/>
          <w:lang w:val="it-IT"/>
        </w:rPr>
        <w:t>. i 59. Statuta op{tine ]i}evac (“Sl. list op{tine ]i}evac”, br. 1</w:t>
      </w:r>
      <w:r w:rsidRPr="00434B0F">
        <w:rPr>
          <w:sz w:val="20"/>
        </w:rPr>
        <w:t>7/13</w:t>
      </w:r>
      <w:r w:rsidRPr="00434B0F">
        <w:rPr>
          <w:sz w:val="20"/>
          <w:lang w:val="it-IT"/>
        </w:rPr>
        <w:t>- pre~i{}en tekst</w:t>
      </w:r>
      <w:r w:rsidRPr="00434B0F">
        <w:rPr>
          <w:sz w:val="20"/>
        </w:rPr>
        <w:t xml:space="preserve">, </w:t>
      </w:r>
      <w:r w:rsidRPr="00434B0F">
        <w:rPr>
          <w:sz w:val="20"/>
          <w:lang w:val="it-IT"/>
        </w:rPr>
        <w:t>22/13</w:t>
      </w:r>
      <w:r>
        <w:rPr>
          <w:sz w:val="20"/>
          <w:lang w:val="it-IT"/>
        </w:rPr>
        <w:t xml:space="preserve">, i </w:t>
      </w:r>
      <w:r w:rsidRPr="00434B0F">
        <w:rPr>
          <w:sz w:val="20"/>
        </w:rPr>
        <w:t>10/15</w:t>
      </w:r>
      <w:r w:rsidRPr="00434B0F">
        <w:rPr>
          <w:sz w:val="20"/>
          <w:lang w:val="it-IT"/>
        </w:rPr>
        <w:t>),</w:t>
      </w:r>
      <w:r w:rsidRPr="00434B0F">
        <w:rPr>
          <w:sz w:val="20"/>
          <w:lang w:val="sr-Cyrl-CS"/>
        </w:rPr>
        <w:t xml:space="preserve"> </w:t>
      </w:r>
      <w:r w:rsidRPr="00434B0F">
        <w:rPr>
          <w:rFonts w:ascii="Times New Roman" w:hAnsi="Times New Roman"/>
          <w:sz w:val="20"/>
          <w:lang w:val="sr-Cyrl-CS"/>
        </w:rPr>
        <w:t>Одлуке о додељивању признања и награда општине Ћићевац</w:t>
      </w:r>
      <w:r w:rsidRPr="00434B0F">
        <w:rPr>
          <w:sz w:val="20"/>
          <w:lang w:val="sr-Cyrl-CS"/>
        </w:rPr>
        <w:t xml:space="preserve"> </w:t>
      </w:r>
      <w:r w:rsidRPr="00434B0F">
        <w:rPr>
          <w:sz w:val="20"/>
          <w:lang w:val="it-IT"/>
        </w:rPr>
        <w:t>(“Sl. list op{tine ]i}evac”, br</w:t>
      </w:r>
      <w:r w:rsidRPr="00434B0F">
        <w:rPr>
          <w:sz w:val="20"/>
          <w:lang w:val="sr-Cyrl-CS"/>
        </w:rPr>
        <w:t>.</w:t>
      </w:r>
      <w:r w:rsidRPr="00434B0F">
        <w:rPr>
          <w:sz w:val="20"/>
        </w:rPr>
        <w:t xml:space="preserve"> </w:t>
      </w:r>
      <w:r w:rsidRPr="00434B0F">
        <w:rPr>
          <w:sz w:val="20"/>
          <w:lang w:val="sr-Cyrl-CS"/>
        </w:rPr>
        <w:t>6/2006),</w:t>
      </w:r>
      <w:r w:rsidRPr="00434B0F">
        <w:rPr>
          <w:sz w:val="20"/>
          <w:lang w:val="it-IT"/>
        </w:rPr>
        <w:t xml:space="preserve"> Predsednik op{tine ]i}evac, doneo je </w:t>
      </w:r>
    </w:p>
    <w:p w:rsidR="00434B0F" w:rsidRPr="00434B0F" w:rsidRDefault="00434B0F" w:rsidP="00434B0F">
      <w:pPr>
        <w:pStyle w:val="Heading2"/>
        <w:spacing w:before="0" w:after="0"/>
        <w:jc w:val="center"/>
        <w:rPr>
          <w:rFonts w:ascii="Cir Times" w:hAnsi="Cir Times"/>
          <w:i w:val="0"/>
          <w:sz w:val="14"/>
          <w:szCs w:val="20"/>
        </w:rPr>
      </w:pPr>
    </w:p>
    <w:p w:rsidR="00434B0F" w:rsidRPr="00434B0F" w:rsidRDefault="00434B0F" w:rsidP="00434B0F">
      <w:pPr>
        <w:pStyle w:val="Heading2"/>
        <w:spacing w:before="0" w:after="0"/>
        <w:jc w:val="center"/>
        <w:rPr>
          <w:rFonts w:ascii="Cir Times" w:hAnsi="Cir Times"/>
          <w:i w:val="0"/>
          <w:sz w:val="20"/>
          <w:szCs w:val="20"/>
        </w:rPr>
      </w:pPr>
      <w:r w:rsidRPr="00434B0F">
        <w:rPr>
          <w:rFonts w:ascii="Cir Times" w:hAnsi="Cir Times"/>
          <w:i w:val="0"/>
          <w:sz w:val="20"/>
          <w:szCs w:val="20"/>
        </w:rPr>
        <w:t xml:space="preserve">R E [ E W E </w:t>
      </w:r>
    </w:p>
    <w:p w:rsidR="00434B0F" w:rsidRPr="00434B0F" w:rsidRDefault="00434B0F" w:rsidP="00434B0F">
      <w:pPr>
        <w:jc w:val="center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</w:rPr>
        <w:t>O</w:t>
      </w:r>
      <w:r w:rsidRPr="00434B0F">
        <w:rPr>
          <w:rFonts w:ascii="Cir Times" w:hAnsi="Cir Times"/>
          <w:b w:val="0"/>
          <w:sz w:val="20"/>
          <w:lang w:val="sr-Cyrl-CS"/>
        </w:rPr>
        <w:t xml:space="preserve"> </w:t>
      </w:r>
      <w:r w:rsidRPr="00434B0F">
        <w:rPr>
          <w:rFonts w:ascii="Cir Times" w:hAnsi="Cir Times"/>
          <w:b w:val="0"/>
          <w:sz w:val="20"/>
        </w:rPr>
        <w:t xml:space="preserve">DOPUNI RE[EWA O  DODELI  PRIZNAWA I  NAGRADA </w:t>
      </w:r>
    </w:p>
    <w:p w:rsidR="00093B2C" w:rsidRDefault="00434B0F" w:rsidP="00434B0F">
      <w:pPr>
        <w:jc w:val="center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</w:rPr>
        <w:t xml:space="preserve"> U^ENICIMA OSNOVNIH I SREDWE [KOLE, ZA DAN OP[TINE ]I]EVAC </w:t>
      </w:r>
    </w:p>
    <w:p w:rsidR="00434B0F" w:rsidRDefault="00434B0F" w:rsidP="00434B0F">
      <w:pPr>
        <w:jc w:val="center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</w:rPr>
        <w:t>ZA 201</w:t>
      </w:r>
      <w:r w:rsidRPr="00434B0F">
        <w:rPr>
          <w:rFonts w:ascii="Cir Times" w:hAnsi="Cir Times"/>
          <w:b w:val="0"/>
          <w:sz w:val="20"/>
          <w:lang w:val="sr-Cyrl-CS"/>
        </w:rPr>
        <w:t>6</w:t>
      </w:r>
      <w:r w:rsidRPr="00434B0F">
        <w:rPr>
          <w:rFonts w:ascii="Cir Times" w:hAnsi="Cir Times"/>
          <w:b w:val="0"/>
          <w:sz w:val="20"/>
        </w:rPr>
        <w:t>. GODINU</w:t>
      </w:r>
    </w:p>
    <w:p w:rsidR="00093B2C" w:rsidRPr="00093B2C" w:rsidRDefault="00093B2C" w:rsidP="00434B0F">
      <w:pPr>
        <w:jc w:val="center"/>
        <w:rPr>
          <w:rFonts w:ascii="Cir Times" w:hAnsi="Cir Times"/>
          <w:b w:val="0"/>
          <w:sz w:val="14"/>
        </w:rPr>
      </w:pPr>
    </w:p>
    <w:p w:rsidR="00434B0F" w:rsidRPr="00434B0F" w:rsidRDefault="00434B0F" w:rsidP="00093B2C">
      <w:pPr>
        <w:pStyle w:val="BodyText2"/>
        <w:spacing w:after="0" w:line="240" w:lineRule="auto"/>
        <w:rPr>
          <w:rFonts w:ascii="Cir Times" w:hAnsi="Cir Times"/>
          <w:b w:val="0"/>
          <w:sz w:val="20"/>
        </w:rPr>
      </w:pPr>
      <w:r w:rsidRPr="00434B0F">
        <w:rPr>
          <w:rFonts w:ascii="Cir Times" w:hAnsi="Cir Times"/>
          <w:b w:val="0"/>
          <w:sz w:val="20"/>
        </w:rPr>
        <w:tab/>
      </w:r>
      <w:r w:rsidRPr="00093B2C">
        <w:rPr>
          <w:rFonts w:ascii="Times New Roman" w:hAnsi="Times New Roman"/>
          <w:b w:val="0"/>
          <w:sz w:val="20"/>
        </w:rPr>
        <w:t>I</w:t>
      </w:r>
      <w:r w:rsidRPr="00434B0F">
        <w:rPr>
          <w:rFonts w:ascii="Cir Times" w:hAnsi="Cir Times"/>
          <w:b w:val="0"/>
          <w:sz w:val="20"/>
        </w:rPr>
        <w:t xml:space="preserve">  U Re{ewu o  dodeli  priznawa i  nagrada  u~enicima osnovnih i sredwe {kole, za dan op{tine ]i}evac za 201</w:t>
      </w:r>
      <w:r w:rsidRPr="00434B0F">
        <w:rPr>
          <w:rFonts w:ascii="Cir Times" w:hAnsi="Cir Times"/>
          <w:b w:val="0"/>
          <w:sz w:val="20"/>
          <w:lang w:val="sr-Cyrl-CS"/>
        </w:rPr>
        <w:t>6</w:t>
      </w:r>
      <w:r w:rsidRPr="00434B0F">
        <w:rPr>
          <w:rFonts w:ascii="Cir Times" w:hAnsi="Cir Times"/>
          <w:b w:val="0"/>
          <w:sz w:val="20"/>
        </w:rPr>
        <w:t xml:space="preserve">. godinu, </w:t>
      </w:r>
      <w:r w:rsidRPr="00434B0F">
        <w:rPr>
          <w:rFonts w:ascii="Cir Times" w:hAnsi="Times New Roman"/>
          <w:b w:val="0"/>
          <w:sz w:val="20"/>
        </w:rPr>
        <w:t>бр</w:t>
      </w:r>
      <w:r w:rsidRPr="00434B0F">
        <w:rPr>
          <w:rFonts w:ascii="Cir Times" w:hAnsi="Cir Times"/>
          <w:b w:val="0"/>
          <w:sz w:val="20"/>
        </w:rPr>
        <w:t xml:space="preserve">. 610-6/16-01 </w:t>
      </w:r>
      <w:r w:rsidRPr="00434B0F">
        <w:rPr>
          <w:rFonts w:ascii="Cir Times" w:hAnsi="Times New Roman"/>
          <w:b w:val="0"/>
          <w:sz w:val="20"/>
        </w:rPr>
        <w:t>од</w:t>
      </w:r>
      <w:r w:rsidRPr="00434B0F">
        <w:rPr>
          <w:rFonts w:ascii="Cir Times" w:hAnsi="Cir Times"/>
          <w:b w:val="0"/>
          <w:sz w:val="20"/>
        </w:rPr>
        <w:t xml:space="preserve"> 24.06.2016. </w:t>
      </w:r>
      <w:r w:rsidRPr="00434B0F">
        <w:rPr>
          <w:rFonts w:ascii="Cir Times" w:hAnsi="Times New Roman"/>
          <w:b w:val="0"/>
          <w:sz w:val="20"/>
        </w:rPr>
        <w:t>године</w:t>
      </w:r>
      <w:r w:rsidRPr="00434B0F">
        <w:rPr>
          <w:rFonts w:ascii="Cir Times" w:hAnsi="Cir Times"/>
          <w:b w:val="0"/>
          <w:sz w:val="20"/>
        </w:rPr>
        <w:t>, vr{</w:t>
      </w:r>
      <w:r w:rsidRPr="00434B0F">
        <w:rPr>
          <w:rFonts w:ascii="Cir Times" w:hAnsi="Times New Roman"/>
          <w:b w:val="0"/>
          <w:sz w:val="20"/>
        </w:rPr>
        <w:t>и</w:t>
      </w:r>
      <w:r w:rsidRPr="00434B0F">
        <w:rPr>
          <w:rFonts w:ascii="Cir Times" w:hAnsi="Cir Times"/>
          <w:b w:val="0"/>
          <w:sz w:val="20"/>
        </w:rPr>
        <w:t xml:space="preserve"> se slede}</w:t>
      </w:r>
      <w:r w:rsidRPr="00434B0F">
        <w:rPr>
          <w:rFonts w:ascii="Cir Times" w:hAnsi="Times New Roman"/>
          <w:b w:val="0"/>
          <w:sz w:val="20"/>
        </w:rPr>
        <w:t>а</w:t>
      </w:r>
      <w:r w:rsidRPr="00434B0F">
        <w:rPr>
          <w:rFonts w:ascii="Cir Times" w:hAnsi="Cir Times"/>
          <w:b w:val="0"/>
          <w:sz w:val="20"/>
        </w:rPr>
        <w:t xml:space="preserve"> dopun</w:t>
      </w:r>
      <w:r w:rsidRPr="00434B0F">
        <w:rPr>
          <w:rFonts w:ascii="Cir Times" w:hAnsi="Times New Roman"/>
          <w:b w:val="0"/>
          <w:sz w:val="20"/>
        </w:rPr>
        <w:t>а</w:t>
      </w:r>
      <w:r w:rsidRPr="00434B0F">
        <w:rPr>
          <w:rFonts w:ascii="Cir Times" w:hAnsi="Cir Times"/>
          <w:b w:val="0"/>
          <w:sz w:val="20"/>
        </w:rPr>
        <w:t xml:space="preserve">, tako da se </w:t>
      </w:r>
      <w:r w:rsidRPr="00434B0F">
        <w:rPr>
          <w:rFonts w:ascii="Cir Times" w:hAnsi="Cir Times"/>
          <w:b w:val="0"/>
          <w:sz w:val="20"/>
          <w:lang w:val="it-IT"/>
        </w:rPr>
        <w:t xml:space="preserve">za postignut izuzetan uspeh </w:t>
      </w:r>
      <w:r w:rsidRPr="00434B0F">
        <w:rPr>
          <w:rFonts w:ascii="Cir Times" w:hAnsi="Times New Roman"/>
          <w:b w:val="0"/>
          <w:sz w:val="20"/>
        </w:rPr>
        <w:t>награђује</w:t>
      </w:r>
      <w:r w:rsidRPr="00434B0F">
        <w:rPr>
          <w:rFonts w:ascii="Cir Times" w:hAnsi="Cir Times"/>
          <w:b w:val="0"/>
          <w:sz w:val="20"/>
        </w:rPr>
        <w:t xml:space="preserve">: </w:t>
      </w:r>
    </w:p>
    <w:p w:rsidR="00434B0F" w:rsidRPr="00434B0F" w:rsidRDefault="00434B0F" w:rsidP="00160022">
      <w:pPr>
        <w:pStyle w:val="BodyText2"/>
        <w:numPr>
          <w:ilvl w:val="0"/>
          <w:numId w:val="13"/>
        </w:numPr>
        <w:spacing w:after="0" w:line="240" w:lineRule="auto"/>
        <w:jc w:val="both"/>
        <w:rPr>
          <w:rFonts w:ascii="Cir Times" w:hAnsi="Cir Times"/>
          <w:b w:val="0"/>
          <w:sz w:val="20"/>
        </w:rPr>
      </w:pPr>
      <w:r w:rsidRPr="00434B0F">
        <w:rPr>
          <w:rFonts w:ascii="Cir Times" w:hAnsi="Times New Roman"/>
          <w:b w:val="0"/>
          <w:sz w:val="20"/>
        </w:rPr>
        <w:t>Поповић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Ђорђе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ученик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Гимназије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у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Варварину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у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износу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од</w:t>
      </w:r>
      <w:r w:rsidRPr="00434B0F">
        <w:rPr>
          <w:rFonts w:ascii="Cir Times" w:hAnsi="Cir Times"/>
          <w:b w:val="0"/>
          <w:sz w:val="20"/>
        </w:rPr>
        <w:t xml:space="preserve"> 2.000,00 </w:t>
      </w:r>
      <w:r w:rsidRPr="00434B0F">
        <w:rPr>
          <w:rFonts w:ascii="Cir Times" w:hAnsi="Times New Roman"/>
          <w:b w:val="0"/>
          <w:sz w:val="20"/>
        </w:rPr>
        <w:t>динара</w:t>
      </w:r>
      <w:r w:rsidRPr="00434B0F">
        <w:rPr>
          <w:rFonts w:ascii="Cir Times" w:hAnsi="Cir Times"/>
          <w:b w:val="0"/>
          <w:sz w:val="20"/>
        </w:rPr>
        <w:t xml:space="preserve">, </w:t>
      </w:r>
      <w:r w:rsidRPr="00434B0F">
        <w:rPr>
          <w:rFonts w:ascii="Cir Times" w:hAnsi="Times New Roman"/>
          <w:b w:val="0"/>
          <w:sz w:val="20"/>
        </w:rPr>
        <w:t>за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учешће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на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Републичком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такмичењу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из</w:t>
      </w:r>
      <w:r w:rsidRPr="00434B0F">
        <w:rPr>
          <w:rFonts w:ascii="Cir Times" w:hAnsi="Cir Times"/>
          <w:b w:val="0"/>
          <w:sz w:val="20"/>
        </w:rPr>
        <w:t xml:space="preserve"> </w:t>
      </w:r>
      <w:r w:rsidRPr="00434B0F">
        <w:rPr>
          <w:rFonts w:ascii="Cir Times" w:hAnsi="Times New Roman"/>
          <w:b w:val="0"/>
          <w:sz w:val="20"/>
        </w:rPr>
        <w:t>хемије</w:t>
      </w:r>
    </w:p>
    <w:p w:rsidR="00434B0F" w:rsidRPr="00093B2C" w:rsidRDefault="00434B0F" w:rsidP="00093B2C">
      <w:pPr>
        <w:pStyle w:val="BodyText2"/>
        <w:spacing w:after="0" w:line="240" w:lineRule="auto"/>
        <w:rPr>
          <w:rFonts w:ascii="Cir Times" w:hAnsi="Cir Times"/>
          <w:b w:val="0"/>
          <w:sz w:val="20"/>
          <w:lang w:val="pt-BR"/>
        </w:rPr>
      </w:pPr>
      <w:r w:rsidRPr="00434B0F">
        <w:rPr>
          <w:rFonts w:ascii="Cir Times" w:hAnsi="Cir Times"/>
          <w:b w:val="0"/>
          <w:sz w:val="20"/>
        </w:rPr>
        <w:t xml:space="preserve"> </w:t>
      </w:r>
      <w:r w:rsidR="00093B2C">
        <w:rPr>
          <w:rFonts w:ascii="Cir Times" w:hAnsi="Cir Times"/>
          <w:sz w:val="20"/>
          <w:lang w:val="pt-BR"/>
        </w:rPr>
        <w:t xml:space="preserve">           </w:t>
      </w:r>
      <w:r w:rsidRPr="00093B2C">
        <w:rPr>
          <w:rFonts w:ascii="Times New Roman" w:hAnsi="Times New Roman"/>
          <w:b w:val="0"/>
          <w:sz w:val="20"/>
          <w:lang w:val="pt-BR"/>
        </w:rPr>
        <w:t>I</w:t>
      </w:r>
      <w:r w:rsidRPr="00093B2C">
        <w:rPr>
          <w:rFonts w:ascii="Times New Roman" w:hAnsi="Times New Roman"/>
          <w:b w:val="0"/>
          <w:sz w:val="20"/>
          <w:lang w:val="sr-Latn-CS"/>
        </w:rPr>
        <w:t>I</w:t>
      </w:r>
      <w:r w:rsidRPr="00093B2C">
        <w:rPr>
          <w:rFonts w:ascii="Times New Roman" w:hAnsi="Times New Roman"/>
          <w:b w:val="0"/>
          <w:sz w:val="20"/>
          <w:lang w:val="pt-BR"/>
        </w:rPr>
        <w:t xml:space="preserve"> </w:t>
      </w:r>
      <w:r w:rsidRPr="00093B2C">
        <w:rPr>
          <w:rFonts w:ascii="Cir Times" w:hAnsi="Cir Times"/>
          <w:b w:val="0"/>
          <w:sz w:val="20"/>
          <w:lang w:val="pt-BR"/>
        </w:rPr>
        <w:t xml:space="preserve"> Prenos sredstava nagra|enim u~enicima iz ta~ke </w:t>
      </w:r>
      <w:r w:rsidRPr="00093B2C">
        <w:rPr>
          <w:rFonts w:ascii="Times New Roman" w:hAnsi="Times New Roman"/>
          <w:b w:val="0"/>
          <w:sz w:val="20"/>
          <w:lang w:val="pt-BR"/>
        </w:rPr>
        <w:t>I</w:t>
      </w:r>
      <w:r w:rsidRPr="00093B2C">
        <w:rPr>
          <w:rFonts w:ascii="Cir Times" w:hAnsi="Cir Times"/>
          <w:b w:val="0"/>
          <w:sz w:val="20"/>
          <w:lang w:val="pt-BR"/>
        </w:rPr>
        <w:t xml:space="preserve">  ovog re{ewa, u ukupnom iznosu od </w:t>
      </w:r>
      <w:r w:rsidRPr="00093B2C">
        <w:rPr>
          <w:rFonts w:ascii="Cir Times" w:hAnsi="Cir Times"/>
          <w:b w:val="0"/>
          <w:sz w:val="20"/>
          <w:lang w:val="sr-Cyrl-CS"/>
        </w:rPr>
        <w:t>2</w:t>
      </w:r>
      <w:r w:rsidRPr="00093B2C">
        <w:rPr>
          <w:rFonts w:ascii="Cir Times" w:hAnsi="Cir Times"/>
          <w:b w:val="0"/>
          <w:sz w:val="20"/>
          <w:lang w:val="pt-BR"/>
        </w:rPr>
        <w:t>.000,00 dinara, izvr{iti sa pozicije 2</w:t>
      </w:r>
      <w:r w:rsidRPr="00093B2C">
        <w:rPr>
          <w:rFonts w:ascii="Cir Times" w:hAnsi="Cir Times"/>
          <w:b w:val="0"/>
          <w:sz w:val="20"/>
        </w:rPr>
        <w:t>2</w:t>
      </w:r>
      <w:r w:rsidRPr="00093B2C">
        <w:rPr>
          <w:rFonts w:ascii="Cir Times" w:hAnsi="Cir Times"/>
          <w:b w:val="0"/>
          <w:sz w:val="20"/>
          <w:lang w:val="pt-BR"/>
        </w:rPr>
        <w:t>. konto 472. Buxeta op{tine ]i}evac  za 201</w:t>
      </w:r>
      <w:r w:rsidRPr="00093B2C">
        <w:rPr>
          <w:rFonts w:ascii="Cir Times" w:hAnsi="Cir Times"/>
          <w:b w:val="0"/>
          <w:sz w:val="20"/>
        </w:rPr>
        <w:t>6</w:t>
      </w:r>
      <w:r w:rsidRPr="00093B2C">
        <w:rPr>
          <w:rFonts w:ascii="Cir Times" w:hAnsi="Cir Times"/>
          <w:b w:val="0"/>
          <w:sz w:val="20"/>
          <w:lang w:val="pt-BR"/>
        </w:rPr>
        <w:t xml:space="preserve">. godinu.  </w:t>
      </w:r>
    </w:p>
    <w:p w:rsidR="00434B0F" w:rsidRPr="00434B0F" w:rsidRDefault="00434B0F" w:rsidP="00093B2C">
      <w:pPr>
        <w:pStyle w:val="BodyText2"/>
        <w:tabs>
          <w:tab w:val="left" w:pos="567"/>
        </w:tabs>
        <w:spacing w:after="0" w:line="240" w:lineRule="auto"/>
        <w:rPr>
          <w:rFonts w:ascii="Cir Times" w:hAnsi="Cir Times"/>
          <w:b w:val="0"/>
          <w:sz w:val="20"/>
          <w:lang w:val="pt-BR"/>
        </w:rPr>
      </w:pPr>
      <w:r w:rsidRPr="00434B0F">
        <w:rPr>
          <w:rFonts w:ascii="Cir Times" w:hAnsi="Cir Times"/>
          <w:b w:val="0"/>
          <w:sz w:val="20"/>
          <w:lang w:val="pt-BR"/>
        </w:rPr>
        <w:tab/>
      </w:r>
      <w:r w:rsidRPr="00093B2C">
        <w:rPr>
          <w:rFonts w:ascii="Times New Roman" w:hAnsi="Times New Roman"/>
          <w:b w:val="0"/>
          <w:sz w:val="20"/>
          <w:lang w:val="sr-Latn-CS"/>
        </w:rPr>
        <w:t>III</w:t>
      </w:r>
      <w:r w:rsidRPr="00434B0F">
        <w:rPr>
          <w:rFonts w:ascii="Cir Times" w:hAnsi="Cir Times"/>
          <w:b w:val="0"/>
          <w:sz w:val="20"/>
          <w:lang w:val="pt-BR"/>
        </w:rPr>
        <w:t xml:space="preserve"> O realizaciji ovog re{ewa stara}e se Odsek za finansije i Kabinet predsednika op{tine.</w:t>
      </w:r>
    </w:p>
    <w:p w:rsidR="00434B0F" w:rsidRDefault="00434B0F" w:rsidP="00093B2C">
      <w:pPr>
        <w:pStyle w:val="BodyText2"/>
        <w:spacing w:after="0" w:line="240" w:lineRule="auto"/>
        <w:ind w:firstLine="567"/>
        <w:rPr>
          <w:rFonts w:ascii="Cir Times" w:hAnsi="Cir Times"/>
          <w:b w:val="0"/>
          <w:sz w:val="20"/>
          <w:lang w:val="pt-BR"/>
        </w:rPr>
      </w:pPr>
      <w:r w:rsidRPr="00093B2C">
        <w:rPr>
          <w:rFonts w:ascii="Times New Roman" w:hAnsi="Times New Roman"/>
          <w:b w:val="0"/>
          <w:sz w:val="20"/>
          <w:lang w:val="sr-Latn-CS"/>
        </w:rPr>
        <w:t>I</w:t>
      </w:r>
      <w:r w:rsidRPr="00093B2C">
        <w:rPr>
          <w:rFonts w:ascii="Times New Roman" w:hAnsi="Times New Roman"/>
          <w:b w:val="0"/>
          <w:sz w:val="20"/>
        </w:rPr>
        <w:t>V</w:t>
      </w:r>
      <w:r w:rsidRPr="00434B0F">
        <w:rPr>
          <w:rFonts w:ascii="Cir Times" w:hAnsi="Cir Times"/>
          <w:b w:val="0"/>
          <w:sz w:val="20"/>
          <w:lang w:val="pt-BR"/>
        </w:rPr>
        <w:t xml:space="preserve">  Ovo re{ewe  objaviti u </w:t>
      </w:r>
      <w:r w:rsidRPr="00434B0F">
        <w:rPr>
          <w:rFonts w:ascii="Cir Times"/>
          <w:b w:val="0"/>
          <w:sz w:val="20"/>
          <w:lang w:val="pt-BR"/>
        </w:rPr>
        <w:t>“</w:t>
      </w:r>
      <w:r w:rsidRPr="00434B0F">
        <w:rPr>
          <w:rFonts w:ascii="Cir Times" w:hAnsi="Cir Times"/>
          <w:b w:val="0"/>
          <w:sz w:val="20"/>
          <w:lang w:val="pt-BR"/>
        </w:rPr>
        <w:t>Sl. listu op{tine ]i}evac</w:t>
      </w:r>
      <w:r w:rsidRPr="00434B0F">
        <w:rPr>
          <w:rFonts w:ascii="Cir Times"/>
          <w:b w:val="0"/>
          <w:sz w:val="20"/>
          <w:lang w:val="pt-BR"/>
        </w:rPr>
        <w:t>”</w:t>
      </w:r>
      <w:r w:rsidRPr="00434B0F">
        <w:rPr>
          <w:rFonts w:ascii="Cir Times" w:hAnsi="Cir Times"/>
          <w:b w:val="0"/>
          <w:sz w:val="20"/>
          <w:lang w:val="pt-BR"/>
        </w:rPr>
        <w:t>.</w:t>
      </w:r>
    </w:p>
    <w:p w:rsidR="00093B2C" w:rsidRPr="00D32A91" w:rsidRDefault="00093B2C" w:rsidP="00093B2C">
      <w:pPr>
        <w:pStyle w:val="BodyText2"/>
        <w:spacing w:after="0" w:line="240" w:lineRule="auto"/>
        <w:ind w:firstLine="567"/>
        <w:rPr>
          <w:rFonts w:ascii="Cir Times" w:hAnsi="Cir Times"/>
          <w:b w:val="0"/>
          <w:sz w:val="4"/>
          <w:lang w:val="pt-BR"/>
        </w:rPr>
      </w:pPr>
    </w:p>
    <w:p w:rsidR="00434B0F" w:rsidRPr="00434B0F" w:rsidRDefault="00434B0F" w:rsidP="00434B0F">
      <w:pPr>
        <w:jc w:val="center"/>
        <w:rPr>
          <w:rFonts w:ascii="Cir Times" w:hAnsi="Cir Times"/>
          <w:b w:val="0"/>
          <w:sz w:val="20"/>
          <w:lang w:val="it-IT"/>
        </w:rPr>
      </w:pPr>
      <w:r w:rsidRPr="00434B0F">
        <w:rPr>
          <w:rFonts w:ascii="Cir Times" w:hAnsi="Cir Times"/>
          <w:b w:val="0"/>
          <w:sz w:val="20"/>
          <w:lang w:val="it-IT"/>
        </w:rPr>
        <w:t xml:space="preserve">PREDSEDNIK  OP[TINE  ]I]EVAC </w:t>
      </w:r>
    </w:p>
    <w:p w:rsidR="00434B0F" w:rsidRPr="00434B0F" w:rsidRDefault="00434B0F" w:rsidP="00434B0F">
      <w:pPr>
        <w:jc w:val="center"/>
        <w:rPr>
          <w:rFonts w:ascii="Cir Times" w:hAnsi="Cir Times"/>
          <w:b w:val="0"/>
          <w:sz w:val="20"/>
          <w:lang w:val="pt-BR"/>
        </w:rPr>
      </w:pPr>
      <w:r w:rsidRPr="00434B0F">
        <w:rPr>
          <w:rFonts w:ascii="Cir Times" w:hAnsi="Cir Times"/>
          <w:b w:val="0"/>
          <w:sz w:val="20"/>
          <w:lang w:val="pt-BR"/>
        </w:rPr>
        <w:t>Br.  610- 6/1</w:t>
      </w:r>
      <w:r w:rsidRPr="00434B0F">
        <w:rPr>
          <w:rFonts w:ascii="Cir Times" w:hAnsi="Cir Times"/>
          <w:b w:val="0"/>
          <w:sz w:val="20"/>
        </w:rPr>
        <w:t>6</w:t>
      </w:r>
      <w:r w:rsidRPr="00434B0F">
        <w:rPr>
          <w:rFonts w:ascii="Cir Times" w:hAnsi="Cir Times"/>
          <w:b w:val="0"/>
          <w:sz w:val="20"/>
          <w:lang w:val="pt-BR"/>
        </w:rPr>
        <w:t xml:space="preserve">-01 od </w:t>
      </w:r>
      <w:r w:rsidRPr="00434B0F">
        <w:rPr>
          <w:rFonts w:ascii="Cir Times" w:hAnsi="Cir Times"/>
          <w:b w:val="0"/>
          <w:sz w:val="20"/>
          <w:lang w:val="sr-Latn-CS"/>
        </w:rPr>
        <w:t>2</w:t>
      </w:r>
      <w:r w:rsidRPr="00434B0F">
        <w:rPr>
          <w:rFonts w:ascii="Cir Times" w:hAnsi="Cir Times"/>
          <w:b w:val="0"/>
          <w:sz w:val="20"/>
        </w:rPr>
        <w:t>8</w:t>
      </w:r>
      <w:r w:rsidRPr="00434B0F">
        <w:rPr>
          <w:rFonts w:ascii="Cir Times" w:hAnsi="Cir Times"/>
          <w:b w:val="0"/>
          <w:sz w:val="20"/>
          <w:lang w:val="pt-BR"/>
        </w:rPr>
        <w:t>.</w:t>
      </w:r>
      <w:r w:rsidRPr="00434B0F">
        <w:rPr>
          <w:rFonts w:ascii="Cir Times" w:hAnsi="Cir Times"/>
          <w:b w:val="0"/>
          <w:sz w:val="20"/>
        </w:rPr>
        <w:t>6</w:t>
      </w:r>
      <w:r w:rsidRPr="00434B0F">
        <w:rPr>
          <w:rFonts w:ascii="Cir Times" w:hAnsi="Cir Times"/>
          <w:b w:val="0"/>
          <w:sz w:val="20"/>
          <w:lang w:val="pt-BR"/>
        </w:rPr>
        <w:t>.201</w:t>
      </w:r>
      <w:r w:rsidRPr="00434B0F">
        <w:rPr>
          <w:rFonts w:ascii="Cir Times" w:hAnsi="Cir Times"/>
          <w:b w:val="0"/>
          <w:sz w:val="20"/>
        </w:rPr>
        <w:t>6</w:t>
      </w:r>
      <w:r w:rsidRPr="00434B0F">
        <w:rPr>
          <w:rFonts w:ascii="Cir Times" w:hAnsi="Cir Times"/>
          <w:b w:val="0"/>
          <w:sz w:val="20"/>
          <w:lang w:val="pt-BR"/>
        </w:rPr>
        <w:t>. godine</w:t>
      </w:r>
    </w:p>
    <w:p w:rsidR="00434B0F" w:rsidRPr="00D32A91" w:rsidRDefault="00434B0F" w:rsidP="00434B0F">
      <w:pPr>
        <w:ind w:left="2124" w:firstLine="708"/>
        <w:rPr>
          <w:rFonts w:ascii="Cir Times" w:hAnsi="Cir Times"/>
          <w:b w:val="0"/>
          <w:sz w:val="6"/>
          <w:lang w:val="pt-BR"/>
        </w:rPr>
      </w:pPr>
      <w:r w:rsidRPr="00434B0F">
        <w:rPr>
          <w:rFonts w:ascii="Cir Times" w:hAnsi="Cir Times"/>
          <w:b w:val="0"/>
          <w:sz w:val="20"/>
          <w:lang w:val="pt-BR"/>
        </w:rPr>
        <w:tab/>
      </w:r>
      <w:r w:rsidRPr="00434B0F">
        <w:rPr>
          <w:rFonts w:ascii="Cir Times" w:hAnsi="Cir Times"/>
          <w:b w:val="0"/>
          <w:sz w:val="20"/>
          <w:lang w:val="pt-BR"/>
        </w:rPr>
        <w:tab/>
      </w:r>
      <w:r w:rsidRPr="00434B0F">
        <w:rPr>
          <w:rFonts w:ascii="Cir Times" w:hAnsi="Cir Times"/>
          <w:b w:val="0"/>
          <w:sz w:val="20"/>
          <w:lang w:val="pt-BR"/>
        </w:rPr>
        <w:tab/>
      </w:r>
    </w:p>
    <w:p w:rsidR="00434B0F" w:rsidRPr="00434B0F" w:rsidRDefault="00434B0F" w:rsidP="00DB262E">
      <w:pPr>
        <w:jc w:val="both"/>
        <w:rPr>
          <w:rFonts w:ascii="Cir Times" w:hAnsi="Cir Times"/>
          <w:b w:val="0"/>
          <w:sz w:val="20"/>
          <w:lang w:val="pt-BR"/>
        </w:rPr>
      </w:pPr>
      <w:r w:rsidRPr="00434B0F"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</w:t>
      </w:r>
      <w:r w:rsidR="00093B2C">
        <w:rPr>
          <w:rFonts w:ascii="Cir Times" w:hAnsi="Cir Times"/>
          <w:b w:val="0"/>
          <w:sz w:val="20"/>
          <w:lang w:val="pt-BR"/>
        </w:rPr>
        <w:t xml:space="preserve">           </w:t>
      </w:r>
      <w:r w:rsidR="00D179E0">
        <w:rPr>
          <w:rFonts w:ascii="Cir Times" w:hAnsi="Cir Times"/>
          <w:b w:val="0"/>
          <w:sz w:val="20"/>
          <w:lang w:val="pt-BR"/>
        </w:rPr>
        <w:t xml:space="preserve">                          </w:t>
      </w:r>
      <w:r w:rsidR="00DB262E">
        <w:rPr>
          <w:rFonts w:asciiTheme="minorHAnsi" w:hAnsiTheme="minorHAnsi"/>
          <w:b w:val="0"/>
          <w:sz w:val="20"/>
          <w:lang w:val="sr-Cyrl-CS"/>
        </w:rPr>
        <w:t xml:space="preserve">                                                                     </w:t>
      </w:r>
      <w:r w:rsidRPr="00434B0F">
        <w:rPr>
          <w:rFonts w:ascii="Cir Times" w:hAnsi="Cir Times"/>
          <w:b w:val="0"/>
          <w:sz w:val="20"/>
          <w:lang w:val="pt-BR"/>
        </w:rPr>
        <w:t>PREDSEDNIK</w:t>
      </w:r>
    </w:p>
    <w:p w:rsidR="00973C37" w:rsidRPr="00973C37" w:rsidRDefault="00434B0F" w:rsidP="00D179E0">
      <w:pPr>
        <w:ind w:left="2124" w:firstLine="708"/>
        <w:jc w:val="both"/>
        <w:rPr>
          <w:rFonts w:ascii="Times New Roman" w:hAnsi="Times New Roman"/>
          <w:b w:val="0"/>
          <w:sz w:val="14"/>
          <w:lang w:val="sr-Cyrl-CS"/>
        </w:rPr>
      </w:pPr>
      <w:r w:rsidRPr="00434B0F"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</w:t>
      </w:r>
      <w:r w:rsidR="00093B2C">
        <w:rPr>
          <w:rFonts w:ascii="Cir Times" w:hAnsi="Cir Times"/>
          <w:b w:val="0"/>
          <w:sz w:val="20"/>
          <w:lang w:val="pt-BR"/>
        </w:rPr>
        <w:t xml:space="preserve">                                              </w:t>
      </w:r>
      <w:r w:rsidRPr="00434B0F">
        <w:rPr>
          <w:rFonts w:ascii="Cir Times" w:hAnsi="Cir Times"/>
          <w:b w:val="0"/>
          <w:sz w:val="20"/>
          <w:lang w:val="pt-BR"/>
        </w:rPr>
        <w:t>Zlatan Krki}</w:t>
      </w:r>
      <w:r w:rsidR="00093B2C">
        <w:rPr>
          <w:rFonts w:ascii="Cir Times" w:hAnsi="Cir Times"/>
          <w:b w:val="0"/>
          <w:sz w:val="20"/>
          <w:lang w:val="pt-BR"/>
        </w:rPr>
        <w:t>, s.r.</w:t>
      </w:r>
    </w:p>
    <w:p w:rsidR="002B75C5" w:rsidRDefault="002B75C5" w:rsidP="00B72E61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</w:t>
      </w:r>
      <w:r w:rsidR="00E21197">
        <w:rPr>
          <w:rFonts w:ascii="Times New Roman" w:hAnsi="Times New Roman"/>
          <w:b w:val="0"/>
          <w:bCs/>
          <w:sz w:val="20"/>
          <w:lang w:val="sr-Cyrl-CS"/>
        </w:rPr>
        <w:t>___________________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</w:t>
      </w:r>
      <w:r w:rsidR="00E21197">
        <w:rPr>
          <w:rFonts w:ascii="Times New Roman" w:hAnsi="Times New Roman"/>
          <w:b w:val="0"/>
          <w:bCs/>
          <w:sz w:val="20"/>
          <w:lang w:val="sr-Cyrl-CS"/>
        </w:rPr>
        <w:t>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</w:t>
      </w:r>
    </w:p>
    <w:p w:rsidR="002B75C5" w:rsidRP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E21197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FA5082" w:rsidRPr="00D32A91" w:rsidRDefault="00FA5082" w:rsidP="00237C3E">
      <w:pPr>
        <w:jc w:val="center"/>
        <w:rPr>
          <w:rFonts w:ascii="Times New Roman" w:hAnsi="Times New Roman"/>
          <w:sz w:val="18"/>
          <w:szCs w:val="22"/>
          <w:lang w:val="sr-Cyrl-CS"/>
        </w:rPr>
      </w:pPr>
    </w:p>
    <w:p w:rsidR="00D179E0" w:rsidRDefault="005829C2" w:rsidP="00237C3E">
      <w:pPr>
        <w:jc w:val="center"/>
        <w:rPr>
          <w:rFonts w:ascii="Times New Roman" w:hAnsi="Times New Roman"/>
          <w:b w:val="0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  <w:r w:rsidR="005B7F81" w:rsidRPr="002B75C5">
        <w:rPr>
          <w:rFonts w:ascii="Times New Roman" w:hAnsi="Times New Roman"/>
          <w:b w:val="0"/>
          <w:lang w:val="sr-Cyrl-CS"/>
        </w:rPr>
        <w:t xml:space="preserve"> </w:t>
      </w:r>
    </w:p>
    <w:p w:rsidR="00BE2F83" w:rsidRDefault="00BE2F83" w:rsidP="00BE2F83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                                    </w:t>
      </w:r>
      <w:r w:rsidRPr="00733DC6">
        <w:rPr>
          <w:rFonts w:ascii="Times New Roman" w:hAnsi="Times New Roman"/>
          <w:sz w:val="20"/>
        </w:rPr>
        <w:t>Страна</w:t>
      </w:r>
    </w:p>
    <w:p w:rsidR="00BE2F83" w:rsidRPr="00BE2F83" w:rsidRDefault="00BE2F83" w:rsidP="00BE2F83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BE2F83" w:rsidRDefault="00D179E0" w:rsidP="00D179E0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</w:rPr>
        <w:tab/>
      </w:r>
      <w:r w:rsidR="00BE2F83" w:rsidRPr="00BE2F83">
        <w:rPr>
          <w:rFonts w:ascii="Times New Roman" w:hAnsi="Times New Roman"/>
          <w:b w:val="0"/>
          <w:sz w:val="20"/>
          <w:lang w:val="sr-Cyrl-CS"/>
        </w:rPr>
        <w:t>Р</w:t>
      </w:r>
      <w:r w:rsidR="00BE2F83">
        <w:rPr>
          <w:rFonts w:ascii="Times New Roman" w:hAnsi="Times New Roman"/>
          <w:b w:val="0"/>
          <w:sz w:val="20"/>
          <w:lang w:val="sr-Cyrl-CS"/>
        </w:rPr>
        <w:t>ешење о одређивању коефицијената изабраних, именованих и постављених лица</w:t>
      </w:r>
    </w:p>
    <w:p w:rsidR="005B7F81" w:rsidRPr="00BE2F83" w:rsidRDefault="00BE2F83" w:rsidP="00D32A91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општине, Скупштине општине и Општинске управе....................................................</w:t>
      </w:r>
      <w:r w:rsidR="005B7F81" w:rsidRPr="00BE2F83">
        <w:rPr>
          <w:rFonts w:ascii="Times New Roman" w:hAnsi="Times New Roman"/>
          <w:b w:val="0"/>
          <w:sz w:val="20"/>
          <w:lang w:val="sr-Cyrl-CS"/>
        </w:rPr>
        <w:t xml:space="preserve">                     </w:t>
      </w:r>
      <w:r w:rsidR="00D32A91">
        <w:rPr>
          <w:rFonts w:ascii="Times New Roman" w:hAnsi="Times New Roman"/>
          <w:b w:val="0"/>
          <w:sz w:val="20"/>
          <w:lang w:val="sr-Cyrl-CS"/>
        </w:rPr>
        <w:t>1</w:t>
      </w:r>
      <w:r w:rsidR="005B7F81" w:rsidRPr="00BE2F83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714F68" w:rsidRPr="00BE2F83">
        <w:rPr>
          <w:rFonts w:ascii="Times New Roman" w:hAnsi="Times New Roman"/>
          <w:b w:val="0"/>
          <w:sz w:val="20"/>
          <w:lang w:val="sr-Cyrl-CS"/>
        </w:rPr>
        <w:t xml:space="preserve">    </w:t>
      </w:r>
    </w:p>
    <w:p w:rsidR="00E21197" w:rsidRDefault="008130CE" w:rsidP="00D32A91">
      <w:pPr>
        <w:pStyle w:val="NoSpacing"/>
        <w:tabs>
          <w:tab w:val="left" w:pos="9214"/>
          <w:tab w:val="left" w:pos="9356"/>
          <w:tab w:val="left" w:pos="9781"/>
        </w:tabs>
        <w:ind w:left="9046" w:firstLine="26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</w:t>
      </w:r>
    </w:p>
    <w:p w:rsidR="00E21197" w:rsidRPr="00E21197" w:rsidRDefault="00E21197" w:rsidP="00D32A91">
      <w:pPr>
        <w:pStyle w:val="NoSpacing"/>
        <w:tabs>
          <w:tab w:val="left" w:pos="9072"/>
          <w:tab w:val="left" w:pos="9214"/>
          <w:tab w:val="left" w:pos="9356"/>
        </w:tabs>
        <w:ind w:left="9046"/>
        <w:rPr>
          <w:rFonts w:ascii="Times New Roman" w:hAnsi="Times New Roman"/>
          <w:b/>
          <w:sz w:val="2"/>
          <w:lang w:val="sr-Cyrl-CS"/>
        </w:rPr>
      </w:pPr>
    </w:p>
    <w:p w:rsidR="00D94E10" w:rsidRPr="00D32A91" w:rsidRDefault="00D94E10" w:rsidP="00D32A91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sz w:val="20"/>
          <w:lang w:val="sr-Cyrl-CS"/>
        </w:rPr>
      </w:pPr>
      <w:r w:rsidRPr="00D32A91">
        <w:rPr>
          <w:rFonts w:ascii="Times New Roman" w:hAnsi="Times New Roman"/>
          <w:b/>
          <w:sz w:val="20"/>
          <w:lang w:val="sr-Cyrl-CS"/>
        </w:rPr>
        <w:t>АКТИ</w:t>
      </w:r>
    </w:p>
    <w:p w:rsidR="00D94E10" w:rsidRPr="00D32A91" w:rsidRDefault="00D94E10" w:rsidP="00D94E10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b/>
          <w:sz w:val="20"/>
          <w:lang w:val="sr-Cyrl-CS"/>
        </w:rPr>
      </w:pPr>
      <w:r w:rsidRPr="00D32A91">
        <w:rPr>
          <w:rFonts w:ascii="Times New Roman" w:hAnsi="Times New Roman"/>
          <w:b/>
          <w:sz w:val="20"/>
          <w:lang w:val="sr-Cyrl-CS"/>
        </w:rPr>
        <w:t>ПРЕДСЕДНИКА ОПШТИНЕ И ОПШТИНСКОГ ВЕЋА</w:t>
      </w:r>
    </w:p>
    <w:p w:rsidR="00093B2C" w:rsidRDefault="00093B2C" w:rsidP="00D32A91">
      <w:pPr>
        <w:pStyle w:val="NoSpacing"/>
        <w:tabs>
          <w:tab w:val="left" w:pos="9214"/>
          <w:tab w:val="left" w:pos="9356"/>
          <w:tab w:val="left" w:pos="9781"/>
        </w:tabs>
        <w:ind w:left="9046" w:right="85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</w:t>
      </w:r>
    </w:p>
    <w:p w:rsidR="00093B2C" w:rsidRPr="00093B2C" w:rsidRDefault="00A06215" w:rsidP="00D32A91">
      <w:pPr>
        <w:pStyle w:val="NoSpacing"/>
        <w:tabs>
          <w:tab w:val="left" w:pos="567"/>
          <w:tab w:val="left" w:pos="9356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="00093B2C">
        <w:rPr>
          <w:rFonts w:ascii="Times New Roman" w:hAnsi="Times New Roman"/>
          <w:lang w:val="en-US"/>
        </w:rPr>
        <w:t>41</w:t>
      </w:r>
      <w:r w:rsidR="00D94E10">
        <w:rPr>
          <w:rFonts w:ascii="Times New Roman" w:hAnsi="Times New Roman"/>
          <w:lang w:val="sr-Cyrl-CS"/>
        </w:rPr>
        <w:t xml:space="preserve">.  </w:t>
      </w:r>
      <w:r w:rsidR="00093B2C">
        <w:rPr>
          <w:rFonts w:ascii="Times New Roman" w:hAnsi="Times New Roman"/>
          <w:lang w:val="en-US"/>
        </w:rPr>
        <w:t>Решење о додели признања и награда ученицима основних и средње школе</w:t>
      </w:r>
      <w:r w:rsidR="00093B2C">
        <w:rPr>
          <w:rFonts w:ascii="Times New Roman" w:hAnsi="Times New Roman"/>
          <w:lang w:val="sr-Cyrl-CS"/>
        </w:rPr>
        <w:t>, за</w:t>
      </w:r>
    </w:p>
    <w:p w:rsidR="00D94E10" w:rsidRDefault="00093B2C" w:rsidP="00D32A91">
      <w:pPr>
        <w:pStyle w:val="NoSpacing"/>
        <w:tabs>
          <w:tab w:val="left" w:pos="567"/>
          <w:tab w:val="left" w:pos="9356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Дан општине Ћићевац за 2016. годину................................</w:t>
      </w:r>
      <w:r w:rsidR="003B7183">
        <w:rPr>
          <w:rFonts w:ascii="Times New Roman" w:hAnsi="Times New Roman"/>
          <w:lang w:val="sr-Cyrl-CS"/>
        </w:rPr>
        <w:t>............</w:t>
      </w:r>
      <w:r w:rsidR="00A06215">
        <w:rPr>
          <w:rFonts w:ascii="Times New Roman" w:hAnsi="Times New Roman"/>
          <w:lang w:val="sr-Cyrl-CS"/>
        </w:rPr>
        <w:t>.....................</w:t>
      </w:r>
      <w:r w:rsidR="002F1775">
        <w:rPr>
          <w:rFonts w:ascii="Times New Roman" w:hAnsi="Times New Roman"/>
          <w:lang w:val="sr-Cyrl-CS"/>
        </w:rPr>
        <w:t>..</w:t>
      </w:r>
      <w:r w:rsidR="00A06215">
        <w:rPr>
          <w:rFonts w:ascii="Times New Roman" w:hAnsi="Times New Roman"/>
          <w:lang w:val="sr-Cyrl-CS"/>
        </w:rPr>
        <w:t>.....</w:t>
      </w:r>
      <w:r w:rsidR="002F1775">
        <w:rPr>
          <w:rFonts w:ascii="Times New Roman" w:hAnsi="Times New Roman"/>
          <w:lang w:val="sr-Cyrl-CS"/>
        </w:rPr>
        <w:t>.</w:t>
      </w:r>
      <w:r w:rsidR="002F1775">
        <w:rPr>
          <w:rFonts w:ascii="Times New Roman" w:hAnsi="Times New Roman"/>
          <w:lang w:val="sr-Cyrl-CS"/>
        </w:rPr>
        <w:tab/>
      </w:r>
      <w:r w:rsidR="00D32A91">
        <w:rPr>
          <w:rFonts w:ascii="Times New Roman" w:hAnsi="Times New Roman"/>
          <w:lang w:val="sr-Cyrl-CS"/>
        </w:rPr>
        <w:t>2</w:t>
      </w:r>
    </w:p>
    <w:p w:rsidR="00093B2C" w:rsidRDefault="00A06215" w:rsidP="00D32A91">
      <w:pPr>
        <w:pStyle w:val="NoSpacing"/>
        <w:tabs>
          <w:tab w:val="left" w:pos="567"/>
          <w:tab w:val="left" w:pos="9356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="003B7183">
        <w:rPr>
          <w:rFonts w:ascii="Times New Roman" w:hAnsi="Times New Roman"/>
          <w:lang w:val="sr-Cyrl-CS"/>
        </w:rPr>
        <w:t>4</w:t>
      </w:r>
      <w:r w:rsidR="00093B2C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 xml:space="preserve">.  Решење о </w:t>
      </w:r>
      <w:r w:rsidR="00093B2C">
        <w:rPr>
          <w:rFonts w:ascii="Times New Roman" w:hAnsi="Times New Roman"/>
          <w:lang w:val="sr-Cyrl-CS"/>
        </w:rPr>
        <w:t>допуни Решења</w:t>
      </w:r>
      <w:r w:rsidR="00093B2C" w:rsidRPr="00093B2C">
        <w:rPr>
          <w:rFonts w:ascii="Times New Roman" w:hAnsi="Times New Roman"/>
          <w:lang w:val="en-US"/>
        </w:rPr>
        <w:t xml:space="preserve"> </w:t>
      </w:r>
      <w:r w:rsidR="00093B2C">
        <w:rPr>
          <w:rFonts w:ascii="Times New Roman" w:hAnsi="Times New Roman"/>
          <w:lang w:val="en-US"/>
        </w:rPr>
        <w:t xml:space="preserve">о додели признања и награда ученицима основних и </w:t>
      </w:r>
    </w:p>
    <w:p w:rsidR="00552D32" w:rsidRDefault="00093B2C" w:rsidP="00D32A91">
      <w:pPr>
        <w:pStyle w:val="NoSpacing"/>
        <w:tabs>
          <w:tab w:val="left" w:pos="567"/>
          <w:tab w:val="left" w:pos="9356"/>
        </w:tabs>
        <w:jc w:val="both"/>
        <w:rPr>
          <w:rFonts w:ascii="Times New Roman" w:hAnsi="Times New Roman"/>
          <w:b/>
          <w:bCs/>
          <w:sz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        </w:t>
      </w:r>
      <w:r>
        <w:rPr>
          <w:rFonts w:ascii="Times New Roman" w:hAnsi="Times New Roman"/>
          <w:lang w:val="en-US"/>
        </w:rPr>
        <w:t>средње школе</w:t>
      </w:r>
      <w:r>
        <w:rPr>
          <w:rFonts w:ascii="Times New Roman" w:hAnsi="Times New Roman"/>
          <w:lang w:val="sr-Cyrl-CS"/>
        </w:rPr>
        <w:t>, за Дан општине Ћићевац за 2016. годину</w:t>
      </w:r>
      <w:r w:rsidR="00A06215">
        <w:rPr>
          <w:rFonts w:ascii="Times New Roman" w:hAnsi="Times New Roman"/>
          <w:lang w:val="sr-Cyrl-CS"/>
        </w:rPr>
        <w:t>................................</w:t>
      </w:r>
      <w:r>
        <w:rPr>
          <w:rFonts w:ascii="Times New Roman" w:hAnsi="Times New Roman"/>
          <w:lang w:val="sr-Cyrl-CS"/>
        </w:rPr>
        <w:t>.....</w:t>
      </w:r>
      <w:r w:rsidR="00A06215">
        <w:rPr>
          <w:rFonts w:ascii="Times New Roman" w:hAnsi="Times New Roman"/>
          <w:lang w:val="sr-Cyrl-CS"/>
        </w:rPr>
        <w:t>........</w:t>
      </w:r>
      <w:r w:rsidR="002F1775">
        <w:rPr>
          <w:rFonts w:ascii="Times New Roman" w:hAnsi="Times New Roman"/>
          <w:lang w:val="sr-Cyrl-CS"/>
        </w:rPr>
        <w:tab/>
      </w:r>
      <w:r w:rsidR="00D32A91">
        <w:rPr>
          <w:rFonts w:ascii="Times New Roman" w:hAnsi="Times New Roman"/>
          <w:lang w:val="sr-Cyrl-CS"/>
        </w:rPr>
        <w:t>4</w:t>
      </w:r>
      <w:r w:rsidR="00A06215">
        <w:rPr>
          <w:rFonts w:ascii="Times New Roman" w:hAnsi="Times New Roman"/>
          <w:lang w:val="sr-Cyrl-CS"/>
        </w:rPr>
        <w:t xml:space="preserve"> </w:t>
      </w:r>
    </w:p>
    <w:p w:rsidR="00102FAF" w:rsidRPr="00D32A91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6"/>
          <w:lang w:val="sr-Cyrl-CS"/>
        </w:rPr>
      </w:pPr>
    </w:p>
    <w:tbl>
      <w:tblPr>
        <w:tblpPr w:leftFromText="180" w:rightFromText="180" w:vertAnchor="text" w:horzAnchor="page" w:tblpX="3411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9"/>
      </w:tblGrid>
      <w:tr w:rsidR="00D32A91" w:rsidRPr="0045322A" w:rsidTr="00D32A91">
        <w:trPr>
          <w:trHeight w:val="1448"/>
        </w:trPr>
        <w:tc>
          <w:tcPr>
            <w:tcW w:w="5699" w:type="dxa"/>
          </w:tcPr>
          <w:p w:rsidR="00D32A91" w:rsidRPr="00587472" w:rsidRDefault="00D32A91" w:rsidP="00D32A91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D32A91" w:rsidRPr="00587472" w:rsidRDefault="00D32A91" w:rsidP="00D32A91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D32A91" w:rsidRPr="00587472" w:rsidRDefault="00D32A91" w:rsidP="00D32A91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D32A91" w:rsidRPr="00587472" w:rsidRDefault="00D32A91" w:rsidP="00D32A91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D32A91" w:rsidRPr="00587472" w:rsidRDefault="00D32A91" w:rsidP="00D32A91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D32A91" w:rsidRPr="0045322A" w:rsidRDefault="00D32A91" w:rsidP="00D32A9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</w:tc>
      </w:tr>
    </w:tbl>
    <w:p w:rsidR="00552D32" w:rsidRDefault="00552D3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52D32" w:rsidRDefault="00552D3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D32A91" w:rsidRDefault="00D32A9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D32A91" w:rsidRDefault="00D32A9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D32A91" w:rsidRDefault="00D32A9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D32A91" w:rsidRDefault="00D32A9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D32A91" w:rsidRDefault="00D32A9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D32A91" w:rsidRDefault="00D32A9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D32A91" w:rsidRDefault="00D32A9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CF29D1" w:rsidRDefault="00CF29D1" w:rsidP="00525A6C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C403E4">
      <w:headerReference w:type="default" r:id="rId8"/>
      <w:headerReference w:type="first" r:id="rId9"/>
      <w:footerReference w:type="first" r:id="rId10"/>
      <w:pgSz w:w="11907" w:h="16840" w:code="9"/>
      <w:pgMar w:top="993" w:right="567" w:bottom="851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DD" w:rsidRDefault="002956DD">
      <w:r>
        <w:separator/>
      </w:r>
    </w:p>
  </w:endnote>
  <w:endnote w:type="continuationSeparator" w:id="1">
    <w:p w:rsidR="002956DD" w:rsidRDefault="0029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0F" w:rsidRPr="00BA0EB9" w:rsidRDefault="00434B0F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DD" w:rsidRDefault="002956DD">
      <w:r>
        <w:separator/>
      </w:r>
    </w:p>
  </w:footnote>
  <w:footnote w:type="continuationSeparator" w:id="1">
    <w:p w:rsidR="002956DD" w:rsidRDefault="0029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0F" w:rsidRPr="00833644" w:rsidRDefault="00434B0F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D2624E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D2624E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DB262E">
      <w:rPr>
        <w:rStyle w:val="PageNumber"/>
        <w:rFonts w:ascii="Cir Times" w:hAnsi="Cir Times"/>
        <w:noProof/>
        <w:sz w:val="24"/>
        <w:u w:val="single"/>
      </w:rPr>
      <w:t>4</w:t>
    </w:r>
    <w:r w:rsidR="00D2624E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Pr="00B72E61">
      <w:rPr>
        <w:rFonts w:ascii="Cir Times" w:hAnsi="Cir Times"/>
        <w:sz w:val="22"/>
        <w:u w:val="single"/>
      </w:rPr>
      <w:t>1</w:t>
    </w:r>
    <w:r w:rsidRPr="001871B0">
      <w:rPr>
        <w:rFonts w:ascii="Cir Times" w:hAnsi="Cir Times"/>
        <w:sz w:val="22"/>
        <w:u w:val="single"/>
        <w:lang w:val="sr-Cyrl-CS"/>
      </w:rPr>
      <w:t>4</w:t>
    </w:r>
    <w:r w:rsidRPr="00B72E61">
      <w:rPr>
        <w:rFonts w:ascii="Cir Times" w:hAnsi="Cir Times"/>
        <w:sz w:val="24"/>
        <w:u w:val="single"/>
      </w:rPr>
      <w:t xml:space="preserve"> </w:t>
    </w:r>
    <w:r w:rsidRPr="00D0055E">
      <w:rPr>
        <w:rFonts w:ascii="Cir Times" w:hAnsi="Cir Times"/>
        <w:sz w:val="22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>
      <w:rPr>
        <w:rFonts w:ascii="Cir Times" w:hAnsi="Cir Times"/>
        <w:sz w:val="20"/>
        <w:u w:val="single"/>
      </w:rPr>
      <w:t xml:space="preserve">EVAC         </w:t>
    </w:r>
    <w:r w:rsidRPr="001871B0">
      <w:rPr>
        <w:rFonts w:ascii="Cir Times" w:hAnsi="Cir Times"/>
        <w:sz w:val="22"/>
        <w:u w:val="single"/>
        <w:lang w:val="sr-Cyrl-CS"/>
      </w:rPr>
      <w:t>28</w:t>
    </w:r>
    <w:r w:rsidRPr="00B85958">
      <w:rPr>
        <w:rFonts w:ascii="Cir Times" w:hAnsi="Cir Times"/>
        <w:sz w:val="22"/>
        <w:u w:val="single"/>
      </w:rPr>
      <w:t>.</w:t>
    </w:r>
    <w:r>
      <w:rPr>
        <w:rFonts w:ascii="Cir Times" w:hAnsi="Cir Times"/>
        <w:sz w:val="22"/>
        <w:u w:val="single"/>
      </w:rPr>
      <w:t>6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0F" w:rsidRPr="007D0CD3" w:rsidRDefault="00434B0F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434B0F" w:rsidRPr="007D0CD3" w:rsidRDefault="00434B0F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434B0F" w:rsidTr="00C9661B">
      <w:trPr>
        <w:trHeight w:val="389"/>
      </w:trPr>
      <w:tc>
        <w:tcPr>
          <w:tcW w:w="9668" w:type="dxa"/>
        </w:tcPr>
        <w:p w:rsidR="00434B0F" w:rsidRPr="00831715" w:rsidRDefault="00434B0F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434B0F" w:rsidRPr="005938F5" w:rsidRDefault="00434B0F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 w:rsidRPr="004911D8">
            <w:rPr>
              <w:sz w:val="24"/>
              <w:szCs w:val="24"/>
              <w:lang w:val="sr-Cyrl-CS"/>
            </w:rPr>
            <w:t>1</w:t>
          </w:r>
          <w:r w:rsidRPr="001871B0">
            <w:rPr>
              <w:sz w:val="24"/>
              <w:szCs w:val="24"/>
              <w:lang w:val="sr-Cyrl-CS"/>
            </w:rPr>
            <w:t>4</w:t>
          </w:r>
          <w:r w:rsidRPr="004911D8">
            <w:rPr>
              <w:sz w:val="24"/>
              <w:szCs w:val="24"/>
              <w:lang w:val="it-IT"/>
            </w:rPr>
            <w:t xml:space="preserve">  </w:t>
          </w:r>
          <w:r w:rsidRPr="00575F24">
            <w:rPr>
              <w:sz w:val="22"/>
              <w:szCs w:val="22"/>
              <w:lang w:val="it-IT"/>
            </w:rPr>
            <w:t xml:space="preserve"> </w:t>
          </w:r>
          <w:r w:rsidRPr="005938F5">
            <w:rPr>
              <w:sz w:val="22"/>
              <w:szCs w:val="22"/>
              <w:lang w:val="it-IT"/>
            </w:rPr>
            <w:t xml:space="preserve">]i}evac,   </w:t>
          </w:r>
          <w:r w:rsidRPr="001871B0">
            <w:rPr>
              <w:sz w:val="22"/>
              <w:szCs w:val="22"/>
              <w:lang w:val="sr-Cyrl-CS"/>
            </w:rPr>
            <w:t>28</w:t>
          </w:r>
          <w:r>
            <w:rPr>
              <w:sz w:val="22"/>
              <w:szCs w:val="22"/>
              <w:lang w:val="it-IT"/>
            </w:rPr>
            <w:t>.</w:t>
          </w:r>
          <w:r w:rsidRPr="001871B0">
            <w:rPr>
              <w:sz w:val="22"/>
              <w:szCs w:val="22"/>
              <w:lang w:val="sr-Cyrl-CS"/>
            </w:rPr>
            <w:t>6</w:t>
          </w:r>
          <w:r>
            <w:rPr>
              <w:sz w:val="22"/>
              <w:szCs w:val="22"/>
              <w:lang w:val="it-IT"/>
            </w:rPr>
            <w:t>.</w:t>
          </w:r>
          <w:r w:rsidRPr="00575F24">
            <w:rPr>
              <w:sz w:val="22"/>
              <w:szCs w:val="22"/>
              <w:lang w:val="it-IT"/>
            </w:rPr>
            <w:t>2016. godine</w:t>
          </w:r>
        </w:p>
        <w:p w:rsidR="00434B0F" w:rsidRPr="00831715" w:rsidRDefault="00434B0F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434B0F" w:rsidRPr="007D0CD3" w:rsidRDefault="00434B0F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2E82F4C"/>
    <w:multiLevelType w:val="hybridMultilevel"/>
    <w:tmpl w:val="DE2A8A94"/>
    <w:lvl w:ilvl="0" w:tplc="F1C0E9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06D42E62"/>
    <w:multiLevelType w:val="hybridMultilevel"/>
    <w:tmpl w:val="FF36594A"/>
    <w:lvl w:ilvl="0" w:tplc="A3C8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27962"/>
    <w:multiLevelType w:val="hybridMultilevel"/>
    <w:tmpl w:val="695A0A26"/>
    <w:lvl w:ilvl="0" w:tplc="A2622AE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es-ES"/>
      </w:rPr>
    </w:lvl>
    <w:lvl w:ilvl="1" w:tplc="1B701F6E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35AE6"/>
    <w:multiLevelType w:val="hybridMultilevel"/>
    <w:tmpl w:val="8F507B12"/>
    <w:lvl w:ilvl="0" w:tplc="E5A0D1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D12245D"/>
    <w:multiLevelType w:val="hybridMultilevel"/>
    <w:tmpl w:val="DB365D2C"/>
    <w:lvl w:ilvl="0" w:tplc="7234A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ACD0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573F5A"/>
    <w:multiLevelType w:val="hybridMultilevel"/>
    <w:tmpl w:val="8B8E6564"/>
    <w:lvl w:ilvl="0" w:tplc="B7D260D0">
      <w:start w:val="4"/>
      <w:numFmt w:val="bullet"/>
      <w:lvlText w:val="-"/>
      <w:lvlJc w:val="left"/>
      <w:pPr>
        <w:ind w:left="12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40EE23DE"/>
    <w:multiLevelType w:val="hybridMultilevel"/>
    <w:tmpl w:val="6AB05630"/>
    <w:lvl w:ilvl="0" w:tplc="E72040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45C552BC"/>
    <w:multiLevelType w:val="hybridMultilevel"/>
    <w:tmpl w:val="695A0A26"/>
    <w:lvl w:ilvl="0" w:tplc="A2622AE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es-ES"/>
      </w:rPr>
    </w:lvl>
    <w:lvl w:ilvl="1" w:tplc="1B701F6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4A5F6A76"/>
    <w:multiLevelType w:val="hybridMultilevel"/>
    <w:tmpl w:val="1CAE7E2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4DD3558B"/>
    <w:multiLevelType w:val="hybridMultilevel"/>
    <w:tmpl w:val="7450861C"/>
    <w:lvl w:ilvl="0" w:tplc="0A3CEC50">
      <w:start w:val="1"/>
      <w:numFmt w:val="bullet"/>
      <w:lvlText w:val="-"/>
      <w:lvlJc w:val="left"/>
      <w:pPr>
        <w:ind w:left="1800" w:hanging="360"/>
      </w:pPr>
      <w:rPr>
        <w:rFonts w:ascii="Cir Times" w:eastAsia="Times New Roman" w:hAnsi="Cir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E710AC9"/>
    <w:multiLevelType w:val="hybridMultilevel"/>
    <w:tmpl w:val="1E76071E"/>
    <w:lvl w:ilvl="0" w:tplc="D968E4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62DF4BA0"/>
    <w:multiLevelType w:val="hybridMultilevel"/>
    <w:tmpl w:val="9022D406"/>
    <w:lvl w:ilvl="0" w:tplc="A33EEDF6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99370E8"/>
    <w:multiLevelType w:val="hybridMultilevel"/>
    <w:tmpl w:val="0116EBA6"/>
    <w:lvl w:ilvl="0" w:tplc="0D90B0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7E2D584D"/>
    <w:multiLevelType w:val="hybridMultilevel"/>
    <w:tmpl w:val="54964E34"/>
    <w:lvl w:ilvl="0" w:tplc="3A94C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7"/>
  </w:num>
  <w:num w:numId="5">
    <w:abstractNumId w:val="10"/>
  </w:num>
  <w:num w:numId="6">
    <w:abstractNumId w:val="19"/>
  </w:num>
  <w:num w:numId="7">
    <w:abstractNumId w:val="12"/>
  </w:num>
  <w:num w:numId="8">
    <w:abstractNumId w:val="16"/>
  </w:num>
  <w:num w:numId="9">
    <w:abstractNumId w:val="14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18"/>
  </w:num>
  <w:num w:numId="15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02786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4C20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007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4BE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DE9"/>
    <w:rsid w:val="00041E44"/>
    <w:rsid w:val="00042B05"/>
    <w:rsid w:val="00043196"/>
    <w:rsid w:val="00043D6B"/>
    <w:rsid w:val="00044F26"/>
    <w:rsid w:val="00045B1A"/>
    <w:rsid w:val="00045DC1"/>
    <w:rsid w:val="00046A6C"/>
    <w:rsid w:val="00047AB2"/>
    <w:rsid w:val="0005150F"/>
    <w:rsid w:val="00051A4F"/>
    <w:rsid w:val="00051E24"/>
    <w:rsid w:val="00052A69"/>
    <w:rsid w:val="0005382A"/>
    <w:rsid w:val="00055AFB"/>
    <w:rsid w:val="00056772"/>
    <w:rsid w:val="00056B96"/>
    <w:rsid w:val="00057318"/>
    <w:rsid w:val="0005733F"/>
    <w:rsid w:val="000608C3"/>
    <w:rsid w:val="00060D6A"/>
    <w:rsid w:val="00061CC8"/>
    <w:rsid w:val="00061EDA"/>
    <w:rsid w:val="000635EE"/>
    <w:rsid w:val="00063B81"/>
    <w:rsid w:val="00063F27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290C"/>
    <w:rsid w:val="00075718"/>
    <w:rsid w:val="00077B6C"/>
    <w:rsid w:val="000806FF"/>
    <w:rsid w:val="00084135"/>
    <w:rsid w:val="00086C87"/>
    <w:rsid w:val="00087F6D"/>
    <w:rsid w:val="0009186F"/>
    <w:rsid w:val="000928FD"/>
    <w:rsid w:val="00093B2C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1EE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1909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11BC"/>
    <w:rsid w:val="001120E7"/>
    <w:rsid w:val="00113125"/>
    <w:rsid w:val="00113462"/>
    <w:rsid w:val="001144A9"/>
    <w:rsid w:val="00114C7D"/>
    <w:rsid w:val="0011519C"/>
    <w:rsid w:val="0011636F"/>
    <w:rsid w:val="0011662D"/>
    <w:rsid w:val="001173BA"/>
    <w:rsid w:val="00117A66"/>
    <w:rsid w:val="00117C2D"/>
    <w:rsid w:val="0012071B"/>
    <w:rsid w:val="001215EE"/>
    <w:rsid w:val="001222FB"/>
    <w:rsid w:val="00122BF0"/>
    <w:rsid w:val="00122F6C"/>
    <w:rsid w:val="00124015"/>
    <w:rsid w:val="0012579A"/>
    <w:rsid w:val="00130F7A"/>
    <w:rsid w:val="00132915"/>
    <w:rsid w:val="0013332E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022"/>
    <w:rsid w:val="001606AF"/>
    <w:rsid w:val="00160CFC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41C1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1B0"/>
    <w:rsid w:val="00187906"/>
    <w:rsid w:val="001900E3"/>
    <w:rsid w:val="00190ADB"/>
    <w:rsid w:val="00191853"/>
    <w:rsid w:val="0019236A"/>
    <w:rsid w:val="001926F1"/>
    <w:rsid w:val="001929FD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19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49BA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3C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478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9A5"/>
    <w:rsid w:val="00231E41"/>
    <w:rsid w:val="00232AAE"/>
    <w:rsid w:val="00232D1F"/>
    <w:rsid w:val="0023310E"/>
    <w:rsid w:val="002342D2"/>
    <w:rsid w:val="00235783"/>
    <w:rsid w:val="002364D3"/>
    <w:rsid w:val="00236C49"/>
    <w:rsid w:val="00237415"/>
    <w:rsid w:val="00237C3E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8BB"/>
    <w:rsid w:val="0024799B"/>
    <w:rsid w:val="00247AF4"/>
    <w:rsid w:val="0025001E"/>
    <w:rsid w:val="00250202"/>
    <w:rsid w:val="002502D4"/>
    <w:rsid w:val="00250F13"/>
    <w:rsid w:val="00254D7C"/>
    <w:rsid w:val="0025507B"/>
    <w:rsid w:val="00255510"/>
    <w:rsid w:val="00255D1E"/>
    <w:rsid w:val="002561EC"/>
    <w:rsid w:val="00256D2F"/>
    <w:rsid w:val="00257B53"/>
    <w:rsid w:val="00260292"/>
    <w:rsid w:val="0026032B"/>
    <w:rsid w:val="00260476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956DD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1BC0"/>
    <w:rsid w:val="002B1D7E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C6CE1"/>
    <w:rsid w:val="002D01E3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52C9"/>
    <w:rsid w:val="002E6A9E"/>
    <w:rsid w:val="002E7171"/>
    <w:rsid w:val="002E7EAE"/>
    <w:rsid w:val="002F00DB"/>
    <w:rsid w:val="002F07E5"/>
    <w:rsid w:val="002F1084"/>
    <w:rsid w:val="002F1775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237F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250"/>
    <w:rsid w:val="0030747A"/>
    <w:rsid w:val="00311CEA"/>
    <w:rsid w:val="00312346"/>
    <w:rsid w:val="0031237B"/>
    <w:rsid w:val="003126C6"/>
    <w:rsid w:val="00312C2F"/>
    <w:rsid w:val="00314372"/>
    <w:rsid w:val="0031495E"/>
    <w:rsid w:val="003151C4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12F9"/>
    <w:rsid w:val="00332E00"/>
    <w:rsid w:val="00332E86"/>
    <w:rsid w:val="00333A08"/>
    <w:rsid w:val="00334906"/>
    <w:rsid w:val="00334C6F"/>
    <w:rsid w:val="0033588C"/>
    <w:rsid w:val="003358A3"/>
    <w:rsid w:val="00335EAB"/>
    <w:rsid w:val="003366A8"/>
    <w:rsid w:val="00337415"/>
    <w:rsid w:val="0033741F"/>
    <w:rsid w:val="003374C0"/>
    <w:rsid w:val="00337585"/>
    <w:rsid w:val="00340566"/>
    <w:rsid w:val="003405F4"/>
    <w:rsid w:val="0034202F"/>
    <w:rsid w:val="0034241F"/>
    <w:rsid w:val="00342BAD"/>
    <w:rsid w:val="00342D53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3FB0"/>
    <w:rsid w:val="00374D2A"/>
    <w:rsid w:val="0037587B"/>
    <w:rsid w:val="00375D4F"/>
    <w:rsid w:val="00376E5B"/>
    <w:rsid w:val="003800E5"/>
    <w:rsid w:val="003821CD"/>
    <w:rsid w:val="00382919"/>
    <w:rsid w:val="003840B2"/>
    <w:rsid w:val="00385164"/>
    <w:rsid w:val="003874C9"/>
    <w:rsid w:val="003879EB"/>
    <w:rsid w:val="0039110C"/>
    <w:rsid w:val="00391CD9"/>
    <w:rsid w:val="0039214D"/>
    <w:rsid w:val="00392BB9"/>
    <w:rsid w:val="00393D6B"/>
    <w:rsid w:val="00394E56"/>
    <w:rsid w:val="00395AE2"/>
    <w:rsid w:val="00396918"/>
    <w:rsid w:val="00396970"/>
    <w:rsid w:val="00396E23"/>
    <w:rsid w:val="00397114"/>
    <w:rsid w:val="003974FF"/>
    <w:rsid w:val="003975EA"/>
    <w:rsid w:val="003A1822"/>
    <w:rsid w:val="003A21E5"/>
    <w:rsid w:val="003A2BEB"/>
    <w:rsid w:val="003A2C40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398B"/>
    <w:rsid w:val="003B5346"/>
    <w:rsid w:val="003B5ABF"/>
    <w:rsid w:val="003B7183"/>
    <w:rsid w:val="003C120C"/>
    <w:rsid w:val="003C14E0"/>
    <w:rsid w:val="003C2741"/>
    <w:rsid w:val="003C316B"/>
    <w:rsid w:val="003C3348"/>
    <w:rsid w:val="003C3D7F"/>
    <w:rsid w:val="003C46FB"/>
    <w:rsid w:val="003C4FEE"/>
    <w:rsid w:val="003C522F"/>
    <w:rsid w:val="003C5852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492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4B0F"/>
    <w:rsid w:val="00435183"/>
    <w:rsid w:val="004363F4"/>
    <w:rsid w:val="0043708B"/>
    <w:rsid w:val="00441053"/>
    <w:rsid w:val="004417B5"/>
    <w:rsid w:val="00441E05"/>
    <w:rsid w:val="0044202C"/>
    <w:rsid w:val="00442B77"/>
    <w:rsid w:val="00443913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0CC6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CBA"/>
    <w:rsid w:val="00473D04"/>
    <w:rsid w:val="0047686F"/>
    <w:rsid w:val="004768AF"/>
    <w:rsid w:val="00477D9B"/>
    <w:rsid w:val="00481121"/>
    <w:rsid w:val="0048112B"/>
    <w:rsid w:val="00482EA5"/>
    <w:rsid w:val="004845C5"/>
    <w:rsid w:val="00485261"/>
    <w:rsid w:val="004863AC"/>
    <w:rsid w:val="00486FD7"/>
    <w:rsid w:val="0049089D"/>
    <w:rsid w:val="004911D8"/>
    <w:rsid w:val="00491EEC"/>
    <w:rsid w:val="00491F7F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11ED"/>
    <w:rsid w:val="004A3851"/>
    <w:rsid w:val="004A4455"/>
    <w:rsid w:val="004A5372"/>
    <w:rsid w:val="004A5469"/>
    <w:rsid w:val="004A5B74"/>
    <w:rsid w:val="004A6787"/>
    <w:rsid w:val="004B06E0"/>
    <w:rsid w:val="004B1499"/>
    <w:rsid w:val="004B40DF"/>
    <w:rsid w:val="004B4321"/>
    <w:rsid w:val="004B43E6"/>
    <w:rsid w:val="004B512D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426"/>
    <w:rsid w:val="004C571C"/>
    <w:rsid w:val="004C5852"/>
    <w:rsid w:val="004C6278"/>
    <w:rsid w:val="004C771E"/>
    <w:rsid w:val="004C7964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D7861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3C35"/>
    <w:rsid w:val="004F3C5E"/>
    <w:rsid w:val="004F41DF"/>
    <w:rsid w:val="004F6996"/>
    <w:rsid w:val="004F6E93"/>
    <w:rsid w:val="004F7E57"/>
    <w:rsid w:val="004F7F6A"/>
    <w:rsid w:val="00501445"/>
    <w:rsid w:val="005027AB"/>
    <w:rsid w:val="00503506"/>
    <w:rsid w:val="00503F94"/>
    <w:rsid w:val="005042F0"/>
    <w:rsid w:val="00504560"/>
    <w:rsid w:val="00504A7F"/>
    <w:rsid w:val="00504C79"/>
    <w:rsid w:val="00507E7F"/>
    <w:rsid w:val="005106D6"/>
    <w:rsid w:val="00511291"/>
    <w:rsid w:val="00512E89"/>
    <w:rsid w:val="005137D4"/>
    <w:rsid w:val="00516621"/>
    <w:rsid w:val="0051667D"/>
    <w:rsid w:val="005177CD"/>
    <w:rsid w:val="00517B9D"/>
    <w:rsid w:val="00520950"/>
    <w:rsid w:val="0052137A"/>
    <w:rsid w:val="00521478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3F7"/>
    <w:rsid w:val="00527AC6"/>
    <w:rsid w:val="00530061"/>
    <w:rsid w:val="005300A9"/>
    <w:rsid w:val="00530D7E"/>
    <w:rsid w:val="00531B65"/>
    <w:rsid w:val="005321B4"/>
    <w:rsid w:val="00533AE9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2D32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65390"/>
    <w:rsid w:val="005712B3"/>
    <w:rsid w:val="00572321"/>
    <w:rsid w:val="00572F43"/>
    <w:rsid w:val="00573591"/>
    <w:rsid w:val="00573786"/>
    <w:rsid w:val="00573CB6"/>
    <w:rsid w:val="00573F77"/>
    <w:rsid w:val="0057599A"/>
    <w:rsid w:val="00575F24"/>
    <w:rsid w:val="0057629F"/>
    <w:rsid w:val="00577964"/>
    <w:rsid w:val="005829C2"/>
    <w:rsid w:val="00583B94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2CDF"/>
    <w:rsid w:val="005938F5"/>
    <w:rsid w:val="00593C6F"/>
    <w:rsid w:val="0059493B"/>
    <w:rsid w:val="00597219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5F"/>
    <w:rsid w:val="005B23C5"/>
    <w:rsid w:val="005B2564"/>
    <w:rsid w:val="005B26AC"/>
    <w:rsid w:val="005B2860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C6940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5F78E0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25A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4A3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1522"/>
    <w:rsid w:val="006719B5"/>
    <w:rsid w:val="00672480"/>
    <w:rsid w:val="006726AB"/>
    <w:rsid w:val="00672CF8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255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9686B"/>
    <w:rsid w:val="006A0AE8"/>
    <w:rsid w:val="006A1D72"/>
    <w:rsid w:val="006A2E22"/>
    <w:rsid w:val="006A5B63"/>
    <w:rsid w:val="006A705B"/>
    <w:rsid w:val="006B05B3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E31"/>
    <w:rsid w:val="006C1FEA"/>
    <w:rsid w:val="006C3AF9"/>
    <w:rsid w:val="006C51DF"/>
    <w:rsid w:val="006C58AB"/>
    <w:rsid w:val="006C6923"/>
    <w:rsid w:val="006D1A3B"/>
    <w:rsid w:val="006D23AB"/>
    <w:rsid w:val="006D397D"/>
    <w:rsid w:val="006D4135"/>
    <w:rsid w:val="006D4AD6"/>
    <w:rsid w:val="006D56D2"/>
    <w:rsid w:val="006D5CE5"/>
    <w:rsid w:val="006D5D09"/>
    <w:rsid w:val="006D5DA9"/>
    <w:rsid w:val="006D6667"/>
    <w:rsid w:val="006D70F8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6F61C9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516A"/>
    <w:rsid w:val="00726791"/>
    <w:rsid w:val="00726952"/>
    <w:rsid w:val="00727C0B"/>
    <w:rsid w:val="00727F7E"/>
    <w:rsid w:val="00730C75"/>
    <w:rsid w:val="00731445"/>
    <w:rsid w:val="0073276A"/>
    <w:rsid w:val="00732D50"/>
    <w:rsid w:val="00732FD3"/>
    <w:rsid w:val="0073303D"/>
    <w:rsid w:val="007334CB"/>
    <w:rsid w:val="00733DC6"/>
    <w:rsid w:val="00734514"/>
    <w:rsid w:val="00734622"/>
    <w:rsid w:val="00734AE9"/>
    <w:rsid w:val="00735139"/>
    <w:rsid w:val="00735514"/>
    <w:rsid w:val="00735B8F"/>
    <w:rsid w:val="00736146"/>
    <w:rsid w:val="00737551"/>
    <w:rsid w:val="00740A2C"/>
    <w:rsid w:val="00741807"/>
    <w:rsid w:val="00743729"/>
    <w:rsid w:val="00743FC6"/>
    <w:rsid w:val="007442E9"/>
    <w:rsid w:val="007449EE"/>
    <w:rsid w:val="00747370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6901"/>
    <w:rsid w:val="00767B39"/>
    <w:rsid w:val="00770280"/>
    <w:rsid w:val="00770F01"/>
    <w:rsid w:val="0077202E"/>
    <w:rsid w:val="007756AF"/>
    <w:rsid w:val="0077648F"/>
    <w:rsid w:val="0077787D"/>
    <w:rsid w:val="007778AC"/>
    <w:rsid w:val="00780009"/>
    <w:rsid w:val="0078158B"/>
    <w:rsid w:val="00781F58"/>
    <w:rsid w:val="00784328"/>
    <w:rsid w:val="00784AF6"/>
    <w:rsid w:val="007857FA"/>
    <w:rsid w:val="0078623A"/>
    <w:rsid w:val="00787E98"/>
    <w:rsid w:val="00787ECC"/>
    <w:rsid w:val="00790911"/>
    <w:rsid w:val="00791B8C"/>
    <w:rsid w:val="007938FE"/>
    <w:rsid w:val="00793EF9"/>
    <w:rsid w:val="00793FAA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4350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0370"/>
    <w:rsid w:val="007C2847"/>
    <w:rsid w:val="007C36C2"/>
    <w:rsid w:val="007C635B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950"/>
    <w:rsid w:val="007E4AEE"/>
    <w:rsid w:val="007E52DB"/>
    <w:rsid w:val="007E711A"/>
    <w:rsid w:val="007E7152"/>
    <w:rsid w:val="007F0252"/>
    <w:rsid w:val="007F1D92"/>
    <w:rsid w:val="007F3A95"/>
    <w:rsid w:val="007F525D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30F8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D30"/>
    <w:rsid w:val="008372BD"/>
    <w:rsid w:val="00837DF7"/>
    <w:rsid w:val="008408FB"/>
    <w:rsid w:val="008436F7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0D7B"/>
    <w:rsid w:val="0086457E"/>
    <w:rsid w:val="00864DA2"/>
    <w:rsid w:val="008658CC"/>
    <w:rsid w:val="00865DB4"/>
    <w:rsid w:val="00867216"/>
    <w:rsid w:val="00867FD9"/>
    <w:rsid w:val="008701E1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4C7"/>
    <w:rsid w:val="008766AC"/>
    <w:rsid w:val="00877950"/>
    <w:rsid w:val="0088016C"/>
    <w:rsid w:val="008808B8"/>
    <w:rsid w:val="0088133D"/>
    <w:rsid w:val="00882390"/>
    <w:rsid w:val="00883D3B"/>
    <w:rsid w:val="0088718A"/>
    <w:rsid w:val="008876F0"/>
    <w:rsid w:val="00890363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1A42"/>
    <w:rsid w:val="008A1E83"/>
    <w:rsid w:val="008A3AF9"/>
    <w:rsid w:val="008A4513"/>
    <w:rsid w:val="008A538C"/>
    <w:rsid w:val="008A5964"/>
    <w:rsid w:val="008A5D36"/>
    <w:rsid w:val="008A7FA7"/>
    <w:rsid w:val="008B0D9F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607"/>
    <w:rsid w:val="008D3894"/>
    <w:rsid w:val="008D414C"/>
    <w:rsid w:val="008D42B1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313D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2295"/>
    <w:rsid w:val="00915C3A"/>
    <w:rsid w:val="00916AA4"/>
    <w:rsid w:val="00916E57"/>
    <w:rsid w:val="00917274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6459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5F3"/>
    <w:rsid w:val="009716CC"/>
    <w:rsid w:val="00971E06"/>
    <w:rsid w:val="00972CD0"/>
    <w:rsid w:val="00973C37"/>
    <w:rsid w:val="009752A4"/>
    <w:rsid w:val="00977EEB"/>
    <w:rsid w:val="009803E1"/>
    <w:rsid w:val="00981D68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5D32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C77B2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3D9"/>
    <w:rsid w:val="009E4A71"/>
    <w:rsid w:val="009E6234"/>
    <w:rsid w:val="009F0038"/>
    <w:rsid w:val="009F16FA"/>
    <w:rsid w:val="009F2284"/>
    <w:rsid w:val="009F2663"/>
    <w:rsid w:val="009F34F7"/>
    <w:rsid w:val="009F3B13"/>
    <w:rsid w:val="009F3B94"/>
    <w:rsid w:val="009F4169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215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3675"/>
    <w:rsid w:val="00A24539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3768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BA7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3F43"/>
    <w:rsid w:val="00A74883"/>
    <w:rsid w:val="00A74B51"/>
    <w:rsid w:val="00A751CC"/>
    <w:rsid w:val="00A753EE"/>
    <w:rsid w:val="00A76191"/>
    <w:rsid w:val="00A807FA"/>
    <w:rsid w:val="00A80B1E"/>
    <w:rsid w:val="00A813E6"/>
    <w:rsid w:val="00A81972"/>
    <w:rsid w:val="00A81DF0"/>
    <w:rsid w:val="00A836D5"/>
    <w:rsid w:val="00A83757"/>
    <w:rsid w:val="00A83838"/>
    <w:rsid w:val="00A84813"/>
    <w:rsid w:val="00A85B48"/>
    <w:rsid w:val="00A85D38"/>
    <w:rsid w:val="00A8665A"/>
    <w:rsid w:val="00A873A9"/>
    <w:rsid w:val="00A87D33"/>
    <w:rsid w:val="00A90C87"/>
    <w:rsid w:val="00A915C6"/>
    <w:rsid w:val="00A922AE"/>
    <w:rsid w:val="00A92A29"/>
    <w:rsid w:val="00A92E8F"/>
    <w:rsid w:val="00A930BE"/>
    <w:rsid w:val="00A9369E"/>
    <w:rsid w:val="00A93CF0"/>
    <w:rsid w:val="00A94826"/>
    <w:rsid w:val="00A9509A"/>
    <w:rsid w:val="00A955C3"/>
    <w:rsid w:val="00A96129"/>
    <w:rsid w:val="00A96203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45B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20"/>
    <w:rsid w:val="00AD3875"/>
    <w:rsid w:val="00AD3B2B"/>
    <w:rsid w:val="00AD3FC5"/>
    <w:rsid w:val="00AD4078"/>
    <w:rsid w:val="00AD4640"/>
    <w:rsid w:val="00AD4D73"/>
    <w:rsid w:val="00AD5446"/>
    <w:rsid w:val="00AD62A8"/>
    <w:rsid w:val="00AD6791"/>
    <w:rsid w:val="00AD7A47"/>
    <w:rsid w:val="00AE0123"/>
    <w:rsid w:val="00AE02D1"/>
    <w:rsid w:val="00AE042D"/>
    <w:rsid w:val="00AE13D4"/>
    <w:rsid w:val="00AE187E"/>
    <w:rsid w:val="00AE1EC1"/>
    <w:rsid w:val="00AE1F56"/>
    <w:rsid w:val="00AE210D"/>
    <w:rsid w:val="00AE4129"/>
    <w:rsid w:val="00AE448E"/>
    <w:rsid w:val="00AE4C47"/>
    <w:rsid w:val="00AE4F09"/>
    <w:rsid w:val="00AE5F48"/>
    <w:rsid w:val="00AE692A"/>
    <w:rsid w:val="00AF0068"/>
    <w:rsid w:val="00AF6A41"/>
    <w:rsid w:val="00B01354"/>
    <w:rsid w:val="00B01513"/>
    <w:rsid w:val="00B0222A"/>
    <w:rsid w:val="00B034F1"/>
    <w:rsid w:val="00B03543"/>
    <w:rsid w:val="00B03DE6"/>
    <w:rsid w:val="00B041EB"/>
    <w:rsid w:val="00B04560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3B51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06E0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1C4"/>
    <w:rsid w:val="00B674CA"/>
    <w:rsid w:val="00B714C2"/>
    <w:rsid w:val="00B72228"/>
    <w:rsid w:val="00B7231F"/>
    <w:rsid w:val="00B72429"/>
    <w:rsid w:val="00B72900"/>
    <w:rsid w:val="00B72E61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29A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1379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2F83"/>
    <w:rsid w:val="00BE3068"/>
    <w:rsid w:val="00BE316F"/>
    <w:rsid w:val="00BE3915"/>
    <w:rsid w:val="00BE3FAC"/>
    <w:rsid w:val="00BE554D"/>
    <w:rsid w:val="00BE6E56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0CEB"/>
    <w:rsid w:val="00C145AE"/>
    <w:rsid w:val="00C14F1D"/>
    <w:rsid w:val="00C165C5"/>
    <w:rsid w:val="00C16A76"/>
    <w:rsid w:val="00C17D96"/>
    <w:rsid w:val="00C213E1"/>
    <w:rsid w:val="00C21C5F"/>
    <w:rsid w:val="00C22958"/>
    <w:rsid w:val="00C22F16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1FE9"/>
    <w:rsid w:val="00C32250"/>
    <w:rsid w:val="00C32291"/>
    <w:rsid w:val="00C326FF"/>
    <w:rsid w:val="00C3415F"/>
    <w:rsid w:val="00C344EC"/>
    <w:rsid w:val="00C35178"/>
    <w:rsid w:val="00C36F88"/>
    <w:rsid w:val="00C37003"/>
    <w:rsid w:val="00C37105"/>
    <w:rsid w:val="00C376AF"/>
    <w:rsid w:val="00C403E4"/>
    <w:rsid w:val="00C41152"/>
    <w:rsid w:val="00C416DE"/>
    <w:rsid w:val="00C4172C"/>
    <w:rsid w:val="00C426BA"/>
    <w:rsid w:val="00C45FD1"/>
    <w:rsid w:val="00C503E3"/>
    <w:rsid w:val="00C503F3"/>
    <w:rsid w:val="00C526D4"/>
    <w:rsid w:val="00C52F47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5F8"/>
    <w:rsid w:val="00C907A0"/>
    <w:rsid w:val="00C909CF"/>
    <w:rsid w:val="00C9173C"/>
    <w:rsid w:val="00C92485"/>
    <w:rsid w:val="00C9297C"/>
    <w:rsid w:val="00C9363C"/>
    <w:rsid w:val="00C9373E"/>
    <w:rsid w:val="00C9376C"/>
    <w:rsid w:val="00C93F4C"/>
    <w:rsid w:val="00C93F5A"/>
    <w:rsid w:val="00C948F4"/>
    <w:rsid w:val="00C95E2A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DF3"/>
    <w:rsid w:val="00CC2FCD"/>
    <w:rsid w:val="00CC31BA"/>
    <w:rsid w:val="00CC3F01"/>
    <w:rsid w:val="00CC4690"/>
    <w:rsid w:val="00CC48E3"/>
    <w:rsid w:val="00CC548E"/>
    <w:rsid w:val="00CC5BD7"/>
    <w:rsid w:val="00CC7782"/>
    <w:rsid w:val="00CD0A78"/>
    <w:rsid w:val="00CD0A7C"/>
    <w:rsid w:val="00CD0FD4"/>
    <w:rsid w:val="00CD12C6"/>
    <w:rsid w:val="00CD183A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17851"/>
    <w:rsid w:val="00D179E0"/>
    <w:rsid w:val="00D207F0"/>
    <w:rsid w:val="00D221BF"/>
    <w:rsid w:val="00D23918"/>
    <w:rsid w:val="00D23DA8"/>
    <w:rsid w:val="00D2624E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2A91"/>
    <w:rsid w:val="00D32E6D"/>
    <w:rsid w:val="00D341D4"/>
    <w:rsid w:val="00D3582B"/>
    <w:rsid w:val="00D40E3D"/>
    <w:rsid w:val="00D41845"/>
    <w:rsid w:val="00D42141"/>
    <w:rsid w:val="00D4436B"/>
    <w:rsid w:val="00D4563F"/>
    <w:rsid w:val="00D4579F"/>
    <w:rsid w:val="00D45990"/>
    <w:rsid w:val="00D46063"/>
    <w:rsid w:val="00D46D2A"/>
    <w:rsid w:val="00D47773"/>
    <w:rsid w:val="00D50CB1"/>
    <w:rsid w:val="00D51AA4"/>
    <w:rsid w:val="00D5286A"/>
    <w:rsid w:val="00D53705"/>
    <w:rsid w:val="00D5468C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3890"/>
    <w:rsid w:val="00D76A72"/>
    <w:rsid w:val="00D7710C"/>
    <w:rsid w:val="00D77CE3"/>
    <w:rsid w:val="00D809A4"/>
    <w:rsid w:val="00D80A34"/>
    <w:rsid w:val="00D82287"/>
    <w:rsid w:val="00D82371"/>
    <w:rsid w:val="00D848AB"/>
    <w:rsid w:val="00D86606"/>
    <w:rsid w:val="00D866A0"/>
    <w:rsid w:val="00D8730A"/>
    <w:rsid w:val="00D877CF"/>
    <w:rsid w:val="00D94E10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907"/>
    <w:rsid w:val="00DA7AEF"/>
    <w:rsid w:val="00DA7DD4"/>
    <w:rsid w:val="00DB262E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1F16"/>
    <w:rsid w:val="00DC263A"/>
    <w:rsid w:val="00DC2BED"/>
    <w:rsid w:val="00DC2D21"/>
    <w:rsid w:val="00DC49AB"/>
    <w:rsid w:val="00DC59F8"/>
    <w:rsid w:val="00DC6064"/>
    <w:rsid w:val="00DC6F1D"/>
    <w:rsid w:val="00DC769B"/>
    <w:rsid w:val="00DD0AA4"/>
    <w:rsid w:val="00DD1F18"/>
    <w:rsid w:val="00DD22DD"/>
    <w:rsid w:val="00DD28EB"/>
    <w:rsid w:val="00DD2D63"/>
    <w:rsid w:val="00DD2F2D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582A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1197"/>
    <w:rsid w:val="00E22C6C"/>
    <w:rsid w:val="00E2387B"/>
    <w:rsid w:val="00E261E9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6D5"/>
    <w:rsid w:val="00E42D9D"/>
    <w:rsid w:val="00E4326E"/>
    <w:rsid w:val="00E43332"/>
    <w:rsid w:val="00E4370B"/>
    <w:rsid w:val="00E43900"/>
    <w:rsid w:val="00E4398D"/>
    <w:rsid w:val="00E43FA2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0D7E"/>
    <w:rsid w:val="00E82D1C"/>
    <w:rsid w:val="00E84AC4"/>
    <w:rsid w:val="00E8543F"/>
    <w:rsid w:val="00E85E68"/>
    <w:rsid w:val="00E90B4C"/>
    <w:rsid w:val="00E91DF2"/>
    <w:rsid w:val="00E92043"/>
    <w:rsid w:val="00E9272F"/>
    <w:rsid w:val="00E93625"/>
    <w:rsid w:val="00E939F5"/>
    <w:rsid w:val="00E94D39"/>
    <w:rsid w:val="00E95194"/>
    <w:rsid w:val="00E95350"/>
    <w:rsid w:val="00E95BCD"/>
    <w:rsid w:val="00E96D68"/>
    <w:rsid w:val="00E96F67"/>
    <w:rsid w:val="00EA0713"/>
    <w:rsid w:val="00EA0A36"/>
    <w:rsid w:val="00EA0B73"/>
    <w:rsid w:val="00EA0BFF"/>
    <w:rsid w:val="00EA1D32"/>
    <w:rsid w:val="00EA2F40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789"/>
    <w:rsid w:val="00EB1E88"/>
    <w:rsid w:val="00EB2170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105D"/>
    <w:rsid w:val="00EE2F3E"/>
    <w:rsid w:val="00EE37D4"/>
    <w:rsid w:val="00EE4691"/>
    <w:rsid w:val="00EE4E72"/>
    <w:rsid w:val="00EE528D"/>
    <w:rsid w:val="00EE5448"/>
    <w:rsid w:val="00EE55C4"/>
    <w:rsid w:val="00EE66A3"/>
    <w:rsid w:val="00EE68BD"/>
    <w:rsid w:val="00EF0558"/>
    <w:rsid w:val="00EF0C0F"/>
    <w:rsid w:val="00EF268D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3A0C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0BFD"/>
    <w:rsid w:val="00F20EA5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9E0"/>
    <w:rsid w:val="00F42B8B"/>
    <w:rsid w:val="00F42DC5"/>
    <w:rsid w:val="00F42F68"/>
    <w:rsid w:val="00F43833"/>
    <w:rsid w:val="00F43AAC"/>
    <w:rsid w:val="00F45816"/>
    <w:rsid w:val="00F45AA8"/>
    <w:rsid w:val="00F47954"/>
    <w:rsid w:val="00F513C4"/>
    <w:rsid w:val="00F51FC7"/>
    <w:rsid w:val="00F529C7"/>
    <w:rsid w:val="00F52A74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5875"/>
    <w:rsid w:val="00F66F83"/>
    <w:rsid w:val="00F67261"/>
    <w:rsid w:val="00F673E4"/>
    <w:rsid w:val="00F67534"/>
    <w:rsid w:val="00F712EB"/>
    <w:rsid w:val="00F72D29"/>
    <w:rsid w:val="00F72EF1"/>
    <w:rsid w:val="00F73C2A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1D3F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082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33BF"/>
    <w:rsid w:val="00FC4105"/>
    <w:rsid w:val="00FC4856"/>
    <w:rsid w:val="00FC4F13"/>
    <w:rsid w:val="00FC589A"/>
    <w:rsid w:val="00FC71D9"/>
    <w:rsid w:val="00FC7357"/>
    <w:rsid w:val="00FC7B37"/>
    <w:rsid w:val="00FD2524"/>
    <w:rsid w:val="00FD254C"/>
    <w:rsid w:val="00FD29D3"/>
    <w:rsid w:val="00FD3D56"/>
    <w:rsid w:val="00FD414C"/>
    <w:rsid w:val="00FD45E5"/>
    <w:rsid w:val="00FD4A1F"/>
    <w:rsid w:val="00FD6BC6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E6784"/>
    <w:rsid w:val="00FF0D97"/>
    <w:rsid w:val="00FF0F4F"/>
    <w:rsid w:val="00FF0FC0"/>
    <w:rsid w:val="00FF1A9B"/>
    <w:rsid w:val="00FF2035"/>
    <w:rsid w:val="00FF38F6"/>
    <w:rsid w:val="00FF4A98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02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qFormat="1"/>
    <w:lsdException w:name="annotation reference" w:uiPriority="99"/>
    <w:lsdException w:name="line number" w:uiPriority="99"/>
    <w:lsdException w:name="Title" w:qFormat="1"/>
    <w:lsdException w:name="Subtitle" w:uiPriority="11" w:qFormat="1"/>
    <w:lsdException w:name="Body Text First Indent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uiPriority w:val="99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uiPriority w:val="99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uiPriority w:val="99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aliases w:val="16 Point,Superscript 6 Point,Footnote symbol,Footnote reference number,Footnote Reference Number,BVI fnr"/>
    <w:basedOn w:val="DefaultParagraphFont"/>
    <w:qFormat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uiPriority w:val="99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995D32"/>
    <w:pPr>
      <w:ind w:firstLine="360"/>
      <w:jc w:val="left"/>
    </w:pPr>
    <w:rPr>
      <w:rFonts w:ascii="Times Roman YU" w:hAnsi="Times Roman Y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D32"/>
    <w:rPr>
      <w:rFonts w:ascii="Times Roman YU" w:hAnsi="Times Roman YU"/>
      <w:b/>
    </w:rPr>
  </w:style>
  <w:style w:type="character" w:styleId="Strong">
    <w:name w:val="Strong"/>
    <w:basedOn w:val="DefaultParagraphFont"/>
    <w:uiPriority w:val="22"/>
    <w:qFormat/>
    <w:rsid w:val="00995D32"/>
    <w:rPr>
      <w:b/>
      <w:bCs/>
    </w:rPr>
  </w:style>
  <w:style w:type="character" w:customStyle="1" w:styleId="block">
    <w:name w:val="block"/>
    <w:basedOn w:val="DefaultParagraphFont"/>
    <w:rsid w:val="00995D32"/>
  </w:style>
  <w:style w:type="character" w:customStyle="1" w:styleId="icon">
    <w:name w:val="icon"/>
    <w:basedOn w:val="DefaultParagraphFont"/>
    <w:rsid w:val="00995D32"/>
  </w:style>
  <w:style w:type="character" w:customStyle="1" w:styleId="clrdist">
    <w:name w:val="clr_dist"/>
    <w:basedOn w:val="DefaultParagraphFont"/>
    <w:rsid w:val="00995D32"/>
  </w:style>
  <w:style w:type="character" w:customStyle="1" w:styleId="shareextratext">
    <w:name w:val="share_extra_text"/>
    <w:basedOn w:val="DefaultParagraphFont"/>
    <w:rsid w:val="00995D32"/>
  </w:style>
  <w:style w:type="character" w:customStyle="1" w:styleId="jslink">
    <w:name w:val="js_link"/>
    <w:basedOn w:val="DefaultParagraphFont"/>
    <w:rsid w:val="00995D32"/>
  </w:style>
  <w:style w:type="character" w:customStyle="1" w:styleId="ingredientqty">
    <w:name w:val="ingredient_qty"/>
    <w:basedOn w:val="DefaultParagraphFont"/>
    <w:rsid w:val="00995D32"/>
  </w:style>
  <w:style w:type="character" w:customStyle="1" w:styleId="ingredienttitle">
    <w:name w:val="ingredient_title"/>
    <w:basedOn w:val="DefaultParagraphFont"/>
    <w:rsid w:val="00995D32"/>
  </w:style>
  <w:style w:type="character" w:customStyle="1" w:styleId="clrdef">
    <w:name w:val="clr_def"/>
    <w:basedOn w:val="DefaultParagraphFont"/>
    <w:rsid w:val="00995D32"/>
  </w:style>
  <w:style w:type="character" w:customStyle="1" w:styleId="stepnr">
    <w:name w:val="step_nr"/>
    <w:basedOn w:val="DefaultParagraphFont"/>
    <w:rsid w:val="00995D32"/>
  </w:style>
  <w:style w:type="character" w:customStyle="1" w:styleId="iconcoolapproved">
    <w:name w:val="icon_cool_approved"/>
    <w:basedOn w:val="DefaultParagraphFont"/>
    <w:rsid w:val="00995D32"/>
  </w:style>
  <w:style w:type="character" w:customStyle="1" w:styleId="structural">
    <w:name w:val="structural"/>
    <w:basedOn w:val="DefaultParagraphFont"/>
    <w:rsid w:val="00995D32"/>
  </w:style>
  <w:style w:type="character" w:customStyle="1" w:styleId="xclaimclass">
    <w:name w:val="xclaimclass"/>
    <w:basedOn w:val="DefaultParagraphFont"/>
    <w:rsid w:val="00995D32"/>
  </w:style>
  <w:style w:type="character" w:customStyle="1" w:styleId="flagicon">
    <w:name w:val="flagicon"/>
    <w:basedOn w:val="DefaultParagraphFont"/>
    <w:rsid w:val="00995D32"/>
  </w:style>
  <w:style w:type="character" w:customStyle="1" w:styleId="tocnumber">
    <w:name w:val="tocnumber"/>
    <w:basedOn w:val="DefaultParagraphFont"/>
    <w:rsid w:val="00995D32"/>
  </w:style>
  <w:style w:type="character" w:customStyle="1" w:styleId="toctext">
    <w:name w:val="toctext"/>
    <w:basedOn w:val="DefaultParagraphFont"/>
    <w:rsid w:val="00995D32"/>
  </w:style>
  <w:style w:type="character" w:customStyle="1" w:styleId="mw-headline">
    <w:name w:val="mw-headline"/>
    <w:basedOn w:val="DefaultParagraphFont"/>
    <w:rsid w:val="00995D32"/>
  </w:style>
  <w:style w:type="paragraph" w:customStyle="1" w:styleId="wyq120---podnaslov-clana">
    <w:name w:val="wyq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995D32"/>
  </w:style>
  <w:style w:type="character" w:customStyle="1" w:styleId="category">
    <w:name w:val="category"/>
    <w:basedOn w:val="DefaultParagraphFont"/>
    <w:rsid w:val="00995D32"/>
  </w:style>
  <w:style w:type="character" w:customStyle="1" w:styleId="from">
    <w:name w:val="from"/>
    <w:basedOn w:val="DefaultParagraphFont"/>
    <w:rsid w:val="00995D32"/>
  </w:style>
  <w:style w:type="character" w:customStyle="1" w:styleId="to">
    <w:name w:val="to"/>
    <w:basedOn w:val="DefaultParagraphFont"/>
    <w:rsid w:val="00995D32"/>
  </w:style>
  <w:style w:type="character" w:customStyle="1" w:styleId="lozengfy">
    <w:name w:val="lozengfy"/>
    <w:basedOn w:val="DefaultParagraphFont"/>
    <w:rsid w:val="00995D32"/>
  </w:style>
  <w:style w:type="paragraph" w:customStyle="1" w:styleId="yiv2175947998msonormal">
    <w:name w:val="yiv2175947998msonormal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995D32"/>
  </w:style>
  <w:style w:type="paragraph" w:customStyle="1" w:styleId="description">
    <w:name w:val="descriptio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995D32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995D32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995D32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995D32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95D3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995D32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995D32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995D3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995D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995D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995D32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95D32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995D32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995D32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995D32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995D32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995D32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995D32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995D32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995D32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995D32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995D32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995D32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995D32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995D32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995D32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995D32"/>
  </w:style>
  <w:style w:type="character" w:customStyle="1" w:styleId="pull-right">
    <w:name w:val="pull-right"/>
    <w:basedOn w:val="DefaultParagraphFont"/>
    <w:rsid w:val="00995D32"/>
  </w:style>
  <w:style w:type="character" w:customStyle="1" w:styleId="binomial">
    <w:name w:val="binomial"/>
    <w:basedOn w:val="DefaultParagraphFont"/>
    <w:rsid w:val="00995D32"/>
  </w:style>
  <w:style w:type="character" w:customStyle="1" w:styleId="hcb">
    <w:name w:val="_hcb"/>
    <w:basedOn w:val="DefaultParagraphFont"/>
    <w:rsid w:val="00995D32"/>
  </w:style>
  <w:style w:type="character" w:customStyle="1" w:styleId="ircpt">
    <w:name w:val="irc_pt"/>
    <w:basedOn w:val="DefaultParagraphFont"/>
    <w:rsid w:val="00995D32"/>
  </w:style>
  <w:style w:type="character" w:customStyle="1" w:styleId="kingdom">
    <w:name w:val="kingdom"/>
    <w:basedOn w:val="DefaultParagraphFont"/>
    <w:rsid w:val="00995D32"/>
  </w:style>
  <w:style w:type="character" w:customStyle="1" w:styleId="phylum">
    <w:name w:val="phylum"/>
    <w:basedOn w:val="DefaultParagraphFont"/>
    <w:rsid w:val="00995D32"/>
  </w:style>
  <w:style w:type="character" w:customStyle="1" w:styleId="class">
    <w:name w:val="class"/>
    <w:basedOn w:val="DefaultParagraphFont"/>
    <w:rsid w:val="00995D32"/>
  </w:style>
  <w:style w:type="character" w:customStyle="1" w:styleId="order">
    <w:name w:val="order"/>
    <w:basedOn w:val="DefaultParagraphFont"/>
    <w:rsid w:val="00995D32"/>
  </w:style>
  <w:style w:type="character" w:customStyle="1" w:styleId="family">
    <w:name w:val="family"/>
    <w:basedOn w:val="DefaultParagraphFont"/>
    <w:rsid w:val="00995D32"/>
  </w:style>
  <w:style w:type="character" w:customStyle="1" w:styleId="subfamily">
    <w:name w:val="subfamily"/>
    <w:basedOn w:val="DefaultParagraphFont"/>
    <w:rsid w:val="00995D32"/>
  </w:style>
  <w:style w:type="character" w:customStyle="1" w:styleId="genus">
    <w:name w:val="genus"/>
    <w:basedOn w:val="DefaultParagraphFont"/>
    <w:rsid w:val="00995D32"/>
  </w:style>
  <w:style w:type="character" w:customStyle="1" w:styleId="species">
    <w:name w:val="species"/>
    <w:basedOn w:val="DefaultParagraphFont"/>
    <w:rsid w:val="00995D32"/>
  </w:style>
  <w:style w:type="character" w:customStyle="1" w:styleId="subclass">
    <w:name w:val="subclass"/>
    <w:basedOn w:val="DefaultParagraphFont"/>
    <w:rsid w:val="00995D32"/>
  </w:style>
  <w:style w:type="character" w:customStyle="1" w:styleId="infraclass">
    <w:name w:val="infraclass"/>
    <w:basedOn w:val="DefaultParagraphFont"/>
    <w:rsid w:val="00995D32"/>
  </w:style>
  <w:style w:type="character" w:customStyle="1" w:styleId="plainlinks">
    <w:name w:val="plainlinks"/>
    <w:basedOn w:val="DefaultParagraphFont"/>
    <w:rsid w:val="00995D32"/>
  </w:style>
  <w:style w:type="character" w:customStyle="1" w:styleId="subphylum">
    <w:name w:val="subphylum"/>
    <w:basedOn w:val="DefaultParagraphFont"/>
    <w:rsid w:val="00995D32"/>
  </w:style>
  <w:style w:type="character" w:customStyle="1" w:styleId="superorder">
    <w:name w:val="superorder"/>
    <w:basedOn w:val="DefaultParagraphFont"/>
    <w:rsid w:val="00995D32"/>
  </w:style>
  <w:style w:type="character" w:customStyle="1" w:styleId="unranked">
    <w:name w:val="(unranked)"/>
    <w:basedOn w:val="DefaultParagraphFont"/>
    <w:rsid w:val="00995D32"/>
  </w:style>
  <w:style w:type="character" w:customStyle="1" w:styleId="suborder">
    <w:name w:val="suborder"/>
    <w:basedOn w:val="DefaultParagraphFont"/>
    <w:rsid w:val="00995D32"/>
  </w:style>
  <w:style w:type="character" w:customStyle="1" w:styleId="superfamily">
    <w:name w:val="superfamily"/>
    <w:basedOn w:val="DefaultParagraphFont"/>
    <w:rsid w:val="00995D32"/>
  </w:style>
  <w:style w:type="character" w:customStyle="1" w:styleId="subgenus">
    <w:name w:val="subgenus"/>
    <w:basedOn w:val="DefaultParagraphFont"/>
    <w:rsid w:val="00995D32"/>
  </w:style>
  <w:style w:type="character" w:customStyle="1" w:styleId="iblock">
    <w:name w:val="iblock"/>
    <w:basedOn w:val="DefaultParagraphFont"/>
    <w:rsid w:val="00995D32"/>
  </w:style>
  <w:style w:type="character" w:customStyle="1" w:styleId="fwnormal">
    <w:name w:val="fw_normal"/>
    <w:basedOn w:val="DefaultParagraphFont"/>
    <w:rsid w:val="00995D32"/>
  </w:style>
  <w:style w:type="character" w:customStyle="1" w:styleId="gray">
    <w:name w:val="gray"/>
    <w:basedOn w:val="DefaultParagraphFont"/>
    <w:rsid w:val="00995D32"/>
  </w:style>
  <w:style w:type="character" w:customStyle="1" w:styleId="title0">
    <w:name w:val="title"/>
    <w:basedOn w:val="DefaultParagraphFont"/>
    <w:rsid w:val="00995D32"/>
  </w:style>
  <w:style w:type="character" w:customStyle="1" w:styleId="mobilenone">
    <w:name w:val="mobilenone"/>
    <w:basedOn w:val="DefaultParagraphFont"/>
    <w:rsid w:val="00995D32"/>
  </w:style>
  <w:style w:type="character" w:customStyle="1" w:styleId="socialcount">
    <w:name w:val="socialcount"/>
    <w:basedOn w:val="DefaultParagraphFont"/>
    <w:rsid w:val="00995D32"/>
  </w:style>
  <w:style w:type="paragraph" w:customStyle="1" w:styleId="lead">
    <w:name w:val="lea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995D32"/>
  </w:style>
  <w:style w:type="character" w:customStyle="1" w:styleId="author">
    <w:name w:val="author"/>
    <w:basedOn w:val="DefaultParagraphFont"/>
    <w:rsid w:val="00995D32"/>
  </w:style>
  <w:style w:type="character" w:customStyle="1" w:styleId="big">
    <w:name w:val="big"/>
    <w:basedOn w:val="DefaultParagraphFont"/>
    <w:rsid w:val="00995D32"/>
  </w:style>
  <w:style w:type="character" w:customStyle="1" w:styleId="name">
    <w:name w:val="name"/>
    <w:basedOn w:val="DefaultParagraphFont"/>
    <w:rsid w:val="00995D32"/>
  </w:style>
  <w:style w:type="character" w:customStyle="1" w:styleId="fb-counter">
    <w:name w:val="fb-counter"/>
    <w:basedOn w:val="DefaultParagraphFont"/>
    <w:rsid w:val="00995D32"/>
  </w:style>
  <w:style w:type="character" w:customStyle="1" w:styleId="button">
    <w:name w:val="button"/>
    <w:basedOn w:val="DefaultParagraphFont"/>
    <w:rsid w:val="00995D32"/>
  </w:style>
  <w:style w:type="paragraph" w:customStyle="1" w:styleId="number">
    <w:name w:val="numb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995D32"/>
  </w:style>
  <w:style w:type="character" w:customStyle="1" w:styleId="measure">
    <w:name w:val="measure"/>
    <w:basedOn w:val="DefaultParagraphFont"/>
    <w:rsid w:val="00995D32"/>
  </w:style>
  <w:style w:type="character" w:customStyle="1" w:styleId="unitmeasure">
    <w:name w:val="unit_measure"/>
    <w:basedOn w:val="DefaultParagraphFont"/>
    <w:rsid w:val="00995D32"/>
  </w:style>
  <w:style w:type="paragraph" w:customStyle="1" w:styleId="rounded">
    <w:name w:val="round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995D32"/>
  </w:style>
  <w:style w:type="character" w:customStyle="1" w:styleId="likearrow">
    <w:name w:val="like_arrow"/>
    <w:basedOn w:val="DefaultParagraphFont"/>
    <w:rsid w:val="00995D32"/>
  </w:style>
  <w:style w:type="character" w:customStyle="1" w:styleId="likepercent">
    <w:name w:val="like_percent"/>
    <w:basedOn w:val="DefaultParagraphFont"/>
    <w:rsid w:val="00995D32"/>
  </w:style>
  <w:style w:type="character" w:customStyle="1" w:styleId="dislikearrow">
    <w:name w:val="dislike_arrow"/>
    <w:basedOn w:val="DefaultParagraphFont"/>
    <w:rsid w:val="00995D32"/>
  </w:style>
  <w:style w:type="character" w:customStyle="1" w:styleId="dislikepercent">
    <w:name w:val="dislike_percent"/>
    <w:basedOn w:val="DefaultParagraphFont"/>
    <w:rsid w:val="00995D32"/>
  </w:style>
  <w:style w:type="character" w:customStyle="1" w:styleId="servingsnum">
    <w:name w:val="servings_num"/>
    <w:basedOn w:val="DefaultParagraphFont"/>
    <w:rsid w:val="00995D32"/>
  </w:style>
  <w:style w:type="character" w:customStyle="1" w:styleId="mrl">
    <w:name w:val="mr_l"/>
    <w:basedOn w:val="DefaultParagraphFont"/>
    <w:rsid w:val="00995D32"/>
  </w:style>
  <w:style w:type="character" w:customStyle="1" w:styleId="recipegallery">
    <w:name w:val="recipe_gallery"/>
    <w:basedOn w:val="DefaultParagraphFont"/>
    <w:rsid w:val="00995D32"/>
  </w:style>
  <w:style w:type="character" w:customStyle="1" w:styleId="recipegalleryhover">
    <w:name w:val="recipe_gallery_hover"/>
    <w:basedOn w:val="DefaultParagraphFont"/>
    <w:rsid w:val="00995D32"/>
  </w:style>
  <w:style w:type="character" w:customStyle="1" w:styleId="gm-avatar-username">
    <w:name w:val="gm-avatar-username"/>
    <w:basedOn w:val="DefaultParagraphFont"/>
    <w:rsid w:val="00995D32"/>
  </w:style>
  <w:style w:type="paragraph" w:customStyle="1" w:styleId="em">
    <w:name w:val="e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5D32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5D32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5D32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5D32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995D32"/>
  </w:style>
  <w:style w:type="character" w:customStyle="1" w:styleId="mti-newest-text">
    <w:name w:val="mti-newest-text"/>
    <w:basedOn w:val="DefaultParagraphFont"/>
    <w:rsid w:val="00995D32"/>
  </w:style>
  <w:style w:type="character" w:customStyle="1" w:styleId="singlepost-hd-date">
    <w:name w:val="singlepost-hd-date"/>
    <w:basedOn w:val="DefaultParagraphFont"/>
    <w:rsid w:val="00995D32"/>
  </w:style>
  <w:style w:type="character" w:customStyle="1" w:styleId="singlepost-hd-name">
    <w:name w:val="singlepost-hd-name"/>
    <w:basedOn w:val="DefaultParagraphFont"/>
    <w:rsid w:val="00995D32"/>
  </w:style>
  <w:style w:type="character" w:customStyle="1" w:styleId="comment-count">
    <w:name w:val="comment-count"/>
    <w:basedOn w:val="DefaultParagraphFont"/>
    <w:rsid w:val="00995D32"/>
  </w:style>
  <w:style w:type="character" w:customStyle="1" w:styleId="st-title">
    <w:name w:val="st-title"/>
    <w:basedOn w:val="DefaultParagraphFont"/>
    <w:rsid w:val="00995D32"/>
  </w:style>
  <w:style w:type="character" w:customStyle="1" w:styleId="columnslider-date">
    <w:name w:val="columnslider-date"/>
    <w:basedOn w:val="DefaultParagraphFont"/>
    <w:rsid w:val="00995D32"/>
  </w:style>
  <w:style w:type="character" w:customStyle="1" w:styleId="commentheader-num">
    <w:name w:val="commentheader-num"/>
    <w:basedOn w:val="DefaultParagraphFont"/>
    <w:rsid w:val="00995D32"/>
  </w:style>
  <w:style w:type="character" w:customStyle="1" w:styleId="m-cd-date">
    <w:name w:val="m-cd-date"/>
    <w:basedOn w:val="DefaultParagraphFont"/>
    <w:rsid w:val="00995D32"/>
  </w:style>
  <w:style w:type="character" w:customStyle="1" w:styleId="rlfat-num">
    <w:name w:val="rlfat-num"/>
    <w:basedOn w:val="DefaultParagraphFont"/>
    <w:rsid w:val="00995D32"/>
  </w:style>
  <w:style w:type="character" w:customStyle="1" w:styleId="right">
    <w:name w:val="right"/>
    <w:basedOn w:val="DefaultParagraphFont"/>
    <w:rsid w:val="00995D32"/>
  </w:style>
  <w:style w:type="character" w:customStyle="1" w:styleId="mainnav-linktext">
    <w:name w:val="mainnav-linktext"/>
    <w:basedOn w:val="DefaultParagraphFont"/>
    <w:rsid w:val="00995D32"/>
  </w:style>
  <w:style w:type="paragraph" w:customStyle="1" w:styleId="post-meta">
    <w:name w:val="post-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995D32"/>
  </w:style>
  <w:style w:type="character" w:customStyle="1" w:styleId="tie-date">
    <w:name w:val="tie-date"/>
    <w:basedOn w:val="DefaultParagraphFont"/>
    <w:rsid w:val="00995D32"/>
  </w:style>
  <w:style w:type="character" w:customStyle="1" w:styleId="post-comments">
    <w:name w:val="post-comments"/>
    <w:basedOn w:val="DefaultParagraphFont"/>
    <w:rsid w:val="00995D32"/>
  </w:style>
  <w:style w:type="character" w:customStyle="1" w:styleId="post-views">
    <w:name w:val="post-views"/>
    <w:basedOn w:val="DefaultParagraphFont"/>
    <w:rsid w:val="00995D32"/>
  </w:style>
  <w:style w:type="character" w:customStyle="1" w:styleId="essbtnb">
    <w:name w:val="essb_t_nb"/>
    <w:basedOn w:val="DefaultParagraphFont"/>
    <w:rsid w:val="00995D32"/>
  </w:style>
  <w:style w:type="character" w:customStyle="1" w:styleId="essbnetworkname">
    <w:name w:val="essb_network_name"/>
    <w:basedOn w:val="DefaultParagraphFont"/>
    <w:rsid w:val="00995D32"/>
  </w:style>
  <w:style w:type="character" w:customStyle="1" w:styleId="essbcounterright">
    <w:name w:val="essb_counter_right"/>
    <w:basedOn w:val="DefaultParagraphFont"/>
    <w:rsid w:val="00995D32"/>
  </w:style>
  <w:style w:type="paragraph" w:customStyle="1" w:styleId="potpis0">
    <w:name w:val="potpi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995D32"/>
  </w:style>
  <w:style w:type="character" w:customStyle="1" w:styleId="data">
    <w:name w:val="data"/>
    <w:basedOn w:val="DefaultParagraphFont"/>
    <w:rsid w:val="00995D32"/>
  </w:style>
  <w:style w:type="character" w:customStyle="1" w:styleId="Caption1">
    <w:name w:val="Caption1"/>
    <w:basedOn w:val="DefaultParagraphFont"/>
    <w:rsid w:val="00995D32"/>
  </w:style>
  <w:style w:type="character" w:customStyle="1" w:styleId="u-author">
    <w:name w:val="u-author"/>
    <w:basedOn w:val="DefaultParagraphFont"/>
    <w:rsid w:val="00995D32"/>
  </w:style>
  <w:style w:type="character" w:customStyle="1" w:styleId="u-tag">
    <w:name w:val="u-tag"/>
    <w:basedOn w:val="DefaultParagraphFont"/>
    <w:rsid w:val="00995D32"/>
  </w:style>
  <w:style w:type="character" w:customStyle="1" w:styleId="portions">
    <w:name w:val="portions"/>
    <w:basedOn w:val="DefaultParagraphFont"/>
    <w:rsid w:val="00995D32"/>
  </w:style>
  <w:style w:type="character" w:customStyle="1" w:styleId="time">
    <w:name w:val="time"/>
    <w:basedOn w:val="DefaultParagraphFont"/>
    <w:rsid w:val="00995D32"/>
  </w:style>
  <w:style w:type="character" w:customStyle="1" w:styleId="image-title">
    <w:name w:val="image-title"/>
    <w:basedOn w:val="DefaultParagraphFont"/>
    <w:rsid w:val="00995D32"/>
  </w:style>
  <w:style w:type="character" w:customStyle="1" w:styleId="Heading9Char">
    <w:name w:val="Heading 9 Char"/>
    <w:basedOn w:val="DefaultParagraphFont"/>
    <w:link w:val="Heading9"/>
    <w:rsid w:val="00995D32"/>
    <w:rPr>
      <w:rFonts w:ascii="Cir Times" w:hAnsi="Cir Times"/>
      <w:sz w:val="24"/>
    </w:rPr>
  </w:style>
  <w:style w:type="character" w:customStyle="1" w:styleId="WW8Num2z0">
    <w:name w:val="WW8Num2z0"/>
    <w:rsid w:val="00995D32"/>
    <w:rPr>
      <w:rFonts w:ascii="Times New Roman" w:hAnsi="Times New Roman" w:cs="Times New Roman"/>
    </w:rPr>
  </w:style>
  <w:style w:type="character" w:customStyle="1" w:styleId="WW8Num2z1">
    <w:name w:val="WW8Num2z1"/>
    <w:rsid w:val="00995D32"/>
    <w:rPr>
      <w:rFonts w:ascii="Courier New" w:hAnsi="Courier New" w:cs="Courier New"/>
    </w:rPr>
  </w:style>
  <w:style w:type="character" w:customStyle="1" w:styleId="WW8Num2z2">
    <w:name w:val="WW8Num2z2"/>
    <w:rsid w:val="00995D32"/>
    <w:rPr>
      <w:rFonts w:ascii="Wingdings" w:hAnsi="Wingdings" w:cs="Wingdings"/>
    </w:rPr>
  </w:style>
  <w:style w:type="character" w:customStyle="1" w:styleId="WW8Num2z3">
    <w:name w:val="WW8Num2z3"/>
    <w:rsid w:val="00995D32"/>
    <w:rPr>
      <w:rFonts w:ascii="Symbol" w:hAnsi="Symbol" w:cs="Symbol"/>
    </w:rPr>
  </w:style>
  <w:style w:type="character" w:customStyle="1" w:styleId="ListLabel1">
    <w:name w:val="ListLabel 1"/>
    <w:rsid w:val="00995D32"/>
    <w:rPr>
      <w:rFonts w:eastAsia="Times New Roman" w:cs="Times New Roman"/>
    </w:rPr>
  </w:style>
  <w:style w:type="character" w:customStyle="1" w:styleId="ListLabel2">
    <w:name w:val="ListLabel 2"/>
    <w:rsid w:val="00995D32"/>
    <w:rPr>
      <w:rFonts w:cs="Courier New"/>
    </w:rPr>
  </w:style>
  <w:style w:type="character" w:customStyle="1" w:styleId="ListLabel3">
    <w:name w:val="ListLabel 3"/>
    <w:rsid w:val="00995D32"/>
    <w:rPr>
      <w:rFonts w:cs="Courier New"/>
    </w:rPr>
  </w:style>
  <w:style w:type="paragraph" w:customStyle="1" w:styleId="Heading">
    <w:name w:val="Heading"/>
    <w:basedOn w:val="Normal"/>
    <w:next w:val="BodyText"/>
    <w:rsid w:val="00995D32"/>
    <w:pPr>
      <w:keepNext/>
      <w:suppressAutoHyphens/>
      <w:spacing w:before="240" w:after="120" w:line="276" w:lineRule="auto"/>
    </w:pPr>
    <w:rPr>
      <w:rFonts w:ascii="Arial" w:eastAsia="Arial Unicode MS" w:hAnsi="Arial" w:cs="Mangal"/>
      <w:b w:val="0"/>
      <w:kern w:val="1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rsid w:val="00995D3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995D32"/>
    <w:pPr>
      <w:suppressAutoHyphens/>
      <w:spacing w:after="120" w:line="100" w:lineRule="atLeast"/>
      <w:jc w:val="left"/>
    </w:pPr>
    <w:rPr>
      <w:rFonts w:ascii="Times New Roman" w:eastAsia="Arial Unicode MS" w:hAnsi="Times New Roman" w:cs="Mangal"/>
      <w:b w:val="0"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995D32"/>
    <w:pPr>
      <w:suppressLineNumbers/>
      <w:suppressAutoHyphens/>
      <w:spacing w:after="200" w:line="276" w:lineRule="auto"/>
    </w:pPr>
    <w:rPr>
      <w:rFonts w:ascii="Calibri" w:eastAsia="Calibri" w:hAnsi="Calibri" w:cs="Mangal"/>
      <w:b w:val="0"/>
      <w:kern w:val="1"/>
      <w:sz w:val="22"/>
      <w:szCs w:val="22"/>
      <w:lang w:eastAsia="ar-SA"/>
    </w:rPr>
  </w:style>
  <w:style w:type="paragraph" w:customStyle="1" w:styleId="Caption2">
    <w:name w:val="Caption2"/>
    <w:basedOn w:val="Normal"/>
    <w:rsid w:val="00995D3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b w:val="0"/>
      <w:i/>
      <w:iCs/>
      <w:color w:val="000000"/>
      <w:kern w:val="1"/>
      <w:sz w:val="24"/>
      <w:szCs w:val="24"/>
      <w:lang w:eastAsia="ar-SA"/>
    </w:rPr>
  </w:style>
  <w:style w:type="paragraph" w:customStyle="1" w:styleId="a">
    <w:name w:val="Набрајање"/>
    <w:basedOn w:val="Normal"/>
    <w:rsid w:val="00995D32"/>
    <w:pPr>
      <w:numPr>
        <w:numId w:val="1"/>
      </w:numPr>
    </w:pPr>
    <w:rPr>
      <w:rFonts w:ascii="Times New Roman" w:hAnsi="Times New Roman"/>
      <w:b w:val="0"/>
      <w:sz w:val="24"/>
      <w:szCs w:val="24"/>
    </w:rPr>
  </w:style>
  <w:style w:type="paragraph" w:customStyle="1" w:styleId="Tekst">
    <w:name w:val="Tekst"/>
    <w:basedOn w:val="Normal"/>
    <w:rsid w:val="00995D32"/>
    <w:pPr>
      <w:spacing w:line="300" w:lineRule="exact"/>
    </w:pPr>
    <w:rPr>
      <w:rFonts w:ascii="Garamond" w:eastAsia="Calibri" w:hAnsi="Garamond"/>
      <w:b w:val="0"/>
      <w:spacing w:val="4"/>
      <w:sz w:val="24"/>
      <w:lang w:val="en-GB" w:eastAsia="da-DK"/>
    </w:rPr>
  </w:style>
  <w:style w:type="paragraph" w:customStyle="1" w:styleId="auto-style9">
    <w:name w:val="auto-style9"/>
    <w:basedOn w:val="Normal"/>
    <w:rsid w:val="00995D32"/>
    <w:pPr>
      <w:spacing w:before="150" w:after="150" w:line="210" w:lineRule="atLeast"/>
      <w:ind w:firstLine="480"/>
    </w:pPr>
    <w:rPr>
      <w:rFonts w:ascii="Verdana" w:hAnsi="Verdana"/>
      <w:b w:val="0"/>
      <w:sz w:val="15"/>
      <w:szCs w:val="15"/>
    </w:rPr>
  </w:style>
  <w:style w:type="character" w:customStyle="1" w:styleId="bold1">
    <w:name w:val="bold1"/>
    <w:rsid w:val="00995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C6F3-71D9-4B2F-8B78-F0CF55EC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4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46</cp:revision>
  <cp:lastPrinted>2016-10-06T10:28:00Z</cp:lastPrinted>
  <dcterms:created xsi:type="dcterms:W3CDTF">2016-06-03T08:32:00Z</dcterms:created>
  <dcterms:modified xsi:type="dcterms:W3CDTF">2016-10-06T10:33:00Z</dcterms:modified>
</cp:coreProperties>
</file>