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24" w:rsidRPr="00B72E61" w:rsidRDefault="00575F24" w:rsidP="0000545E">
      <w:pPr>
        <w:pStyle w:val="NoSpacing"/>
        <w:jc w:val="both"/>
        <w:rPr>
          <w:rFonts w:ascii="Times New Roman" w:hAnsi="Times New Roman"/>
          <w:b/>
          <w:sz w:val="20"/>
          <w:szCs w:val="26"/>
          <w:lang w:val="sr-Cyrl-CS"/>
        </w:rPr>
      </w:pPr>
    </w:p>
    <w:p w:rsidR="00575F24" w:rsidRPr="00B72E61" w:rsidRDefault="00575F24" w:rsidP="00575F24">
      <w:pPr>
        <w:pStyle w:val="NoSpacing"/>
        <w:jc w:val="center"/>
        <w:rPr>
          <w:rFonts w:ascii="Times New Roman" w:hAnsi="Times New Roman"/>
          <w:b/>
          <w:sz w:val="20"/>
          <w:szCs w:val="26"/>
          <w:lang w:val="sr-Cyrl-CS"/>
        </w:rPr>
      </w:pPr>
      <w:r w:rsidRPr="00B72E61">
        <w:rPr>
          <w:rFonts w:ascii="Times New Roman" w:hAnsi="Times New Roman"/>
          <w:b/>
          <w:sz w:val="20"/>
          <w:szCs w:val="26"/>
          <w:lang w:val="sr-Cyrl-CS"/>
        </w:rPr>
        <w:t>АКТИ</w:t>
      </w:r>
    </w:p>
    <w:p w:rsidR="00575F24" w:rsidRPr="00B72E61" w:rsidRDefault="00575F24" w:rsidP="00575F24">
      <w:pPr>
        <w:pStyle w:val="NoSpacing"/>
        <w:jc w:val="center"/>
        <w:rPr>
          <w:rFonts w:ascii="Times New Roman" w:hAnsi="Times New Roman"/>
          <w:b/>
          <w:sz w:val="20"/>
          <w:szCs w:val="26"/>
          <w:lang w:val="sr-Cyrl-CS"/>
        </w:rPr>
      </w:pPr>
      <w:r w:rsidRPr="00B72E61">
        <w:rPr>
          <w:rFonts w:ascii="Times New Roman" w:hAnsi="Times New Roman"/>
          <w:b/>
          <w:sz w:val="20"/>
          <w:szCs w:val="26"/>
          <w:lang w:val="sr-Cyrl-CS"/>
        </w:rPr>
        <w:t>ОПШТИНСКЕ ИЗБОРНЕ КОМИСИЈЕ</w:t>
      </w:r>
    </w:p>
    <w:p w:rsidR="00575F24" w:rsidRDefault="00575F24" w:rsidP="0000545E">
      <w:pPr>
        <w:pStyle w:val="NoSpacing"/>
        <w:jc w:val="both"/>
        <w:rPr>
          <w:rFonts w:ascii="Times New Roman" w:hAnsi="Times New Roman"/>
          <w:sz w:val="20"/>
          <w:szCs w:val="26"/>
          <w:lang w:val="sr-Cyrl-CS"/>
        </w:rPr>
      </w:pPr>
    </w:p>
    <w:p w:rsidR="00CE1904" w:rsidRDefault="00575F24" w:rsidP="0000545E">
      <w:pPr>
        <w:pStyle w:val="NoSpacing"/>
        <w:jc w:val="both"/>
        <w:rPr>
          <w:rFonts w:ascii="Times New Roman" w:hAnsi="Times New Roman"/>
          <w:sz w:val="20"/>
          <w:szCs w:val="26"/>
          <w:lang w:val="sr-Cyrl-CS"/>
        </w:rPr>
      </w:pPr>
      <w:r>
        <w:rPr>
          <w:rFonts w:ascii="Times New Roman" w:hAnsi="Times New Roman"/>
          <w:sz w:val="20"/>
          <w:szCs w:val="26"/>
          <w:lang w:val="sr-Cyrl-CS"/>
        </w:rPr>
        <w:t>4</w:t>
      </w:r>
      <w:r w:rsidR="00CE1904" w:rsidRPr="00CE1904">
        <w:rPr>
          <w:rFonts w:ascii="Times New Roman" w:hAnsi="Times New Roman"/>
          <w:sz w:val="20"/>
          <w:szCs w:val="26"/>
          <w:lang w:val="sr-Cyrl-CS"/>
        </w:rPr>
        <w:t>.</w:t>
      </w:r>
      <w:r w:rsidR="00BD11CF" w:rsidRPr="00CE1904">
        <w:rPr>
          <w:rFonts w:ascii="Times New Roman" w:hAnsi="Times New Roman"/>
          <w:sz w:val="20"/>
          <w:szCs w:val="26"/>
          <w:lang w:val="sr-Cyrl-CS"/>
        </w:rPr>
        <w:t xml:space="preserve">     </w:t>
      </w:r>
    </w:p>
    <w:p w:rsidR="00575F24" w:rsidRPr="00575F24" w:rsidRDefault="00575F24" w:rsidP="00575F24">
      <w:pPr>
        <w:pStyle w:val="Title"/>
        <w:rPr>
          <w:b w:val="0"/>
        </w:rPr>
      </w:pPr>
      <w:r w:rsidRPr="00575F24">
        <w:rPr>
          <w:b w:val="0"/>
        </w:rPr>
        <w:t>Z A P I S N I K</w:t>
      </w:r>
    </w:p>
    <w:p w:rsidR="00575F24" w:rsidRPr="00575F24" w:rsidRDefault="00575F24" w:rsidP="00575F24">
      <w:pPr>
        <w:pStyle w:val="BodyText"/>
        <w:jc w:val="center"/>
        <w:rPr>
          <w:b w:val="0"/>
          <w:sz w:val="20"/>
        </w:rPr>
      </w:pPr>
      <w:r w:rsidRPr="00575F24">
        <w:rPr>
          <w:b w:val="0"/>
          <w:sz w:val="20"/>
        </w:rPr>
        <w:t>O RADU OP[TINSKE IZBORNE KOMISIJE  NA UTVR\IVAWU REZULTATA IZBORA ZA ODBORNIKE SKUP[TINE OP[TINE ]I]EVAC</w:t>
      </w:r>
    </w:p>
    <w:p w:rsidR="00575F24" w:rsidRDefault="00575F24" w:rsidP="00575F24">
      <w:pPr>
        <w:pStyle w:val="BodyText"/>
        <w:jc w:val="center"/>
        <w:rPr>
          <w:rFonts w:asciiTheme="minorHAnsi" w:hAnsiTheme="minorHAnsi"/>
          <w:b w:val="0"/>
          <w:sz w:val="20"/>
          <w:lang w:val="sr-Cyrl-CS"/>
        </w:rPr>
      </w:pPr>
      <w:r w:rsidRPr="00575F24">
        <w:rPr>
          <w:b w:val="0"/>
          <w:sz w:val="20"/>
        </w:rPr>
        <w:t>ODR@ANIH   24.4.2016. GODINE</w:t>
      </w:r>
    </w:p>
    <w:p w:rsidR="00575F24" w:rsidRPr="00575F24" w:rsidRDefault="00575F24" w:rsidP="00575F24">
      <w:pPr>
        <w:pStyle w:val="BodyText"/>
        <w:jc w:val="center"/>
        <w:rPr>
          <w:rFonts w:asciiTheme="minorHAnsi" w:hAnsiTheme="minorHAnsi"/>
          <w:b w:val="0"/>
          <w:sz w:val="14"/>
          <w:lang w:val="sr-Cyrl-CS"/>
        </w:rPr>
      </w:pPr>
    </w:p>
    <w:p w:rsidR="00575F24" w:rsidRPr="00575F24" w:rsidRDefault="00575F24" w:rsidP="00575F24">
      <w:pPr>
        <w:ind w:firstLine="720"/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1. Sednica Op{tinske izborne komisije po~ela je u 18.00 ~asova, 25.4.2016. godine u prostorijama Op{tinske izborne komisije u zgradi Op{tinske uprave ]i}evac.</w:t>
      </w:r>
    </w:p>
    <w:p w:rsidR="00575F24" w:rsidRDefault="00575F24" w:rsidP="00575F24">
      <w:p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ab/>
        <w:t xml:space="preserve">2. Sednici komisije prisustvuju: </w:t>
      </w:r>
    </w:p>
    <w:p w:rsidR="00575F24" w:rsidRPr="00B72E61" w:rsidRDefault="00575F24" w:rsidP="00575F24">
      <w:pPr>
        <w:jc w:val="both"/>
        <w:rPr>
          <w:rFonts w:ascii="Cir Times" w:hAnsi="Cir Times"/>
          <w:b w:val="0"/>
          <w:sz w:val="10"/>
        </w:rPr>
      </w:pPr>
    </w:p>
    <w:p w:rsidR="00575F24" w:rsidRPr="00575F24" w:rsidRDefault="00575F24" w:rsidP="00575F24">
      <w:pPr>
        <w:ind w:firstLine="720"/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STALNI SASTAV:</w:t>
      </w:r>
    </w:p>
    <w:p w:rsidR="00575F24" w:rsidRPr="00575F24" w:rsidRDefault="00575F24" w:rsidP="00575F24">
      <w:pPr>
        <w:numPr>
          <w:ilvl w:val="0"/>
          <w:numId w:val="28"/>
        </w:num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Nenad Jovanovi}, predsednik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  <w:lang w:val="sr-Cyrl-CS"/>
        </w:rPr>
        <w:t xml:space="preserve">- </w:t>
      </w:r>
      <w:r w:rsidRPr="00575F24">
        <w:rPr>
          <w:rFonts w:ascii="Cir Times" w:hAnsi="Cir Times"/>
          <w:b w:val="0"/>
          <w:sz w:val="20"/>
        </w:rPr>
        <w:t xml:space="preserve">Nikola Jevti}, zam. predsednika </w:t>
      </w:r>
    </w:p>
    <w:p w:rsidR="00575F24" w:rsidRPr="00575F24" w:rsidRDefault="00575F24" w:rsidP="00575F24">
      <w:pPr>
        <w:numPr>
          <w:ilvl w:val="0"/>
          <w:numId w:val="28"/>
        </w:num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 xml:space="preserve">Vesna Panti}, ~lan 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  <w:lang w:val="sr-Cyrl-CS"/>
        </w:rPr>
        <w:t>-</w:t>
      </w:r>
      <w:r w:rsidRPr="00575F24">
        <w:rPr>
          <w:rFonts w:ascii="Cir Times" w:hAnsi="Cir Times"/>
          <w:b w:val="0"/>
          <w:sz w:val="20"/>
        </w:rPr>
        <w:t xml:space="preserve"> Jelena Peki}, zamenik ~lana</w:t>
      </w:r>
    </w:p>
    <w:p w:rsidR="00575F24" w:rsidRPr="00575F24" w:rsidRDefault="00575F24" w:rsidP="00575F24">
      <w:pPr>
        <w:numPr>
          <w:ilvl w:val="0"/>
          <w:numId w:val="28"/>
        </w:num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Jelena Risti}, zamenik ~lana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  <w:lang w:val="sr-Cyrl-CS"/>
        </w:rPr>
        <w:t xml:space="preserve">- </w:t>
      </w:r>
      <w:r w:rsidRPr="00575F24">
        <w:rPr>
          <w:rFonts w:ascii="Cir Times" w:hAnsi="Cir Times"/>
          <w:b w:val="0"/>
          <w:sz w:val="20"/>
        </w:rPr>
        <w:t>Ra{a Ra{i}, ~lan</w:t>
      </w:r>
    </w:p>
    <w:p w:rsidR="00575F24" w:rsidRPr="00575F24" w:rsidRDefault="00575F24" w:rsidP="00575F24">
      <w:pPr>
        <w:numPr>
          <w:ilvl w:val="0"/>
          <w:numId w:val="28"/>
        </w:num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Aca Zlatkovi}, zamenik ~lana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  <w:lang w:val="sr-Cyrl-CS"/>
        </w:rPr>
        <w:tab/>
        <w:t xml:space="preserve">- </w:t>
      </w:r>
      <w:r w:rsidRPr="00575F24">
        <w:rPr>
          <w:rFonts w:ascii="Cir Times" w:hAnsi="Cir Times"/>
          <w:b w:val="0"/>
          <w:sz w:val="20"/>
        </w:rPr>
        <w:t>Bratislav Petkovi}, ~lan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  <w:t xml:space="preserve"> </w:t>
      </w:r>
      <w:r w:rsidRPr="00575F24">
        <w:rPr>
          <w:rFonts w:ascii="Cir Times" w:hAnsi="Cir Times"/>
          <w:b w:val="0"/>
          <w:sz w:val="20"/>
        </w:rPr>
        <w:tab/>
      </w:r>
    </w:p>
    <w:p w:rsidR="00575F24" w:rsidRPr="00575F24" w:rsidRDefault="00575F24" w:rsidP="00575F24">
      <w:pPr>
        <w:numPr>
          <w:ilvl w:val="0"/>
          <w:numId w:val="28"/>
        </w:num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Andrija Tomi}, ~lan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  <w:lang w:val="sr-Cyrl-CS"/>
        </w:rPr>
        <w:t>-</w:t>
      </w:r>
      <w:r w:rsidRPr="00575F24">
        <w:rPr>
          <w:rFonts w:ascii="Cir Times" w:hAnsi="Cir Times"/>
          <w:b w:val="0"/>
          <w:sz w:val="20"/>
        </w:rPr>
        <w:t xml:space="preserve"> Vera Miki}, zamenik ~lana</w:t>
      </w:r>
      <w:r w:rsidRPr="00575F24">
        <w:rPr>
          <w:rFonts w:ascii="Cir Times" w:hAnsi="Cir Times"/>
          <w:b w:val="0"/>
          <w:sz w:val="20"/>
        </w:rPr>
        <w:tab/>
      </w:r>
    </w:p>
    <w:p w:rsidR="00575F24" w:rsidRPr="00575F24" w:rsidRDefault="00575F24" w:rsidP="00575F24">
      <w:pPr>
        <w:numPr>
          <w:ilvl w:val="0"/>
          <w:numId w:val="28"/>
        </w:num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Slavoqub Risti}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  <w:lang w:val="sr-Cyrl-CS"/>
        </w:rPr>
        <w:t>-</w:t>
      </w:r>
      <w:r w:rsidRPr="00575F24">
        <w:rPr>
          <w:rFonts w:ascii="Cir Times" w:hAnsi="Cir Times"/>
          <w:b w:val="0"/>
          <w:sz w:val="20"/>
        </w:rPr>
        <w:t xml:space="preserve"> Slobodan Grozdanovi}, zamenik ~lana</w:t>
      </w:r>
      <w:r w:rsidRPr="00575F24">
        <w:rPr>
          <w:rFonts w:ascii="Cir Times" w:hAnsi="Cir Times"/>
          <w:b w:val="0"/>
          <w:sz w:val="20"/>
        </w:rPr>
        <w:tab/>
      </w:r>
    </w:p>
    <w:p w:rsidR="00575F24" w:rsidRPr="00575F24" w:rsidRDefault="00575F24" w:rsidP="00575F24">
      <w:pPr>
        <w:numPr>
          <w:ilvl w:val="0"/>
          <w:numId w:val="28"/>
        </w:num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Dragana Jeremi}, sekretar i</w:t>
      </w:r>
      <w:r w:rsidRPr="00575F24">
        <w:rPr>
          <w:rFonts w:ascii="Cir Times" w:hAnsi="Cir Times"/>
          <w:b w:val="0"/>
          <w:sz w:val="20"/>
          <w:lang w:val="sr-Cyrl-CS"/>
        </w:rPr>
        <w:t xml:space="preserve">                  </w:t>
      </w:r>
      <w:r>
        <w:rPr>
          <w:rFonts w:ascii="Cir Times" w:hAnsi="Cir Times"/>
          <w:b w:val="0"/>
          <w:sz w:val="20"/>
        </w:rPr>
        <w:t xml:space="preserve"> </w:t>
      </w:r>
      <w:r w:rsidRPr="00575F24">
        <w:rPr>
          <w:rFonts w:ascii="Cir Times" w:hAnsi="Cir Times"/>
          <w:b w:val="0"/>
          <w:sz w:val="20"/>
          <w:lang w:val="sr-Cyrl-CS"/>
        </w:rPr>
        <w:t xml:space="preserve">- </w:t>
      </w:r>
      <w:r w:rsidRPr="00575F24">
        <w:rPr>
          <w:rFonts w:ascii="Cir Times" w:hAnsi="Cir Times"/>
          <w:b w:val="0"/>
          <w:sz w:val="20"/>
        </w:rPr>
        <w:t>Du{an Ivkovi}, zamenik sekretara.</w:t>
      </w:r>
    </w:p>
    <w:p w:rsidR="00575F24" w:rsidRPr="00B72E61" w:rsidRDefault="00575F24" w:rsidP="00575F24">
      <w:pPr>
        <w:tabs>
          <w:tab w:val="num" w:pos="912"/>
        </w:tabs>
        <w:ind w:left="912" w:hanging="342"/>
        <w:jc w:val="both"/>
        <w:rPr>
          <w:rFonts w:ascii="Cir Times" w:hAnsi="Cir Times"/>
          <w:b w:val="0"/>
          <w:sz w:val="10"/>
        </w:rPr>
      </w:pPr>
    </w:p>
    <w:p w:rsidR="00575F24" w:rsidRPr="00575F24" w:rsidRDefault="00575F24" w:rsidP="00575F24">
      <w:pPr>
        <w:tabs>
          <w:tab w:val="num" w:pos="741"/>
        </w:tabs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ab/>
        <w:t>PRO[IRENI SASTAV:</w:t>
      </w:r>
    </w:p>
    <w:p w:rsidR="00575F24" w:rsidRPr="00575F24" w:rsidRDefault="00575F24" w:rsidP="00B72E61">
      <w:pPr>
        <w:numPr>
          <w:ilvl w:val="0"/>
          <w:numId w:val="29"/>
        </w:numPr>
        <w:ind w:left="709" w:hanging="283"/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Nevenka Prvanovi}, ~lan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  <w:t xml:space="preserve">  </w:t>
      </w:r>
      <w:r w:rsidRPr="00575F24">
        <w:rPr>
          <w:rFonts w:ascii="Cir Times" w:hAnsi="Cir Times"/>
          <w:b w:val="0"/>
          <w:sz w:val="20"/>
          <w:lang w:val="sr-Cyrl-CS"/>
        </w:rPr>
        <w:t>-</w:t>
      </w:r>
      <w:r w:rsidRPr="00575F24">
        <w:rPr>
          <w:rFonts w:ascii="Cir Times" w:hAnsi="Cir Times"/>
          <w:b w:val="0"/>
          <w:sz w:val="20"/>
        </w:rPr>
        <w:t xml:space="preserve"> Milo{ Maci}, zamenik ~lana</w:t>
      </w:r>
    </w:p>
    <w:p w:rsidR="00575F24" w:rsidRPr="00575F24" w:rsidRDefault="00575F24" w:rsidP="00B72E61">
      <w:pPr>
        <w:numPr>
          <w:ilvl w:val="0"/>
          <w:numId w:val="29"/>
        </w:numPr>
        <w:ind w:left="709" w:hanging="283"/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Rajko Vuli}, ~lan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  <w:t xml:space="preserve">  </w:t>
      </w:r>
      <w:r w:rsidRPr="00575F24">
        <w:rPr>
          <w:rFonts w:ascii="Cir Times" w:hAnsi="Cir Times"/>
          <w:b w:val="0"/>
          <w:sz w:val="20"/>
          <w:lang w:val="sr-Cyrl-CS"/>
        </w:rPr>
        <w:t>-</w:t>
      </w:r>
      <w:r w:rsidRPr="00575F24">
        <w:rPr>
          <w:rFonts w:ascii="Cir Times" w:hAnsi="Cir Times"/>
          <w:b w:val="0"/>
          <w:sz w:val="20"/>
        </w:rPr>
        <w:t xml:space="preserve"> Nata{a Stanojevi}, zamenik ~lana</w:t>
      </w:r>
    </w:p>
    <w:p w:rsidR="00575F24" w:rsidRPr="00575F24" w:rsidRDefault="00575F24" w:rsidP="00B72E61">
      <w:pPr>
        <w:numPr>
          <w:ilvl w:val="0"/>
          <w:numId w:val="29"/>
        </w:numPr>
        <w:ind w:left="709" w:hanging="283"/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Radica An|elkovi}, ~lan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  <w:t xml:space="preserve">  </w:t>
      </w:r>
      <w:r w:rsidRPr="00575F24">
        <w:rPr>
          <w:rFonts w:ascii="Cir Times" w:hAnsi="Cir Times"/>
          <w:b w:val="0"/>
          <w:sz w:val="20"/>
          <w:lang w:val="sr-Cyrl-CS"/>
        </w:rPr>
        <w:t xml:space="preserve">- </w:t>
      </w:r>
      <w:r w:rsidRPr="00575F24">
        <w:rPr>
          <w:rFonts w:ascii="Cir Times" w:hAnsi="Cir Times"/>
          <w:b w:val="0"/>
          <w:sz w:val="20"/>
        </w:rPr>
        <w:t>Gojimir Ivanovi}, zamenik ~lana</w:t>
      </w:r>
      <w:r w:rsidRPr="00575F24">
        <w:rPr>
          <w:rFonts w:ascii="Cir Times" w:hAnsi="Cir Times"/>
          <w:b w:val="0"/>
          <w:sz w:val="20"/>
        </w:rPr>
        <w:tab/>
      </w:r>
    </w:p>
    <w:p w:rsidR="00575F24" w:rsidRPr="00575F24" w:rsidRDefault="00575F24" w:rsidP="00B72E61">
      <w:pPr>
        <w:numPr>
          <w:ilvl w:val="0"/>
          <w:numId w:val="29"/>
        </w:numPr>
        <w:ind w:left="709" w:hanging="283"/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Dragan ^apkunovi}, ~lan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  <w:lang w:val="sr-Cyrl-CS"/>
        </w:rPr>
        <w:t xml:space="preserve">  -</w:t>
      </w:r>
      <w:r w:rsidRPr="00575F24">
        <w:rPr>
          <w:rFonts w:ascii="Cir Times" w:hAnsi="Cir Times"/>
          <w:b w:val="0"/>
          <w:sz w:val="20"/>
        </w:rPr>
        <w:t xml:space="preserve"> Zoran Stoli}, ~lan</w:t>
      </w:r>
      <w:r w:rsidRPr="00575F24">
        <w:rPr>
          <w:rFonts w:ascii="Cir Times" w:hAnsi="Cir Times"/>
          <w:b w:val="0"/>
          <w:sz w:val="20"/>
        </w:rPr>
        <w:tab/>
      </w:r>
    </w:p>
    <w:p w:rsidR="00575F24" w:rsidRPr="00575F24" w:rsidRDefault="00575F24" w:rsidP="00B72E61">
      <w:pPr>
        <w:numPr>
          <w:ilvl w:val="0"/>
          <w:numId w:val="29"/>
        </w:numPr>
        <w:ind w:left="709" w:hanging="283"/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Qubivoje Arsi}, zamenik ~lana</w:t>
      </w: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  <w:lang w:val="sr-Cyrl-CS"/>
        </w:rPr>
        <w:t xml:space="preserve">  - </w:t>
      </w:r>
      <w:r w:rsidRPr="00575F24">
        <w:rPr>
          <w:rFonts w:ascii="Cir Times" w:hAnsi="Cir Times"/>
          <w:b w:val="0"/>
          <w:sz w:val="20"/>
        </w:rPr>
        <w:t>Zoran Jokovi}, ~lan</w:t>
      </w:r>
    </w:p>
    <w:p w:rsidR="00575F24" w:rsidRDefault="00575F24" w:rsidP="00B72E61">
      <w:pPr>
        <w:numPr>
          <w:ilvl w:val="0"/>
          <w:numId w:val="29"/>
        </w:numPr>
        <w:ind w:left="709" w:hanging="283"/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Milosav Mirkovi}, zamenik ~lana</w:t>
      </w:r>
    </w:p>
    <w:p w:rsidR="00575F24" w:rsidRPr="00575F24" w:rsidRDefault="00575F24" w:rsidP="00575F24">
      <w:pPr>
        <w:tabs>
          <w:tab w:val="num" w:pos="912"/>
        </w:tabs>
        <w:ind w:firstLine="709"/>
        <w:jc w:val="both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 xml:space="preserve">3. </w:t>
      </w:r>
      <w:r w:rsidRPr="00575F24">
        <w:rPr>
          <w:rFonts w:ascii="Cir Times" w:hAnsi="Cir Times"/>
          <w:b w:val="0"/>
          <w:sz w:val="20"/>
        </w:rPr>
        <w:t>Komisija je utvrdila da je, od ukupno 19 bira~kih odbora u Op{tini ]i}evac primila izborni materijal od 19 bira~kih odbora.</w:t>
      </w:r>
    </w:p>
    <w:p w:rsidR="00575F24" w:rsidRPr="00575F24" w:rsidRDefault="00575F24" w:rsidP="00575F24">
      <w:p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ab/>
        <w:t>4. Komisija je utvrdila da nije bilo bitnih povreda odredaba Zakona o lokalnim izborima  i nije poni{tila glasawe ni na jednom bira~kom mestu.</w:t>
      </w:r>
    </w:p>
    <w:p w:rsidR="00575F24" w:rsidRPr="00575F24" w:rsidRDefault="00575F24" w:rsidP="00B72E61">
      <w:p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ab/>
        <w:t>5. Na osnovu izbornog materijala primqenog od bira~kih odbora utvr|eno je:</w:t>
      </w:r>
    </w:p>
    <w:p w:rsidR="00575F24" w:rsidRPr="00575F24" w:rsidRDefault="00575F24" w:rsidP="00B72E61">
      <w:pPr>
        <w:jc w:val="both"/>
        <w:rPr>
          <w:rFonts w:ascii="Cir Times" w:hAnsi="Cir Times"/>
          <w:b w:val="0"/>
          <w:sz w:val="14"/>
        </w:rPr>
      </w:pPr>
    </w:p>
    <w:p w:rsidR="00575F24" w:rsidRPr="00575F24" w:rsidRDefault="00575F24" w:rsidP="00B72E61">
      <w:p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ab/>
        <w:t>- da je za izbore predato ukupno glasa~kih listi}a...................................................  7819</w:t>
      </w:r>
    </w:p>
    <w:p w:rsidR="00575F24" w:rsidRPr="00575F24" w:rsidRDefault="00575F24" w:rsidP="00B72E61">
      <w:p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ab/>
        <w:t>- da je ostalo neupotrebqeno glasa~kih listi}a........................................................  1713</w:t>
      </w:r>
    </w:p>
    <w:p w:rsidR="00575F24" w:rsidRPr="00575F24" w:rsidRDefault="00575F24" w:rsidP="00B72E61">
      <w:p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ab/>
        <w:t>- da prema izvodima iz bira~kih spiskova ima upisanih bira~a............................ 7820</w:t>
      </w:r>
    </w:p>
    <w:p w:rsidR="00575F24" w:rsidRPr="00575F24" w:rsidRDefault="00575F24" w:rsidP="00B72E61">
      <w:p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ab/>
        <w:t xml:space="preserve">- da je prema izvodima iz bira~kih spiskova, na izborima glasalo bira~a </w:t>
      </w:r>
      <w:r w:rsidRPr="00575F24">
        <w:rPr>
          <w:rFonts w:ascii="Cir Times"/>
          <w:b w:val="0"/>
          <w:sz w:val="20"/>
        </w:rPr>
        <w:t>…</w:t>
      </w:r>
      <w:r w:rsidRPr="00575F24">
        <w:rPr>
          <w:rFonts w:ascii="Cir Times" w:hAnsi="Cir Times"/>
          <w:b w:val="0"/>
          <w:sz w:val="20"/>
        </w:rPr>
        <w:t>...</w:t>
      </w:r>
      <w:r>
        <w:rPr>
          <w:rFonts w:ascii="Cir Times" w:hAnsi="Cir Times"/>
          <w:b w:val="0"/>
          <w:sz w:val="20"/>
        </w:rPr>
        <w:t>...</w:t>
      </w:r>
      <w:r w:rsidRPr="00575F24">
        <w:rPr>
          <w:rFonts w:ascii="Cir Times" w:hAnsi="Cir Times"/>
          <w:b w:val="0"/>
          <w:sz w:val="20"/>
        </w:rPr>
        <w:t xml:space="preserve"> 6106 </w:t>
      </w:r>
    </w:p>
    <w:p w:rsidR="00575F24" w:rsidRPr="00575F24" w:rsidRDefault="00575F24" w:rsidP="00B72E61">
      <w:p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ab/>
      </w:r>
      <w:r w:rsidRPr="00575F24">
        <w:rPr>
          <w:rFonts w:ascii="Cir Times" w:hAnsi="Cir Times"/>
          <w:b w:val="0"/>
          <w:sz w:val="20"/>
        </w:rPr>
        <w:tab/>
        <w:t xml:space="preserve">- {to iznosi </w:t>
      </w:r>
      <w:r w:rsidRPr="00575F24">
        <w:rPr>
          <w:rFonts w:ascii="Cir Times"/>
          <w:b w:val="0"/>
          <w:sz w:val="20"/>
        </w:rPr>
        <w:t>……</w:t>
      </w:r>
      <w:r w:rsidRPr="00575F24">
        <w:rPr>
          <w:rFonts w:ascii="Cir Times" w:hAnsi="Cir Times"/>
          <w:b w:val="0"/>
          <w:sz w:val="20"/>
        </w:rPr>
        <w:t>....................................................................................</w:t>
      </w:r>
      <w:r>
        <w:rPr>
          <w:rFonts w:ascii="Cir Times" w:hAnsi="Cir Times"/>
          <w:b w:val="0"/>
          <w:sz w:val="20"/>
        </w:rPr>
        <w:t>.......</w:t>
      </w:r>
      <w:r w:rsidRPr="00575F24">
        <w:rPr>
          <w:rFonts w:ascii="Cir Times" w:hAnsi="Cir Times"/>
          <w:b w:val="0"/>
          <w:sz w:val="20"/>
        </w:rPr>
        <w:t xml:space="preserve">........... 78,08% </w:t>
      </w:r>
    </w:p>
    <w:p w:rsidR="00575F24" w:rsidRPr="00575F24" w:rsidRDefault="00575F24" w:rsidP="00B72E61">
      <w:p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ab/>
        <w:t xml:space="preserve">- da je broj glasa~kih listi}a koji se nalaze u glasa~kim kutijama </w:t>
      </w:r>
      <w:r w:rsidRPr="00575F24">
        <w:rPr>
          <w:rFonts w:ascii="Cir Times"/>
          <w:b w:val="0"/>
          <w:sz w:val="20"/>
        </w:rPr>
        <w:t>………</w:t>
      </w:r>
      <w:r w:rsidRPr="00575F24">
        <w:rPr>
          <w:rFonts w:ascii="Cir Times" w:hAnsi="Cir Times"/>
          <w:b w:val="0"/>
          <w:sz w:val="20"/>
        </w:rPr>
        <w:t>...</w:t>
      </w:r>
      <w:r w:rsidRPr="00575F24">
        <w:rPr>
          <w:rFonts w:ascii="Cir Times"/>
          <w:b w:val="0"/>
          <w:sz w:val="20"/>
        </w:rPr>
        <w:t>…</w:t>
      </w:r>
      <w:r w:rsidR="00260476">
        <w:rPr>
          <w:rFonts w:ascii="Cir Times"/>
          <w:b w:val="0"/>
          <w:sz w:val="20"/>
        </w:rPr>
        <w:t>……</w:t>
      </w:r>
      <w:r w:rsidR="00260476">
        <w:rPr>
          <w:rFonts w:ascii="Cir Times"/>
          <w:b w:val="0"/>
          <w:sz w:val="20"/>
        </w:rPr>
        <w:t>.</w:t>
      </w:r>
      <w:r w:rsidR="00260476">
        <w:rPr>
          <w:rFonts w:ascii="Cir Times"/>
          <w:b w:val="0"/>
          <w:sz w:val="20"/>
        </w:rPr>
        <w:t>…</w:t>
      </w:r>
      <w:r w:rsidR="00260476">
        <w:rPr>
          <w:rFonts w:ascii="Cir Times"/>
          <w:b w:val="0"/>
          <w:sz w:val="20"/>
        </w:rPr>
        <w:t>.</w:t>
      </w:r>
      <w:r w:rsidRPr="00575F24">
        <w:rPr>
          <w:rFonts w:ascii="Cir Times" w:hAnsi="Cir Times"/>
          <w:b w:val="0"/>
          <w:sz w:val="20"/>
        </w:rPr>
        <w:t>.</w:t>
      </w:r>
      <w:r w:rsidR="00260476">
        <w:rPr>
          <w:rFonts w:ascii="Cir Times" w:hAnsi="Cir Times"/>
          <w:b w:val="0"/>
          <w:sz w:val="20"/>
        </w:rPr>
        <w:t xml:space="preserve"> </w:t>
      </w:r>
      <w:r w:rsidRPr="00575F24">
        <w:rPr>
          <w:rFonts w:ascii="Cir Times" w:hAnsi="Cir Times"/>
          <w:b w:val="0"/>
          <w:sz w:val="20"/>
        </w:rPr>
        <w:t>6106</w:t>
      </w:r>
    </w:p>
    <w:p w:rsidR="00575F24" w:rsidRPr="00575F24" w:rsidRDefault="00575F24" w:rsidP="00B72E61">
      <w:p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ab/>
        <w:t>- da je bilo neva`e}ih  glasa~kih listi}a.................................................................</w:t>
      </w:r>
      <w:r w:rsidR="00260476">
        <w:rPr>
          <w:rFonts w:ascii="Cir Times" w:hAnsi="Cir Times"/>
          <w:b w:val="0"/>
          <w:sz w:val="20"/>
        </w:rPr>
        <w:t xml:space="preserve">.... </w:t>
      </w:r>
      <w:r w:rsidRPr="00575F24">
        <w:rPr>
          <w:rFonts w:ascii="Cir Times" w:hAnsi="Cir Times"/>
          <w:b w:val="0"/>
          <w:sz w:val="20"/>
        </w:rPr>
        <w:t xml:space="preserve">  147</w:t>
      </w:r>
    </w:p>
    <w:p w:rsidR="00575F24" w:rsidRPr="00575F24" w:rsidRDefault="00575F24" w:rsidP="00B72E61">
      <w:pPr>
        <w:jc w:val="both"/>
        <w:rPr>
          <w:rFonts w:ascii="Cir Times" w:hAnsi="Cir Times"/>
          <w:b w:val="0"/>
          <w:sz w:val="20"/>
          <w:lang w:val="sr-Cyrl-CS"/>
        </w:rPr>
      </w:pPr>
      <w:r w:rsidRPr="00575F24">
        <w:rPr>
          <w:rFonts w:ascii="Cir Times" w:hAnsi="Cir Times"/>
          <w:b w:val="0"/>
          <w:sz w:val="20"/>
        </w:rPr>
        <w:tab/>
        <w:t>- da je bilo  va`e}ih glasa~kih listi}a.....................................................................</w:t>
      </w:r>
      <w:r w:rsidR="00260476">
        <w:rPr>
          <w:rFonts w:ascii="Cir Times" w:hAnsi="Cir Times"/>
          <w:b w:val="0"/>
          <w:sz w:val="20"/>
        </w:rPr>
        <w:t>....</w:t>
      </w:r>
      <w:r w:rsidRPr="00575F24">
        <w:rPr>
          <w:rFonts w:ascii="Cir Times" w:hAnsi="Cir Times"/>
          <w:b w:val="0"/>
          <w:sz w:val="20"/>
        </w:rPr>
        <w:t xml:space="preserve"> 5959</w:t>
      </w:r>
    </w:p>
    <w:p w:rsidR="00575F24" w:rsidRDefault="00575F24" w:rsidP="00B72E61">
      <w:p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  <w:lang w:val="sr-Cyrl-CS"/>
        </w:rPr>
        <w:tab/>
        <w:t xml:space="preserve">- </w:t>
      </w:r>
      <w:r w:rsidRPr="00575F24">
        <w:rPr>
          <w:rFonts w:ascii="Cir Times" w:hAnsi="Cir Times"/>
          <w:b w:val="0"/>
          <w:sz w:val="20"/>
        </w:rPr>
        <w:t>da je bilo potvrda za glasawe van bira~kog mesta</w:t>
      </w:r>
      <w:r w:rsidRPr="00575F24">
        <w:rPr>
          <w:rFonts w:ascii="Cir Times"/>
          <w:b w:val="0"/>
          <w:sz w:val="20"/>
        </w:rPr>
        <w:t>……………………………</w:t>
      </w:r>
      <w:r w:rsidRPr="00575F24">
        <w:rPr>
          <w:rFonts w:ascii="Cir Times" w:hAnsi="Cir Times"/>
          <w:b w:val="0"/>
          <w:sz w:val="20"/>
        </w:rPr>
        <w:t>...</w:t>
      </w:r>
      <w:r w:rsidR="00260476">
        <w:rPr>
          <w:rFonts w:ascii="Cir Times" w:hAnsi="Cir Times"/>
          <w:b w:val="0"/>
          <w:sz w:val="20"/>
        </w:rPr>
        <w:t xml:space="preserve">...................... </w:t>
      </w:r>
      <w:r w:rsidRPr="00575F24">
        <w:rPr>
          <w:rFonts w:ascii="Cir Times" w:hAnsi="Cir Times"/>
          <w:b w:val="0"/>
          <w:sz w:val="20"/>
        </w:rPr>
        <w:t xml:space="preserve">  256</w:t>
      </w:r>
    </w:p>
    <w:p w:rsidR="00260476" w:rsidRPr="00B72E61" w:rsidRDefault="00260476" w:rsidP="00B72E61">
      <w:pPr>
        <w:jc w:val="both"/>
        <w:rPr>
          <w:rFonts w:ascii="Cir Times" w:hAnsi="Cir Times"/>
          <w:b w:val="0"/>
          <w:sz w:val="2"/>
        </w:rPr>
      </w:pPr>
    </w:p>
    <w:p w:rsidR="00575F24" w:rsidRDefault="00575F24" w:rsidP="00B72E61">
      <w:pPr>
        <w:numPr>
          <w:ilvl w:val="0"/>
          <w:numId w:val="30"/>
        </w:numPr>
        <w:jc w:val="both"/>
        <w:rPr>
          <w:rFonts w:ascii="Cir Times" w:hAnsi="Cir Times"/>
          <w:b w:val="0"/>
          <w:sz w:val="20"/>
        </w:rPr>
      </w:pPr>
      <w:r w:rsidRPr="00575F24">
        <w:rPr>
          <w:rFonts w:ascii="Cir Times" w:hAnsi="Cir Times"/>
          <w:b w:val="0"/>
          <w:sz w:val="20"/>
        </w:rPr>
        <w:t>da su pojedine Izborne liste dobile  slede}i broj glasova i mandata:</w:t>
      </w:r>
    </w:p>
    <w:p w:rsidR="00260476" w:rsidRPr="00B72E61" w:rsidRDefault="00260476" w:rsidP="00B72E61">
      <w:pPr>
        <w:jc w:val="both"/>
        <w:rPr>
          <w:rFonts w:ascii="Cir Times" w:hAnsi="Cir Times"/>
          <w:b w:val="0"/>
          <w:sz w:val="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230"/>
        <w:gridCol w:w="1417"/>
        <w:gridCol w:w="1134"/>
      </w:tblGrid>
      <w:tr w:rsidR="00260476" w:rsidRPr="00260476" w:rsidTr="00260476">
        <w:tc>
          <w:tcPr>
            <w:tcW w:w="709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ru-RU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ru-RU"/>
              </w:rPr>
              <w:t>Ред</w:t>
            </w:r>
            <w:r w:rsidRPr="00260476">
              <w:rPr>
                <w:rFonts w:ascii="Cir Times" w:hAnsi="Cir Times"/>
                <w:b w:val="0"/>
                <w:sz w:val="20"/>
                <w:lang w:val="ru-RU"/>
              </w:rPr>
              <w:t xml:space="preserve">. </w:t>
            </w:r>
            <w:r w:rsidRPr="00260476">
              <w:rPr>
                <w:rFonts w:ascii="Cir Times" w:hAnsi="Times New Roman"/>
                <w:b w:val="0"/>
                <w:sz w:val="20"/>
                <w:lang w:val="ru-RU"/>
              </w:rPr>
              <w:t>број</w:t>
            </w:r>
          </w:p>
        </w:tc>
        <w:tc>
          <w:tcPr>
            <w:tcW w:w="7230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ru-RU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ru-RU"/>
              </w:rPr>
              <w:t>НАЗИВ</w:t>
            </w:r>
            <w:r w:rsidRPr="00260476">
              <w:rPr>
                <w:rFonts w:ascii="Cir Times" w:hAnsi="Cir Times"/>
                <w:b w:val="0"/>
                <w:sz w:val="20"/>
                <w:lang w:val="ru-RU"/>
              </w:rPr>
              <w:t xml:space="preserve">  </w:t>
            </w:r>
            <w:r w:rsidRPr="00260476">
              <w:rPr>
                <w:rFonts w:ascii="Cir Times" w:hAnsi="Times New Roman"/>
                <w:b w:val="0"/>
                <w:sz w:val="20"/>
                <w:lang w:val="ru-RU"/>
              </w:rPr>
              <w:t>ИЗБОРНЕ</w:t>
            </w:r>
            <w:r w:rsidRPr="00260476">
              <w:rPr>
                <w:rFonts w:ascii="Cir Times" w:hAnsi="Cir Times"/>
                <w:b w:val="0"/>
                <w:sz w:val="20"/>
                <w:lang w:val="ru-RU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ru-RU"/>
              </w:rPr>
              <w:t>ЛИСТЕ</w:t>
            </w:r>
          </w:p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ru-RU"/>
              </w:rPr>
            </w:pPr>
          </w:p>
        </w:tc>
        <w:tc>
          <w:tcPr>
            <w:tcW w:w="1417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ru-RU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ru-RU"/>
              </w:rPr>
              <w:t>Број</w:t>
            </w:r>
            <w:r w:rsidRPr="00260476">
              <w:rPr>
                <w:rFonts w:ascii="Cir Times" w:hAnsi="Cir Times"/>
                <w:b w:val="0"/>
                <w:sz w:val="20"/>
                <w:lang w:val="ru-RU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ru-RU"/>
              </w:rPr>
              <w:t>гласова</w:t>
            </w:r>
            <w:r w:rsidRPr="00260476">
              <w:rPr>
                <w:rFonts w:ascii="Cir Times" w:hAnsi="Cir Times"/>
                <w:b w:val="0"/>
                <w:sz w:val="20"/>
                <w:lang w:val="ru-RU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ru-RU"/>
              </w:rPr>
              <w:t>које</w:t>
            </w:r>
            <w:r w:rsidRPr="00260476">
              <w:rPr>
                <w:rFonts w:ascii="Cir Times" w:hAnsi="Cir Times"/>
                <w:b w:val="0"/>
                <w:sz w:val="20"/>
                <w:lang w:val="ru-RU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ru-RU"/>
              </w:rPr>
              <w:t>је</w:t>
            </w:r>
            <w:r w:rsidRPr="00260476">
              <w:rPr>
                <w:rFonts w:ascii="Cir Times" w:hAnsi="Cir Times"/>
                <w:b w:val="0"/>
                <w:sz w:val="20"/>
                <w:lang w:val="ru-RU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ru-RU"/>
              </w:rPr>
              <w:t>листа</w:t>
            </w:r>
            <w:r w:rsidRPr="00260476">
              <w:rPr>
                <w:rFonts w:ascii="Cir Times" w:hAnsi="Cir Times"/>
                <w:b w:val="0"/>
                <w:sz w:val="20"/>
                <w:lang w:val="ru-RU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ru-RU"/>
              </w:rPr>
              <w:t>добила</w:t>
            </w:r>
          </w:p>
        </w:tc>
        <w:tc>
          <w:tcPr>
            <w:tcW w:w="1134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260476">
              <w:rPr>
                <w:rFonts w:ascii="Cir Times" w:hAnsi="Cir Times"/>
                <w:b w:val="0"/>
                <w:sz w:val="20"/>
              </w:rPr>
              <w:t>Broj osvojenih mandata</w:t>
            </w:r>
          </w:p>
        </w:tc>
      </w:tr>
      <w:tr w:rsidR="00260476" w:rsidRPr="00260476" w:rsidTr="00260476">
        <w:trPr>
          <w:trHeight w:val="270"/>
        </w:trPr>
        <w:tc>
          <w:tcPr>
            <w:tcW w:w="709" w:type="dxa"/>
          </w:tcPr>
          <w:p w:rsidR="00260476" w:rsidRPr="00260476" w:rsidRDefault="00260476" w:rsidP="00260476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rFonts w:ascii="Cir Times" w:hAnsi="Cir Times"/>
                <w:b w:val="0"/>
                <w:sz w:val="20"/>
                <w:lang w:val="ru-RU"/>
              </w:rPr>
            </w:pPr>
          </w:p>
        </w:tc>
        <w:tc>
          <w:tcPr>
            <w:tcW w:w="7230" w:type="dxa"/>
          </w:tcPr>
          <w:p w:rsidR="00260476" w:rsidRPr="00260476" w:rsidRDefault="00260476" w:rsidP="00260476">
            <w:pPr>
              <w:rPr>
                <w:rFonts w:ascii="Cir Times" w:hAnsi="Cir Times"/>
                <w:b w:val="0"/>
                <w:sz w:val="20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ПОКРЕТ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ЗА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ОЧУВАЊЕ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ОПШТИНЕ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ЋИЋЕВАЦ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-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ЗЛАТАН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КРКИЋ</w:t>
            </w:r>
          </w:p>
        </w:tc>
        <w:tc>
          <w:tcPr>
            <w:tcW w:w="1417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2587</w:t>
            </w:r>
          </w:p>
        </w:tc>
        <w:tc>
          <w:tcPr>
            <w:tcW w:w="1134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sz w:val="20"/>
                <w:lang w:val="sr-Cyrl-CS"/>
              </w:rPr>
            </w:pPr>
            <w:r w:rsidRPr="00260476">
              <w:rPr>
                <w:rFonts w:ascii="Cir Times" w:hAnsi="Cir Times"/>
                <w:sz w:val="20"/>
              </w:rPr>
              <w:t>1</w:t>
            </w:r>
            <w:r w:rsidRPr="00260476">
              <w:rPr>
                <w:rFonts w:ascii="Cir Times" w:hAnsi="Cir Times"/>
                <w:sz w:val="20"/>
                <w:lang w:val="sr-Cyrl-CS"/>
              </w:rPr>
              <w:t>3</w:t>
            </w:r>
          </w:p>
        </w:tc>
      </w:tr>
      <w:tr w:rsidR="00260476" w:rsidRPr="00260476" w:rsidTr="00260476">
        <w:trPr>
          <w:trHeight w:val="273"/>
        </w:trPr>
        <w:tc>
          <w:tcPr>
            <w:tcW w:w="709" w:type="dxa"/>
          </w:tcPr>
          <w:p w:rsidR="00260476" w:rsidRPr="00260476" w:rsidRDefault="00260476" w:rsidP="00260476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rFonts w:ascii="Cir Times" w:hAnsi="Cir Times"/>
                <w:b w:val="0"/>
                <w:sz w:val="20"/>
                <w:lang w:val="ru-RU"/>
              </w:rPr>
            </w:pPr>
          </w:p>
        </w:tc>
        <w:tc>
          <w:tcPr>
            <w:tcW w:w="7230" w:type="dxa"/>
          </w:tcPr>
          <w:p w:rsidR="00260476" w:rsidRPr="00260476" w:rsidRDefault="00260476" w:rsidP="008C7641">
            <w:pPr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АЛЕКСАНДАР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ВУЧИЋ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-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СРБИЈА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ПОБЕЂУЈЕ</w:t>
            </w:r>
          </w:p>
        </w:tc>
        <w:tc>
          <w:tcPr>
            <w:tcW w:w="1417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1650</w:t>
            </w:r>
          </w:p>
        </w:tc>
        <w:tc>
          <w:tcPr>
            <w:tcW w:w="1134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sz w:val="20"/>
                <w:lang w:val="sr-Cyrl-CS"/>
              </w:rPr>
            </w:pPr>
            <w:r w:rsidRPr="00260476">
              <w:rPr>
                <w:rFonts w:ascii="Cir Times" w:hAnsi="Cir Times"/>
                <w:sz w:val="20"/>
                <w:lang w:val="sr-Cyrl-CS"/>
              </w:rPr>
              <w:t>8</w:t>
            </w:r>
          </w:p>
        </w:tc>
      </w:tr>
      <w:tr w:rsidR="00260476" w:rsidRPr="00260476" w:rsidTr="00260476">
        <w:trPr>
          <w:trHeight w:val="277"/>
        </w:trPr>
        <w:tc>
          <w:tcPr>
            <w:tcW w:w="709" w:type="dxa"/>
          </w:tcPr>
          <w:p w:rsidR="00260476" w:rsidRPr="00260476" w:rsidRDefault="00260476" w:rsidP="00260476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rFonts w:ascii="Cir Times" w:hAnsi="Cir Times"/>
                <w:b w:val="0"/>
                <w:sz w:val="20"/>
                <w:lang w:val="ru-RU"/>
              </w:rPr>
            </w:pPr>
          </w:p>
        </w:tc>
        <w:tc>
          <w:tcPr>
            <w:tcW w:w="7230" w:type="dxa"/>
          </w:tcPr>
          <w:p w:rsidR="00260476" w:rsidRPr="00260476" w:rsidRDefault="00260476" w:rsidP="00260476">
            <w:pPr>
              <w:rPr>
                <w:rFonts w:ascii="Cir Times" w:hAnsi="Cir Times"/>
                <w:b w:val="0"/>
                <w:sz w:val="20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ДР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„БАТКЕ“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ЗОРАН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Cir Times"/>
                <w:b w:val="0"/>
                <w:sz w:val="20"/>
              </w:rPr>
              <w:t>M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ИЛИВОЈЕВИЋ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-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НОВА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СРБИЈА</w:t>
            </w:r>
          </w:p>
        </w:tc>
        <w:tc>
          <w:tcPr>
            <w:tcW w:w="1417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993</w:t>
            </w:r>
          </w:p>
        </w:tc>
        <w:tc>
          <w:tcPr>
            <w:tcW w:w="1134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sz w:val="20"/>
              </w:rPr>
            </w:pPr>
            <w:r w:rsidRPr="00260476">
              <w:rPr>
                <w:rFonts w:ascii="Cir Times" w:hAnsi="Cir Times"/>
                <w:sz w:val="20"/>
              </w:rPr>
              <w:t>4</w:t>
            </w:r>
          </w:p>
        </w:tc>
      </w:tr>
      <w:tr w:rsidR="00260476" w:rsidRPr="00260476" w:rsidTr="00260476">
        <w:trPr>
          <w:trHeight w:val="267"/>
        </w:trPr>
        <w:tc>
          <w:tcPr>
            <w:tcW w:w="709" w:type="dxa"/>
          </w:tcPr>
          <w:p w:rsidR="00260476" w:rsidRPr="00260476" w:rsidRDefault="00260476" w:rsidP="00260476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rFonts w:ascii="Cir Times" w:hAnsi="Cir Times"/>
                <w:b w:val="0"/>
                <w:sz w:val="20"/>
                <w:lang w:val="ru-RU"/>
              </w:rPr>
            </w:pPr>
          </w:p>
        </w:tc>
        <w:tc>
          <w:tcPr>
            <w:tcW w:w="7230" w:type="dxa"/>
          </w:tcPr>
          <w:p w:rsidR="00260476" w:rsidRPr="00260476" w:rsidRDefault="00260476" w:rsidP="008C7641">
            <w:pPr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ИВИЦА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ДАЧИЋ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-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СОЦИЈАЛИСТИЧКА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ПАРТИЈА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СРБИЈЕ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(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СПС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)</w:t>
            </w:r>
          </w:p>
        </w:tc>
        <w:tc>
          <w:tcPr>
            <w:tcW w:w="1417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Cir Times"/>
                <w:b w:val="0"/>
                <w:sz w:val="20"/>
              </w:rPr>
              <w:t>2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23</w:t>
            </w:r>
          </w:p>
        </w:tc>
        <w:tc>
          <w:tcPr>
            <w:tcW w:w="1134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260476">
              <w:rPr>
                <w:rFonts w:ascii="Cir Times" w:hAnsi="Cir Times"/>
                <w:b w:val="0"/>
                <w:sz w:val="20"/>
              </w:rPr>
              <w:t>0</w:t>
            </w:r>
          </w:p>
        </w:tc>
      </w:tr>
      <w:tr w:rsidR="00260476" w:rsidRPr="00260476" w:rsidTr="00260476">
        <w:trPr>
          <w:trHeight w:val="285"/>
        </w:trPr>
        <w:tc>
          <w:tcPr>
            <w:tcW w:w="709" w:type="dxa"/>
          </w:tcPr>
          <w:p w:rsidR="00260476" w:rsidRPr="00260476" w:rsidRDefault="00260476" w:rsidP="00260476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rFonts w:ascii="Cir Times" w:hAnsi="Cir Times"/>
                <w:b w:val="0"/>
                <w:sz w:val="20"/>
                <w:lang w:val="ru-RU"/>
              </w:rPr>
            </w:pPr>
          </w:p>
        </w:tc>
        <w:tc>
          <w:tcPr>
            <w:tcW w:w="7230" w:type="dxa"/>
          </w:tcPr>
          <w:p w:rsidR="00260476" w:rsidRPr="00260476" w:rsidRDefault="00260476" w:rsidP="008C7641">
            <w:pPr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ЈЕДИНСТВЕНА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СРБИЈА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-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ДРАГАН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МАРКОВИЋ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ПАЛМА</w:t>
            </w:r>
          </w:p>
        </w:tc>
        <w:tc>
          <w:tcPr>
            <w:tcW w:w="1417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115</w:t>
            </w:r>
          </w:p>
        </w:tc>
        <w:tc>
          <w:tcPr>
            <w:tcW w:w="1134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0</w:t>
            </w:r>
          </w:p>
        </w:tc>
      </w:tr>
      <w:tr w:rsidR="00260476" w:rsidRPr="00260476" w:rsidTr="00260476">
        <w:trPr>
          <w:trHeight w:val="261"/>
        </w:trPr>
        <w:tc>
          <w:tcPr>
            <w:tcW w:w="709" w:type="dxa"/>
          </w:tcPr>
          <w:p w:rsidR="00260476" w:rsidRPr="00260476" w:rsidRDefault="00260476" w:rsidP="00260476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rFonts w:ascii="Cir Times" w:hAnsi="Cir Times"/>
                <w:b w:val="0"/>
                <w:sz w:val="20"/>
                <w:lang w:val="ru-RU"/>
              </w:rPr>
            </w:pPr>
          </w:p>
        </w:tc>
        <w:tc>
          <w:tcPr>
            <w:tcW w:w="7230" w:type="dxa"/>
          </w:tcPr>
          <w:p w:rsidR="00260476" w:rsidRPr="00260476" w:rsidRDefault="00260476" w:rsidP="008C7641">
            <w:pPr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СОЦИЈАЛДЕМОКРАТСКА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ПАРТИЈА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СРБИЈЕ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-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НЕБОЈША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ПЕТКОВИЋ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-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ХАНС</w:t>
            </w:r>
          </w:p>
        </w:tc>
        <w:tc>
          <w:tcPr>
            <w:tcW w:w="1417" w:type="dxa"/>
          </w:tcPr>
          <w:p w:rsidR="00260476" w:rsidRPr="00260476" w:rsidRDefault="00260476" w:rsidP="00260476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166</w:t>
            </w:r>
            <w:r w:rsidRPr="00260476">
              <w:rPr>
                <w:rFonts w:ascii="Cir Times" w:hAnsi="Cir Times"/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0</w:t>
            </w:r>
          </w:p>
        </w:tc>
      </w:tr>
      <w:tr w:rsidR="00260476" w:rsidRPr="00260476" w:rsidTr="00260476">
        <w:trPr>
          <w:trHeight w:val="279"/>
        </w:trPr>
        <w:tc>
          <w:tcPr>
            <w:tcW w:w="709" w:type="dxa"/>
          </w:tcPr>
          <w:p w:rsidR="00260476" w:rsidRPr="00260476" w:rsidRDefault="00260476" w:rsidP="00260476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rFonts w:ascii="Cir Times" w:hAnsi="Cir Times"/>
                <w:b w:val="0"/>
                <w:sz w:val="20"/>
                <w:lang w:val="ru-RU"/>
              </w:rPr>
            </w:pPr>
          </w:p>
        </w:tc>
        <w:tc>
          <w:tcPr>
            <w:tcW w:w="7230" w:type="dxa"/>
          </w:tcPr>
          <w:p w:rsidR="00260476" w:rsidRPr="00260476" w:rsidRDefault="00260476" w:rsidP="008C7641">
            <w:pPr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ДР</w:t>
            </w:r>
            <w:r w:rsidRPr="00260476">
              <w:rPr>
                <w:rFonts w:ascii="Cir Times" w:hAnsi="Cir Times"/>
                <w:b w:val="0"/>
                <w:sz w:val="20"/>
              </w:rPr>
              <w:t>.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ВОЈИСЛАВ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ШЕШЕЉ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-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СРПСКА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РАДИКАЛНА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СТРАНКА</w:t>
            </w:r>
          </w:p>
        </w:tc>
        <w:tc>
          <w:tcPr>
            <w:tcW w:w="1417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260476">
              <w:rPr>
                <w:rFonts w:ascii="Cir Times" w:hAnsi="Cir Times"/>
                <w:b w:val="0"/>
                <w:sz w:val="20"/>
              </w:rPr>
              <w:t>99</w:t>
            </w:r>
          </w:p>
        </w:tc>
        <w:tc>
          <w:tcPr>
            <w:tcW w:w="1134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260476">
              <w:rPr>
                <w:rFonts w:ascii="Cir Times" w:hAnsi="Cir Times"/>
                <w:b w:val="0"/>
                <w:sz w:val="20"/>
              </w:rPr>
              <w:t>0</w:t>
            </w:r>
          </w:p>
        </w:tc>
      </w:tr>
      <w:tr w:rsidR="00260476" w:rsidRPr="00260476" w:rsidTr="00260476">
        <w:trPr>
          <w:trHeight w:val="269"/>
        </w:trPr>
        <w:tc>
          <w:tcPr>
            <w:tcW w:w="709" w:type="dxa"/>
          </w:tcPr>
          <w:p w:rsidR="00260476" w:rsidRPr="00260476" w:rsidRDefault="00260476" w:rsidP="00260476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rFonts w:ascii="Cir Times" w:hAnsi="Cir Times"/>
                <w:b w:val="0"/>
                <w:sz w:val="20"/>
                <w:lang w:val="ru-RU"/>
              </w:rPr>
            </w:pPr>
          </w:p>
        </w:tc>
        <w:tc>
          <w:tcPr>
            <w:tcW w:w="7230" w:type="dxa"/>
          </w:tcPr>
          <w:p w:rsidR="00260476" w:rsidRPr="00260476" w:rsidRDefault="00260476" w:rsidP="008C7641">
            <w:pPr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УЈЕДИЊЕНА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ОПОЗИЦИЈА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ОПШТИНЕ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ЋИЋЕВАЦ</w:t>
            </w:r>
          </w:p>
        </w:tc>
        <w:tc>
          <w:tcPr>
            <w:tcW w:w="1417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96</w:t>
            </w:r>
          </w:p>
        </w:tc>
        <w:tc>
          <w:tcPr>
            <w:tcW w:w="1134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0</w:t>
            </w:r>
          </w:p>
        </w:tc>
      </w:tr>
      <w:tr w:rsidR="00260476" w:rsidRPr="00260476" w:rsidTr="00260476">
        <w:trPr>
          <w:trHeight w:val="273"/>
        </w:trPr>
        <w:tc>
          <w:tcPr>
            <w:tcW w:w="709" w:type="dxa"/>
          </w:tcPr>
          <w:p w:rsidR="00260476" w:rsidRPr="00260476" w:rsidRDefault="00260476" w:rsidP="00260476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rFonts w:ascii="Cir Times" w:hAnsi="Cir Times"/>
                <w:b w:val="0"/>
                <w:sz w:val="20"/>
                <w:lang w:val="ru-RU"/>
              </w:rPr>
            </w:pPr>
          </w:p>
        </w:tc>
        <w:tc>
          <w:tcPr>
            <w:tcW w:w="7230" w:type="dxa"/>
          </w:tcPr>
          <w:p w:rsidR="00260476" w:rsidRPr="00260476" w:rsidRDefault="00260476" w:rsidP="00260476">
            <w:pPr>
              <w:rPr>
                <w:rFonts w:ascii="Cir Times" w:hAnsi="Cir Times"/>
                <w:b w:val="0"/>
                <w:sz w:val="20"/>
              </w:rPr>
            </w:pP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СРПСКИ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ПОКРЕТ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ДВЕРИ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-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ПРОФ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.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ИГОР</w:t>
            </w: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 xml:space="preserve"> </w:t>
            </w:r>
            <w:r w:rsidRPr="00260476">
              <w:rPr>
                <w:rFonts w:ascii="Cir Times" w:hAnsi="Times New Roman"/>
                <w:b w:val="0"/>
                <w:sz w:val="20"/>
                <w:lang w:val="sr-Cyrl-CS"/>
              </w:rPr>
              <w:t>БИШЕВАЦ</w:t>
            </w:r>
          </w:p>
        </w:tc>
        <w:tc>
          <w:tcPr>
            <w:tcW w:w="1417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  <w:lang w:val="sr-Cyrl-CS"/>
              </w:rPr>
            </w:pPr>
            <w:r w:rsidRPr="00260476">
              <w:rPr>
                <w:rFonts w:ascii="Cir Times" w:hAnsi="Cir Times"/>
                <w:b w:val="0"/>
                <w:sz w:val="20"/>
                <w:lang w:val="sr-Cyrl-CS"/>
              </w:rPr>
              <w:t>30</w:t>
            </w:r>
          </w:p>
        </w:tc>
        <w:tc>
          <w:tcPr>
            <w:tcW w:w="1134" w:type="dxa"/>
          </w:tcPr>
          <w:p w:rsidR="00260476" w:rsidRPr="00260476" w:rsidRDefault="00260476" w:rsidP="008C7641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260476">
              <w:rPr>
                <w:rFonts w:ascii="Cir Times" w:hAnsi="Cir Times"/>
                <w:b w:val="0"/>
                <w:sz w:val="20"/>
              </w:rPr>
              <w:t>0</w:t>
            </w:r>
          </w:p>
        </w:tc>
      </w:tr>
    </w:tbl>
    <w:p w:rsidR="003C5852" w:rsidRPr="003C5852" w:rsidRDefault="003C5852" w:rsidP="003C5852">
      <w:pPr>
        <w:ind w:firstLine="720"/>
        <w:jc w:val="both"/>
        <w:rPr>
          <w:rFonts w:ascii="Cir Times" w:hAnsi="Cir Times"/>
          <w:b w:val="0"/>
          <w:sz w:val="20"/>
        </w:rPr>
      </w:pPr>
      <w:r w:rsidRPr="003C5852">
        <w:rPr>
          <w:rFonts w:ascii="Cir Times" w:hAnsi="Cir Times"/>
          <w:b w:val="0"/>
          <w:sz w:val="20"/>
        </w:rPr>
        <w:t xml:space="preserve">6. ^lan Op{tinske izborne komisije, Rajko Vuli}, </w:t>
      </w:r>
      <w:r w:rsidRPr="003C5852">
        <w:rPr>
          <w:rFonts w:ascii="Cir Times" w:hAnsi="Cir Times"/>
          <w:b w:val="0"/>
          <w:caps/>
          <w:sz w:val="20"/>
        </w:rPr>
        <w:t xml:space="preserve">IMAO JE PRIMEDBU </w:t>
      </w:r>
      <w:r w:rsidRPr="003C5852">
        <w:rPr>
          <w:rFonts w:ascii="Cir Times" w:hAnsi="Cir Times"/>
          <w:b w:val="0"/>
          <w:sz w:val="20"/>
        </w:rPr>
        <w:t xml:space="preserve">na preraspodelu osvojenih mandata, </w:t>
      </w:r>
      <w:r w:rsidRPr="003C5852">
        <w:rPr>
          <w:rFonts w:ascii="Cir Times"/>
          <w:b w:val="0"/>
          <w:sz w:val="20"/>
        </w:rPr>
        <w:t>“</w:t>
      </w:r>
      <w:r w:rsidRPr="003C5852">
        <w:rPr>
          <w:rFonts w:ascii="Cir Times" w:hAnsi="Cir Times"/>
          <w:b w:val="0"/>
          <w:sz w:val="20"/>
        </w:rPr>
        <w:t>jer je Pokret za o~uvawe op{tine ]i}evac sa osvojenih 2.587 glasova, odnosno sa 42,38% osvojenih glasova nagra|en sa 13 mandata, a u preraspodeli matemati~ki treba da mu pripadne 12,09 mandata. Sla`em se sa metodom obra~una i odredbama Zakona, ali se ne sla`em sa dobijenim rezultatom. Glasovi izbornih lista koje nisu pro{le cenzus nisu procentualno i adekvatno raspore|ene listama koje su pro{le cenzus.</w:t>
      </w:r>
      <w:r w:rsidRPr="003C5852">
        <w:rPr>
          <w:rFonts w:ascii="Cir Times"/>
          <w:b w:val="0"/>
          <w:sz w:val="20"/>
        </w:rPr>
        <w:t>”</w:t>
      </w:r>
    </w:p>
    <w:p w:rsidR="003C5852" w:rsidRDefault="003C5852" w:rsidP="003C5852">
      <w:pPr>
        <w:ind w:firstLine="720"/>
        <w:jc w:val="both"/>
        <w:rPr>
          <w:rFonts w:ascii="Cir Times" w:hAnsi="Cir Times"/>
          <w:b w:val="0"/>
          <w:sz w:val="20"/>
        </w:rPr>
      </w:pPr>
      <w:r w:rsidRPr="003C5852">
        <w:rPr>
          <w:rFonts w:ascii="Cir Times" w:hAnsi="Cir Times"/>
          <w:b w:val="0"/>
          <w:sz w:val="20"/>
        </w:rPr>
        <w:t>OIK ]i}evac konstatuje da ova primedba nije imala ve}inu glasova za usvajawe.</w:t>
      </w:r>
    </w:p>
    <w:p w:rsidR="003C5852" w:rsidRPr="003C5852" w:rsidRDefault="003C5852" w:rsidP="003C5852">
      <w:pPr>
        <w:ind w:firstLine="720"/>
        <w:jc w:val="both"/>
        <w:rPr>
          <w:rFonts w:ascii="Cir Times" w:hAnsi="Cir Times"/>
          <w:b w:val="0"/>
          <w:sz w:val="20"/>
        </w:rPr>
      </w:pPr>
      <w:r w:rsidRPr="003C5852">
        <w:rPr>
          <w:rFonts w:ascii="Cir Times" w:hAnsi="Cir Times"/>
          <w:b w:val="0"/>
          <w:sz w:val="20"/>
        </w:rPr>
        <w:t>7. Zakqu~eno je da se rezultati izbora saop{te javnosti preko sredstava javnog informisawa</w:t>
      </w:r>
      <w:r w:rsidRPr="003C5852">
        <w:rPr>
          <w:rFonts w:ascii="Cir Times" w:hAnsi="Cir Times"/>
          <w:b w:val="0"/>
          <w:sz w:val="20"/>
          <w:lang w:val="sr-Cyrl-CS"/>
        </w:rPr>
        <w:t>,</w:t>
      </w:r>
      <w:r w:rsidRPr="003C5852">
        <w:rPr>
          <w:rFonts w:ascii="Cir Times" w:hAnsi="Cir Times"/>
          <w:b w:val="0"/>
          <w:sz w:val="20"/>
        </w:rPr>
        <w:t xml:space="preserve"> istaknu na oglasnoj tabli op{tine ]i}evac i objave u </w:t>
      </w:r>
      <w:r w:rsidRPr="003C5852">
        <w:rPr>
          <w:rFonts w:ascii="Cir Times"/>
          <w:b w:val="0"/>
          <w:sz w:val="20"/>
        </w:rPr>
        <w:t>“</w:t>
      </w:r>
      <w:r w:rsidRPr="003C5852">
        <w:rPr>
          <w:rFonts w:ascii="Cir Times" w:hAnsi="Cir Times"/>
          <w:b w:val="0"/>
          <w:sz w:val="20"/>
        </w:rPr>
        <w:t>Sl. listu op{tine ]i}evac</w:t>
      </w:r>
      <w:r w:rsidRPr="003C5852">
        <w:rPr>
          <w:rFonts w:ascii="Cir Times"/>
          <w:b w:val="0"/>
          <w:sz w:val="20"/>
        </w:rPr>
        <w:t>”</w:t>
      </w:r>
      <w:r w:rsidRPr="003C5852">
        <w:rPr>
          <w:rFonts w:ascii="Cir Times" w:hAnsi="Cir Times"/>
          <w:b w:val="0"/>
          <w:sz w:val="20"/>
        </w:rPr>
        <w:t>.</w:t>
      </w:r>
    </w:p>
    <w:p w:rsidR="003C5852" w:rsidRDefault="003C5852" w:rsidP="003C5852">
      <w:pPr>
        <w:ind w:firstLine="720"/>
        <w:jc w:val="both"/>
        <w:rPr>
          <w:rFonts w:ascii="Cir Times" w:hAnsi="Cir Times"/>
          <w:b w:val="0"/>
          <w:sz w:val="20"/>
        </w:rPr>
      </w:pPr>
      <w:r w:rsidRPr="003C5852">
        <w:rPr>
          <w:rFonts w:ascii="Cir Times" w:hAnsi="Cir Times"/>
          <w:b w:val="0"/>
          <w:sz w:val="20"/>
        </w:rPr>
        <w:t xml:space="preserve">8. Komisija je zavr{ila rad  </w:t>
      </w:r>
      <w:r w:rsidRPr="003C5852">
        <w:rPr>
          <w:rFonts w:ascii="Cir Times" w:hAnsi="Cir Times"/>
          <w:b w:val="0"/>
          <w:sz w:val="20"/>
          <w:lang w:val="sr-Cyrl-CS"/>
        </w:rPr>
        <w:t>25</w:t>
      </w:r>
      <w:r w:rsidRPr="003C5852">
        <w:rPr>
          <w:rFonts w:ascii="Cir Times" w:hAnsi="Cir Times"/>
          <w:b w:val="0"/>
          <w:sz w:val="20"/>
        </w:rPr>
        <w:t>.</w:t>
      </w:r>
      <w:r w:rsidRPr="003C5852">
        <w:rPr>
          <w:rFonts w:ascii="Cir Times" w:hAnsi="Cir Times"/>
          <w:b w:val="0"/>
          <w:sz w:val="20"/>
          <w:lang w:val="sr-Cyrl-CS"/>
        </w:rPr>
        <w:t>4</w:t>
      </w:r>
      <w:r w:rsidRPr="003C5852">
        <w:rPr>
          <w:rFonts w:ascii="Cir Times" w:hAnsi="Cir Times"/>
          <w:b w:val="0"/>
          <w:sz w:val="20"/>
        </w:rPr>
        <w:t>.201</w:t>
      </w:r>
      <w:r w:rsidRPr="003C5852">
        <w:rPr>
          <w:rFonts w:ascii="Cir Times" w:hAnsi="Cir Times"/>
          <w:b w:val="0"/>
          <w:sz w:val="20"/>
          <w:lang w:val="sr-Cyrl-CS"/>
        </w:rPr>
        <w:t>6</w:t>
      </w:r>
      <w:r w:rsidRPr="003C5852">
        <w:rPr>
          <w:rFonts w:ascii="Cir Times" w:hAnsi="Cir Times"/>
          <w:b w:val="0"/>
          <w:sz w:val="20"/>
        </w:rPr>
        <w:t>. godine u 18,50 ~asova.</w:t>
      </w:r>
    </w:p>
    <w:p w:rsidR="003C5852" w:rsidRPr="00B72E61" w:rsidRDefault="003C5852" w:rsidP="003C5852">
      <w:pPr>
        <w:ind w:firstLine="720"/>
        <w:jc w:val="both"/>
        <w:rPr>
          <w:rFonts w:ascii="Cir Times" w:hAnsi="Cir Times"/>
          <w:b w:val="0"/>
          <w:sz w:val="10"/>
        </w:rPr>
      </w:pPr>
    </w:p>
    <w:p w:rsidR="003C5852" w:rsidRPr="003C5852" w:rsidRDefault="003C5852" w:rsidP="00F91D3F">
      <w:pPr>
        <w:jc w:val="center"/>
        <w:rPr>
          <w:rFonts w:ascii="Cir Times" w:hAnsi="Cir Times"/>
          <w:b w:val="0"/>
          <w:sz w:val="20"/>
        </w:rPr>
      </w:pPr>
      <w:r w:rsidRPr="003C5852">
        <w:rPr>
          <w:rFonts w:ascii="Cir Times" w:hAnsi="Cir Times"/>
          <w:b w:val="0"/>
          <w:sz w:val="20"/>
        </w:rPr>
        <w:t>OP[TINSKA IZBORNA KOMISIJA  OP[TINE ]I]EVAC</w:t>
      </w:r>
    </w:p>
    <w:p w:rsidR="003C5852" w:rsidRPr="003C5852" w:rsidRDefault="003C5852" w:rsidP="003C5852">
      <w:pPr>
        <w:jc w:val="center"/>
        <w:rPr>
          <w:rFonts w:ascii="Cir Times" w:hAnsi="Cir Times"/>
          <w:b w:val="0"/>
          <w:sz w:val="20"/>
        </w:rPr>
      </w:pPr>
      <w:r w:rsidRPr="003C5852">
        <w:rPr>
          <w:rFonts w:ascii="Cir Times" w:hAnsi="Cir Times"/>
          <w:b w:val="0"/>
          <w:sz w:val="20"/>
        </w:rPr>
        <w:t xml:space="preserve">Br. 013- </w:t>
      </w:r>
      <w:r w:rsidRPr="003C5852">
        <w:rPr>
          <w:rFonts w:ascii="Cir Times" w:hAnsi="Cir Times"/>
          <w:b w:val="0"/>
          <w:sz w:val="20"/>
          <w:lang w:val="sr-Cyrl-CS"/>
        </w:rPr>
        <w:t>4</w:t>
      </w:r>
      <w:r w:rsidRPr="003C5852">
        <w:rPr>
          <w:rFonts w:ascii="Cir Times" w:hAnsi="Cir Times"/>
          <w:b w:val="0"/>
          <w:sz w:val="20"/>
        </w:rPr>
        <w:t>/1</w:t>
      </w:r>
      <w:r w:rsidRPr="003C5852">
        <w:rPr>
          <w:rFonts w:ascii="Cir Times" w:hAnsi="Cir Times"/>
          <w:b w:val="0"/>
          <w:sz w:val="20"/>
          <w:lang w:val="sr-Cyrl-CS"/>
        </w:rPr>
        <w:t>6</w:t>
      </w:r>
      <w:r w:rsidRPr="003C5852">
        <w:rPr>
          <w:rFonts w:ascii="Cir Times" w:hAnsi="Cir Times"/>
          <w:b w:val="0"/>
          <w:sz w:val="20"/>
        </w:rPr>
        <w:t xml:space="preserve">- 03 od  </w:t>
      </w:r>
      <w:r w:rsidRPr="003C5852">
        <w:rPr>
          <w:rFonts w:ascii="Cir Times" w:hAnsi="Cir Times"/>
          <w:b w:val="0"/>
          <w:sz w:val="20"/>
          <w:lang w:val="sr-Cyrl-CS"/>
        </w:rPr>
        <w:t>25</w:t>
      </w:r>
      <w:r w:rsidRPr="003C5852">
        <w:rPr>
          <w:rFonts w:ascii="Cir Times" w:hAnsi="Cir Times"/>
          <w:b w:val="0"/>
          <w:sz w:val="20"/>
        </w:rPr>
        <w:t>.</w:t>
      </w:r>
      <w:r w:rsidRPr="003C5852">
        <w:rPr>
          <w:rFonts w:ascii="Cir Times" w:hAnsi="Cir Times"/>
          <w:b w:val="0"/>
          <w:sz w:val="20"/>
          <w:lang w:val="sr-Cyrl-CS"/>
        </w:rPr>
        <w:t>4</w:t>
      </w:r>
      <w:r w:rsidRPr="003C5852">
        <w:rPr>
          <w:rFonts w:ascii="Cir Times" w:hAnsi="Cir Times"/>
          <w:b w:val="0"/>
          <w:sz w:val="20"/>
        </w:rPr>
        <w:t>.201</w:t>
      </w:r>
      <w:r w:rsidRPr="003C5852">
        <w:rPr>
          <w:rFonts w:ascii="Cir Times" w:hAnsi="Cir Times"/>
          <w:b w:val="0"/>
          <w:sz w:val="20"/>
          <w:lang w:val="sr-Cyrl-CS"/>
        </w:rPr>
        <w:t>6</w:t>
      </w:r>
      <w:r w:rsidRPr="003C5852">
        <w:rPr>
          <w:rFonts w:ascii="Cir Times" w:hAnsi="Cir Times"/>
          <w:b w:val="0"/>
          <w:sz w:val="20"/>
        </w:rPr>
        <w:t>. godine</w:t>
      </w:r>
    </w:p>
    <w:p w:rsidR="003C5852" w:rsidRPr="00B72E61" w:rsidRDefault="003C5852" w:rsidP="003C5852">
      <w:pPr>
        <w:jc w:val="both"/>
        <w:rPr>
          <w:rFonts w:ascii="Cir Times" w:hAnsi="Cir Times"/>
          <w:b w:val="0"/>
          <w:sz w:val="10"/>
        </w:rPr>
      </w:pPr>
    </w:p>
    <w:p w:rsidR="003C5852" w:rsidRPr="003C5852" w:rsidRDefault="003C5852" w:rsidP="003C5852">
      <w:pPr>
        <w:pStyle w:val="Heading1"/>
        <w:ind w:right="6"/>
        <w:jc w:val="left"/>
        <w:rPr>
          <w:b w:val="0"/>
          <w:sz w:val="20"/>
        </w:rPr>
      </w:pPr>
      <w:r w:rsidRPr="003C5852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  </w:t>
      </w:r>
      <w:r w:rsidRPr="003C5852">
        <w:rPr>
          <w:b w:val="0"/>
          <w:sz w:val="20"/>
        </w:rPr>
        <w:t xml:space="preserve">SEKRETAR                                                       </w:t>
      </w:r>
      <w:r w:rsidRPr="003C5852">
        <w:rPr>
          <w:b w:val="0"/>
          <w:sz w:val="20"/>
        </w:rPr>
        <w:tab/>
      </w:r>
      <w:r w:rsidRPr="003C5852"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</w:t>
      </w:r>
      <w:r w:rsidRPr="003C5852">
        <w:rPr>
          <w:b w:val="0"/>
          <w:sz w:val="20"/>
        </w:rPr>
        <w:t xml:space="preserve">    PREDSEDNIK KOMISIJE</w:t>
      </w:r>
    </w:p>
    <w:p w:rsidR="003C5852" w:rsidRDefault="003C5852" w:rsidP="003C5852">
      <w:pPr>
        <w:pStyle w:val="Heading1"/>
        <w:spacing w:line="360" w:lineRule="auto"/>
        <w:ind w:right="6"/>
        <w:jc w:val="left"/>
        <w:rPr>
          <w:b w:val="0"/>
          <w:sz w:val="20"/>
        </w:rPr>
      </w:pPr>
      <w:r w:rsidRPr="003C5852">
        <w:rPr>
          <w:b w:val="0"/>
          <w:sz w:val="20"/>
        </w:rPr>
        <w:t xml:space="preserve">    Dragana Jeremi}                       </w:t>
      </w:r>
      <w:r w:rsidRPr="003C5852">
        <w:rPr>
          <w:b w:val="0"/>
          <w:sz w:val="20"/>
        </w:rPr>
        <w:tab/>
      </w:r>
      <w:r w:rsidRPr="003C5852">
        <w:rPr>
          <w:b w:val="0"/>
          <w:sz w:val="20"/>
        </w:rPr>
        <w:tab/>
        <w:t xml:space="preserve">   </w:t>
      </w:r>
      <w:r w:rsidRPr="003C5852">
        <w:rPr>
          <w:b w:val="0"/>
          <w:sz w:val="20"/>
        </w:rPr>
        <w:tab/>
      </w:r>
      <w:r w:rsidRPr="003C5852">
        <w:rPr>
          <w:b w:val="0"/>
          <w:sz w:val="20"/>
        </w:rPr>
        <w:tab/>
        <w:t xml:space="preserve">    </w:t>
      </w:r>
      <w:r w:rsidRPr="003C5852">
        <w:rPr>
          <w:b w:val="0"/>
          <w:sz w:val="20"/>
          <w:lang w:val="sr-Cyrl-CS"/>
        </w:rPr>
        <w:t xml:space="preserve"> </w:t>
      </w:r>
      <w:r>
        <w:rPr>
          <w:b w:val="0"/>
          <w:sz w:val="20"/>
        </w:rPr>
        <w:t xml:space="preserve">                              </w:t>
      </w:r>
      <w:r w:rsidRPr="003C5852">
        <w:rPr>
          <w:b w:val="0"/>
          <w:sz w:val="20"/>
        </w:rPr>
        <w:t>Nenad Jovanovi}</w:t>
      </w:r>
      <w:r>
        <w:rPr>
          <w:b w:val="0"/>
          <w:sz w:val="20"/>
        </w:rPr>
        <w:t>, s.r.</w:t>
      </w:r>
    </w:p>
    <w:p w:rsidR="003C5852" w:rsidRPr="00F65875" w:rsidRDefault="003C5852" w:rsidP="003C5852">
      <w:pPr>
        <w:rPr>
          <w:rFonts w:ascii="Cir Times" w:hAnsi="Cir Times"/>
          <w:b w:val="0"/>
          <w:sz w:val="14"/>
        </w:rPr>
      </w:pPr>
    </w:p>
    <w:p w:rsidR="00F65875" w:rsidRPr="003C5852" w:rsidRDefault="00F65875" w:rsidP="00F65875">
      <w:pPr>
        <w:jc w:val="center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>^LANOVI KOMISIJE:</w:t>
      </w:r>
    </w:p>
    <w:p w:rsidR="003C5852" w:rsidRPr="006D70F8" w:rsidRDefault="003C5852" w:rsidP="00F65875">
      <w:pPr>
        <w:jc w:val="both"/>
        <w:rPr>
          <w:rFonts w:ascii="Cir Times" w:hAnsi="Cir Times"/>
          <w:b w:val="0"/>
          <w:sz w:val="14"/>
        </w:rPr>
      </w:pPr>
    </w:p>
    <w:p w:rsidR="00F65875" w:rsidRDefault="00F65875" w:rsidP="00F65875">
      <w:pPr>
        <w:pStyle w:val="ListParagraph"/>
        <w:ind w:left="0"/>
        <w:jc w:val="both"/>
        <w:rPr>
          <w:rFonts w:ascii="Cir Times" w:hAnsi="Cir Times"/>
          <w:sz w:val="20"/>
        </w:rPr>
      </w:pPr>
      <w:r>
        <w:rPr>
          <w:rFonts w:ascii="Cir Times" w:hAnsi="Cir Times"/>
          <w:sz w:val="20"/>
        </w:rPr>
        <w:t>- Nenad Jovanovi},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Nikola Jevti},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Vesna Panti}, s.r.</w:t>
      </w:r>
    </w:p>
    <w:p w:rsidR="00F65875" w:rsidRDefault="00F65875" w:rsidP="00F65875">
      <w:pPr>
        <w:pStyle w:val="ListParagraph"/>
        <w:ind w:left="0"/>
        <w:jc w:val="both"/>
        <w:rPr>
          <w:rFonts w:ascii="Cir Times" w:hAnsi="Cir Times"/>
          <w:sz w:val="20"/>
        </w:rPr>
      </w:pPr>
      <w:r>
        <w:rPr>
          <w:rFonts w:ascii="Cir Times" w:hAnsi="Cir Times"/>
          <w:sz w:val="20"/>
        </w:rPr>
        <w:t xml:space="preserve">- </w:t>
      </w:r>
      <w:r w:rsidR="004C3426">
        <w:rPr>
          <w:rFonts w:ascii="Cir Times" w:hAnsi="Cir Times"/>
          <w:sz w:val="20"/>
        </w:rPr>
        <w:t xml:space="preserve"> </w:t>
      </w:r>
      <w:r w:rsidR="006D70F8">
        <w:rPr>
          <w:rFonts w:ascii="Cir Times" w:hAnsi="Cir Times"/>
          <w:sz w:val="20"/>
        </w:rPr>
        <w:t>Jelena Peki}, s.r.</w:t>
      </w:r>
      <w:r w:rsidR="006D70F8">
        <w:rPr>
          <w:rFonts w:ascii="Cir Times" w:hAnsi="Cir Times"/>
          <w:sz w:val="20"/>
        </w:rPr>
        <w:tab/>
      </w:r>
      <w:r w:rsidR="006D70F8">
        <w:rPr>
          <w:rFonts w:ascii="Cir Times" w:hAnsi="Cir Times"/>
          <w:sz w:val="20"/>
        </w:rPr>
        <w:tab/>
      </w:r>
      <w:r w:rsidR="006D70F8">
        <w:rPr>
          <w:rFonts w:ascii="Cir Times" w:hAnsi="Cir Times"/>
          <w:sz w:val="20"/>
        </w:rPr>
        <w:tab/>
        <w:t>- Jelena Risti}, s.r.</w:t>
      </w:r>
      <w:r w:rsidR="006D70F8">
        <w:rPr>
          <w:rFonts w:ascii="Cir Times" w:hAnsi="Cir Times"/>
          <w:sz w:val="20"/>
        </w:rPr>
        <w:tab/>
      </w:r>
      <w:r w:rsidR="006D70F8">
        <w:rPr>
          <w:rFonts w:ascii="Cir Times" w:hAnsi="Cir Times"/>
          <w:sz w:val="20"/>
        </w:rPr>
        <w:tab/>
      </w:r>
      <w:r w:rsidR="006D70F8">
        <w:rPr>
          <w:rFonts w:ascii="Cir Times" w:hAnsi="Cir Times"/>
          <w:sz w:val="20"/>
        </w:rPr>
        <w:tab/>
        <w:t>- Ra{a Ra{i}, s.r.</w:t>
      </w:r>
    </w:p>
    <w:p w:rsidR="006D70F8" w:rsidRDefault="006D70F8" w:rsidP="00F65875">
      <w:pPr>
        <w:pStyle w:val="ListParagraph"/>
        <w:ind w:left="0"/>
        <w:jc w:val="both"/>
        <w:rPr>
          <w:rFonts w:ascii="Cir Times" w:hAnsi="Cir Times"/>
          <w:sz w:val="20"/>
        </w:rPr>
      </w:pPr>
      <w:r>
        <w:rPr>
          <w:rFonts w:ascii="Cir Times" w:hAnsi="Cir Times"/>
          <w:sz w:val="20"/>
        </w:rPr>
        <w:t>- Aca Zlatkovi},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Bratislav Petkovi},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Andrija Tomi}, s.r.</w:t>
      </w:r>
    </w:p>
    <w:p w:rsidR="006D70F8" w:rsidRDefault="006D70F8" w:rsidP="00F65875">
      <w:pPr>
        <w:pStyle w:val="ListParagraph"/>
        <w:ind w:left="0"/>
        <w:jc w:val="both"/>
        <w:rPr>
          <w:rFonts w:ascii="Cir Times" w:hAnsi="Cir Times"/>
          <w:sz w:val="20"/>
        </w:rPr>
      </w:pPr>
      <w:r>
        <w:rPr>
          <w:rFonts w:ascii="Cir Times" w:hAnsi="Cir Times"/>
          <w:sz w:val="20"/>
        </w:rPr>
        <w:t>- Vera Miki},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Slavoqub Risti},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Slobodan Grozdanovi}, s.r.</w:t>
      </w:r>
    </w:p>
    <w:p w:rsidR="006D70F8" w:rsidRPr="006D70F8" w:rsidRDefault="006D70F8" w:rsidP="00F65875">
      <w:pPr>
        <w:pStyle w:val="ListParagraph"/>
        <w:ind w:left="0"/>
        <w:jc w:val="both"/>
        <w:rPr>
          <w:rFonts w:ascii="Cir Times" w:hAnsi="Cir Times"/>
          <w:sz w:val="14"/>
        </w:rPr>
      </w:pPr>
    </w:p>
    <w:p w:rsidR="006D70F8" w:rsidRDefault="006D70F8" w:rsidP="006D70F8">
      <w:pPr>
        <w:pStyle w:val="ListParagraph"/>
        <w:ind w:left="0"/>
        <w:jc w:val="center"/>
        <w:rPr>
          <w:rFonts w:ascii="Cir Times" w:hAnsi="Cir Times"/>
          <w:sz w:val="20"/>
        </w:rPr>
      </w:pPr>
      <w:r>
        <w:rPr>
          <w:rFonts w:ascii="Cir Times" w:hAnsi="Cir Times"/>
          <w:sz w:val="20"/>
        </w:rPr>
        <w:t>PRO[IRENI SASTAV:</w:t>
      </w:r>
    </w:p>
    <w:p w:rsidR="006D70F8" w:rsidRDefault="006D70F8" w:rsidP="006D70F8">
      <w:pPr>
        <w:pStyle w:val="ListParagraph"/>
        <w:ind w:left="0"/>
        <w:jc w:val="center"/>
        <w:rPr>
          <w:rFonts w:ascii="Cir Times" w:hAnsi="Cir Times"/>
          <w:sz w:val="20"/>
        </w:rPr>
      </w:pPr>
    </w:p>
    <w:p w:rsidR="006D70F8" w:rsidRDefault="006D70F8" w:rsidP="006D70F8">
      <w:pPr>
        <w:pStyle w:val="ListParagraph"/>
        <w:ind w:left="0"/>
        <w:jc w:val="both"/>
        <w:rPr>
          <w:rFonts w:ascii="Cir Times" w:hAnsi="Cir Times"/>
          <w:sz w:val="20"/>
        </w:rPr>
      </w:pPr>
      <w:r>
        <w:rPr>
          <w:rFonts w:ascii="Cir Times" w:hAnsi="Cir Times"/>
          <w:sz w:val="20"/>
        </w:rPr>
        <w:t>- Nevenka Prvanovi},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Milo{ Maci},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Rajko Vuli}, s.r.</w:t>
      </w:r>
    </w:p>
    <w:p w:rsidR="006D70F8" w:rsidRDefault="006D70F8" w:rsidP="006D70F8">
      <w:pPr>
        <w:pStyle w:val="ListParagraph"/>
        <w:ind w:left="0"/>
        <w:jc w:val="both"/>
        <w:rPr>
          <w:rFonts w:ascii="Cir Times" w:hAnsi="Cir Times"/>
          <w:sz w:val="20"/>
        </w:rPr>
      </w:pPr>
      <w:r>
        <w:rPr>
          <w:rFonts w:ascii="Cir Times" w:hAnsi="Cir Times"/>
          <w:sz w:val="20"/>
        </w:rPr>
        <w:t>- Nata{a Stanojevi},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Radica An|elkovi},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Gojimir Ivanovi}, s.r.</w:t>
      </w:r>
    </w:p>
    <w:p w:rsidR="006D70F8" w:rsidRDefault="006D70F8" w:rsidP="006D70F8">
      <w:pPr>
        <w:pStyle w:val="ListParagraph"/>
        <w:ind w:left="0"/>
        <w:jc w:val="both"/>
        <w:rPr>
          <w:rFonts w:ascii="Cir Times" w:hAnsi="Cir Times"/>
          <w:sz w:val="20"/>
        </w:rPr>
      </w:pPr>
      <w:r>
        <w:rPr>
          <w:rFonts w:ascii="Cir Times" w:hAnsi="Cir Times"/>
          <w:sz w:val="20"/>
        </w:rPr>
        <w:t>- Dragan ^apkunovi},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Zoran Stoli},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Qubivoje Arsi}, s.r.</w:t>
      </w:r>
    </w:p>
    <w:p w:rsidR="006D70F8" w:rsidRPr="00F65875" w:rsidRDefault="006D70F8" w:rsidP="00B72E61">
      <w:pPr>
        <w:pStyle w:val="ListParagraph"/>
        <w:spacing w:after="0"/>
        <w:ind w:left="0"/>
        <w:jc w:val="both"/>
        <w:rPr>
          <w:rFonts w:ascii="Cir Times" w:hAnsi="Cir Times"/>
          <w:sz w:val="20"/>
        </w:rPr>
      </w:pPr>
      <w:r>
        <w:rPr>
          <w:rFonts w:ascii="Cir Times" w:hAnsi="Cir Times"/>
          <w:sz w:val="20"/>
        </w:rPr>
        <w:t>- Zoran Jokovi}, s.r.</w:t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</w:r>
      <w:r>
        <w:rPr>
          <w:rFonts w:ascii="Cir Times" w:hAnsi="Cir Times"/>
          <w:sz w:val="20"/>
        </w:rPr>
        <w:tab/>
        <w:t>- Milosav Mirkovi}, s.r.</w:t>
      </w:r>
    </w:p>
    <w:p w:rsidR="002B75C5" w:rsidRDefault="002B75C5" w:rsidP="00B72E61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7A7A59" w:rsidRDefault="007A7A59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</w:t>
      </w:r>
    </w:p>
    <w:p w:rsidR="007A7A59" w:rsidRPr="00E426D5" w:rsidRDefault="007A7A59" w:rsidP="00525A6C">
      <w:pPr>
        <w:jc w:val="center"/>
        <w:rPr>
          <w:rFonts w:ascii="Times New Roman" w:hAnsi="Times New Roman"/>
          <w:b w:val="0"/>
          <w:bCs/>
          <w:sz w:val="12"/>
          <w:lang w:val="sr-Cyrl-CS"/>
        </w:rPr>
      </w:pPr>
    </w:p>
    <w:p w:rsidR="002B75C5" w:rsidRP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Pr="00E426D5" w:rsidRDefault="00B81B5F" w:rsidP="00525A6C">
      <w:pPr>
        <w:jc w:val="center"/>
        <w:rPr>
          <w:rFonts w:ascii="Times New Roman" w:hAnsi="Times New Roman"/>
          <w:sz w:val="18"/>
          <w:szCs w:val="22"/>
          <w:lang w:val="sr-Cyrl-CS"/>
        </w:rPr>
      </w:pPr>
    </w:p>
    <w:p w:rsidR="005829C2" w:rsidRPr="00733DC6" w:rsidRDefault="005829C2" w:rsidP="00E426D5">
      <w:pPr>
        <w:jc w:val="center"/>
        <w:rPr>
          <w:rFonts w:ascii="Times New Roman" w:hAnsi="Times New Roman"/>
          <w:sz w:val="24"/>
          <w:szCs w:val="22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</w:p>
    <w:p w:rsidR="005B7F81" w:rsidRPr="00733DC6" w:rsidRDefault="005B7F81" w:rsidP="00E426D5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</w:rPr>
      </w:pPr>
      <w:r w:rsidRPr="002B75C5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/>
          <w:lang w:val="sr-Cyrl-CS"/>
        </w:rPr>
        <w:t xml:space="preserve">    </w:t>
      </w:r>
    </w:p>
    <w:p w:rsidR="00F43AAC" w:rsidRPr="00B72E61" w:rsidRDefault="00B72E61" w:rsidP="00E426D5">
      <w:pPr>
        <w:pStyle w:val="NoSpacing"/>
        <w:tabs>
          <w:tab w:val="left" w:pos="9214"/>
          <w:tab w:val="left" w:pos="9356"/>
        </w:tabs>
        <w:jc w:val="center"/>
        <w:rPr>
          <w:rFonts w:ascii="Cir Times" w:hAnsi="Cir Times"/>
          <w:b/>
          <w:lang w:val="en-US"/>
        </w:rPr>
      </w:pPr>
      <w:r>
        <w:rPr>
          <w:rFonts w:ascii="Cir Times" w:hAnsi="Cir Times"/>
          <w:b/>
          <w:lang w:val="en-US"/>
        </w:rPr>
        <w:t>AKTI OP[TINSKE IZBORNE KOMISIJE</w:t>
      </w:r>
    </w:p>
    <w:p w:rsidR="008130CE" w:rsidRPr="00733DC6" w:rsidRDefault="008130CE" w:rsidP="008130CE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</w:t>
      </w:r>
      <w:r w:rsidRPr="00733DC6">
        <w:rPr>
          <w:rFonts w:ascii="Times New Roman" w:hAnsi="Times New Roman"/>
          <w:sz w:val="20"/>
        </w:rPr>
        <w:t>Страна</w:t>
      </w:r>
    </w:p>
    <w:p w:rsidR="00DB3C21" w:rsidRPr="00E426D5" w:rsidRDefault="00DB3C21" w:rsidP="008130CE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12"/>
          <w:szCs w:val="22"/>
          <w:lang w:val="sr-Cyrl-CS"/>
        </w:rPr>
      </w:pPr>
    </w:p>
    <w:p w:rsidR="008130CE" w:rsidRPr="00122BF0" w:rsidRDefault="008130CE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B72E61" w:rsidRDefault="00DB3C21" w:rsidP="00EC62E1">
      <w:pPr>
        <w:tabs>
          <w:tab w:val="left" w:pos="567"/>
          <w:tab w:val="left" w:pos="9072"/>
        </w:tabs>
        <w:rPr>
          <w:rFonts w:ascii="Cir Times" w:eastAsia="Calibri" w:hAnsi="Cir Times"/>
          <w:b w:val="0"/>
          <w:sz w:val="22"/>
          <w:szCs w:val="22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6D70F8">
        <w:rPr>
          <w:rFonts w:ascii="Times New Roman" w:eastAsia="Calibri" w:hAnsi="Times New Roman"/>
          <w:b w:val="0"/>
          <w:sz w:val="22"/>
          <w:szCs w:val="22"/>
        </w:rPr>
        <w:t>4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. </w:t>
      </w:r>
      <w:r w:rsidR="0025551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</w:t>
      </w:r>
      <w:r w:rsidR="006D70F8">
        <w:rPr>
          <w:rFonts w:ascii="Times New Roman" w:eastAsia="Calibri" w:hAnsi="Times New Roman"/>
          <w:b w:val="0"/>
          <w:sz w:val="22"/>
          <w:szCs w:val="22"/>
        </w:rPr>
        <w:t xml:space="preserve">  </w:t>
      </w:r>
      <w:r w:rsidR="00B72E61">
        <w:rPr>
          <w:rFonts w:ascii="Cir Times" w:eastAsia="Calibri" w:hAnsi="Cir Times"/>
          <w:b w:val="0"/>
          <w:sz w:val="22"/>
          <w:szCs w:val="22"/>
        </w:rPr>
        <w:t>Zapisnik o radu Op{tinske izborne komisije na utvr|ivawu</w:t>
      </w:r>
    </w:p>
    <w:p w:rsidR="00B72E61" w:rsidRDefault="00B72E61" w:rsidP="00EC62E1">
      <w:pPr>
        <w:tabs>
          <w:tab w:val="left" w:pos="567"/>
          <w:tab w:val="left" w:pos="9072"/>
        </w:tabs>
        <w:rPr>
          <w:rFonts w:ascii="Cir Times" w:eastAsia="Calibri" w:hAnsi="Cir Times"/>
          <w:b w:val="0"/>
          <w:sz w:val="22"/>
          <w:szCs w:val="22"/>
        </w:rPr>
      </w:pPr>
      <w:r>
        <w:rPr>
          <w:rFonts w:ascii="Cir Times" w:eastAsia="Calibri" w:hAnsi="Cir Times"/>
          <w:b w:val="0"/>
          <w:sz w:val="22"/>
          <w:szCs w:val="22"/>
        </w:rPr>
        <w:t xml:space="preserve">                  rezultata izbora za odbornike Skup{tine op{tine ]i}evac</w:t>
      </w:r>
    </w:p>
    <w:p w:rsidR="001173BA" w:rsidRDefault="00B72E61" w:rsidP="00E426D5">
      <w:pPr>
        <w:tabs>
          <w:tab w:val="left" w:pos="567"/>
          <w:tab w:val="left" w:pos="9072"/>
        </w:tabs>
        <w:rPr>
          <w:rFonts w:ascii="Times New Roman" w:hAnsi="Times New Roman"/>
          <w:b w:val="0"/>
          <w:bCs/>
          <w:sz w:val="24"/>
          <w:lang w:val="sr-Cyrl-CS"/>
        </w:rPr>
      </w:pPr>
      <w:r>
        <w:rPr>
          <w:rFonts w:ascii="Cir Times" w:eastAsia="Calibri" w:hAnsi="Cir Times"/>
          <w:b w:val="0"/>
          <w:sz w:val="22"/>
          <w:szCs w:val="22"/>
        </w:rPr>
        <w:t xml:space="preserve">                  odr`anih 24.4.2016. godine……………………………..</w:t>
      </w:r>
      <w:r w:rsidR="00EC62E1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.....................................    </w:t>
      </w:r>
      <w:r w:rsidR="00EC62E1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8130CE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</w:t>
      </w: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tbl>
      <w:tblPr>
        <w:tblpPr w:leftFromText="180" w:rightFromText="180" w:vertAnchor="text" w:horzAnchor="page" w:tblpX="3461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4"/>
      </w:tblGrid>
      <w:tr w:rsidR="00E426D5" w:rsidRPr="0045322A" w:rsidTr="00E426D5">
        <w:trPr>
          <w:trHeight w:val="1270"/>
        </w:trPr>
        <w:tc>
          <w:tcPr>
            <w:tcW w:w="5594" w:type="dxa"/>
          </w:tcPr>
          <w:p w:rsidR="00E426D5" w:rsidRPr="00587472" w:rsidRDefault="00E426D5" w:rsidP="00E426D5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E426D5" w:rsidRPr="00587472" w:rsidRDefault="00E426D5" w:rsidP="00E426D5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E426D5" w:rsidRPr="00587472" w:rsidRDefault="00E426D5" w:rsidP="00E426D5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E426D5" w:rsidRPr="00587472" w:rsidRDefault="00E426D5" w:rsidP="00E426D5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E426D5" w:rsidRPr="00587472" w:rsidRDefault="00E426D5" w:rsidP="00E426D5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E426D5" w:rsidRPr="0045322A" w:rsidRDefault="00E426D5" w:rsidP="00E426D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</w:tc>
      </w:tr>
    </w:tbl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733DC6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CF29D1" w:rsidRDefault="003544A9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CF29D1" w:rsidRPr="00CF29D1" w:rsidRDefault="00CF29D1" w:rsidP="00525A6C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61685E" w:rsidSect="00735B8F">
      <w:headerReference w:type="default" r:id="rId8"/>
      <w:headerReference w:type="first" r:id="rId9"/>
      <w:footerReference w:type="first" r:id="rId10"/>
      <w:pgSz w:w="11907" w:h="16840" w:code="9"/>
      <w:pgMar w:top="993" w:right="567" w:bottom="510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60" w:rsidRDefault="005B2860">
      <w:r>
        <w:separator/>
      </w:r>
    </w:p>
  </w:endnote>
  <w:endnote w:type="continuationSeparator" w:id="1">
    <w:p w:rsidR="005B2860" w:rsidRDefault="005B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BA0EB9" w:rsidRDefault="00014007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60" w:rsidRDefault="005B2860">
      <w:r>
        <w:separator/>
      </w:r>
    </w:p>
  </w:footnote>
  <w:footnote w:type="continuationSeparator" w:id="1">
    <w:p w:rsidR="005B2860" w:rsidRDefault="005B2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833644" w:rsidRDefault="00014007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D23DA8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D23DA8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F91D3F">
      <w:rPr>
        <w:rStyle w:val="PageNumber"/>
        <w:rFonts w:ascii="Cir Times" w:hAnsi="Cir Times"/>
        <w:noProof/>
        <w:sz w:val="24"/>
        <w:u w:val="single"/>
      </w:rPr>
      <w:t>2</w:t>
    </w:r>
    <w:r w:rsidR="00D23DA8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</w:t>
    </w:r>
    <w:r w:rsidR="00B72E61" w:rsidRPr="00B72E61">
      <w:rPr>
        <w:rFonts w:ascii="Cir Times" w:hAnsi="Cir Times"/>
        <w:sz w:val="22"/>
        <w:u w:val="single"/>
      </w:rPr>
      <w:t>10</w:t>
    </w:r>
    <w:r w:rsidRPr="00B72E61">
      <w:rPr>
        <w:rFonts w:ascii="Cir Times" w:hAnsi="Cir Times"/>
        <w:sz w:val="24"/>
        <w:u w:val="single"/>
      </w:rPr>
      <w:t xml:space="preserve"> </w:t>
    </w:r>
    <w:r w:rsidRPr="00D0055E">
      <w:rPr>
        <w:rFonts w:ascii="Cir Times" w:hAnsi="Cir Times"/>
        <w:sz w:val="22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="00B72E61" w:rsidRPr="00B72E61">
      <w:rPr>
        <w:rFonts w:ascii="Cir Times" w:hAnsi="Cir Times"/>
        <w:sz w:val="22"/>
        <w:u w:val="single"/>
      </w:rPr>
      <w:t>25</w:t>
    </w:r>
    <w:r w:rsidRPr="00B85958">
      <w:rPr>
        <w:rFonts w:ascii="Cir Times" w:hAnsi="Cir Times"/>
        <w:sz w:val="22"/>
        <w:u w:val="single"/>
      </w:rPr>
      <w:t>.</w:t>
    </w:r>
    <w:r w:rsidR="00B72E61">
      <w:rPr>
        <w:rFonts w:ascii="Cir Times" w:hAnsi="Cir Times"/>
        <w:sz w:val="22"/>
        <w:u w:val="single"/>
      </w:rPr>
      <w:t>4</w:t>
    </w:r>
    <w:r w:rsidRPr="00B85958">
      <w:rPr>
        <w:rFonts w:ascii="Cir Times" w:hAnsi="Cir Times"/>
        <w:sz w:val="22"/>
        <w:u w:val="single"/>
      </w:rPr>
      <w:t>.201</w:t>
    </w:r>
    <w:r w:rsidRPr="004F41DF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7D0CD3" w:rsidRDefault="00014007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014007" w:rsidRPr="007D0CD3" w:rsidRDefault="00014007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014007" w:rsidTr="00C9661B">
      <w:trPr>
        <w:trHeight w:val="389"/>
      </w:trPr>
      <w:tc>
        <w:tcPr>
          <w:tcW w:w="9668" w:type="dxa"/>
        </w:tcPr>
        <w:p w:rsidR="00014007" w:rsidRPr="00831715" w:rsidRDefault="00014007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014007" w:rsidRPr="005938F5" w:rsidRDefault="00014007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 w:rsidR="00575F24" w:rsidRPr="00575F24">
            <w:rPr>
              <w:sz w:val="22"/>
              <w:szCs w:val="22"/>
              <w:lang w:val="sr-Cyrl-CS"/>
            </w:rPr>
            <w:t>10</w:t>
          </w:r>
          <w:r w:rsidRPr="00575F24">
            <w:rPr>
              <w:sz w:val="22"/>
              <w:szCs w:val="22"/>
              <w:lang w:val="it-IT"/>
            </w:rPr>
            <w:t xml:space="preserve">   </w:t>
          </w:r>
          <w:r w:rsidRPr="005938F5">
            <w:rPr>
              <w:sz w:val="22"/>
              <w:szCs w:val="22"/>
              <w:lang w:val="it-IT"/>
            </w:rPr>
            <w:t xml:space="preserve">]i}evac,   </w:t>
          </w:r>
          <w:r w:rsidR="00575F24" w:rsidRPr="00575F24">
            <w:rPr>
              <w:sz w:val="22"/>
              <w:szCs w:val="22"/>
              <w:lang w:val="sr-Cyrl-CS"/>
            </w:rPr>
            <w:t>25</w:t>
          </w:r>
          <w:r w:rsidRPr="00575F24">
            <w:rPr>
              <w:sz w:val="22"/>
              <w:szCs w:val="22"/>
              <w:lang w:val="it-IT"/>
            </w:rPr>
            <w:t>.</w:t>
          </w:r>
          <w:r w:rsidR="00575F24" w:rsidRPr="00575F24">
            <w:rPr>
              <w:sz w:val="22"/>
              <w:szCs w:val="22"/>
              <w:lang w:val="sr-Cyrl-CS"/>
            </w:rPr>
            <w:t>4</w:t>
          </w:r>
          <w:r w:rsidRPr="00575F24">
            <w:rPr>
              <w:sz w:val="22"/>
              <w:szCs w:val="22"/>
              <w:lang w:val="it-IT"/>
            </w:rPr>
            <w:t>.2016. godine</w:t>
          </w:r>
        </w:p>
        <w:p w:rsidR="00014007" w:rsidRPr="00831715" w:rsidRDefault="00014007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014007" w:rsidRPr="007D0CD3" w:rsidRDefault="00014007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1B523A5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14174D"/>
    <w:multiLevelType w:val="hybridMultilevel"/>
    <w:tmpl w:val="78F84752"/>
    <w:lvl w:ilvl="0" w:tplc="1B26DD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0D3D027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B614CC"/>
    <w:multiLevelType w:val="hybridMultilevel"/>
    <w:tmpl w:val="E80A8990"/>
    <w:lvl w:ilvl="0" w:tplc="76BE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1D06A3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494E20"/>
    <w:multiLevelType w:val="hybridMultilevel"/>
    <w:tmpl w:val="A7224068"/>
    <w:lvl w:ilvl="0" w:tplc="82988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61E349A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B17979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FB3746"/>
    <w:multiLevelType w:val="hybridMultilevel"/>
    <w:tmpl w:val="F3E05C8E"/>
    <w:lvl w:ilvl="0" w:tplc="A7448782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1FF544CD"/>
    <w:multiLevelType w:val="hybridMultilevel"/>
    <w:tmpl w:val="DAB26E14"/>
    <w:lvl w:ilvl="0" w:tplc="8864FDA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56F3FC8"/>
    <w:multiLevelType w:val="hybridMultilevel"/>
    <w:tmpl w:val="A2EEFA38"/>
    <w:lvl w:ilvl="0" w:tplc="5414ED20">
      <w:start w:val="20"/>
      <w:numFmt w:val="decimal"/>
      <w:lvlText w:val="%1."/>
      <w:lvlJc w:val="left"/>
      <w:pPr>
        <w:ind w:left="147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28AF7919"/>
    <w:multiLevelType w:val="hybridMultilevel"/>
    <w:tmpl w:val="215AC3A0"/>
    <w:lvl w:ilvl="0" w:tplc="90964C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2E445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560C5E"/>
    <w:multiLevelType w:val="hybridMultilevel"/>
    <w:tmpl w:val="6966F6F8"/>
    <w:lvl w:ilvl="0" w:tplc="4FC82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>
    <w:nsid w:val="37353390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435112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7029B1"/>
    <w:multiLevelType w:val="hybridMultilevel"/>
    <w:tmpl w:val="334C54A0"/>
    <w:lvl w:ilvl="0" w:tplc="AA88A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A04695"/>
    <w:multiLevelType w:val="hybridMultilevel"/>
    <w:tmpl w:val="44609558"/>
    <w:lvl w:ilvl="0" w:tplc="0EDC7F4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BC657F4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3719C7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8C5D81"/>
    <w:multiLevelType w:val="hybridMultilevel"/>
    <w:tmpl w:val="2DB60232"/>
    <w:lvl w:ilvl="0" w:tplc="3080F2E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ir Times" w:eastAsia="Times New Roman" w:hAnsi="Cir 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FD79A0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11C1A0C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640661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471D90"/>
    <w:multiLevelType w:val="hybridMultilevel"/>
    <w:tmpl w:val="710EC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574D2A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7595DB1"/>
    <w:multiLevelType w:val="hybridMultilevel"/>
    <w:tmpl w:val="E6FE5C72"/>
    <w:lvl w:ilvl="0" w:tplc="5414ED20">
      <w:start w:val="20"/>
      <w:numFmt w:val="decimal"/>
      <w:lvlText w:val="%1."/>
      <w:lvlJc w:val="left"/>
      <w:pPr>
        <w:ind w:left="1470" w:hanging="9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DD2629"/>
    <w:multiLevelType w:val="hybridMultilevel"/>
    <w:tmpl w:val="EF0C5EF0"/>
    <w:lvl w:ilvl="0" w:tplc="6D34CC9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>
    <w:nsid w:val="6CE01C28"/>
    <w:multiLevelType w:val="hybridMultilevel"/>
    <w:tmpl w:val="B8FABCA8"/>
    <w:lvl w:ilvl="0" w:tplc="8864FDA8">
      <w:start w:val="2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>
    <w:nsid w:val="6F961E8E"/>
    <w:multiLevelType w:val="hybridMultilevel"/>
    <w:tmpl w:val="AE22013E"/>
    <w:lvl w:ilvl="0" w:tplc="8864FD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E773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1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5"/>
  </w:num>
  <w:num w:numId="8">
    <w:abstractNumId w:val="21"/>
  </w:num>
  <w:num w:numId="9">
    <w:abstractNumId w:val="27"/>
  </w:num>
  <w:num w:numId="10">
    <w:abstractNumId w:val="8"/>
  </w:num>
  <w:num w:numId="11">
    <w:abstractNumId w:val="22"/>
  </w:num>
  <w:num w:numId="12">
    <w:abstractNumId w:val="29"/>
  </w:num>
  <w:num w:numId="13">
    <w:abstractNumId w:val="33"/>
  </w:num>
  <w:num w:numId="14">
    <w:abstractNumId w:val="31"/>
  </w:num>
  <w:num w:numId="15">
    <w:abstractNumId w:val="12"/>
  </w:num>
  <w:num w:numId="16">
    <w:abstractNumId w:val="38"/>
  </w:num>
  <w:num w:numId="17">
    <w:abstractNumId w:val="23"/>
  </w:num>
  <w:num w:numId="18">
    <w:abstractNumId w:val="26"/>
  </w:num>
  <w:num w:numId="19">
    <w:abstractNumId w:val="20"/>
  </w:num>
  <w:num w:numId="20">
    <w:abstractNumId w:val="10"/>
  </w:num>
  <w:num w:numId="21">
    <w:abstractNumId w:val="30"/>
  </w:num>
  <w:num w:numId="22">
    <w:abstractNumId w:val="14"/>
  </w:num>
  <w:num w:numId="23">
    <w:abstractNumId w:val="15"/>
  </w:num>
  <w:num w:numId="24">
    <w:abstractNumId w:val="11"/>
  </w:num>
  <w:num w:numId="25">
    <w:abstractNumId w:val="13"/>
  </w:num>
  <w:num w:numId="26">
    <w:abstractNumId w:val="18"/>
  </w:num>
  <w:num w:numId="27">
    <w:abstractNumId w:val="34"/>
  </w:num>
  <w:num w:numId="28">
    <w:abstractNumId w:val="37"/>
  </w:num>
  <w:num w:numId="29">
    <w:abstractNumId w:val="36"/>
  </w:num>
  <w:num w:numId="30">
    <w:abstractNumId w:val="17"/>
  </w:num>
  <w:num w:numId="31">
    <w:abstractNumId w:val="3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59778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007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E44"/>
    <w:rsid w:val="00042B05"/>
    <w:rsid w:val="00043196"/>
    <w:rsid w:val="00044F26"/>
    <w:rsid w:val="00045B1A"/>
    <w:rsid w:val="00045DC1"/>
    <w:rsid w:val="00046A6C"/>
    <w:rsid w:val="00047AB2"/>
    <w:rsid w:val="00051A4F"/>
    <w:rsid w:val="00051E24"/>
    <w:rsid w:val="00052A69"/>
    <w:rsid w:val="0005382A"/>
    <w:rsid w:val="00055AFB"/>
    <w:rsid w:val="00056772"/>
    <w:rsid w:val="00057318"/>
    <w:rsid w:val="0005733F"/>
    <w:rsid w:val="000608C3"/>
    <w:rsid w:val="00060D6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5718"/>
    <w:rsid w:val="00077B6C"/>
    <w:rsid w:val="000806FF"/>
    <w:rsid w:val="00084135"/>
    <w:rsid w:val="00086C87"/>
    <w:rsid w:val="00087F6D"/>
    <w:rsid w:val="0009186F"/>
    <w:rsid w:val="000928FD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44A9"/>
    <w:rsid w:val="00114C7D"/>
    <w:rsid w:val="0011519C"/>
    <w:rsid w:val="0011636F"/>
    <w:rsid w:val="0011662D"/>
    <w:rsid w:val="001173BA"/>
    <w:rsid w:val="00117A66"/>
    <w:rsid w:val="00117C2D"/>
    <w:rsid w:val="0012071B"/>
    <w:rsid w:val="001215EE"/>
    <w:rsid w:val="00122BF0"/>
    <w:rsid w:val="00122F6C"/>
    <w:rsid w:val="00124015"/>
    <w:rsid w:val="0012579A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0CFC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1853"/>
    <w:rsid w:val="0019236A"/>
    <w:rsid w:val="001926F1"/>
    <w:rsid w:val="00193114"/>
    <w:rsid w:val="0019402D"/>
    <w:rsid w:val="0019421B"/>
    <w:rsid w:val="00194C04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4937"/>
    <w:rsid w:val="001A5B3F"/>
    <w:rsid w:val="001A6B64"/>
    <w:rsid w:val="001A6B89"/>
    <w:rsid w:val="001A6EF6"/>
    <w:rsid w:val="001A7550"/>
    <w:rsid w:val="001A7E9A"/>
    <w:rsid w:val="001B0027"/>
    <w:rsid w:val="001B11E6"/>
    <w:rsid w:val="001B19BB"/>
    <w:rsid w:val="001B2665"/>
    <w:rsid w:val="001B4754"/>
    <w:rsid w:val="001B4C39"/>
    <w:rsid w:val="001B56C5"/>
    <w:rsid w:val="001B6AA6"/>
    <w:rsid w:val="001B6C4C"/>
    <w:rsid w:val="001B6D12"/>
    <w:rsid w:val="001B7B94"/>
    <w:rsid w:val="001B7E8A"/>
    <w:rsid w:val="001C44E7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C6E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9A5"/>
    <w:rsid w:val="00231E41"/>
    <w:rsid w:val="00232AAE"/>
    <w:rsid w:val="00232D1F"/>
    <w:rsid w:val="002342D2"/>
    <w:rsid w:val="00235783"/>
    <w:rsid w:val="002364D3"/>
    <w:rsid w:val="00236C49"/>
    <w:rsid w:val="00237415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507B"/>
    <w:rsid w:val="00255510"/>
    <w:rsid w:val="00255D1E"/>
    <w:rsid w:val="002561EC"/>
    <w:rsid w:val="00256D2F"/>
    <w:rsid w:val="00257B53"/>
    <w:rsid w:val="00260292"/>
    <w:rsid w:val="0026032B"/>
    <w:rsid w:val="00260476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326B"/>
    <w:rsid w:val="002A61BC"/>
    <w:rsid w:val="002A667C"/>
    <w:rsid w:val="002A7124"/>
    <w:rsid w:val="002A7E87"/>
    <w:rsid w:val="002B03A1"/>
    <w:rsid w:val="002B1BC0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1E3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4D2A"/>
    <w:rsid w:val="0037587B"/>
    <w:rsid w:val="00375D4F"/>
    <w:rsid w:val="00376E5B"/>
    <w:rsid w:val="003800E5"/>
    <w:rsid w:val="00382919"/>
    <w:rsid w:val="003840B2"/>
    <w:rsid w:val="00385164"/>
    <w:rsid w:val="003874C9"/>
    <w:rsid w:val="003879EB"/>
    <w:rsid w:val="00391CD9"/>
    <w:rsid w:val="0039214D"/>
    <w:rsid w:val="00392BB9"/>
    <w:rsid w:val="00393D6B"/>
    <w:rsid w:val="00394E56"/>
    <w:rsid w:val="00395AE2"/>
    <w:rsid w:val="00396918"/>
    <w:rsid w:val="00396970"/>
    <w:rsid w:val="00396E23"/>
    <w:rsid w:val="00397114"/>
    <w:rsid w:val="003975EA"/>
    <w:rsid w:val="003A1822"/>
    <w:rsid w:val="003A21E5"/>
    <w:rsid w:val="003A2BEB"/>
    <w:rsid w:val="003A2C40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5346"/>
    <w:rsid w:val="003B5ABF"/>
    <w:rsid w:val="003C120C"/>
    <w:rsid w:val="003C14E0"/>
    <w:rsid w:val="003C2741"/>
    <w:rsid w:val="003C316B"/>
    <w:rsid w:val="003C3348"/>
    <w:rsid w:val="003C3D7F"/>
    <w:rsid w:val="003C4FEE"/>
    <w:rsid w:val="003C522F"/>
    <w:rsid w:val="003C5852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500"/>
    <w:rsid w:val="00430903"/>
    <w:rsid w:val="004309EB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7B5"/>
    <w:rsid w:val="00441E05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6F"/>
    <w:rsid w:val="004768AF"/>
    <w:rsid w:val="00477D9B"/>
    <w:rsid w:val="00481121"/>
    <w:rsid w:val="0048112B"/>
    <w:rsid w:val="00485261"/>
    <w:rsid w:val="004863AC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426"/>
    <w:rsid w:val="004C571C"/>
    <w:rsid w:val="004C5852"/>
    <w:rsid w:val="004C6278"/>
    <w:rsid w:val="004C771E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E93"/>
    <w:rsid w:val="004F7E57"/>
    <w:rsid w:val="004F7F6A"/>
    <w:rsid w:val="00501445"/>
    <w:rsid w:val="005027AB"/>
    <w:rsid w:val="00503506"/>
    <w:rsid w:val="00503F94"/>
    <w:rsid w:val="005042F0"/>
    <w:rsid w:val="00504560"/>
    <w:rsid w:val="00504C79"/>
    <w:rsid w:val="00507E7F"/>
    <w:rsid w:val="005106D6"/>
    <w:rsid w:val="00511291"/>
    <w:rsid w:val="00512E89"/>
    <w:rsid w:val="005137D4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5F24"/>
    <w:rsid w:val="0057629F"/>
    <w:rsid w:val="00577964"/>
    <w:rsid w:val="005829C2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2860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D96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940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0F8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7551"/>
    <w:rsid w:val="00740A2C"/>
    <w:rsid w:val="00741807"/>
    <w:rsid w:val="00743729"/>
    <w:rsid w:val="00743FC6"/>
    <w:rsid w:val="007442E9"/>
    <w:rsid w:val="007449EE"/>
    <w:rsid w:val="00747E4E"/>
    <w:rsid w:val="00752A09"/>
    <w:rsid w:val="00753100"/>
    <w:rsid w:val="00753B98"/>
    <w:rsid w:val="0075411A"/>
    <w:rsid w:val="00755888"/>
    <w:rsid w:val="00756E74"/>
    <w:rsid w:val="00757D1F"/>
    <w:rsid w:val="00760586"/>
    <w:rsid w:val="00763A1C"/>
    <w:rsid w:val="00763EC1"/>
    <w:rsid w:val="007656A5"/>
    <w:rsid w:val="00766376"/>
    <w:rsid w:val="00767B39"/>
    <w:rsid w:val="00770280"/>
    <w:rsid w:val="00770F01"/>
    <w:rsid w:val="007756AF"/>
    <w:rsid w:val="0077648F"/>
    <w:rsid w:val="0077787D"/>
    <w:rsid w:val="007778AC"/>
    <w:rsid w:val="00780009"/>
    <w:rsid w:val="0078158B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AEE"/>
    <w:rsid w:val="007E52DB"/>
    <w:rsid w:val="007E711A"/>
    <w:rsid w:val="007E7152"/>
    <w:rsid w:val="007F0252"/>
    <w:rsid w:val="007F1D92"/>
    <w:rsid w:val="007F3A95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2D77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D30"/>
    <w:rsid w:val="008372BD"/>
    <w:rsid w:val="00837DF7"/>
    <w:rsid w:val="008408FB"/>
    <w:rsid w:val="008436F7"/>
    <w:rsid w:val="00844380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67216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6AC"/>
    <w:rsid w:val="0088016C"/>
    <w:rsid w:val="008808B8"/>
    <w:rsid w:val="0088133D"/>
    <w:rsid w:val="00882390"/>
    <w:rsid w:val="00883D3B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1A42"/>
    <w:rsid w:val="008A4513"/>
    <w:rsid w:val="008A538C"/>
    <w:rsid w:val="008A5964"/>
    <w:rsid w:val="008A7FA7"/>
    <w:rsid w:val="008B0D9F"/>
    <w:rsid w:val="008B1CBE"/>
    <w:rsid w:val="008B386D"/>
    <w:rsid w:val="008B5180"/>
    <w:rsid w:val="008B590C"/>
    <w:rsid w:val="008B7F95"/>
    <w:rsid w:val="008C075B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414C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3B7"/>
    <w:rsid w:val="00907401"/>
    <w:rsid w:val="009074B0"/>
    <w:rsid w:val="009074ED"/>
    <w:rsid w:val="0091092D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5F3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401FE"/>
    <w:rsid w:val="00A404CD"/>
    <w:rsid w:val="00A414D9"/>
    <w:rsid w:val="00A41873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56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30BE"/>
    <w:rsid w:val="00A9369E"/>
    <w:rsid w:val="00A93CF0"/>
    <w:rsid w:val="00A94826"/>
    <w:rsid w:val="00A9509A"/>
    <w:rsid w:val="00A955C3"/>
    <w:rsid w:val="00A96129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5978"/>
    <w:rsid w:val="00AA6248"/>
    <w:rsid w:val="00AA7DE6"/>
    <w:rsid w:val="00AB0CE5"/>
    <w:rsid w:val="00AB0FBD"/>
    <w:rsid w:val="00AB10A0"/>
    <w:rsid w:val="00AB1A2D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3FC5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1F56"/>
    <w:rsid w:val="00AE448E"/>
    <w:rsid w:val="00AE4F09"/>
    <w:rsid w:val="00AE5F48"/>
    <w:rsid w:val="00AE692A"/>
    <w:rsid w:val="00AF0068"/>
    <w:rsid w:val="00AF6A41"/>
    <w:rsid w:val="00B01354"/>
    <w:rsid w:val="00B01513"/>
    <w:rsid w:val="00B0222A"/>
    <w:rsid w:val="00B03543"/>
    <w:rsid w:val="00B03DE6"/>
    <w:rsid w:val="00B041EB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4CA"/>
    <w:rsid w:val="00B714C2"/>
    <w:rsid w:val="00B72228"/>
    <w:rsid w:val="00B7231F"/>
    <w:rsid w:val="00B72429"/>
    <w:rsid w:val="00B72900"/>
    <w:rsid w:val="00B72E61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554D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493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5FD1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1904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2B09"/>
    <w:rsid w:val="00CF3245"/>
    <w:rsid w:val="00CF508A"/>
    <w:rsid w:val="00CF54A3"/>
    <w:rsid w:val="00CF5511"/>
    <w:rsid w:val="00CF71C8"/>
    <w:rsid w:val="00D001DB"/>
    <w:rsid w:val="00D0031A"/>
    <w:rsid w:val="00D0055E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3918"/>
    <w:rsid w:val="00D23DA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46D2A"/>
    <w:rsid w:val="00D50CB1"/>
    <w:rsid w:val="00D51AA4"/>
    <w:rsid w:val="00D5286A"/>
    <w:rsid w:val="00D53705"/>
    <w:rsid w:val="00D555D8"/>
    <w:rsid w:val="00D56332"/>
    <w:rsid w:val="00D5684C"/>
    <w:rsid w:val="00D6246F"/>
    <w:rsid w:val="00D6275D"/>
    <w:rsid w:val="00D629C8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10C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66A8"/>
    <w:rsid w:val="00E26914"/>
    <w:rsid w:val="00E3178E"/>
    <w:rsid w:val="00E32152"/>
    <w:rsid w:val="00E32226"/>
    <w:rsid w:val="00E32676"/>
    <w:rsid w:val="00E3270F"/>
    <w:rsid w:val="00E33802"/>
    <w:rsid w:val="00E347BA"/>
    <w:rsid w:val="00E35C1E"/>
    <w:rsid w:val="00E41748"/>
    <w:rsid w:val="00E41A45"/>
    <w:rsid w:val="00E426D5"/>
    <w:rsid w:val="00E42D9D"/>
    <w:rsid w:val="00E4326E"/>
    <w:rsid w:val="00E43332"/>
    <w:rsid w:val="00E4370B"/>
    <w:rsid w:val="00E43900"/>
    <w:rsid w:val="00E461AB"/>
    <w:rsid w:val="00E510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78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2E1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10F1"/>
    <w:rsid w:val="00F21661"/>
    <w:rsid w:val="00F23835"/>
    <w:rsid w:val="00F23D34"/>
    <w:rsid w:val="00F248D1"/>
    <w:rsid w:val="00F2514E"/>
    <w:rsid w:val="00F27EE8"/>
    <w:rsid w:val="00F30302"/>
    <w:rsid w:val="00F30722"/>
    <w:rsid w:val="00F3205A"/>
    <w:rsid w:val="00F32434"/>
    <w:rsid w:val="00F3246D"/>
    <w:rsid w:val="00F33205"/>
    <w:rsid w:val="00F3361E"/>
    <w:rsid w:val="00F34921"/>
    <w:rsid w:val="00F34FEF"/>
    <w:rsid w:val="00F366E9"/>
    <w:rsid w:val="00F36855"/>
    <w:rsid w:val="00F36C4B"/>
    <w:rsid w:val="00F378EA"/>
    <w:rsid w:val="00F4072E"/>
    <w:rsid w:val="00F408E3"/>
    <w:rsid w:val="00F419E0"/>
    <w:rsid w:val="00F42F68"/>
    <w:rsid w:val="00F43833"/>
    <w:rsid w:val="00F43AAC"/>
    <w:rsid w:val="00F45816"/>
    <w:rsid w:val="00F45AA8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5875"/>
    <w:rsid w:val="00F66F83"/>
    <w:rsid w:val="00F67261"/>
    <w:rsid w:val="00F67534"/>
    <w:rsid w:val="00F712EB"/>
    <w:rsid w:val="00F72D29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1D3F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33BF"/>
    <w:rsid w:val="00FC4105"/>
    <w:rsid w:val="00FC4856"/>
    <w:rsid w:val="00FC4F13"/>
    <w:rsid w:val="00FC589A"/>
    <w:rsid w:val="00FC71D9"/>
    <w:rsid w:val="00FC7357"/>
    <w:rsid w:val="00FD2524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F0D97"/>
    <w:rsid w:val="00FF0F4F"/>
    <w:rsid w:val="00FF0FC0"/>
    <w:rsid w:val="00FF1A9B"/>
    <w:rsid w:val="00FF2035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59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4100-02DC-490F-A94E-FEC27EA2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124</cp:revision>
  <cp:lastPrinted>2016-04-27T08:12:00Z</cp:lastPrinted>
  <dcterms:created xsi:type="dcterms:W3CDTF">2016-01-12T09:10:00Z</dcterms:created>
  <dcterms:modified xsi:type="dcterms:W3CDTF">2016-04-27T08:29:00Z</dcterms:modified>
</cp:coreProperties>
</file>